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A4ADD" w14:textId="77777777" w:rsidR="00F5701E" w:rsidRPr="003F1D31" w:rsidRDefault="00F5701E" w:rsidP="00F5701E">
      <w:pPr>
        <w:tabs>
          <w:tab w:val="left" w:pos="3885"/>
        </w:tabs>
        <w:rPr>
          <w:b/>
          <w:sz w:val="24"/>
          <w:szCs w:val="24"/>
          <w:lang w:val="sr-Cyrl-RS"/>
        </w:rPr>
      </w:pPr>
    </w:p>
    <w:p w14:paraId="29B6C05A" w14:textId="77777777" w:rsidR="00F5701E" w:rsidRPr="003F1D31" w:rsidRDefault="00F5701E" w:rsidP="00F5701E">
      <w:pPr>
        <w:pBdr>
          <w:top w:val="single" w:sz="4" w:space="1" w:color="auto"/>
          <w:left w:val="single" w:sz="4" w:space="0" w:color="auto"/>
          <w:bottom w:val="single" w:sz="4" w:space="1" w:color="auto"/>
          <w:right w:val="single" w:sz="4" w:space="4" w:color="auto"/>
        </w:pBdr>
        <w:tabs>
          <w:tab w:val="left" w:pos="3885"/>
        </w:tabs>
        <w:jc w:val="center"/>
        <w:rPr>
          <w:b/>
          <w:sz w:val="24"/>
          <w:szCs w:val="24"/>
          <w:lang w:val="sr-Cyrl-RS"/>
        </w:rPr>
      </w:pPr>
      <w:r>
        <w:rPr>
          <w:b/>
          <w:sz w:val="24"/>
          <w:szCs w:val="24"/>
          <w:lang w:val="sr-Cyrl-RS"/>
        </w:rPr>
        <w:t>СЕДМИ</w:t>
      </w:r>
      <w:r w:rsidRPr="003F1D31">
        <w:rPr>
          <w:b/>
          <w:sz w:val="24"/>
          <w:szCs w:val="24"/>
          <w:lang w:val="sr-Cyrl-RS"/>
        </w:rPr>
        <w:t xml:space="preserve"> РАЗРЕД</w:t>
      </w:r>
    </w:p>
    <w:p w14:paraId="62FDFBC8" w14:textId="77777777" w:rsidR="00F5701E" w:rsidRDefault="00F5701E" w:rsidP="00F5701E">
      <w:pPr>
        <w:shd w:val="clear" w:color="auto" w:fill="FFFFFF"/>
        <w:tabs>
          <w:tab w:val="left" w:pos="3885"/>
        </w:tabs>
        <w:rPr>
          <w:b/>
          <w:sz w:val="24"/>
          <w:szCs w:val="24"/>
          <w:lang w:val="sr-Cyrl-RS"/>
        </w:rPr>
      </w:pPr>
    </w:p>
    <w:p w14:paraId="44B1259C" w14:textId="77777777" w:rsidR="00F5701E" w:rsidRPr="003F1D31" w:rsidRDefault="00F5701E" w:rsidP="00F5701E">
      <w:pPr>
        <w:shd w:val="clear" w:color="auto" w:fill="FFFFFF"/>
        <w:tabs>
          <w:tab w:val="left" w:pos="3885"/>
        </w:tabs>
        <w:rPr>
          <w:b/>
          <w:sz w:val="24"/>
          <w:szCs w:val="24"/>
          <w:lang w:val="sr-Cyrl-RS"/>
        </w:rPr>
      </w:pPr>
    </w:p>
    <w:p w14:paraId="5AFCB879" w14:textId="77777777" w:rsidR="00F5701E" w:rsidRDefault="00F5701E" w:rsidP="00F5701E">
      <w:pPr>
        <w:shd w:val="clear" w:color="auto" w:fill="FFFFFF"/>
        <w:tabs>
          <w:tab w:val="left" w:pos="3885"/>
        </w:tabs>
        <w:rPr>
          <w:b/>
          <w:sz w:val="24"/>
          <w:szCs w:val="24"/>
          <w:u w:val="single"/>
          <w:lang w:val="sr-Cyrl-CS"/>
        </w:rPr>
      </w:pPr>
    </w:p>
    <w:p w14:paraId="2C3DDBE4" w14:textId="77777777" w:rsidR="00F5701E" w:rsidRDefault="00F5701E" w:rsidP="00472EF1">
      <w:pPr>
        <w:shd w:val="clear" w:color="auto" w:fill="FFFFFF"/>
        <w:tabs>
          <w:tab w:val="left" w:pos="3885"/>
        </w:tabs>
        <w:rPr>
          <w:b/>
          <w:sz w:val="24"/>
          <w:szCs w:val="24"/>
          <w:u w:val="single"/>
          <w:lang w:val="sr-Cyrl-CS"/>
        </w:rPr>
      </w:pPr>
      <w:r w:rsidRPr="00D465D0">
        <w:rPr>
          <w:b/>
          <w:sz w:val="24"/>
          <w:szCs w:val="24"/>
          <w:u w:val="single"/>
          <w:lang w:val="sr-Cyrl-CS"/>
        </w:rPr>
        <w:t>ФОНД ЧАСОВА ЗА ОБАВЕЗНЕ И ИЗБОРНЕ ПРЕДМЕТЕ</w:t>
      </w:r>
    </w:p>
    <w:p w14:paraId="5C297CD0" w14:textId="77777777" w:rsidR="00F5701E" w:rsidRDefault="00F5701E" w:rsidP="00F5701E">
      <w:pPr>
        <w:shd w:val="clear" w:color="auto" w:fill="FFFFFF"/>
        <w:tabs>
          <w:tab w:val="left" w:pos="3885"/>
        </w:tabs>
        <w:jc w:val="center"/>
        <w:rPr>
          <w:b/>
          <w:sz w:val="24"/>
          <w:szCs w:val="24"/>
          <w:u w:val="single"/>
          <w:lang w:val="sr-Cyrl-CS"/>
        </w:rPr>
      </w:pPr>
    </w:p>
    <w:p w14:paraId="3EA6203D" w14:textId="77777777" w:rsidR="00F5701E" w:rsidRPr="00EB7691" w:rsidRDefault="00F5701E" w:rsidP="00F5701E">
      <w:pPr>
        <w:shd w:val="clear" w:color="auto" w:fill="FFFFFF"/>
        <w:tabs>
          <w:tab w:val="left" w:pos="3885"/>
        </w:tabs>
        <w:jc w:val="center"/>
        <w:rPr>
          <w:b/>
          <w:sz w:val="24"/>
          <w:szCs w:val="24"/>
          <w:u w:val="single"/>
          <w:lang w:val="sr-Cyrl-CS"/>
        </w:rPr>
      </w:pPr>
    </w:p>
    <w:p w14:paraId="062F947D" w14:textId="77777777" w:rsidR="00F5701E" w:rsidRPr="00EB7691" w:rsidRDefault="00F5701E" w:rsidP="00F5701E">
      <w:pPr>
        <w:shd w:val="clear" w:color="auto" w:fill="FFFFFF"/>
        <w:tabs>
          <w:tab w:val="left" w:pos="3885"/>
        </w:tabs>
        <w:jc w:val="both"/>
        <w:rPr>
          <w:sz w:val="24"/>
          <w:szCs w:val="24"/>
        </w:rPr>
      </w:pPr>
      <w:r w:rsidRPr="00EB7691">
        <w:rPr>
          <w:b/>
          <w:sz w:val="24"/>
          <w:szCs w:val="24"/>
          <w:lang w:val="sr-Cyrl-CS"/>
        </w:rPr>
        <w:t>ОБАВЕЗНИ ПРЕДМЕТИ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104"/>
        <w:gridCol w:w="4384"/>
        <w:gridCol w:w="1204"/>
        <w:gridCol w:w="1225"/>
      </w:tblGrid>
      <w:tr w:rsidR="00F5701E" w14:paraId="08BE09E4" w14:textId="77777777" w:rsidTr="00FA6CFA">
        <w:tc>
          <w:tcPr>
            <w:tcW w:w="1104" w:type="dxa"/>
            <w:tcBorders>
              <w:top w:val="double" w:sz="4" w:space="0" w:color="auto"/>
              <w:left w:val="double" w:sz="4" w:space="0" w:color="auto"/>
              <w:bottom w:val="double" w:sz="4" w:space="0" w:color="auto"/>
            </w:tcBorders>
            <w:shd w:val="clear" w:color="auto" w:fill="FFFFFF"/>
          </w:tcPr>
          <w:p w14:paraId="6A602818" w14:textId="77777777" w:rsidR="00F5701E" w:rsidRPr="00317BD9" w:rsidRDefault="00F5701E" w:rsidP="00FA6CFA">
            <w:pPr>
              <w:shd w:val="clear" w:color="auto" w:fill="FFFFFF"/>
              <w:tabs>
                <w:tab w:val="left" w:pos="3885"/>
              </w:tabs>
              <w:jc w:val="center"/>
              <w:rPr>
                <w:b/>
                <w:sz w:val="24"/>
                <w:szCs w:val="24"/>
              </w:rPr>
            </w:pPr>
            <w:r w:rsidRPr="00317BD9">
              <w:rPr>
                <w:b/>
                <w:sz w:val="24"/>
                <w:szCs w:val="24"/>
                <w:lang w:val="sr-Cyrl-CS"/>
              </w:rPr>
              <w:t>Ред.број</w:t>
            </w:r>
          </w:p>
        </w:tc>
        <w:tc>
          <w:tcPr>
            <w:tcW w:w="4384" w:type="dxa"/>
            <w:tcBorders>
              <w:top w:val="double" w:sz="4" w:space="0" w:color="auto"/>
              <w:bottom w:val="double" w:sz="4" w:space="0" w:color="auto"/>
            </w:tcBorders>
            <w:shd w:val="clear" w:color="auto" w:fill="FFFFFF"/>
            <w:vAlign w:val="center"/>
          </w:tcPr>
          <w:p w14:paraId="05EF12C3" w14:textId="77777777" w:rsidR="00F5701E" w:rsidRPr="00317BD9" w:rsidRDefault="00F5701E" w:rsidP="00FA6CFA">
            <w:pPr>
              <w:shd w:val="clear" w:color="auto" w:fill="FFFFFF"/>
              <w:tabs>
                <w:tab w:val="left" w:pos="3885"/>
              </w:tabs>
              <w:jc w:val="center"/>
              <w:rPr>
                <w:b/>
                <w:sz w:val="24"/>
                <w:szCs w:val="24"/>
              </w:rPr>
            </w:pPr>
            <w:r w:rsidRPr="00317BD9">
              <w:rPr>
                <w:b/>
                <w:sz w:val="24"/>
                <w:szCs w:val="24"/>
                <w:lang w:val="sr-Cyrl-CS"/>
              </w:rPr>
              <w:t>Наставни предмет</w:t>
            </w:r>
          </w:p>
        </w:tc>
        <w:tc>
          <w:tcPr>
            <w:tcW w:w="1204" w:type="dxa"/>
            <w:tcBorders>
              <w:top w:val="double" w:sz="4" w:space="0" w:color="auto"/>
              <w:bottom w:val="double" w:sz="4" w:space="0" w:color="auto"/>
            </w:tcBorders>
            <w:shd w:val="clear" w:color="auto" w:fill="FFFFFF"/>
          </w:tcPr>
          <w:p w14:paraId="3FAF87D9" w14:textId="77777777" w:rsidR="00F5701E" w:rsidRPr="00317BD9" w:rsidRDefault="00F5701E" w:rsidP="00FA6CFA">
            <w:pPr>
              <w:shd w:val="clear" w:color="auto" w:fill="FFFFFF"/>
              <w:tabs>
                <w:tab w:val="left" w:pos="3885"/>
              </w:tabs>
              <w:jc w:val="center"/>
              <w:rPr>
                <w:b/>
                <w:sz w:val="24"/>
                <w:szCs w:val="24"/>
              </w:rPr>
            </w:pPr>
            <w:r w:rsidRPr="00317BD9">
              <w:rPr>
                <w:b/>
                <w:sz w:val="24"/>
                <w:szCs w:val="24"/>
                <w:lang w:val="sr-Cyrl-CS"/>
              </w:rPr>
              <w:t>недељно</w:t>
            </w:r>
          </w:p>
        </w:tc>
        <w:tc>
          <w:tcPr>
            <w:tcW w:w="1225" w:type="dxa"/>
            <w:tcBorders>
              <w:top w:val="double" w:sz="4" w:space="0" w:color="auto"/>
              <w:bottom w:val="double" w:sz="4" w:space="0" w:color="auto"/>
              <w:right w:val="double" w:sz="4" w:space="0" w:color="auto"/>
            </w:tcBorders>
            <w:shd w:val="clear" w:color="auto" w:fill="FFFFFF"/>
          </w:tcPr>
          <w:p w14:paraId="4BFB74D6" w14:textId="77777777" w:rsidR="00F5701E" w:rsidRPr="00317BD9" w:rsidRDefault="00F5701E" w:rsidP="00FA6CFA">
            <w:pPr>
              <w:shd w:val="clear" w:color="auto" w:fill="FFFFFF"/>
              <w:tabs>
                <w:tab w:val="left" w:pos="3885"/>
              </w:tabs>
              <w:jc w:val="center"/>
              <w:rPr>
                <w:b/>
                <w:sz w:val="24"/>
                <w:szCs w:val="24"/>
              </w:rPr>
            </w:pPr>
            <w:r w:rsidRPr="00317BD9">
              <w:rPr>
                <w:b/>
                <w:sz w:val="24"/>
                <w:szCs w:val="24"/>
                <w:lang w:val="sr-Cyrl-CS"/>
              </w:rPr>
              <w:t>годишње</w:t>
            </w:r>
          </w:p>
        </w:tc>
      </w:tr>
      <w:tr w:rsidR="00F5701E" w14:paraId="64F25AF2" w14:textId="77777777" w:rsidTr="00FA6CFA">
        <w:tc>
          <w:tcPr>
            <w:tcW w:w="1104" w:type="dxa"/>
            <w:tcBorders>
              <w:top w:val="double" w:sz="4" w:space="0" w:color="auto"/>
              <w:left w:val="double" w:sz="4" w:space="0" w:color="auto"/>
            </w:tcBorders>
            <w:shd w:val="clear" w:color="auto" w:fill="FFFFFF"/>
          </w:tcPr>
          <w:p w14:paraId="7D8E22A0" w14:textId="77777777" w:rsidR="00F5701E" w:rsidRPr="00317BD9" w:rsidRDefault="00F5701E" w:rsidP="00FA6CFA">
            <w:pPr>
              <w:numPr>
                <w:ilvl w:val="0"/>
                <w:numId w:val="1"/>
              </w:numPr>
              <w:shd w:val="clear" w:color="auto" w:fill="FFFFFF"/>
              <w:tabs>
                <w:tab w:val="left" w:pos="3885"/>
              </w:tabs>
              <w:jc w:val="center"/>
              <w:rPr>
                <w:sz w:val="20"/>
                <w:szCs w:val="20"/>
              </w:rPr>
            </w:pPr>
          </w:p>
        </w:tc>
        <w:tc>
          <w:tcPr>
            <w:tcW w:w="4384" w:type="dxa"/>
            <w:tcBorders>
              <w:top w:val="double" w:sz="4" w:space="0" w:color="auto"/>
            </w:tcBorders>
            <w:shd w:val="clear" w:color="auto" w:fill="FFFFFF"/>
          </w:tcPr>
          <w:p w14:paraId="50D35A2C" w14:textId="77777777" w:rsidR="00F5701E" w:rsidRPr="006B47A0" w:rsidRDefault="00F5701E" w:rsidP="00FA6CFA">
            <w:pPr>
              <w:shd w:val="clear" w:color="auto" w:fill="FFFFFF"/>
              <w:tabs>
                <w:tab w:val="left" w:pos="3885"/>
              </w:tabs>
              <w:jc w:val="both"/>
              <w:rPr>
                <w:sz w:val="20"/>
                <w:szCs w:val="20"/>
              </w:rPr>
            </w:pPr>
            <w:r w:rsidRPr="006B47A0">
              <w:rPr>
                <w:sz w:val="20"/>
                <w:szCs w:val="20"/>
                <w:lang w:val="sr-Cyrl-CS"/>
              </w:rPr>
              <w:t xml:space="preserve">Српски језик              </w:t>
            </w:r>
          </w:p>
        </w:tc>
        <w:tc>
          <w:tcPr>
            <w:tcW w:w="1204" w:type="dxa"/>
            <w:tcBorders>
              <w:top w:val="double" w:sz="4" w:space="0" w:color="auto"/>
            </w:tcBorders>
            <w:shd w:val="clear" w:color="auto" w:fill="FFFFFF"/>
          </w:tcPr>
          <w:p w14:paraId="5737222D" w14:textId="77777777" w:rsidR="00F5701E" w:rsidRPr="006B47A0" w:rsidRDefault="00F5701E" w:rsidP="00FA6CFA">
            <w:pPr>
              <w:shd w:val="clear" w:color="auto" w:fill="FFFFFF"/>
              <w:tabs>
                <w:tab w:val="left" w:pos="3885"/>
              </w:tabs>
              <w:jc w:val="center"/>
              <w:rPr>
                <w:sz w:val="20"/>
                <w:szCs w:val="20"/>
              </w:rPr>
            </w:pPr>
            <w:r w:rsidRPr="006B47A0">
              <w:rPr>
                <w:sz w:val="20"/>
                <w:szCs w:val="20"/>
                <w:lang w:val="sr-Cyrl-CS"/>
              </w:rPr>
              <w:t>4</w:t>
            </w:r>
          </w:p>
        </w:tc>
        <w:tc>
          <w:tcPr>
            <w:tcW w:w="1225" w:type="dxa"/>
            <w:tcBorders>
              <w:top w:val="double" w:sz="4" w:space="0" w:color="auto"/>
              <w:right w:val="double" w:sz="4" w:space="0" w:color="auto"/>
            </w:tcBorders>
            <w:shd w:val="clear" w:color="auto" w:fill="FFFFFF"/>
          </w:tcPr>
          <w:p w14:paraId="7926EA2B" w14:textId="77777777" w:rsidR="00F5701E" w:rsidRPr="006B47A0" w:rsidRDefault="00F5701E" w:rsidP="00FA6CFA">
            <w:pPr>
              <w:shd w:val="clear" w:color="auto" w:fill="FFFFFF"/>
              <w:tabs>
                <w:tab w:val="left" w:pos="3885"/>
              </w:tabs>
              <w:jc w:val="center"/>
              <w:rPr>
                <w:sz w:val="20"/>
                <w:szCs w:val="20"/>
                <w:lang w:val="sr-Cyrl-CS"/>
              </w:rPr>
            </w:pPr>
            <w:r w:rsidRPr="006B47A0">
              <w:rPr>
                <w:sz w:val="20"/>
                <w:szCs w:val="20"/>
                <w:lang w:val="sr-Cyrl-CS"/>
              </w:rPr>
              <w:t>144</w:t>
            </w:r>
          </w:p>
        </w:tc>
      </w:tr>
      <w:tr w:rsidR="00F5701E" w14:paraId="4D4C35C6" w14:textId="77777777" w:rsidTr="00FA6CFA">
        <w:trPr>
          <w:trHeight w:val="94"/>
        </w:trPr>
        <w:tc>
          <w:tcPr>
            <w:tcW w:w="1104" w:type="dxa"/>
            <w:tcBorders>
              <w:left w:val="double" w:sz="4" w:space="0" w:color="auto"/>
            </w:tcBorders>
            <w:shd w:val="clear" w:color="auto" w:fill="FFFFFF"/>
          </w:tcPr>
          <w:p w14:paraId="4097E256" w14:textId="77777777" w:rsidR="00F5701E" w:rsidRPr="00317BD9" w:rsidRDefault="00F5701E" w:rsidP="00FA6CFA">
            <w:pPr>
              <w:numPr>
                <w:ilvl w:val="0"/>
                <w:numId w:val="1"/>
              </w:numPr>
              <w:shd w:val="clear" w:color="auto" w:fill="FFFFFF"/>
              <w:tabs>
                <w:tab w:val="left" w:pos="3885"/>
              </w:tabs>
              <w:jc w:val="center"/>
              <w:rPr>
                <w:sz w:val="20"/>
                <w:szCs w:val="20"/>
              </w:rPr>
            </w:pPr>
          </w:p>
        </w:tc>
        <w:tc>
          <w:tcPr>
            <w:tcW w:w="4384" w:type="dxa"/>
            <w:shd w:val="clear" w:color="auto" w:fill="FFFFFF"/>
          </w:tcPr>
          <w:p w14:paraId="1DD2D0B7" w14:textId="77777777" w:rsidR="00F5701E" w:rsidRPr="006B47A0" w:rsidRDefault="00F5701E" w:rsidP="00FA6CFA">
            <w:pPr>
              <w:shd w:val="clear" w:color="auto" w:fill="FFFFFF"/>
              <w:tabs>
                <w:tab w:val="left" w:pos="3885"/>
              </w:tabs>
              <w:jc w:val="both"/>
              <w:rPr>
                <w:sz w:val="20"/>
                <w:szCs w:val="20"/>
                <w:lang w:val="ru-RU"/>
              </w:rPr>
            </w:pPr>
            <w:r w:rsidRPr="006B47A0">
              <w:rPr>
                <w:sz w:val="20"/>
                <w:szCs w:val="20"/>
                <w:lang w:val="sr-Cyrl-CS"/>
              </w:rPr>
              <w:t>Енглески језик</w:t>
            </w:r>
          </w:p>
        </w:tc>
        <w:tc>
          <w:tcPr>
            <w:tcW w:w="1204" w:type="dxa"/>
            <w:shd w:val="clear" w:color="auto" w:fill="FFFFFF"/>
          </w:tcPr>
          <w:p w14:paraId="3B9DBD4B" w14:textId="77777777" w:rsidR="00F5701E" w:rsidRPr="006B47A0" w:rsidRDefault="00F5701E" w:rsidP="00FA6CFA">
            <w:pPr>
              <w:shd w:val="clear" w:color="auto" w:fill="FFFFFF"/>
              <w:tabs>
                <w:tab w:val="left" w:pos="3885"/>
              </w:tabs>
              <w:jc w:val="center"/>
              <w:rPr>
                <w:sz w:val="20"/>
                <w:szCs w:val="20"/>
              </w:rPr>
            </w:pPr>
            <w:r w:rsidRPr="006B47A0">
              <w:rPr>
                <w:sz w:val="20"/>
                <w:szCs w:val="20"/>
              </w:rPr>
              <w:t>2</w:t>
            </w:r>
          </w:p>
        </w:tc>
        <w:tc>
          <w:tcPr>
            <w:tcW w:w="1225" w:type="dxa"/>
            <w:tcBorders>
              <w:right w:val="double" w:sz="4" w:space="0" w:color="auto"/>
            </w:tcBorders>
            <w:shd w:val="clear" w:color="auto" w:fill="FFFFFF"/>
          </w:tcPr>
          <w:p w14:paraId="2D73C4A8" w14:textId="77777777" w:rsidR="00F5701E" w:rsidRPr="006B47A0" w:rsidRDefault="00F5701E" w:rsidP="00FA6CFA">
            <w:pPr>
              <w:shd w:val="clear" w:color="auto" w:fill="FFFFFF"/>
              <w:tabs>
                <w:tab w:val="left" w:pos="3885"/>
              </w:tabs>
              <w:jc w:val="center"/>
              <w:rPr>
                <w:sz w:val="20"/>
                <w:szCs w:val="20"/>
                <w:lang w:val="sr-Cyrl-CS"/>
              </w:rPr>
            </w:pPr>
            <w:r w:rsidRPr="006B47A0">
              <w:rPr>
                <w:sz w:val="20"/>
                <w:szCs w:val="20"/>
                <w:lang w:val="sr-Cyrl-CS"/>
              </w:rPr>
              <w:t>72</w:t>
            </w:r>
          </w:p>
        </w:tc>
      </w:tr>
      <w:tr w:rsidR="00F5701E" w14:paraId="3DD8DDB5" w14:textId="77777777" w:rsidTr="00FA6CFA">
        <w:tc>
          <w:tcPr>
            <w:tcW w:w="1104" w:type="dxa"/>
            <w:tcBorders>
              <w:left w:val="double" w:sz="4" w:space="0" w:color="auto"/>
            </w:tcBorders>
            <w:shd w:val="clear" w:color="auto" w:fill="FFFFFF"/>
          </w:tcPr>
          <w:p w14:paraId="7FB7D779" w14:textId="77777777" w:rsidR="00F5701E" w:rsidRPr="00317BD9" w:rsidRDefault="00F5701E" w:rsidP="00FA6CFA">
            <w:pPr>
              <w:numPr>
                <w:ilvl w:val="0"/>
                <w:numId w:val="1"/>
              </w:numPr>
              <w:shd w:val="clear" w:color="auto" w:fill="FFFFFF"/>
              <w:tabs>
                <w:tab w:val="left" w:pos="3885"/>
              </w:tabs>
              <w:jc w:val="center"/>
              <w:rPr>
                <w:sz w:val="20"/>
                <w:szCs w:val="20"/>
              </w:rPr>
            </w:pPr>
          </w:p>
        </w:tc>
        <w:tc>
          <w:tcPr>
            <w:tcW w:w="4384" w:type="dxa"/>
            <w:shd w:val="clear" w:color="auto" w:fill="FFFFFF"/>
          </w:tcPr>
          <w:p w14:paraId="4AD24866" w14:textId="77777777" w:rsidR="00F5701E" w:rsidRPr="006B47A0" w:rsidRDefault="00F5701E" w:rsidP="00FA6CFA">
            <w:pPr>
              <w:shd w:val="clear" w:color="auto" w:fill="FFFFFF"/>
              <w:tabs>
                <w:tab w:val="left" w:pos="3885"/>
              </w:tabs>
              <w:jc w:val="both"/>
              <w:rPr>
                <w:sz w:val="20"/>
                <w:szCs w:val="20"/>
              </w:rPr>
            </w:pPr>
            <w:r w:rsidRPr="006B47A0">
              <w:rPr>
                <w:sz w:val="20"/>
                <w:szCs w:val="20"/>
                <w:lang w:val="sr-Cyrl-CS"/>
              </w:rPr>
              <w:t xml:space="preserve">Ликовна култура                                   </w:t>
            </w:r>
          </w:p>
        </w:tc>
        <w:tc>
          <w:tcPr>
            <w:tcW w:w="1204" w:type="dxa"/>
            <w:shd w:val="clear" w:color="auto" w:fill="FFFFFF"/>
          </w:tcPr>
          <w:p w14:paraId="00304C3F" w14:textId="77777777" w:rsidR="00F5701E" w:rsidRPr="006B47A0" w:rsidRDefault="00F5701E" w:rsidP="00FA6CFA">
            <w:pPr>
              <w:shd w:val="clear" w:color="auto" w:fill="FFFFFF"/>
              <w:tabs>
                <w:tab w:val="left" w:pos="3885"/>
              </w:tabs>
              <w:jc w:val="center"/>
              <w:rPr>
                <w:sz w:val="20"/>
                <w:szCs w:val="20"/>
                <w:lang w:val="ru-RU"/>
              </w:rPr>
            </w:pPr>
            <w:r>
              <w:rPr>
                <w:sz w:val="20"/>
                <w:szCs w:val="20"/>
                <w:lang w:val="ru-RU"/>
              </w:rPr>
              <w:t>1</w:t>
            </w:r>
          </w:p>
        </w:tc>
        <w:tc>
          <w:tcPr>
            <w:tcW w:w="1225" w:type="dxa"/>
            <w:tcBorders>
              <w:right w:val="double" w:sz="4" w:space="0" w:color="auto"/>
            </w:tcBorders>
            <w:shd w:val="clear" w:color="auto" w:fill="FFFFFF"/>
          </w:tcPr>
          <w:p w14:paraId="57E9C289" w14:textId="77777777" w:rsidR="00F5701E" w:rsidRPr="006B47A0" w:rsidRDefault="00F5701E" w:rsidP="00FA6CFA">
            <w:pPr>
              <w:shd w:val="clear" w:color="auto" w:fill="FFFFFF"/>
              <w:tabs>
                <w:tab w:val="left" w:pos="3885"/>
              </w:tabs>
              <w:jc w:val="center"/>
              <w:rPr>
                <w:sz w:val="20"/>
                <w:szCs w:val="20"/>
                <w:lang w:val="sr-Cyrl-CS"/>
              </w:rPr>
            </w:pPr>
            <w:r>
              <w:rPr>
                <w:sz w:val="20"/>
                <w:szCs w:val="20"/>
                <w:lang w:val="sr-Cyrl-CS"/>
              </w:rPr>
              <w:t>36</w:t>
            </w:r>
          </w:p>
        </w:tc>
      </w:tr>
      <w:tr w:rsidR="00F5701E" w14:paraId="243EACA8" w14:textId="77777777" w:rsidTr="00FA6CFA">
        <w:tc>
          <w:tcPr>
            <w:tcW w:w="1104" w:type="dxa"/>
            <w:tcBorders>
              <w:left w:val="double" w:sz="4" w:space="0" w:color="auto"/>
            </w:tcBorders>
            <w:shd w:val="clear" w:color="auto" w:fill="FFFFFF"/>
          </w:tcPr>
          <w:p w14:paraId="43BE4C1C" w14:textId="77777777" w:rsidR="00F5701E" w:rsidRPr="00317BD9" w:rsidRDefault="00F5701E" w:rsidP="00FA6CFA">
            <w:pPr>
              <w:numPr>
                <w:ilvl w:val="0"/>
                <w:numId w:val="1"/>
              </w:numPr>
              <w:shd w:val="clear" w:color="auto" w:fill="FFFFFF"/>
              <w:tabs>
                <w:tab w:val="left" w:pos="3885"/>
              </w:tabs>
              <w:jc w:val="center"/>
              <w:rPr>
                <w:sz w:val="20"/>
                <w:szCs w:val="20"/>
              </w:rPr>
            </w:pPr>
          </w:p>
        </w:tc>
        <w:tc>
          <w:tcPr>
            <w:tcW w:w="4384" w:type="dxa"/>
            <w:shd w:val="clear" w:color="auto" w:fill="FFFFFF"/>
          </w:tcPr>
          <w:p w14:paraId="767AA277" w14:textId="77777777" w:rsidR="00F5701E" w:rsidRPr="006B47A0" w:rsidRDefault="00F5701E" w:rsidP="00FA6CFA">
            <w:pPr>
              <w:shd w:val="clear" w:color="auto" w:fill="FFFFFF"/>
              <w:tabs>
                <w:tab w:val="left" w:pos="3885"/>
              </w:tabs>
              <w:jc w:val="both"/>
              <w:rPr>
                <w:sz w:val="20"/>
                <w:szCs w:val="20"/>
              </w:rPr>
            </w:pPr>
            <w:r w:rsidRPr="006B47A0">
              <w:rPr>
                <w:sz w:val="20"/>
                <w:szCs w:val="20"/>
                <w:lang w:val="ru-RU"/>
              </w:rPr>
              <w:t xml:space="preserve">Музичка култура                                     </w:t>
            </w:r>
          </w:p>
        </w:tc>
        <w:tc>
          <w:tcPr>
            <w:tcW w:w="1204" w:type="dxa"/>
            <w:shd w:val="clear" w:color="auto" w:fill="FFFFFF"/>
          </w:tcPr>
          <w:p w14:paraId="59B79655" w14:textId="77777777" w:rsidR="00F5701E" w:rsidRPr="006B47A0" w:rsidRDefault="00F5701E" w:rsidP="00FA6CFA">
            <w:pPr>
              <w:shd w:val="clear" w:color="auto" w:fill="FFFFFF"/>
              <w:tabs>
                <w:tab w:val="left" w:pos="3885"/>
              </w:tabs>
              <w:jc w:val="center"/>
              <w:rPr>
                <w:sz w:val="20"/>
                <w:szCs w:val="20"/>
                <w:lang w:val="ru-RU"/>
              </w:rPr>
            </w:pPr>
            <w:r>
              <w:rPr>
                <w:sz w:val="20"/>
                <w:szCs w:val="20"/>
                <w:lang w:val="ru-RU"/>
              </w:rPr>
              <w:t>1</w:t>
            </w:r>
          </w:p>
        </w:tc>
        <w:tc>
          <w:tcPr>
            <w:tcW w:w="1225" w:type="dxa"/>
            <w:tcBorders>
              <w:right w:val="double" w:sz="4" w:space="0" w:color="auto"/>
            </w:tcBorders>
            <w:shd w:val="clear" w:color="auto" w:fill="FFFFFF"/>
          </w:tcPr>
          <w:p w14:paraId="730F1251" w14:textId="77777777" w:rsidR="00F5701E" w:rsidRPr="006B47A0" w:rsidRDefault="00F5701E" w:rsidP="00FA6CFA">
            <w:pPr>
              <w:shd w:val="clear" w:color="auto" w:fill="FFFFFF"/>
              <w:tabs>
                <w:tab w:val="left" w:pos="3885"/>
              </w:tabs>
              <w:jc w:val="center"/>
              <w:rPr>
                <w:sz w:val="20"/>
                <w:szCs w:val="20"/>
                <w:lang w:val="sr-Cyrl-CS"/>
              </w:rPr>
            </w:pPr>
            <w:r>
              <w:rPr>
                <w:sz w:val="20"/>
                <w:szCs w:val="20"/>
                <w:lang w:val="sr-Cyrl-CS"/>
              </w:rPr>
              <w:t>36</w:t>
            </w:r>
          </w:p>
        </w:tc>
      </w:tr>
      <w:tr w:rsidR="00F5701E" w14:paraId="37633803" w14:textId="77777777" w:rsidTr="00FA6CFA">
        <w:tc>
          <w:tcPr>
            <w:tcW w:w="1104" w:type="dxa"/>
            <w:tcBorders>
              <w:left w:val="double" w:sz="4" w:space="0" w:color="auto"/>
            </w:tcBorders>
            <w:shd w:val="clear" w:color="auto" w:fill="FFFFFF"/>
          </w:tcPr>
          <w:p w14:paraId="13726CFF" w14:textId="77777777" w:rsidR="00F5701E" w:rsidRPr="00317BD9" w:rsidRDefault="00F5701E" w:rsidP="00FA6CFA">
            <w:pPr>
              <w:numPr>
                <w:ilvl w:val="0"/>
                <w:numId w:val="1"/>
              </w:numPr>
              <w:shd w:val="clear" w:color="auto" w:fill="FFFFFF"/>
              <w:tabs>
                <w:tab w:val="left" w:pos="3885"/>
              </w:tabs>
              <w:jc w:val="center"/>
              <w:rPr>
                <w:sz w:val="20"/>
                <w:szCs w:val="20"/>
              </w:rPr>
            </w:pPr>
          </w:p>
        </w:tc>
        <w:tc>
          <w:tcPr>
            <w:tcW w:w="4384" w:type="dxa"/>
            <w:shd w:val="clear" w:color="auto" w:fill="FFFFFF"/>
          </w:tcPr>
          <w:p w14:paraId="27CC1C73" w14:textId="77777777" w:rsidR="00F5701E" w:rsidRPr="006B47A0" w:rsidRDefault="00F5701E" w:rsidP="00FA6CFA">
            <w:pPr>
              <w:shd w:val="clear" w:color="auto" w:fill="FFFFFF"/>
              <w:tabs>
                <w:tab w:val="left" w:pos="3885"/>
              </w:tabs>
              <w:jc w:val="both"/>
              <w:rPr>
                <w:sz w:val="20"/>
                <w:szCs w:val="20"/>
              </w:rPr>
            </w:pPr>
            <w:r>
              <w:rPr>
                <w:sz w:val="20"/>
                <w:szCs w:val="20"/>
                <w:lang w:val="ru-RU"/>
              </w:rPr>
              <w:t>Историја</w:t>
            </w:r>
          </w:p>
        </w:tc>
        <w:tc>
          <w:tcPr>
            <w:tcW w:w="1204" w:type="dxa"/>
            <w:shd w:val="clear" w:color="auto" w:fill="FFFFFF"/>
          </w:tcPr>
          <w:p w14:paraId="5C6C28E3" w14:textId="77777777" w:rsidR="00F5701E" w:rsidRPr="006B47A0" w:rsidRDefault="00F5701E" w:rsidP="00FA6CFA">
            <w:pPr>
              <w:shd w:val="clear" w:color="auto" w:fill="FFFFFF"/>
              <w:tabs>
                <w:tab w:val="left" w:pos="3885"/>
              </w:tabs>
              <w:jc w:val="center"/>
              <w:rPr>
                <w:sz w:val="20"/>
                <w:szCs w:val="20"/>
              </w:rPr>
            </w:pPr>
            <w:r w:rsidRPr="006B47A0">
              <w:rPr>
                <w:sz w:val="20"/>
                <w:szCs w:val="20"/>
              </w:rPr>
              <w:t>2</w:t>
            </w:r>
          </w:p>
        </w:tc>
        <w:tc>
          <w:tcPr>
            <w:tcW w:w="1225" w:type="dxa"/>
            <w:tcBorders>
              <w:right w:val="double" w:sz="4" w:space="0" w:color="auto"/>
            </w:tcBorders>
            <w:shd w:val="clear" w:color="auto" w:fill="FFFFFF"/>
          </w:tcPr>
          <w:p w14:paraId="3C6986C0" w14:textId="77777777" w:rsidR="00F5701E" w:rsidRPr="006B47A0" w:rsidRDefault="00F5701E" w:rsidP="00FA6CFA">
            <w:pPr>
              <w:shd w:val="clear" w:color="auto" w:fill="FFFFFF"/>
              <w:tabs>
                <w:tab w:val="left" w:pos="3885"/>
              </w:tabs>
              <w:jc w:val="center"/>
              <w:rPr>
                <w:sz w:val="20"/>
                <w:szCs w:val="20"/>
                <w:lang w:val="sr-Cyrl-CS"/>
              </w:rPr>
            </w:pPr>
            <w:r w:rsidRPr="006B47A0">
              <w:rPr>
                <w:sz w:val="20"/>
                <w:szCs w:val="20"/>
                <w:lang w:val="sr-Cyrl-CS"/>
              </w:rPr>
              <w:t>72</w:t>
            </w:r>
          </w:p>
        </w:tc>
      </w:tr>
      <w:tr w:rsidR="00F5701E" w14:paraId="2022D2A3" w14:textId="77777777" w:rsidTr="00FA6CFA">
        <w:tc>
          <w:tcPr>
            <w:tcW w:w="1104" w:type="dxa"/>
            <w:tcBorders>
              <w:left w:val="double" w:sz="4" w:space="0" w:color="auto"/>
            </w:tcBorders>
            <w:shd w:val="clear" w:color="auto" w:fill="FFFFFF"/>
          </w:tcPr>
          <w:p w14:paraId="746890C5" w14:textId="77777777" w:rsidR="00F5701E" w:rsidRPr="00317BD9" w:rsidRDefault="00F5701E" w:rsidP="00FA6CFA">
            <w:pPr>
              <w:numPr>
                <w:ilvl w:val="0"/>
                <w:numId w:val="1"/>
              </w:numPr>
              <w:shd w:val="clear" w:color="auto" w:fill="FFFFFF"/>
              <w:tabs>
                <w:tab w:val="left" w:pos="3885"/>
              </w:tabs>
              <w:jc w:val="center"/>
              <w:rPr>
                <w:sz w:val="20"/>
                <w:szCs w:val="20"/>
              </w:rPr>
            </w:pPr>
          </w:p>
        </w:tc>
        <w:tc>
          <w:tcPr>
            <w:tcW w:w="4384" w:type="dxa"/>
            <w:shd w:val="clear" w:color="auto" w:fill="FFFFFF"/>
          </w:tcPr>
          <w:p w14:paraId="6A86D2EB" w14:textId="77777777" w:rsidR="00F5701E" w:rsidRPr="006B47A0" w:rsidRDefault="00F5701E" w:rsidP="00FA6CFA">
            <w:pPr>
              <w:shd w:val="clear" w:color="auto" w:fill="FFFFFF"/>
              <w:tabs>
                <w:tab w:val="left" w:pos="3885"/>
              </w:tabs>
              <w:jc w:val="both"/>
              <w:rPr>
                <w:sz w:val="20"/>
                <w:szCs w:val="20"/>
                <w:lang w:val="ru-RU"/>
              </w:rPr>
            </w:pPr>
            <w:r w:rsidRPr="006B47A0">
              <w:rPr>
                <w:sz w:val="20"/>
                <w:szCs w:val="20"/>
                <w:lang w:val="sr-Cyrl-CS"/>
              </w:rPr>
              <w:t>Географија</w:t>
            </w:r>
          </w:p>
        </w:tc>
        <w:tc>
          <w:tcPr>
            <w:tcW w:w="1204" w:type="dxa"/>
            <w:shd w:val="clear" w:color="auto" w:fill="FFFFFF"/>
          </w:tcPr>
          <w:p w14:paraId="51567D3A" w14:textId="77777777" w:rsidR="00F5701E" w:rsidRPr="006B47A0" w:rsidRDefault="00F5701E" w:rsidP="00FA6CFA">
            <w:pPr>
              <w:shd w:val="clear" w:color="auto" w:fill="FFFFFF"/>
              <w:tabs>
                <w:tab w:val="left" w:pos="3885"/>
              </w:tabs>
              <w:jc w:val="center"/>
              <w:rPr>
                <w:sz w:val="20"/>
                <w:szCs w:val="20"/>
              </w:rPr>
            </w:pPr>
            <w:r w:rsidRPr="006B47A0">
              <w:rPr>
                <w:sz w:val="20"/>
                <w:szCs w:val="20"/>
              </w:rPr>
              <w:t>2</w:t>
            </w:r>
          </w:p>
        </w:tc>
        <w:tc>
          <w:tcPr>
            <w:tcW w:w="1225" w:type="dxa"/>
            <w:tcBorders>
              <w:right w:val="double" w:sz="4" w:space="0" w:color="auto"/>
            </w:tcBorders>
            <w:shd w:val="clear" w:color="auto" w:fill="FFFFFF"/>
          </w:tcPr>
          <w:p w14:paraId="7E0EFD92" w14:textId="77777777" w:rsidR="00F5701E" w:rsidRPr="006B47A0" w:rsidRDefault="00F5701E" w:rsidP="00FA6CFA">
            <w:pPr>
              <w:shd w:val="clear" w:color="auto" w:fill="FFFFFF"/>
              <w:tabs>
                <w:tab w:val="left" w:pos="3885"/>
              </w:tabs>
              <w:jc w:val="center"/>
              <w:rPr>
                <w:sz w:val="20"/>
                <w:szCs w:val="20"/>
                <w:lang w:val="sr-Cyrl-CS"/>
              </w:rPr>
            </w:pPr>
            <w:r w:rsidRPr="006B47A0">
              <w:rPr>
                <w:sz w:val="20"/>
                <w:szCs w:val="20"/>
                <w:lang w:val="sr-Cyrl-CS"/>
              </w:rPr>
              <w:t>72</w:t>
            </w:r>
          </w:p>
        </w:tc>
      </w:tr>
      <w:tr w:rsidR="00F5701E" w14:paraId="6E25A913" w14:textId="77777777" w:rsidTr="00FA6CFA">
        <w:trPr>
          <w:trHeight w:val="80"/>
        </w:trPr>
        <w:tc>
          <w:tcPr>
            <w:tcW w:w="1104" w:type="dxa"/>
            <w:tcBorders>
              <w:left w:val="double" w:sz="4" w:space="0" w:color="auto"/>
              <w:bottom w:val="single" w:sz="2" w:space="0" w:color="auto"/>
            </w:tcBorders>
            <w:shd w:val="clear" w:color="auto" w:fill="FFFFFF"/>
          </w:tcPr>
          <w:p w14:paraId="72F76FC8" w14:textId="77777777" w:rsidR="00F5701E" w:rsidRPr="00317BD9" w:rsidRDefault="00F5701E" w:rsidP="00FA6CFA">
            <w:pPr>
              <w:numPr>
                <w:ilvl w:val="0"/>
                <w:numId w:val="1"/>
              </w:numPr>
              <w:shd w:val="clear" w:color="auto" w:fill="FFFFFF"/>
              <w:tabs>
                <w:tab w:val="left" w:pos="3885"/>
              </w:tabs>
              <w:jc w:val="center"/>
              <w:rPr>
                <w:sz w:val="20"/>
                <w:szCs w:val="20"/>
              </w:rPr>
            </w:pPr>
          </w:p>
        </w:tc>
        <w:tc>
          <w:tcPr>
            <w:tcW w:w="4384" w:type="dxa"/>
            <w:tcBorders>
              <w:bottom w:val="single" w:sz="2" w:space="0" w:color="auto"/>
            </w:tcBorders>
            <w:shd w:val="clear" w:color="auto" w:fill="FFFFFF"/>
          </w:tcPr>
          <w:p w14:paraId="1988512E" w14:textId="77777777" w:rsidR="00F5701E" w:rsidRPr="006B47A0" w:rsidRDefault="00F5701E" w:rsidP="00FA6CFA">
            <w:pPr>
              <w:shd w:val="clear" w:color="auto" w:fill="FFFFFF"/>
              <w:tabs>
                <w:tab w:val="left" w:pos="3885"/>
              </w:tabs>
              <w:jc w:val="both"/>
              <w:rPr>
                <w:sz w:val="20"/>
                <w:szCs w:val="20"/>
                <w:lang w:val="ru-RU"/>
              </w:rPr>
            </w:pPr>
            <w:r>
              <w:rPr>
                <w:sz w:val="20"/>
                <w:szCs w:val="20"/>
                <w:lang w:val="ru-RU"/>
              </w:rPr>
              <w:t>Физика</w:t>
            </w:r>
          </w:p>
        </w:tc>
        <w:tc>
          <w:tcPr>
            <w:tcW w:w="1204" w:type="dxa"/>
            <w:tcBorders>
              <w:bottom w:val="single" w:sz="2" w:space="0" w:color="auto"/>
            </w:tcBorders>
            <w:shd w:val="clear" w:color="auto" w:fill="FFFFFF"/>
          </w:tcPr>
          <w:p w14:paraId="1D9F1F90" w14:textId="77777777" w:rsidR="00F5701E" w:rsidRPr="006B47A0" w:rsidRDefault="00F5701E" w:rsidP="00FA6CFA">
            <w:pPr>
              <w:shd w:val="clear" w:color="auto" w:fill="FFFFFF"/>
              <w:tabs>
                <w:tab w:val="left" w:pos="3885"/>
              </w:tabs>
              <w:jc w:val="center"/>
              <w:rPr>
                <w:sz w:val="20"/>
                <w:szCs w:val="20"/>
              </w:rPr>
            </w:pPr>
            <w:r w:rsidRPr="006B47A0">
              <w:rPr>
                <w:sz w:val="20"/>
                <w:szCs w:val="20"/>
              </w:rPr>
              <w:t>2</w:t>
            </w:r>
          </w:p>
        </w:tc>
        <w:tc>
          <w:tcPr>
            <w:tcW w:w="1225" w:type="dxa"/>
            <w:tcBorders>
              <w:bottom w:val="single" w:sz="2" w:space="0" w:color="auto"/>
              <w:right w:val="double" w:sz="4" w:space="0" w:color="auto"/>
            </w:tcBorders>
            <w:shd w:val="clear" w:color="auto" w:fill="FFFFFF"/>
          </w:tcPr>
          <w:p w14:paraId="7C8AA695" w14:textId="77777777" w:rsidR="00F5701E" w:rsidRPr="006B47A0" w:rsidRDefault="00F5701E" w:rsidP="00FA6CFA">
            <w:pPr>
              <w:shd w:val="clear" w:color="auto" w:fill="FFFFFF"/>
              <w:tabs>
                <w:tab w:val="left" w:pos="3885"/>
              </w:tabs>
              <w:jc w:val="center"/>
              <w:rPr>
                <w:sz w:val="20"/>
                <w:szCs w:val="20"/>
                <w:lang w:val="sr-Cyrl-CS"/>
              </w:rPr>
            </w:pPr>
            <w:r w:rsidRPr="006B47A0">
              <w:rPr>
                <w:sz w:val="20"/>
                <w:szCs w:val="20"/>
                <w:lang w:val="sr-Cyrl-CS"/>
              </w:rPr>
              <w:t>72</w:t>
            </w:r>
          </w:p>
        </w:tc>
      </w:tr>
      <w:tr w:rsidR="00F5701E" w14:paraId="621056D9" w14:textId="77777777" w:rsidTr="00FA6CFA">
        <w:trPr>
          <w:trHeight w:val="177"/>
        </w:trPr>
        <w:tc>
          <w:tcPr>
            <w:tcW w:w="1104" w:type="dxa"/>
            <w:tcBorders>
              <w:top w:val="single" w:sz="2" w:space="0" w:color="auto"/>
              <w:left w:val="double" w:sz="4" w:space="0" w:color="auto"/>
              <w:bottom w:val="single" w:sz="2" w:space="0" w:color="auto"/>
            </w:tcBorders>
            <w:shd w:val="clear" w:color="auto" w:fill="FFFFFF"/>
          </w:tcPr>
          <w:p w14:paraId="35D41CFD" w14:textId="77777777" w:rsidR="00F5701E" w:rsidRPr="00317BD9" w:rsidRDefault="00F5701E" w:rsidP="00FA6CFA">
            <w:pPr>
              <w:numPr>
                <w:ilvl w:val="0"/>
                <w:numId w:val="1"/>
              </w:numPr>
              <w:shd w:val="clear" w:color="auto" w:fill="FFFFFF"/>
              <w:tabs>
                <w:tab w:val="left" w:pos="3885"/>
              </w:tabs>
              <w:jc w:val="center"/>
              <w:rPr>
                <w:sz w:val="20"/>
                <w:szCs w:val="20"/>
              </w:rPr>
            </w:pPr>
          </w:p>
        </w:tc>
        <w:tc>
          <w:tcPr>
            <w:tcW w:w="4384" w:type="dxa"/>
            <w:tcBorders>
              <w:top w:val="single" w:sz="2" w:space="0" w:color="auto"/>
              <w:bottom w:val="single" w:sz="2" w:space="0" w:color="auto"/>
            </w:tcBorders>
            <w:shd w:val="clear" w:color="auto" w:fill="FFFFFF"/>
          </w:tcPr>
          <w:p w14:paraId="2568DCB8" w14:textId="77777777" w:rsidR="00F5701E" w:rsidRPr="006B47A0" w:rsidRDefault="00F5701E" w:rsidP="00FA6CFA">
            <w:pPr>
              <w:shd w:val="clear" w:color="auto" w:fill="FFFFFF"/>
              <w:tabs>
                <w:tab w:val="left" w:pos="3885"/>
              </w:tabs>
              <w:jc w:val="both"/>
              <w:rPr>
                <w:sz w:val="20"/>
                <w:szCs w:val="20"/>
                <w:lang w:val="ru-RU"/>
              </w:rPr>
            </w:pPr>
            <w:r>
              <w:rPr>
                <w:sz w:val="20"/>
                <w:szCs w:val="20"/>
                <w:lang w:val="sr-Cyrl-CS"/>
              </w:rPr>
              <w:t>Математика</w:t>
            </w:r>
          </w:p>
        </w:tc>
        <w:tc>
          <w:tcPr>
            <w:tcW w:w="1204" w:type="dxa"/>
            <w:tcBorders>
              <w:top w:val="single" w:sz="2" w:space="0" w:color="auto"/>
              <w:bottom w:val="single" w:sz="2" w:space="0" w:color="auto"/>
            </w:tcBorders>
            <w:shd w:val="clear" w:color="auto" w:fill="FFFFFF"/>
          </w:tcPr>
          <w:p w14:paraId="42E84B45" w14:textId="77777777" w:rsidR="00F5701E" w:rsidRPr="006B47A0" w:rsidRDefault="00F5701E" w:rsidP="00FA6CFA">
            <w:pPr>
              <w:shd w:val="clear" w:color="auto" w:fill="FFFFFF"/>
              <w:tabs>
                <w:tab w:val="left" w:pos="3885"/>
              </w:tabs>
              <w:jc w:val="center"/>
              <w:rPr>
                <w:sz w:val="20"/>
                <w:szCs w:val="20"/>
              </w:rPr>
            </w:pPr>
            <w:r w:rsidRPr="006B47A0">
              <w:rPr>
                <w:sz w:val="20"/>
                <w:szCs w:val="20"/>
                <w:lang w:val="sr-Cyrl-CS"/>
              </w:rPr>
              <w:t>4</w:t>
            </w:r>
          </w:p>
        </w:tc>
        <w:tc>
          <w:tcPr>
            <w:tcW w:w="1225" w:type="dxa"/>
            <w:tcBorders>
              <w:top w:val="single" w:sz="2" w:space="0" w:color="auto"/>
              <w:bottom w:val="single" w:sz="2" w:space="0" w:color="auto"/>
              <w:right w:val="double" w:sz="4" w:space="0" w:color="auto"/>
            </w:tcBorders>
            <w:shd w:val="clear" w:color="auto" w:fill="FFFFFF"/>
          </w:tcPr>
          <w:p w14:paraId="649C7A65" w14:textId="77777777" w:rsidR="00F5701E" w:rsidRPr="006B47A0" w:rsidRDefault="00F5701E" w:rsidP="00FA6CFA">
            <w:pPr>
              <w:shd w:val="clear" w:color="auto" w:fill="FFFFFF"/>
              <w:tabs>
                <w:tab w:val="left" w:pos="3885"/>
              </w:tabs>
              <w:jc w:val="center"/>
              <w:rPr>
                <w:sz w:val="20"/>
                <w:szCs w:val="20"/>
                <w:lang w:val="sr-Cyrl-CS"/>
              </w:rPr>
            </w:pPr>
            <w:r w:rsidRPr="006B47A0">
              <w:rPr>
                <w:sz w:val="20"/>
                <w:szCs w:val="20"/>
                <w:lang w:val="sr-Cyrl-CS"/>
              </w:rPr>
              <w:t>144</w:t>
            </w:r>
          </w:p>
        </w:tc>
      </w:tr>
      <w:tr w:rsidR="00F5701E" w14:paraId="6CEA6B65" w14:textId="77777777" w:rsidTr="00FA6CFA">
        <w:trPr>
          <w:trHeight w:val="149"/>
        </w:trPr>
        <w:tc>
          <w:tcPr>
            <w:tcW w:w="1104" w:type="dxa"/>
            <w:tcBorders>
              <w:top w:val="single" w:sz="2" w:space="0" w:color="auto"/>
              <w:left w:val="double" w:sz="4" w:space="0" w:color="auto"/>
              <w:bottom w:val="single" w:sz="2" w:space="0" w:color="auto"/>
            </w:tcBorders>
            <w:shd w:val="clear" w:color="auto" w:fill="FFFFFF"/>
          </w:tcPr>
          <w:p w14:paraId="27E09ABA" w14:textId="77777777" w:rsidR="00F5701E" w:rsidRPr="00317BD9" w:rsidRDefault="00F5701E" w:rsidP="00FA6CFA">
            <w:pPr>
              <w:numPr>
                <w:ilvl w:val="0"/>
                <w:numId w:val="1"/>
              </w:numPr>
              <w:shd w:val="clear" w:color="auto" w:fill="FFFFFF"/>
              <w:tabs>
                <w:tab w:val="left" w:pos="3885"/>
              </w:tabs>
              <w:jc w:val="center"/>
              <w:rPr>
                <w:sz w:val="20"/>
                <w:szCs w:val="20"/>
              </w:rPr>
            </w:pPr>
          </w:p>
        </w:tc>
        <w:tc>
          <w:tcPr>
            <w:tcW w:w="4384" w:type="dxa"/>
            <w:tcBorders>
              <w:top w:val="single" w:sz="2" w:space="0" w:color="auto"/>
              <w:bottom w:val="single" w:sz="2" w:space="0" w:color="auto"/>
            </w:tcBorders>
            <w:shd w:val="clear" w:color="auto" w:fill="FFFFFF"/>
          </w:tcPr>
          <w:p w14:paraId="6E9C8784" w14:textId="77777777" w:rsidR="00F5701E" w:rsidRPr="006B47A0" w:rsidRDefault="00F5701E" w:rsidP="00FA6CFA">
            <w:pPr>
              <w:shd w:val="clear" w:color="auto" w:fill="FFFFFF"/>
              <w:tabs>
                <w:tab w:val="left" w:pos="3885"/>
              </w:tabs>
              <w:jc w:val="both"/>
              <w:rPr>
                <w:sz w:val="20"/>
                <w:szCs w:val="20"/>
                <w:lang w:val="ru-RU"/>
              </w:rPr>
            </w:pPr>
            <w:r w:rsidRPr="006B47A0">
              <w:rPr>
                <w:sz w:val="20"/>
                <w:szCs w:val="20"/>
                <w:lang w:val="ru-RU"/>
              </w:rPr>
              <w:t>Биологија</w:t>
            </w:r>
          </w:p>
        </w:tc>
        <w:tc>
          <w:tcPr>
            <w:tcW w:w="1204" w:type="dxa"/>
            <w:tcBorders>
              <w:top w:val="single" w:sz="2" w:space="0" w:color="auto"/>
              <w:bottom w:val="single" w:sz="2" w:space="0" w:color="auto"/>
            </w:tcBorders>
            <w:shd w:val="clear" w:color="auto" w:fill="FFFFFF"/>
          </w:tcPr>
          <w:p w14:paraId="0607CAC4" w14:textId="77777777" w:rsidR="00F5701E" w:rsidRPr="006B47A0" w:rsidRDefault="00F5701E" w:rsidP="00FA6CFA">
            <w:pPr>
              <w:shd w:val="clear" w:color="auto" w:fill="FFFFFF"/>
              <w:tabs>
                <w:tab w:val="left" w:pos="3885"/>
              </w:tabs>
              <w:jc w:val="center"/>
              <w:rPr>
                <w:sz w:val="20"/>
                <w:szCs w:val="20"/>
              </w:rPr>
            </w:pPr>
            <w:r w:rsidRPr="006B47A0">
              <w:rPr>
                <w:sz w:val="20"/>
                <w:szCs w:val="20"/>
              </w:rPr>
              <w:t>2</w:t>
            </w:r>
          </w:p>
        </w:tc>
        <w:tc>
          <w:tcPr>
            <w:tcW w:w="1225" w:type="dxa"/>
            <w:tcBorders>
              <w:top w:val="single" w:sz="2" w:space="0" w:color="auto"/>
              <w:bottom w:val="single" w:sz="2" w:space="0" w:color="auto"/>
              <w:right w:val="double" w:sz="4" w:space="0" w:color="auto"/>
            </w:tcBorders>
            <w:shd w:val="clear" w:color="auto" w:fill="FFFFFF"/>
          </w:tcPr>
          <w:p w14:paraId="73FA85C2" w14:textId="77777777" w:rsidR="00F5701E" w:rsidRPr="006B47A0" w:rsidRDefault="00F5701E" w:rsidP="00FA6CFA">
            <w:pPr>
              <w:shd w:val="clear" w:color="auto" w:fill="FFFFFF"/>
              <w:tabs>
                <w:tab w:val="left" w:pos="3885"/>
              </w:tabs>
              <w:jc w:val="center"/>
              <w:rPr>
                <w:sz w:val="20"/>
                <w:szCs w:val="20"/>
                <w:lang w:val="sr-Cyrl-CS"/>
              </w:rPr>
            </w:pPr>
            <w:r w:rsidRPr="006B47A0">
              <w:rPr>
                <w:sz w:val="20"/>
                <w:szCs w:val="20"/>
                <w:lang w:val="sr-Cyrl-CS"/>
              </w:rPr>
              <w:t>72</w:t>
            </w:r>
          </w:p>
        </w:tc>
      </w:tr>
      <w:tr w:rsidR="00F5701E" w14:paraId="61CB5949" w14:textId="77777777" w:rsidTr="00FA6CFA">
        <w:trPr>
          <w:trHeight w:val="149"/>
        </w:trPr>
        <w:tc>
          <w:tcPr>
            <w:tcW w:w="1104" w:type="dxa"/>
            <w:tcBorders>
              <w:top w:val="single" w:sz="2" w:space="0" w:color="auto"/>
              <w:left w:val="double" w:sz="4" w:space="0" w:color="auto"/>
              <w:bottom w:val="single" w:sz="2" w:space="0" w:color="auto"/>
            </w:tcBorders>
            <w:shd w:val="clear" w:color="auto" w:fill="FFFFFF"/>
          </w:tcPr>
          <w:p w14:paraId="7826EEB5" w14:textId="77777777" w:rsidR="00F5701E" w:rsidRPr="00317BD9" w:rsidRDefault="00F5701E" w:rsidP="00FA6CFA">
            <w:pPr>
              <w:numPr>
                <w:ilvl w:val="0"/>
                <w:numId w:val="1"/>
              </w:numPr>
              <w:shd w:val="clear" w:color="auto" w:fill="FFFFFF"/>
              <w:tabs>
                <w:tab w:val="left" w:pos="3885"/>
              </w:tabs>
              <w:jc w:val="center"/>
              <w:rPr>
                <w:sz w:val="20"/>
                <w:szCs w:val="20"/>
              </w:rPr>
            </w:pPr>
          </w:p>
        </w:tc>
        <w:tc>
          <w:tcPr>
            <w:tcW w:w="4384" w:type="dxa"/>
            <w:tcBorders>
              <w:top w:val="single" w:sz="2" w:space="0" w:color="auto"/>
              <w:bottom w:val="single" w:sz="2" w:space="0" w:color="auto"/>
            </w:tcBorders>
            <w:shd w:val="clear" w:color="auto" w:fill="FFFFFF"/>
          </w:tcPr>
          <w:p w14:paraId="08A0A10D" w14:textId="77777777" w:rsidR="00F5701E" w:rsidRPr="006B47A0" w:rsidRDefault="00F5701E" w:rsidP="00FA6CFA">
            <w:pPr>
              <w:shd w:val="clear" w:color="auto" w:fill="FFFFFF"/>
              <w:tabs>
                <w:tab w:val="left" w:pos="3885"/>
              </w:tabs>
              <w:jc w:val="both"/>
              <w:rPr>
                <w:sz w:val="20"/>
                <w:szCs w:val="20"/>
                <w:lang w:val="ru-RU"/>
              </w:rPr>
            </w:pPr>
            <w:r>
              <w:rPr>
                <w:sz w:val="20"/>
                <w:szCs w:val="20"/>
                <w:lang w:val="ru-RU"/>
              </w:rPr>
              <w:t>Хемија</w:t>
            </w:r>
          </w:p>
        </w:tc>
        <w:tc>
          <w:tcPr>
            <w:tcW w:w="1204" w:type="dxa"/>
            <w:tcBorders>
              <w:top w:val="single" w:sz="2" w:space="0" w:color="auto"/>
              <w:bottom w:val="single" w:sz="2" w:space="0" w:color="auto"/>
            </w:tcBorders>
            <w:shd w:val="clear" w:color="auto" w:fill="FFFFFF"/>
          </w:tcPr>
          <w:p w14:paraId="154F169D" w14:textId="77777777" w:rsidR="00F5701E" w:rsidRPr="006B47A0" w:rsidRDefault="00F5701E" w:rsidP="00FA6CFA">
            <w:pPr>
              <w:shd w:val="clear" w:color="auto" w:fill="FFFFFF"/>
              <w:tabs>
                <w:tab w:val="left" w:pos="3885"/>
              </w:tabs>
              <w:jc w:val="center"/>
              <w:rPr>
                <w:sz w:val="20"/>
                <w:szCs w:val="20"/>
              </w:rPr>
            </w:pPr>
            <w:r w:rsidRPr="006B47A0">
              <w:rPr>
                <w:sz w:val="20"/>
                <w:szCs w:val="20"/>
              </w:rPr>
              <w:t>2</w:t>
            </w:r>
          </w:p>
        </w:tc>
        <w:tc>
          <w:tcPr>
            <w:tcW w:w="1225" w:type="dxa"/>
            <w:tcBorders>
              <w:top w:val="single" w:sz="2" w:space="0" w:color="auto"/>
              <w:bottom w:val="single" w:sz="2" w:space="0" w:color="auto"/>
              <w:right w:val="double" w:sz="4" w:space="0" w:color="auto"/>
            </w:tcBorders>
            <w:shd w:val="clear" w:color="auto" w:fill="FFFFFF"/>
          </w:tcPr>
          <w:p w14:paraId="162342EE" w14:textId="77777777" w:rsidR="00F5701E" w:rsidRPr="006B47A0" w:rsidRDefault="00F5701E" w:rsidP="00FA6CFA">
            <w:pPr>
              <w:shd w:val="clear" w:color="auto" w:fill="FFFFFF"/>
              <w:tabs>
                <w:tab w:val="left" w:pos="3885"/>
              </w:tabs>
              <w:jc w:val="center"/>
              <w:rPr>
                <w:sz w:val="20"/>
                <w:szCs w:val="20"/>
                <w:lang w:val="sr-Cyrl-CS"/>
              </w:rPr>
            </w:pPr>
            <w:r w:rsidRPr="006B47A0">
              <w:rPr>
                <w:sz w:val="20"/>
                <w:szCs w:val="20"/>
                <w:lang w:val="sr-Cyrl-CS"/>
              </w:rPr>
              <w:t>72</w:t>
            </w:r>
          </w:p>
        </w:tc>
      </w:tr>
      <w:tr w:rsidR="00F5701E" w14:paraId="07815283" w14:textId="77777777" w:rsidTr="00FA6CFA">
        <w:trPr>
          <w:trHeight w:val="129"/>
        </w:trPr>
        <w:tc>
          <w:tcPr>
            <w:tcW w:w="1104" w:type="dxa"/>
            <w:tcBorders>
              <w:top w:val="single" w:sz="2" w:space="0" w:color="auto"/>
              <w:left w:val="double" w:sz="4" w:space="0" w:color="auto"/>
              <w:bottom w:val="single" w:sz="4" w:space="0" w:color="auto"/>
            </w:tcBorders>
            <w:shd w:val="clear" w:color="auto" w:fill="FFFFFF"/>
          </w:tcPr>
          <w:p w14:paraId="512D2188" w14:textId="77777777" w:rsidR="00F5701E" w:rsidRPr="00317BD9" w:rsidRDefault="00F5701E" w:rsidP="00FA6CFA">
            <w:pPr>
              <w:numPr>
                <w:ilvl w:val="0"/>
                <w:numId w:val="1"/>
              </w:numPr>
              <w:shd w:val="clear" w:color="auto" w:fill="FFFFFF"/>
              <w:tabs>
                <w:tab w:val="left" w:pos="3885"/>
              </w:tabs>
              <w:jc w:val="center"/>
              <w:rPr>
                <w:sz w:val="20"/>
                <w:szCs w:val="20"/>
              </w:rPr>
            </w:pPr>
          </w:p>
        </w:tc>
        <w:tc>
          <w:tcPr>
            <w:tcW w:w="4384" w:type="dxa"/>
            <w:tcBorders>
              <w:top w:val="single" w:sz="2" w:space="0" w:color="auto"/>
              <w:bottom w:val="single" w:sz="4" w:space="0" w:color="auto"/>
            </w:tcBorders>
            <w:shd w:val="clear" w:color="auto" w:fill="FFFFFF"/>
          </w:tcPr>
          <w:p w14:paraId="4B6C3A58" w14:textId="77777777" w:rsidR="00F5701E" w:rsidRPr="00EB7691" w:rsidRDefault="00F5701E" w:rsidP="00FA6CFA">
            <w:pPr>
              <w:shd w:val="clear" w:color="auto" w:fill="FFFFFF"/>
              <w:tabs>
                <w:tab w:val="left" w:pos="3885"/>
              </w:tabs>
              <w:jc w:val="both"/>
              <w:rPr>
                <w:sz w:val="20"/>
                <w:szCs w:val="20"/>
                <w:lang w:val="ru-RU"/>
              </w:rPr>
            </w:pPr>
            <w:r>
              <w:rPr>
                <w:sz w:val="20"/>
                <w:szCs w:val="20"/>
                <w:lang w:val="ru-RU"/>
              </w:rPr>
              <w:t>Техника и технологија</w:t>
            </w:r>
            <w:r w:rsidRPr="006B47A0">
              <w:rPr>
                <w:sz w:val="20"/>
                <w:szCs w:val="20"/>
                <w:lang w:val="ru-RU"/>
              </w:rPr>
              <w:t xml:space="preserve">  </w:t>
            </w:r>
          </w:p>
        </w:tc>
        <w:tc>
          <w:tcPr>
            <w:tcW w:w="1204" w:type="dxa"/>
            <w:tcBorders>
              <w:top w:val="single" w:sz="2" w:space="0" w:color="auto"/>
              <w:bottom w:val="single" w:sz="4" w:space="0" w:color="auto"/>
            </w:tcBorders>
            <w:shd w:val="clear" w:color="auto" w:fill="FFFFFF"/>
          </w:tcPr>
          <w:p w14:paraId="120716F1" w14:textId="77777777" w:rsidR="00F5701E" w:rsidRPr="006B47A0" w:rsidRDefault="00F5701E" w:rsidP="00FA6CFA">
            <w:pPr>
              <w:shd w:val="clear" w:color="auto" w:fill="FFFFFF"/>
              <w:tabs>
                <w:tab w:val="left" w:pos="3885"/>
              </w:tabs>
              <w:jc w:val="center"/>
              <w:rPr>
                <w:sz w:val="20"/>
                <w:szCs w:val="20"/>
              </w:rPr>
            </w:pPr>
            <w:r w:rsidRPr="006B47A0">
              <w:rPr>
                <w:sz w:val="20"/>
                <w:szCs w:val="20"/>
              </w:rPr>
              <w:t>2</w:t>
            </w:r>
          </w:p>
        </w:tc>
        <w:tc>
          <w:tcPr>
            <w:tcW w:w="1225" w:type="dxa"/>
            <w:tcBorders>
              <w:top w:val="single" w:sz="2" w:space="0" w:color="auto"/>
              <w:bottom w:val="single" w:sz="4" w:space="0" w:color="auto"/>
              <w:right w:val="double" w:sz="4" w:space="0" w:color="auto"/>
            </w:tcBorders>
            <w:shd w:val="clear" w:color="auto" w:fill="FFFFFF"/>
          </w:tcPr>
          <w:p w14:paraId="3507CE47" w14:textId="77777777" w:rsidR="00F5701E" w:rsidRPr="006B47A0" w:rsidRDefault="00F5701E" w:rsidP="00FA6CFA">
            <w:pPr>
              <w:shd w:val="clear" w:color="auto" w:fill="FFFFFF"/>
              <w:tabs>
                <w:tab w:val="left" w:pos="3885"/>
              </w:tabs>
              <w:jc w:val="center"/>
              <w:rPr>
                <w:sz w:val="20"/>
                <w:szCs w:val="20"/>
                <w:lang w:val="sr-Cyrl-CS"/>
              </w:rPr>
            </w:pPr>
            <w:r w:rsidRPr="006B47A0">
              <w:rPr>
                <w:sz w:val="20"/>
                <w:szCs w:val="20"/>
                <w:lang w:val="sr-Cyrl-CS"/>
              </w:rPr>
              <w:t>72</w:t>
            </w:r>
          </w:p>
        </w:tc>
      </w:tr>
      <w:tr w:rsidR="00F5701E" w14:paraId="059F6E63" w14:textId="77777777" w:rsidTr="00FA6CFA">
        <w:trPr>
          <w:trHeight w:val="129"/>
        </w:trPr>
        <w:tc>
          <w:tcPr>
            <w:tcW w:w="1104" w:type="dxa"/>
            <w:tcBorders>
              <w:top w:val="single" w:sz="2" w:space="0" w:color="auto"/>
              <w:left w:val="double" w:sz="4" w:space="0" w:color="auto"/>
              <w:bottom w:val="single" w:sz="4" w:space="0" w:color="auto"/>
            </w:tcBorders>
            <w:shd w:val="clear" w:color="auto" w:fill="FFFFFF"/>
          </w:tcPr>
          <w:p w14:paraId="07472178" w14:textId="77777777" w:rsidR="00F5701E" w:rsidRPr="00317BD9" w:rsidRDefault="00F5701E" w:rsidP="00FA6CFA">
            <w:pPr>
              <w:numPr>
                <w:ilvl w:val="0"/>
                <w:numId w:val="1"/>
              </w:numPr>
              <w:shd w:val="clear" w:color="auto" w:fill="FFFFFF"/>
              <w:tabs>
                <w:tab w:val="left" w:pos="3885"/>
              </w:tabs>
              <w:jc w:val="center"/>
              <w:rPr>
                <w:sz w:val="20"/>
                <w:szCs w:val="20"/>
              </w:rPr>
            </w:pPr>
          </w:p>
        </w:tc>
        <w:tc>
          <w:tcPr>
            <w:tcW w:w="4384" w:type="dxa"/>
            <w:tcBorders>
              <w:top w:val="single" w:sz="2" w:space="0" w:color="auto"/>
              <w:bottom w:val="single" w:sz="4" w:space="0" w:color="auto"/>
            </w:tcBorders>
            <w:shd w:val="clear" w:color="auto" w:fill="FFFFFF"/>
          </w:tcPr>
          <w:p w14:paraId="4EDB9CB5" w14:textId="77777777" w:rsidR="00F5701E" w:rsidRDefault="00F5701E" w:rsidP="00FA6CFA">
            <w:pPr>
              <w:shd w:val="clear" w:color="auto" w:fill="FFFFFF"/>
              <w:tabs>
                <w:tab w:val="left" w:pos="3885"/>
              </w:tabs>
              <w:jc w:val="both"/>
              <w:rPr>
                <w:sz w:val="20"/>
                <w:szCs w:val="20"/>
                <w:lang w:val="ru-RU"/>
              </w:rPr>
            </w:pPr>
            <w:r>
              <w:rPr>
                <w:sz w:val="20"/>
                <w:szCs w:val="20"/>
                <w:lang w:val="ru-RU"/>
              </w:rPr>
              <w:t>Информатика и рачунарство</w:t>
            </w:r>
          </w:p>
        </w:tc>
        <w:tc>
          <w:tcPr>
            <w:tcW w:w="1204" w:type="dxa"/>
            <w:tcBorders>
              <w:top w:val="single" w:sz="2" w:space="0" w:color="auto"/>
              <w:bottom w:val="single" w:sz="4" w:space="0" w:color="auto"/>
            </w:tcBorders>
            <w:shd w:val="clear" w:color="auto" w:fill="FFFFFF"/>
          </w:tcPr>
          <w:p w14:paraId="5A17BAB9" w14:textId="77777777" w:rsidR="00F5701E" w:rsidRPr="006B47A0" w:rsidRDefault="00F5701E" w:rsidP="00FA6CFA">
            <w:pPr>
              <w:shd w:val="clear" w:color="auto" w:fill="FFFFFF"/>
              <w:tabs>
                <w:tab w:val="left" w:pos="3885"/>
              </w:tabs>
              <w:jc w:val="center"/>
              <w:rPr>
                <w:sz w:val="20"/>
                <w:szCs w:val="20"/>
                <w:lang w:val="ru-RU"/>
              </w:rPr>
            </w:pPr>
            <w:r>
              <w:rPr>
                <w:sz w:val="20"/>
                <w:szCs w:val="20"/>
                <w:lang w:val="ru-RU"/>
              </w:rPr>
              <w:t>1</w:t>
            </w:r>
          </w:p>
        </w:tc>
        <w:tc>
          <w:tcPr>
            <w:tcW w:w="1225" w:type="dxa"/>
            <w:tcBorders>
              <w:top w:val="single" w:sz="2" w:space="0" w:color="auto"/>
              <w:bottom w:val="single" w:sz="4" w:space="0" w:color="auto"/>
              <w:right w:val="double" w:sz="4" w:space="0" w:color="auto"/>
            </w:tcBorders>
            <w:shd w:val="clear" w:color="auto" w:fill="FFFFFF"/>
          </w:tcPr>
          <w:p w14:paraId="5B63256B" w14:textId="77777777" w:rsidR="00F5701E" w:rsidRPr="006B47A0" w:rsidRDefault="00F5701E" w:rsidP="00FA6CFA">
            <w:pPr>
              <w:shd w:val="clear" w:color="auto" w:fill="FFFFFF"/>
              <w:tabs>
                <w:tab w:val="left" w:pos="3885"/>
              </w:tabs>
              <w:jc w:val="center"/>
              <w:rPr>
                <w:sz w:val="20"/>
                <w:szCs w:val="20"/>
                <w:lang w:val="sr-Cyrl-CS"/>
              </w:rPr>
            </w:pPr>
            <w:r>
              <w:rPr>
                <w:sz w:val="20"/>
                <w:szCs w:val="20"/>
                <w:lang w:val="sr-Cyrl-CS"/>
              </w:rPr>
              <w:t>36</w:t>
            </w:r>
          </w:p>
        </w:tc>
      </w:tr>
      <w:tr w:rsidR="00F5701E" w14:paraId="5D3F2730" w14:textId="77777777" w:rsidTr="00FA6CFA">
        <w:trPr>
          <w:trHeight w:val="210"/>
        </w:trPr>
        <w:tc>
          <w:tcPr>
            <w:tcW w:w="1104" w:type="dxa"/>
            <w:tcBorders>
              <w:top w:val="single" w:sz="4" w:space="0" w:color="auto"/>
              <w:left w:val="double" w:sz="4" w:space="0" w:color="auto"/>
              <w:bottom w:val="single" w:sz="4" w:space="0" w:color="auto"/>
            </w:tcBorders>
            <w:shd w:val="clear" w:color="auto" w:fill="FFFFFF"/>
          </w:tcPr>
          <w:p w14:paraId="505A90C0" w14:textId="77777777" w:rsidR="00F5701E" w:rsidRPr="00317BD9" w:rsidRDefault="00F5701E" w:rsidP="00FA6CFA">
            <w:pPr>
              <w:numPr>
                <w:ilvl w:val="0"/>
                <w:numId w:val="1"/>
              </w:numPr>
              <w:shd w:val="clear" w:color="auto" w:fill="FFFFFF"/>
              <w:tabs>
                <w:tab w:val="left" w:pos="3885"/>
              </w:tabs>
              <w:jc w:val="center"/>
              <w:rPr>
                <w:sz w:val="20"/>
                <w:szCs w:val="20"/>
              </w:rPr>
            </w:pPr>
          </w:p>
        </w:tc>
        <w:tc>
          <w:tcPr>
            <w:tcW w:w="4384" w:type="dxa"/>
            <w:tcBorders>
              <w:top w:val="single" w:sz="4" w:space="0" w:color="auto"/>
              <w:bottom w:val="single" w:sz="4" w:space="0" w:color="auto"/>
            </w:tcBorders>
            <w:shd w:val="clear" w:color="auto" w:fill="FFFFFF"/>
          </w:tcPr>
          <w:p w14:paraId="3D6FE5D9" w14:textId="77777777" w:rsidR="00F5701E" w:rsidRPr="006B47A0" w:rsidRDefault="00F5701E" w:rsidP="00FA6CFA">
            <w:pPr>
              <w:shd w:val="clear" w:color="auto" w:fill="FFFFFF"/>
              <w:tabs>
                <w:tab w:val="left" w:pos="3885"/>
              </w:tabs>
              <w:jc w:val="both"/>
              <w:rPr>
                <w:sz w:val="20"/>
                <w:szCs w:val="20"/>
                <w:lang w:val="ru-RU"/>
              </w:rPr>
            </w:pPr>
            <w:r>
              <w:rPr>
                <w:sz w:val="20"/>
                <w:szCs w:val="20"/>
                <w:lang w:val="ru-RU"/>
              </w:rPr>
              <w:t>Физичко и здравствено васпитање</w:t>
            </w:r>
          </w:p>
        </w:tc>
        <w:tc>
          <w:tcPr>
            <w:tcW w:w="1204" w:type="dxa"/>
            <w:tcBorders>
              <w:top w:val="single" w:sz="4" w:space="0" w:color="auto"/>
              <w:bottom w:val="single" w:sz="4" w:space="0" w:color="auto"/>
            </w:tcBorders>
            <w:shd w:val="clear" w:color="auto" w:fill="FFFFFF"/>
          </w:tcPr>
          <w:p w14:paraId="08D19658" w14:textId="77777777" w:rsidR="00F5701E" w:rsidRPr="006B47A0" w:rsidRDefault="00F5701E" w:rsidP="00FA6CFA">
            <w:pPr>
              <w:shd w:val="clear" w:color="auto" w:fill="FFFFFF"/>
              <w:tabs>
                <w:tab w:val="left" w:pos="3885"/>
              </w:tabs>
              <w:jc w:val="center"/>
              <w:rPr>
                <w:sz w:val="20"/>
                <w:szCs w:val="20"/>
                <w:lang w:val="ru-RU"/>
              </w:rPr>
            </w:pPr>
            <w:r>
              <w:rPr>
                <w:sz w:val="20"/>
                <w:szCs w:val="20"/>
                <w:lang w:val="ru-RU"/>
              </w:rPr>
              <w:t>3</w:t>
            </w:r>
          </w:p>
        </w:tc>
        <w:tc>
          <w:tcPr>
            <w:tcW w:w="1225" w:type="dxa"/>
            <w:tcBorders>
              <w:top w:val="single" w:sz="4" w:space="0" w:color="auto"/>
              <w:bottom w:val="single" w:sz="4" w:space="0" w:color="auto"/>
              <w:right w:val="double" w:sz="4" w:space="0" w:color="auto"/>
            </w:tcBorders>
            <w:shd w:val="clear" w:color="auto" w:fill="FFFFFF"/>
          </w:tcPr>
          <w:p w14:paraId="6B815FA5" w14:textId="77777777" w:rsidR="00F5701E" w:rsidRPr="006B47A0" w:rsidRDefault="00F5701E" w:rsidP="00FA6CFA">
            <w:pPr>
              <w:shd w:val="clear" w:color="auto" w:fill="FFFFFF"/>
              <w:tabs>
                <w:tab w:val="left" w:pos="3885"/>
              </w:tabs>
              <w:jc w:val="center"/>
              <w:rPr>
                <w:sz w:val="20"/>
                <w:szCs w:val="20"/>
                <w:lang w:val="sr-Cyrl-CS"/>
              </w:rPr>
            </w:pPr>
            <w:r>
              <w:rPr>
                <w:sz w:val="20"/>
                <w:szCs w:val="20"/>
                <w:lang w:val="sr-Cyrl-CS"/>
              </w:rPr>
              <w:t>108</w:t>
            </w:r>
          </w:p>
        </w:tc>
      </w:tr>
      <w:tr w:rsidR="00F5701E" w14:paraId="462BD769" w14:textId="77777777" w:rsidTr="00FA6CFA">
        <w:tc>
          <w:tcPr>
            <w:tcW w:w="1104" w:type="dxa"/>
            <w:tcBorders>
              <w:top w:val="single" w:sz="2" w:space="0" w:color="auto"/>
              <w:left w:val="double" w:sz="4" w:space="0" w:color="auto"/>
              <w:bottom w:val="double" w:sz="4" w:space="0" w:color="auto"/>
            </w:tcBorders>
            <w:shd w:val="clear" w:color="auto" w:fill="FFFFFF"/>
          </w:tcPr>
          <w:p w14:paraId="5ACF4C27" w14:textId="77777777" w:rsidR="00F5701E" w:rsidRPr="00317BD9" w:rsidRDefault="00F5701E" w:rsidP="00FA6CFA">
            <w:pPr>
              <w:shd w:val="clear" w:color="auto" w:fill="FFFFFF"/>
              <w:tabs>
                <w:tab w:val="left" w:pos="3885"/>
              </w:tabs>
              <w:jc w:val="both"/>
              <w:rPr>
                <w:sz w:val="20"/>
                <w:szCs w:val="20"/>
              </w:rPr>
            </w:pPr>
          </w:p>
        </w:tc>
        <w:tc>
          <w:tcPr>
            <w:tcW w:w="4384" w:type="dxa"/>
            <w:tcBorders>
              <w:top w:val="single" w:sz="2" w:space="0" w:color="auto"/>
              <w:bottom w:val="double" w:sz="4" w:space="0" w:color="auto"/>
            </w:tcBorders>
            <w:shd w:val="clear" w:color="auto" w:fill="FFFFFF"/>
          </w:tcPr>
          <w:p w14:paraId="5DA96DB3" w14:textId="77777777" w:rsidR="00F5701E" w:rsidRPr="006B47A0" w:rsidRDefault="00F5701E" w:rsidP="00FA6CFA">
            <w:pPr>
              <w:shd w:val="clear" w:color="auto" w:fill="FFFFFF"/>
              <w:tabs>
                <w:tab w:val="left" w:pos="3885"/>
              </w:tabs>
              <w:jc w:val="both"/>
              <w:rPr>
                <w:b/>
                <w:sz w:val="20"/>
                <w:szCs w:val="20"/>
                <w:lang w:val="sr-Cyrl-CS"/>
              </w:rPr>
            </w:pPr>
            <w:r w:rsidRPr="006B47A0">
              <w:rPr>
                <w:b/>
                <w:sz w:val="20"/>
                <w:szCs w:val="20"/>
                <w:lang w:val="sr-Cyrl-CS"/>
              </w:rPr>
              <w:t>УКУПНО</w:t>
            </w:r>
          </w:p>
        </w:tc>
        <w:tc>
          <w:tcPr>
            <w:tcW w:w="1204" w:type="dxa"/>
            <w:tcBorders>
              <w:bottom w:val="double" w:sz="4" w:space="0" w:color="auto"/>
            </w:tcBorders>
            <w:shd w:val="clear" w:color="auto" w:fill="FFFFFF"/>
          </w:tcPr>
          <w:p w14:paraId="47E25DB2" w14:textId="77777777" w:rsidR="00F5701E" w:rsidRPr="00993359" w:rsidRDefault="00F5701E" w:rsidP="00FA6CFA">
            <w:pPr>
              <w:shd w:val="clear" w:color="auto" w:fill="FFFFFF"/>
              <w:tabs>
                <w:tab w:val="left" w:pos="3885"/>
              </w:tabs>
              <w:jc w:val="center"/>
              <w:rPr>
                <w:sz w:val="20"/>
                <w:szCs w:val="20"/>
              </w:rPr>
            </w:pPr>
            <w:r w:rsidRPr="00993359">
              <w:rPr>
                <w:sz w:val="20"/>
                <w:szCs w:val="20"/>
                <w:lang w:val="sr-Cyrl-CS"/>
              </w:rPr>
              <w:t>2</w:t>
            </w:r>
            <w:r>
              <w:rPr>
                <w:sz w:val="20"/>
                <w:szCs w:val="20"/>
                <w:lang w:val="sr-Cyrl-CS"/>
              </w:rPr>
              <w:t>8</w:t>
            </w:r>
          </w:p>
        </w:tc>
        <w:tc>
          <w:tcPr>
            <w:tcW w:w="1225" w:type="dxa"/>
            <w:tcBorders>
              <w:bottom w:val="double" w:sz="4" w:space="0" w:color="auto"/>
              <w:right w:val="double" w:sz="4" w:space="0" w:color="auto"/>
            </w:tcBorders>
            <w:shd w:val="clear" w:color="auto" w:fill="FFFFFF"/>
          </w:tcPr>
          <w:p w14:paraId="52313E32" w14:textId="77777777" w:rsidR="00F5701E" w:rsidRPr="00993359" w:rsidRDefault="00F5701E" w:rsidP="00FA6CFA">
            <w:pPr>
              <w:shd w:val="clear" w:color="auto" w:fill="FFFFFF"/>
              <w:tabs>
                <w:tab w:val="left" w:pos="3885"/>
              </w:tabs>
              <w:jc w:val="center"/>
              <w:rPr>
                <w:b/>
                <w:sz w:val="20"/>
                <w:szCs w:val="20"/>
                <w:lang w:val="sr-Cyrl-CS"/>
              </w:rPr>
            </w:pPr>
            <w:r>
              <w:rPr>
                <w:b/>
                <w:sz w:val="20"/>
                <w:szCs w:val="20"/>
                <w:lang w:val="sr-Cyrl-CS"/>
              </w:rPr>
              <w:t>1008</w:t>
            </w:r>
          </w:p>
        </w:tc>
      </w:tr>
    </w:tbl>
    <w:p w14:paraId="1AF3A96B" w14:textId="77777777" w:rsidR="00F5701E" w:rsidRDefault="00F5701E" w:rsidP="00F5701E">
      <w:pPr>
        <w:shd w:val="clear" w:color="auto" w:fill="FFFFFF"/>
        <w:tabs>
          <w:tab w:val="left" w:pos="3885"/>
        </w:tabs>
        <w:jc w:val="both"/>
        <w:rPr>
          <w:b/>
          <w:sz w:val="20"/>
          <w:szCs w:val="20"/>
          <w:lang w:val="sr-Cyrl-RS"/>
        </w:rPr>
      </w:pPr>
    </w:p>
    <w:p w14:paraId="10B73249" w14:textId="77777777" w:rsidR="00F5701E" w:rsidRPr="003F1D31" w:rsidRDefault="00F5701E" w:rsidP="00F5701E">
      <w:pPr>
        <w:tabs>
          <w:tab w:val="left" w:pos="3885"/>
        </w:tabs>
        <w:rPr>
          <w:sz w:val="24"/>
          <w:szCs w:val="24"/>
          <w:lang w:val="sr-Cyrl-CS"/>
        </w:rPr>
      </w:pPr>
      <w:r w:rsidRPr="003F1D31">
        <w:rPr>
          <w:b/>
          <w:sz w:val="24"/>
          <w:szCs w:val="24"/>
          <w:lang w:val="sr-Cyrl-CS"/>
        </w:rPr>
        <w:t xml:space="preserve">ИЗБОРНИ </w:t>
      </w:r>
      <w:r>
        <w:rPr>
          <w:b/>
          <w:sz w:val="24"/>
          <w:szCs w:val="24"/>
          <w:lang w:val="sr-Cyrl-CS"/>
        </w:rPr>
        <w:t>ПРОГРАМИ</w:t>
      </w:r>
    </w:p>
    <w:p w14:paraId="5F10C7C6" w14:textId="77777777" w:rsidR="00F5701E" w:rsidRPr="003F1D31" w:rsidRDefault="00F5701E" w:rsidP="00F5701E">
      <w:pPr>
        <w:tabs>
          <w:tab w:val="left" w:pos="3885"/>
          <w:tab w:val="left" w:pos="5760"/>
        </w:tabs>
        <w:rPr>
          <w:sz w:val="24"/>
          <w:szCs w:val="24"/>
          <w:lang w:val="sr-Cyrl-CS"/>
        </w:rPr>
      </w:pPr>
      <w:r w:rsidRPr="003F1D31">
        <w:rPr>
          <w:sz w:val="24"/>
          <w:szCs w:val="24"/>
          <w:lang w:val="sr-Cyrl-CS"/>
        </w:rPr>
        <w:t xml:space="preserve"> </w:t>
      </w:r>
      <w:r w:rsidRPr="003F1D31">
        <w:rPr>
          <w:sz w:val="24"/>
          <w:szCs w:val="24"/>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4384"/>
        <w:gridCol w:w="1204"/>
        <w:gridCol w:w="1225"/>
      </w:tblGrid>
      <w:tr w:rsidR="00F5701E" w:rsidRPr="003F1D31" w14:paraId="005C3CD9" w14:textId="77777777" w:rsidTr="00FA6CFA">
        <w:tc>
          <w:tcPr>
            <w:tcW w:w="1104" w:type="dxa"/>
            <w:shd w:val="clear" w:color="auto" w:fill="auto"/>
            <w:vAlign w:val="center"/>
            <w:hideMark/>
          </w:tcPr>
          <w:p w14:paraId="21CCEC0B" w14:textId="77777777" w:rsidR="00F5701E" w:rsidRPr="003F1D31" w:rsidRDefault="00F5701E" w:rsidP="00FA6CFA">
            <w:pPr>
              <w:tabs>
                <w:tab w:val="left" w:pos="3885"/>
              </w:tabs>
              <w:jc w:val="center"/>
              <w:rPr>
                <w:b/>
                <w:sz w:val="24"/>
                <w:szCs w:val="24"/>
              </w:rPr>
            </w:pPr>
            <w:r w:rsidRPr="003F1D31">
              <w:rPr>
                <w:b/>
                <w:sz w:val="24"/>
                <w:szCs w:val="24"/>
                <w:lang w:val="sr-Cyrl-CS"/>
              </w:rPr>
              <w:t>редни број</w:t>
            </w:r>
          </w:p>
        </w:tc>
        <w:tc>
          <w:tcPr>
            <w:tcW w:w="4384" w:type="dxa"/>
            <w:shd w:val="clear" w:color="auto" w:fill="auto"/>
            <w:vAlign w:val="center"/>
            <w:hideMark/>
          </w:tcPr>
          <w:p w14:paraId="4D88382A" w14:textId="77777777" w:rsidR="00F5701E" w:rsidRPr="003F1D31" w:rsidRDefault="00F5701E" w:rsidP="00FA6CFA">
            <w:pPr>
              <w:tabs>
                <w:tab w:val="left" w:pos="3885"/>
              </w:tabs>
              <w:jc w:val="center"/>
              <w:rPr>
                <w:b/>
                <w:sz w:val="24"/>
                <w:szCs w:val="24"/>
              </w:rPr>
            </w:pPr>
            <w:r w:rsidRPr="003F1D31">
              <w:rPr>
                <w:b/>
                <w:sz w:val="24"/>
                <w:szCs w:val="24"/>
                <w:lang w:val="sr-Cyrl-CS"/>
              </w:rPr>
              <w:t>Изборни наставни предмет</w:t>
            </w:r>
          </w:p>
        </w:tc>
        <w:tc>
          <w:tcPr>
            <w:tcW w:w="1204" w:type="dxa"/>
            <w:shd w:val="clear" w:color="auto" w:fill="auto"/>
            <w:vAlign w:val="center"/>
            <w:hideMark/>
          </w:tcPr>
          <w:p w14:paraId="7DDF78BF" w14:textId="77777777" w:rsidR="00F5701E" w:rsidRPr="003F1D31" w:rsidRDefault="00F5701E" w:rsidP="00FA6CFA">
            <w:pPr>
              <w:tabs>
                <w:tab w:val="left" w:pos="3885"/>
              </w:tabs>
              <w:jc w:val="center"/>
              <w:rPr>
                <w:b/>
                <w:sz w:val="24"/>
                <w:szCs w:val="24"/>
              </w:rPr>
            </w:pPr>
            <w:r w:rsidRPr="003F1D31">
              <w:rPr>
                <w:b/>
                <w:sz w:val="24"/>
                <w:szCs w:val="24"/>
                <w:lang w:val="sr-Cyrl-CS"/>
              </w:rPr>
              <w:t>недељно</w:t>
            </w:r>
          </w:p>
        </w:tc>
        <w:tc>
          <w:tcPr>
            <w:tcW w:w="1225" w:type="dxa"/>
            <w:shd w:val="clear" w:color="auto" w:fill="auto"/>
            <w:vAlign w:val="center"/>
            <w:hideMark/>
          </w:tcPr>
          <w:p w14:paraId="01284142" w14:textId="77777777" w:rsidR="00F5701E" w:rsidRPr="003F1D31" w:rsidRDefault="00F5701E" w:rsidP="00FA6CFA">
            <w:pPr>
              <w:tabs>
                <w:tab w:val="left" w:pos="3885"/>
              </w:tabs>
              <w:jc w:val="center"/>
              <w:rPr>
                <w:b/>
                <w:sz w:val="24"/>
                <w:szCs w:val="24"/>
              </w:rPr>
            </w:pPr>
            <w:r w:rsidRPr="003F1D31">
              <w:rPr>
                <w:b/>
                <w:sz w:val="24"/>
                <w:szCs w:val="24"/>
                <w:lang w:val="sr-Cyrl-CS"/>
              </w:rPr>
              <w:t>годишње</w:t>
            </w:r>
          </w:p>
        </w:tc>
      </w:tr>
      <w:tr w:rsidR="00F5701E" w:rsidRPr="003F1D31" w14:paraId="423B018C" w14:textId="77777777" w:rsidTr="00FA6CFA">
        <w:trPr>
          <w:trHeight w:val="281"/>
        </w:trPr>
        <w:tc>
          <w:tcPr>
            <w:tcW w:w="1104" w:type="dxa"/>
          </w:tcPr>
          <w:p w14:paraId="6D970954" w14:textId="77777777" w:rsidR="00F5701E" w:rsidRPr="003F1D31" w:rsidRDefault="00F5701E" w:rsidP="00FA6CFA">
            <w:pPr>
              <w:tabs>
                <w:tab w:val="left" w:pos="3885"/>
              </w:tabs>
              <w:jc w:val="center"/>
              <w:rPr>
                <w:sz w:val="24"/>
                <w:szCs w:val="24"/>
                <w:lang w:val="sr-Cyrl-CS"/>
              </w:rPr>
            </w:pPr>
            <w:r>
              <w:rPr>
                <w:sz w:val="24"/>
                <w:szCs w:val="24"/>
                <w:lang w:val="sr-Cyrl-CS"/>
              </w:rPr>
              <w:t>1.</w:t>
            </w:r>
          </w:p>
        </w:tc>
        <w:tc>
          <w:tcPr>
            <w:tcW w:w="4384" w:type="dxa"/>
            <w:hideMark/>
          </w:tcPr>
          <w:p w14:paraId="564DBF34" w14:textId="77777777" w:rsidR="00F5701E" w:rsidRPr="003F1D31" w:rsidRDefault="00F5701E" w:rsidP="00FA6CFA">
            <w:pPr>
              <w:tabs>
                <w:tab w:val="left" w:pos="3885"/>
              </w:tabs>
              <w:rPr>
                <w:sz w:val="24"/>
                <w:szCs w:val="24"/>
              </w:rPr>
            </w:pPr>
            <w:r w:rsidRPr="003F1D31">
              <w:rPr>
                <w:sz w:val="24"/>
                <w:szCs w:val="24"/>
                <w:lang w:val="sr-Cyrl-CS"/>
              </w:rPr>
              <w:t xml:space="preserve">Верска настава </w:t>
            </w:r>
          </w:p>
        </w:tc>
        <w:tc>
          <w:tcPr>
            <w:tcW w:w="1204" w:type="dxa"/>
            <w:hideMark/>
          </w:tcPr>
          <w:p w14:paraId="7FAD209A" w14:textId="77777777" w:rsidR="00F5701E" w:rsidRPr="003F1D31" w:rsidRDefault="00F5701E" w:rsidP="00FA6CFA">
            <w:pPr>
              <w:tabs>
                <w:tab w:val="left" w:pos="3885"/>
              </w:tabs>
              <w:jc w:val="center"/>
              <w:rPr>
                <w:sz w:val="24"/>
                <w:szCs w:val="24"/>
              </w:rPr>
            </w:pPr>
            <w:r w:rsidRPr="003F1D31">
              <w:rPr>
                <w:sz w:val="24"/>
                <w:szCs w:val="24"/>
                <w:lang w:val="sr-Cyrl-CS"/>
              </w:rPr>
              <w:t>1</w:t>
            </w:r>
          </w:p>
        </w:tc>
        <w:tc>
          <w:tcPr>
            <w:tcW w:w="1225" w:type="dxa"/>
            <w:hideMark/>
          </w:tcPr>
          <w:p w14:paraId="2FC8B7AC" w14:textId="77777777" w:rsidR="00F5701E" w:rsidRPr="003F1D31" w:rsidRDefault="00F5701E" w:rsidP="00FA6CFA">
            <w:pPr>
              <w:tabs>
                <w:tab w:val="left" w:pos="3885"/>
              </w:tabs>
              <w:jc w:val="center"/>
              <w:rPr>
                <w:sz w:val="24"/>
                <w:szCs w:val="24"/>
                <w:lang w:val="sr-Cyrl-CS"/>
              </w:rPr>
            </w:pPr>
            <w:r w:rsidRPr="003F1D31">
              <w:rPr>
                <w:sz w:val="24"/>
                <w:szCs w:val="24"/>
                <w:lang w:val="sr-Cyrl-CS"/>
              </w:rPr>
              <w:t>36</w:t>
            </w:r>
          </w:p>
        </w:tc>
      </w:tr>
      <w:tr w:rsidR="00F5701E" w:rsidRPr="003F1D31" w14:paraId="606BB6EB" w14:textId="77777777" w:rsidTr="00FA6CFA">
        <w:trPr>
          <w:trHeight w:val="281"/>
        </w:trPr>
        <w:tc>
          <w:tcPr>
            <w:tcW w:w="1104" w:type="dxa"/>
          </w:tcPr>
          <w:p w14:paraId="6CB73D4F" w14:textId="77777777" w:rsidR="00F5701E" w:rsidRDefault="00F5701E" w:rsidP="00FA6CFA">
            <w:pPr>
              <w:tabs>
                <w:tab w:val="left" w:pos="3885"/>
              </w:tabs>
              <w:jc w:val="center"/>
              <w:rPr>
                <w:sz w:val="24"/>
                <w:szCs w:val="24"/>
                <w:lang w:val="sr-Cyrl-CS"/>
              </w:rPr>
            </w:pPr>
            <w:r>
              <w:rPr>
                <w:sz w:val="24"/>
                <w:szCs w:val="24"/>
                <w:lang w:val="sr-Cyrl-CS"/>
              </w:rPr>
              <w:t>2.</w:t>
            </w:r>
          </w:p>
        </w:tc>
        <w:tc>
          <w:tcPr>
            <w:tcW w:w="4384" w:type="dxa"/>
          </w:tcPr>
          <w:p w14:paraId="4CB7FDA7" w14:textId="77777777" w:rsidR="00F5701E" w:rsidRPr="003F1D31" w:rsidRDefault="00F5701E" w:rsidP="00FA6CFA">
            <w:pPr>
              <w:tabs>
                <w:tab w:val="left" w:pos="3885"/>
              </w:tabs>
              <w:rPr>
                <w:sz w:val="24"/>
                <w:szCs w:val="24"/>
                <w:lang w:val="sr-Cyrl-CS"/>
              </w:rPr>
            </w:pPr>
            <w:r>
              <w:rPr>
                <w:sz w:val="24"/>
                <w:szCs w:val="24"/>
                <w:lang w:val="sr-Cyrl-CS"/>
              </w:rPr>
              <w:t>Грађанско васпитање</w:t>
            </w:r>
          </w:p>
        </w:tc>
        <w:tc>
          <w:tcPr>
            <w:tcW w:w="1204" w:type="dxa"/>
          </w:tcPr>
          <w:p w14:paraId="498AD68B" w14:textId="77777777" w:rsidR="00F5701E" w:rsidRPr="003F1D31" w:rsidRDefault="00F5701E" w:rsidP="00FA6CFA">
            <w:pPr>
              <w:tabs>
                <w:tab w:val="left" w:pos="3885"/>
              </w:tabs>
              <w:jc w:val="center"/>
              <w:rPr>
                <w:sz w:val="24"/>
                <w:szCs w:val="24"/>
              </w:rPr>
            </w:pPr>
            <w:r w:rsidRPr="003F1D31">
              <w:rPr>
                <w:sz w:val="24"/>
                <w:szCs w:val="24"/>
                <w:lang w:val="sr-Cyrl-CS"/>
              </w:rPr>
              <w:t>1</w:t>
            </w:r>
          </w:p>
        </w:tc>
        <w:tc>
          <w:tcPr>
            <w:tcW w:w="1225" w:type="dxa"/>
          </w:tcPr>
          <w:p w14:paraId="6E557B65" w14:textId="77777777" w:rsidR="00F5701E" w:rsidRPr="003F1D31" w:rsidRDefault="00F5701E" w:rsidP="00FA6CFA">
            <w:pPr>
              <w:tabs>
                <w:tab w:val="left" w:pos="3885"/>
              </w:tabs>
              <w:jc w:val="center"/>
              <w:rPr>
                <w:sz w:val="24"/>
                <w:szCs w:val="24"/>
                <w:lang w:val="sr-Cyrl-CS"/>
              </w:rPr>
            </w:pPr>
            <w:r w:rsidRPr="003F1D31">
              <w:rPr>
                <w:sz w:val="24"/>
                <w:szCs w:val="24"/>
                <w:lang w:val="sr-Cyrl-CS"/>
              </w:rPr>
              <w:t>36</w:t>
            </w:r>
          </w:p>
        </w:tc>
      </w:tr>
      <w:tr w:rsidR="00F5701E" w:rsidRPr="003F1D31" w14:paraId="54CA330F" w14:textId="77777777" w:rsidTr="00FA6CFA">
        <w:trPr>
          <w:trHeight w:val="176"/>
        </w:trPr>
        <w:tc>
          <w:tcPr>
            <w:tcW w:w="1104" w:type="dxa"/>
          </w:tcPr>
          <w:p w14:paraId="1F553E7F" w14:textId="77777777" w:rsidR="00F5701E" w:rsidRPr="003F1D31" w:rsidRDefault="00F5701E" w:rsidP="00FA6CFA">
            <w:pPr>
              <w:tabs>
                <w:tab w:val="left" w:pos="3885"/>
              </w:tabs>
              <w:jc w:val="center"/>
              <w:rPr>
                <w:sz w:val="24"/>
                <w:szCs w:val="24"/>
                <w:lang w:val="sr-Cyrl-CS"/>
              </w:rPr>
            </w:pPr>
            <w:r>
              <w:rPr>
                <w:sz w:val="24"/>
                <w:szCs w:val="24"/>
                <w:lang w:val="sr-Cyrl-CS"/>
              </w:rPr>
              <w:t>3.</w:t>
            </w:r>
          </w:p>
        </w:tc>
        <w:tc>
          <w:tcPr>
            <w:tcW w:w="4384" w:type="dxa"/>
            <w:hideMark/>
          </w:tcPr>
          <w:p w14:paraId="244B61E9" w14:textId="77777777" w:rsidR="00F5701E" w:rsidRPr="003F1D31" w:rsidRDefault="00F5701E" w:rsidP="00FA6CFA">
            <w:pPr>
              <w:tabs>
                <w:tab w:val="left" w:pos="3885"/>
              </w:tabs>
              <w:rPr>
                <w:sz w:val="24"/>
                <w:szCs w:val="24"/>
                <w:lang w:val="sr-Cyrl-CS"/>
              </w:rPr>
            </w:pPr>
            <w:r w:rsidRPr="003F1D31">
              <w:rPr>
                <w:sz w:val="24"/>
                <w:szCs w:val="24"/>
                <w:lang w:val="sr-Cyrl-CS"/>
              </w:rPr>
              <w:t xml:space="preserve">Руски језик                                   </w:t>
            </w:r>
          </w:p>
        </w:tc>
        <w:tc>
          <w:tcPr>
            <w:tcW w:w="1204" w:type="dxa"/>
            <w:hideMark/>
          </w:tcPr>
          <w:p w14:paraId="7AF7DDF7" w14:textId="77777777" w:rsidR="00F5701E" w:rsidRPr="003F1D31" w:rsidRDefault="00F5701E" w:rsidP="00FA6CFA">
            <w:pPr>
              <w:tabs>
                <w:tab w:val="left" w:pos="3885"/>
              </w:tabs>
              <w:jc w:val="center"/>
              <w:rPr>
                <w:sz w:val="24"/>
                <w:szCs w:val="24"/>
                <w:lang w:val="sr-Cyrl-CS"/>
              </w:rPr>
            </w:pPr>
            <w:r w:rsidRPr="003F1D31">
              <w:rPr>
                <w:sz w:val="24"/>
                <w:szCs w:val="24"/>
                <w:lang w:val="sr-Cyrl-CS"/>
              </w:rPr>
              <w:t>2</w:t>
            </w:r>
          </w:p>
        </w:tc>
        <w:tc>
          <w:tcPr>
            <w:tcW w:w="1225" w:type="dxa"/>
            <w:hideMark/>
          </w:tcPr>
          <w:p w14:paraId="120B4106" w14:textId="77777777" w:rsidR="00F5701E" w:rsidRPr="003F1D31" w:rsidRDefault="00F5701E" w:rsidP="00FA6CFA">
            <w:pPr>
              <w:tabs>
                <w:tab w:val="left" w:pos="3885"/>
              </w:tabs>
              <w:jc w:val="center"/>
              <w:rPr>
                <w:sz w:val="24"/>
                <w:szCs w:val="24"/>
                <w:lang w:val="sr-Cyrl-CS"/>
              </w:rPr>
            </w:pPr>
            <w:r w:rsidRPr="003F1D31">
              <w:rPr>
                <w:sz w:val="24"/>
                <w:szCs w:val="24"/>
                <w:lang w:val="sr-Cyrl-CS"/>
              </w:rPr>
              <w:t>72</w:t>
            </w:r>
          </w:p>
        </w:tc>
      </w:tr>
      <w:tr w:rsidR="00F5701E" w:rsidRPr="003F1D31" w14:paraId="05FDCCEC" w14:textId="77777777" w:rsidTr="00FA6CFA">
        <w:tc>
          <w:tcPr>
            <w:tcW w:w="1104" w:type="dxa"/>
            <w:shd w:val="clear" w:color="auto" w:fill="FFFFFF"/>
          </w:tcPr>
          <w:p w14:paraId="6C15A2E9" w14:textId="77777777" w:rsidR="00F5701E" w:rsidRPr="00FB6AC4" w:rsidRDefault="00F5701E" w:rsidP="00FA6CFA">
            <w:pPr>
              <w:tabs>
                <w:tab w:val="left" w:pos="3885"/>
              </w:tabs>
              <w:jc w:val="center"/>
              <w:rPr>
                <w:sz w:val="24"/>
                <w:szCs w:val="24"/>
                <w:lang w:val="sr-Cyrl-RS"/>
              </w:rPr>
            </w:pPr>
          </w:p>
        </w:tc>
        <w:tc>
          <w:tcPr>
            <w:tcW w:w="4384" w:type="dxa"/>
            <w:shd w:val="clear" w:color="auto" w:fill="auto"/>
            <w:hideMark/>
          </w:tcPr>
          <w:p w14:paraId="1517A408" w14:textId="77777777" w:rsidR="00F5701E" w:rsidRPr="003F1D31" w:rsidRDefault="00F5701E" w:rsidP="00FA6CFA">
            <w:pPr>
              <w:tabs>
                <w:tab w:val="left" w:pos="3885"/>
              </w:tabs>
              <w:rPr>
                <w:b/>
                <w:sz w:val="24"/>
                <w:szCs w:val="24"/>
                <w:lang w:val="sr-Cyrl-CS"/>
              </w:rPr>
            </w:pPr>
            <w:r w:rsidRPr="003F1D31">
              <w:rPr>
                <w:b/>
                <w:sz w:val="24"/>
                <w:szCs w:val="24"/>
                <w:lang w:val="sr-Cyrl-CS"/>
              </w:rPr>
              <w:t>УКУПНО</w:t>
            </w:r>
          </w:p>
        </w:tc>
        <w:tc>
          <w:tcPr>
            <w:tcW w:w="1204" w:type="dxa"/>
            <w:shd w:val="clear" w:color="auto" w:fill="auto"/>
            <w:hideMark/>
          </w:tcPr>
          <w:p w14:paraId="46FC8339" w14:textId="77777777" w:rsidR="00F5701E" w:rsidRPr="003F1D31" w:rsidRDefault="00F5701E" w:rsidP="00FA6CFA">
            <w:pPr>
              <w:tabs>
                <w:tab w:val="left" w:pos="3885"/>
              </w:tabs>
              <w:jc w:val="center"/>
              <w:rPr>
                <w:sz w:val="24"/>
                <w:szCs w:val="24"/>
              </w:rPr>
            </w:pPr>
            <w:r w:rsidRPr="003F1D31">
              <w:rPr>
                <w:sz w:val="24"/>
                <w:szCs w:val="24"/>
                <w:lang w:val="sr-Cyrl-RS"/>
              </w:rPr>
              <w:t>3</w:t>
            </w:r>
          </w:p>
        </w:tc>
        <w:tc>
          <w:tcPr>
            <w:tcW w:w="1225" w:type="dxa"/>
            <w:shd w:val="clear" w:color="auto" w:fill="auto"/>
            <w:hideMark/>
          </w:tcPr>
          <w:p w14:paraId="60430403" w14:textId="77777777" w:rsidR="00F5701E" w:rsidRPr="003F1D31" w:rsidRDefault="00F5701E" w:rsidP="00FA6CFA">
            <w:pPr>
              <w:tabs>
                <w:tab w:val="left" w:pos="3885"/>
              </w:tabs>
              <w:jc w:val="center"/>
              <w:rPr>
                <w:b/>
                <w:sz w:val="24"/>
                <w:szCs w:val="24"/>
                <w:lang w:val="sr-Cyrl-CS"/>
              </w:rPr>
            </w:pPr>
            <w:r w:rsidRPr="003F1D31">
              <w:rPr>
                <w:b/>
                <w:sz w:val="24"/>
                <w:szCs w:val="24"/>
                <w:lang w:val="sr-Cyrl-CS"/>
              </w:rPr>
              <w:t>108</w:t>
            </w:r>
          </w:p>
        </w:tc>
      </w:tr>
    </w:tbl>
    <w:p w14:paraId="74AB2770" w14:textId="77777777" w:rsidR="00F5701E" w:rsidRDefault="00F5701E" w:rsidP="00F5701E">
      <w:pPr>
        <w:tabs>
          <w:tab w:val="left" w:pos="3885"/>
        </w:tabs>
        <w:rPr>
          <w:b/>
          <w:sz w:val="24"/>
          <w:szCs w:val="24"/>
          <w:lang w:val="sr-Cyrl-CS"/>
        </w:rPr>
      </w:pPr>
    </w:p>
    <w:p w14:paraId="6514EC3F" w14:textId="77777777" w:rsidR="00F5701E" w:rsidRDefault="00F5701E" w:rsidP="00F5701E">
      <w:pPr>
        <w:tabs>
          <w:tab w:val="left" w:pos="3885"/>
        </w:tabs>
        <w:rPr>
          <w:b/>
          <w:sz w:val="24"/>
          <w:szCs w:val="24"/>
          <w:lang w:val="sr-Cyrl-CS"/>
        </w:rPr>
      </w:pPr>
    </w:p>
    <w:p w14:paraId="26680DEA" w14:textId="02358E5A" w:rsidR="00F5701E" w:rsidRDefault="00F5701E" w:rsidP="00F5701E">
      <w:pPr>
        <w:tabs>
          <w:tab w:val="left" w:pos="3885"/>
        </w:tabs>
        <w:rPr>
          <w:b/>
          <w:sz w:val="24"/>
          <w:szCs w:val="24"/>
          <w:lang w:val="sr-Cyrl-CS"/>
        </w:rPr>
      </w:pPr>
      <w:r>
        <w:rPr>
          <w:b/>
          <w:sz w:val="24"/>
          <w:szCs w:val="24"/>
          <w:lang w:val="sr-Cyrl-CS"/>
        </w:rPr>
        <w:t>ОБЛИЦИ ОБРАЗОВНО-ВАСПИТНОГ РАДА КОЈИМА С</w:t>
      </w:r>
      <w:r w:rsidR="00472EF1">
        <w:rPr>
          <w:b/>
          <w:sz w:val="24"/>
          <w:szCs w:val="24"/>
          <w:lang w:val="sr-Cyrl-CS"/>
        </w:rPr>
        <w:t xml:space="preserve">Е ОСТВАРУЈУ ОБАВЕЗНИ ПРЕДМЕТИ, </w:t>
      </w:r>
      <w:r>
        <w:rPr>
          <w:b/>
          <w:sz w:val="24"/>
          <w:szCs w:val="24"/>
          <w:lang w:val="sr-Cyrl-CS"/>
        </w:rPr>
        <w:t>ИЗБОРНИ ПРОГРАМИ И АКТИВНОСТИ</w:t>
      </w:r>
    </w:p>
    <w:p w14:paraId="00EA9444" w14:textId="77777777" w:rsidR="00F5701E" w:rsidRDefault="00F5701E" w:rsidP="00F5701E">
      <w:pPr>
        <w:tabs>
          <w:tab w:val="left" w:pos="3885"/>
        </w:tabs>
        <w:rPr>
          <w:b/>
          <w:sz w:val="24"/>
          <w:szCs w:val="24"/>
          <w:lang w:val="sr-Cyrl-CS"/>
        </w:rPr>
      </w:pP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4"/>
        <w:gridCol w:w="4400"/>
        <w:gridCol w:w="1134"/>
        <w:gridCol w:w="1275"/>
      </w:tblGrid>
      <w:tr w:rsidR="00F5701E" w:rsidRPr="00A37169" w14:paraId="1265EDA2" w14:textId="77777777" w:rsidTr="00FA6CFA">
        <w:trPr>
          <w:trHeight w:val="698"/>
          <w:jc w:val="center"/>
        </w:trPr>
        <w:tc>
          <w:tcPr>
            <w:tcW w:w="1134" w:type="dxa"/>
            <w:vAlign w:val="center"/>
          </w:tcPr>
          <w:p w14:paraId="4246A867" w14:textId="77777777" w:rsidR="00F5701E" w:rsidRPr="00A37169" w:rsidRDefault="00F5701E" w:rsidP="00FA6CFA">
            <w:pPr>
              <w:jc w:val="center"/>
              <w:rPr>
                <w:b/>
                <w:sz w:val="24"/>
                <w:szCs w:val="24"/>
                <w:lang w:val="sr-Cyrl-RS"/>
              </w:rPr>
            </w:pPr>
            <w:r w:rsidRPr="00A37169">
              <w:rPr>
                <w:b/>
                <w:sz w:val="24"/>
                <w:szCs w:val="24"/>
                <w:lang w:val="sr-Cyrl-RS"/>
              </w:rPr>
              <w:t>редни број</w:t>
            </w:r>
          </w:p>
        </w:tc>
        <w:tc>
          <w:tcPr>
            <w:tcW w:w="4400" w:type="dxa"/>
            <w:vAlign w:val="center"/>
          </w:tcPr>
          <w:p w14:paraId="2BB75DFF" w14:textId="77777777" w:rsidR="00F5701E" w:rsidRPr="00A37169" w:rsidRDefault="00F5701E" w:rsidP="00FA6CFA">
            <w:pPr>
              <w:jc w:val="center"/>
              <w:rPr>
                <w:b/>
                <w:sz w:val="24"/>
                <w:szCs w:val="24"/>
                <w:lang w:val="sr-Cyrl-RS"/>
              </w:rPr>
            </w:pPr>
            <w:r>
              <w:rPr>
                <w:b/>
                <w:sz w:val="24"/>
                <w:szCs w:val="24"/>
                <w:lang w:val="sr-Cyrl-RS"/>
              </w:rPr>
              <w:t>Облик образовно–</w:t>
            </w:r>
            <w:r w:rsidRPr="00A37169">
              <w:rPr>
                <w:b/>
                <w:sz w:val="24"/>
                <w:szCs w:val="24"/>
                <w:lang w:val="sr-Cyrl-RS"/>
              </w:rPr>
              <w:t>васпитног рада</w:t>
            </w:r>
          </w:p>
        </w:tc>
        <w:tc>
          <w:tcPr>
            <w:tcW w:w="1134" w:type="dxa"/>
            <w:vAlign w:val="center"/>
          </w:tcPr>
          <w:p w14:paraId="349DD821" w14:textId="77777777" w:rsidR="00F5701E" w:rsidRPr="00A37169" w:rsidRDefault="00F5701E" w:rsidP="00FA6CFA">
            <w:pPr>
              <w:jc w:val="center"/>
              <w:rPr>
                <w:b/>
                <w:sz w:val="24"/>
                <w:szCs w:val="24"/>
                <w:lang w:val="sr-Cyrl-RS"/>
              </w:rPr>
            </w:pPr>
            <w:r w:rsidRPr="00A37169">
              <w:rPr>
                <w:b/>
                <w:sz w:val="24"/>
                <w:szCs w:val="24"/>
                <w:lang w:val="sr-Cyrl-CS"/>
              </w:rPr>
              <w:t>недељно</w:t>
            </w:r>
          </w:p>
        </w:tc>
        <w:tc>
          <w:tcPr>
            <w:tcW w:w="1275" w:type="dxa"/>
            <w:vAlign w:val="center"/>
          </w:tcPr>
          <w:p w14:paraId="26793152" w14:textId="77777777" w:rsidR="00F5701E" w:rsidRPr="00A37169" w:rsidRDefault="00F5701E" w:rsidP="00FA6CFA">
            <w:pPr>
              <w:jc w:val="center"/>
              <w:rPr>
                <w:b/>
                <w:sz w:val="24"/>
                <w:szCs w:val="24"/>
                <w:lang w:val="sr-Cyrl-RS"/>
              </w:rPr>
            </w:pPr>
            <w:r w:rsidRPr="00A37169">
              <w:rPr>
                <w:b/>
                <w:sz w:val="24"/>
                <w:szCs w:val="24"/>
                <w:lang w:val="sr-Cyrl-CS"/>
              </w:rPr>
              <w:t>годишње</w:t>
            </w:r>
          </w:p>
        </w:tc>
      </w:tr>
      <w:tr w:rsidR="00F5701E" w:rsidRPr="00A37169" w14:paraId="4F2ECB8F" w14:textId="77777777" w:rsidTr="00FA6CFA">
        <w:trPr>
          <w:trHeight w:hRule="exact" w:val="303"/>
          <w:jc w:val="center"/>
        </w:trPr>
        <w:tc>
          <w:tcPr>
            <w:tcW w:w="1134" w:type="dxa"/>
            <w:vAlign w:val="center"/>
          </w:tcPr>
          <w:p w14:paraId="6B5A2755" w14:textId="77777777" w:rsidR="00F5701E" w:rsidRPr="00A37169" w:rsidRDefault="00F5701E" w:rsidP="00FA6CFA">
            <w:pPr>
              <w:jc w:val="center"/>
              <w:rPr>
                <w:sz w:val="24"/>
                <w:szCs w:val="24"/>
                <w:lang w:val="sr-Cyrl-RS"/>
              </w:rPr>
            </w:pPr>
            <w:r>
              <w:rPr>
                <w:sz w:val="24"/>
                <w:szCs w:val="24"/>
                <w:lang w:val="sr-Cyrl-RS"/>
              </w:rPr>
              <w:t>1.</w:t>
            </w:r>
          </w:p>
        </w:tc>
        <w:tc>
          <w:tcPr>
            <w:tcW w:w="4400" w:type="dxa"/>
            <w:vAlign w:val="center"/>
          </w:tcPr>
          <w:p w14:paraId="7CA3CCA7" w14:textId="77777777" w:rsidR="00F5701E" w:rsidRPr="00A37169" w:rsidRDefault="00F5701E" w:rsidP="00FA6CFA">
            <w:pPr>
              <w:rPr>
                <w:sz w:val="24"/>
                <w:szCs w:val="24"/>
                <w:lang w:val="sr-Cyrl-RS"/>
              </w:rPr>
            </w:pPr>
            <w:r>
              <w:rPr>
                <w:sz w:val="24"/>
                <w:szCs w:val="24"/>
                <w:lang w:val="sr-Cyrl-RS"/>
              </w:rPr>
              <w:t xml:space="preserve"> </w:t>
            </w:r>
            <w:r w:rsidRPr="00A37169">
              <w:rPr>
                <w:sz w:val="24"/>
                <w:szCs w:val="24"/>
                <w:lang w:val="sr-Cyrl-RS"/>
              </w:rPr>
              <w:t>Редовна настава</w:t>
            </w:r>
          </w:p>
        </w:tc>
        <w:tc>
          <w:tcPr>
            <w:tcW w:w="1134" w:type="dxa"/>
            <w:vAlign w:val="center"/>
          </w:tcPr>
          <w:p w14:paraId="32EF2EB6" w14:textId="77777777" w:rsidR="00F5701E" w:rsidRPr="00A37169" w:rsidRDefault="00F5701E" w:rsidP="00FA6CFA">
            <w:pPr>
              <w:jc w:val="center"/>
              <w:rPr>
                <w:sz w:val="24"/>
                <w:szCs w:val="24"/>
                <w:lang w:val="sr-Cyrl-RS"/>
              </w:rPr>
            </w:pPr>
            <w:r>
              <w:rPr>
                <w:sz w:val="24"/>
                <w:szCs w:val="24"/>
                <w:lang w:val="sr-Cyrl-RS"/>
              </w:rPr>
              <w:t>31</w:t>
            </w:r>
          </w:p>
        </w:tc>
        <w:tc>
          <w:tcPr>
            <w:tcW w:w="1275" w:type="dxa"/>
            <w:vAlign w:val="center"/>
          </w:tcPr>
          <w:p w14:paraId="1CDFC254" w14:textId="77777777" w:rsidR="00F5701E" w:rsidRPr="00A37169" w:rsidRDefault="00F5701E" w:rsidP="00FA6CFA">
            <w:pPr>
              <w:jc w:val="center"/>
              <w:rPr>
                <w:sz w:val="24"/>
                <w:szCs w:val="24"/>
                <w:lang w:val="sr-Cyrl-RS"/>
              </w:rPr>
            </w:pPr>
            <w:r w:rsidRPr="00A37169">
              <w:rPr>
                <w:sz w:val="24"/>
                <w:szCs w:val="24"/>
                <w:lang w:val="sr-Cyrl-RS"/>
              </w:rPr>
              <w:t>1</w:t>
            </w:r>
            <w:r>
              <w:rPr>
                <w:sz w:val="24"/>
                <w:szCs w:val="24"/>
                <w:lang w:val="sr-Cyrl-RS"/>
              </w:rPr>
              <w:t>116</w:t>
            </w:r>
          </w:p>
        </w:tc>
      </w:tr>
      <w:tr w:rsidR="00F5701E" w:rsidRPr="00A37169" w14:paraId="30C85BA7" w14:textId="77777777" w:rsidTr="00FA6CFA">
        <w:trPr>
          <w:trHeight w:hRule="exact" w:val="697"/>
          <w:jc w:val="center"/>
        </w:trPr>
        <w:tc>
          <w:tcPr>
            <w:tcW w:w="1134" w:type="dxa"/>
            <w:vAlign w:val="center"/>
          </w:tcPr>
          <w:p w14:paraId="51440BE2" w14:textId="77777777" w:rsidR="00F5701E" w:rsidRPr="00A37169" w:rsidRDefault="00F5701E" w:rsidP="00FA6CFA">
            <w:pPr>
              <w:jc w:val="center"/>
              <w:rPr>
                <w:sz w:val="24"/>
                <w:szCs w:val="24"/>
                <w:lang w:val="sr-Cyrl-RS"/>
              </w:rPr>
            </w:pPr>
            <w:r>
              <w:rPr>
                <w:sz w:val="24"/>
                <w:szCs w:val="24"/>
                <w:lang w:val="sr-Cyrl-RS"/>
              </w:rPr>
              <w:t>2.</w:t>
            </w:r>
          </w:p>
        </w:tc>
        <w:tc>
          <w:tcPr>
            <w:tcW w:w="4400" w:type="dxa"/>
            <w:vAlign w:val="center"/>
          </w:tcPr>
          <w:p w14:paraId="3A88BC43" w14:textId="77777777" w:rsidR="00F5701E" w:rsidRPr="00152FBE" w:rsidRDefault="00F5701E" w:rsidP="00FA6CFA">
            <w:pPr>
              <w:rPr>
                <w:color w:val="000000"/>
                <w:sz w:val="24"/>
                <w:szCs w:val="24"/>
                <w:lang w:val="sr-Cyrl-RS"/>
              </w:rPr>
            </w:pPr>
            <w:r>
              <w:rPr>
                <w:sz w:val="24"/>
                <w:szCs w:val="24"/>
                <w:lang w:val="sr-Cyrl-RS"/>
              </w:rPr>
              <w:t xml:space="preserve"> </w:t>
            </w:r>
            <w:r w:rsidRPr="00152FBE">
              <w:rPr>
                <w:color w:val="000000"/>
                <w:sz w:val="24"/>
                <w:szCs w:val="24"/>
                <w:lang w:val="sr-Cyrl-RS"/>
              </w:rPr>
              <w:t>Слободне наставне активности-</w:t>
            </w:r>
          </w:p>
          <w:p w14:paraId="2AAB240B" w14:textId="77777777" w:rsidR="00F5701E" w:rsidRPr="00A37169" w:rsidRDefault="00F5701E" w:rsidP="00FA6CFA">
            <w:pPr>
              <w:rPr>
                <w:sz w:val="24"/>
                <w:szCs w:val="24"/>
                <w:lang w:val="sr-Cyrl-RS"/>
              </w:rPr>
            </w:pPr>
            <w:r w:rsidRPr="00152FBE">
              <w:rPr>
                <w:color w:val="000000"/>
                <w:sz w:val="24"/>
                <w:szCs w:val="24"/>
                <w:lang w:val="sr-Cyrl-RS"/>
              </w:rPr>
              <w:t xml:space="preserve"> Хор и оркестар</w:t>
            </w:r>
          </w:p>
        </w:tc>
        <w:tc>
          <w:tcPr>
            <w:tcW w:w="1134" w:type="dxa"/>
            <w:vAlign w:val="center"/>
          </w:tcPr>
          <w:p w14:paraId="02927B56" w14:textId="77777777" w:rsidR="00F5701E" w:rsidRPr="00A37169" w:rsidRDefault="00F5701E" w:rsidP="00FA6CFA">
            <w:pPr>
              <w:jc w:val="center"/>
              <w:rPr>
                <w:sz w:val="24"/>
                <w:szCs w:val="24"/>
                <w:lang w:val="sr-Cyrl-RS"/>
              </w:rPr>
            </w:pPr>
            <w:r w:rsidRPr="00A37169">
              <w:rPr>
                <w:sz w:val="24"/>
                <w:szCs w:val="24"/>
                <w:lang w:val="sr-Cyrl-RS"/>
              </w:rPr>
              <w:t>1</w:t>
            </w:r>
          </w:p>
        </w:tc>
        <w:tc>
          <w:tcPr>
            <w:tcW w:w="1275" w:type="dxa"/>
            <w:vAlign w:val="center"/>
          </w:tcPr>
          <w:p w14:paraId="489254B4" w14:textId="77777777" w:rsidR="00F5701E" w:rsidRPr="00A37169" w:rsidRDefault="00F5701E" w:rsidP="00FA6CFA">
            <w:pPr>
              <w:jc w:val="center"/>
              <w:rPr>
                <w:sz w:val="24"/>
                <w:szCs w:val="24"/>
                <w:lang w:val="sr-Cyrl-RS"/>
              </w:rPr>
            </w:pPr>
            <w:r w:rsidRPr="00A37169">
              <w:rPr>
                <w:sz w:val="24"/>
                <w:szCs w:val="24"/>
                <w:lang w:val="sr-Cyrl-RS"/>
              </w:rPr>
              <w:t>36</w:t>
            </w:r>
          </w:p>
        </w:tc>
      </w:tr>
      <w:tr w:rsidR="00F5701E" w:rsidRPr="00A37169" w14:paraId="0E71BC77" w14:textId="77777777" w:rsidTr="00FA6CFA">
        <w:trPr>
          <w:trHeight w:hRule="exact" w:val="284"/>
          <w:jc w:val="center"/>
        </w:trPr>
        <w:tc>
          <w:tcPr>
            <w:tcW w:w="1134" w:type="dxa"/>
            <w:vAlign w:val="center"/>
          </w:tcPr>
          <w:p w14:paraId="1170F37B" w14:textId="77777777" w:rsidR="00F5701E" w:rsidRPr="00A37169" w:rsidRDefault="00F5701E" w:rsidP="00FA6CFA">
            <w:pPr>
              <w:jc w:val="center"/>
              <w:rPr>
                <w:sz w:val="24"/>
                <w:szCs w:val="24"/>
                <w:lang w:val="sr-Cyrl-RS"/>
              </w:rPr>
            </w:pPr>
            <w:r>
              <w:rPr>
                <w:sz w:val="24"/>
                <w:szCs w:val="24"/>
                <w:lang w:val="sr-Cyrl-RS"/>
              </w:rPr>
              <w:t>3.</w:t>
            </w:r>
          </w:p>
        </w:tc>
        <w:tc>
          <w:tcPr>
            <w:tcW w:w="4400" w:type="dxa"/>
            <w:vAlign w:val="center"/>
          </w:tcPr>
          <w:p w14:paraId="3539790C" w14:textId="77777777" w:rsidR="00F5701E" w:rsidRPr="00A37169" w:rsidRDefault="00F5701E" w:rsidP="00FA6CFA">
            <w:pPr>
              <w:rPr>
                <w:sz w:val="24"/>
                <w:szCs w:val="24"/>
                <w:lang w:val="sr-Cyrl-RS"/>
              </w:rPr>
            </w:pPr>
            <w:r>
              <w:rPr>
                <w:sz w:val="24"/>
                <w:szCs w:val="24"/>
                <w:lang w:val="sr-Cyrl-RS"/>
              </w:rPr>
              <w:t xml:space="preserve"> </w:t>
            </w:r>
            <w:r w:rsidRPr="00A37169">
              <w:rPr>
                <w:sz w:val="24"/>
                <w:szCs w:val="24"/>
                <w:lang w:val="sr-Cyrl-RS"/>
              </w:rPr>
              <w:t>Допунска настава</w:t>
            </w:r>
          </w:p>
        </w:tc>
        <w:tc>
          <w:tcPr>
            <w:tcW w:w="1134" w:type="dxa"/>
            <w:vAlign w:val="center"/>
          </w:tcPr>
          <w:p w14:paraId="78E58025" w14:textId="77777777" w:rsidR="00F5701E" w:rsidRPr="00A37169" w:rsidRDefault="00F5701E" w:rsidP="00FA6CFA">
            <w:pPr>
              <w:jc w:val="center"/>
              <w:rPr>
                <w:sz w:val="24"/>
                <w:szCs w:val="24"/>
                <w:lang w:val="sr-Cyrl-RS"/>
              </w:rPr>
            </w:pPr>
            <w:r w:rsidRPr="00A37169">
              <w:rPr>
                <w:sz w:val="24"/>
                <w:szCs w:val="24"/>
                <w:lang w:val="sr-Cyrl-RS"/>
              </w:rPr>
              <w:t>1</w:t>
            </w:r>
          </w:p>
        </w:tc>
        <w:tc>
          <w:tcPr>
            <w:tcW w:w="1275" w:type="dxa"/>
            <w:vAlign w:val="center"/>
          </w:tcPr>
          <w:p w14:paraId="177213E3" w14:textId="77777777" w:rsidR="00F5701E" w:rsidRPr="00A37169" w:rsidRDefault="00F5701E" w:rsidP="00FA6CFA">
            <w:pPr>
              <w:jc w:val="center"/>
              <w:rPr>
                <w:sz w:val="24"/>
                <w:szCs w:val="24"/>
                <w:lang w:val="sr-Cyrl-RS"/>
              </w:rPr>
            </w:pPr>
            <w:r w:rsidRPr="00A37169">
              <w:rPr>
                <w:sz w:val="24"/>
                <w:szCs w:val="24"/>
                <w:lang w:val="sr-Cyrl-RS"/>
              </w:rPr>
              <w:t>36</w:t>
            </w:r>
          </w:p>
        </w:tc>
      </w:tr>
      <w:tr w:rsidR="00F5701E" w:rsidRPr="00A37169" w14:paraId="53760F41" w14:textId="77777777" w:rsidTr="00FA6CFA">
        <w:trPr>
          <w:trHeight w:hRule="exact" w:val="289"/>
          <w:jc w:val="center"/>
        </w:trPr>
        <w:tc>
          <w:tcPr>
            <w:tcW w:w="1134" w:type="dxa"/>
            <w:vAlign w:val="center"/>
          </w:tcPr>
          <w:p w14:paraId="3C57E245" w14:textId="77777777" w:rsidR="00F5701E" w:rsidRPr="00A37169" w:rsidRDefault="00F5701E" w:rsidP="00FA6CFA">
            <w:pPr>
              <w:jc w:val="center"/>
              <w:rPr>
                <w:sz w:val="24"/>
                <w:szCs w:val="24"/>
                <w:lang w:val="sr-Cyrl-RS"/>
              </w:rPr>
            </w:pPr>
            <w:r>
              <w:rPr>
                <w:sz w:val="24"/>
                <w:szCs w:val="24"/>
                <w:lang w:val="sr-Cyrl-RS"/>
              </w:rPr>
              <w:t>4.</w:t>
            </w:r>
          </w:p>
        </w:tc>
        <w:tc>
          <w:tcPr>
            <w:tcW w:w="4400" w:type="dxa"/>
            <w:vAlign w:val="center"/>
          </w:tcPr>
          <w:p w14:paraId="12903E05" w14:textId="77777777" w:rsidR="00F5701E" w:rsidRPr="00A37169" w:rsidRDefault="00F5701E" w:rsidP="00FA6CFA">
            <w:pPr>
              <w:rPr>
                <w:sz w:val="24"/>
                <w:szCs w:val="24"/>
                <w:lang w:val="sr-Cyrl-RS"/>
              </w:rPr>
            </w:pPr>
            <w:r>
              <w:rPr>
                <w:sz w:val="24"/>
                <w:szCs w:val="24"/>
                <w:lang w:val="sr-Cyrl-RS"/>
              </w:rPr>
              <w:t xml:space="preserve"> </w:t>
            </w:r>
            <w:r w:rsidRPr="00A37169">
              <w:rPr>
                <w:sz w:val="24"/>
                <w:szCs w:val="24"/>
                <w:lang w:val="sr-Cyrl-RS"/>
              </w:rPr>
              <w:t>Додатна настава</w:t>
            </w:r>
          </w:p>
        </w:tc>
        <w:tc>
          <w:tcPr>
            <w:tcW w:w="1134" w:type="dxa"/>
            <w:vAlign w:val="center"/>
          </w:tcPr>
          <w:p w14:paraId="42A80E33" w14:textId="77777777" w:rsidR="00F5701E" w:rsidRPr="00A37169" w:rsidRDefault="00F5701E" w:rsidP="00FA6CFA">
            <w:pPr>
              <w:jc w:val="center"/>
              <w:rPr>
                <w:sz w:val="24"/>
                <w:szCs w:val="24"/>
                <w:lang w:val="sr-Cyrl-RS"/>
              </w:rPr>
            </w:pPr>
            <w:r w:rsidRPr="00A37169">
              <w:rPr>
                <w:sz w:val="24"/>
                <w:szCs w:val="24"/>
                <w:lang w:val="sr-Cyrl-RS"/>
              </w:rPr>
              <w:t>1</w:t>
            </w:r>
          </w:p>
        </w:tc>
        <w:tc>
          <w:tcPr>
            <w:tcW w:w="1275" w:type="dxa"/>
            <w:vAlign w:val="center"/>
          </w:tcPr>
          <w:p w14:paraId="44357FD6" w14:textId="77777777" w:rsidR="00F5701E" w:rsidRPr="00A37169" w:rsidRDefault="00F5701E" w:rsidP="00FA6CFA">
            <w:pPr>
              <w:jc w:val="center"/>
              <w:rPr>
                <w:sz w:val="24"/>
                <w:szCs w:val="24"/>
                <w:lang w:val="sr-Cyrl-RS"/>
              </w:rPr>
            </w:pPr>
            <w:r w:rsidRPr="00A37169">
              <w:rPr>
                <w:sz w:val="24"/>
                <w:szCs w:val="24"/>
                <w:lang w:val="sr-Cyrl-RS"/>
              </w:rPr>
              <w:t>36</w:t>
            </w:r>
          </w:p>
        </w:tc>
      </w:tr>
    </w:tbl>
    <w:p w14:paraId="73341AA2" w14:textId="77777777" w:rsidR="00F5701E" w:rsidRDefault="00F5701E" w:rsidP="00F5701E">
      <w:pPr>
        <w:rPr>
          <w:b/>
          <w:lang w:val="sr-Cyrl-CS"/>
        </w:rPr>
      </w:pPr>
    </w:p>
    <w:p w14:paraId="30EEB9E1" w14:textId="77777777" w:rsidR="00F5701E" w:rsidRDefault="00F5701E" w:rsidP="00F5701E">
      <w:pPr>
        <w:rPr>
          <w:b/>
          <w:lang w:val="sr-Cyrl-CS"/>
        </w:rPr>
      </w:pPr>
    </w:p>
    <w:p w14:paraId="515DBE7C" w14:textId="77777777" w:rsidR="00F5701E" w:rsidRDefault="00F5701E" w:rsidP="00F5701E">
      <w:pPr>
        <w:rPr>
          <w:b/>
          <w:lang w:val="sr-Cyrl-CS"/>
        </w:rPr>
      </w:pPr>
    </w:p>
    <w:tbl>
      <w:tblPr>
        <w:tblpPr w:leftFromText="180" w:rightFromText="180" w:vertAnchor="text" w:horzAnchor="page" w:tblpXSpec="center" w:tblpY="-69"/>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4"/>
        <w:gridCol w:w="4394"/>
        <w:gridCol w:w="1134"/>
        <w:gridCol w:w="1276"/>
      </w:tblGrid>
      <w:tr w:rsidR="00F5701E" w:rsidRPr="003C6327" w14:paraId="7D769C2A" w14:textId="77777777" w:rsidTr="00FA6CFA">
        <w:trPr>
          <w:trHeight w:val="638"/>
        </w:trPr>
        <w:tc>
          <w:tcPr>
            <w:tcW w:w="1134" w:type="dxa"/>
            <w:vAlign w:val="center"/>
          </w:tcPr>
          <w:p w14:paraId="14617B68" w14:textId="77777777" w:rsidR="00F5701E" w:rsidRPr="003C6327" w:rsidRDefault="00F5701E" w:rsidP="00FA6CFA">
            <w:pPr>
              <w:jc w:val="center"/>
              <w:rPr>
                <w:sz w:val="24"/>
                <w:szCs w:val="24"/>
                <w:lang w:val="sr-Cyrl-RS"/>
              </w:rPr>
            </w:pPr>
            <w:r w:rsidRPr="00A37169">
              <w:rPr>
                <w:b/>
                <w:sz w:val="24"/>
                <w:szCs w:val="24"/>
                <w:lang w:val="sr-Cyrl-RS"/>
              </w:rPr>
              <w:t>редни број</w:t>
            </w:r>
          </w:p>
        </w:tc>
        <w:tc>
          <w:tcPr>
            <w:tcW w:w="4394" w:type="dxa"/>
            <w:vAlign w:val="center"/>
          </w:tcPr>
          <w:p w14:paraId="7AC80EE2" w14:textId="77777777" w:rsidR="00F5701E" w:rsidRDefault="00F5701E" w:rsidP="00FA6CFA">
            <w:pPr>
              <w:jc w:val="center"/>
              <w:rPr>
                <w:b/>
                <w:sz w:val="24"/>
                <w:szCs w:val="24"/>
                <w:lang w:val="sr-Cyrl-RS"/>
              </w:rPr>
            </w:pPr>
            <w:r w:rsidRPr="003C6327">
              <w:rPr>
                <w:b/>
                <w:sz w:val="24"/>
                <w:szCs w:val="24"/>
                <w:lang w:val="sr-Cyrl-RS"/>
              </w:rPr>
              <w:t xml:space="preserve">Остали облици </w:t>
            </w:r>
          </w:p>
          <w:p w14:paraId="67EFE697" w14:textId="77777777" w:rsidR="00F5701E" w:rsidRPr="003C6327" w:rsidRDefault="00F5701E" w:rsidP="00FA6CFA">
            <w:pPr>
              <w:jc w:val="center"/>
              <w:rPr>
                <w:b/>
                <w:sz w:val="24"/>
                <w:szCs w:val="24"/>
                <w:lang w:val="sr-Cyrl-RS"/>
              </w:rPr>
            </w:pPr>
            <w:r w:rsidRPr="003C6327">
              <w:rPr>
                <w:b/>
                <w:sz w:val="24"/>
                <w:szCs w:val="24"/>
                <w:lang w:val="sr-Cyrl-RS"/>
              </w:rPr>
              <w:t>образовно-васпитног рада</w:t>
            </w:r>
          </w:p>
        </w:tc>
        <w:tc>
          <w:tcPr>
            <w:tcW w:w="1134" w:type="dxa"/>
            <w:vAlign w:val="center"/>
          </w:tcPr>
          <w:p w14:paraId="796E1DAC" w14:textId="77777777" w:rsidR="00F5701E" w:rsidRPr="003C6327" w:rsidRDefault="00F5701E" w:rsidP="00FA6CFA">
            <w:pPr>
              <w:jc w:val="center"/>
              <w:rPr>
                <w:sz w:val="24"/>
                <w:szCs w:val="24"/>
                <w:lang w:val="sr-Cyrl-RS"/>
              </w:rPr>
            </w:pPr>
            <w:r w:rsidRPr="00A37169">
              <w:rPr>
                <w:b/>
                <w:sz w:val="24"/>
                <w:szCs w:val="24"/>
                <w:lang w:val="sr-Cyrl-CS"/>
              </w:rPr>
              <w:t>недељно</w:t>
            </w:r>
          </w:p>
        </w:tc>
        <w:tc>
          <w:tcPr>
            <w:tcW w:w="1276" w:type="dxa"/>
            <w:vAlign w:val="center"/>
          </w:tcPr>
          <w:p w14:paraId="10754221" w14:textId="77777777" w:rsidR="00F5701E" w:rsidRPr="003C6327" w:rsidRDefault="00F5701E" w:rsidP="00FA6CFA">
            <w:pPr>
              <w:jc w:val="center"/>
              <w:rPr>
                <w:sz w:val="24"/>
                <w:szCs w:val="24"/>
                <w:lang w:val="sr-Cyrl-RS"/>
              </w:rPr>
            </w:pPr>
            <w:r w:rsidRPr="00A37169">
              <w:rPr>
                <w:b/>
                <w:sz w:val="24"/>
                <w:szCs w:val="24"/>
                <w:lang w:val="sr-Cyrl-CS"/>
              </w:rPr>
              <w:t>годишње</w:t>
            </w:r>
          </w:p>
        </w:tc>
      </w:tr>
      <w:tr w:rsidR="00F5701E" w:rsidRPr="003C6327" w14:paraId="50301AB2" w14:textId="77777777" w:rsidTr="00FA6CFA">
        <w:trPr>
          <w:trHeight w:hRule="exact" w:val="299"/>
        </w:trPr>
        <w:tc>
          <w:tcPr>
            <w:tcW w:w="1134" w:type="dxa"/>
            <w:vAlign w:val="center"/>
          </w:tcPr>
          <w:p w14:paraId="4A51EF98" w14:textId="77777777" w:rsidR="00F5701E" w:rsidRPr="003C6327" w:rsidRDefault="00F5701E" w:rsidP="00FA6CFA">
            <w:pPr>
              <w:jc w:val="center"/>
              <w:rPr>
                <w:sz w:val="24"/>
                <w:szCs w:val="24"/>
                <w:lang w:val="sr-Cyrl-RS"/>
              </w:rPr>
            </w:pPr>
            <w:r w:rsidRPr="003C6327">
              <w:rPr>
                <w:sz w:val="24"/>
                <w:szCs w:val="24"/>
                <w:lang w:val="sr-Cyrl-RS"/>
              </w:rPr>
              <w:t>1.</w:t>
            </w:r>
          </w:p>
        </w:tc>
        <w:tc>
          <w:tcPr>
            <w:tcW w:w="4394" w:type="dxa"/>
            <w:vAlign w:val="center"/>
          </w:tcPr>
          <w:p w14:paraId="44616945" w14:textId="77777777" w:rsidR="00F5701E" w:rsidRPr="003C6327" w:rsidRDefault="00F5701E" w:rsidP="00FA6CFA">
            <w:pPr>
              <w:rPr>
                <w:sz w:val="24"/>
                <w:szCs w:val="24"/>
                <w:lang w:val="sr-Cyrl-RS"/>
              </w:rPr>
            </w:pPr>
            <w:r>
              <w:rPr>
                <w:sz w:val="24"/>
                <w:szCs w:val="24"/>
                <w:lang w:val="sr-Cyrl-RS"/>
              </w:rPr>
              <w:t xml:space="preserve"> </w:t>
            </w:r>
            <w:r w:rsidRPr="003C6327">
              <w:rPr>
                <w:sz w:val="24"/>
                <w:szCs w:val="24"/>
                <w:lang w:val="sr-Cyrl-RS"/>
              </w:rPr>
              <w:t>Час одељењског старешине</w:t>
            </w:r>
          </w:p>
        </w:tc>
        <w:tc>
          <w:tcPr>
            <w:tcW w:w="1134" w:type="dxa"/>
            <w:vAlign w:val="center"/>
          </w:tcPr>
          <w:p w14:paraId="681047BE" w14:textId="77777777" w:rsidR="00F5701E" w:rsidRPr="003C6327" w:rsidRDefault="00F5701E" w:rsidP="00FA6CFA">
            <w:pPr>
              <w:jc w:val="center"/>
              <w:rPr>
                <w:sz w:val="24"/>
                <w:szCs w:val="24"/>
                <w:lang w:val="sr-Cyrl-RS"/>
              </w:rPr>
            </w:pPr>
            <w:r w:rsidRPr="003C6327">
              <w:rPr>
                <w:sz w:val="24"/>
                <w:szCs w:val="24"/>
                <w:lang w:val="sr-Cyrl-RS"/>
              </w:rPr>
              <w:t>1</w:t>
            </w:r>
          </w:p>
        </w:tc>
        <w:tc>
          <w:tcPr>
            <w:tcW w:w="1276" w:type="dxa"/>
            <w:vAlign w:val="center"/>
          </w:tcPr>
          <w:p w14:paraId="539D2F65" w14:textId="77777777" w:rsidR="00F5701E" w:rsidRPr="003C6327" w:rsidRDefault="00F5701E" w:rsidP="00FA6CFA">
            <w:pPr>
              <w:jc w:val="center"/>
              <w:rPr>
                <w:sz w:val="24"/>
                <w:szCs w:val="24"/>
                <w:lang w:val="sr-Cyrl-RS"/>
              </w:rPr>
            </w:pPr>
            <w:r w:rsidRPr="003C6327">
              <w:rPr>
                <w:sz w:val="24"/>
                <w:szCs w:val="24"/>
                <w:lang w:val="sr-Cyrl-RS"/>
              </w:rPr>
              <w:t>36</w:t>
            </w:r>
          </w:p>
        </w:tc>
      </w:tr>
      <w:tr w:rsidR="00F5701E" w:rsidRPr="003C6327" w14:paraId="21DEE38B" w14:textId="77777777" w:rsidTr="00FA6CFA">
        <w:trPr>
          <w:trHeight w:hRule="exact" w:val="1049"/>
        </w:trPr>
        <w:tc>
          <w:tcPr>
            <w:tcW w:w="1134" w:type="dxa"/>
            <w:vAlign w:val="center"/>
          </w:tcPr>
          <w:p w14:paraId="607CF2CF" w14:textId="77777777" w:rsidR="00F5701E" w:rsidRPr="003C6327" w:rsidRDefault="00F5701E" w:rsidP="00FA6CFA">
            <w:pPr>
              <w:jc w:val="center"/>
              <w:rPr>
                <w:sz w:val="24"/>
                <w:szCs w:val="24"/>
                <w:lang w:val="sr-Cyrl-RS"/>
              </w:rPr>
            </w:pPr>
            <w:r w:rsidRPr="003C6327">
              <w:rPr>
                <w:sz w:val="24"/>
                <w:szCs w:val="24"/>
                <w:lang w:val="sr-Cyrl-RS"/>
              </w:rPr>
              <w:t>2.</w:t>
            </w:r>
          </w:p>
        </w:tc>
        <w:tc>
          <w:tcPr>
            <w:tcW w:w="4394" w:type="dxa"/>
            <w:vAlign w:val="center"/>
          </w:tcPr>
          <w:p w14:paraId="347BC85D" w14:textId="77777777" w:rsidR="00F5701E" w:rsidRDefault="00F5701E" w:rsidP="00FA6CFA">
            <w:pPr>
              <w:rPr>
                <w:sz w:val="24"/>
                <w:szCs w:val="24"/>
                <w:lang w:val="sr-Cyrl-RS"/>
              </w:rPr>
            </w:pPr>
            <w:r>
              <w:rPr>
                <w:sz w:val="24"/>
                <w:szCs w:val="24"/>
                <w:lang w:val="sr-Cyrl-RS"/>
              </w:rPr>
              <w:t xml:space="preserve">  </w:t>
            </w:r>
            <w:r w:rsidRPr="003C6327">
              <w:rPr>
                <w:sz w:val="24"/>
                <w:szCs w:val="24"/>
                <w:lang w:val="sr-Cyrl-RS"/>
              </w:rPr>
              <w:t>Ваннаставне активности</w:t>
            </w:r>
            <w:r>
              <w:rPr>
                <w:sz w:val="24"/>
                <w:szCs w:val="24"/>
                <w:lang w:val="sr-Cyrl-RS"/>
              </w:rPr>
              <w:t>-</w:t>
            </w:r>
          </w:p>
          <w:p w14:paraId="0BC27779" w14:textId="77777777" w:rsidR="00F5701E" w:rsidRPr="003C6327" w:rsidRDefault="00F5701E" w:rsidP="00FA6CFA">
            <w:pPr>
              <w:ind w:left="142"/>
              <w:rPr>
                <w:sz w:val="24"/>
                <w:szCs w:val="24"/>
                <w:lang w:val="sr-Cyrl-RS"/>
              </w:rPr>
            </w:pPr>
            <w:r>
              <w:rPr>
                <w:sz w:val="24"/>
                <w:szCs w:val="24"/>
                <w:lang w:val="sr-Cyrl-CS"/>
              </w:rPr>
              <w:t>д</w:t>
            </w:r>
            <w:r w:rsidRPr="00CC52C0">
              <w:rPr>
                <w:sz w:val="24"/>
                <w:szCs w:val="24"/>
                <w:lang w:val="sr-Cyrl-CS"/>
              </w:rPr>
              <w:t xml:space="preserve">руштвене, техничке, хуманитарне, </w:t>
            </w:r>
            <w:r>
              <w:rPr>
                <w:sz w:val="24"/>
                <w:szCs w:val="24"/>
                <w:lang w:val="sr-Cyrl-CS"/>
              </w:rPr>
              <w:t xml:space="preserve"> </w:t>
            </w:r>
            <w:r w:rsidRPr="00CC52C0">
              <w:rPr>
                <w:sz w:val="24"/>
                <w:szCs w:val="24"/>
                <w:lang w:val="sr-Cyrl-CS"/>
              </w:rPr>
              <w:t>спортске и културне активности</w:t>
            </w:r>
          </w:p>
        </w:tc>
        <w:tc>
          <w:tcPr>
            <w:tcW w:w="1134" w:type="dxa"/>
            <w:vAlign w:val="center"/>
          </w:tcPr>
          <w:p w14:paraId="3E6E0EB6" w14:textId="77777777" w:rsidR="00F5701E" w:rsidRPr="003C6327" w:rsidRDefault="00F5701E" w:rsidP="00FA6CFA">
            <w:pPr>
              <w:jc w:val="center"/>
              <w:rPr>
                <w:sz w:val="24"/>
                <w:szCs w:val="24"/>
                <w:lang w:val="sr-Cyrl-RS"/>
              </w:rPr>
            </w:pPr>
            <w:r w:rsidRPr="003C6327">
              <w:rPr>
                <w:sz w:val="24"/>
                <w:szCs w:val="24"/>
                <w:lang w:val="sr-Cyrl-RS"/>
              </w:rPr>
              <w:t>1</w:t>
            </w:r>
          </w:p>
        </w:tc>
        <w:tc>
          <w:tcPr>
            <w:tcW w:w="1276" w:type="dxa"/>
            <w:vAlign w:val="center"/>
          </w:tcPr>
          <w:p w14:paraId="1F3726F9" w14:textId="77777777" w:rsidR="00F5701E" w:rsidRPr="003C6327" w:rsidRDefault="00F5701E" w:rsidP="00FA6CFA">
            <w:pPr>
              <w:jc w:val="center"/>
              <w:rPr>
                <w:sz w:val="24"/>
                <w:szCs w:val="24"/>
                <w:lang w:val="sr-Cyrl-RS"/>
              </w:rPr>
            </w:pPr>
            <w:r w:rsidRPr="003C6327">
              <w:rPr>
                <w:sz w:val="24"/>
                <w:szCs w:val="24"/>
                <w:lang w:val="sr-Cyrl-RS"/>
              </w:rPr>
              <w:t>36</w:t>
            </w:r>
          </w:p>
        </w:tc>
      </w:tr>
      <w:tr w:rsidR="00F5701E" w:rsidRPr="003C6327" w14:paraId="30241E27" w14:textId="77777777" w:rsidTr="00FA6CFA">
        <w:trPr>
          <w:trHeight w:hRule="exact" w:val="293"/>
        </w:trPr>
        <w:tc>
          <w:tcPr>
            <w:tcW w:w="1134" w:type="dxa"/>
            <w:vAlign w:val="center"/>
          </w:tcPr>
          <w:p w14:paraId="7ECC111A" w14:textId="77777777" w:rsidR="00F5701E" w:rsidRPr="003C6327" w:rsidRDefault="00F5701E" w:rsidP="00FA6CFA">
            <w:pPr>
              <w:jc w:val="center"/>
              <w:rPr>
                <w:sz w:val="24"/>
                <w:szCs w:val="24"/>
                <w:lang w:val="sr-Cyrl-RS"/>
              </w:rPr>
            </w:pPr>
            <w:r w:rsidRPr="003C6327">
              <w:rPr>
                <w:sz w:val="24"/>
                <w:szCs w:val="24"/>
                <w:lang w:val="sr-Cyrl-RS"/>
              </w:rPr>
              <w:t>3.</w:t>
            </w:r>
          </w:p>
        </w:tc>
        <w:tc>
          <w:tcPr>
            <w:tcW w:w="4394" w:type="dxa"/>
            <w:vAlign w:val="center"/>
          </w:tcPr>
          <w:p w14:paraId="75B908D4" w14:textId="77777777" w:rsidR="00F5701E" w:rsidRPr="003C6327" w:rsidRDefault="00F5701E" w:rsidP="00FA6CFA">
            <w:pPr>
              <w:rPr>
                <w:sz w:val="24"/>
                <w:szCs w:val="24"/>
                <w:lang w:val="sr-Cyrl-RS"/>
              </w:rPr>
            </w:pPr>
            <w:r>
              <w:rPr>
                <w:sz w:val="24"/>
                <w:szCs w:val="24"/>
                <w:lang w:val="sr-Cyrl-RS"/>
              </w:rPr>
              <w:t xml:space="preserve"> </w:t>
            </w:r>
            <w:r w:rsidRPr="003C6327">
              <w:rPr>
                <w:sz w:val="24"/>
                <w:szCs w:val="24"/>
                <w:lang w:val="sr-Cyrl-RS"/>
              </w:rPr>
              <w:t>Екскурзија</w:t>
            </w:r>
          </w:p>
        </w:tc>
        <w:tc>
          <w:tcPr>
            <w:tcW w:w="1134" w:type="dxa"/>
            <w:vAlign w:val="center"/>
          </w:tcPr>
          <w:p w14:paraId="5694ACEB" w14:textId="77777777" w:rsidR="00F5701E" w:rsidRPr="003C6327" w:rsidRDefault="00F5701E" w:rsidP="00FA6CFA">
            <w:pPr>
              <w:jc w:val="center"/>
              <w:rPr>
                <w:sz w:val="24"/>
                <w:szCs w:val="24"/>
                <w:lang w:val="sr-Cyrl-RS"/>
              </w:rPr>
            </w:pPr>
            <w:r>
              <w:rPr>
                <w:sz w:val="24"/>
                <w:szCs w:val="24"/>
                <w:lang w:val="sr-Cyrl-RS"/>
              </w:rPr>
              <w:t>/</w:t>
            </w:r>
          </w:p>
        </w:tc>
        <w:tc>
          <w:tcPr>
            <w:tcW w:w="1276" w:type="dxa"/>
            <w:vAlign w:val="center"/>
          </w:tcPr>
          <w:p w14:paraId="20BA8F9C" w14:textId="77777777" w:rsidR="00F5701E" w:rsidRPr="003C6327" w:rsidRDefault="00F5701E" w:rsidP="00FA6CFA">
            <w:pPr>
              <w:jc w:val="center"/>
              <w:rPr>
                <w:sz w:val="24"/>
                <w:szCs w:val="24"/>
                <w:lang w:val="sr-Cyrl-RS"/>
              </w:rPr>
            </w:pPr>
            <w:r>
              <w:rPr>
                <w:sz w:val="24"/>
                <w:szCs w:val="24"/>
                <w:lang w:val="sr-Cyrl-RS"/>
              </w:rPr>
              <w:t>3</w:t>
            </w:r>
          </w:p>
        </w:tc>
      </w:tr>
    </w:tbl>
    <w:p w14:paraId="74A586C5" w14:textId="77777777" w:rsidR="00F5701E" w:rsidRDefault="00F5701E" w:rsidP="00F5701E">
      <w:pPr>
        <w:rPr>
          <w:b/>
          <w:lang w:val="sr-Cyrl-CS"/>
        </w:rPr>
      </w:pPr>
    </w:p>
    <w:p w14:paraId="0D303426" w14:textId="77777777" w:rsidR="00F5701E" w:rsidRDefault="00F5701E" w:rsidP="00F5701E">
      <w:pPr>
        <w:rPr>
          <w:b/>
          <w:lang w:val="sr-Cyrl-CS"/>
        </w:rPr>
      </w:pPr>
    </w:p>
    <w:p w14:paraId="0D4D3D98" w14:textId="77777777" w:rsidR="00F5701E" w:rsidRDefault="00F5701E" w:rsidP="00F5701E">
      <w:pPr>
        <w:rPr>
          <w:b/>
          <w:lang w:val="sr-Cyrl-CS"/>
        </w:rPr>
      </w:pPr>
    </w:p>
    <w:p w14:paraId="6740B500" w14:textId="77777777" w:rsidR="00F5701E" w:rsidRDefault="00F5701E" w:rsidP="00F5701E">
      <w:pPr>
        <w:rPr>
          <w:b/>
          <w:lang w:val="sr-Cyrl-CS"/>
        </w:rPr>
      </w:pPr>
    </w:p>
    <w:p w14:paraId="386CB776" w14:textId="77777777" w:rsidR="00F5701E" w:rsidRDefault="00F5701E" w:rsidP="00F5701E">
      <w:pPr>
        <w:rPr>
          <w:b/>
          <w:lang w:val="sr-Cyrl-CS"/>
        </w:rPr>
      </w:pPr>
    </w:p>
    <w:p w14:paraId="3DC70A60" w14:textId="77777777" w:rsidR="00F5701E" w:rsidRDefault="00F5701E" w:rsidP="00F5701E">
      <w:pPr>
        <w:tabs>
          <w:tab w:val="left" w:pos="3885"/>
        </w:tabs>
        <w:rPr>
          <w:b/>
          <w:sz w:val="24"/>
          <w:szCs w:val="24"/>
          <w:lang w:val="sr-Cyrl-CS"/>
        </w:rPr>
      </w:pPr>
    </w:p>
    <w:p w14:paraId="17E5DCEB" w14:textId="77777777" w:rsidR="00F5701E" w:rsidRDefault="00F5701E" w:rsidP="00F5701E">
      <w:pPr>
        <w:tabs>
          <w:tab w:val="left" w:pos="3885"/>
        </w:tabs>
        <w:rPr>
          <w:b/>
          <w:sz w:val="24"/>
          <w:szCs w:val="24"/>
          <w:lang w:val="sr-Cyrl-CS"/>
        </w:rPr>
      </w:pPr>
    </w:p>
    <w:p w14:paraId="6858E741" w14:textId="77777777" w:rsidR="00F5701E" w:rsidRDefault="00F5701E" w:rsidP="00F5701E">
      <w:pPr>
        <w:tabs>
          <w:tab w:val="left" w:pos="3885"/>
        </w:tabs>
        <w:rPr>
          <w:b/>
          <w:sz w:val="24"/>
          <w:szCs w:val="24"/>
          <w:lang w:val="sr-Cyrl-CS"/>
        </w:rPr>
      </w:pPr>
    </w:p>
    <w:p w14:paraId="35AC982F" w14:textId="77777777" w:rsidR="00F5701E" w:rsidRDefault="00F5701E" w:rsidP="00F5701E">
      <w:pPr>
        <w:tabs>
          <w:tab w:val="left" w:pos="3885"/>
        </w:tabs>
        <w:rPr>
          <w:b/>
          <w:sz w:val="24"/>
          <w:szCs w:val="24"/>
          <w:lang w:val="sr-Cyrl-CS"/>
        </w:rPr>
      </w:pPr>
    </w:p>
    <w:p w14:paraId="3957084F" w14:textId="77777777" w:rsidR="00F5701E" w:rsidRDefault="00F5701E" w:rsidP="00F5701E">
      <w:pPr>
        <w:tabs>
          <w:tab w:val="left" w:pos="3885"/>
        </w:tabs>
        <w:rPr>
          <w:b/>
          <w:sz w:val="24"/>
          <w:szCs w:val="24"/>
          <w:lang w:val="sr-Cyrl-CS"/>
        </w:rPr>
      </w:pPr>
    </w:p>
    <w:p w14:paraId="5BA2D0F6" w14:textId="77777777" w:rsidR="00472EF1" w:rsidRDefault="00F5701E" w:rsidP="00F5701E">
      <w:pPr>
        <w:tabs>
          <w:tab w:val="left" w:pos="3885"/>
        </w:tabs>
        <w:rPr>
          <w:b/>
          <w:sz w:val="24"/>
          <w:szCs w:val="24"/>
          <w:lang w:val="sr-Cyrl-CS"/>
        </w:rPr>
      </w:pPr>
      <w:r w:rsidRPr="003F1D31">
        <w:rPr>
          <w:b/>
          <w:sz w:val="24"/>
          <w:szCs w:val="24"/>
          <w:lang w:val="sr-Cyrl-CS"/>
        </w:rPr>
        <w:t>БРОЈНО СТАЊЕ УЧЕНИКА КОЈИ ПОХАЂАЈУ</w:t>
      </w:r>
      <w:r w:rsidRPr="003F1D31">
        <w:rPr>
          <w:sz w:val="24"/>
          <w:szCs w:val="24"/>
          <w:lang w:val="sr-Cyrl-CS"/>
        </w:rPr>
        <w:t xml:space="preserve"> </w:t>
      </w:r>
      <w:r w:rsidRPr="003F1D31">
        <w:rPr>
          <w:b/>
          <w:sz w:val="24"/>
          <w:szCs w:val="24"/>
          <w:lang w:val="sr-Cyrl-CS"/>
        </w:rPr>
        <w:t>ИНДИВИДУАЛНИ ОБРАЗОВНИ ПЛАН</w:t>
      </w:r>
    </w:p>
    <w:p w14:paraId="5AE6923E" w14:textId="160A378F" w:rsidR="00F5701E" w:rsidRPr="003F1D31" w:rsidRDefault="00F5701E" w:rsidP="00F5701E">
      <w:pPr>
        <w:tabs>
          <w:tab w:val="left" w:pos="3885"/>
        </w:tabs>
        <w:rPr>
          <w:sz w:val="24"/>
          <w:szCs w:val="24"/>
          <w:lang w:val="sr-Cyrl-CS"/>
        </w:rPr>
      </w:pPr>
      <w:r w:rsidRPr="003F1D31">
        <w:rPr>
          <w:sz w:val="24"/>
          <w:szCs w:val="24"/>
          <w:lang w:val="sr-Cyrl-CS"/>
        </w:rPr>
        <w:t xml:space="preserve"> </w:t>
      </w:r>
      <w:r w:rsidRPr="003F1D31">
        <w:rPr>
          <w:b/>
          <w:sz w:val="24"/>
          <w:szCs w:val="24"/>
          <w:lang w:val="sr-Cyrl-CS"/>
        </w:rPr>
        <w:t>( ИОП</w:t>
      </w:r>
      <w:r w:rsidR="00D36F24">
        <w:rPr>
          <w:b/>
          <w:sz w:val="24"/>
          <w:szCs w:val="24"/>
          <w:vertAlign w:val="subscript"/>
          <w:lang w:val="sr-Cyrl-CS"/>
        </w:rPr>
        <w:t xml:space="preserve"> </w:t>
      </w:r>
      <w:r w:rsidR="00D36F24">
        <w:rPr>
          <w:b/>
          <w:sz w:val="24"/>
          <w:szCs w:val="24"/>
          <w:lang w:val="sr-Cyrl-CS"/>
        </w:rPr>
        <w:t>2</w:t>
      </w:r>
      <w:r w:rsidRPr="003F1D31">
        <w:rPr>
          <w:b/>
          <w:sz w:val="24"/>
          <w:szCs w:val="24"/>
          <w:lang w:val="sr-Cyrl-CS"/>
        </w:rPr>
        <w:t xml:space="preserve"> )</w:t>
      </w:r>
    </w:p>
    <w:p w14:paraId="5A8542AB" w14:textId="77777777" w:rsidR="00F5701E" w:rsidRPr="003F1D31" w:rsidRDefault="00F5701E" w:rsidP="00F5701E">
      <w:pPr>
        <w:rPr>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800"/>
      </w:tblGrid>
      <w:tr w:rsidR="00F5701E" w:rsidRPr="0003731A" w14:paraId="376FB25E" w14:textId="77777777" w:rsidTr="00D36F24">
        <w:trPr>
          <w:jc w:val="center"/>
        </w:trPr>
        <w:tc>
          <w:tcPr>
            <w:tcW w:w="4320" w:type="dxa"/>
            <w:shd w:val="clear" w:color="auto" w:fill="auto"/>
            <w:hideMark/>
          </w:tcPr>
          <w:p w14:paraId="455B7469" w14:textId="77777777" w:rsidR="00F5701E" w:rsidRPr="00D00959" w:rsidRDefault="00F5701E" w:rsidP="00FA6CFA">
            <w:pPr>
              <w:tabs>
                <w:tab w:val="left" w:pos="3885"/>
              </w:tabs>
              <w:jc w:val="center"/>
              <w:rPr>
                <w:b/>
                <w:sz w:val="24"/>
                <w:szCs w:val="24"/>
                <w:lang w:val="ru-RU"/>
              </w:rPr>
            </w:pPr>
            <w:r w:rsidRPr="00D00959">
              <w:rPr>
                <w:b/>
                <w:sz w:val="24"/>
                <w:szCs w:val="24"/>
                <w:lang w:val="sr-Cyrl-CS"/>
              </w:rPr>
              <w:t>Индивидуални образовни план</w:t>
            </w:r>
          </w:p>
        </w:tc>
        <w:tc>
          <w:tcPr>
            <w:tcW w:w="1800" w:type="dxa"/>
            <w:shd w:val="clear" w:color="auto" w:fill="auto"/>
            <w:hideMark/>
          </w:tcPr>
          <w:p w14:paraId="608DB543" w14:textId="77777777" w:rsidR="00F5701E" w:rsidRPr="00D00959" w:rsidRDefault="00F5701E" w:rsidP="00FA6CFA">
            <w:pPr>
              <w:tabs>
                <w:tab w:val="left" w:pos="3885"/>
              </w:tabs>
              <w:jc w:val="center"/>
              <w:rPr>
                <w:b/>
                <w:sz w:val="24"/>
                <w:szCs w:val="24"/>
                <w:lang w:val="ru-RU"/>
              </w:rPr>
            </w:pPr>
            <w:r w:rsidRPr="00D00959">
              <w:rPr>
                <w:b/>
                <w:sz w:val="24"/>
                <w:szCs w:val="24"/>
                <w:lang w:val="ru-RU"/>
              </w:rPr>
              <w:t>број ученика</w:t>
            </w:r>
          </w:p>
        </w:tc>
      </w:tr>
      <w:tr w:rsidR="00F5701E" w:rsidRPr="0003731A" w14:paraId="35C88930" w14:textId="77777777" w:rsidTr="00D36F24">
        <w:trPr>
          <w:jc w:val="center"/>
        </w:trPr>
        <w:tc>
          <w:tcPr>
            <w:tcW w:w="4320" w:type="dxa"/>
            <w:shd w:val="clear" w:color="auto" w:fill="auto"/>
          </w:tcPr>
          <w:p w14:paraId="531A909F" w14:textId="77777777" w:rsidR="00F5701E" w:rsidRPr="00D00959" w:rsidRDefault="00F5701E" w:rsidP="00FA6CFA">
            <w:pPr>
              <w:rPr>
                <w:sz w:val="24"/>
                <w:szCs w:val="24"/>
                <w:lang w:val="ru-RU"/>
              </w:rPr>
            </w:pPr>
          </w:p>
        </w:tc>
        <w:tc>
          <w:tcPr>
            <w:tcW w:w="1800" w:type="dxa"/>
            <w:shd w:val="clear" w:color="auto" w:fill="auto"/>
            <w:hideMark/>
          </w:tcPr>
          <w:p w14:paraId="3D2B00C0" w14:textId="77777777" w:rsidR="00F5701E" w:rsidRPr="00D00959" w:rsidRDefault="00F5701E" w:rsidP="00FA6CFA">
            <w:pPr>
              <w:jc w:val="center"/>
              <w:rPr>
                <w:b/>
                <w:sz w:val="24"/>
                <w:szCs w:val="24"/>
                <w:lang w:val="sr-Cyrl-RS"/>
              </w:rPr>
            </w:pPr>
            <w:r>
              <w:rPr>
                <w:b/>
                <w:sz w:val="24"/>
                <w:szCs w:val="24"/>
                <w:lang w:val="sr-Cyrl-RS"/>
              </w:rPr>
              <w:t>1</w:t>
            </w:r>
          </w:p>
        </w:tc>
      </w:tr>
    </w:tbl>
    <w:p w14:paraId="6943BC32" w14:textId="77777777" w:rsidR="00F5701E" w:rsidRDefault="00F5701E" w:rsidP="00F5701E">
      <w:pPr>
        <w:rPr>
          <w:sz w:val="24"/>
          <w:szCs w:val="24"/>
          <w:lang w:val="sr-Cyrl-RS"/>
        </w:rPr>
      </w:pPr>
    </w:p>
    <w:p w14:paraId="6697A81F" w14:textId="77777777" w:rsidR="00F5701E" w:rsidRDefault="00F5701E" w:rsidP="00F5701E">
      <w:pPr>
        <w:tabs>
          <w:tab w:val="left" w:pos="3885"/>
        </w:tabs>
        <w:rPr>
          <w:b/>
          <w:sz w:val="24"/>
          <w:szCs w:val="24"/>
          <w:lang w:val="sr-Cyrl-RS"/>
        </w:rPr>
      </w:pPr>
    </w:p>
    <w:p w14:paraId="6319A4EC" w14:textId="77777777" w:rsidR="00F5701E" w:rsidRPr="003F1D31" w:rsidRDefault="00F5701E" w:rsidP="00F5701E">
      <w:pPr>
        <w:tabs>
          <w:tab w:val="left" w:pos="3885"/>
        </w:tabs>
        <w:rPr>
          <w:b/>
          <w:sz w:val="24"/>
          <w:szCs w:val="24"/>
          <w:lang w:val="sr-Cyrl-RS"/>
        </w:rPr>
      </w:pPr>
    </w:p>
    <w:p w14:paraId="69D8CEA5" w14:textId="77777777" w:rsidR="00F5701E" w:rsidRPr="003F1D31" w:rsidRDefault="00F5701E" w:rsidP="00F5701E">
      <w:pPr>
        <w:pBdr>
          <w:top w:val="single" w:sz="4" w:space="1" w:color="auto"/>
          <w:left w:val="single" w:sz="4" w:space="0" w:color="auto"/>
          <w:bottom w:val="single" w:sz="4" w:space="1" w:color="auto"/>
          <w:right w:val="single" w:sz="4" w:space="4" w:color="auto"/>
        </w:pBdr>
        <w:tabs>
          <w:tab w:val="left" w:pos="3885"/>
        </w:tabs>
        <w:jc w:val="center"/>
        <w:rPr>
          <w:b/>
          <w:sz w:val="24"/>
          <w:szCs w:val="24"/>
          <w:lang w:val="sr-Cyrl-RS"/>
        </w:rPr>
      </w:pPr>
      <w:r>
        <w:rPr>
          <w:b/>
          <w:sz w:val="24"/>
          <w:szCs w:val="24"/>
          <w:lang w:val="sr-Cyrl-RS"/>
        </w:rPr>
        <w:t>СРПСКИ ЈЕЗИК И КЊИЖЕВНОСТ</w:t>
      </w:r>
    </w:p>
    <w:p w14:paraId="3D7C72C6" w14:textId="77777777" w:rsidR="00F5701E" w:rsidRDefault="00F5701E" w:rsidP="00F5701E">
      <w:pPr>
        <w:shd w:val="clear" w:color="auto" w:fill="FFFFFF"/>
        <w:tabs>
          <w:tab w:val="left" w:pos="3885"/>
        </w:tabs>
        <w:rPr>
          <w:b/>
          <w:sz w:val="24"/>
          <w:szCs w:val="24"/>
          <w:lang w:val="sr-Cyrl-RS"/>
        </w:rPr>
      </w:pPr>
    </w:p>
    <w:p w14:paraId="6A4BDFCF" w14:textId="77777777" w:rsidR="00F5701E" w:rsidRDefault="00F5701E" w:rsidP="00F5701E">
      <w:pPr>
        <w:tabs>
          <w:tab w:val="left" w:pos="1365"/>
        </w:tabs>
      </w:pPr>
    </w:p>
    <w:p w14:paraId="7BD5E5C8" w14:textId="77777777" w:rsidR="00F5701E" w:rsidRDefault="00F5701E" w:rsidP="00F5701E">
      <w:pPr>
        <w:rPr>
          <w:sz w:val="24"/>
          <w:szCs w:val="24"/>
          <w:lang w:val="sr-Cyrl-RS"/>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F5701E" w14:paraId="7C9DC2F1" w14:textId="77777777" w:rsidTr="00FA6CFA">
        <w:tc>
          <w:tcPr>
            <w:tcW w:w="16290" w:type="dxa"/>
            <w:tcBorders>
              <w:top w:val="single" w:sz="4" w:space="0" w:color="auto"/>
              <w:left w:val="single" w:sz="4" w:space="0" w:color="auto"/>
              <w:bottom w:val="single" w:sz="4" w:space="0" w:color="auto"/>
              <w:right w:val="single" w:sz="4" w:space="0" w:color="auto"/>
            </w:tcBorders>
          </w:tcPr>
          <w:p w14:paraId="57DD24D6" w14:textId="77777777" w:rsidR="00F5701E" w:rsidRDefault="00F5701E" w:rsidP="00FA6CFA">
            <w:pPr>
              <w:ind w:left="120" w:hanging="120"/>
              <w:jc w:val="both"/>
              <w:rPr>
                <w:b/>
                <w:u w:val="single"/>
              </w:rPr>
            </w:pPr>
          </w:p>
          <w:p w14:paraId="59DB1742" w14:textId="77777777" w:rsidR="00F5701E" w:rsidRDefault="00F5701E" w:rsidP="00FA6CFA">
            <w:pPr>
              <w:ind w:left="120" w:hanging="120"/>
              <w:jc w:val="both"/>
              <w:rPr>
                <w:b/>
                <w:u w:val="single"/>
                <w:lang w:val="sr-Cyrl-CS"/>
              </w:rPr>
            </w:pPr>
            <w:r>
              <w:rPr>
                <w:b/>
                <w:u w:val="single"/>
              </w:rPr>
              <w:t>НАЗИВ ПРЕДМ</w:t>
            </w:r>
            <w:r>
              <w:rPr>
                <w:b/>
                <w:u w:val="single"/>
                <w:lang w:val="sr-Cyrl-RS"/>
              </w:rPr>
              <w:t>Е</w:t>
            </w:r>
            <w:r>
              <w:rPr>
                <w:b/>
                <w:u w:val="single"/>
              </w:rPr>
              <w:t>ТА</w:t>
            </w:r>
            <w:r>
              <w:rPr>
                <w:b/>
                <w:u w:val="single"/>
                <w:lang w:val="sr-Cyrl-CS"/>
              </w:rPr>
              <w:t>:</w:t>
            </w:r>
            <w:r>
              <w:rPr>
                <w:b/>
                <w:lang w:val="sr-Cyrl-CS"/>
              </w:rPr>
              <w:t xml:space="preserve">  СРПСКИ ЈЕЗИК И КЊИЖЕВНОСТ</w:t>
            </w:r>
          </w:p>
          <w:p w14:paraId="45181FEF" w14:textId="77777777" w:rsidR="00F5701E" w:rsidRDefault="00F5701E" w:rsidP="00FA6CFA">
            <w:pPr>
              <w:ind w:left="120" w:hanging="120"/>
              <w:jc w:val="both"/>
              <w:rPr>
                <w:b/>
                <w:u w:val="single"/>
                <w:lang w:val="sr-Cyrl-RS"/>
              </w:rPr>
            </w:pPr>
            <w:r>
              <w:rPr>
                <w:b/>
                <w:u w:val="single"/>
                <w:lang w:val="sr-Cyrl-CS"/>
              </w:rPr>
              <w:t>ГОДИШЊИ ФОНД ЧАСОВА:</w:t>
            </w:r>
            <w:r>
              <w:rPr>
                <w:b/>
                <w:lang w:val="sr-Cyrl-CS"/>
              </w:rPr>
              <w:t xml:space="preserve"> </w:t>
            </w:r>
            <w:r>
              <w:rPr>
                <w:b/>
                <w:lang w:val="sr-Cyrl-RS"/>
              </w:rPr>
              <w:t>4</w:t>
            </w:r>
          </w:p>
          <w:p w14:paraId="498DEF50" w14:textId="77777777" w:rsidR="00F5701E" w:rsidRDefault="00F5701E" w:rsidP="00FA6CFA">
            <w:pPr>
              <w:ind w:left="120" w:hanging="120"/>
              <w:jc w:val="both"/>
              <w:rPr>
                <w:b/>
                <w:lang w:val="sr-Cyrl-RS"/>
              </w:rPr>
            </w:pPr>
            <w:r>
              <w:rPr>
                <w:b/>
                <w:u w:val="single"/>
                <w:lang w:val="sr-Cyrl-CS"/>
              </w:rPr>
              <w:t>НЕДЕЉНИ ФОНД ЧАСОВА:</w:t>
            </w:r>
            <w:r>
              <w:rPr>
                <w:b/>
                <w:lang w:val="sr-Cyrl-CS"/>
              </w:rPr>
              <w:t xml:space="preserve"> </w:t>
            </w:r>
            <w:r>
              <w:rPr>
                <w:b/>
                <w:lang w:val="sr-Cyrl-RS"/>
              </w:rPr>
              <w:t>144</w:t>
            </w:r>
          </w:p>
          <w:p w14:paraId="6522A195" w14:textId="77777777" w:rsidR="00F5701E" w:rsidRDefault="00F5701E" w:rsidP="00FA6CFA">
            <w:pPr>
              <w:ind w:left="120" w:hanging="120"/>
              <w:jc w:val="both"/>
              <w:rPr>
                <w:b/>
              </w:rPr>
            </w:pPr>
          </w:p>
        </w:tc>
      </w:tr>
    </w:tbl>
    <w:p w14:paraId="4B4C9462" w14:textId="77777777" w:rsidR="00F5701E" w:rsidRDefault="00F5701E" w:rsidP="00F5701E">
      <w:pPr>
        <w:ind w:left="120" w:hanging="120"/>
        <w:rPr>
          <w:b/>
          <w:sz w:val="20"/>
          <w:szCs w:val="20"/>
          <w:u w:val="single"/>
        </w:rPr>
      </w:pPr>
    </w:p>
    <w:p w14:paraId="53E53EC1" w14:textId="77777777" w:rsidR="00F5701E" w:rsidRDefault="00F5701E" w:rsidP="00F5701E">
      <w:pPr>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F5701E" w:rsidRPr="00412176" w14:paraId="0D70B508" w14:textId="77777777" w:rsidTr="00FA6CFA">
        <w:tc>
          <w:tcPr>
            <w:tcW w:w="16302" w:type="dxa"/>
            <w:tcBorders>
              <w:top w:val="single" w:sz="4" w:space="0" w:color="auto"/>
              <w:left w:val="single" w:sz="4" w:space="0" w:color="auto"/>
              <w:bottom w:val="single" w:sz="4" w:space="0" w:color="auto"/>
              <w:right w:val="single" w:sz="4" w:space="0" w:color="auto"/>
            </w:tcBorders>
            <w:hideMark/>
          </w:tcPr>
          <w:p w14:paraId="1CA55313" w14:textId="77777777" w:rsidR="00F5701E" w:rsidRPr="00412176" w:rsidRDefault="00F5701E" w:rsidP="00FA6CFA">
            <w:pPr>
              <w:autoSpaceDE w:val="0"/>
              <w:autoSpaceDN w:val="0"/>
              <w:adjustRightInd w:val="0"/>
              <w:jc w:val="both"/>
              <w:rPr>
                <w:rFonts w:eastAsia="TimesNewRomanPS-BoldMT2"/>
                <w:sz w:val="22"/>
                <w:szCs w:val="22"/>
              </w:rPr>
            </w:pPr>
            <w:r w:rsidRPr="00412176">
              <w:rPr>
                <w:b/>
                <w:sz w:val="22"/>
                <w:szCs w:val="22"/>
                <w:u w:val="single"/>
                <w:lang w:val="sr-Cyrl-CS"/>
              </w:rPr>
              <w:t>ЦИЉ:</w:t>
            </w:r>
            <w:r w:rsidRPr="00412176">
              <w:rPr>
                <w:b/>
                <w:sz w:val="22"/>
                <w:szCs w:val="22"/>
                <w:lang w:val="sr-Cyrl-CS"/>
              </w:rPr>
              <w:t xml:space="preserve"> </w:t>
            </w:r>
            <w:proofErr w:type="spellStart"/>
            <w:r w:rsidRPr="00412176">
              <w:rPr>
                <w:rFonts w:eastAsia="TimesNewRomanPS-BoldMT2"/>
                <w:b/>
                <w:bCs/>
                <w:sz w:val="22"/>
                <w:szCs w:val="22"/>
              </w:rPr>
              <w:t>Циљеви</w:t>
            </w:r>
            <w:proofErr w:type="spellEnd"/>
            <w:r w:rsidRPr="00412176">
              <w:rPr>
                <w:rFonts w:eastAsia="TimesNewRomanPS-BoldMT2"/>
                <w:b/>
                <w:bCs/>
                <w:sz w:val="22"/>
                <w:szCs w:val="22"/>
              </w:rPr>
              <w:t xml:space="preserve"> </w:t>
            </w:r>
            <w:proofErr w:type="spellStart"/>
            <w:r w:rsidRPr="00412176">
              <w:rPr>
                <w:rFonts w:eastAsia="TimesNewRomanPSMT"/>
                <w:sz w:val="22"/>
                <w:szCs w:val="22"/>
              </w:rPr>
              <w:t>учења</w:t>
            </w:r>
            <w:proofErr w:type="spellEnd"/>
            <w:r w:rsidRPr="00412176">
              <w:rPr>
                <w:rFonts w:eastAsia="TimesNewRomanPSMT"/>
                <w:sz w:val="22"/>
                <w:szCs w:val="22"/>
              </w:rPr>
              <w:t xml:space="preserve"> </w:t>
            </w:r>
            <w:proofErr w:type="spellStart"/>
            <w:r w:rsidRPr="00412176">
              <w:rPr>
                <w:rFonts w:eastAsia="TimesNewRomanPSMT"/>
                <w:sz w:val="22"/>
                <w:szCs w:val="22"/>
              </w:rPr>
              <w:t>Српског</w:t>
            </w:r>
            <w:proofErr w:type="spellEnd"/>
            <w:r w:rsidRPr="00412176">
              <w:rPr>
                <w:rFonts w:eastAsia="TimesNewRomanPSMT"/>
                <w:sz w:val="22"/>
                <w:szCs w:val="22"/>
              </w:rPr>
              <w:t xml:space="preserve"> </w:t>
            </w:r>
            <w:proofErr w:type="spellStart"/>
            <w:r w:rsidRPr="00412176">
              <w:rPr>
                <w:rFonts w:eastAsia="TimesNewRomanPSMT"/>
                <w:sz w:val="22"/>
                <w:szCs w:val="22"/>
              </w:rPr>
              <w:t>језика</w:t>
            </w:r>
            <w:proofErr w:type="spellEnd"/>
            <w:r w:rsidRPr="00412176">
              <w:rPr>
                <w:rFonts w:eastAsia="TimesNewRomanPSMT"/>
                <w:sz w:val="22"/>
                <w:szCs w:val="22"/>
              </w:rPr>
              <w:t xml:space="preserve"> и </w:t>
            </w:r>
            <w:proofErr w:type="spellStart"/>
            <w:r w:rsidRPr="00412176">
              <w:rPr>
                <w:rFonts w:eastAsia="TimesNewRomanPSMT"/>
                <w:sz w:val="22"/>
                <w:szCs w:val="22"/>
              </w:rPr>
              <w:t>књижевности</w:t>
            </w:r>
            <w:proofErr w:type="spellEnd"/>
            <w:r w:rsidRPr="00412176">
              <w:rPr>
                <w:rFonts w:eastAsia="TimesNewRomanPSMT"/>
                <w:sz w:val="22"/>
                <w:szCs w:val="22"/>
              </w:rPr>
              <w:t xml:space="preserve"> </w:t>
            </w:r>
            <w:proofErr w:type="spellStart"/>
            <w:r w:rsidRPr="00412176">
              <w:rPr>
                <w:rFonts w:eastAsia="TimesNewRomanPSMT"/>
                <w:sz w:val="22"/>
                <w:szCs w:val="22"/>
              </w:rPr>
              <w:t>јесу</w:t>
            </w:r>
            <w:proofErr w:type="spellEnd"/>
            <w:r w:rsidRPr="00412176">
              <w:rPr>
                <w:rFonts w:eastAsia="TimesNewRomanPSMT"/>
                <w:sz w:val="22"/>
                <w:szCs w:val="22"/>
              </w:rPr>
              <w:t xml:space="preserve"> </w:t>
            </w:r>
            <w:proofErr w:type="spellStart"/>
            <w:r w:rsidRPr="00412176">
              <w:rPr>
                <w:rFonts w:eastAsia="TimesNewRomanPSMT"/>
                <w:sz w:val="22"/>
                <w:szCs w:val="22"/>
              </w:rPr>
              <w:t>да</w:t>
            </w:r>
            <w:proofErr w:type="spellEnd"/>
            <w:r w:rsidRPr="00412176">
              <w:rPr>
                <w:rFonts w:eastAsia="TimesNewRomanPSMT"/>
                <w:sz w:val="22"/>
                <w:szCs w:val="22"/>
              </w:rPr>
              <w:t xml:space="preserve"> </w:t>
            </w:r>
            <w:proofErr w:type="spellStart"/>
            <w:r w:rsidRPr="00412176">
              <w:rPr>
                <w:rFonts w:eastAsia="TimesNewRomanPSMT"/>
                <w:sz w:val="22"/>
                <w:szCs w:val="22"/>
              </w:rPr>
              <w:t>се</w:t>
            </w:r>
            <w:proofErr w:type="spellEnd"/>
            <w:r w:rsidRPr="00412176">
              <w:rPr>
                <w:rFonts w:eastAsia="TimesNewRomanPSMT"/>
                <w:sz w:val="22"/>
                <w:szCs w:val="22"/>
              </w:rPr>
              <w:t xml:space="preserve"> </w:t>
            </w:r>
            <w:proofErr w:type="spellStart"/>
            <w:r w:rsidRPr="00412176">
              <w:rPr>
                <w:rFonts w:eastAsia="TimesNewRomanPSMT"/>
                <w:sz w:val="22"/>
                <w:szCs w:val="22"/>
              </w:rPr>
              <w:t>ученик</w:t>
            </w:r>
            <w:proofErr w:type="spellEnd"/>
            <w:r w:rsidRPr="00412176">
              <w:rPr>
                <w:rFonts w:eastAsia="TimesNewRomanPSMT"/>
                <w:sz w:val="22"/>
                <w:szCs w:val="22"/>
              </w:rPr>
              <w:t xml:space="preserve"> </w:t>
            </w:r>
            <w:proofErr w:type="spellStart"/>
            <w:r w:rsidRPr="00412176">
              <w:rPr>
                <w:rFonts w:eastAsia="TimesNewRomanPSMT"/>
                <w:sz w:val="22"/>
                <w:szCs w:val="22"/>
              </w:rPr>
              <w:t>оспособи</w:t>
            </w:r>
            <w:proofErr w:type="spellEnd"/>
            <w:r w:rsidRPr="00412176">
              <w:rPr>
                <w:rFonts w:eastAsia="TimesNewRomanPSMT"/>
                <w:sz w:val="22"/>
                <w:szCs w:val="22"/>
              </w:rPr>
              <w:t xml:space="preserve"> </w:t>
            </w:r>
            <w:proofErr w:type="spellStart"/>
            <w:r w:rsidRPr="00412176">
              <w:rPr>
                <w:rFonts w:eastAsia="TimesNewRomanPSMT"/>
                <w:sz w:val="22"/>
                <w:szCs w:val="22"/>
              </w:rPr>
              <w:t>да</w:t>
            </w:r>
            <w:proofErr w:type="spellEnd"/>
            <w:r w:rsidRPr="00412176">
              <w:rPr>
                <w:rFonts w:eastAsia="TimesNewRomanPSMT"/>
                <w:sz w:val="22"/>
                <w:szCs w:val="22"/>
              </w:rPr>
              <w:t xml:space="preserve"> </w:t>
            </w:r>
            <w:proofErr w:type="spellStart"/>
            <w:r w:rsidRPr="00412176">
              <w:rPr>
                <w:rFonts w:eastAsia="TimesNewRomanPSMT"/>
                <w:sz w:val="22"/>
                <w:szCs w:val="22"/>
              </w:rPr>
              <w:t>правилно</w:t>
            </w:r>
            <w:proofErr w:type="spellEnd"/>
            <w:r w:rsidRPr="00412176">
              <w:rPr>
                <w:rFonts w:eastAsia="TimesNewRomanPSMT"/>
                <w:sz w:val="22"/>
                <w:szCs w:val="22"/>
              </w:rPr>
              <w:t xml:space="preserve"> </w:t>
            </w:r>
            <w:proofErr w:type="spellStart"/>
            <w:r w:rsidRPr="00412176">
              <w:rPr>
                <w:rFonts w:eastAsia="TimesNewRomanPSMT"/>
                <w:sz w:val="22"/>
                <w:szCs w:val="22"/>
              </w:rPr>
              <w:t>користи</w:t>
            </w:r>
            <w:proofErr w:type="spellEnd"/>
            <w:r w:rsidRPr="00412176">
              <w:rPr>
                <w:rFonts w:eastAsia="TimesNewRomanPSMT"/>
                <w:sz w:val="22"/>
                <w:szCs w:val="22"/>
              </w:rPr>
              <w:t xml:space="preserve"> </w:t>
            </w:r>
            <w:proofErr w:type="spellStart"/>
            <w:r w:rsidRPr="00412176">
              <w:rPr>
                <w:rFonts w:eastAsia="TimesNewRomanPSMT"/>
                <w:sz w:val="22"/>
                <w:szCs w:val="22"/>
              </w:rPr>
              <w:t>српски</w:t>
            </w:r>
            <w:proofErr w:type="spellEnd"/>
            <w:r w:rsidRPr="00412176">
              <w:rPr>
                <w:rFonts w:eastAsia="TimesNewRomanPSMT"/>
                <w:sz w:val="22"/>
                <w:szCs w:val="22"/>
              </w:rPr>
              <w:t xml:space="preserve"> </w:t>
            </w:r>
            <w:proofErr w:type="spellStart"/>
            <w:r w:rsidRPr="00412176">
              <w:rPr>
                <w:rFonts w:eastAsia="TimesNewRomanPSMT"/>
                <w:sz w:val="22"/>
                <w:szCs w:val="22"/>
              </w:rPr>
              <w:t>језик</w:t>
            </w:r>
            <w:proofErr w:type="spellEnd"/>
            <w:r w:rsidRPr="00412176">
              <w:rPr>
                <w:rFonts w:eastAsia="TimesNewRomanPSMT"/>
                <w:sz w:val="22"/>
                <w:szCs w:val="22"/>
              </w:rPr>
              <w:t xml:space="preserve"> у </w:t>
            </w:r>
            <w:proofErr w:type="spellStart"/>
            <w:r w:rsidRPr="00412176">
              <w:rPr>
                <w:rFonts w:eastAsia="TimesNewRomanPSMT"/>
                <w:sz w:val="22"/>
                <w:szCs w:val="22"/>
              </w:rPr>
              <w:t>различитим</w:t>
            </w:r>
            <w:proofErr w:type="spellEnd"/>
            <w:r w:rsidRPr="00412176">
              <w:rPr>
                <w:rFonts w:eastAsia="TimesNewRomanPSMT"/>
                <w:sz w:val="22"/>
                <w:szCs w:val="22"/>
              </w:rPr>
              <w:t xml:space="preserve"> </w:t>
            </w:r>
            <w:proofErr w:type="spellStart"/>
            <w:r w:rsidRPr="00412176">
              <w:rPr>
                <w:rFonts w:eastAsia="TimesNewRomanPSMT"/>
                <w:sz w:val="22"/>
                <w:szCs w:val="22"/>
              </w:rPr>
              <w:t>комуникативним</w:t>
            </w:r>
            <w:proofErr w:type="spellEnd"/>
            <w:r w:rsidRPr="00412176">
              <w:rPr>
                <w:rFonts w:eastAsia="TimesNewRomanPSMT"/>
                <w:sz w:val="22"/>
                <w:szCs w:val="22"/>
              </w:rPr>
              <w:t xml:space="preserve"> </w:t>
            </w:r>
            <w:proofErr w:type="spellStart"/>
            <w:r w:rsidRPr="00412176">
              <w:rPr>
                <w:rFonts w:eastAsia="TimesNewRomanPSMT"/>
                <w:sz w:val="22"/>
                <w:szCs w:val="22"/>
              </w:rPr>
              <w:t>ситуацијама</w:t>
            </w:r>
            <w:proofErr w:type="spellEnd"/>
            <w:r w:rsidRPr="00412176">
              <w:rPr>
                <w:rFonts w:eastAsia="TimesNewRomanPSMT"/>
                <w:sz w:val="22"/>
                <w:szCs w:val="22"/>
              </w:rPr>
              <w:t xml:space="preserve">, у </w:t>
            </w:r>
            <w:proofErr w:type="spellStart"/>
            <w:r w:rsidRPr="00412176">
              <w:rPr>
                <w:rFonts w:eastAsia="TimesNewRomanPSMT"/>
                <w:sz w:val="22"/>
                <w:szCs w:val="22"/>
              </w:rPr>
              <w:t>говору</w:t>
            </w:r>
            <w:proofErr w:type="spellEnd"/>
            <w:r w:rsidRPr="00412176">
              <w:rPr>
                <w:rFonts w:eastAsia="TimesNewRomanPSMT"/>
                <w:sz w:val="22"/>
                <w:szCs w:val="22"/>
              </w:rPr>
              <w:t xml:space="preserve"> и </w:t>
            </w:r>
            <w:proofErr w:type="spellStart"/>
            <w:r w:rsidRPr="00412176">
              <w:rPr>
                <w:rFonts w:eastAsia="TimesNewRomanPSMT"/>
                <w:sz w:val="22"/>
                <w:szCs w:val="22"/>
              </w:rPr>
              <w:t>писању</w:t>
            </w:r>
            <w:proofErr w:type="spellEnd"/>
            <w:r w:rsidRPr="00412176">
              <w:rPr>
                <w:rFonts w:eastAsia="TimesNewRomanPSMT"/>
                <w:sz w:val="22"/>
                <w:szCs w:val="22"/>
              </w:rPr>
              <w:t xml:space="preserve">; </w:t>
            </w:r>
            <w:proofErr w:type="spellStart"/>
            <w:r w:rsidRPr="00412176">
              <w:rPr>
                <w:rFonts w:eastAsia="TimesNewRomanPSMT"/>
                <w:sz w:val="22"/>
                <w:szCs w:val="22"/>
              </w:rPr>
              <w:t>да</w:t>
            </w:r>
            <w:proofErr w:type="spellEnd"/>
            <w:r w:rsidRPr="00412176">
              <w:rPr>
                <w:rFonts w:eastAsia="TimesNewRomanPSMT"/>
                <w:sz w:val="22"/>
                <w:szCs w:val="22"/>
              </w:rPr>
              <w:t xml:space="preserve"> </w:t>
            </w:r>
            <w:proofErr w:type="spellStart"/>
            <w:r w:rsidRPr="00412176">
              <w:rPr>
                <w:rFonts w:eastAsia="TimesNewRomanPSMT"/>
                <w:sz w:val="22"/>
                <w:szCs w:val="22"/>
              </w:rPr>
              <w:t>кроз</w:t>
            </w:r>
            <w:proofErr w:type="spellEnd"/>
            <w:r w:rsidRPr="00412176">
              <w:rPr>
                <w:rFonts w:eastAsia="TimesNewRomanPSMT"/>
                <w:sz w:val="22"/>
                <w:szCs w:val="22"/>
              </w:rPr>
              <w:t xml:space="preserve"> </w:t>
            </w:r>
            <w:proofErr w:type="spellStart"/>
            <w:r w:rsidRPr="00412176">
              <w:rPr>
                <w:rFonts w:eastAsia="TimesNewRomanPSMT"/>
                <w:sz w:val="22"/>
                <w:szCs w:val="22"/>
              </w:rPr>
              <w:t>читање</w:t>
            </w:r>
            <w:proofErr w:type="spellEnd"/>
            <w:r w:rsidRPr="00412176">
              <w:rPr>
                <w:rFonts w:eastAsia="TimesNewRomanPSMT"/>
                <w:sz w:val="22"/>
                <w:szCs w:val="22"/>
              </w:rPr>
              <w:t xml:space="preserve"> и </w:t>
            </w:r>
            <w:proofErr w:type="spellStart"/>
            <w:r w:rsidRPr="00412176">
              <w:rPr>
                <w:rFonts w:eastAsia="TimesNewRomanPSMT"/>
                <w:sz w:val="22"/>
                <w:szCs w:val="22"/>
              </w:rPr>
              <w:t>тумачење</w:t>
            </w:r>
            <w:proofErr w:type="spellEnd"/>
            <w:r w:rsidRPr="00412176">
              <w:rPr>
                <w:rFonts w:eastAsia="TimesNewRomanPSMT"/>
                <w:sz w:val="22"/>
                <w:szCs w:val="22"/>
              </w:rPr>
              <w:t xml:space="preserve"> </w:t>
            </w:r>
            <w:proofErr w:type="spellStart"/>
            <w:r w:rsidRPr="00412176">
              <w:rPr>
                <w:rFonts w:eastAsia="TimesNewRomanPSMT"/>
                <w:sz w:val="22"/>
                <w:szCs w:val="22"/>
              </w:rPr>
              <w:t>књижевних</w:t>
            </w:r>
            <w:proofErr w:type="spellEnd"/>
            <w:r w:rsidRPr="00412176">
              <w:rPr>
                <w:rFonts w:eastAsia="TimesNewRomanPSMT"/>
                <w:sz w:val="22"/>
                <w:szCs w:val="22"/>
              </w:rPr>
              <w:t xml:space="preserve"> </w:t>
            </w:r>
            <w:proofErr w:type="spellStart"/>
            <w:r w:rsidRPr="00412176">
              <w:rPr>
                <w:rFonts w:eastAsia="TimesNewRomanPSMT"/>
                <w:sz w:val="22"/>
                <w:szCs w:val="22"/>
              </w:rPr>
              <w:t>дела</w:t>
            </w:r>
            <w:proofErr w:type="spellEnd"/>
            <w:r w:rsidRPr="00412176">
              <w:rPr>
                <w:rFonts w:eastAsia="TimesNewRomanPSMT"/>
                <w:sz w:val="22"/>
                <w:szCs w:val="22"/>
              </w:rPr>
              <w:t xml:space="preserve"> </w:t>
            </w:r>
            <w:proofErr w:type="spellStart"/>
            <w:r w:rsidRPr="00412176">
              <w:rPr>
                <w:rFonts w:eastAsia="TimesNewRomanPSMT"/>
                <w:sz w:val="22"/>
                <w:szCs w:val="22"/>
              </w:rPr>
              <w:t>развија</w:t>
            </w:r>
            <w:proofErr w:type="spellEnd"/>
            <w:r w:rsidRPr="00412176">
              <w:rPr>
                <w:rFonts w:eastAsia="TimesNewRomanPSMT"/>
                <w:sz w:val="22"/>
                <w:szCs w:val="22"/>
              </w:rPr>
              <w:t xml:space="preserve"> </w:t>
            </w:r>
            <w:proofErr w:type="spellStart"/>
            <w:r w:rsidRPr="00412176">
              <w:rPr>
                <w:rFonts w:eastAsia="TimesNewRomanPSMT"/>
                <w:sz w:val="22"/>
                <w:szCs w:val="22"/>
              </w:rPr>
              <w:t>читалачке</w:t>
            </w:r>
            <w:proofErr w:type="spellEnd"/>
            <w:r w:rsidRPr="00412176">
              <w:rPr>
                <w:rFonts w:eastAsia="TimesNewRomanPSMT"/>
                <w:sz w:val="22"/>
                <w:szCs w:val="22"/>
              </w:rPr>
              <w:t xml:space="preserve"> </w:t>
            </w:r>
            <w:proofErr w:type="spellStart"/>
            <w:r w:rsidRPr="00412176">
              <w:rPr>
                <w:rFonts w:eastAsia="TimesNewRomanPSMT"/>
                <w:sz w:val="22"/>
                <w:szCs w:val="22"/>
              </w:rPr>
              <w:t>компетенције</w:t>
            </w:r>
            <w:proofErr w:type="spellEnd"/>
            <w:r w:rsidRPr="00412176">
              <w:rPr>
                <w:rFonts w:eastAsia="TimesNewRomanPSMT"/>
                <w:sz w:val="22"/>
                <w:szCs w:val="22"/>
              </w:rPr>
              <w:t xml:space="preserve"> </w:t>
            </w:r>
            <w:proofErr w:type="spellStart"/>
            <w:r w:rsidRPr="00412176">
              <w:rPr>
                <w:rFonts w:eastAsia="TimesNewRomanPSMT"/>
                <w:sz w:val="22"/>
                <w:szCs w:val="22"/>
              </w:rPr>
              <w:t>које</w:t>
            </w:r>
            <w:proofErr w:type="spellEnd"/>
            <w:r w:rsidRPr="00412176">
              <w:rPr>
                <w:rFonts w:eastAsia="TimesNewRomanPSMT"/>
                <w:sz w:val="22"/>
                <w:szCs w:val="22"/>
              </w:rPr>
              <w:t xml:space="preserve">, </w:t>
            </w:r>
            <w:proofErr w:type="spellStart"/>
            <w:r w:rsidRPr="00412176">
              <w:rPr>
                <w:rFonts w:eastAsia="TimesNewRomanPSMT"/>
                <w:sz w:val="22"/>
                <w:szCs w:val="22"/>
              </w:rPr>
              <w:t>уз</w:t>
            </w:r>
            <w:proofErr w:type="spellEnd"/>
            <w:r w:rsidRPr="00412176">
              <w:rPr>
                <w:rFonts w:eastAsia="TimesNewRomanPSMT"/>
                <w:sz w:val="22"/>
                <w:szCs w:val="22"/>
              </w:rPr>
              <w:t xml:space="preserve"> </w:t>
            </w:r>
            <w:proofErr w:type="spellStart"/>
            <w:r w:rsidRPr="00412176">
              <w:rPr>
                <w:rFonts w:eastAsia="TimesNewRomanPSMT"/>
                <w:sz w:val="22"/>
                <w:szCs w:val="22"/>
              </w:rPr>
              <w:t>књижевно</w:t>
            </w:r>
            <w:proofErr w:type="spellEnd"/>
            <w:r w:rsidRPr="00412176">
              <w:rPr>
                <w:rFonts w:eastAsia="TimesNewRomanPSMT"/>
                <w:sz w:val="22"/>
                <w:szCs w:val="22"/>
              </w:rPr>
              <w:t xml:space="preserve"> </w:t>
            </w:r>
            <w:proofErr w:type="spellStart"/>
            <w:r w:rsidRPr="00412176">
              <w:rPr>
                <w:rFonts w:eastAsia="TimesNewRomanPSMT"/>
                <w:sz w:val="22"/>
                <w:szCs w:val="22"/>
              </w:rPr>
              <w:t>знање</w:t>
            </w:r>
            <w:proofErr w:type="spellEnd"/>
            <w:r w:rsidRPr="00412176">
              <w:rPr>
                <w:rFonts w:eastAsia="TimesNewRomanPSMT"/>
                <w:sz w:val="22"/>
                <w:szCs w:val="22"/>
              </w:rPr>
              <w:t xml:space="preserve">, </w:t>
            </w:r>
            <w:proofErr w:type="spellStart"/>
            <w:r w:rsidRPr="00412176">
              <w:rPr>
                <w:rFonts w:eastAsia="TimesNewRomanPSMT"/>
                <w:sz w:val="22"/>
                <w:szCs w:val="22"/>
              </w:rPr>
              <w:t>обухватају</w:t>
            </w:r>
            <w:proofErr w:type="spellEnd"/>
            <w:r w:rsidRPr="00412176">
              <w:rPr>
                <w:rFonts w:eastAsia="TimesNewRomanPS-BoldMT2"/>
                <w:sz w:val="22"/>
                <w:szCs w:val="22"/>
              </w:rPr>
              <w:t xml:space="preserve"> </w:t>
            </w:r>
            <w:proofErr w:type="spellStart"/>
            <w:r w:rsidRPr="00412176">
              <w:rPr>
                <w:rFonts w:eastAsia="TimesNewRomanPSMT"/>
                <w:sz w:val="22"/>
                <w:szCs w:val="22"/>
              </w:rPr>
              <w:t>емоционално</w:t>
            </w:r>
            <w:proofErr w:type="spellEnd"/>
            <w:r w:rsidRPr="00412176">
              <w:rPr>
                <w:rFonts w:eastAsia="TimesNewRomanPSMT"/>
                <w:sz w:val="22"/>
                <w:szCs w:val="22"/>
              </w:rPr>
              <w:t xml:space="preserve"> и </w:t>
            </w:r>
            <w:proofErr w:type="spellStart"/>
            <w:r w:rsidRPr="00412176">
              <w:rPr>
                <w:rFonts w:eastAsia="TimesNewRomanPSMT"/>
                <w:sz w:val="22"/>
                <w:szCs w:val="22"/>
              </w:rPr>
              <w:t>фантазијско</w:t>
            </w:r>
            <w:proofErr w:type="spellEnd"/>
            <w:r w:rsidRPr="00412176">
              <w:rPr>
                <w:rFonts w:eastAsia="TimesNewRomanPSMT"/>
                <w:sz w:val="22"/>
                <w:szCs w:val="22"/>
              </w:rPr>
              <w:t xml:space="preserve"> </w:t>
            </w:r>
            <w:proofErr w:type="spellStart"/>
            <w:r w:rsidRPr="00412176">
              <w:rPr>
                <w:rFonts w:eastAsia="TimesNewRomanPSMT"/>
                <w:sz w:val="22"/>
                <w:szCs w:val="22"/>
              </w:rPr>
              <w:t>уживљавање</w:t>
            </w:r>
            <w:proofErr w:type="spellEnd"/>
            <w:r w:rsidRPr="00412176">
              <w:rPr>
                <w:rFonts w:eastAsia="TimesNewRomanPSMT"/>
                <w:sz w:val="22"/>
                <w:szCs w:val="22"/>
              </w:rPr>
              <w:t xml:space="preserve">, </w:t>
            </w:r>
            <w:proofErr w:type="spellStart"/>
            <w:r w:rsidRPr="00412176">
              <w:rPr>
                <w:rFonts w:eastAsia="TimesNewRomanPSMT"/>
                <w:sz w:val="22"/>
                <w:szCs w:val="22"/>
              </w:rPr>
              <w:t>живо</w:t>
            </w:r>
            <w:proofErr w:type="spellEnd"/>
            <w:r w:rsidRPr="00412176">
              <w:rPr>
                <w:rFonts w:eastAsia="TimesNewRomanPSMT"/>
                <w:sz w:val="22"/>
                <w:szCs w:val="22"/>
              </w:rPr>
              <w:t xml:space="preserve"> </w:t>
            </w:r>
            <w:proofErr w:type="spellStart"/>
            <w:r w:rsidRPr="00412176">
              <w:rPr>
                <w:rFonts w:eastAsia="TimesNewRomanPSMT"/>
                <w:sz w:val="22"/>
                <w:szCs w:val="22"/>
              </w:rPr>
              <w:t>памћење</w:t>
            </w:r>
            <w:proofErr w:type="spellEnd"/>
            <w:r w:rsidRPr="00412176">
              <w:rPr>
                <w:rFonts w:eastAsia="TimesNewRomanPSMT"/>
                <w:sz w:val="22"/>
                <w:szCs w:val="22"/>
              </w:rPr>
              <w:t xml:space="preserve">, </w:t>
            </w:r>
            <w:proofErr w:type="spellStart"/>
            <w:r w:rsidRPr="00412176">
              <w:rPr>
                <w:rFonts w:eastAsia="TimesNewRomanPSMT"/>
                <w:sz w:val="22"/>
                <w:szCs w:val="22"/>
              </w:rPr>
              <w:t>истраживачко</w:t>
            </w:r>
            <w:proofErr w:type="spellEnd"/>
            <w:r w:rsidRPr="00412176">
              <w:rPr>
                <w:rFonts w:eastAsia="TimesNewRomanPSMT"/>
                <w:sz w:val="22"/>
                <w:szCs w:val="22"/>
              </w:rPr>
              <w:t xml:space="preserve"> </w:t>
            </w:r>
            <w:proofErr w:type="spellStart"/>
            <w:r w:rsidRPr="00412176">
              <w:rPr>
                <w:rFonts w:eastAsia="TimesNewRomanPSMT"/>
                <w:sz w:val="22"/>
                <w:szCs w:val="22"/>
              </w:rPr>
              <w:t>посматрање</w:t>
            </w:r>
            <w:proofErr w:type="spellEnd"/>
            <w:r w:rsidRPr="00412176">
              <w:rPr>
                <w:rFonts w:eastAsia="TimesNewRomanPSMT"/>
                <w:sz w:val="22"/>
                <w:szCs w:val="22"/>
              </w:rPr>
              <w:t xml:space="preserve">; </w:t>
            </w:r>
            <w:proofErr w:type="spellStart"/>
            <w:r w:rsidRPr="00412176">
              <w:rPr>
                <w:rFonts w:eastAsia="TimesNewRomanPSMT"/>
                <w:sz w:val="22"/>
                <w:szCs w:val="22"/>
              </w:rPr>
              <w:t>подстичу</w:t>
            </w:r>
            <w:proofErr w:type="spellEnd"/>
            <w:r w:rsidRPr="00412176">
              <w:rPr>
                <w:rFonts w:eastAsia="TimesNewRomanPSMT"/>
                <w:sz w:val="22"/>
                <w:szCs w:val="22"/>
              </w:rPr>
              <w:t xml:space="preserve"> </w:t>
            </w:r>
            <w:proofErr w:type="spellStart"/>
            <w:r w:rsidRPr="00412176">
              <w:rPr>
                <w:rFonts w:eastAsia="TimesNewRomanPSMT"/>
                <w:sz w:val="22"/>
                <w:szCs w:val="22"/>
              </w:rPr>
              <w:t>имагинацију</w:t>
            </w:r>
            <w:proofErr w:type="spellEnd"/>
            <w:r w:rsidRPr="00412176">
              <w:rPr>
                <w:rFonts w:eastAsia="TimesNewRomanPSMT"/>
                <w:sz w:val="22"/>
                <w:szCs w:val="22"/>
              </w:rPr>
              <w:t xml:space="preserve"> и </w:t>
            </w:r>
            <w:proofErr w:type="spellStart"/>
            <w:r w:rsidRPr="00412176">
              <w:rPr>
                <w:rFonts w:eastAsia="TimesNewRomanPSMT"/>
                <w:sz w:val="22"/>
                <w:szCs w:val="22"/>
              </w:rPr>
              <w:t>уметнички</w:t>
            </w:r>
            <w:proofErr w:type="spellEnd"/>
            <w:r w:rsidRPr="00412176">
              <w:rPr>
                <w:rFonts w:eastAsia="TimesNewRomanPSMT"/>
                <w:sz w:val="22"/>
                <w:szCs w:val="22"/>
              </w:rPr>
              <w:t xml:space="preserve"> </w:t>
            </w:r>
            <w:proofErr w:type="spellStart"/>
            <w:r w:rsidRPr="00412176">
              <w:rPr>
                <w:rFonts w:eastAsia="TimesNewRomanPSMT"/>
                <w:sz w:val="22"/>
                <w:szCs w:val="22"/>
              </w:rPr>
              <w:t>сензибилитет</w:t>
            </w:r>
            <w:proofErr w:type="spellEnd"/>
            <w:r w:rsidRPr="00412176">
              <w:rPr>
                <w:rFonts w:eastAsia="TimesNewRomanPSMT"/>
                <w:sz w:val="22"/>
                <w:szCs w:val="22"/>
              </w:rPr>
              <w:t xml:space="preserve">, </w:t>
            </w:r>
            <w:proofErr w:type="spellStart"/>
            <w:r w:rsidRPr="00412176">
              <w:rPr>
                <w:rFonts w:eastAsia="TimesNewRomanPSMT"/>
                <w:sz w:val="22"/>
                <w:szCs w:val="22"/>
              </w:rPr>
              <w:t>естетско</w:t>
            </w:r>
            <w:proofErr w:type="spellEnd"/>
            <w:r w:rsidRPr="00412176">
              <w:rPr>
                <w:rFonts w:eastAsia="TimesNewRomanPSMT"/>
                <w:sz w:val="22"/>
                <w:szCs w:val="22"/>
              </w:rPr>
              <w:t xml:space="preserve"> </w:t>
            </w:r>
            <w:proofErr w:type="spellStart"/>
            <w:r w:rsidRPr="00412176">
              <w:rPr>
                <w:rFonts w:eastAsia="TimesNewRomanPSMT"/>
                <w:sz w:val="22"/>
                <w:szCs w:val="22"/>
              </w:rPr>
              <w:t>доживљавање</w:t>
            </w:r>
            <w:proofErr w:type="spellEnd"/>
            <w:r w:rsidRPr="00412176">
              <w:rPr>
                <w:rFonts w:eastAsia="TimesNewRomanPSMT"/>
                <w:sz w:val="22"/>
                <w:szCs w:val="22"/>
              </w:rPr>
              <w:t xml:space="preserve"> и </w:t>
            </w:r>
            <w:proofErr w:type="spellStart"/>
            <w:r w:rsidRPr="00412176">
              <w:rPr>
                <w:rFonts w:eastAsia="TimesNewRomanPSMT"/>
                <w:sz w:val="22"/>
                <w:szCs w:val="22"/>
              </w:rPr>
              <w:t>критичко</w:t>
            </w:r>
            <w:proofErr w:type="spellEnd"/>
            <w:r w:rsidRPr="00412176">
              <w:rPr>
                <w:rFonts w:eastAsia="TimesNewRomanPSMT"/>
                <w:sz w:val="22"/>
                <w:szCs w:val="22"/>
              </w:rPr>
              <w:t xml:space="preserve"> </w:t>
            </w:r>
            <w:proofErr w:type="spellStart"/>
            <w:r w:rsidRPr="00412176">
              <w:rPr>
                <w:rFonts w:eastAsia="TimesNewRomanPSMT"/>
                <w:sz w:val="22"/>
                <w:szCs w:val="22"/>
              </w:rPr>
              <w:t>мишљење</w:t>
            </w:r>
            <w:proofErr w:type="spellEnd"/>
            <w:r w:rsidRPr="00412176">
              <w:rPr>
                <w:rFonts w:eastAsia="TimesNewRomanPSMT"/>
                <w:sz w:val="22"/>
                <w:szCs w:val="22"/>
              </w:rPr>
              <w:t xml:space="preserve">, </w:t>
            </w:r>
            <w:proofErr w:type="spellStart"/>
            <w:r w:rsidRPr="00412176">
              <w:rPr>
                <w:rFonts w:eastAsia="TimesNewRomanPSMT"/>
                <w:sz w:val="22"/>
                <w:szCs w:val="22"/>
              </w:rPr>
              <w:t>морално</w:t>
            </w:r>
            <w:proofErr w:type="spellEnd"/>
            <w:r w:rsidRPr="00412176">
              <w:rPr>
                <w:rFonts w:eastAsia="TimesNewRomanPSMT"/>
                <w:sz w:val="22"/>
                <w:szCs w:val="22"/>
              </w:rPr>
              <w:t xml:space="preserve"> </w:t>
            </w:r>
            <w:proofErr w:type="spellStart"/>
            <w:r w:rsidRPr="00412176">
              <w:rPr>
                <w:rFonts w:eastAsia="TimesNewRomanPSMT"/>
                <w:sz w:val="22"/>
                <w:szCs w:val="22"/>
              </w:rPr>
              <w:t>просуђивање</w:t>
            </w:r>
            <w:proofErr w:type="spellEnd"/>
            <w:r w:rsidRPr="00412176">
              <w:rPr>
                <w:rFonts w:eastAsia="TimesNewRomanPSMT"/>
                <w:sz w:val="22"/>
                <w:szCs w:val="22"/>
              </w:rPr>
              <w:t xml:space="preserve"> и </w:t>
            </w:r>
            <w:proofErr w:type="spellStart"/>
            <w:r w:rsidRPr="00412176">
              <w:rPr>
                <w:rFonts w:eastAsia="TimesNewRomanPSMT"/>
                <w:sz w:val="22"/>
                <w:szCs w:val="22"/>
              </w:rPr>
              <w:t>асоцијативно</w:t>
            </w:r>
            <w:proofErr w:type="spellEnd"/>
            <w:r w:rsidRPr="00412176">
              <w:rPr>
                <w:rFonts w:eastAsia="TimesNewRomanPSMT"/>
                <w:sz w:val="22"/>
                <w:szCs w:val="22"/>
              </w:rPr>
              <w:t xml:space="preserve"> </w:t>
            </w:r>
            <w:proofErr w:type="spellStart"/>
            <w:r w:rsidRPr="00412176">
              <w:rPr>
                <w:rFonts w:eastAsia="TimesNewRomanPSMT"/>
                <w:sz w:val="22"/>
                <w:szCs w:val="22"/>
              </w:rPr>
              <w:t>повезивање</w:t>
            </w:r>
            <w:proofErr w:type="spellEnd"/>
            <w:r w:rsidRPr="00412176">
              <w:rPr>
                <w:rFonts w:eastAsia="TimesNewRomanPSMT"/>
                <w:sz w:val="22"/>
                <w:szCs w:val="22"/>
              </w:rPr>
              <w:t xml:space="preserve">; </w:t>
            </w:r>
            <w:proofErr w:type="spellStart"/>
            <w:r w:rsidRPr="00412176">
              <w:rPr>
                <w:rFonts w:eastAsia="TimesNewRomanPSMT"/>
                <w:sz w:val="22"/>
                <w:szCs w:val="22"/>
              </w:rPr>
              <w:t>да</w:t>
            </w:r>
            <w:proofErr w:type="spellEnd"/>
            <w:r w:rsidRPr="00412176">
              <w:rPr>
                <w:rFonts w:eastAsia="TimesNewRomanPSMT"/>
                <w:sz w:val="22"/>
                <w:szCs w:val="22"/>
              </w:rPr>
              <w:t xml:space="preserve"> </w:t>
            </w:r>
            <w:proofErr w:type="spellStart"/>
            <w:r w:rsidRPr="00412176">
              <w:rPr>
                <w:rFonts w:eastAsia="TimesNewRomanPSMT"/>
                <w:sz w:val="22"/>
                <w:szCs w:val="22"/>
              </w:rPr>
              <w:t>се</w:t>
            </w:r>
            <w:proofErr w:type="spellEnd"/>
            <w:r w:rsidRPr="00412176">
              <w:rPr>
                <w:rFonts w:eastAsia="TimesNewRomanPSMT"/>
                <w:sz w:val="22"/>
                <w:szCs w:val="22"/>
              </w:rPr>
              <w:t xml:space="preserve"> </w:t>
            </w:r>
            <w:proofErr w:type="spellStart"/>
            <w:r w:rsidRPr="00412176">
              <w:rPr>
                <w:rFonts w:eastAsia="TimesNewRomanPSMT"/>
                <w:sz w:val="22"/>
                <w:szCs w:val="22"/>
              </w:rPr>
              <w:t>одговарајућим</w:t>
            </w:r>
            <w:proofErr w:type="spellEnd"/>
            <w:r w:rsidRPr="00412176">
              <w:rPr>
                <w:rFonts w:eastAsia="TimesNewRomanPSMT"/>
                <w:sz w:val="22"/>
                <w:szCs w:val="22"/>
              </w:rPr>
              <w:t xml:space="preserve"> </w:t>
            </w:r>
            <w:proofErr w:type="spellStart"/>
            <w:r w:rsidRPr="00412176">
              <w:rPr>
                <w:rFonts w:eastAsia="TimesNewRomanPSMT"/>
                <w:sz w:val="22"/>
                <w:szCs w:val="22"/>
              </w:rPr>
              <w:t>врстама</w:t>
            </w:r>
            <w:proofErr w:type="spellEnd"/>
            <w:r w:rsidRPr="00412176">
              <w:rPr>
                <w:rFonts w:eastAsia="TimesNewRomanPSMT"/>
                <w:sz w:val="22"/>
                <w:szCs w:val="22"/>
              </w:rPr>
              <w:t xml:space="preserve"> </w:t>
            </w:r>
            <w:proofErr w:type="spellStart"/>
            <w:r w:rsidRPr="00412176">
              <w:rPr>
                <w:rFonts w:eastAsia="TimesNewRomanPSMT"/>
                <w:sz w:val="22"/>
                <w:szCs w:val="22"/>
              </w:rPr>
              <w:t>читања</w:t>
            </w:r>
            <w:proofErr w:type="spellEnd"/>
            <w:r w:rsidRPr="00412176">
              <w:rPr>
                <w:rFonts w:eastAsia="TimesNewRomanPSMT"/>
                <w:sz w:val="22"/>
                <w:szCs w:val="22"/>
              </w:rPr>
              <w:t xml:space="preserve"> </w:t>
            </w:r>
            <w:proofErr w:type="spellStart"/>
            <w:r w:rsidRPr="00412176">
              <w:rPr>
                <w:rFonts w:eastAsia="TimesNewRomanPSMT"/>
                <w:sz w:val="22"/>
                <w:szCs w:val="22"/>
              </w:rPr>
              <w:t>оспособљава</w:t>
            </w:r>
            <w:proofErr w:type="spellEnd"/>
            <w:r w:rsidRPr="00412176">
              <w:rPr>
                <w:rFonts w:eastAsia="TimesNewRomanPSMT"/>
                <w:sz w:val="22"/>
                <w:szCs w:val="22"/>
              </w:rPr>
              <w:t xml:space="preserve"> </w:t>
            </w:r>
            <w:proofErr w:type="spellStart"/>
            <w:r w:rsidRPr="00412176">
              <w:rPr>
                <w:rFonts w:eastAsia="TimesNewRomanPSMT"/>
                <w:sz w:val="22"/>
                <w:szCs w:val="22"/>
              </w:rPr>
              <w:t>да</w:t>
            </w:r>
            <w:proofErr w:type="spellEnd"/>
            <w:r w:rsidRPr="00412176">
              <w:rPr>
                <w:rFonts w:eastAsia="TimesNewRomanPSMT"/>
                <w:sz w:val="22"/>
                <w:szCs w:val="22"/>
              </w:rPr>
              <w:t xml:space="preserve"> </w:t>
            </w:r>
            <w:proofErr w:type="spellStart"/>
            <w:r w:rsidRPr="00412176">
              <w:rPr>
                <w:rFonts w:eastAsia="TimesNewRomanPSMT"/>
                <w:sz w:val="22"/>
                <w:szCs w:val="22"/>
              </w:rPr>
              <w:t>усмерено</w:t>
            </w:r>
            <w:proofErr w:type="spellEnd"/>
            <w:r w:rsidRPr="00412176">
              <w:rPr>
                <w:rFonts w:eastAsia="TimesNewRomanPS-BoldMT2"/>
                <w:sz w:val="22"/>
                <w:szCs w:val="22"/>
              </w:rPr>
              <w:t xml:space="preserve"> </w:t>
            </w:r>
            <w:proofErr w:type="spellStart"/>
            <w:r w:rsidRPr="00412176">
              <w:rPr>
                <w:rFonts w:eastAsia="TimesNewRomanPSMT"/>
                <w:sz w:val="22"/>
                <w:szCs w:val="22"/>
              </w:rPr>
              <w:t>приступа</w:t>
            </w:r>
            <w:proofErr w:type="spellEnd"/>
            <w:r w:rsidRPr="00412176">
              <w:rPr>
                <w:rFonts w:eastAsia="TimesNewRomanPSMT"/>
                <w:sz w:val="22"/>
                <w:szCs w:val="22"/>
              </w:rPr>
              <w:t xml:space="preserve"> </w:t>
            </w:r>
            <w:proofErr w:type="spellStart"/>
            <w:r w:rsidRPr="00412176">
              <w:rPr>
                <w:rFonts w:eastAsia="TimesNewRomanPSMT"/>
                <w:sz w:val="22"/>
                <w:szCs w:val="22"/>
              </w:rPr>
              <w:t>делу</w:t>
            </w:r>
            <w:proofErr w:type="spellEnd"/>
            <w:r w:rsidRPr="00412176">
              <w:rPr>
                <w:rFonts w:eastAsia="TimesNewRomanPSMT"/>
                <w:sz w:val="22"/>
                <w:szCs w:val="22"/>
              </w:rPr>
              <w:t xml:space="preserve"> и </w:t>
            </w:r>
            <w:proofErr w:type="spellStart"/>
            <w:r w:rsidRPr="00412176">
              <w:rPr>
                <w:rFonts w:eastAsia="TimesNewRomanPSMT"/>
                <w:sz w:val="22"/>
                <w:szCs w:val="22"/>
              </w:rPr>
              <w:t>приликом</w:t>
            </w:r>
            <w:proofErr w:type="spellEnd"/>
            <w:r w:rsidRPr="00412176">
              <w:rPr>
                <w:rFonts w:eastAsia="TimesNewRomanPSMT"/>
                <w:sz w:val="22"/>
                <w:szCs w:val="22"/>
              </w:rPr>
              <w:t xml:space="preserve"> </w:t>
            </w:r>
            <w:proofErr w:type="spellStart"/>
            <w:r w:rsidRPr="00412176">
              <w:rPr>
                <w:rFonts w:eastAsia="TimesNewRomanPSMT"/>
                <w:sz w:val="22"/>
                <w:szCs w:val="22"/>
              </w:rPr>
              <w:t>тумачења</w:t>
            </w:r>
            <w:proofErr w:type="spellEnd"/>
            <w:r w:rsidRPr="00412176">
              <w:rPr>
                <w:rFonts w:eastAsia="TimesNewRomanPSMT"/>
                <w:sz w:val="22"/>
                <w:szCs w:val="22"/>
              </w:rPr>
              <w:t xml:space="preserve"> </w:t>
            </w:r>
            <w:proofErr w:type="spellStart"/>
            <w:r w:rsidRPr="00412176">
              <w:rPr>
                <w:rFonts w:eastAsia="TimesNewRomanPSMT"/>
                <w:sz w:val="22"/>
                <w:szCs w:val="22"/>
              </w:rPr>
              <w:t>открива</w:t>
            </w:r>
            <w:proofErr w:type="spellEnd"/>
            <w:r w:rsidRPr="00412176">
              <w:rPr>
                <w:rFonts w:eastAsia="TimesNewRomanPSMT"/>
                <w:sz w:val="22"/>
                <w:szCs w:val="22"/>
              </w:rPr>
              <w:t xml:space="preserve"> </w:t>
            </w:r>
            <w:proofErr w:type="spellStart"/>
            <w:r w:rsidRPr="00412176">
              <w:rPr>
                <w:rFonts w:eastAsia="TimesNewRomanPSMT"/>
                <w:sz w:val="22"/>
                <w:szCs w:val="22"/>
              </w:rPr>
              <w:t>различите</w:t>
            </w:r>
            <w:proofErr w:type="spellEnd"/>
            <w:r w:rsidRPr="00412176">
              <w:rPr>
                <w:rFonts w:eastAsia="TimesNewRomanPSMT"/>
                <w:sz w:val="22"/>
                <w:szCs w:val="22"/>
              </w:rPr>
              <w:t xml:space="preserve"> </w:t>
            </w:r>
            <w:proofErr w:type="spellStart"/>
            <w:r w:rsidRPr="00412176">
              <w:rPr>
                <w:rFonts w:eastAsia="TimesNewRomanPSMT"/>
                <w:sz w:val="22"/>
                <w:szCs w:val="22"/>
              </w:rPr>
              <w:t>слојеве</w:t>
            </w:r>
            <w:proofErr w:type="spellEnd"/>
            <w:r w:rsidRPr="00412176">
              <w:rPr>
                <w:rFonts w:eastAsia="TimesNewRomanPSMT"/>
                <w:sz w:val="22"/>
                <w:szCs w:val="22"/>
              </w:rPr>
              <w:t xml:space="preserve"> и </w:t>
            </w:r>
            <w:proofErr w:type="spellStart"/>
            <w:r w:rsidRPr="00412176">
              <w:rPr>
                <w:rFonts w:eastAsia="TimesNewRomanPSMT"/>
                <w:sz w:val="22"/>
                <w:szCs w:val="22"/>
              </w:rPr>
              <w:t>значења</w:t>
            </w:r>
            <w:proofErr w:type="spellEnd"/>
            <w:r w:rsidRPr="00412176">
              <w:rPr>
                <w:rFonts w:eastAsia="TimesNewRomanPSMT"/>
                <w:sz w:val="22"/>
                <w:szCs w:val="22"/>
              </w:rPr>
              <w:t xml:space="preserve">; </w:t>
            </w:r>
            <w:proofErr w:type="spellStart"/>
            <w:r w:rsidRPr="00412176">
              <w:rPr>
                <w:rFonts w:eastAsia="TimesNewRomanPSMT"/>
                <w:sz w:val="22"/>
                <w:szCs w:val="22"/>
              </w:rPr>
              <w:t>да</w:t>
            </w:r>
            <w:proofErr w:type="spellEnd"/>
            <w:r w:rsidRPr="00412176">
              <w:rPr>
                <w:rFonts w:eastAsia="TimesNewRomanPSMT"/>
                <w:sz w:val="22"/>
                <w:szCs w:val="22"/>
              </w:rPr>
              <w:t xml:space="preserve"> </w:t>
            </w:r>
            <w:proofErr w:type="spellStart"/>
            <w:r w:rsidRPr="00412176">
              <w:rPr>
                <w:rFonts w:eastAsia="TimesNewRomanPSMT"/>
                <w:sz w:val="22"/>
                <w:szCs w:val="22"/>
              </w:rPr>
              <w:t>стиче</w:t>
            </w:r>
            <w:proofErr w:type="spellEnd"/>
            <w:r w:rsidRPr="00412176">
              <w:rPr>
                <w:rFonts w:eastAsia="TimesNewRomanPSMT"/>
                <w:sz w:val="22"/>
                <w:szCs w:val="22"/>
              </w:rPr>
              <w:t xml:space="preserve"> </w:t>
            </w:r>
            <w:proofErr w:type="spellStart"/>
            <w:r w:rsidRPr="00412176">
              <w:rPr>
                <w:rFonts w:eastAsia="TimesNewRomanPSMT"/>
                <w:sz w:val="22"/>
                <w:szCs w:val="22"/>
              </w:rPr>
              <w:t>основна</w:t>
            </w:r>
            <w:proofErr w:type="spellEnd"/>
            <w:r w:rsidRPr="00412176">
              <w:rPr>
                <w:rFonts w:eastAsia="TimesNewRomanPSMT"/>
                <w:sz w:val="22"/>
                <w:szCs w:val="22"/>
              </w:rPr>
              <w:t xml:space="preserve"> </w:t>
            </w:r>
            <w:proofErr w:type="spellStart"/>
            <w:r w:rsidRPr="00412176">
              <w:rPr>
                <w:rFonts w:eastAsia="TimesNewRomanPSMT"/>
                <w:sz w:val="22"/>
                <w:szCs w:val="22"/>
              </w:rPr>
              <w:t>знања</w:t>
            </w:r>
            <w:proofErr w:type="spellEnd"/>
            <w:r w:rsidRPr="00412176">
              <w:rPr>
                <w:rFonts w:eastAsia="TimesNewRomanPSMT"/>
                <w:sz w:val="22"/>
                <w:szCs w:val="22"/>
              </w:rPr>
              <w:t xml:space="preserve"> о </w:t>
            </w:r>
            <w:proofErr w:type="spellStart"/>
            <w:r w:rsidRPr="00412176">
              <w:rPr>
                <w:rFonts w:eastAsia="TimesNewRomanPSMT"/>
                <w:sz w:val="22"/>
                <w:szCs w:val="22"/>
              </w:rPr>
              <w:t>месту</w:t>
            </w:r>
            <w:proofErr w:type="spellEnd"/>
            <w:r w:rsidRPr="00412176">
              <w:rPr>
                <w:rFonts w:eastAsia="TimesNewRomanPSMT"/>
                <w:sz w:val="22"/>
                <w:szCs w:val="22"/>
              </w:rPr>
              <w:t xml:space="preserve">, </w:t>
            </w:r>
            <w:proofErr w:type="spellStart"/>
            <w:r w:rsidRPr="00412176">
              <w:rPr>
                <w:rFonts w:eastAsia="TimesNewRomanPSMT"/>
                <w:sz w:val="22"/>
                <w:szCs w:val="22"/>
              </w:rPr>
              <w:t>улози</w:t>
            </w:r>
            <w:proofErr w:type="spellEnd"/>
            <w:r w:rsidRPr="00412176">
              <w:rPr>
                <w:rFonts w:eastAsia="TimesNewRomanPSMT"/>
                <w:sz w:val="22"/>
                <w:szCs w:val="22"/>
              </w:rPr>
              <w:t xml:space="preserve"> и </w:t>
            </w:r>
            <w:proofErr w:type="spellStart"/>
            <w:r w:rsidRPr="00412176">
              <w:rPr>
                <w:rFonts w:eastAsia="TimesNewRomanPSMT"/>
                <w:sz w:val="22"/>
                <w:szCs w:val="22"/>
              </w:rPr>
              <w:t>значају</w:t>
            </w:r>
            <w:proofErr w:type="spellEnd"/>
            <w:r w:rsidRPr="00412176">
              <w:rPr>
                <w:rFonts w:eastAsia="TimesNewRomanPSMT"/>
                <w:sz w:val="22"/>
                <w:szCs w:val="22"/>
              </w:rPr>
              <w:t xml:space="preserve"> </w:t>
            </w:r>
            <w:proofErr w:type="spellStart"/>
            <w:r w:rsidRPr="00412176">
              <w:rPr>
                <w:rFonts w:eastAsia="TimesNewRomanPSMT"/>
                <w:sz w:val="22"/>
                <w:szCs w:val="22"/>
              </w:rPr>
              <w:t>језика</w:t>
            </w:r>
            <w:proofErr w:type="spellEnd"/>
            <w:r w:rsidRPr="00412176">
              <w:rPr>
                <w:rFonts w:eastAsia="TimesNewRomanPSMT"/>
                <w:sz w:val="22"/>
                <w:szCs w:val="22"/>
              </w:rPr>
              <w:t xml:space="preserve"> и </w:t>
            </w:r>
            <w:proofErr w:type="spellStart"/>
            <w:r w:rsidRPr="00412176">
              <w:rPr>
                <w:rFonts w:eastAsia="TimesNewRomanPSMT"/>
                <w:sz w:val="22"/>
                <w:szCs w:val="22"/>
              </w:rPr>
              <w:t>књижевности</w:t>
            </w:r>
            <w:proofErr w:type="spellEnd"/>
            <w:r w:rsidRPr="00412176">
              <w:rPr>
                <w:rFonts w:eastAsia="TimesNewRomanPSMT"/>
                <w:sz w:val="22"/>
                <w:szCs w:val="22"/>
              </w:rPr>
              <w:t xml:space="preserve"> у</w:t>
            </w:r>
            <w:r w:rsidRPr="00412176">
              <w:rPr>
                <w:rFonts w:eastAsia="TimesNewRomanPS-BoldMT2"/>
                <w:sz w:val="22"/>
                <w:szCs w:val="22"/>
              </w:rPr>
              <w:t xml:space="preserve"> </w:t>
            </w:r>
            <w:proofErr w:type="spellStart"/>
            <w:r w:rsidRPr="00412176">
              <w:rPr>
                <w:rFonts w:eastAsia="TimesNewRomanPSMT"/>
                <w:sz w:val="22"/>
                <w:szCs w:val="22"/>
              </w:rPr>
              <w:t>култури</w:t>
            </w:r>
            <w:proofErr w:type="spellEnd"/>
            <w:r w:rsidRPr="00412176">
              <w:rPr>
                <w:rFonts w:eastAsia="TimesNewRomanPSMT"/>
                <w:sz w:val="22"/>
                <w:szCs w:val="22"/>
              </w:rPr>
              <w:t xml:space="preserve">, </w:t>
            </w:r>
            <w:proofErr w:type="spellStart"/>
            <w:r w:rsidRPr="00412176">
              <w:rPr>
                <w:rFonts w:eastAsia="TimesNewRomanPSMT"/>
                <w:sz w:val="22"/>
                <w:szCs w:val="22"/>
              </w:rPr>
              <w:t>као</w:t>
            </w:r>
            <w:proofErr w:type="spellEnd"/>
            <w:r w:rsidRPr="00412176">
              <w:rPr>
                <w:rFonts w:eastAsia="TimesNewRomanPSMT"/>
                <w:sz w:val="22"/>
                <w:szCs w:val="22"/>
              </w:rPr>
              <w:t xml:space="preserve"> и о </w:t>
            </w:r>
            <w:proofErr w:type="spellStart"/>
            <w:r w:rsidRPr="00412176">
              <w:rPr>
                <w:rFonts w:eastAsia="TimesNewRomanPSMT"/>
                <w:sz w:val="22"/>
                <w:szCs w:val="22"/>
              </w:rPr>
              <w:t>медијској</w:t>
            </w:r>
            <w:proofErr w:type="spellEnd"/>
            <w:r w:rsidRPr="00412176">
              <w:rPr>
                <w:rFonts w:eastAsia="TimesNewRomanPSMT"/>
                <w:sz w:val="22"/>
                <w:szCs w:val="22"/>
              </w:rPr>
              <w:t xml:space="preserve"> </w:t>
            </w:r>
            <w:proofErr w:type="spellStart"/>
            <w:r w:rsidRPr="00412176">
              <w:rPr>
                <w:rFonts w:eastAsia="TimesNewRomanPSMT"/>
                <w:sz w:val="22"/>
                <w:szCs w:val="22"/>
              </w:rPr>
              <w:t>писмености</w:t>
            </w:r>
            <w:proofErr w:type="spellEnd"/>
            <w:r w:rsidRPr="00412176">
              <w:rPr>
                <w:rFonts w:eastAsia="TimesNewRomanPSMT"/>
                <w:sz w:val="22"/>
                <w:szCs w:val="22"/>
              </w:rPr>
              <w:t xml:space="preserve">; </w:t>
            </w:r>
            <w:proofErr w:type="spellStart"/>
            <w:r w:rsidRPr="00412176">
              <w:rPr>
                <w:rFonts w:eastAsia="TimesNewRomanPSMT"/>
                <w:sz w:val="22"/>
                <w:szCs w:val="22"/>
              </w:rPr>
              <w:t>да</w:t>
            </w:r>
            <w:proofErr w:type="spellEnd"/>
            <w:r w:rsidRPr="00412176">
              <w:rPr>
                <w:rFonts w:eastAsia="TimesNewRomanPSMT"/>
                <w:sz w:val="22"/>
                <w:szCs w:val="22"/>
              </w:rPr>
              <w:t xml:space="preserve"> </w:t>
            </w:r>
            <w:proofErr w:type="spellStart"/>
            <w:r w:rsidRPr="00412176">
              <w:rPr>
                <w:rFonts w:eastAsia="TimesNewRomanPSMT"/>
                <w:sz w:val="22"/>
                <w:szCs w:val="22"/>
              </w:rPr>
              <w:t>стиче</w:t>
            </w:r>
            <w:proofErr w:type="spellEnd"/>
            <w:r w:rsidRPr="00412176">
              <w:rPr>
                <w:rFonts w:eastAsia="TimesNewRomanPSMT"/>
                <w:sz w:val="22"/>
                <w:szCs w:val="22"/>
              </w:rPr>
              <w:t xml:space="preserve"> и </w:t>
            </w:r>
            <w:proofErr w:type="spellStart"/>
            <w:r w:rsidRPr="00412176">
              <w:rPr>
                <w:rFonts w:eastAsia="TimesNewRomanPSMT"/>
                <w:sz w:val="22"/>
                <w:szCs w:val="22"/>
              </w:rPr>
              <w:t>развија</w:t>
            </w:r>
            <w:proofErr w:type="spellEnd"/>
            <w:r w:rsidRPr="00412176">
              <w:rPr>
                <w:rFonts w:eastAsia="TimesNewRomanPSMT"/>
                <w:sz w:val="22"/>
                <w:szCs w:val="22"/>
              </w:rPr>
              <w:t xml:space="preserve"> </w:t>
            </w:r>
            <w:proofErr w:type="spellStart"/>
            <w:r w:rsidRPr="00412176">
              <w:rPr>
                <w:rFonts w:eastAsia="TimesNewRomanPSMT"/>
                <w:sz w:val="22"/>
                <w:szCs w:val="22"/>
              </w:rPr>
              <w:t>најшира</w:t>
            </w:r>
            <w:proofErr w:type="spellEnd"/>
            <w:r w:rsidRPr="00412176">
              <w:rPr>
                <w:rFonts w:eastAsia="TimesNewRomanPSMT"/>
                <w:sz w:val="22"/>
                <w:szCs w:val="22"/>
              </w:rPr>
              <w:t xml:space="preserve"> </w:t>
            </w:r>
            <w:proofErr w:type="spellStart"/>
            <w:r w:rsidRPr="00412176">
              <w:rPr>
                <w:rFonts w:eastAsia="TimesNewRomanPSMT"/>
                <w:sz w:val="22"/>
                <w:szCs w:val="22"/>
              </w:rPr>
              <w:t>хуманистичка</w:t>
            </w:r>
            <w:proofErr w:type="spellEnd"/>
            <w:r w:rsidRPr="00412176">
              <w:rPr>
                <w:rFonts w:eastAsia="TimesNewRomanPSMT"/>
                <w:sz w:val="22"/>
                <w:szCs w:val="22"/>
              </w:rPr>
              <w:t xml:space="preserve"> </w:t>
            </w:r>
            <w:proofErr w:type="spellStart"/>
            <w:r w:rsidRPr="00412176">
              <w:rPr>
                <w:rFonts w:eastAsia="TimesNewRomanPSMT"/>
                <w:sz w:val="22"/>
                <w:szCs w:val="22"/>
              </w:rPr>
              <w:t>знања</w:t>
            </w:r>
            <w:proofErr w:type="spellEnd"/>
            <w:r w:rsidRPr="00412176">
              <w:rPr>
                <w:rFonts w:eastAsia="TimesNewRomanPSMT"/>
                <w:sz w:val="22"/>
                <w:szCs w:val="22"/>
              </w:rPr>
              <w:t xml:space="preserve"> и </w:t>
            </w:r>
            <w:proofErr w:type="spellStart"/>
            <w:r w:rsidRPr="00412176">
              <w:rPr>
                <w:rFonts w:eastAsia="TimesNewRomanPSMT"/>
                <w:sz w:val="22"/>
                <w:szCs w:val="22"/>
              </w:rPr>
              <w:t>да</w:t>
            </w:r>
            <w:proofErr w:type="spellEnd"/>
            <w:r w:rsidRPr="00412176">
              <w:rPr>
                <w:rFonts w:eastAsia="TimesNewRomanPSMT"/>
                <w:sz w:val="22"/>
                <w:szCs w:val="22"/>
              </w:rPr>
              <w:t xml:space="preserve"> </w:t>
            </w:r>
            <w:proofErr w:type="spellStart"/>
            <w:r w:rsidRPr="00412176">
              <w:rPr>
                <w:rFonts w:eastAsia="TimesNewRomanPSMT"/>
                <w:sz w:val="22"/>
                <w:szCs w:val="22"/>
              </w:rPr>
              <w:t>научи</w:t>
            </w:r>
            <w:proofErr w:type="spellEnd"/>
            <w:r w:rsidRPr="00412176">
              <w:rPr>
                <w:rFonts w:eastAsia="TimesNewRomanPSMT"/>
                <w:sz w:val="22"/>
                <w:szCs w:val="22"/>
              </w:rPr>
              <w:t xml:space="preserve"> </w:t>
            </w:r>
            <w:proofErr w:type="spellStart"/>
            <w:r w:rsidRPr="00412176">
              <w:rPr>
                <w:rFonts w:eastAsia="TimesNewRomanPSMT"/>
                <w:sz w:val="22"/>
                <w:szCs w:val="22"/>
              </w:rPr>
              <w:t>како</w:t>
            </w:r>
            <w:proofErr w:type="spellEnd"/>
            <w:r w:rsidRPr="00412176">
              <w:rPr>
                <w:rFonts w:eastAsia="TimesNewRomanPSMT"/>
                <w:sz w:val="22"/>
                <w:szCs w:val="22"/>
              </w:rPr>
              <w:t xml:space="preserve"> </w:t>
            </w:r>
            <w:proofErr w:type="spellStart"/>
            <w:r w:rsidRPr="00412176">
              <w:rPr>
                <w:rFonts w:eastAsia="TimesNewRomanPSMT"/>
                <w:sz w:val="22"/>
                <w:szCs w:val="22"/>
              </w:rPr>
              <w:t>функционално</w:t>
            </w:r>
            <w:proofErr w:type="spellEnd"/>
            <w:r w:rsidRPr="00412176">
              <w:rPr>
                <w:rFonts w:eastAsia="TimesNewRomanPSMT"/>
                <w:sz w:val="22"/>
                <w:szCs w:val="22"/>
              </w:rPr>
              <w:t xml:space="preserve"> </w:t>
            </w:r>
            <w:proofErr w:type="spellStart"/>
            <w:r w:rsidRPr="00412176">
              <w:rPr>
                <w:rFonts w:eastAsia="TimesNewRomanPSMT"/>
                <w:sz w:val="22"/>
                <w:szCs w:val="22"/>
              </w:rPr>
              <w:t>да</w:t>
            </w:r>
            <w:proofErr w:type="spellEnd"/>
            <w:r w:rsidRPr="00412176">
              <w:rPr>
                <w:rFonts w:eastAsia="TimesNewRomanPSMT"/>
                <w:sz w:val="22"/>
                <w:szCs w:val="22"/>
              </w:rPr>
              <w:t xml:space="preserve"> </w:t>
            </w:r>
            <w:proofErr w:type="spellStart"/>
            <w:r w:rsidRPr="00412176">
              <w:rPr>
                <w:rFonts w:eastAsia="TimesNewRomanPSMT"/>
                <w:sz w:val="22"/>
                <w:szCs w:val="22"/>
              </w:rPr>
              <w:t>повезује</w:t>
            </w:r>
            <w:proofErr w:type="spellEnd"/>
            <w:r w:rsidRPr="00412176">
              <w:rPr>
                <w:rFonts w:eastAsia="TimesNewRomanPSMT"/>
                <w:sz w:val="22"/>
                <w:szCs w:val="22"/>
              </w:rPr>
              <w:t xml:space="preserve"> </w:t>
            </w:r>
            <w:proofErr w:type="spellStart"/>
            <w:r w:rsidRPr="00412176">
              <w:rPr>
                <w:rFonts w:eastAsia="TimesNewRomanPSMT"/>
                <w:sz w:val="22"/>
                <w:szCs w:val="22"/>
              </w:rPr>
              <w:t>садржаје</w:t>
            </w:r>
            <w:proofErr w:type="spellEnd"/>
            <w:r w:rsidRPr="00412176">
              <w:rPr>
                <w:rFonts w:eastAsia="TimesNewRomanPSMT"/>
                <w:sz w:val="22"/>
                <w:szCs w:val="22"/>
              </w:rPr>
              <w:t xml:space="preserve"> </w:t>
            </w:r>
            <w:proofErr w:type="spellStart"/>
            <w:r w:rsidRPr="00412176">
              <w:rPr>
                <w:rFonts w:eastAsia="TimesNewRomanPSMT"/>
                <w:sz w:val="22"/>
                <w:szCs w:val="22"/>
              </w:rPr>
              <w:t>предметних</w:t>
            </w:r>
            <w:proofErr w:type="spellEnd"/>
            <w:r w:rsidRPr="00412176">
              <w:rPr>
                <w:rFonts w:eastAsia="TimesNewRomanPSMT"/>
                <w:sz w:val="22"/>
                <w:szCs w:val="22"/>
              </w:rPr>
              <w:t xml:space="preserve"> </w:t>
            </w:r>
            <w:proofErr w:type="spellStart"/>
            <w:r w:rsidRPr="00412176">
              <w:rPr>
                <w:rFonts w:eastAsia="TimesNewRomanPSMT"/>
                <w:sz w:val="22"/>
                <w:szCs w:val="22"/>
              </w:rPr>
              <w:t>области</w:t>
            </w:r>
            <w:proofErr w:type="spellEnd"/>
            <w:r w:rsidRPr="00412176">
              <w:rPr>
                <w:rFonts w:eastAsia="TimesNewRomanPSMT"/>
                <w:sz w:val="22"/>
                <w:szCs w:val="22"/>
              </w:rPr>
              <w:t>.</w:t>
            </w:r>
            <w:r w:rsidRPr="00412176">
              <w:rPr>
                <w:rStyle w:val="fontstyle21"/>
                <w:sz w:val="22"/>
                <w:szCs w:val="22"/>
              </w:rPr>
              <w:t xml:space="preserve"> </w:t>
            </w:r>
          </w:p>
        </w:tc>
      </w:tr>
    </w:tbl>
    <w:p w14:paraId="37DD9F11" w14:textId="77777777" w:rsidR="00F5701E" w:rsidRPr="00412176" w:rsidRDefault="00F5701E" w:rsidP="00F5701E">
      <w:pPr>
        <w:jc w:val="both"/>
        <w:rPr>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F5701E" w14:paraId="530668F4" w14:textId="77777777" w:rsidTr="00FA6CFA">
        <w:tc>
          <w:tcPr>
            <w:tcW w:w="16302" w:type="dxa"/>
            <w:tcBorders>
              <w:top w:val="single" w:sz="4" w:space="0" w:color="auto"/>
              <w:left w:val="single" w:sz="4" w:space="0" w:color="auto"/>
              <w:bottom w:val="single" w:sz="4" w:space="0" w:color="auto"/>
              <w:right w:val="single" w:sz="4" w:space="0" w:color="auto"/>
            </w:tcBorders>
            <w:hideMark/>
          </w:tcPr>
          <w:p w14:paraId="4C2C1AA1" w14:textId="77777777" w:rsidR="00F5701E" w:rsidRDefault="00F5701E" w:rsidP="00FA6CFA">
            <w:pPr>
              <w:rPr>
                <w:lang w:val="ru-RU"/>
              </w:rPr>
            </w:pPr>
            <w:r>
              <w:rPr>
                <w:b/>
                <w:u w:val="single"/>
                <w:lang w:val="sr-Cyrl-CS"/>
              </w:rPr>
              <w:t>КОРЕЛАЦИЈА СА ДРУГИМ ПРЕДМЕТИМА:</w:t>
            </w:r>
            <w:r>
              <w:rPr>
                <w:b/>
                <w:lang w:val="sr-Cyrl-CS"/>
              </w:rPr>
              <w:t xml:space="preserve"> </w:t>
            </w:r>
            <w:r>
              <w:rPr>
                <w:lang w:val="ru-RU"/>
              </w:rPr>
              <w:t>Страни језик, Историја, Географија, Музичка култура, Ликовна култура, Верска настава.</w:t>
            </w:r>
          </w:p>
        </w:tc>
      </w:tr>
    </w:tbl>
    <w:p w14:paraId="37F54A02" w14:textId="77777777" w:rsidR="00F5701E" w:rsidRDefault="00F5701E" w:rsidP="00F5701E">
      <w:pPr>
        <w:rPr>
          <w:lang w:val="sr-Cyrl-CS"/>
        </w:rPr>
      </w:pPr>
    </w:p>
    <w:p w14:paraId="1EC0E01E" w14:textId="77777777" w:rsidR="00F5701E" w:rsidRPr="00F3552C" w:rsidRDefault="00F5701E" w:rsidP="00F5701E">
      <w:pPr>
        <w:rPr>
          <w:sz w:val="24"/>
          <w:lang w:val="sr-Cyrl-CS"/>
        </w:rPr>
      </w:pPr>
    </w:p>
    <w:p w14:paraId="6862AFAB" w14:textId="77777777" w:rsidR="00F5701E" w:rsidRPr="00F3552C" w:rsidRDefault="00F5701E" w:rsidP="00F3552C">
      <w:pPr>
        <w:jc w:val="center"/>
        <w:rPr>
          <w:b/>
          <w:sz w:val="24"/>
        </w:rPr>
      </w:pPr>
      <w:r w:rsidRPr="00F3552C">
        <w:rPr>
          <w:b/>
          <w:sz w:val="24"/>
        </w:rPr>
        <w:t>ПРЕГЛЕД НАСТАВНИХ ТЕМA</w:t>
      </w:r>
    </w:p>
    <w:p w14:paraId="2CFA2BFB" w14:textId="77777777" w:rsidR="00F5701E" w:rsidRDefault="00F5701E" w:rsidP="00F5701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780"/>
        <w:gridCol w:w="951"/>
        <w:gridCol w:w="1313"/>
        <w:gridCol w:w="816"/>
        <w:gridCol w:w="971"/>
      </w:tblGrid>
      <w:tr w:rsidR="00F5701E" w14:paraId="1D5B605A" w14:textId="77777777" w:rsidTr="00F3552C">
        <w:trPr>
          <w:trHeight w:val="194"/>
          <w:jc w:val="center"/>
        </w:trPr>
        <w:tc>
          <w:tcPr>
            <w:tcW w:w="4403" w:type="dxa"/>
            <w:gridSpan w:val="2"/>
            <w:vMerge w:val="restart"/>
            <w:tcBorders>
              <w:top w:val="double" w:sz="4" w:space="0" w:color="auto"/>
              <w:left w:val="double" w:sz="4" w:space="0" w:color="auto"/>
              <w:bottom w:val="double" w:sz="4" w:space="0" w:color="auto"/>
              <w:right w:val="single" w:sz="4" w:space="0" w:color="auto"/>
            </w:tcBorders>
            <w:vAlign w:val="center"/>
            <w:hideMark/>
          </w:tcPr>
          <w:p w14:paraId="14761580" w14:textId="77777777" w:rsidR="00F5701E" w:rsidRDefault="00F5701E" w:rsidP="00FA6CFA">
            <w:pPr>
              <w:tabs>
                <w:tab w:val="left" w:pos="990"/>
              </w:tabs>
              <w:spacing w:line="276" w:lineRule="auto"/>
              <w:jc w:val="center"/>
              <w:rPr>
                <w:b/>
                <w:lang w:val="sr-Cyrl-CS"/>
              </w:rPr>
            </w:pPr>
            <w:r>
              <w:rPr>
                <w:b/>
                <w:lang w:val="sr-Cyrl-CS"/>
              </w:rPr>
              <w:t>Наставне   теме</w:t>
            </w:r>
          </w:p>
        </w:tc>
        <w:tc>
          <w:tcPr>
            <w:tcW w:w="4051" w:type="dxa"/>
            <w:gridSpan w:val="4"/>
            <w:tcBorders>
              <w:top w:val="double" w:sz="4" w:space="0" w:color="auto"/>
              <w:left w:val="single" w:sz="4" w:space="0" w:color="auto"/>
              <w:bottom w:val="single" w:sz="4" w:space="0" w:color="auto"/>
              <w:right w:val="double" w:sz="4" w:space="0" w:color="auto"/>
            </w:tcBorders>
            <w:hideMark/>
          </w:tcPr>
          <w:p w14:paraId="112396C3" w14:textId="77777777" w:rsidR="00F5701E" w:rsidRDefault="00F5701E" w:rsidP="00FA6CFA">
            <w:pPr>
              <w:spacing w:line="276" w:lineRule="auto"/>
              <w:jc w:val="center"/>
              <w:rPr>
                <w:b/>
                <w:lang w:val="sr-Cyrl-CS"/>
              </w:rPr>
            </w:pPr>
            <w:r>
              <w:rPr>
                <w:b/>
                <w:lang w:val="sr-Cyrl-CS"/>
              </w:rPr>
              <w:t>Број часова</w:t>
            </w:r>
          </w:p>
        </w:tc>
      </w:tr>
      <w:tr w:rsidR="00F5701E" w14:paraId="14B5CFA8" w14:textId="77777777" w:rsidTr="00F3552C">
        <w:trPr>
          <w:trHeight w:val="198"/>
          <w:jc w:val="center"/>
        </w:trPr>
        <w:tc>
          <w:tcPr>
            <w:tcW w:w="0" w:type="auto"/>
            <w:gridSpan w:val="2"/>
            <w:vMerge/>
            <w:tcBorders>
              <w:top w:val="double" w:sz="4" w:space="0" w:color="auto"/>
              <w:left w:val="double" w:sz="4" w:space="0" w:color="auto"/>
              <w:bottom w:val="double" w:sz="4" w:space="0" w:color="auto"/>
              <w:right w:val="single" w:sz="4" w:space="0" w:color="auto"/>
            </w:tcBorders>
            <w:vAlign w:val="center"/>
            <w:hideMark/>
          </w:tcPr>
          <w:p w14:paraId="558C284C" w14:textId="77777777" w:rsidR="00F5701E" w:rsidRDefault="00F5701E" w:rsidP="00FA6CFA">
            <w:pPr>
              <w:rPr>
                <w:b/>
                <w:lang w:val="sr-Cyrl-CS"/>
              </w:rPr>
            </w:pPr>
          </w:p>
        </w:tc>
        <w:tc>
          <w:tcPr>
            <w:tcW w:w="951" w:type="dxa"/>
            <w:tcBorders>
              <w:top w:val="single" w:sz="4" w:space="0" w:color="auto"/>
              <w:left w:val="single" w:sz="4" w:space="0" w:color="auto"/>
              <w:bottom w:val="double" w:sz="4" w:space="0" w:color="auto"/>
              <w:right w:val="single" w:sz="4" w:space="0" w:color="auto"/>
            </w:tcBorders>
            <w:hideMark/>
          </w:tcPr>
          <w:p w14:paraId="7CF2D003" w14:textId="77777777" w:rsidR="00F5701E" w:rsidRDefault="00F5701E" w:rsidP="00FA6CFA">
            <w:pPr>
              <w:spacing w:line="276" w:lineRule="auto"/>
              <w:jc w:val="center"/>
              <w:rPr>
                <w:b/>
                <w:lang w:val="sr-Cyrl-CS"/>
              </w:rPr>
            </w:pPr>
            <w:r>
              <w:rPr>
                <w:b/>
                <w:lang w:val="sr-Cyrl-CS"/>
              </w:rPr>
              <w:t>обрада</w:t>
            </w:r>
          </w:p>
        </w:tc>
        <w:tc>
          <w:tcPr>
            <w:tcW w:w="1313" w:type="dxa"/>
            <w:tcBorders>
              <w:top w:val="single" w:sz="4" w:space="0" w:color="auto"/>
              <w:left w:val="single" w:sz="4" w:space="0" w:color="auto"/>
              <w:bottom w:val="double" w:sz="4" w:space="0" w:color="auto"/>
              <w:right w:val="single" w:sz="4" w:space="0" w:color="auto"/>
            </w:tcBorders>
            <w:hideMark/>
          </w:tcPr>
          <w:p w14:paraId="0A22EC38" w14:textId="77777777" w:rsidR="00F5701E" w:rsidRDefault="00F5701E" w:rsidP="00FA6CFA">
            <w:pPr>
              <w:spacing w:line="276" w:lineRule="auto"/>
              <w:jc w:val="center"/>
              <w:rPr>
                <w:b/>
                <w:lang w:val="sr-Cyrl-CS"/>
              </w:rPr>
            </w:pPr>
            <w:r>
              <w:rPr>
                <w:b/>
                <w:lang w:val="sr-Cyrl-CS"/>
              </w:rPr>
              <w:t>утврђивање</w:t>
            </w:r>
          </w:p>
        </w:tc>
        <w:tc>
          <w:tcPr>
            <w:tcW w:w="816" w:type="dxa"/>
            <w:tcBorders>
              <w:top w:val="single" w:sz="4" w:space="0" w:color="auto"/>
              <w:left w:val="single" w:sz="4" w:space="0" w:color="auto"/>
              <w:bottom w:val="double" w:sz="4" w:space="0" w:color="auto"/>
              <w:right w:val="single" w:sz="4" w:space="0" w:color="auto"/>
            </w:tcBorders>
            <w:hideMark/>
          </w:tcPr>
          <w:p w14:paraId="78CCCDD2" w14:textId="77777777" w:rsidR="00F5701E" w:rsidRDefault="00F5701E" w:rsidP="00FA6CFA">
            <w:pPr>
              <w:spacing w:line="276" w:lineRule="auto"/>
              <w:jc w:val="center"/>
              <w:rPr>
                <w:b/>
                <w:lang w:val="sr-Cyrl-CS"/>
              </w:rPr>
            </w:pPr>
            <w:r>
              <w:rPr>
                <w:b/>
                <w:lang w:val="sr-Cyrl-CS"/>
              </w:rPr>
              <w:t>остало</w:t>
            </w:r>
          </w:p>
        </w:tc>
        <w:tc>
          <w:tcPr>
            <w:tcW w:w="971" w:type="dxa"/>
            <w:tcBorders>
              <w:top w:val="single" w:sz="4" w:space="0" w:color="auto"/>
              <w:left w:val="single" w:sz="4" w:space="0" w:color="auto"/>
              <w:bottom w:val="double" w:sz="4" w:space="0" w:color="auto"/>
              <w:right w:val="double" w:sz="4" w:space="0" w:color="auto"/>
            </w:tcBorders>
            <w:hideMark/>
          </w:tcPr>
          <w:p w14:paraId="6400FB4E" w14:textId="77777777" w:rsidR="00F5701E" w:rsidRDefault="00F5701E" w:rsidP="00FA6CFA">
            <w:pPr>
              <w:spacing w:line="276" w:lineRule="auto"/>
              <w:jc w:val="center"/>
              <w:rPr>
                <w:b/>
                <w:lang w:val="sr-Cyrl-CS"/>
              </w:rPr>
            </w:pPr>
            <w:r>
              <w:rPr>
                <w:b/>
                <w:lang w:val="sr-Cyrl-CS"/>
              </w:rPr>
              <w:t>укупно</w:t>
            </w:r>
          </w:p>
        </w:tc>
      </w:tr>
      <w:tr w:rsidR="00F5701E" w14:paraId="62DBE607" w14:textId="77777777" w:rsidTr="00F3552C">
        <w:trPr>
          <w:trHeight w:val="237"/>
          <w:jc w:val="center"/>
        </w:trPr>
        <w:tc>
          <w:tcPr>
            <w:tcW w:w="623" w:type="dxa"/>
            <w:tcBorders>
              <w:top w:val="single" w:sz="4" w:space="0" w:color="auto"/>
              <w:left w:val="double" w:sz="4" w:space="0" w:color="auto"/>
              <w:bottom w:val="single" w:sz="4" w:space="0" w:color="auto"/>
              <w:right w:val="single" w:sz="4" w:space="0" w:color="auto"/>
            </w:tcBorders>
            <w:vAlign w:val="center"/>
            <w:hideMark/>
          </w:tcPr>
          <w:p w14:paraId="1DEC1E39" w14:textId="77777777" w:rsidR="00F5701E" w:rsidRDefault="00F5701E" w:rsidP="00FA6CFA">
            <w:pPr>
              <w:spacing w:line="276" w:lineRule="auto"/>
              <w:ind w:left="257"/>
              <w:rPr>
                <w:lang w:val="sr-Cyrl-CS"/>
              </w:rPr>
            </w:pPr>
            <w:r>
              <w:rPr>
                <w:lang w:val="sr-Cyrl-CS"/>
              </w:rPr>
              <w:t>1.</w:t>
            </w:r>
          </w:p>
        </w:tc>
        <w:tc>
          <w:tcPr>
            <w:tcW w:w="3780" w:type="dxa"/>
            <w:tcBorders>
              <w:top w:val="single" w:sz="4" w:space="0" w:color="auto"/>
              <w:left w:val="single" w:sz="4" w:space="0" w:color="auto"/>
              <w:bottom w:val="single" w:sz="4" w:space="0" w:color="auto"/>
              <w:right w:val="single" w:sz="4" w:space="0" w:color="auto"/>
            </w:tcBorders>
            <w:vAlign w:val="center"/>
            <w:hideMark/>
          </w:tcPr>
          <w:p w14:paraId="06504169" w14:textId="77777777" w:rsidR="00F5701E" w:rsidRDefault="00F5701E" w:rsidP="00FA6CFA">
            <w:pPr>
              <w:rPr>
                <w:i/>
                <w:lang w:val="sr-Cyrl-RS"/>
              </w:rPr>
            </w:pPr>
            <w:r>
              <w:rPr>
                <w:i/>
                <w:lang w:val="sr-Cyrl-RS"/>
              </w:rPr>
              <w:t>Лепоте света</w:t>
            </w:r>
          </w:p>
        </w:tc>
        <w:tc>
          <w:tcPr>
            <w:tcW w:w="951" w:type="dxa"/>
            <w:tcBorders>
              <w:top w:val="single" w:sz="4" w:space="0" w:color="auto"/>
              <w:left w:val="single" w:sz="4" w:space="0" w:color="auto"/>
              <w:bottom w:val="single" w:sz="4" w:space="0" w:color="auto"/>
              <w:right w:val="single" w:sz="4" w:space="0" w:color="auto"/>
            </w:tcBorders>
            <w:vAlign w:val="center"/>
            <w:hideMark/>
          </w:tcPr>
          <w:p w14:paraId="4FE9FE4F" w14:textId="77777777" w:rsidR="00F5701E" w:rsidRDefault="00F5701E" w:rsidP="00FA6CFA">
            <w:pPr>
              <w:spacing w:line="276" w:lineRule="auto"/>
              <w:jc w:val="center"/>
              <w:rPr>
                <w:lang w:val="sr-Cyrl-CS"/>
              </w:rPr>
            </w:pPr>
            <w:r>
              <w:rPr>
                <w:lang w:val="sr-Cyrl-CS"/>
              </w:rPr>
              <w:t>4</w:t>
            </w:r>
          </w:p>
        </w:tc>
        <w:tc>
          <w:tcPr>
            <w:tcW w:w="1313" w:type="dxa"/>
            <w:tcBorders>
              <w:top w:val="single" w:sz="4" w:space="0" w:color="auto"/>
              <w:left w:val="single" w:sz="4" w:space="0" w:color="auto"/>
              <w:bottom w:val="single" w:sz="4" w:space="0" w:color="auto"/>
              <w:right w:val="single" w:sz="4" w:space="0" w:color="auto"/>
            </w:tcBorders>
            <w:vAlign w:val="center"/>
            <w:hideMark/>
          </w:tcPr>
          <w:p w14:paraId="5ECDFA22" w14:textId="77777777" w:rsidR="00F5701E" w:rsidRDefault="00F5701E" w:rsidP="00FA6CFA">
            <w:pPr>
              <w:spacing w:line="276" w:lineRule="auto"/>
              <w:jc w:val="center"/>
              <w:rPr>
                <w:lang w:val="sr-Cyrl-RS"/>
              </w:rPr>
            </w:pPr>
            <w:r>
              <w:rPr>
                <w:lang w:val="sr-Cyrl-RS"/>
              </w:rPr>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1F01D799" w14:textId="77777777" w:rsidR="00F5701E" w:rsidRDefault="00F5701E" w:rsidP="00FA6CFA">
            <w:pPr>
              <w:spacing w:line="276" w:lineRule="auto"/>
              <w:jc w:val="center"/>
              <w:rPr>
                <w:lang w:val="sr-Cyrl-RS"/>
              </w:rPr>
            </w:pPr>
            <w:r>
              <w:rPr>
                <w:lang w:val="sr-Cyrl-RS"/>
              </w:rPr>
              <w:t>4</w:t>
            </w:r>
          </w:p>
        </w:tc>
        <w:tc>
          <w:tcPr>
            <w:tcW w:w="971" w:type="dxa"/>
            <w:tcBorders>
              <w:top w:val="single" w:sz="4" w:space="0" w:color="auto"/>
              <w:left w:val="single" w:sz="4" w:space="0" w:color="auto"/>
              <w:bottom w:val="single" w:sz="4" w:space="0" w:color="auto"/>
              <w:right w:val="double" w:sz="4" w:space="0" w:color="auto"/>
            </w:tcBorders>
            <w:vAlign w:val="center"/>
            <w:hideMark/>
          </w:tcPr>
          <w:p w14:paraId="24B8DBFB" w14:textId="77777777" w:rsidR="00F5701E" w:rsidRDefault="00F5701E" w:rsidP="00FA6CFA">
            <w:pPr>
              <w:spacing w:line="276" w:lineRule="auto"/>
              <w:jc w:val="center"/>
              <w:rPr>
                <w:lang w:val="sr-Cyrl-RS"/>
              </w:rPr>
            </w:pPr>
            <w:r>
              <w:rPr>
                <w:lang w:val="sr-Cyrl-RS"/>
              </w:rPr>
              <w:t>11</w:t>
            </w:r>
          </w:p>
        </w:tc>
      </w:tr>
      <w:tr w:rsidR="00F5701E" w14:paraId="21B317BC" w14:textId="77777777" w:rsidTr="00F3552C">
        <w:trPr>
          <w:trHeight w:val="260"/>
          <w:jc w:val="center"/>
        </w:trPr>
        <w:tc>
          <w:tcPr>
            <w:tcW w:w="623" w:type="dxa"/>
            <w:tcBorders>
              <w:top w:val="single" w:sz="4" w:space="0" w:color="auto"/>
              <w:left w:val="double" w:sz="4" w:space="0" w:color="auto"/>
              <w:bottom w:val="single" w:sz="4" w:space="0" w:color="auto"/>
              <w:right w:val="single" w:sz="4" w:space="0" w:color="auto"/>
            </w:tcBorders>
            <w:vAlign w:val="center"/>
            <w:hideMark/>
          </w:tcPr>
          <w:p w14:paraId="29147D13" w14:textId="77777777" w:rsidR="00F5701E" w:rsidRDefault="00F5701E" w:rsidP="00FA6CFA">
            <w:pPr>
              <w:spacing w:line="276" w:lineRule="auto"/>
              <w:ind w:left="257"/>
              <w:rPr>
                <w:lang w:val="sr-Cyrl-CS"/>
              </w:rPr>
            </w:pPr>
            <w:r>
              <w:rPr>
                <w:lang w:val="sr-Cyrl-CS"/>
              </w:rPr>
              <w:t>2.</w:t>
            </w:r>
          </w:p>
        </w:tc>
        <w:tc>
          <w:tcPr>
            <w:tcW w:w="3780" w:type="dxa"/>
            <w:tcBorders>
              <w:top w:val="single" w:sz="4" w:space="0" w:color="auto"/>
              <w:left w:val="single" w:sz="4" w:space="0" w:color="auto"/>
              <w:bottom w:val="single" w:sz="4" w:space="0" w:color="auto"/>
              <w:right w:val="single" w:sz="4" w:space="0" w:color="auto"/>
            </w:tcBorders>
            <w:vAlign w:val="center"/>
            <w:hideMark/>
          </w:tcPr>
          <w:p w14:paraId="120F1646" w14:textId="77777777" w:rsidR="00F5701E" w:rsidRDefault="00F5701E" w:rsidP="00FA6CFA">
            <w:pPr>
              <w:rPr>
                <w:i/>
                <w:lang w:val="sr-Cyrl-CS"/>
              </w:rPr>
            </w:pPr>
            <w:r>
              <w:rPr>
                <w:i/>
                <w:lang w:val="sr-Cyrl-CS"/>
              </w:rPr>
              <w:t>Ласно ћемо – ако јесмо људи</w:t>
            </w:r>
          </w:p>
        </w:tc>
        <w:tc>
          <w:tcPr>
            <w:tcW w:w="951" w:type="dxa"/>
            <w:tcBorders>
              <w:top w:val="single" w:sz="4" w:space="0" w:color="auto"/>
              <w:left w:val="single" w:sz="4" w:space="0" w:color="auto"/>
              <w:bottom w:val="single" w:sz="4" w:space="0" w:color="auto"/>
              <w:right w:val="single" w:sz="4" w:space="0" w:color="auto"/>
            </w:tcBorders>
            <w:vAlign w:val="center"/>
            <w:hideMark/>
          </w:tcPr>
          <w:p w14:paraId="67D64322" w14:textId="77777777" w:rsidR="00F5701E" w:rsidRDefault="00F5701E" w:rsidP="00FA6CFA">
            <w:pPr>
              <w:spacing w:line="276" w:lineRule="auto"/>
              <w:jc w:val="center"/>
              <w:rPr>
                <w:lang w:val="sr-Cyrl-RS"/>
              </w:rPr>
            </w:pPr>
            <w:r>
              <w:rPr>
                <w:lang w:val="sr-Cyrl-RS"/>
              </w:rPr>
              <w:t>14</w:t>
            </w:r>
          </w:p>
        </w:tc>
        <w:tc>
          <w:tcPr>
            <w:tcW w:w="1313" w:type="dxa"/>
            <w:tcBorders>
              <w:top w:val="single" w:sz="4" w:space="0" w:color="auto"/>
              <w:left w:val="single" w:sz="4" w:space="0" w:color="auto"/>
              <w:bottom w:val="single" w:sz="4" w:space="0" w:color="auto"/>
              <w:right w:val="single" w:sz="4" w:space="0" w:color="auto"/>
            </w:tcBorders>
            <w:vAlign w:val="center"/>
            <w:hideMark/>
          </w:tcPr>
          <w:p w14:paraId="21DA690A" w14:textId="77777777" w:rsidR="00F5701E" w:rsidRDefault="00F5701E" w:rsidP="00FA6CFA">
            <w:pPr>
              <w:spacing w:line="276" w:lineRule="auto"/>
              <w:jc w:val="center"/>
              <w:rPr>
                <w:lang w:val="sr-Cyrl-CS"/>
              </w:rPr>
            </w:pPr>
            <w:r>
              <w:rPr>
                <w:lang w:val="sr-Cyrl-CS"/>
              </w:rPr>
              <w:t>7</w:t>
            </w:r>
          </w:p>
        </w:tc>
        <w:tc>
          <w:tcPr>
            <w:tcW w:w="816" w:type="dxa"/>
            <w:tcBorders>
              <w:top w:val="single" w:sz="4" w:space="0" w:color="auto"/>
              <w:left w:val="single" w:sz="4" w:space="0" w:color="auto"/>
              <w:bottom w:val="single" w:sz="4" w:space="0" w:color="auto"/>
              <w:right w:val="single" w:sz="4" w:space="0" w:color="auto"/>
            </w:tcBorders>
            <w:vAlign w:val="center"/>
            <w:hideMark/>
          </w:tcPr>
          <w:p w14:paraId="52FC5782" w14:textId="77777777" w:rsidR="00F5701E" w:rsidRDefault="00F5701E" w:rsidP="00FA6CFA">
            <w:pPr>
              <w:spacing w:line="276" w:lineRule="auto"/>
              <w:jc w:val="center"/>
              <w:rPr>
                <w:lang w:val="sr-Cyrl-RS"/>
              </w:rPr>
            </w:pPr>
            <w:r>
              <w:rPr>
                <w:lang w:val="sr-Cyrl-RS"/>
              </w:rPr>
              <w:t>6</w:t>
            </w:r>
          </w:p>
        </w:tc>
        <w:tc>
          <w:tcPr>
            <w:tcW w:w="971" w:type="dxa"/>
            <w:tcBorders>
              <w:top w:val="single" w:sz="4" w:space="0" w:color="auto"/>
              <w:left w:val="single" w:sz="4" w:space="0" w:color="auto"/>
              <w:bottom w:val="single" w:sz="4" w:space="0" w:color="auto"/>
              <w:right w:val="double" w:sz="4" w:space="0" w:color="auto"/>
            </w:tcBorders>
            <w:vAlign w:val="center"/>
            <w:hideMark/>
          </w:tcPr>
          <w:p w14:paraId="35B5FCE1" w14:textId="77777777" w:rsidR="00F5701E" w:rsidRDefault="00F5701E" w:rsidP="00FA6CFA">
            <w:pPr>
              <w:spacing w:line="276" w:lineRule="auto"/>
              <w:jc w:val="center"/>
              <w:rPr>
                <w:lang w:val="sr-Cyrl-RS"/>
              </w:rPr>
            </w:pPr>
            <w:r>
              <w:rPr>
                <w:lang w:val="sr-Cyrl-RS"/>
              </w:rPr>
              <w:t>27</w:t>
            </w:r>
          </w:p>
        </w:tc>
      </w:tr>
      <w:tr w:rsidR="00F5701E" w14:paraId="099C6DEB" w14:textId="77777777" w:rsidTr="00F3552C">
        <w:trPr>
          <w:trHeight w:val="70"/>
          <w:jc w:val="center"/>
        </w:trPr>
        <w:tc>
          <w:tcPr>
            <w:tcW w:w="623" w:type="dxa"/>
            <w:tcBorders>
              <w:top w:val="single" w:sz="4" w:space="0" w:color="auto"/>
              <w:left w:val="double" w:sz="4" w:space="0" w:color="auto"/>
              <w:bottom w:val="single" w:sz="4" w:space="0" w:color="auto"/>
              <w:right w:val="single" w:sz="4" w:space="0" w:color="auto"/>
            </w:tcBorders>
            <w:vAlign w:val="center"/>
            <w:hideMark/>
          </w:tcPr>
          <w:p w14:paraId="6EA25286" w14:textId="77777777" w:rsidR="00F5701E" w:rsidRDefault="00F5701E" w:rsidP="00FA6CFA">
            <w:pPr>
              <w:spacing w:line="276" w:lineRule="auto"/>
              <w:ind w:left="257"/>
              <w:rPr>
                <w:lang w:val="sr-Cyrl-CS"/>
              </w:rPr>
            </w:pPr>
            <w:r>
              <w:rPr>
                <w:lang w:val="sr-Cyrl-CS"/>
              </w:rPr>
              <w:t>3.</w:t>
            </w:r>
          </w:p>
        </w:tc>
        <w:tc>
          <w:tcPr>
            <w:tcW w:w="3780" w:type="dxa"/>
            <w:tcBorders>
              <w:top w:val="single" w:sz="4" w:space="0" w:color="auto"/>
              <w:left w:val="single" w:sz="4" w:space="0" w:color="auto"/>
              <w:bottom w:val="single" w:sz="4" w:space="0" w:color="auto"/>
              <w:right w:val="single" w:sz="4" w:space="0" w:color="auto"/>
            </w:tcBorders>
            <w:vAlign w:val="center"/>
            <w:hideMark/>
          </w:tcPr>
          <w:p w14:paraId="6444C69A" w14:textId="77777777" w:rsidR="00F5701E" w:rsidRDefault="00F5701E" w:rsidP="00FA6CFA">
            <w:pPr>
              <w:rPr>
                <w:i/>
                <w:lang w:val="sr-Cyrl-CS"/>
              </w:rPr>
            </w:pPr>
            <w:r>
              <w:rPr>
                <w:i/>
                <w:lang w:val="sr-Cyrl-CS"/>
              </w:rPr>
              <w:t>И то је живот</w:t>
            </w:r>
          </w:p>
        </w:tc>
        <w:tc>
          <w:tcPr>
            <w:tcW w:w="951" w:type="dxa"/>
            <w:tcBorders>
              <w:top w:val="single" w:sz="4" w:space="0" w:color="auto"/>
              <w:left w:val="single" w:sz="4" w:space="0" w:color="auto"/>
              <w:bottom w:val="single" w:sz="4" w:space="0" w:color="auto"/>
              <w:right w:val="single" w:sz="4" w:space="0" w:color="auto"/>
            </w:tcBorders>
            <w:vAlign w:val="center"/>
            <w:hideMark/>
          </w:tcPr>
          <w:p w14:paraId="3D83FFC0" w14:textId="77777777" w:rsidR="00F5701E" w:rsidRDefault="00F5701E" w:rsidP="00FA6CFA">
            <w:pPr>
              <w:spacing w:line="276" w:lineRule="auto"/>
              <w:jc w:val="center"/>
              <w:rPr>
                <w:lang w:val="sr-Cyrl-RS"/>
              </w:rPr>
            </w:pPr>
            <w:r>
              <w:rPr>
                <w:lang w:val="sr-Cyrl-RS"/>
              </w:rPr>
              <w:t>4</w:t>
            </w:r>
          </w:p>
        </w:tc>
        <w:tc>
          <w:tcPr>
            <w:tcW w:w="1313" w:type="dxa"/>
            <w:tcBorders>
              <w:top w:val="single" w:sz="4" w:space="0" w:color="auto"/>
              <w:left w:val="single" w:sz="4" w:space="0" w:color="auto"/>
              <w:bottom w:val="single" w:sz="4" w:space="0" w:color="auto"/>
              <w:right w:val="single" w:sz="4" w:space="0" w:color="auto"/>
            </w:tcBorders>
            <w:vAlign w:val="center"/>
            <w:hideMark/>
          </w:tcPr>
          <w:p w14:paraId="0BF7419E" w14:textId="77777777" w:rsidR="00F5701E" w:rsidRDefault="00F5701E" w:rsidP="00FA6CFA">
            <w:pPr>
              <w:spacing w:line="276" w:lineRule="auto"/>
              <w:jc w:val="center"/>
              <w:rPr>
                <w:lang w:val="sr-Cyrl-CS"/>
              </w:rPr>
            </w:pPr>
            <w:r>
              <w:rPr>
                <w:lang w:val="sr-Cyrl-CS"/>
              </w:rPr>
              <w:t>5</w:t>
            </w:r>
          </w:p>
        </w:tc>
        <w:tc>
          <w:tcPr>
            <w:tcW w:w="816" w:type="dxa"/>
            <w:tcBorders>
              <w:top w:val="single" w:sz="4" w:space="0" w:color="auto"/>
              <w:left w:val="single" w:sz="4" w:space="0" w:color="auto"/>
              <w:bottom w:val="single" w:sz="4" w:space="0" w:color="auto"/>
              <w:right w:val="single" w:sz="4" w:space="0" w:color="auto"/>
            </w:tcBorders>
            <w:vAlign w:val="center"/>
            <w:hideMark/>
          </w:tcPr>
          <w:p w14:paraId="279D0E36" w14:textId="77777777" w:rsidR="00F5701E" w:rsidRDefault="00F5701E" w:rsidP="00FA6CFA">
            <w:pPr>
              <w:spacing w:line="276" w:lineRule="auto"/>
              <w:jc w:val="center"/>
              <w:rPr>
                <w:lang w:val="sr-Cyrl-RS"/>
              </w:rPr>
            </w:pPr>
            <w:r>
              <w:rPr>
                <w:lang w:val="sr-Cyrl-RS"/>
              </w:rPr>
              <w:t>1</w:t>
            </w:r>
          </w:p>
        </w:tc>
        <w:tc>
          <w:tcPr>
            <w:tcW w:w="971" w:type="dxa"/>
            <w:tcBorders>
              <w:top w:val="single" w:sz="4" w:space="0" w:color="auto"/>
              <w:left w:val="single" w:sz="4" w:space="0" w:color="auto"/>
              <w:bottom w:val="single" w:sz="4" w:space="0" w:color="auto"/>
              <w:right w:val="double" w:sz="4" w:space="0" w:color="auto"/>
            </w:tcBorders>
            <w:vAlign w:val="center"/>
            <w:hideMark/>
          </w:tcPr>
          <w:p w14:paraId="4F36EFDA" w14:textId="77777777" w:rsidR="00F5701E" w:rsidRDefault="00F5701E" w:rsidP="00FA6CFA">
            <w:pPr>
              <w:spacing w:line="276" w:lineRule="auto"/>
              <w:jc w:val="center"/>
              <w:rPr>
                <w:lang w:val="sr-Cyrl-RS"/>
              </w:rPr>
            </w:pPr>
            <w:r>
              <w:rPr>
                <w:lang w:val="sr-Cyrl-RS"/>
              </w:rPr>
              <w:t>10</w:t>
            </w:r>
          </w:p>
        </w:tc>
      </w:tr>
      <w:tr w:rsidR="00F5701E" w14:paraId="764F6AB0" w14:textId="77777777" w:rsidTr="00F3552C">
        <w:trPr>
          <w:trHeight w:val="70"/>
          <w:jc w:val="center"/>
        </w:trPr>
        <w:tc>
          <w:tcPr>
            <w:tcW w:w="623" w:type="dxa"/>
            <w:tcBorders>
              <w:top w:val="single" w:sz="4" w:space="0" w:color="auto"/>
              <w:left w:val="double" w:sz="4" w:space="0" w:color="auto"/>
              <w:bottom w:val="single" w:sz="4" w:space="0" w:color="auto"/>
              <w:right w:val="single" w:sz="4" w:space="0" w:color="auto"/>
            </w:tcBorders>
            <w:vAlign w:val="center"/>
            <w:hideMark/>
          </w:tcPr>
          <w:p w14:paraId="51317D2D" w14:textId="77777777" w:rsidR="00F5701E" w:rsidRDefault="00F5701E" w:rsidP="00FA6CFA">
            <w:pPr>
              <w:spacing w:line="276" w:lineRule="auto"/>
              <w:ind w:left="257"/>
              <w:rPr>
                <w:lang w:val="sr-Cyrl-CS"/>
              </w:rPr>
            </w:pPr>
            <w:r>
              <w:rPr>
                <w:lang w:val="sr-Cyrl-CS"/>
              </w:rPr>
              <w:t>4.</w:t>
            </w:r>
          </w:p>
        </w:tc>
        <w:tc>
          <w:tcPr>
            <w:tcW w:w="3780" w:type="dxa"/>
            <w:tcBorders>
              <w:top w:val="single" w:sz="4" w:space="0" w:color="auto"/>
              <w:left w:val="single" w:sz="4" w:space="0" w:color="auto"/>
              <w:bottom w:val="single" w:sz="4" w:space="0" w:color="auto"/>
              <w:right w:val="single" w:sz="4" w:space="0" w:color="auto"/>
            </w:tcBorders>
            <w:vAlign w:val="center"/>
            <w:hideMark/>
          </w:tcPr>
          <w:p w14:paraId="729C1903" w14:textId="77777777" w:rsidR="00F5701E" w:rsidRDefault="00F5701E" w:rsidP="00FA6CFA">
            <w:pPr>
              <w:rPr>
                <w:i/>
                <w:lang w:val="sr-Cyrl-CS"/>
              </w:rPr>
            </w:pPr>
            <w:r>
              <w:rPr>
                <w:i/>
                <w:lang w:val="sr-Cyrl-CS"/>
              </w:rPr>
              <w:t>Није све онако како изгледа</w:t>
            </w:r>
          </w:p>
        </w:tc>
        <w:tc>
          <w:tcPr>
            <w:tcW w:w="951" w:type="dxa"/>
            <w:tcBorders>
              <w:top w:val="single" w:sz="4" w:space="0" w:color="auto"/>
              <w:left w:val="single" w:sz="4" w:space="0" w:color="auto"/>
              <w:bottom w:val="single" w:sz="4" w:space="0" w:color="auto"/>
              <w:right w:val="single" w:sz="4" w:space="0" w:color="auto"/>
            </w:tcBorders>
            <w:vAlign w:val="center"/>
            <w:hideMark/>
          </w:tcPr>
          <w:p w14:paraId="697876FB" w14:textId="77777777" w:rsidR="00F5701E" w:rsidRDefault="00F5701E" w:rsidP="00FA6CFA">
            <w:pPr>
              <w:spacing w:line="276" w:lineRule="auto"/>
              <w:jc w:val="center"/>
              <w:rPr>
                <w:lang w:val="sr-Cyrl-RS"/>
              </w:rPr>
            </w:pPr>
            <w:r>
              <w:rPr>
                <w:lang w:val="sr-Cyrl-RS"/>
              </w:rPr>
              <w:t>13</w:t>
            </w:r>
          </w:p>
        </w:tc>
        <w:tc>
          <w:tcPr>
            <w:tcW w:w="1313" w:type="dxa"/>
            <w:tcBorders>
              <w:top w:val="single" w:sz="4" w:space="0" w:color="auto"/>
              <w:left w:val="single" w:sz="4" w:space="0" w:color="auto"/>
              <w:bottom w:val="single" w:sz="4" w:space="0" w:color="auto"/>
              <w:right w:val="single" w:sz="4" w:space="0" w:color="auto"/>
            </w:tcBorders>
            <w:vAlign w:val="center"/>
            <w:hideMark/>
          </w:tcPr>
          <w:p w14:paraId="4D7974CB" w14:textId="77777777" w:rsidR="00F5701E" w:rsidRDefault="00F5701E" w:rsidP="00FA6CFA">
            <w:pPr>
              <w:spacing w:line="276" w:lineRule="auto"/>
              <w:jc w:val="center"/>
              <w:rPr>
                <w:lang w:val="sr-Cyrl-CS"/>
              </w:rPr>
            </w:pPr>
            <w:r>
              <w:rPr>
                <w:lang w:val="sr-Cyrl-CS"/>
              </w:rPr>
              <w:t>7</w:t>
            </w:r>
          </w:p>
        </w:tc>
        <w:tc>
          <w:tcPr>
            <w:tcW w:w="816" w:type="dxa"/>
            <w:tcBorders>
              <w:top w:val="single" w:sz="4" w:space="0" w:color="auto"/>
              <w:left w:val="single" w:sz="4" w:space="0" w:color="auto"/>
              <w:bottom w:val="single" w:sz="4" w:space="0" w:color="auto"/>
              <w:right w:val="single" w:sz="4" w:space="0" w:color="auto"/>
            </w:tcBorders>
            <w:vAlign w:val="center"/>
            <w:hideMark/>
          </w:tcPr>
          <w:p w14:paraId="47826204" w14:textId="77777777" w:rsidR="00F5701E" w:rsidRDefault="00F5701E" w:rsidP="00FA6CFA">
            <w:pPr>
              <w:spacing w:line="276" w:lineRule="auto"/>
              <w:jc w:val="center"/>
              <w:rPr>
                <w:lang w:val="sr-Cyrl-RS"/>
              </w:rPr>
            </w:pPr>
            <w:r>
              <w:rPr>
                <w:lang w:val="sr-Cyrl-RS"/>
              </w:rPr>
              <w:t>2</w:t>
            </w:r>
          </w:p>
        </w:tc>
        <w:tc>
          <w:tcPr>
            <w:tcW w:w="971" w:type="dxa"/>
            <w:tcBorders>
              <w:top w:val="single" w:sz="4" w:space="0" w:color="auto"/>
              <w:left w:val="single" w:sz="4" w:space="0" w:color="auto"/>
              <w:bottom w:val="single" w:sz="4" w:space="0" w:color="auto"/>
              <w:right w:val="double" w:sz="4" w:space="0" w:color="auto"/>
            </w:tcBorders>
            <w:vAlign w:val="center"/>
            <w:hideMark/>
          </w:tcPr>
          <w:p w14:paraId="6FF71E39" w14:textId="77777777" w:rsidR="00F5701E" w:rsidRDefault="00F5701E" w:rsidP="00FA6CFA">
            <w:pPr>
              <w:spacing w:line="276" w:lineRule="auto"/>
              <w:jc w:val="center"/>
              <w:rPr>
                <w:lang w:val="sr-Cyrl-RS"/>
              </w:rPr>
            </w:pPr>
            <w:r>
              <w:rPr>
                <w:lang w:val="sr-Cyrl-RS"/>
              </w:rPr>
              <w:t>22</w:t>
            </w:r>
          </w:p>
        </w:tc>
      </w:tr>
      <w:tr w:rsidR="00F5701E" w14:paraId="4A1D89CF" w14:textId="77777777" w:rsidTr="00F3552C">
        <w:trPr>
          <w:trHeight w:val="70"/>
          <w:jc w:val="center"/>
        </w:trPr>
        <w:tc>
          <w:tcPr>
            <w:tcW w:w="623" w:type="dxa"/>
            <w:tcBorders>
              <w:top w:val="single" w:sz="4" w:space="0" w:color="auto"/>
              <w:left w:val="double" w:sz="4" w:space="0" w:color="auto"/>
              <w:bottom w:val="single" w:sz="4" w:space="0" w:color="auto"/>
              <w:right w:val="single" w:sz="4" w:space="0" w:color="auto"/>
            </w:tcBorders>
            <w:vAlign w:val="center"/>
            <w:hideMark/>
          </w:tcPr>
          <w:p w14:paraId="5FBCD70C" w14:textId="77777777" w:rsidR="00F5701E" w:rsidRDefault="00F5701E" w:rsidP="00FA6CFA">
            <w:pPr>
              <w:spacing w:line="276" w:lineRule="auto"/>
              <w:ind w:left="257"/>
              <w:rPr>
                <w:lang w:val="sr-Cyrl-CS"/>
              </w:rPr>
            </w:pPr>
            <w:r>
              <w:rPr>
                <w:lang w:val="sr-Cyrl-CS"/>
              </w:rPr>
              <w:t>5.</w:t>
            </w:r>
          </w:p>
        </w:tc>
        <w:tc>
          <w:tcPr>
            <w:tcW w:w="3780" w:type="dxa"/>
            <w:tcBorders>
              <w:top w:val="single" w:sz="4" w:space="0" w:color="auto"/>
              <w:left w:val="single" w:sz="4" w:space="0" w:color="auto"/>
              <w:bottom w:val="single" w:sz="4" w:space="0" w:color="auto"/>
              <w:right w:val="single" w:sz="4" w:space="0" w:color="auto"/>
            </w:tcBorders>
            <w:vAlign w:val="center"/>
            <w:hideMark/>
          </w:tcPr>
          <w:p w14:paraId="6A92E3F6" w14:textId="77777777" w:rsidR="00F5701E" w:rsidRDefault="00F5701E" w:rsidP="00FA6CFA">
            <w:pPr>
              <w:rPr>
                <w:i/>
                <w:lang w:val="sr-Cyrl-CS"/>
              </w:rPr>
            </w:pPr>
            <w:r>
              <w:rPr>
                <w:i/>
                <w:lang w:val="sr-Cyrl-CS"/>
              </w:rPr>
              <w:t>Источници живота</w:t>
            </w:r>
          </w:p>
        </w:tc>
        <w:tc>
          <w:tcPr>
            <w:tcW w:w="951" w:type="dxa"/>
            <w:tcBorders>
              <w:top w:val="single" w:sz="4" w:space="0" w:color="auto"/>
              <w:left w:val="single" w:sz="4" w:space="0" w:color="auto"/>
              <w:bottom w:val="single" w:sz="4" w:space="0" w:color="auto"/>
              <w:right w:val="single" w:sz="4" w:space="0" w:color="auto"/>
            </w:tcBorders>
            <w:vAlign w:val="center"/>
            <w:hideMark/>
          </w:tcPr>
          <w:p w14:paraId="20405732" w14:textId="77777777" w:rsidR="00F5701E" w:rsidRDefault="00F5701E" w:rsidP="00FA6CFA">
            <w:pPr>
              <w:spacing w:line="276" w:lineRule="auto"/>
              <w:jc w:val="center"/>
              <w:rPr>
                <w:lang w:val="sr-Cyrl-RS"/>
              </w:rPr>
            </w:pPr>
            <w:r>
              <w:rPr>
                <w:lang w:val="sr-Cyrl-RS"/>
              </w:rPr>
              <w:t>6</w:t>
            </w:r>
          </w:p>
        </w:tc>
        <w:tc>
          <w:tcPr>
            <w:tcW w:w="1313" w:type="dxa"/>
            <w:tcBorders>
              <w:top w:val="single" w:sz="4" w:space="0" w:color="auto"/>
              <w:left w:val="single" w:sz="4" w:space="0" w:color="auto"/>
              <w:bottom w:val="single" w:sz="4" w:space="0" w:color="auto"/>
              <w:right w:val="single" w:sz="4" w:space="0" w:color="auto"/>
            </w:tcBorders>
            <w:vAlign w:val="center"/>
            <w:hideMark/>
          </w:tcPr>
          <w:p w14:paraId="5F5DD22F" w14:textId="77777777" w:rsidR="00F5701E" w:rsidRDefault="00F5701E" w:rsidP="00FA6CFA">
            <w:pPr>
              <w:spacing w:line="276" w:lineRule="auto"/>
              <w:jc w:val="center"/>
              <w:rPr>
                <w:lang w:val="sr-Cyrl-RS"/>
              </w:rPr>
            </w:pPr>
            <w:r>
              <w:rPr>
                <w:lang w:val="sr-Cyrl-RS"/>
              </w:rPr>
              <w:t>2</w:t>
            </w:r>
          </w:p>
        </w:tc>
        <w:tc>
          <w:tcPr>
            <w:tcW w:w="816" w:type="dxa"/>
            <w:tcBorders>
              <w:top w:val="single" w:sz="4" w:space="0" w:color="auto"/>
              <w:left w:val="single" w:sz="4" w:space="0" w:color="auto"/>
              <w:bottom w:val="single" w:sz="4" w:space="0" w:color="auto"/>
              <w:right w:val="single" w:sz="4" w:space="0" w:color="auto"/>
            </w:tcBorders>
            <w:vAlign w:val="center"/>
            <w:hideMark/>
          </w:tcPr>
          <w:p w14:paraId="2D5537AE" w14:textId="77777777" w:rsidR="00F5701E" w:rsidRDefault="00F5701E" w:rsidP="00FA6CFA">
            <w:pPr>
              <w:spacing w:line="276" w:lineRule="auto"/>
              <w:jc w:val="center"/>
              <w:rPr>
                <w:lang w:val="sr-Cyrl-CS"/>
              </w:rPr>
            </w:pPr>
            <w:r>
              <w:rPr>
                <w:lang w:val="sr-Cyrl-CS"/>
              </w:rPr>
              <w:t>4</w:t>
            </w:r>
          </w:p>
        </w:tc>
        <w:tc>
          <w:tcPr>
            <w:tcW w:w="971" w:type="dxa"/>
            <w:tcBorders>
              <w:top w:val="single" w:sz="4" w:space="0" w:color="auto"/>
              <w:left w:val="single" w:sz="4" w:space="0" w:color="auto"/>
              <w:bottom w:val="single" w:sz="4" w:space="0" w:color="auto"/>
              <w:right w:val="double" w:sz="4" w:space="0" w:color="auto"/>
            </w:tcBorders>
            <w:vAlign w:val="center"/>
            <w:hideMark/>
          </w:tcPr>
          <w:p w14:paraId="3945E98D" w14:textId="77777777" w:rsidR="00F5701E" w:rsidRDefault="00F5701E" w:rsidP="00FA6CFA">
            <w:pPr>
              <w:spacing w:line="276" w:lineRule="auto"/>
              <w:jc w:val="center"/>
              <w:rPr>
                <w:lang w:val="sr-Cyrl-CS"/>
              </w:rPr>
            </w:pPr>
            <w:r>
              <w:rPr>
                <w:lang w:val="sr-Cyrl-CS"/>
              </w:rPr>
              <w:t>12</w:t>
            </w:r>
          </w:p>
        </w:tc>
      </w:tr>
      <w:tr w:rsidR="00F5701E" w14:paraId="1593A08F" w14:textId="77777777" w:rsidTr="00F3552C">
        <w:trPr>
          <w:trHeight w:val="355"/>
          <w:jc w:val="center"/>
        </w:trPr>
        <w:tc>
          <w:tcPr>
            <w:tcW w:w="623" w:type="dxa"/>
            <w:tcBorders>
              <w:top w:val="single" w:sz="4" w:space="0" w:color="auto"/>
              <w:left w:val="double" w:sz="4" w:space="0" w:color="auto"/>
              <w:bottom w:val="single" w:sz="4" w:space="0" w:color="auto"/>
              <w:right w:val="single" w:sz="4" w:space="0" w:color="auto"/>
            </w:tcBorders>
            <w:vAlign w:val="center"/>
            <w:hideMark/>
          </w:tcPr>
          <w:p w14:paraId="6A3C9DE4" w14:textId="77777777" w:rsidR="00F5701E" w:rsidRDefault="00F5701E" w:rsidP="00FA6CFA">
            <w:pPr>
              <w:spacing w:line="276" w:lineRule="auto"/>
              <w:ind w:left="257"/>
              <w:rPr>
                <w:lang w:val="sr-Cyrl-CS"/>
              </w:rPr>
            </w:pPr>
            <w:r>
              <w:rPr>
                <w:lang w:val="sr-Cyrl-CS"/>
              </w:rPr>
              <w:t>6.</w:t>
            </w:r>
          </w:p>
        </w:tc>
        <w:tc>
          <w:tcPr>
            <w:tcW w:w="3780" w:type="dxa"/>
            <w:tcBorders>
              <w:top w:val="single" w:sz="4" w:space="0" w:color="auto"/>
              <w:left w:val="single" w:sz="4" w:space="0" w:color="auto"/>
              <w:bottom w:val="single" w:sz="4" w:space="0" w:color="auto"/>
              <w:right w:val="single" w:sz="4" w:space="0" w:color="auto"/>
            </w:tcBorders>
            <w:vAlign w:val="center"/>
            <w:hideMark/>
          </w:tcPr>
          <w:p w14:paraId="32822FE9" w14:textId="77777777" w:rsidR="00F5701E" w:rsidRDefault="00F5701E" w:rsidP="00FA6CFA">
            <w:pPr>
              <w:rPr>
                <w:i/>
                <w:lang w:val="sr-Cyrl-CS"/>
              </w:rPr>
            </w:pPr>
            <w:r>
              <w:rPr>
                <w:i/>
                <w:lang w:val="sr-Cyrl-CS"/>
              </w:rPr>
              <w:t>Наша небеса</w:t>
            </w:r>
          </w:p>
        </w:tc>
        <w:tc>
          <w:tcPr>
            <w:tcW w:w="951" w:type="dxa"/>
            <w:tcBorders>
              <w:top w:val="single" w:sz="4" w:space="0" w:color="auto"/>
              <w:left w:val="single" w:sz="4" w:space="0" w:color="auto"/>
              <w:bottom w:val="single" w:sz="4" w:space="0" w:color="auto"/>
              <w:right w:val="single" w:sz="4" w:space="0" w:color="auto"/>
            </w:tcBorders>
            <w:vAlign w:val="center"/>
            <w:hideMark/>
          </w:tcPr>
          <w:p w14:paraId="4774CFB1" w14:textId="77777777" w:rsidR="00F5701E" w:rsidRDefault="00F5701E" w:rsidP="00FA6CFA">
            <w:pPr>
              <w:spacing w:line="276" w:lineRule="auto"/>
              <w:jc w:val="center"/>
              <w:rPr>
                <w:lang w:val="sr-Cyrl-RS"/>
              </w:rPr>
            </w:pPr>
            <w:r>
              <w:rPr>
                <w:lang w:val="sr-Cyrl-RS"/>
              </w:rPr>
              <w:t>9</w:t>
            </w:r>
          </w:p>
        </w:tc>
        <w:tc>
          <w:tcPr>
            <w:tcW w:w="1313" w:type="dxa"/>
            <w:tcBorders>
              <w:top w:val="single" w:sz="4" w:space="0" w:color="auto"/>
              <w:left w:val="single" w:sz="4" w:space="0" w:color="auto"/>
              <w:bottom w:val="single" w:sz="4" w:space="0" w:color="auto"/>
              <w:right w:val="single" w:sz="4" w:space="0" w:color="auto"/>
            </w:tcBorders>
            <w:vAlign w:val="center"/>
            <w:hideMark/>
          </w:tcPr>
          <w:p w14:paraId="67508F2B" w14:textId="77777777" w:rsidR="00F5701E" w:rsidRDefault="00F5701E" w:rsidP="00FA6CFA">
            <w:pPr>
              <w:spacing w:line="276" w:lineRule="auto"/>
              <w:jc w:val="center"/>
              <w:rPr>
                <w:lang w:val="sr-Cyrl-RS"/>
              </w:rPr>
            </w:pPr>
            <w:r>
              <w:rPr>
                <w:lang w:val="sr-Cyrl-RS"/>
              </w:rPr>
              <w:t>4</w:t>
            </w:r>
          </w:p>
        </w:tc>
        <w:tc>
          <w:tcPr>
            <w:tcW w:w="816" w:type="dxa"/>
            <w:tcBorders>
              <w:top w:val="single" w:sz="4" w:space="0" w:color="auto"/>
              <w:left w:val="single" w:sz="4" w:space="0" w:color="auto"/>
              <w:bottom w:val="single" w:sz="4" w:space="0" w:color="auto"/>
              <w:right w:val="single" w:sz="4" w:space="0" w:color="auto"/>
            </w:tcBorders>
            <w:vAlign w:val="center"/>
            <w:hideMark/>
          </w:tcPr>
          <w:p w14:paraId="1891449B" w14:textId="77777777" w:rsidR="00F5701E" w:rsidRDefault="00F5701E" w:rsidP="00FA6CFA">
            <w:pPr>
              <w:spacing w:line="276" w:lineRule="auto"/>
              <w:jc w:val="center"/>
              <w:rPr>
                <w:lang w:val="sr-Cyrl-CS"/>
              </w:rPr>
            </w:pPr>
            <w:r>
              <w:rPr>
                <w:lang w:val="sr-Cyrl-CS"/>
              </w:rPr>
              <w:t>4</w:t>
            </w:r>
          </w:p>
        </w:tc>
        <w:tc>
          <w:tcPr>
            <w:tcW w:w="971" w:type="dxa"/>
            <w:tcBorders>
              <w:top w:val="single" w:sz="4" w:space="0" w:color="auto"/>
              <w:left w:val="single" w:sz="4" w:space="0" w:color="auto"/>
              <w:bottom w:val="single" w:sz="4" w:space="0" w:color="auto"/>
              <w:right w:val="double" w:sz="4" w:space="0" w:color="auto"/>
            </w:tcBorders>
            <w:vAlign w:val="center"/>
            <w:hideMark/>
          </w:tcPr>
          <w:p w14:paraId="1801BBF0" w14:textId="77777777" w:rsidR="00F5701E" w:rsidRDefault="00F5701E" w:rsidP="00FA6CFA">
            <w:pPr>
              <w:spacing w:line="276" w:lineRule="auto"/>
              <w:jc w:val="center"/>
              <w:rPr>
                <w:lang w:val="sr-Cyrl-CS"/>
              </w:rPr>
            </w:pPr>
            <w:r>
              <w:rPr>
                <w:lang w:val="sr-Cyrl-CS"/>
              </w:rPr>
              <w:t>17</w:t>
            </w:r>
          </w:p>
        </w:tc>
      </w:tr>
      <w:tr w:rsidR="00F5701E" w14:paraId="341F2305" w14:textId="77777777" w:rsidTr="00F3552C">
        <w:trPr>
          <w:trHeight w:val="223"/>
          <w:jc w:val="center"/>
        </w:trPr>
        <w:tc>
          <w:tcPr>
            <w:tcW w:w="623" w:type="dxa"/>
            <w:tcBorders>
              <w:top w:val="single" w:sz="4" w:space="0" w:color="auto"/>
              <w:left w:val="double" w:sz="4" w:space="0" w:color="auto"/>
              <w:bottom w:val="single" w:sz="4" w:space="0" w:color="auto"/>
              <w:right w:val="single" w:sz="4" w:space="0" w:color="auto"/>
            </w:tcBorders>
            <w:vAlign w:val="center"/>
            <w:hideMark/>
          </w:tcPr>
          <w:p w14:paraId="5B835488" w14:textId="77777777" w:rsidR="00F5701E" w:rsidRDefault="00F5701E" w:rsidP="00FA6CFA">
            <w:pPr>
              <w:spacing w:line="276" w:lineRule="auto"/>
              <w:ind w:left="257"/>
              <w:rPr>
                <w:lang w:val="sr-Cyrl-CS"/>
              </w:rPr>
            </w:pPr>
            <w:r>
              <w:rPr>
                <w:lang w:val="sr-Cyrl-CS"/>
              </w:rPr>
              <w:t>7.</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84EC34A" w14:textId="77777777" w:rsidR="00F5701E" w:rsidRDefault="00F5701E" w:rsidP="00FA6CFA">
            <w:pPr>
              <w:rPr>
                <w:i/>
                <w:lang w:val="sr-Cyrl-CS"/>
              </w:rPr>
            </w:pPr>
            <w:r>
              <w:rPr>
                <w:i/>
                <w:lang w:val="sr-Cyrl-CS"/>
              </w:rPr>
              <w:t>Све је само симбол што ти види око</w:t>
            </w:r>
          </w:p>
        </w:tc>
        <w:tc>
          <w:tcPr>
            <w:tcW w:w="951" w:type="dxa"/>
            <w:tcBorders>
              <w:top w:val="single" w:sz="4" w:space="0" w:color="auto"/>
              <w:left w:val="single" w:sz="4" w:space="0" w:color="auto"/>
              <w:bottom w:val="single" w:sz="4" w:space="0" w:color="auto"/>
              <w:right w:val="single" w:sz="4" w:space="0" w:color="auto"/>
            </w:tcBorders>
            <w:vAlign w:val="center"/>
            <w:hideMark/>
          </w:tcPr>
          <w:p w14:paraId="60A6DE93" w14:textId="77777777" w:rsidR="00F5701E" w:rsidRDefault="00F5701E" w:rsidP="00FA6CFA">
            <w:pPr>
              <w:spacing w:line="276" w:lineRule="auto"/>
              <w:jc w:val="center"/>
              <w:rPr>
                <w:lang w:val="sr-Cyrl-RS"/>
              </w:rPr>
            </w:pPr>
            <w:r>
              <w:rPr>
                <w:lang w:val="sr-Cyrl-RS"/>
              </w:rPr>
              <w:t>11</w:t>
            </w:r>
          </w:p>
        </w:tc>
        <w:tc>
          <w:tcPr>
            <w:tcW w:w="1313" w:type="dxa"/>
            <w:tcBorders>
              <w:top w:val="single" w:sz="4" w:space="0" w:color="auto"/>
              <w:left w:val="single" w:sz="4" w:space="0" w:color="auto"/>
              <w:bottom w:val="single" w:sz="4" w:space="0" w:color="auto"/>
              <w:right w:val="single" w:sz="4" w:space="0" w:color="auto"/>
            </w:tcBorders>
            <w:vAlign w:val="center"/>
            <w:hideMark/>
          </w:tcPr>
          <w:p w14:paraId="7CB58E6E" w14:textId="77777777" w:rsidR="00F5701E" w:rsidRDefault="00F5701E" w:rsidP="00FA6CFA">
            <w:pPr>
              <w:spacing w:line="276" w:lineRule="auto"/>
              <w:jc w:val="center"/>
              <w:rPr>
                <w:lang w:val="sr-Cyrl-RS"/>
              </w:rPr>
            </w:pPr>
            <w:r>
              <w:rPr>
                <w:lang w:val="sr-Cyrl-RS"/>
              </w:rPr>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5C261AC7" w14:textId="77777777" w:rsidR="00F5701E" w:rsidRDefault="00F5701E" w:rsidP="00FA6CFA">
            <w:pPr>
              <w:spacing w:line="276" w:lineRule="auto"/>
              <w:jc w:val="center"/>
              <w:rPr>
                <w:lang w:val="sr-Cyrl-CS"/>
              </w:rPr>
            </w:pPr>
            <w:r>
              <w:rPr>
                <w:lang w:val="sr-Cyrl-CS"/>
              </w:rPr>
              <w:t>4</w:t>
            </w:r>
          </w:p>
        </w:tc>
        <w:tc>
          <w:tcPr>
            <w:tcW w:w="971" w:type="dxa"/>
            <w:tcBorders>
              <w:top w:val="single" w:sz="4" w:space="0" w:color="auto"/>
              <w:left w:val="single" w:sz="4" w:space="0" w:color="auto"/>
              <w:bottom w:val="single" w:sz="4" w:space="0" w:color="auto"/>
              <w:right w:val="double" w:sz="4" w:space="0" w:color="auto"/>
            </w:tcBorders>
            <w:vAlign w:val="center"/>
            <w:hideMark/>
          </w:tcPr>
          <w:p w14:paraId="3CDE3835" w14:textId="77777777" w:rsidR="00F5701E" w:rsidRDefault="00F5701E" w:rsidP="00FA6CFA">
            <w:pPr>
              <w:spacing w:line="276" w:lineRule="auto"/>
              <w:jc w:val="center"/>
              <w:rPr>
                <w:lang w:val="sr-Cyrl-CS"/>
              </w:rPr>
            </w:pPr>
            <w:r>
              <w:rPr>
                <w:lang w:val="sr-Cyrl-CS"/>
              </w:rPr>
              <w:t>18</w:t>
            </w:r>
          </w:p>
        </w:tc>
      </w:tr>
      <w:tr w:rsidR="00F5701E" w14:paraId="588F19A7" w14:textId="77777777" w:rsidTr="00F3552C">
        <w:trPr>
          <w:trHeight w:val="99"/>
          <w:jc w:val="center"/>
        </w:trPr>
        <w:tc>
          <w:tcPr>
            <w:tcW w:w="623" w:type="dxa"/>
            <w:tcBorders>
              <w:top w:val="single" w:sz="4" w:space="0" w:color="auto"/>
              <w:left w:val="double" w:sz="4" w:space="0" w:color="auto"/>
              <w:bottom w:val="single" w:sz="4" w:space="0" w:color="auto"/>
              <w:right w:val="single" w:sz="4" w:space="0" w:color="auto"/>
            </w:tcBorders>
            <w:vAlign w:val="center"/>
            <w:hideMark/>
          </w:tcPr>
          <w:p w14:paraId="298F4186" w14:textId="77777777" w:rsidR="00F5701E" w:rsidRDefault="00F5701E" w:rsidP="00FA6CFA">
            <w:pPr>
              <w:spacing w:line="276" w:lineRule="auto"/>
              <w:ind w:left="257"/>
              <w:rPr>
                <w:lang w:val="sr-Cyrl-CS"/>
              </w:rPr>
            </w:pPr>
            <w:r>
              <w:rPr>
                <w:lang w:val="sr-Cyrl-CS"/>
              </w:rPr>
              <w:t>8.</w:t>
            </w:r>
          </w:p>
        </w:tc>
        <w:tc>
          <w:tcPr>
            <w:tcW w:w="3780" w:type="dxa"/>
            <w:tcBorders>
              <w:top w:val="single" w:sz="4" w:space="0" w:color="auto"/>
              <w:left w:val="single" w:sz="4" w:space="0" w:color="auto"/>
              <w:bottom w:val="single" w:sz="4" w:space="0" w:color="auto"/>
              <w:right w:val="single" w:sz="4" w:space="0" w:color="auto"/>
            </w:tcBorders>
            <w:vAlign w:val="center"/>
            <w:hideMark/>
          </w:tcPr>
          <w:p w14:paraId="77D168D3" w14:textId="77777777" w:rsidR="00F5701E" w:rsidRDefault="00F5701E" w:rsidP="00FA6CFA">
            <w:pPr>
              <w:rPr>
                <w:i/>
                <w:lang w:val="sr-Cyrl-CS"/>
              </w:rPr>
            </w:pPr>
            <w:r>
              <w:rPr>
                <w:i/>
                <w:lang w:val="sr-Cyrl-CS"/>
              </w:rPr>
              <w:t>Корак до неба</w:t>
            </w:r>
          </w:p>
        </w:tc>
        <w:tc>
          <w:tcPr>
            <w:tcW w:w="951" w:type="dxa"/>
            <w:tcBorders>
              <w:top w:val="single" w:sz="4" w:space="0" w:color="auto"/>
              <w:left w:val="single" w:sz="4" w:space="0" w:color="auto"/>
              <w:bottom w:val="single" w:sz="4" w:space="0" w:color="auto"/>
              <w:right w:val="single" w:sz="4" w:space="0" w:color="auto"/>
            </w:tcBorders>
            <w:vAlign w:val="center"/>
            <w:hideMark/>
          </w:tcPr>
          <w:p w14:paraId="37AF5ADE" w14:textId="77777777" w:rsidR="00F5701E" w:rsidRDefault="00F5701E" w:rsidP="00FA6CFA">
            <w:pPr>
              <w:spacing w:line="276" w:lineRule="auto"/>
              <w:jc w:val="center"/>
              <w:rPr>
                <w:lang w:val="sr-Cyrl-RS"/>
              </w:rPr>
            </w:pPr>
            <w:r>
              <w:rPr>
                <w:lang w:val="sr-Cyrl-RS"/>
              </w:rPr>
              <w:t>6</w:t>
            </w:r>
          </w:p>
        </w:tc>
        <w:tc>
          <w:tcPr>
            <w:tcW w:w="1313" w:type="dxa"/>
            <w:tcBorders>
              <w:top w:val="single" w:sz="4" w:space="0" w:color="auto"/>
              <w:left w:val="single" w:sz="4" w:space="0" w:color="auto"/>
              <w:bottom w:val="single" w:sz="4" w:space="0" w:color="auto"/>
              <w:right w:val="single" w:sz="4" w:space="0" w:color="auto"/>
            </w:tcBorders>
            <w:vAlign w:val="center"/>
            <w:hideMark/>
          </w:tcPr>
          <w:p w14:paraId="5D3DC5FF" w14:textId="77777777" w:rsidR="00F5701E" w:rsidRDefault="00F5701E" w:rsidP="00FA6CFA">
            <w:pPr>
              <w:spacing w:line="276" w:lineRule="auto"/>
              <w:jc w:val="center"/>
              <w:rPr>
                <w:lang w:val="sr-Cyrl-RS"/>
              </w:rPr>
            </w:pPr>
            <w:r>
              <w:rPr>
                <w:lang w:val="sr-Cyrl-RS"/>
              </w:rPr>
              <w:t>4</w:t>
            </w:r>
          </w:p>
        </w:tc>
        <w:tc>
          <w:tcPr>
            <w:tcW w:w="816" w:type="dxa"/>
            <w:tcBorders>
              <w:top w:val="single" w:sz="4" w:space="0" w:color="auto"/>
              <w:left w:val="single" w:sz="4" w:space="0" w:color="auto"/>
              <w:bottom w:val="single" w:sz="4" w:space="0" w:color="auto"/>
              <w:right w:val="single" w:sz="4" w:space="0" w:color="auto"/>
            </w:tcBorders>
            <w:vAlign w:val="center"/>
            <w:hideMark/>
          </w:tcPr>
          <w:p w14:paraId="25E1AF31" w14:textId="77777777" w:rsidR="00F5701E" w:rsidRDefault="00F5701E" w:rsidP="00FA6CFA">
            <w:pPr>
              <w:spacing w:line="276" w:lineRule="auto"/>
              <w:jc w:val="center"/>
              <w:rPr>
                <w:lang w:val="sr-Cyrl-CS"/>
              </w:rPr>
            </w:pPr>
            <w:r>
              <w:rPr>
                <w:lang w:val="sr-Cyrl-CS"/>
              </w:rPr>
              <w:t>4</w:t>
            </w:r>
          </w:p>
        </w:tc>
        <w:tc>
          <w:tcPr>
            <w:tcW w:w="971" w:type="dxa"/>
            <w:tcBorders>
              <w:top w:val="single" w:sz="4" w:space="0" w:color="auto"/>
              <w:left w:val="single" w:sz="4" w:space="0" w:color="auto"/>
              <w:bottom w:val="single" w:sz="4" w:space="0" w:color="auto"/>
              <w:right w:val="double" w:sz="4" w:space="0" w:color="auto"/>
            </w:tcBorders>
            <w:vAlign w:val="center"/>
            <w:hideMark/>
          </w:tcPr>
          <w:p w14:paraId="5E0A9F53" w14:textId="77777777" w:rsidR="00F5701E" w:rsidRDefault="00F5701E" w:rsidP="00FA6CFA">
            <w:pPr>
              <w:spacing w:line="276" w:lineRule="auto"/>
              <w:jc w:val="center"/>
              <w:rPr>
                <w:lang w:val="sr-Cyrl-CS"/>
              </w:rPr>
            </w:pPr>
            <w:r>
              <w:rPr>
                <w:lang w:val="sr-Cyrl-CS"/>
              </w:rPr>
              <w:t>14</w:t>
            </w:r>
          </w:p>
        </w:tc>
      </w:tr>
      <w:tr w:rsidR="00F5701E" w14:paraId="00541874" w14:textId="77777777" w:rsidTr="00F3552C">
        <w:trPr>
          <w:trHeight w:val="117"/>
          <w:jc w:val="center"/>
        </w:trPr>
        <w:tc>
          <w:tcPr>
            <w:tcW w:w="623" w:type="dxa"/>
            <w:tcBorders>
              <w:top w:val="single" w:sz="4" w:space="0" w:color="auto"/>
              <w:left w:val="double" w:sz="4" w:space="0" w:color="auto"/>
              <w:bottom w:val="single" w:sz="4" w:space="0" w:color="auto"/>
              <w:right w:val="single" w:sz="4" w:space="0" w:color="auto"/>
            </w:tcBorders>
            <w:vAlign w:val="center"/>
            <w:hideMark/>
          </w:tcPr>
          <w:p w14:paraId="04D80818" w14:textId="77777777" w:rsidR="00F5701E" w:rsidRDefault="00F5701E" w:rsidP="00FA6CFA">
            <w:pPr>
              <w:spacing w:line="276" w:lineRule="auto"/>
              <w:ind w:left="257"/>
              <w:rPr>
                <w:lang w:val="sr-Cyrl-CS"/>
              </w:rPr>
            </w:pPr>
            <w:r>
              <w:rPr>
                <w:lang w:val="sr-Cyrl-CS"/>
              </w:rPr>
              <w:t>9.</w:t>
            </w:r>
          </w:p>
        </w:tc>
        <w:tc>
          <w:tcPr>
            <w:tcW w:w="3780" w:type="dxa"/>
            <w:tcBorders>
              <w:top w:val="single" w:sz="4" w:space="0" w:color="auto"/>
              <w:left w:val="single" w:sz="4" w:space="0" w:color="auto"/>
              <w:bottom w:val="single" w:sz="4" w:space="0" w:color="auto"/>
              <w:right w:val="single" w:sz="4" w:space="0" w:color="auto"/>
            </w:tcBorders>
            <w:vAlign w:val="center"/>
            <w:hideMark/>
          </w:tcPr>
          <w:p w14:paraId="6EBB2DD3" w14:textId="77777777" w:rsidR="00F5701E" w:rsidRDefault="00F5701E" w:rsidP="00FA6CFA">
            <w:pPr>
              <w:rPr>
                <w:i/>
                <w:lang w:val="sr-Cyrl-CS"/>
              </w:rPr>
            </w:pPr>
            <w:r>
              <w:rPr>
                <w:i/>
                <w:lang w:val="sr-Cyrl-CS"/>
              </w:rPr>
              <w:t>Живот обасјан сунцем</w:t>
            </w:r>
          </w:p>
        </w:tc>
        <w:tc>
          <w:tcPr>
            <w:tcW w:w="951" w:type="dxa"/>
            <w:tcBorders>
              <w:top w:val="single" w:sz="4" w:space="0" w:color="auto"/>
              <w:left w:val="single" w:sz="4" w:space="0" w:color="auto"/>
              <w:bottom w:val="single" w:sz="4" w:space="0" w:color="auto"/>
              <w:right w:val="single" w:sz="4" w:space="0" w:color="auto"/>
            </w:tcBorders>
            <w:vAlign w:val="center"/>
            <w:hideMark/>
          </w:tcPr>
          <w:p w14:paraId="1DD9DED5" w14:textId="77777777" w:rsidR="00F5701E" w:rsidRDefault="00F5701E" w:rsidP="00FA6CFA">
            <w:pPr>
              <w:spacing w:line="276" w:lineRule="auto"/>
              <w:jc w:val="center"/>
              <w:rPr>
                <w:lang w:val="sr-Cyrl-RS"/>
              </w:rPr>
            </w:pPr>
            <w:r>
              <w:rPr>
                <w:lang w:val="sr-Cyrl-RS"/>
              </w:rPr>
              <w:t>3</w:t>
            </w:r>
          </w:p>
        </w:tc>
        <w:tc>
          <w:tcPr>
            <w:tcW w:w="1313" w:type="dxa"/>
            <w:tcBorders>
              <w:top w:val="single" w:sz="4" w:space="0" w:color="auto"/>
              <w:left w:val="single" w:sz="4" w:space="0" w:color="auto"/>
              <w:bottom w:val="single" w:sz="4" w:space="0" w:color="auto"/>
              <w:right w:val="single" w:sz="4" w:space="0" w:color="auto"/>
            </w:tcBorders>
            <w:vAlign w:val="center"/>
            <w:hideMark/>
          </w:tcPr>
          <w:p w14:paraId="4A464980" w14:textId="77777777" w:rsidR="00F5701E" w:rsidRDefault="00F5701E" w:rsidP="00FA6CFA">
            <w:pPr>
              <w:spacing w:line="276" w:lineRule="auto"/>
              <w:jc w:val="center"/>
              <w:rPr>
                <w:lang w:val="sr-Cyrl-RS"/>
              </w:rPr>
            </w:pPr>
            <w:r>
              <w:rPr>
                <w:lang w:val="sr-Cyrl-RS"/>
              </w:rPr>
              <w:t>3</w:t>
            </w:r>
          </w:p>
        </w:tc>
        <w:tc>
          <w:tcPr>
            <w:tcW w:w="816" w:type="dxa"/>
            <w:tcBorders>
              <w:top w:val="single" w:sz="4" w:space="0" w:color="auto"/>
              <w:left w:val="single" w:sz="4" w:space="0" w:color="auto"/>
              <w:bottom w:val="single" w:sz="4" w:space="0" w:color="auto"/>
              <w:right w:val="single" w:sz="4" w:space="0" w:color="auto"/>
            </w:tcBorders>
            <w:vAlign w:val="center"/>
            <w:hideMark/>
          </w:tcPr>
          <w:p w14:paraId="057E8F37" w14:textId="77777777" w:rsidR="00F5701E" w:rsidRDefault="00F5701E" w:rsidP="00FA6CFA">
            <w:pPr>
              <w:spacing w:line="276" w:lineRule="auto"/>
              <w:jc w:val="center"/>
              <w:rPr>
                <w:lang w:val="sr-Cyrl-CS"/>
              </w:rPr>
            </w:pPr>
            <w:r>
              <w:rPr>
                <w:lang w:val="sr-Cyrl-CS"/>
              </w:rPr>
              <w:t>7</w:t>
            </w:r>
          </w:p>
        </w:tc>
        <w:tc>
          <w:tcPr>
            <w:tcW w:w="971" w:type="dxa"/>
            <w:tcBorders>
              <w:top w:val="single" w:sz="4" w:space="0" w:color="auto"/>
              <w:left w:val="single" w:sz="4" w:space="0" w:color="auto"/>
              <w:bottom w:val="single" w:sz="4" w:space="0" w:color="auto"/>
              <w:right w:val="double" w:sz="4" w:space="0" w:color="auto"/>
            </w:tcBorders>
            <w:vAlign w:val="center"/>
            <w:hideMark/>
          </w:tcPr>
          <w:p w14:paraId="6348F10B" w14:textId="77777777" w:rsidR="00F5701E" w:rsidRDefault="00F5701E" w:rsidP="00FA6CFA">
            <w:pPr>
              <w:spacing w:line="276" w:lineRule="auto"/>
              <w:jc w:val="center"/>
              <w:rPr>
                <w:lang w:val="sr-Cyrl-CS"/>
              </w:rPr>
            </w:pPr>
            <w:r>
              <w:rPr>
                <w:lang w:val="sr-Cyrl-CS"/>
              </w:rPr>
              <w:t>13</w:t>
            </w:r>
          </w:p>
        </w:tc>
      </w:tr>
      <w:tr w:rsidR="00F5701E" w14:paraId="3070A804" w14:textId="77777777" w:rsidTr="00F3552C">
        <w:trPr>
          <w:trHeight w:val="615"/>
          <w:jc w:val="center"/>
        </w:trPr>
        <w:tc>
          <w:tcPr>
            <w:tcW w:w="4403" w:type="dxa"/>
            <w:gridSpan w:val="2"/>
            <w:tcBorders>
              <w:top w:val="single" w:sz="4" w:space="0" w:color="auto"/>
              <w:left w:val="double" w:sz="4" w:space="0" w:color="auto"/>
              <w:bottom w:val="double" w:sz="4" w:space="0" w:color="auto"/>
              <w:right w:val="single" w:sz="4" w:space="0" w:color="auto"/>
            </w:tcBorders>
            <w:vAlign w:val="center"/>
            <w:hideMark/>
          </w:tcPr>
          <w:p w14:paraId="353ACB5F" w14:textId="77777777" w:rsidR="00F5701E" w:rsidRDefault="00F5701E" w:rsidP="00FA6CFA">
            <w:pPr>
              <w:tabs>
                <w:tab w:val="left" w:pos="3405"/>
              </w:tabs>
              <w:spacing w:line="276" w:lineRule="auto"/>
              <w:jc w:val="center"/>
              <w:rPr>
                <w:b/>
                <w:lang w:val="sr-Cyrl-CS"/>
              </w:rPr>
            </w:pPr>
            <w:r>
              <w:rPr>
                <w:b/>
                <w:lang w:val="sr-Cyrl-CS"/>
              </w:rPr>
              <w:t>Свега</w:t>
            </w:r>
          </w:p>
        </w:tc>
        <w:tc>
          <w:tcPr>
            <w:tcW w:w="951" w:type="dxa"/>
            <w:tcBorders>
              <w:top w:val="single" w:sz="4" w:space="0" w:color="auto"/>
              <w:left w:val="single" w:sz="4" w:space="0" w:color="auto"/>
              <w:bottom w:val="double" w:sz="4" w:space="0" w:color="auto"/>
              <w:right w:val="single" w:sz="4" w:space="0" w:color="auto"/>
            </w:tcBorders>
            <w:vAlign w:val="center"/>
            <w:hideMark/>
          </w:tcPr>
          <w:p w14:paraId="2B98BBF4" w14:textId="77777777" w:rsidR="00F5701E" w:rsidRDefault="00F5701E" w:rsidP="00FA6CFA">
            <w:pPr>
              <w:jc w:val="center"/>
              <w:rPr>
                <w:lang w:val="sr-Cyrl-RS"/>
              </w:rPr>
            </w:pPr>
            <w:r>
              <w:rPr>
                <w:lang w:val="sr-Cyrl-RS"/>
              </w:rPr>
              <w:t>70</w:t>
            </w:r>
          </w:p>
        </w:tc>
        <w:tc>
          <w:tcPr>
            <w:tcW w:w="1313" w:type="dxa"/>
            <w:tcBorders>
              <w:top w:val="single" w:sz="4" w:space="0" w:color="auto"/>
              <w:left w:val="single" w:sz="4" w:space="0" w:color="auto"/>
              <w:bottom w:val="double" w:sz="4" w:space="0" w:color="auto"/>
              <w:right w:val="single" w:sz="4" w:space="0" w:color="auto"/>
            </w:tcBorders>
            <w:vAlign w:val="center"/>
            <w:hideMark/>
          </w:tcPr>
          <w:p w14:paraId="1D6F4999" w14:textId="77777777" w:rsidR="00F5701E" w:rsidRDefault="00F5701E" w:rsidP="00FA6CFA">
            <w:pPr>
              <w:jc w:val="center"/>
              <w:rPr>
                <w:lang w:val="sr-Cyrl-RS"/>
              </w:rPr>
            </w:pPr>
            <w:r>
              <w:rPr>
                <w:lang w:val="sr-Cyrl-RS"/>
              </w:rPr>
              <w:t>38</w:t>
            </w:r>
          </w:p>
        </w:tc>
        <w:tc>
          <w:tcPr>
            <w:tcW w:w="816" w:type="dxa"/>
            <w:tcBorders>
              <w:top w:val="single" w:sz="4" w:space="0" w:color="auto"/>
              <w:left w:val="single" w:sz="4" w:space="0" w:color="auto"/>
              <w:bottom w:val="double" w:sz="4" w:space="0" w:color="auto"/>
              <w:right w:val="single" w:sz="4" w:space="0" w:color="auto"/>
            </w:tcBorders>
            <w:vAlign w:val="center"/>
            <w:hideMark/>
          </w:tcPr>
          <w:p w14:paraId="516730C6" w14:textId="77777777" w:rsidR="00F5701E" w:rsidRDefault="00F5701E" w:rsidP="00FA6CFA">
            <w:pPr>
              <w:jc w:val="center"/>
              <w:rPr>
                <w:lang w:val="sr-Cyrl-CS"/>
              </w:rPr>
            </w:pPr>
            <w:r>
              <w:rPr>
                <w:lang w:val="sr-Cyrl-CS"/>
              </w:rPr>
              <w:t>36</w:t>
            </w:r>
          </w:p>
        </w:tc>
        <w:tc>
          <w:tcPr>
            <w:tcW w:w="971" w:type="dxa"/>
            <w:tcBorders>
              <w:top w:val="single" w:sz="4" w:space="0" w:color="auto"/>
              <w:left w:val="single" w:sz="4" w:space="0" w:color="auto"/>
              <w:bottom w:val="double" w:sz="4" w:space="0" w:color="auto"/>
              <w:right w:val="double" w:sz="4" w:space="0" w:color="auto"/>
            </w:tcBorders>
            <w:vAlign w:val="center"/>
            <w:hideMark/>
          </w:tcPr>
          <w:p w14:paraId="7EC6ECA0" w14:textId="77777777" w:rsidR="00F5701E" w:rsidRDefault="00F5701E" w:rsidP="00FA6CFA">
            <w:pPr>
              <w:jc w:val="center"/>
              <w:rPr>
                <w:b/>
                <w:lang w:val="sr-Cyrl-CS"/>
              </w:rPr>
            </w:pPr>
            <w:r>
              <w:rPr>
                <w:b/>
                <w:lang w:val="sr-Cyrl-CS"/>
              </w:rPr>
              <w:t>144</w:t>
            </w:r>
          </w:p>
        </w:tc>
      </w:tr>
    </w:tbl>
    <w:p w14:paraId="371AD590" w14:textId="77777777" w:rsidR="00F5701E" w:rsidRDefault="00F5701E" w:rsidP="00F5701E">
      <w:pPr>
        <w:rPr>
          <w:b/>
          <w:lang w:val="sr-Cyrl-CS"/>
        </w:rPr>
      </w:pPr>
    </w:p>
    <w:p w14:paraId="1B7FCF01" w14:textId="77777777" w:rsidR="00F5701E" w:rsidRDefault="00F5701E" w:rsidP="00F5701E">
      <w:pPr>
        <w:jc w:val="center"/>
        <w:rPr>
          <w:b/>
        </w:rPr>
      </w:pPr>
      <w:r>
        <w:rPr>
          <w:b/>
        </w:rPr>
        <w:t xml:space="preserve">          </w:t>
      </w:r>
    </w:p>
    <w:p w14:paraId="54945BAD" w14:textId="77777777" w:rsidR="00F3552C" w:rsidRDefault="00F3552C" w:rsidP="00F5701E">
      <w:pPr>
        <w:jc w:val="center"/>
        <w:rPr>
          <w:b/>
        </w:rPr>
      </w:pPr>
    </w:p>
    <w:p w14:paraId="5A8DD47D" w14:textId="77777777" w:rsidR="00F3552C" w:rsidRDefault="00F3552C" w:rsidP="00F5701E">
      <w:pPr>
        <w:jc w:val="center"/>
        <w:rPr>
          <w:b/>
        </w:rPr>
      </w:pPr>
    </w:p>
    <w:p w14:paraId="0E1D94AF" w14:textId="77777777" w:rsidR="00F3552C" w:rsidRDefault="00F3552C" w:rsidP="00F5701E">
      <w:pPr>
        <w:jc w:val="center"/>
        <w:rPr>
          <w:b/>
        </w:rPr>
      </w:pPr>
    </w:p>
    <w:p w14:paraId="1FDDA5D0" w14:textId="77777777" w:rsidR="00F3552C" w:rsidRDefault="00F3552C" w:rsidP="00F5701E">
      <w:pPr>
        <w:jc w:val="center"/>
        <w:rPr>
          <w:b/>
        </w:rPr>
      </w:pPr>
    </w:p>
    <w:p w14:paraId="152EE4CC" w14:textId="77777777" w:rsidR="00F3552C" w:rsidRDefault="00F3552C" w:rsidP="00F5701E">
      <w:pPr>
        <w:jc w:val="center"/>
        <w:rPr>
          <w:b/>
        </w:rPr>
      </w:pPr>
    </w:p>
    <w:p w14:paraId="430C1D7B" w14:textId="77777777" w:rsidR="00F3552C" w:rsidRDefault="00F3552C" w:rsidP="00F5701E">
      <w:pPr>
        <w:jc w:val="center"/>
        <w:rPr>
          <w:b/>
        </w:rPr>
      </w:pPr>
    </w:p>
    <w:p w14:paraId="42D3DA70" w14:textId="77777777" w:rsidR="00F3552C" w:rsidRDefault="00F3552C" w:rsidP="00F5701E">
      <w:pPr>
        <w:jc w:val="center"/>
        <w:rPr>
          <w:b/>
        </w:rPr>
      </w:pPr>
    </w:p>
    <w:p w14:paraId="546FE3F6" w14:textId="77777777" w:rsidR="00F3552C" w:rsidRDefault="00F3552C" w:rsidP="00F5701E">
      <w:pPr>
        <w:jc w:val="center"/>
        <w:rPr>
          <w:b/>
        </w:rPr>
      </w:pPr>
    </w:p>
    <w:p w14:paraId="63893612" w14:textId="77777777" w:rsidR="00F3552C" w:rsidRDefault="00F3552C" w:rsidP="00F5701E">
      <w:pPr>
        <w:jc w:val="center"/>
        <w:rPr>
          <w:b/>
        </w:rPr>
      </w:pPr>
    </w:p>
    <w:p w14:paraId="21EC4B59" w14:textId="77777777" w:rsidR="00F3552C" w:rsidRDefault="00F3552C" w:rsidP="00F5701E">
      <w:pPr>
        <w:jc w:val="center"/>
        <w:rPr>
          <w:b/>
        </w:rPr>
      </w:pPr>
    </w:p>
    <w:p w14:paraId="01136403" w14:textId="77777777" w:rsidR="00F3552C" w:rsidRPr="00280B1F" w:rsidRDefault="00F3552C" w:rsidP="00F5701E">
      <w:pPr>
        <w:jc w:val="center"/>
        <w:rPr>
          <w:b/>
        </w:rPr>
      </w:pPr>
    </w:p>
    <w:p w14:paraId="440F1EF5" w14:textId="34C0EFF4" w:rsidR="00F5701E" w:rsidRPr="00861326" w:rsidRDefault="00F5701E" w:rsidP="00861326">
      <w:pPr>
        <w:jc w:val="center"/>
        <w:rPr>
          <w:b/>
          <w:sz w:val="24"/>
          <w:szCs w:val="24"/>
          <w:lang w:val="sr-Cyrl-CS"/>
        </w:rPr>
      </w:pPr>
      <w:r w:rsidRPr="00861326">
        <w:rPr>
          <w:b/>
          <w:sz w:val="24"/>
          <w:szCs w:val="24"/>
          <w:lang w:val="sr-Cyrl-CS"/>
        </w:rPr>
        <w:lastRenderedPageBreak/>
        <w:t xml:space="preserve">НАСТАВНИ ПРЕДМЕТ: </w:t>
      </w:r>
      <w:r w:rsidRPr="00861326">
        <w:rPr>
          <w:b/>
          <w:sz w:val="24"/>
          <w:szCs w:val="24"/>
          <w:u w:val="single"/>
          <w:lang w:val="sr-Cyrl-CS"/>
        </w:rPr>
        <w:t>СРПСКИ ЈЕЗИК И КЊИЖЕВНОСТ</w:t>
      </w:r>
      <w:r w:rsidRPr="00861326">
        <w:rPr>
          <w:b/>
          <w:sz w:val="24"/>
          <w:szCs w:val="24"/>
          <w:lang w:val="sr-Cyrl-CS"/>
        </w:rPr>
        <w:t xml:space="preserve"> - </w:t>
      </w:r>
      <w:r w:rsidRPr="00861326">
        <w:rPr>
          <w:b/>
          <w:sz w:val="24"/>
          <w:szCs w:val="24"/>
          <w:lang w:val="ru-RU"/>
        </w:rPr>
        <w:t>7</w:t>
      </w:r>
      <w:r w:rsidRPr="00861326">
        <w:rPr>
          <w:b/>
          <w:sz w:val="24"/>
          <w:szCs w:val="24"/>
          <w:lang w:val="sr-Cyrl-CS"/>
        </w:rPr>
        <w:t>. разред</w:t>
      </w:r>
    </w:p>
    <w:tbl>
      <w:tblPr>
        <w:tblpPr w:leftFromText="180" w:rightFromText="180" w:vertAnchor="text" w:horzAnchor="margin" w:tblpXSpec="center" w:tblpY="299"/>
        <w:tblOverlap w:val="neve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540"/>
        <w:gridCol w:w="458"/>
        <w:gridCol w:w="4670"/>
        <w:gridCol w:w="4120"/>
      </w:tblGrid>
      <w:tr w:rsidR="00F5701E" w14:paraId="29C0C983" w14:textId="77777777" w:rsidTr="00202515">
        <w:tc>
          <w:tcPr>
            <w:tcW w:w="547" w:type="dxa"/>
            <w:tcBorders>
              <w:top w:val="single" w:sz="12" w:space="0" w:color="auto"/>
              <w:left w:val="single" w:sz="12" w:space="0" w:color="auto"/>
              <w:bottom w:val="single" w:sz="12" w:space="0" w:color="auto"/>
              <w:right w:val="single" w:sz="12" w:space="0" w:color="auto"/>
            </w:tcBorders>
            <w:vAlign w:val="center"/>
            <w:hideMark/>
          </w:tcPr>
          <w:p w14:paraId="13236FCD" w14:textId="77777777" w:rsidR="00F5701E" w:rsidRDefault="00F5701E" w:rsidP="00FA6CFA">
            <w:pPr>
              <w:jc w:val="center"/>
              <w:rPr>
                <w:b/>
                <w:sz w:val="16"/>
                <w:szCs w:val="16"/>
                <w:lang w:val="sr-Cyrl-CS"/>
              </w:rPr>
            </w:pPr>
            <w:r>
              <w:rPr>
                <w:b/>
                <w:sz w:val="16"/>
                <w:szCs w:val="16"/>
                <w:lang w:val="sr-Cyrl-CS"/>
              </w:rPr>
              <w:t>ВРЕМЕ</w:t>
            </w:r>
          </w:p>
        </w:tc>
        <w:tc>
          <w:tcPr>
            <w:tcW w:w="998" w:type="dxa"/>
            <w:gridSpan w:val="2"/>
            <w:tcBorders>
              <w:top w:val="single" w:sz="12" w:space="0" w:color="auto"/>
              <w:left w:val="single" w:sz="12" w:space="0" w:color="auto"/>
              <w:bottom w:val="single" w:sz="12" w:space="0" w:color="auto"/>
              <w:right w:val="single" w:sz="12" w:space="0" w:color="auto"/>
            </w:tcBorders>
            <w:vAlign w:val="center"/>
            <w:hideMark/>
          </w:tcPr>
          <w:p w14:paraId="5184DA4C" w14:textId="77777777" w:rsidR="00F5701E" w:rsidRDefault="00F5701E" w:rsidP="00FA6CFA">
            <w:pPr>
              <w:jc w:val="center"/>
              <w:rPr>
                <w:b/>
                <w:sz w:val="16"/>
                <w:szCs w:val="16"/>
                <w:lang w:val="sr-Cyrl-CS"/>
              </w:rPr>
            </w:pPr>
            <w:r>
              <w:rPr>
                <w:b/>
                <w:sz w:val="16"/>
                <w:szCs w:val="16"/>
                <w:lang w:val="sr-Cyrl-CS"/>
              </w:rPr>
              <w:t>ОБЛАСТ/</w:t>
            </w:r>
          </w:p>
          <w:p w14:paraId="70B772BE" w14:textId="77777777" w:rsidR="00F5701E" w:rsidRDefault="00F5701E" w:rsidP="00FA6CFA">
            <w:pPr>
              <w:jc w:val="center"/>
              <w:rPr>
                <w:b/>
                <w:sz w:val="16"/>
                <w:szCs w:val="16"/>
                <w:lang w:val="sr-Cyrl-CS"/>
              </w:rPr>
            </w:pPr>
            <w:r>
              <w:rPr>
                <w:b/>
                <w:sz w:val="16"/>
                <w:szCs w:val="16"/>
                <w:lang w:val="sr-Cyrl-CS"/>
              </w:rPr>
              <w:t>ТЕМА</w:t>
            </w:r>
          </w:p>
        </w:tc>
        <w:tc>
          <w:tcPr>
            <w:tcW w:w="4670" w:type="dxa"/>
            <w:tcBorders>
              <w:top w:val="single" w:sz="12" w:space="0" w:color="auto"/>
              <w:left w:val="single" w:sz="12" w:space="0" w:color="auto"/>
              <w:bottom w:val="single" w:sz="12" w:space="0" w:color="auto"/>
              <w:right w:val="single" w:sz="12" w:space="0" w:color="auto"/>
            </w:tcBorders>
            <w:vAlign w:val="center"/>
            <w:hideMark/>
          </w:tcPr>
          <w:p w14:paraId="48B9DAC2" w14:textId="77777777" w:rsidR="00F5701E" w:rsidRDefault="00F5701E" w:rsidP="00FA6CFA">
            <w:pPr>
              <w:jc w:val="center"/>
              <w:rPr>
                <w:b/>
                <w:sz w:val="16"/>
                <w:szCs w:val="16"/>
                <w:lang w:val="sr-Cyrl-CS"/>
              </w:rPr>
            </w:pPr>
            <w:r>
              <w:rPr>
                <w:b/>
                <w:sz w:val="16"/>
                <w:szCs w:val="16"/>
                <w:lang w:val="sr-Cyrl-CS"/>
              </w:rPr>
              <w:t>САДРЖАЈИ</w:t>
            </w:r>
          </w:p>
        </w:tc>
        <w:tc>
          <w:tcPr>
            <w:tcW w:w="4120" w:type="dxa"/>
            <w:tcBorders>
              <w:top w:val="single" w:sz="12" w:space="0" w:color="auto"/>
              <w:left w:val="single" w:sz="12" w:space="0" w:color="auto"/>
              <w:bottom w:val="single" w:sz="12" w:space="0" w:color="auto"/>
              <w:right w:val="single" w:sz="12" w:space="0" w:color="auto"/>
            </w:tcBorders>
            <w:vAlign w:val="center"/>
            <w:hideMark/>
          </w:tcPr>
          <w:p w14:paraId="1D0A2882" w14:textId="77777777" w:rsidR="00F5701E" w:rsidRDefault="00F5701E" w:rsidP="00FA6CFA">
            <w:pPr>
              <w:jc w:val="center"/>
              <w:rPr>
                <w:b/>
                <w:sz w:val="16"/>
                <w:szCs w:val="16"/>
                <w:lang w:val="sr-Cyrl-CS"/>
              </w:rPr>
            </w:pPr>
            <w:r>
              <w:rPr>
                <w:b/>
                <w:sz w:val="16"/>
                <w:szCs w:val="16"/>
                <w:lang w:val="sr-Cyrl-CS"/>
              </w:rPr>
              <w:t>ИСХОДИ</w:t>
            </w:r>
          </w:p>
        </w:tc>
      </w:tr>
      <w:tr w:rsidR="00F5701E" w14:paraId="29D307AB" w14:textId="77777777" w:rsidTr="00202515">
        <w:trPr>
          <w:cantSplit/>
          <w:trHeight w:val="10193"/>
        </w:trPr>
        <w:tc>
          <w:tcPr>
            <w:tcW w:w="547" w:type="dxa"/>
            <w:tcBorders>
              <w:top w:val="single" w:sz="12" w:space="0" w:color="auto"/>
              <w:left w:val="single" w:sz="12" w:space="0" w:color="auto"/>
              <w:bottom w:val="single" w:sz="4" w:space="0" w:color="auto"/>
              <w:right w:val="single" w:sz="12" w:space="0" w:color="auto"/>
            </w:tcBorders>
            <w:textDirection w:val="btLr"/>
          </w:tcPr>
          <w:p w14:paraId="63FF689A" w14:textId="77777777" w:rsidR="00F5701E" w:rsidRDefault="00F5701E" w:rsidP="00FA6CFA">
            <w:pPr>
              <w:ind w:left="113" w:right="113"/>
              <w:jc w:val="center"/>
              <w:rPr>
                <w:b/>
                <w:color w:val="FF0000"/>
                <w:sz w:val="14"/>
                <w:szCs w:val="14"/>
                <w:lang w:val="sr-Cyrl-CS"/>
              </w:rPr>
            </w:pPr>
            <w:r>
              <w:rPr>
                <w:b/>
                <w:sz w:val="14"/>
                <w:szCs w:val="14"/>
                <w:lang w:val="sr-Cyrl-CS"/>
              </w:rPr>
              <w:t>СЕПТЕМБАР - ЈУН</w:t>
            </w:r>
          </w:p>
          <w:p w14:paraId="585CB6C2" w14:textId="77777777" w:rsidR="00F5701E" w:rsidRDefault="00F5701E" w:rsidP="00FA6CFA">
            <w:pPr>
              <w:ind w:left="113" w:right="113"/>
              <w:jc w:val="center"/>
              <w:rPr>
                <w:b/>
                <w:sz w:val="14"/>
                <w:szCs w:val="14"/>
                <w:lang w:val="sr-Cyrl-CS"/>
              </w:rPr>
            </w:pPr>
          </w:p>
        </w:tc>
        <w:tc>
          <w:tcPr>
            <w:tcW w:w="998" w:type="dxa"/>
            <w:gridSpan w:val="2"/>
            <w:tcBorders>
              <w:top w:val="single" w:sz="12" w:space="0" w:color="auto"/>
              <w:left w:val="single" w:sz="12" w:space="0" w:color="auto"/>
              <w:bottom w:val="single" w:sz="12" w:space="0" w:color="auto"/>
              <w:right w:val="single" w:sz="12" w:space="0" w:color="auto"/>
            </w:tcBorders>
            <w:textDirection w:val="btLr"/>
            <w:vAlign w:val="center"/>
            <w:hideMark/>
          </w:tcPr>
          <w:p w14:paraId="77DC1002" w14:textId="77777777" w:rsidR="00F5701E" w:rsidRDefault="00F5701E" w:rsidP="00FA6CFA">
            <w:pPr>
              <w:ind w:left="113" w:right="113"/>
              <w:jc w:val="center"/>
              <w:rPr>
                <w:b/>
                <w:sz w:val="14"/>
                <w:szCs w:val="14"/>
                <w:lang w:val="sr-Cyrl-CS"/>
              </w:rPr>
            </w:pPr>
            <w:r>
              <w:rPr>
                <w:b/>
                <w:sz w:val="14"/>
                <w:szCs w:val="14"/>
                <w:lang w:val="sr-Cyrl-CS"/>
              </w:rPr>
              <w:t>КЊИЖЕВНОСТ</w:t>
            </w:r>
          </w:p>
        </w:tc>
        <w:tc>
          <w:tcPr>
            <w:tcW w:w="4670" w:type="dxa"/>
            <w:tcBorders>
              <w:top w:val="single" w:sz="12" w:space="0" w:color="auto"/>
              <w:left w:val="single" w:sz="12" w:space="0" w:color="auto"/>
              <w:bottom w:val="single" w:sz="4" w:space="0" w:color="auto"/>
              <w:right w:val="single" w:sz="12" w:space="0" w:color="auto"/>
            </w:tcBorders>
            <w:hideMark/>
          </w:tcPr>
          <w:p w14:paraId="505F0D45" w14:textId="77777777" w:rsidR="00F5701E" w:rsidRPr="00BB3C78" w:rsidRDefault="00F5701E" w:rsidP="00FA6CFA">
            <w:pPr>
              <w:autoSpaceDE w:val="0"/>
              <w:autoSpaceDN w:val="0"/>
              <w:adjustRightInd w:val="0"/>
              <w:rPr>
                <w:rFonts w:eastAsia="TimesNewRomanPS-BoldMT2"/>
                <w:b/>
                <w:bCs/>
                <w:sz w:val="16"/>
                <w:szCs w:val="16"/>
                <w:lang w:val="sr-Cyrl-RS"/>
              </w:rPr>
            </w:pPr>
            <w:r w:rsidRPr="00BB3C78">
              <w:rPr>
                <w:b/>
                <w:bCs/>
                <w:color w:val="000000"/>
                <w:sz w:val="16"/>
                <w:szCs w:val="16"/>
              </w:rPr>
              <w:t>ЛИРИКА</w:t>
            </w:r>
            <w:r w:rsidRPr="00BB3C78">
              <w:rPr>
                <w:b/>
                <w:bCs/>
                <w:color w:val="000000"/>
                <w:sz w:val="16"/>
                <w:szCs w:val="16"/>
              </w:rPr>
              <w:br/>
            </w:r>
            <w:r w:rsidRPr="00BB3C78">
              <w:rPr>
                <w:rFonts w:eastAsia="TimesNewRomanPSMT"/>
                <w:sz w:val="16"/>
                <w:szCs w:val="16"/>
              </w:rPr>
              <w:t xml:space="preserve">1. </w:t>
            </w:r>
            <w:proofErr w:type="spellStart"/>
            <w:r w:rsidRPr="00BB3C78">
              <w:rPr>
                <w:rFonts w:eastAsia="TimesNewRomanPSMT"/>
                <w:sz w:val="16"/>
                <w:szCs w:val="16"/>
              </w:rPr>
              <w:t>Јован</w:t>
            </w:r>
            <w:proofErr w:type="spellEnd"/>
            <w:r w:rsidRPr="00BB3C78">
              <w:rPr>
                <w:rFonts w:eastAsia="TimesNewRomanPSMT"/>
                <w:sz w:val="16"/>
                <w:szCs w:val="16"/>
              </w:rPr>
              <w:t xml:space="preserve"> </w:t>
            </w:r>
            <w:proofErr w:type="spellStart"/>
            <w:r w:rsidRPr="00BB3C78">
              <w:rPr>
                <w:rFonts w:eastAsia="TimesNewRomanPSMT"/>
                <w:sz w:val="16"/>
                <w:szCs w:val="16"/>
              </w:rPr>
              <w:t>Дучић</w:t>
            </w:r>
            <w:proofErr w:type="spellEnd"/>
            <w:r w:rsidRPr="00BB3C78">
              <w:rPr>
                <w:rFonts w:eastAsia="TimesNewRomanPSMT"/>
                <w:sz w:val="16"/>
                <w:szCs w:val="16"/>
              </w:rPr>
              <w:t xml:space="preserve">: </w:t>
            </w:r>
            <w:proofErr w:type="spellStart"/>
            <w:r w:rsidRPr="00BB3C78">
              <w:rPr>
                <w:rFonts w:eastAsia="TimesNewRomanPS-ItalicMT"/>
                <w:i/>
                <w:iCs/>
                <w:sz w:val="16"/>
                <w:szCs w:val="16"/>
              </w:rPr>
              <w:t>Подне</w:t>
            </w:r>
            <w:proofErr w:type="spellEnd"/>
          </w:p>
          <w:p w14:paraId="698CE34F" w14:textId="77777777" w:rsidR="00F5701E" w:rsidRPr="00BB3C78" w:rsidRDefault="00F5701E" w:rsidP="00FA6CFA">
            <w:pPr>
              <w:autoSpaceDE w:val="0"/>
              <w:autoSpaceDN w:val="0"/>
              <w:adjustRightInd w:val="0"/>
              <w:rPr>
                <w:rFonts w:eastAsia="TimesNewRomanPS-ItalicMT"/>
                <w:i/>
                <w:iCs/>
                <w:sz w:val="16"/>
                <w:szCs w:val="16"/>
              </w:rPr>
            </w:pPr>
            <w:r w:rsidRPr="00BB3C78">
              <w:rPr>
                <w:rFonts w:eastAsia="TimesNewRomanPSMT"/>
                <w:sz w:val="16"/>
                <w:szCs w:val="16"/>
              </w:rPr>
              <w:t xml:space="preserve">2. </w:t>
            </w:r>
            <w:proofErr w:type="spellStart"/>
            <w:r w:rsidRPr="00BB3C78">
              <w:rPr>
                <w:rFonts w:eastAsia="TimesNewRomanPSMT"/>
                <w:sz w:val="16"/>
                <w:szCs w:val="16"/>
              </w:rPr>
              <w:t>Милан</w:t>
            </w:r>
            <w:proofErr w:type="spellEnd"/>
            <w:r w:rsidRPr="00BB3C78">
              <w:rPr>
                <w:rFonts w:eastAsia="TimesNewRomanPSMT"/>
                <w:sz w:val="16"/>
                <w:szCs w:val="16"/>
              </w:rPr>
              <w:t xml:space="preserve"> </w:t>
            </w:r>
            <w:proofErr w:type="spellStart"/>
            <w:r w:rsidRPr="00BB3C78">
              <w:rPr>
                <w:rFonts w:eastAsia="TimesNewRomanPSMT"/>
                <w:sz w:val="16"/>
                <w:szCs w:val="16"/>
              </w:rPr>
              <w:t>Ракић</w:t>
            </w:r>
            <w:proofErr w:type="spellEnd"/>
            <w:r w:rsidRPr="00BB3C78">
              <w:rPr>
                <w:rFonts w:eastAsia="TimesNewRomanPSMT"/>
                <w:sz w:val="16"/>
                <w:szCs w:val="16"/>
              </w:rPr>
              <w:t xml:space="preserve">: </w:t>
            </w:r>
            <w:proofErr w:type="spellStart"/>
            <w:r w:rsidRPr="00BB3C78">
              <w:rPr>
                <w:rFonts w:eastAsia="TimesNewRomanPS-ItalicMT"/>
                <w:i/>
                <w:iCs/>
                <w:sz w:val="16"/>
                <w:szCs w:val="16"/>
              </w:rPr>
              <w:t>Божур</w:t>
            </w:r>
            <w:proofErr w:type="spellEnd"/>
          </w:p>
          <w:p w14:paraId="5CF94655" w14:textId="77777777" w:rsidR="00F5701E" w:rsidRPr="00BB3C78" w:rsidRDefault="00F5701E" w:rsidP="00FA6CFA">
            <w:pPr>
              <w:autoSpaceDE w:val="0"/>
              <w:autoSpaceDN w:val="0"/>
              <w:adjustRightInd w:val="0"/>
              <w:rPr>
                <w:rFonts w:eastAsia="TimesNewRomanPS-ItalicMT"/>
                <w:i/>
                <w:iCs/>
                <w:sz w:val="16"/>
                <w:szCs w:val="16"/>
              </w:rPr>
            </w:pPr>
            <w:r w:rsidRPr="00BB3C78">
              <w:rPr>
                <w:rFonts w:eastAsia="TimesNewRomanPSMT"/>
                <w:sz w:val="16"/>
                <w:szCs w:val="16"/>
              </w:rPr>
              <w:t xml:space="preserve">3. </w:t>
            </w:r>
            <w:proofErr w:type="spellStart"/>
            <w:r w:rsidRPr="00BB3C78">
              <w:rPr>
                <w:rFonts w:eastAsia="TimesNewRomanPSMT"/>
                <w:sz w:val="16"/>
                <w:szCs w:val="16"/>
              </w:rPr>
              <w:t>Владислав</w:t>
            </w:r>
            <w:proofErr w:type="spellEnd"/>
            <w:r w:rsidRPr="00BB3C78">
              <w:rPr>
                <w:rFonts w:eastAsia="TimesNewRomanPSMT"/>
                <w:sz w:val="16"/>
                <w:szCs w:val="16"/>
              </w:rPr>
              <w:t xml:space="preserve"> </w:t>
            </w:r>
            <w:proofErr w:type="spellStart"/>
            <w:r w:rsidRPr="00BB3C78">
              <w:rPr>
                <w:rFonts w:eastAsia="TimesNewRomanPSMT"/>
                <w:sz w:val="16"/>
                <w:szCs w:val="16"/>
              </w:rPr>
              <w:t>Петковић</w:t>
            </w:r>
            <w:proofErr w:type="spellEnd"/>
            <w:r w:rsidRPr="00BB3C78">
              <w:rPr>
                <w:rFonts w:eastAsia="TimesNewRomanPSMT"/>
                <w:sz w:val="16"/>
                <w:szCs w:val="16"/>
              </w:rPr>
              <w:t xml:space="preserve"> </w:t>
            </w:r>
            <w:proofErr w:type="spellStart"/>
            <w:r w:rsidRPr="00BB3C78">
              <w:rPr>
                <w:rFonts w:eastAsia="TimesNewRomanPSMT"/>
                <w:sz w:val="16"/>
                <w:szCs w:val="16"/>
              </w:rPr>
              <w:t>Дис</w:t>
            </w:r>
            <w:proofErr w:type="spellEnd"/>
            <w:r w:rsidRPr="00BB3C78">
              <w:rPr>
                <w:rFonts w:eastAsia="TimesNewRomanPSMT"/>
                <w:sz w:val="16"/>
                <w:szCs w:val="16"/>
              </w:rPr>
              <w:t xml:space="preserve">: </w:t>
            </w:r>
            <w:proofErr w:type="spellStart"/>
            <w:r w:rsidRPr="00BB3C78">
              <w:rPr>
                <w:rFonts w:eastAsia="TimesNewRomanPS-ItalicMT"/>
                <w:i/>
                <w:iCs/>
                <w:sz w:val="16"/>
                <w:szCs w:val="16"/>
              </w:rPr>
              <w:t>Међу</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својима</w:t>
            </w:r>
            <w:proofErr w:type="spellEnd"/>
          </w:p>
          <w:p w14:paraId="620C15A6" w14:textId="77777777" w:rsidR="00F5701E" w:rsidRPr="00BB3C78" w:rsidRDefault="00F5701E" w:rsidP="00FA6CFA">
            <w:pPr>
              <w:autoSpaceDE w:val="0"/>
              <w:autoSpaceDN w:val="0"/>
              <w:adjustRightInd w:val="0"/>
              <w:rPr>
                <w:rFonts w:eastAsia="TimesNewRomanPS-ItalicMT"/>
                <w:i/>
                <w:iCs/>
                <w:sz w:val="16"/>
                <w:szCs w:val="16"/>
              </w:rPr>
            </w:pPr>
            <w:r w:rsidRPr="00BB3C78">
              <w:rPr>
                <w:rFonts w:eastAsia="TimesNewRomanPSMT"/>
                <w:sz w:val="16"/>
                <w:szCs w:val="16"/>
              </w:rPr>
              <w:t xml:space="preserve">4. </w:t>
            </w:r>
            <w:proofErr w:type="spellStart"/>
            <w:r w:rsidRPr="00BB3C78">
              <w:rPr>
                <w:rFonts w:eastAsia="TimesNewRomanPSMT"/>
                <w:sz w:val="16"/>
                <w:szCs w:val="16"/>
              </w:rPr>
              <w:t>Милутин</w:t>
            </w:r>
            <w:proofErr w:type="spellEnd"/>
            <w:r w:rsidRPr="00BB3C78">
              <w:rPr>
                <w:rFonts w:eastAsia="TimesNewRomanPSMT"/>
                <w:sz w:val="16"/>
                <w:szCs w:val="16"/>
              </w:rPr>
              <w:t xml:space="preserve"> </w:t>
            </w:r>
            <w:proofErr w:type="spellStart"/>
            <w:r w:rsidRPr="00BB3C78">
              <w:rPr>
                <w:rFonts w:eastAsia="TimesNewRomanPSMT"/>
                <w:sz w:val="16"/>
                <w:szCs w:val="16"/>
              </w:rPr>
              <w:t>Бојић</w:t>
            </w:r>
            <w:proofErr w:type="spellEnd"/>
            <w:r w:rsidRPr="00BB3C78">
              <w:rPr>
                <w:rFonts w:eastAsia="TimesNewRomanPSMT"/>
                <w:sz w:val="16"/>
                <w:szCs w:val="16"/>
              </w:rPr>
              <w:t xml:space="preserve">: </w:t>
            </w:r>
            <w:proofErr w:type="spellStart"/>
            <w:r w:rsidRPr="00BB3C78">
              <w:rPr>
                <w:rFonts w:eastAsia="TimesNewRomanPS-ItalicMT"/>
                <w:i/>
                <w:iCs/>
                <w:sz w:val="16"/>
                <w:szCs w:val="16"/>
              </w:rPr>
              <w:t>Плава</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гробница</w:t>
            </w:r>
            <w:proofErr w:type="spellEnd"/>
          </w:p>
          <w:p w14:paraId="04A77B4B" w14:textId="77777777" w:rsidR="00F5701E" w:rsidRPr="00BB3C78" w:rsidRDefault="00F5701E" w:rsidP="00FA6CFA">
            <w:pPr>
              <w:autoSpaceDE w:val="0"/>
              <w:autoSpaceDN w:val="0"/>
              <w:adjustRightInd w:val="0"/>
              <w:rPr>
                <w:rFonts w:eastAsia="TimesNewRomanPS-ItalicMT"/>
                <w:i/>
                <w:iCs/>
                <w:sz w:val="16"/>
                <w:szCs w:val="16"/>
              </w:rPr>
            </w:pPr>
            <w:r w:rsidRPr="00BB3C78">
              <w:rPr>
                <w:rFonts w:eastAsia="TimesNewRomanPSMT"/>
                <w:sz w:val="16"/>
                <w:szCs w:val="16"/>
              </w:rPr>
              <w:t xml:space="preserve">5. </w:t>
            </w:r>
            <w:proofErr w:type="spellStart"/>
            <w:r w:rsidRPr="00BB3C78">
              <w:rPr>
                <w:rFonts w:eastAsia="TimesNewRomanPSMT"/>
                <w:sz w:val="16"/>
                <w:szCs w:val="16"/>
              </w:rPr>
              <w:t>Десанка</w:t>
            </w:r>
            <w:proofErr w:type="spellEnd"/>
            <w:r w:rsidRPr="00BB3C78">
              <w:rPr>
                <w:rFonts w:eastAsia="TimesNewRomanPSMT"/>
                <w:sz w:val="16"/>
                <w:szCs w:val="16"/>
              </w:rPr>
              <w:t xml:space="preserve"> </w:t>
            </w:r>
            <w:proofErr w:type="spellStart"/>
            <w:r w:rsidRPr="00BB3C78">
              <w:rPr>
                <w:rFonts w:eastAsia="TimesNewRomanPSMT"/>
                <w:sz w:val="16"/>
                <w:szCs w:val="16"/>
              </w:rPr>
              <w:t>Максимовић</w:t>
            </w:r>
            <w:proofErr w:type="spellEnd"/>
            <w:r w:rsidRPr="00BB3C78">
              <w:rPr>
                <w:rFonts w:eastAsia="TimesNewRomanPSMT"/>
                <w:sz w:val="16"/>
                <w:szCs w:val="16"/>
              </w:rPr>
              <w:t xml:space="preserve">: </w:t>
            </w:r>
            <w:proofErr w:type="spellStart"/>
            <w:r w:rsidRPr="00BB3C78">
              <w:rPr>
                <w:rFonts w:eastAsia="TimesNewRomanPS-ItalicMT"/>
                <w:i/>
                <w:iCs/>
                <w:sz w:val="16"/>
                <w:szCs w:val="16"/>
              </w:rPr>
              <w:t>Крвава</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бајка</w:t>
            </w:r>
            <w:proofErr w:type="spellEnd"/>
          </w:p>
          <w:p w14:paraId="283194A2" w14:textId="77777777" w:rsidR="00F5701E" w:rsidRPr="00BB3C78" w:rsidRDefault="00F5701E" w:rsidP="00FA6CFA">
            <w:pPr>
              <w:autoSpaceDE w:val="0"/>
              <w:autoSpaceDN w:val="0"/>
              <w:adjustRightInd w:val="0"/>
              <w:rPr>
                <w:rFonts w:eastAsia="TimesNewRomanPS-ItalicMT"/>
                <w:i/>
                <w:iCs/>
                <w:sz w:val="16"/>
                <w:szCs w:val="16"/>
              </w:rPr>
            </w:pPr>
            <w:r w:rsidRPr="00BB3C78">
              <w:rPr>
                <w:rFonts w:eastAsia="TimesNewRomanPSMT"/>
                <w:sz w:val="16"/>
                <w:szCs w:val="16"/>
              </w:rPr>
              <w:t xml:space="preserve">6. </w:t>
            </w:r>
            <w:proofErr w:type="spellStart"/>
            <w:r w:rsidRPr="00BB3C78">
              <w:rPr>
                <w:rFonts w:eastAsia="TimesNewRomanPSMT"/>
                <w:sz w:val="16"/>
                <w:szCs w:val="16"/>
              </w:rPr>
              <w:t>Стеван</w:t>
            </w:r>
            <w:proofErr w:type="spellEnd"/>
            <w:r w:rsidRPr="00BB3C78">
              <w:rPr>
                <w:rFonts w:eastAsia="TimesNewRomanPSMT"/>
                <w:sz w:val="16"/>
                <w:szCs w:val="16"/>
              </w:rPr>
              <w:t xml:space="preserve"> </w:t>
            </w:r>
            <w:proofErr w:type="spellStart"/>
            <w:r w:rsidRPr="00BB3C78">
              <w:rPr>
                <w:rFonts w:eastAsia="TimesNewRomanPSMT"/>
                <w:sz w:val="16"/>
                <w:szCs w:val="16"/>
              </w:rPr>
              <w:t>Раичковић</w:t>
            </w:r>
            <w:proofErr w:type="spellEnd"/>
            <w:r w:rsidRPr="00BB3C78">
              <w:rPr>
                <w:rFonts w:eastAsia="TimesNewRomanPSMT"/>
                <w:sz w:val="16"/>
                <w:szCs w:val="16"/>
              </w:rPr>
              <w:t xml:space="preserve">: </w:t>
            </w:r>
            <w:proofErr w:type="spellStart"/>
            <w:r w:rsidRPr="00BB3C78">
              <w:rPr>
                <w:rFonts w:eastAsia="TimesNewRomanPS-ItalicMT"/>
                <w:i/>
                <w:iCs/>
                <w:sz w:val="16"/>
                <w:szCs w:val="16"/>
              </w:rPr>
              <w:t>После</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кише</w:t>
            </w:r>
            <w:proofErr w:type="spellEnd"/>
          </w:p>
          <w:p w14:paraId="111FE106" w14:textId="77777777" w:rsidR="00F5701E" w:rsidRPr="00BB3C78" w:rsidRDefault="00F5701E" w:rsidP="00FA6CFA">
            <w:pPr>
              <w:autoSpaceDE w:val="0"/>
              <w:autoSpaceDN w:val="0"/>
              <w:adjustRightInd w:val="0"/>
              <w:rPr>
                <w:rFonts w:eastAsia="TimesNewRomanPS-ItalicMT"/>
                <w:i/>
                <w:iCs/>
                <w:sz w:val="16"/>
                <w:szCs w:val="16"/>
              </w:rPr>
            </w:pPr>
            <w:r w:rsidRPr="00BB3C78">
              <w:rPr>
                <w:rFonts w:eastAsia="TimesNewRomanPSMT"/>
                <w:sz w:val="16"/>
                <w:szCs w:val="16"/>
              </w:rPr>
              <w:t xml:space="preserve">7. </w:t>
            </w:r>
            <w:proofErr w:type="spellStart"/>
            <w:r w:rsidRPr="00BB3C78">
              <w:rPr>
                <w:rFonts w:eastAsia="TimesNewRomanPSMT"/>
                <w:sz w:val="16"/>
                <w:szCs w:val="16"/>
              </w:rPr>
              <w:t>Јован</w:t>
            </w:r>
            <w:proofErr w:type="spellEnd"/>
            <w:r w:rsidRPr="00BB3C78">
              <w:rPr>
                <w:rFonts w:eastAsia="TimesNewRomanPSMT"/>
                <w:sz w:val="16"/>
                <w:szCs w:val="16"/>
              </w:rPr>
              <w:t xml:space="preserve"> </w:t>
            </w:r>
            <w:proofErr w:type="spellStart"/>
            <w:r w:rsidRPr="00BB3C78">
              <w:rPr>
                <w:rFonts w:eastAsia="TimesNewRomanPSMT"/>
                <w:sz w:val="16"/>
                <w:szCs w:val="16"/>
              </w:rPr>
              <w:t>Јовановић</w:t>
            </w:r>
            <w:proofErr w:type="spellEnd"/>
            <w:r w:rsidRPr="00BB3C78">
              <w:rPr>
                <w:rFonts w:eastAsia="TimesNewRomanPSMT"/>
                <w:sz w:val="16"/>
                <w:szCs w:val="16"/>
              </w:rPr>
              <w:t xml:space="preserve"> </w:t>
            </w:r>
            <w:proofErr w:type="spellStart"/>
            <w:r w:rsidRPr="00BB3C78">
              <w:rPr>
                <w:rFonts w:eastAsia="TimesNewRomanPSMT"/>
                <w:sz w:val="16"/>
                <w:szCs w:val="16"/>
              </w:rPr>
              <w:t>Змај</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Јутутунска</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јухахаха</w:t>
            </w:r>
            <w:proofErr w:type="spellEnd"/>
          </w:p>
          <w:p w14:paraId="0F085250" w14:textId="77777777" w:rsidR="00F5701E" w:rsidRPr="00BB3C78" w:rsidRDefault="00F5701E" w:rsidP="00FA6CFA">
            <w:pPr>
              <w:autoSpaceDE w:val="0"/>
              <w:autoSpaceDN w:val="0"/>
              <w:adjustRightInd w:val="0"/>
              <w:rPr>
                <w:rFonts w:eastAsia="TimesNewRomanPS-ItalicMT"/>
                <w:i/>
                <w:iCs/>
                <w:sz w:val="16"/>
                <w:szCs w:val="16"/>
              </w:rPr>
            </w:pPr>
            <w:r w:rsidRPr="00BB3C78">
              <w:rPr>
                <w:rFonts w:eastAsia="TimesNewRomanPSMT"/>
                <w:sz w:val="16"/>
                <w:szCs w:val="16"/>
              </w:rPr>
              <w:t xml:space="preserve">8. </w:t>
            </w:r>
            <w:proofErr w:type="spellStart"/>
            <w:r w:rsidRPr="00BB3C78">
              <w:rPr>
                <w:rFonts w:eastAsia="TimesNewRomanPSMT"/>
                <w:sz w:val="16"/>
                <w:szCs w:val="16"/>
              </w:rPr>
              <w:t>Рабиндранат</w:t>
            </w:r>
            <w:proofErr w:type="spellEnd"/>
            <w:r w:rsidRPr="00BB3C78">
              <w:rPr>
                <w:rFonts w:eastAsia="TimesNewRomanPSMT"/>
                <w:sz w:val="16"/>
                <w:szCs w:val="16"/>
              </w:rPr>
              <w:t xml:space="preserve"> </w:t>
            </w:r>
            <w:proofErr w:type="spellStart"/>
            <w:r w:rsidRPr="00BB3C78">
              <w:rPr>
                <w:rFonts w:eastAsia="TimesNewRomanPSMT"/>
                <w:sz w:val="16"/>
                <w:szCs w:val="16"/>
              </w:rPr>
              <w:t>Тагоре</w:t>
            </w:r>
            <w:proofErr w:type="spellEnd"/>
            <w:r w:rsidRPr="00BB3C78">
              <w:rPr>
                <w:rFonts w:eastAsia="TimesNewRomanPSMT"/>
                <w:sz w:val="16"/>
                <w:szCs w:val="16"/>
              </w:rPr>
              <w:t xml:space="preserve">: </w:t>
            </w:r>
            <w:proofErr w:type="spellStart"/>
            <w:r w:rsidRPr="00BB3C78">
              <w:rPr>
                <w:rFonts w:eastAsia="TimesNewRomanPS-ItalicMT"/>
                <w:i/>
                <w:iCs/>
                <w:sz w:val="16"/>
                <w:szCs w:val="16"/>
              </w:rPr>
              <w:t>Папирни</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бродови</w:t>
            </w:r>
            <w:proofErr w:type="spellEnd"/>
          </w:p>
          <w:p w14:paraId="4D4A8434" w14:textId="77777777" w:rsidR="00F5701E" w:rsidRPr="00BB3C78" w:rsidRDefault="00F5701E" w:rsidP="00FA6CFA">
            <w:pPr>
              <w:autoSpaceDE w:val="0"/>
              <w:autoSpaceDN w:val="0"/>
              <w:adjustRightInd w:val="0"/>
              <w:rPr>
                <w:rFonts w:eastAsia="TimesNewRomanPS-ItalicMT"/>
                <w:i/>
                <w:iCs/>
                <w:sz w:val="16"/>
                <w:szCs w:val="16"/>
              </w:rPr>
            </w:pPr>
            <w:r w:rsidRPr="00BB3C78">
              <w:rPr>
                <w:rFonts w:eastAsia="TimesNewRomanPSMT"/>
                <w:sz w:val="16"/>
                <w:szCs w:val="16"/>
              </w:rPr>
              <w:t xml:space="preserve">9. </w:t>
            </w:r>
            <w:proofErr w:type="spellStart"/>
            <w:r w:rsidRPr="00BB3C78">
              <w:rPr>
                <w:rFonts w:eastAsia="TimesNewRomanPSMT"/>
                <w:sz w:val="16"/>
                <w:szCs w:val="16"/>
              </w:rPr>
              <w:t>Вислава</w:t>
            </w:r>
            <w:proofErr w:type="spellEnd"/>
            <w:r w:rsidRPr="00BB3C78">
              <w:rPr>
                <w:rFonts w:eastAsia="TimesNewRomanPSMT"/>
                <w:sz w:val="16"/>
                <w:szCs w:val="16"/>
              </w:rPr>
              <w:t xml:space="preserve"> </w:t>
            </w:r>
            <w:proofErr w:type="spellStart"/>
            <w:r w:rsidRPr="00BB3C78">
              <w:rPr>
                <w:rFonts w:eastAsia="TimesNewRomanPSMT"/>
                <w:sz w:val="16"/>
                <w:szCs w:val="16"/>
              </w:rPr>
              <w:t>Шимборска</w:t>
            </w:r>
            <w:proofErr w:type="spellEnd"/>
            <w:r w:rsidRPr="00BB3C78">
              <w:rPr>
                <w:rFonts w:eastAsia="TimesNewRomanPSMT"/>
                <w:sz w:val="16"/>
                <w:szCs w:val="16"/>
              </w:rPr>
              <w:t xml:space="preserve">: </w:t>
            </w:r>
            <w:proofErr w:type="spellStart"/>
            <w:r w:rsidRPr="00BB3C78">
              <w:rPr>
                <w:rFonts w:eastAsia="TimesNewRomanPS-ItalicMT"/>
                <w:i/>
                <w:iCs/>
                <w:sz w:val="16"/>
                <w:szCs w:val="16"/>
              </w:rPr>
              <w:t>Облаци</w:t>
            </w:r>
            <w:proofErr w:type="spellEnd"/>
          </w:p>
          <w:p w14:paraId="3EBEA11F" w14:textId="77777777" w:rsidR="00F5701E" w:rsidRPr="00BB3C78" w:rsidRDefault="00F5701E" w:rsidP="00FA6CFA">
            <w:pPr>
              <w:autoSpaceDE w:val="0"/>
              <w:autoSpaceDN w:val="0"/>
              <w:adjustRightInd w:val="0"/>
              <w:rPr>
                <w:rFonts w:eastAsia="TimesNewRomanPS-BoldMT2"/>
                <w:b/>
                <w:bCs/>
                <w:sz w:val="16"/>
                <w:szCs w:val="16"/>
              </w:rPr>
            </w:pPr>
            <w:r w:rsidRPr="00BB3C78">
              <w:rPr>
                <w:rFonts w:eastAsia="TimesNewRomanPS-BoldMT2"/>
                <w:b/>
                <w:bCs/>
                <w:sz w:val="16"/>
                <w:szCs w:val="16"/>
              </w:rPr>
              <w:t>ЕПИКА</w:t>
            </w:r>
          </w:p>
          <w:p w14:paraId="3238011F" w14:textId="77777777" w:rsidR="00F5701E" w:rsidRPr="00BB3C78" w:rsidRDefault="00F5701E" w:rsidP="00FA6CFA">
            <w:pPr>
              <w:autoSpaceDE w:val="0"/>
              <w:autoSpaceDN w:val="0"/>
              <w:adjustRightInd w:val="0"/>
              <w:rPr>
                <w:rFonts w:eastAsia="TimesNewRomanPS-ItalicMT"/>
                <w:i/>
                <w:iCs/>
                <w:sz w:val="16"/>
                <w:szCs w:val="16"/>
              </w:rPr>
            </w:pPr>
            <w:r w:rsidRPr="00BB3C78">
              <w:rPr>
                <w:rFonts w:eastAsia="TimesNewRomanPSMT"/>
                <w:sz w:val="16"/>
                <w:szCs w:val="16"/>
              </w:rPr>
              <w:t xml:space="preserve">1. </w:t>
            </w:r>
            <w:proofErr w:type="spellStart"/>
            <w:r w:rsidRPr="00BB3C78">
              <w:rPr>
                <w:rFonts w:eastAsia="TimesNewRomanPSMT"/>
                <w:sz w:val="16"/>
                <w:szCs w:val="16"/>
              </w:rPr>
              <w:t>Народна</w:t>
            </w:r>
            <w:proofErr w:type="spellEnd"/>
            <w:r w:rsidRPr="00BB3C78">
              <w:rPr>
                <w:rFonts w:eastAsia="TimesNewRomanPSMT"/>
                <w:sz w:val="16"/>
                <w:szCs w:val="16"/>
              </w:rPr>
              <w:t xml:space="preserve"> </w:t>
            </w:r>
            <w:proofErr w:type="spellStart"/>
            <w:proofErr w:type="gramStart"/>
            <w:r w:rsidRPr="00BB3C78">
              <w:rPr>
                <w:rFonts w:eastAsia="TimesNewRomanPSMT"/>
                <w:sz w:val="16"/>
                <w:szCs w:val="16"/>
              </w:rPr>
              <w:t>бајка</w:t>
            </w:r>
            <w:proofErr w:type="spellEnd"/>
            <w:r w:rsidRPr="00BB3C78">
              <w:rPr>
                <w:rFonts w:eastAsia="TimesNewRomanPSMT"/>
                <w:sz w:val="16"/>
                <w:szCs w:val="16"/>
              </w:rPr>
              <w:t xml:space="preserve"> </w:t>
            </w:r>
            <w:r w:rsidRPr="00BB3C78">
              <w:rPr>
                <w:rFonts w:eastAsia="TimesNewRomanPSMT"/>
                <w:sz w:val="16"/>
                <w:szCs w:val="16"/>
                <w:lang w:val="sr-Cyrl-RS"/>
              </w:rPr>
              <w:t>:</w:t>
            </w:r>
            <w:proofErr w:type="spellStart"/>
            <w:r w:rsidRPr="00BB3C78">
              <w:rPr>
                <w:rFonts w:eastAsia="TimesNewRomanPS-ItalicMT"/>
                <w:i/>
                <w:iCs/>
                <w:sz w:val="16"/>
                <w:szCs w:val="16"/>
              </w:rPr>
              <w:t>Међедовић</w:t>
            </w:r>
            <w:proofErr w:type="spellEnd"/>
            <w:proofErr w:type="gramEnd"/>
            <w:r w:rsidRPr="00BB3C78">
              <w:rPr>
                <w:rFonts w:eastAsia="TimesNewRomanPS-ItalicMT"/>
                <w:i/>
                <w:iCs/>
                <w:sz w:val="16"/>
                <w:szCs w:val="16"/>
              </w:rPr>
              <w:t xml:space="preserve"> </w:t>
            </w:r>
          </w:p>
          <w:p w14:paraId="298FDA74"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2. </w:t>
            </w:r>
            <w:proofErr w:type="spellStart"/>
            <w:r w:rsidRPr="00BB3C78">
              <w:rPr>
                <w:rFonts w:eastAsia="TimesNewRomanPSMT"/>
                <w:sz w:val="16"/>
                <w:szCs w:val="16"/>
              </w:rPr>
              <w:t>Стефан</w:t>
            </w:r>
            <w:proofErr w:type="spellEnd"/>
            <w:r w:rsidRPr="00BB3C78">
              <w:rPr>
                <w:rFonts w:eastAsia="TimesNewRomanPSMT"/>
                <w:sz w:val="16"/>
                <w:szCs w:val="16"/>
              </w:rPr>
              <w:t xml:space="preserve"> </w:t>
            </w:r>
            <w:proofErr w:type="spellStart"/>
            <w:r w:rsidRPr="00BB3C78">
              <w:rPr>
                <w:rFonts w:eastAsia="TimesNewRomanPSMT"/>
                <w:sz w:val="16"/>
                <w:szCs w:val="16"/>
              </w:rPr>
              <w:t>Митров</w:t>
            </w:r>
            <w:proofErr w:type="spellEnd"/>
            <w:r w:rsidRPr="00BB3C78">
              <w:rPr>
                <w:rFonts w:eastAsia="TimesNewRomanPSMT"/>
                <w:sz w:val="16"/>
                <w:szCs w:val="16"/>
              </w:rPr>
              <w:t xml:space="preserve"> </w:t>
            </w:r>
            <w:proofErr w:type="spellStart"/>
            <w:r w:rsidRPr="00BB3C78">
              <w:rPr>
                <w:rFonts w:eastAsia="TimesNewRomanPSMT"/>
                <w:sz w:val="16"/>
                <w:szCs w:val="16"/>
              </w:rPr>
              <w:t>Љубиша</w:t>
            </w:r>
            <w:proofErr w:type="spellEnd"/>
            <w:r w:rsidRPr="00BB3C78">
              <w:rPr>
                <w:rFonts w:eastAsia="TimesNewRomanPSMT"/>
                <w:sz w:val="16"/>
                <w:szCs w:val="16"/>
              </w:rPr>
              <w:t xml:space="preserve">: </w:t>
            </w:r>
            <w:proofErr w:type="spellStart"/>
            <w:r w:rsidRPr="00BB3C78">
              <w:rPr>
                <w:rFonts w:eastAsia="TimesNewRomanPS-ItalicMT"/>
                <w:i/>
                <w:iCs/>
                <w:sz w:val="16"/>
                <w:szCs w:val="16"/>
              </w:rPr>
              <w:t>Кањош</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Мацедоновић</w:t>
            </w:r>
            <w:proofErr w:type="spellEnd"/>
            <w:r w:rsidRPr="00BB3C78">
              <w:rPr>
                <w:rFonts w:eastAsia="TimesNewRomanPS-ItalicMT"/>
                <w:i/>
                <w:iCs/>
                <w:sz w:val="16"/>
                <w:szCs w:val="16"/>
              </w:rPr>
              <w:t xml:space="preserve"> </w:t>
            </w:r>
            <w:r w:rsidRPr="00BB3C78">
              <w:rPr>
                <w:rFonts w:eastAsia="TimesNewRomanPSMT"/>
                <w:sz w:val="16"/>
                <w:szCs w:val="16"/>
              </w:rPr>
              <w:t>(</w:t>
            </w:r>
            <w:proofErr w:type="spellStart"/>
            <w:r w:rsidRPr="00BB3C78">
              <w:rPr>
                <w:rFonts w:eastAsia="TimesNewRomanPSMT"/>
                <w:sz w:val="16"/>
                <w:szCs w:val="16"/>
              </w:rPr>
              <w:t>одломак</w:t>
            </w:r>
            <w:proofErr w:type="spellEnd"/>
            <w:r w:rsidRPr="00BB3C78">
              <w:rPr>
                <w:rFonts w:eastAsia="TimesNewRomanPSMT"/>
                <w:sz w:val="16"/>
                <w:szCs w:val="16"/>
              </w:rPr>
              <w:t>)</w:t>
            </w:r>
          </w:p>
          <w:p w14:paraId="0EBC65F7"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3. </w:t>
            </w:r>
            <w:proofErr w:type="spellStart"/>
            <w:r w:rsidRPr="00BB3C78">
              <w:rPr>
                <w:rFonts w:eastAsia="TimesNewRomanPSMT"/>
                <w:sz w:val="16"/>
                <w:szCs w:val="16"/>
              </w:rPr>
              <w:t>Радоје</w:t>
            </w:r>
            <w:proofErr w:type="spellEnd"/>
            <w:r w:rsidRPr="00BB3C78">
              <w:rPr>
                <w:rFonts w:eastAsia="TimesNewRomanPSMT"/>
                <w:sz w:val="16"/>
                <w:szCs w:val="16"/>
              </w:rPr>
              <w:t xml:space="preserve"> </w:t>
            </w:r>
            <w:proofErr w:type="spellStart"/>
            <w:r w:rsidRPr="00BB3C78">
              <w:rPr>
                <w:rFonts w:eastAsia="TimesNewRomanPSMT"/>
                <w:sz w:val="16"/>
                <w:szCs w:val="16"/>
              </w:rPr>
              <w:t>Домановић</w:t>
            </w:r>
            <w:proofErr w:type="spellEnd"/>
            <w:r w:rsidRPr="00BB3C78">
              <w:rPr>
                <w:rFonts w:eastAsia="TimesNewRomanPSMT"/>
                <w:sz w:val="16"/>
                <w:szCs w:val="16"/>
              </w:rPr>
              <w:t xml:space="preserve">: </w:t>
            </w:r>
            <w:proofErr w:type="spellStart"/>
            <w:r w:rsidRPr="00BB3C78">
              <w:rPr>
                <w:rFonts w:eastAsia="TimesNewRomanPS-ItalicMT"/>
                <w:i/>
                <w:iCs/>
                <w:sz w:val="16"/>
                <w:szCs w:val="16"/>
              </w:rPr>
              <w:t>Вођа</w:t>
            </w:r>
            <w:proofErr w:type="spellEnd"/>
            <w:r w:rsidRPr="00BB3C78">
              <w:rPr>
                <w:rFonts w:eastAsia="TimesNewRomanPS-ItalicMT"/>
                <w:i/>
                <w:iCs/>
                <w:sz w:val="16"/>
                <w:szCs w:val="16"/>
              </w:rPr>
              <w:t xml:space="preserve"> </w:t>
            </w:r>
            <w:r w:rsidRPr="00BB3C78">
              <w:rPr>
                <w:rFonts w:eastAsia="TimesNewRomanPSMT"/>
                <w:sz w:val="16"/>
                <w:szCs w:val="16"/>
              </w:rPr>
              <w:t>(</w:t>
            </w:r>
            <w:proofErr w:type="spellStart"/>
            <w:r w:rsidRPr="00BB3C78">
              <w:rPr>
                <w:rFonts w:eastAsia="TimesNewRomanPSMT"/>
                <w:sz w:val="16"/>
                <w:szCs w:val="16"/>
              </w:rPr>
              <w:t>одломак</w:t>
            </w:r>
            <w:proofErr w:type="spellEnd"/>
            <w:r w:rsidRPr="00BB3C78">
              <w:rPr>
                <w:rFonts w:eastAsia="TimesNewRomanPSMT"/>
                <w:sz w:val="16"/>
                <w:szCs w:val="16"/>
              </w:rPr>
              <w:t>)</w:t>
            </w:r>
          </w:p>
          <w:p w14:paraId="6CA075B1" w14:textId="77777777" w:rsidR="00F5701E" w:rsidRPr="00BB3C78" w:rsidRDefault="00F5701E" w:rsidP="00FA6CFA">
            <w:pPr>
              <w:autoSpaceDE w:val="0"/>
              <w:autoSpaceDN w:val="0"/>
              <w:adjustRightInd w:val="0"/>
              <w:rPr>
                <w:rFonts w:eastAsia="TimesNewRomanPS-ItalicMT"/>
                <w:i/>
                <w:iCs/>
                <w:sz w:val="16"/>
                <w:szCs w:val="16"/>
              </w:rPr>
            </w:pPr>
            <w:r w:rsidRPr="00BB3C78">
              <w:rPr>
                <w:rFonts w:eastAsia="TimesNewRomanPSMT"/>
                <w:sz w:val="16"/>
                <w:szCs w:val="16"/>
              </w:rPr>
              <w:t xml:space="preserve">4. </w:t>
            </w:r>
            <w:proofErr w:type="spellStart"/>
            <w:r w:rsidRPr="00BB3C78">
              <w:rPr>
                <w:rFonts w:eastAsia="TimesNewRomanPSMT"/>
                <w:sz w:val="16"/>
                <w:szCs w:val="16"/>
              </w:rPr>
              <w:t>Петар</w:t>
            </w:r>
            <w:proofErr w:type="spellEnd"/>
            <w:r w:rsidRPr="00BB3C78">
              <w:rPr>
                <w:rFonts w:eastAsia="TimesNewRomanPSMT"/>
                <w:sz w:val="16"/>
                <w:szCs w:val="16"/>
              </w:rPr>
              <w:t xml:space="preserve"> </w:t>
            </w:r>
            <w:proofErr w:type="spellStart"/>
            <w:r w:rsidRPr="00BB3C78">
              <w:rPr>
                <w:rFonts w:eastAsia="TimesNewRomanPSMT"/>
                <w:sz w:val="16"/>
                <w:szCs w:val="16"/>
              </w:rPr>
              <w:t>Кочић</w:t>
            </w:r>
            <w:proofErr w:type="spellEnd"/>
            <w:r w:rsidRPr="00BB3C78">
              <w:rPr>
                <w:rFonts w:eastAsia="TimesNewRomanPSMT"/>
                <w:sz w:val="16"/>
                <w:szCs w:val="16"/>
              </w:rPr>
              <w:t xml:space="preserve">: </w:t>
            </w:r>
            <w:proofErr w:type="spellStart"/>
            <w:r w:rsidRPr="00BB3C78">
              <w:rPr>
                <w:rFonts w:eastAsia="TimesNewRomanPS-ItalicMT"/>
                <w:i/>
                <w:iCs/>
                <w:sz w:val="16"/>
                <w:szCs w:val="16"/>
              </w:rPr>
              <w:t>Кроз</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мећаву</w:t>
            </w:r>
            <w:proofErr w:type="spellEnd"/>
          </w:p>
          <w:p w14:paraId="62CFF3A5"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5. </w:t>
            </w:r>
            <w:proofErr w:type="spellStart"/>
            <w:r w:rsidRPr="00BB3C78">
              <w:rPr>
                <w:rFonts w:eastAsia="TimesNewRomanPSMT"/>
                <w:sz w:val="16"/>
                <w:szCs w:val="16"/>
              </w:rPr>
              <w:t>Иво</w:t>
            </w:r>
            <w:proofErr w:type="spellEnd"/>
            <w:r w:rsidRPr="00BB3C78">
              <w:rPr>
                <w:rFonts w:eastAsia="TimesNewRomanPSMT"/>
                <w:sz w:val="16"/>
                <w:szCs w:val="16"/>
              </w:rPr>
              <w:t xml:space="preserve"> </w:t>
            </w:r>
            <w:proofErr w:type="spellStart"/>
            <w:r w:rsidRPr="00BB3C78">
              <w:rPr>
                <w:rFonts w:eastAsia="TimesNewRomanPSMT"/>
                <w:sz w:val="16"/>
                <w:szCs w:val="16"/>
              </w:rPr>
              <w:t>Андрић</w:t>
            </w:r>
            <w:proofErr w:type="spellEnd"/>
            <w:r w:rsidRPr="00BB3C78">
              <w:rPr>
                <w:rFonts w:eastAsia="TimesNewRomanPSMT"/>
                <w:sz w:val="16"/>
                <w:szCs w:val="16"/>
              </w:rPr>
              <w:t xml:space="preserve">: </w:t>
            </w:r>
            <w:proofErr w:type="spellStart"/>
            <w:r w:rsidRPr="00BB3C78">
              <w:rPr>
                <w:rFonts w:eastAsia="TimesNewRomanPS-ItalicMT"/>
                <w:i/>
                <w:iCs/>
                <w:sz w:val="16"/>
                <w:szCs w:val="16"/>
              </w:rPr>
              <w:t>Јелена</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жена</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које</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нема</w:t>
            </w:r>
            <w:proofErr w:type="spellEnd"/>
            <w:r w:rsidRPr="00BB3C78">
              <w:rPr>
                <w:rFonts w:eastAsia="TimesNewRomanPS-ItalicMT"/>
                <w:i/>
                <w:iCs/>
                <w:sz w:val="16"/>
                <w:szCs w:val="16"/>
              </w:rPr>
              <w:t xml:space="preserve"> </w:t>
            </w:r>
            <w:r w:rsidRPr="00BB3C78">
              <w:rPr>
                <w:rFonts w:eastAsia="TimesNewRomanPSMT"/>
                <w:sz w:val="16"/>
                <w:szCs w:val="16"/>
              </w:rPr>
              <w:t>(</w:t>
            </w:r>
            <w:proofErr w:type="spellStart"/>
            <w:r w:rsidRPr="00BB3C78">
              <w:rPr>
                <w:rFonts w:eastAsia="TimesNewRomanPSMT"/>
                <w:sz w:val="16"/>
                <w:szCs w:val="16"/>
              </w:rPr>
              <w:t>одломак</w:t>
            </w:r>
            <w:proofErr w:type="spellEnd"/>
            <w:r w:rsidRPr="00BB3C78">
              <w:rPr>
                <w:rFonts w:eastAsia="TimesNewRomanPSMT"/>
                <w:sz w:val="16"/>
                <w:szCs w:val="16"/>
              </w:rPr>
              <w:t>)</w:t>
            </w:r>
          </w:p>
          <w:p w14:paraId="5EC2F3F4" w14:textId="77777777" w:rsidR="00F5701E" w:rsidRPr="00BB3C78" w:rsidRDefault="00F5701E" w:rsidP="00FA6CFA">
            <w:pPr>
              <w:autoSpaceDE w:val="0"/>
              <w:autoSpaceDN w:val="0"/>
              <w:adjustRightInd w:val="0"/>
              <w:rPr>
                <w:rFonts w:eastAsia="TimesNewRomanPS-ItalicMT"/>
                <w:i/>
                <w:iCs/>
                <w:sz w:val="16"/>
                <w:szCs w:val="16"/>
              </w:rPr>
            </w:pPr>
            <w:r w:rsidRPr="00BB3C78">
              <w:rPr>
                <w:rFonts w:eastAsia="TimesNewRomanPSMT"/>
                <w:sz w:val="16"/>
                <w:szCs w:val="16"/>
              </w:rPr>
              <w:t xml:space="preserve">6. </w:t>
            </w:r>
            <w:proofErr w:type="spellStart"/>
            <w:r w:rsidRPr="00BB3C78">
              <w:rPr>
                <w:rFonts w:eastAsia="TimesNewRomanPSMT"/>
                <w:sz w:val="16"/>
                <w:szCs w:val="16"/>
              </w:rPr>
              <w:t>Данило</w:t>
            </w:r>
            <w:proofErr w:type="spellEnd"/>
            <w:r w:rsidRPr="00BB3C78">
              <w:rPr>
                <w:rFonts w:eastAsia="TimesNewRomanPSMT"/>
                <w:sz w:val="16"/>
                <w:szCs w:val="16"/>
              </w:rPr>
              <w:t xml:space="preserve"> </w:t>
            </w:r>
            <w:proofErr w:type="spellStart"/>
            <w:r w:rsidRPr="00BB3C78">
              <w:rPr>
                <w:rFonts w:eastAsia="TimesNewRomanPSMT"/>
                <w:sz w:val="16"/>
                <w:szCs w:val="16"/>
              </w:rPr>
              <w:t>Киш</w:t>
            </w:r>
            <w:proofErr w:type="spellEnd"/>
            <w:r w:rsidRPr="00BB3C78">
              <w:rPr>
                <w:rFonts w:eastAsia="TimesNewRomanPSMT"/>
                <w:sz w:val="16"/>
                <w:szCs w:val="16"/>
              </w:rPr>
              <w:t>:</w:t>
            </w:r>
            <w:r w:rsidRPr="00BB3C78">
              <w:rPr>
                <w:rFonts w:eastAsia="TimesNewRomanPS-ItalicMT"/>
                <w:i/>
                <w:iCs/>
                <w:sz w:val="16"/>
                <w:szCs w:val="16"/>
              </w:rPr>
              <w:t xml:space="preserve"> </w:t>
            </w:r>
            <w:proofErr w:type="spellStart"/>
            <w:r w:rsidRPr="00BB3C78">
              <w:rPr>
                <w:rFonts w:eastAsia="TimesNewRomanPS-ItalicMT"/>
                <w:i/>
                <w:iCs/>
                <w:sz w:val="16"/>
                <w:szCs w:val="16"/>
              </w:rPr>
              <w:t>Еолска</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харфа</w:t>
            </w:r>
            <w:proofErr w:type="spellEnd"/>
          </w:p>
          <w:p w14:paraId="7815D0DF" w14:textId="77777777" w:rsidR="00F5701E" w:rsidRPr="00BB3C78" w:rsidRDefault="00F5701E" w:rsidP="00FA6CFA">
            <w:pPr>
              <w:autoSpaceDE w:val="0"/>
              <w:autoSpaceDN w:val="0"/>
              <w:adjustRightInd w:val="0"/>
              <w:rPr>
                <w:rFonts w:eastAsia="TimesNewRomanPS-ItalicMT"/>
                <w:i/>
                <w:iCs/>
                <w:sz w:val="16"/>
                <w:szCs w:val="16"/>
                <w:lang w:val="sr-Cyrl-RS"/>
              </w:rPr>
            </w:pPr>
            <w:r w:rsidRPr="00BB3C78">
              <w:rPr>
                <w:rFonts w:eastAsia="TimesNewRomanPSMT"/>
                <w:sz w:val="16"/>
                <w:szCs w:val="16"/>
              </w:rPr>
              <w:t xml:space="preserve">7. </w:t>
            </w:r>
            <w:proofErr w:type="spellStart"/>
            <w:r w:rsidRPr="00BB3C78">
              <w:rPr>
                <w:rFonts w:eastAsia="TimesNewRomanPSMT"/>
                <w:sz w:val="16"/>
                <w:szCs w:val="16"/>
              </w:rPr>
              <w:t>Алфонс</w:t>
            </w:r>
            <w:proofErr w:type="spellEnd"/>
            <w:r w:rsidRPr="00BB3C78">
              <w:rPr>
                <w:rFonts w:eastAsia="TimesNewRomanPSMT"/>
                <w:sz w:val="16"/>
                <w:szCs w:val="16"/>
              </w:rPr>
              <w:t xml:space="preserve"> </w:t>
            </w:r>
            <w:proofErr w:type="spellStart"/>
            <w:r w:rsidRPr="00BB3C78">
              <w:rPr>
                <w:rFonts w:eastAsia="TimesNewRomanPSMT"/>
                <w:sz w:val="16"/>
                <w:szCs w:val="16"/>
              </w:rPr>
              <w:t>Доде</w:t>
            </w:r>
            <w:proofErr w:type="spellEnd"/>
            <w:r w:rsidRPr="00BB3C78">
              <w:rPr>
                <w:rFonts w:eastAsia="TimesNewRomanPSMT"/>
                <w:sz w:val="16"/>
                <w:szCs w:val="16"/>
              </w:rPr>
              <w:t xml:space="preserve">: </w:t>
            </w:r>
            <w:proofErr w:type="spellStart"/>
            <w:r w:rsidRPr="00BB3C78">
              <w:rPr>
                <w:rFonts w:eastAsia="TimesNewRomanPS-ItalicMT"/>
                <w:i/>
                <w:iCs/>
                <w:sz w:val="16"/>
                <w:szCs w:val="16"/>
              </w:rPr>
              <w:t>Последњи</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час</w:t>
            </w:r>
            <w:proofErr w:type="spellEnd"/>
            <w:r w:rsidRPr="00BB3C78">
              <w:rPr>
                <w:rFonts w:eastAsia="TimesNewRomanPS-ItalicMT"/>
                <w:i/>
                <w:iCs/>
                <w:sz w:val="16"/>
                <w:szCs w:val="16"/>
              </w:rPr>
              <w:t xml:space="preserve"> </w:t>
            </w:r>
          </w:p>
          <w:p w14:paraId="77FAF72A"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8. </w:t>
            </w:r>
            <w:proofErr w:type="spellStart"/>
            <w:r w:rsidRPr="00BB3C78">
              <w:rPr>
                <w:rFonts w:eastAsia="TimesNewRomanPS-ItalicMT"/>
                <w:i/>
                <w:iCs/>
                <w:sz w:val="16"/>
                <w:szCs w:val="16"/>
              </w:rPr>
              <w:t>Дневник</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Ане</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Франк</w:t>
            </w:r>
            <w:proofErr w:type="spellEnd"/>
            <w:r w:rsidRPr="00BB3C78">
              <w:rPr>
                <w:rFonts w:eastAsia="TimesNewRomanPS-ItalicMT"/>
                <w:i/>
                <w:iCs/>
                <w:sz w:val="16"/>
                <w:szCs w:val="16"/>
              </w:rPr>
              <w:t xml:space="preserve"> </w:t>
            </w:r>
            <w:r w:rsidRPr="00BB3C78">
              <w:rPr>
                <w:rFonts w:eastAsia="TimesNewRomanPSMT"/>
                <w:sz w:val="16"/>
                <w:szCs w:val="16"/>
              </w:rPr>
              <w:t>(</w:t>
            </w:r>
            <w:proofErr w:type="spellStart"/>
            <w:r w:rsidRPr="00BB3C78">
              <w:rPr>
                <w:rFonts w:eastAsia="TimesNewRomanPSMT"/>
                <w:sz w:val="16"/>
                <w:szCs w:val="16"/>
              </w:rPr>
              <w:t>одломак</w:t>
            </w:r>
            <w:proofErr w:type="spellEnd"/>
            <w:r w:rsidRPr="00BB3C78">
              <w:rPr>
                <w:rFonts w:eastAsia="TimesNewRomanPSMT"/>
                <w:sz w:val="16"/>
                <w:szCs w:val="16"/>
              </w:rPr>
              <w:t>)</w:t>
            </w:r>
          </w:p>
          <w:p w14:paraId="71E905B5"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9. </w:t>
            </w:r>
            <w:proofErr w:type="spellStart"/>
            <w:r w:rsidRPr="00BB3C78">
              <w:rPr>
                <w:rFonts w:eastAsia="TimesNewRomanPSMT"/>
                <w:sz w:val="16"/>
                <w:szCs w:val="16"/>
              </w:rPr>
              <w:t>Ефраим</w:t>
            </w:r>
            <w:proofErr w:type="spellEnd"/>
            <w:r w:rsidRPr="00BB3C78">
              <w:rPr>
                <w:rFonts w:eastAsia="TimesNewRomanPSMT"/>
                <w:sz w:val="16"/>
                <w:szCs w:val="16"/>
              </w:rPr>
              <w:t xml:space="preserve"> </w:t>
            </w:r>
            <w:proofErr w:type="spellStart"/>
            <w:r w:rsidRPr="00BB3C78">
              <w:rPr>
                <w:rFonts w:eastAsia="TimesNewRomanPSMT"/>
                <w:sz w:val="16"/>
                <w:szCs w:val="16"/>
              </w:rPr>
              <w:t>Кишон</w:t>
            </w:r>
            <w:proofErr w:type="spellEnd"/>
            <w:r w:rsidRPr="00BB3C78">
              <w:rPr>
                <w:rFonts w:eastAsia="TimesNewRomanPSMT"/>
                <w:sz w:val="16"/>
                <w:szCs w:val="16"/>
              </w:rPr>
              <w:t xml:space="preserve">: </w:t>
            </w:r>
            <w:proofErr w:type="spellStart"/>
            <w:r w:rsidRPr="00BB3C78">
              <w:rPr>
                <w:rFonts w:eastAsia="TimesNewRomanPS-ItalicMT"/>
                <w:i/>
                <w:iCs/>
                <w:sz w:val="16"/>
                <w:szCs w:val="16"/>
              </w:rPr>
              <w:t>Код</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куће</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је</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најгоре</w:t>
            </w:r>
            <w:proofErr w:type="spellEnd"/>
            <w:r w:rsidRPr="00BB3C78">
              <w:rPr>
                <w:rFonts w:eastAsia="TimesNewRomanPS-ItalicMT"/>
                <w:i/>
                <w:iCs/>
                <w:sz w:val="16"/>
                <w:szCs w:val="16"/>
              </w:rPr>
              <w:t xml:space="preserve"> </w:t>
            </w:r>
            <w:r w:rsidRPr="00BB3C78">
              <w:rPr>
                <w:rFonts w:eastAsia="TimesNewRomanPSMT"/>
                <w:sz w:val="16"/>
                <w:szCs w:val="16"/>
              </w:rPr>
              <w:t>(</w:t>
            </w:r>
            <w:proofErr w:type="spellStart"/>
            <w:r w:rsidRPr="00BB3C78">
              <w:rPr>
                <w:rFonts w:eastAsia="TimesNewRomanPSMT"/>
                <w:sz w:val="16"/>
                <w:szCs w:val="16"/>
              </w:rPr>
              <w:t>једна</w:t>
            </w:r>
            <w:proofErr w:type="spellEnd"/>
            <w:r w:rsidRPr="00BB3C78">
              <w:rPr>
                <w:rFonts w:eastAsia="TimesNewRomanPSMT"/>
                <w:sz w:val="16"/>
                <w:szCs w:val="16"/>
              </w:rPr>
              <w:t xml:space="preserve"> </w:t>
            </w:r>
            <w:proofErr w:type="spellStart"/>
            <w:r w:rsidRPr="00BB3C78">
              <w:rPr>
                <w:rFonts w:eastAsia="TimesNewRomanPSMT"/>
                <w:sz w:val="16"/>
                <w:szCs w:val="16"/>
              </w:rPr>
              <w:t>прича</w:t>
            </w:r>
            <w:proofErr w:type="spellEnd"/>
            <w:r w:rsidRPr="00BB3C78">
              <w:rPr>
                <w:rFonts w:eastAsia="TimesNewRomanPSMT"/>
                <w:sz w:val="16"/>
                <w:szCs w:val="16"/>
              </w:rPr>
              <w:t xml:space="preserve"> </w:t>
            </w:r>
            <w:proofErr w:type="spellStart"/>
            <w:r w:rsidRPr="00BB3C78">
              <w:rPr>
                <w:rFonts w:eastAsia="TimesNewRomanPSMT"/>
                <w:sz w:val="16"/>
                <w:szCs w:val="16"/>
              </w:rPr>
              <w:t>по</w:t>
            </w:r>
            <w:proofErr w:type="spellEnd"/>
            <w:r w:rsidRPr="00BB3C78">
              <w:rPr>
                <w:rFonts w:eastAsia="TimesNewRomanPSMT"/>
                <w:sz w:val="16"/>
                <w:szCs w:val="16"/>
              </w:rPr>
              <w:t xml:space="preserve"> </w:t>
            </w:r>
            <w:proofErr w:type="spellStart"/>
            <w:r w:rsidRPr="00BB3C78">
              <w:rPr>
                <w:rFonts w:eastAsia="TimesNewRomanPSMT"/>
                <w:sz w:val="16"/>
                <w:szCs w:val="16"/>
              </w:rPr>
              <w:t>избору</w:t>
            </w:r>
            <w:proofErr w:type="spellEnd"/>
            <w:r w:rsidRPr="00BB3C78">
              <w:rPr>
                <w:rFonts w:eastAsia="TimesNewRomanPSMT"/>
                <w:sz w:val="16"/>
                <w:szCs w:val="16"/>
              </w:rPr>
              <w:t>)</w:t>
            </w:r>
          </w:p>
          <w:p w14:paraId="138CEFE9"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10. </w:t>
            </w:r>
            <w:proofErr w:type="spellStart"/>
            <w:r w:rsidRPr="00BB3C78">
              <w:rPr>
                <w:rFonts w:eastAsia="TimesNewRomanPSMT"/>
                <w:sz w:val="16"/>
                <w:szCs w:val="16"/>
              </w:rPr>
              <w:t>Афоризми</w:t>
            </w:r>
            <w:proofErr w:type="spellEnd"/>
            <w:r w:rsidRPr="00BB3C78">
              <w:rPr>
                <w:rFonts w:eastAsia="TimesNewRomanPSMT"/>
                <w:sz w:val="16"/>
                <w:szCs w:val="16"/>
              </w:rPr>
              <w:t xml:space="preserve"> (</w:t>
            </w:r>
            <w:proofErr w:type="spellStart"/>
            <w:r w:rsidRPr="00BB3C78">
              <w:rPr>
                <w:rFonts w:eastAsia="TimesNewRomanPSMT"/>
                <w:sz w:val="16"/>
                <w:szCs w:val="16"/>
              </w:rPr>
              <w:t>Душан</w:t>
            </w:r>
            <w:proofErr w:type="spellEnd"/>
            <w:r w:rsidRPr="00BB3C78">
              <w:rPr>
                <w:rFonts w:eastAsia="TimesNewRomanPSMT"/>
                <w:sz w:val="16"/>
                <w:szCs w:val="16"/>
              </w:rPr>
              <w:t xml:space="preserve"> </w:t>
            </w:r>
            <w:proofErr w:type="spellStart"/>
            <w:r w:rsidRPr="00BB3C78">
              <w:rPr>
                <w:rFonts w:eastAsia="TimesNewRomanPSMT"/>
                <w:sz w:val="16"/>
                <w:szCs w:val="16"/>
              </w:rPr>
              <w:t>Радовић</w:t>
            </w:r>
            <w:proofErr w:type="spellEnd"/>
            <w:r w:rsidRPr="00BB3C78">
              <w:rPr>
                <w:rFonts w:eastAsia="TimesNewRomanPSMT"/>
                <w:sz w:val="16"/>
                <w:szCs w:val="16"/>
              </w:rPr>
              <w:t xml:space="preserve"> и </w:t>
            </w:r>
            <w:proofErr w:type="spellStart"/>
            <w:r w:rsidRPr="00BB3C78">
              <w:rPr>
                <w:rFonts w:eastAsia="TimesNewRomanPSMT"/>
                <w:sz w:val="16"/>
                <w:szCs w:val="16"/>
              </w:rPr>
              <w:t>други</w:t>
            </w:r>
            <w:proofErr w:type="spellEnd"/>
            <w:r w:rsidRPr="00BB3C78">
              <w:rPr>
                <w:rFonts w:eastAsia="TimesNewRomanPSMT"/>
                <w:sz w:val="16"/>
                <w:szCs w:val="16"/>
              </w:rPr>
              <w:t>)</w:t>
            </w:r>
          </w:p>
          <w:p w14:paraId="20DC7A90" w14:textId="77777777" w:rsidR="00F5701E" w:rsidRPr="00BB3C78" w:rsidRDefault="00F5701E" w:rsidP="00FA6CFA">
            <w:pPr>
              <w:autoSpaceDE w:val="0"/>
              <w:autoSpaceDN w:val="0"/>
              <w:adjustRightInd w:val="0"/>
              <w:rPr>
                <w:rFonts w:eastAsia="TimesNewRomanPS-BoldMT2"/>
                <w:b/>
                <w:bCs/>
                <w:sz w:val="16"/>
                <w:szCs w:val="16"/>
              </w:rPr>
            </w:pPr>
            <w:r w:rsidRPr="00BB3C78">
              <w:rPr>
                <w:rFonts w:eastAsia="TimesNewRomanPS-BoldMT2"/>
                <w:b/>
                <w:bCs/>
                <w:sz w:val="16"/>
                <w:szCs w:val="16"/>
              </w:rPr>
              <w:t>ДРАМА</w:t>
            </w:r>
          </w:p>
          <w:p w14:paraId="4556B3A3"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1. </w:t>
            </w:r>
            <w:proofErr w:type="spellStart"/>
            <w:r w:rsidRPr="00BB3C78">
              <w:rPr>
                <w:rFonts w:eastAsia="TimesNewRomanPSMT"/>
                <w:sz w:val="16"/>
                <w:szCs w:val="16"/>
              </w:rPr>
              <w:t>Бранислав</w:t>
            </w:r>
            <w:proofErr w:type="spellEnd"/>
            <w:r w:rsidRPr="00BB3C78">
              <w:rPr>
                <w:rFonts w:eastAsia="TimesNewRomanPSMT"/>
                <w:sz w:val="16"/>
                <w:szCs w:val="16"/>
              </w:rPr>
              <w:t xml:space="preserve"> </w:t>
            </w:r>
            <w:proofErr w:type="spellStart"/>
            <w:r w:rsidRPr="00BB3C78">
              <w:rPr>
                <w:rFonts w:eastAsia="TimesNewRomanPSMT"/>
                <w:sz w:val="16"/>
                <w:szCs w:val="16"/>
              </w:rPr>
              <w:t>Нушић</w:t>
            </w:r>
            <w:proofErr w:type="spellEnd"/>
            <w:r w:rsidRPr="00BB3C78">
              <w:rPr>
                <w:rFonts w:eastAsia="TimesNewRomanPSMT"/>
                <w:sz w:val="16"/>
                <w:szCs w:val="16"/>
              </w:rPr>
              <w:t xml:space="preserve">: </w:t>
            </w:r>
            <w:proofErr w:type="spellStart"/>
            <w:r w:rsidRPr="00BB3C78">
              <w:rPr>
                <w:rFonts w:eastAsia="TimesNewRomanPS-ItalicMT"/>
                <w:i/>
                <w:iCs/>
                <w:sz w:val="16"/>
                <w:szCs w:val="16"/>
              </w:rPr>
              <w:t>Власт</w:t>
            </w:r>
            <w:proofErr w:type="spellEnd"/>
            <w:r w:rsidRPr="00BB3C78">
              <w:rPr>
                <w:rFonts w:eastAsia="TimesNewRomanPS-ItalicMT"/>
                <w:i/>
                <w:iCs/>
                <w:sz w:val="16"/>
                <w:szCs w:val="16"/>
              </w:rPr>
              <w:t xml:space="preserve"> </w:t>
            </w:r>
            <w:r w:rsidRPr="00BB3C78">
              <w:rPr>
                <w:rFonts w:eastAsia="TimesNewRomanPSMT"/>
                <w:sz w:val="16"/>
                <w:szCs w:val="16"/>
              </w:rPr>
              <w:t>(</w:t>
            </w:r>
            <w:proofErr w:type="spellStart"/>
            <w:r w:rsidRPr="00BB3C78">
              <w:rPr>
                <w:rFonts w:eastAsia="TimesNewRomanPSMT"/>
                <w:sz w:val="16"/>
                <w:szCs w:val="16"/>
              </w:rPr>
              <w:t>одломак</w:t>
            </w:r>
            <w:proofErr w:type="spellEnd"/>
            <w:r w:rsidRPr="00BB3C78">
              <w:rPr>
                <w:rFonts w:eastAsia="TimesNewRomanPSMT"/>
                <w:sz w:val="16"/>
                <w:szCs w:val="16"/>
              </w:rPr>
              <w:t>)</w:t>
            </w:r>
          </w:p>
          <w:p w14:paraId="2A365F70" w14:textId="77777777" w:rsidR="00F5701E" w:rsidRPr="00BB3C78" w:rsidRDefault="00F5701E" w:rsidP="00FA6CFA">
            <w:pPr>
              <w:autoSpaceDE w:val="0"/>
              <w:autoSpaceDN w:val="0"/>
              <w:adjustRightInd w:val="0"/>
              <w:rPr>
                <w:rFonts w:eastAsia="TimesNewRomanPS-BoldMT2"/>
                <w:sz w:val="16"/>
                <w:szCs w:val="16"/>
              </w:rPr>
            </w:pPr>
            <w:r w:rsidRPr="00BB3C78">
              <w:rPr>
                <w:rFonts w:eastAsia="TimesNewRomanPSMT"/>
                <w:sz w:val="16"/>
                <w:szCs w:val="16"/>
              </w:rPr>
              <w:t xml:space="preserve">2. </w:t>
            </w:r>
            <w:proofErr w:type="spellStart"/>
            <w:r w:rsidRPr="00BB3C78">
              <w:rPr>
                <w:rFonts w:eastAsia="TimesNewRomanPSMT"/>
                <w:sz w:val="16"/>
                <w:szCs w:val="16"/>
              </w:rPr>
              <w:t>Вида</w:t>
            </w:r>
            <w:proofErr w:type="spellEnd"/>
            <w:r w:rsidRPr="00BB3C78">
              <w:rPr>
                <w:rFonts w:eastAsia="TimesNewRomanPSMT"/>
                <w:sz w:val="16"/>
                <w:szCs w:val="16"/>
              </w:rPr>
              <w:t xml:space="preserve"> </w:t>
            </w:r>
            <w:proofErr w:type="spellStart"/>
            <w:r w:rsidRPr="00BB3C78">
              <w:rPr>
                <w:rFonts w:eastAsia="TimesNewRomanPSMT"/>
                <w:sz w:val="16"/>
                <w:szCs w:val="16"/>
              </w:rPr>
              <w:t>Огњеновић</w:t>
            </w:r>
            <w:proofErr w:type="spellEnd"/>
            <w:r w:rsidRPr="00BB3C78">
              <w:rPr>
                <w:rFonts w:eastAsia="TimesNewRomanPSMT"/>
                <w:sz w:val="16"/>
                <w:szCs w:val="16"/>
              </w:rPr>
              <w:t xml:space="preserve">: </w:t>
            </w:r>
            <w:proofErr w:type="spellStart"/>
            <w:r w:rsidRPr="00BB3C78">
              <w:rPr>
                <w:rFonts w:eastAsia="TimesNewRomanPS-ItalicMT"/>
                <w:i/>
                <w:iCs/>
                <w:sz w:val="16"/>
                <w:szCs w:val="16"/>
              </w:rPr>
              <w:t>Кањош</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Мацедоновић</w:t>
            </w:r>
            <w:proofErr w:type="spellEnd"/>
            <w:r w:rsidRPr="00BB3C78">
              <w:rPr>
                <w:rFonts w:eastAsia="TimesNewRomanPS-ItalicMT"/>
                <w:i/>
                <w:iCs/>
                <w:sz w:val="16"/>
                <w:szCs w:val="16"/>
              </w:rPr>
              <w:t xml:space="preserve"> </w:t>
            </w:r>
            <w:r w:rsidRPr="00BB3C78">
              <w:rPr>
                <w:rFonts w:eastAsia="TimesNewRomanPSMT"/>
                <w:sz w:val="16"/>
                <w:szCs w:val="16"/>
              </w:rPr>
              <w:t>(</w:t>
            </w:r>
            <w:proofErr w:type="spellStart"/>
            <w:r w:rsidRPr="00BB3C78">
              <w:rPr>
                <w:rFonts w:eastAsia="TimesNewRomanPSMT"/>
                <w:sz w:val="16"/>
                <w:szCs w:val="16"/>
              </w:rPr>
              <w:t>одломак</w:t>
            </w:r>
            <w:proofErr w:type="spellEnd"/>
            <w:r w:rsidRPr="00BB3C78">
              <w:rPr>
                <w:rFonts w:eastAsia="TimesNewRomanPSMT"/>
                <w:sz w:val="16"/>
                <w:szCs w:val="16"/>
              </w:rPr>
              <w:t xml:space="preserve"> о </w:t>
            </w:r>
            <w:proofErr w:type="spellStart"/>
            <w:r w:rsidRPr="00BB3C78">
              <w:rPr>
                <w:rFonts w:eastAsia="TimesNewRomanPSMT"/>
                <w:sz w:val="16"/>
                <w:szCs w:val="16"/>
              </w:rPr>
              <w:t>сусрету</w:t>
            </w:r>
            <w:proofErr w:type="spellEnd"/>
            <w:r w:rsidRPr="00BB3C78">
              <w:rPr>
                <w:rFonts w:eastAsia="TimesNewRomanPSMT"/>
                <w:sz w:val="16"/>
                <w:szCs w:val="16"/>
              </w:rPr>
              <w:t xml:space="preserve"> </w:t>
            </w:r>
            <w:proofErr w:type="spellStart"/>
            <w:r w:rsidRPr="00BB3C78">
              <w:rPr>
                <w:rFonts w:eastAsia="TimesNewRomanPSMT"/>
                <w:sz w:val="16"/>
                <w:szCs w:val="16"/>
              </w:rPr>
              <w:t>Ка</w:t>
            </w:r>
            <w:proofErr w:type="spellEnd"/>
            <w:r w:rsidRPr="00BB3C78">
              <w:rPr>
                <w:rFonts w:eastAsia="TimesNewRomanPS-BoldMT2"/>
                <w:sz w:val="16"/>
                <w:szCs w:val="16"/>
              </w:rPr>
              <w:t>-</w:t>
            </w:r>
          </w:p>
          <w:p w14:paraId="02F822C2" w14:textId="77777777" w:rsidR="00F5701E" w:rsidRPr="00BB3C78" w:rsidRDefault="00F5701E" w:rsidP="00FA6CFA">
            <w:pPr>
              <w:autoSpaceDE w:val="0"/>
              <w:autoSpaceDN w:val="0"/>
              <w:adjustRightInd w:val="0"/>
              <w:rPr>
                <w:sz w:val="16"/>
                <w:szCs w:val="16"/>
                <w:lang w:val="ru-RU"/>
              </w:rPr>
            </w:pPr>
            <w:proofErr w:type="spellStart"/>
            <w:r w:rsidRPr="00BB3C78">
              <w:rPr>
                <w:rFonts w:eastAsia="TimesNewRomanPSMT"/>
                <w:sz w:val="16"/>
                <w:szCs w:val="16"/>
              </w:rPr>
              <w:t>њоша</w:t>
            </w:r>
            <w:proofErr w:type="spellEnd"/>
            <w:r w:rsidRPr="00BB3C78">
              <w:rPr>
                <w:rFonts w:eastAsia="TimesNewRomanPSMT"/>
                <w:sz w:val="16"/>
                <w:szCs w:val="16"/>
              </w:rPr>
              <w:t xml:space="preserve"> и </w:t>
            </w:r>
            <w:proofErr w:type="spellStart"/>
            <w:r w:rsidRPr="00BB3C78">
              <w:rPr>
                <w:rFonts w:eastAsia="TimesNewRomanPSMT"/>
                <w:sz w:val="16"/>
                <w:szCs w:val="16"/>
              </w:rPr>
              <w:t>Фурлана</w:t>
            </w:r>
            <w:proofErr w:type="spellEnd"/>
            <w:r w:rsidRPr="00BB3C78">
              <w:rPr>
                <w:rFonts w:eastAsia="TimesNewRomanPSMT"/>
                <w:sz w:val="16"/>
                <w:szCs w:val="16"/>
              </w:rPr>
              <w:t>)</w:t>
            </w:r>
          </w:p>
          <w:p w14:paraId="045A2281" w14:textId="77777777" w:rsidR="00F5701E" w:rsidRPr="00BB3C78" w:rsidRDefault="00F5701E" w:rsidP="00FA6CFA">
            <w:pPr>
              <w:autoSpaceDE w:val="0"/>
              <w:autoSpaceDN w:val="0"/>
              <w:adjustRightInd w:val="0"/>
              <w:rPr>
                <w:rFonts w:eastAsia="TimesNewRomanPS-BoldMT2"/>
                <w:b/>
                <w:bCs/>
                <w:sz w:val="16"/>
                <w:szCs w:val="16"/>
              </w:rPr>
            </w:pPr>
            <w:r w:rsidRPr="00BB3C78">
              <w:rPr>
                <w:rFonts w:eastAsia="TimesNewRomanPS-BoldMT2"/>
                <w:b/>
                <w:bCs/>
                <w:sz w:val="16"/>
                <w:szCs w:val="16"/>
              </w:rPr>
              <w:t>НАУЧНОПОПУЛАРНИ И ИНФОРМАТИВНИ ТЕКСТОВИ</w:t>
            </w:r>
          </w:p>
          <w:p w14:paraId="10EA60EC"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1. </w:t>
            </w:r>
            <w:proofErr w:type="spellStart"/>
            <w:r w:rsidRPr="00BB3C78">
              <w:rPr>
                <w:rFonts w:eastAsia="TimesNewRomanPSMT"/>
                <w:sz w:val="16"/>
                <w:szCs w:val="16"/>
              </w:rPr>
              <w:t>Михајло</w:t>
            </w:r>
            <w:proofErr w:type="spellEnd"/>
            <w:r w:rsidRPr="00BB3C78">
              <w:rPr>
                <w:rFonts w:eastAsia="TimesNewRomanPSMT"/>
                <w:sz w:val="16"/>
                <w:szCs w:val="16"/>
              </w:rPr>
              <w:t xml:space="preserve"> </w:t>
            </w:r>
            <w:proofErr w:type="spellStart"/>
            <w:r w:rsidRPr="00BB3C78">
              <w:rPr>
                <w:rFonts w:eastAsia="TimesNewRomanPSMT"/>
                <w:sz w:val="16"/>
                <w:szCs w:val="16"/>
              </w:rPr>
              <w:t>Пупин</w:t>
            </w:r>
            <w:proofErr w:type="spellEnd"/>
            <w:r w:rsidRPr="00BB3C78">
              <w:rPr>
                <w:rFonts w:eastAsia="TimesNewRomanPSMT"/>
                <w:sz w:val="16"/>
                <w:szCs w:val="16"/>
              </w:rPr>
              <w:t xml:space="preserve">: </w:t>
            </w:r>
            <w:proofErr w:type="spellStart"/>
            <w:r w:rsidRPr="00BB3C78">
              <w:rPr>
                <w:rFonts w:eastAsia="TimesNewRomanPS-ItalicMT"/>
                <w:i/>
                <w:iCs/>
                <w:sz w:val="16"/>
                <w:szCs w:val="16"/>
              </w:rPr>
              <w:t>Са</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пашњака</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до</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научењака</w:t>
            </w:r>
            <w:proofErr w:type="spellEnd"/>
            <w:r w:rsidRPr="00BB3C78">
              <w:rPr>
                <w:rFonts w:eastAsia="TimesNewRomanPS-ItalicMT"/>
                <w:i/>
                <w:iCs/>
                <w:sz w:val="16"/>
                <w:szCs w:val="16"/>
              </w:rPr>
              <w:t xml:space="preserve"> </w:t>
            </w:r>
            <w:r w:rsidRPr="00BB3C78">
              <w:rPr>
                <w:rFonts w:eastAsia="TimesNewRomanPSMT"/>
                <w:sz w:val="16"/>
                <w:szCs w:val="16"/>
              </w:rPr>
              <w:t>(</w:t>
            </w:r>
            <w:proofErr w:type="spellStart"/>
            <w:r w:rsidRPr="00BB3C78">
              <w:rPr>
                <w:rFonts w:eastAsia="TimesNewRomanPSMT"/>
                <w:sz w:val="16"/>
                <w:szCs w:val="16"/>
              </w:rPr>
              <w:t>одломак</w:t>
            </w:r>
            <w:proofErr w:type="spellEnd"/>
            <w:r w:rsidRPr="00BB3C78">
              <w:rPr>
                <w:rFonts w:eastAsia="TimesNewRomanPSMT"/>
                <w:sz w:val="16"/>
                <w:szCs w:val="16"/>
              </w:rPr>
              <w:t>)</w:t>
            </w:r>
          </w:p>
          <w:p w14:paraId="0A94EEBB"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2. </w:t>
            </w:r>
            <w:proofErr w:type="spellStart"/>
            <w:r w:rsidRPr="00BB3C78">
              <w:rPr>
                <w:rFonts w:eastAsia="TimesNewRomanPSMT"/>
                <w:sz w:val="16"/>
                <w:szCs w:val="16"/>
              </w:rPr>
              <w:t>Милош</w:t>
            </w:r>
            <w:proofErr w:type="spellEnd"/>
            <w:r w:rsidRPr="00BB3C78">
              <w:rPr>
                <w:rFonts w:eastAsia="TimesNewRomanPSMT"/>
                <w:sz w:val="16"/>
                <w:szCs w:val="16"/>
              </w:rPr>
              <w:t xml:space="preserve"> </w:t>
            </w:r>
            <w:proofErr w:type="spellStart"/>
            <w:r w:rsidRPr="00BB3C78">
              <w:rPr>
                <w:rFonts w:eastAsia="TimesNewRomanPSMT"/>
                <w:sz w:val="16"/>
                <w:szCs w:val="16"/>
              </w:rPr>
              <w:t>Црњански</w:t>
            </w:r>
            <w:proofErr w:type="spellEnd"/>
            <w:r w:rsidRPr="00BB3C78">
              <w:rPr>
                <w:rFonts w:eastAsia="TimesNewRomanPSMT"/>
                <w:sz w:val="16"/>
                <w:szCs w:val="16"/>
              </w:rPr>
              <w:t xml:space="preserve">: </w:t>
            </w:r>
            <w:proofErr w:type="spellStart"/>
            <w:r w:rsidRPr="00BB3C78">
              <w:rPr>
                <w:rFonts w:eastAsia="TimesNewRomanPS-ItalicMT"/>
                <w:i/>
                <w:iCs/>
                <w:sz w:val="16"/>
                <w:szCs w:val="16"/>
              </w:rPr>
              <w:t>Наша</w:t>
            </w:r>
            <w:proofErr w:type="spellEnd"/>
          </w:p>
          <w:p w14:paraId="0E973E96" w14:textId="77777777" w:rsidR="00F5701E" w:rsidRPr="00BB3C78" w:rsidRDefault="00F5701E" w:rsidP="00FA6CFA">
            <w:pPr>
              <w:autoSpaceDE w:val="0"/>
              <w:autoSpaceDN w:val="0"/>
              <w:adjustRightInd w:val="0"/>
              <w:rPr>
                <w:rFonts w:eastAsia="TimesNewRomanPSMT"/>
                <w:sz w:val="16"/>
                <w:szCs w:val="16"/>
                <w:lang w:val="sr-Cyrl-RS"/>
              </w:rPr>
            </w:pPr>
            <w:proofErr w:type="spellStart"/>
            <w:r w:rsidRPr="00BB3C78">
              <w:rPr>
                <w:rFonts w:eastAsia="TimesNewRomanPS-ItalicMT"/>
                <w:i/>
                <w:iCs/>
                <w:sz w:val="16"/>
                <w:szCs w:val="16"/>
              </w:rPr>
              <w:t>небеса</w:t>
            </w:r>
            <w:proofErr w:type="spellEnd"/>
            <w:r w:rsidRPr="00BB3C78">
              <w:rPr>
                <w:rFonts w:eastAsia="TimesNewRomanPS-ItalicMT"/>
                <w:i/>
                <w:iCs/>
                <w:sz w:val="16"/>
                <w:szCs w:val="16"/>
              </w:rPr>
              <w:t xml:space="preserve"> </w:t>
            </w:r>
            <w:r w:rsidRPr="00BB3C78">
              <w:rPr>
                <w:rFonts w:eastAsia="TimesNewRomanPSMT"/>
                <w:sz w:val="16"/>
                <w:szCs w:val="16"/>
              </w:rPr>
              <w:t>(„</w:t>
            </w:r>
            <w:proofErr w:type="spellStart"/>
            <w:r w:rsidRPr="00BB3C78">
              <w:rPr>
                <w:rFonts w:eastAsia="TimesNewRomanPSMT"/>
                <w:sz w:val="16"/>
                <w:szCs w:val="16"/>
              </w:rPr>
              <w:t>Крф</w:t>
            </w:r>
            <w:proofErr w:type="spellEnd"/>
            <w:r w:rsidRPr="00BB3C78">
              <w:rPr>
                <w:rFonts w:eastAsia="TimesNewRomanPSMT"/>
                <w:sz w:val="16"/>
                <w:szCs w:val="16"/>
              </w:rPr>
              <w:t xml:space="preserve">, </w:t>
            </w:r>
            <w:proofErr w:type="spellStart"/>
            <w:r w:rsidRPr="00BB3C78">
              <w:rPr>
                <w:rFonts w:eastAsia="TimesNewRomanPSMT"/>
                <w:sz w:val="16"/>
                <w:szCs w:val="16"/>
              </w:rPr>
              <w:t>плава</w:t>
            </w:r>
            <w:proofErr w:type="spellEnd"/>
            <w:r w:rsidRPr="00BB3C78">
              <w:rPr>
                <w:rFonts w:eastAsia="TimesNewRomanPSMT"/>
                <w:sz w:val="16"/>
                <w:szCs w:val="16"/>
              </w:rPr>
              <w:t xml:space="preserve"> </w:t>
            </w:r>
            <w:proofErr w:type="spellStart"/>
            <w:r w:rsidRPr="00BB3C78">
              <w:rPr>
                <w:rFonts w:eastAsia="TimesNewRomanPSMT"/>
                <w:sz w:val="16"/>
                <w:szCs w:val="16"/>
              </w:rPr>
              <w:t>гробница</w:t>
            </w:r>
            <w:proofErr w:type="spellEnd"/>
            <w:r w:rsidRPr="00BB3C78">
              <w:rPr>
                <w:rFonts w:eastAsia="TimesNewRomanPSMT"/>
                <w:sz w:val="16"/>
                <w:szCs w:val="16"/>
              </w:rPr>
              <w:t xml:space="preserve">” – </w:t>
            </w:r>
            <w:proofErr w:type="spellStart"/>
            <w:r w:rsidRPr="00BB3C78">
              <w:rPr>
                <w:rFonts w:eastAsia="TimesNewRomanPSMT"/>
                <w:sz w:val="16"/>
                <w:szCs w:val="16"/>
              </w:rPr>
              <w:t>одломак</w:t>
            </w:r>
            <w:proofErr w:type="spellEnd"/>
            <w:r w:rsidRPr="00BB3C78">
              <w:rPr>
                <w:rFonts w:eastAsia="TimesNewRomanPSMT"/>
                <w:sz w:val="16"/>
                <w:szCs w:val="16"/>
              </w:rPr>
              <w:t>)</w:t>
            </w:r>
          </w:p>
          <w:p w14:paraId="5B48B6A0" w14:textId="77777777" w:rsidR="00F5701E" w:rsidRPr="00BB3C78" w:rsidRDefault="00F5701E" w:rsidP="00FA6CFA">
            <w:pPr>
              <w:autoSpaceDE w:val="0"/>
              <w:autoSpaceDN w:val="0"/>
              <w:adjustRightInd w:val="0"/>
              <w:rPr>
                <w:rFonts w:eastAsia="TimesNewRomanPS-ItalicMT"/>
                <w:i/>
                <w:iCs/>
                <w:sz w:val="16"/>
                <w:szCs w:val="16"/>
              </w:rPr>
            </w:pPr>
            <w:r w:rsidRPr="00BB3C78">
              <w:rPr>
                <w:rFonts w:eastAsia="TimesNewRomanPSMT"/>
                <w:sz w:val="16"/>
                <w:szCs w:val="16"/>
                <w:lang w:val="sr-Cyrl-RS"/>
              </w:rPr>
              <w:t>3.</w:t>
            </w:r>
            <w:r w:rsidRPr="00BB3C78">
              <w:rPr>
                <w:rFonts w:eastAsia="TimesNewRomanPSMT"/>
                <w:sz w:val="16"/>
                <w:szCs w:val="16"/>
              </w:rPr>
              <w:t xml:space="preserve"> </w:t>
            </w:r>
            <w:proofErr w:type="spellStart"/>
            <w:r w:rsidRPr="00BB3C78">
              <w:rPr>
                <w:rFonts w:eastAsia="TimesNewRomanPSMT"/>
                <w:sz w:val="16"/>
                <w:szCs w:val="16"/>
              </w:rPr>
              <w:t>Светлана</w:t>
            </w:r>
            <w:proofErr w:type="spellEnd"/>
            <w:r w:rsidRPr="00BB3C78">
              <w:rPr>
                <w:rFonts w:eastAsia="TimesNewRomanPSMT"/>
                <w:sz w:val="16"/>
                <w:szCs w:val="16"/>
              </w:rPr>
              <w:t xml:space="preserve"> </w:t>
            </w:r>
            <w:proofErr w:type="spellStart"/>
            <w:r w:rsidRPr="00BB3C78">
              <w:rPr>
                <w:rFonts w:eastAsia="TimesNewRomanPSMT"/>
                <w:sz w:val="16"/>
                <w:szCs w:val="16"/>
              </w:rPr>
              <w:t>Велмар</w:t>
            </w:r>
            <w:proofErr w:type="spellEnd"/>
            <w:r w:rsidRPr="00BB3C78">
              <w:rPr>
                <w:rFonts w:eastAsia="TimesNewRomanPSMT"/>
                <w:sz w:val="16"/>
                <w:szCs w:val="16"/>
              </w:rPr>
              <w:t xml:space="preserve"> </w:t>
            </w:r>
            <w:proofErr w:type="spellStart"/>
            <w:r w:rsidRPr="00BB3C78">
              <w:rPr>
                <w:rFonts w:eastAsia="TimesNewRomanPSMT"/>
                <w:sz w:val="16"/>
                <w:szCs w:val="16"/>
              </w:rPr>
              <w:t>Јанковић</w:t>
            </w:r>
            <w:proofErr w:type="spellEnd"/>
            <w:r w:rsidRPr="00BB3C78">
              <w:rPr>
                <w:rFonts w:eastAsia="TimesNewRomanPSMT"/>
                <w:sz w:val="16"/>
                <w:szCs w:val="16"/>
              </w:rPr>
              <w:t xml:space="preserve">: </w:t>
            </w:r>
            <w:proofErr w:type="spellStart"/>
            <w:r w:rsidRPr="00BB3C78">
              <w:rPr>
                <w:rFonts w:eastAsia="TimesNewRomanPS-ItalicMT"/>
                <w:i/>
                <w:iCs/>
                <w:sz w:val="16"/>
                <w:szCs w:val="16"/>
              </w:rPr>
              <w:t>Српски</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Београд</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деспота</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Стефана</w:t>
            </w:r>
            <w:proofErr w:type="spellEnd"/>
          </w:p>
          <w:p w14:paraId="0F930E2E" w14:textId="77777777" w:rsidR="00F5701E" w:rsidRPr="00BB3C78" w:rsidRDefault="00F5701E" w:rsidP="00FA6CFA">
            <w:pPr>
              <w:autoSpaceDE w:val="0"/>
              <w:autoSpaceDN w:val="0"/>
              <w:adjustRightInd w:val="0"/>
              <w:rPr>
                <w:rFonts w:eastAsia="TimesNewRomanPS-ItalicMT"/>
                <w:i/>
                <w:iCs/>
                <w:sz w:val="16"/>
                <w:szCs w:val="16"/>
              </w:rPr>
            </w:pPr>
            <w:r w:rsidRPr="00BB3C78">
              <w:rPr>
                <w:rFonts w:eastAsia="TimesNewRomanPS-ItalicMT"/>
                <w:i/>
                <w:iCs/>
                <w:sz w:val="16"/>
                <w:szCs w:val="16"/>
              </w:rPr>
              <w:t>(</w:t>
            </w:r>
            <w:proofErr w:type="spellStart"/>
            <w:r w:rsidRPr="00BB3C78">
              <w:rPr>
                <w:rFonts w:eastAsia="TimesNewRomanPS-ItalicMT"/>
                <w:i/>
                <w:iCs/>
                <w:sz w:val="16"/>
                <w:szCs w:val="16"/>
              </w:rPr>
              <w:t>Капија</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Балкана</w:t>
            </w:r>
            <w:proofErr w:type="spellEnd"/>
            <w:r w:rsidRPr="00BB3C78">
              <w:rPr>
                <w:rFonts w:eastAsia="TimesNewRomanPS-ItalicMT"/>
                <w:i/>
                <w:iCs/>
                <w:sz w:val="16"/>
                <w:szCs w:val="16"/>
              </w:rPr>
              <w:t>)</w:t>
            </w:r>
          </w:p>
          <w:p w14:paraId="1793A1AD" w14:textId="77777777" w:rsidR="00F5701E" w:rsidRPr="00BB3C78" w:rsidRDefault="00F5701E" w:rsidP="00FA6CFA">
            <w:pPr>
              <w:autoSpaceDE w:val="0"/>
              <w:autoSpaceDN w:val="0"/>
              <w:adjustRightInd w:val="0"/>
              <w:rPr>
                <w:rFonts w:eastAsia="TimesNewRomanPS-BoldMT2"/>
                <w:b/>
                <w:bCs/>
                <w:sz w:val="16"/>
                <w:szCs w:val="16"/>
              </w:rPr>
            </w:pPr>
            <w:r w:rsidRPr="00BB3C78">
              <w:rPr>
                <w:rFonts w:eastAsia="TimesNewRomanPS-BoldMT2"/>
                <w:b/>
                <w:bCs/>
                <w:sz w:val="16"/>
                <w:szCs w:val="16"/>
              </w:rPr>
              <w:t>ДОМАЋА ЛЕКТИРА</w:t>
            </w:r>
          </w:p>
          <w:p w14:paraId="15AE2EB6" w14:textId="77777777" w:rsidR="00F5701E" w:rsidRPr="00BB3C78" w:rsidRDefault="00F5701E" w:rsidP="00FA6CFA">
            <w:pPr>
              <w:autoSpaceDE w:val="0"/>
              <w:autoSpaceDN w:val="0"/>
              <w:adjustRightInd w:val="0"/>
              <w:rPr>
                <w:rFonts w:eastAsia="TimesNewRomanPS-ItalicMT"/>
                <w:i/>
                <w:iCs/>
                <w:sz w:val="16"/>
                <w:szCs w:val="16"/>
              </w:rPr>
            </w:pPr>
            <w:r w:rsidRPr="00BB3C78">
              <w:rPr>
                <w:rFonts w:eastAsia="TimesNewRomanPSMT"/>
                <w:sz w:val="16"/>
                <w:szCs w:val="16"/>
              </w:rPr>
              <w:t xml:space="preserve">1. </w:t>
            </w:r>
            <w:proofErr w:type="spellStart"/>
            <w:r w:rsidRPr="00BB3C78">
              <w:rPr>
                <w:rFonts w:eastAsia="TimesNewRomanPSMT"/>
                <w:sz w:val="16"/>
                <w:szCs w:val="16"/>
              </w:rPr>
              <w:t>Епске</w:t>
            </w:r>
            <w:proofErr w:type="spellEnd"/>
            <w:r w:rsidRPr="00BB3C78">
              <w:rPr>
                <w:rFonts w:eastAsia="TimesNewRomanPSMT"/>
                <w:sz w:val="16"/>
                <w:szCs w:val="16"/>
              </w:rPr>
              <w:t xml:space="preserve"> </w:t>
            </w:r>
            <w:proofErr w:type="spellStart"/>
            <w:r w:rsidRPr="00BB3C78">
              <w:rPr>
                <w:rFonts w:eastAsia="TimesNewRomanPSMT"/>
                <w:sz w:val="16"/>
                <w:szCs w:val="16"/>
              </w:rPr>
              <w:t>народне</w:t>
            </w:r>
            <w:proofErr w:type="spellEnd"/>
            <w:r w:rsidRPr="00BB3C78">
              <w:rPr>
                <w:rFonts w:eastAsia="TimesNewRomanPSMT"/>
                <w:sz w:val="16"/>
                <w:szCs w:val="16"/>
              </w:rPr>
              <w:t xml:space="preserve"> </w:t>
            </w:r>
            <w:proofErr w:type="spellStart"/>
            <w:r w:rsidRPr="00BB3C78">
              <w:rPr>
                <w:rFonts w:eastAsia="TimesNewRomanPSMT"/>
                <w:sz w:val="16"/>
                <w:szCs w:val="16"/>
              </w:rPr>
              <w:t>песме</w:t>
            </w:r>
            <w:proofErr w:type="spellEnd"/>
            <w:r w:rsidRPr="00BB3C78">
              <w:rPr>
                <w:rFonts w:eastAsia="TimesNewRomanPSMT"/>
                <w:sz w:val="16"/>
                <w:szCs w:val="16"/>
              </w:rPr>
              <w:t xml:space="preserve"> </w:t>
            </w:r>
            <w:proofErr w:type="spellStart"/>
            <w:r w:rsidRPr="00BB3C78">
              <w:rPr>
                <w:rFonts w:eastAsia="TimesNewRomanPSMT"/>
                <w:sz w:val="16"/>
                <w:szCs w:val="16"/>
              </w:rPr>
              <w:t>покосовског</w:t>
            </w:r>
            <w:proofErr w:type="spellEnd"/>
            <w:r w:rsidRPr="00BB3C78">
              <w:rPr>
                <w:rFonts w:eastAsia="TimesNewRomanPSMT"/>
                <w:sz w:val="16"/>
                <w:szCs w:val="16"/>
              </w:rPr>
              <w:t xml:space="preserve"> </w:t>
            </w:r>
            <w:proofErr w:type="spellStart"/>
            <w:r w:rsidRPr="00BB3C78">
              <w:rPr>
                <w:rFonts w:eastAsia="TimesNewRomanPSMT"/>
                <w:sz w:val="16"/>
                <w:szCs w:val="16"/>
              </w:rPr>
              <w:t>тематског</w:t>
            </w:r>
            <w:proofErr w:type="spellEnd"/>
            <w:r w:rsidRPr="00BB3C78">
              <w:rPr>
                <w:rFonts w:eastAsia="TimesNewRomanPSMT"/>
                <w:sz w:val="16"/>
                <w:szCs w:val="16"/>
              </w:rPr>
              <w:t xml:space="preserve"> </w:t>
            </w:r>
            <w:proofErr w:type="spellStart"/>
            <w:r w:rsidRPr="00BB3C78">
              <w:rPr>
                <w:rFonts w:eastAsia="TimesNewRomanPSMT"/>
                <w:sz w:val="16"/>
                <w:szCs w:val="16"/>
              </w:rPr>
              <w:t>круга</w:t>
            </w:r>
            <w:proofErr w:type="spellEnd"/>
            <w:r w:rsidRPr="00BB3C78">
              <w:rPr>
                <w:rFonts w:eastAsia="TimesNewRomanPSMT"/>
                <w:sz w:val="16"/>
                <w:szCs w:val="16"/>
              </w:rPr>
              <w:t xml:space="preserve"> (</w:t>
            </w:r>
            <w:proofErr w:type="spellStart"/>
            <w:r w:rsidRPr="00BB3C78">
              <w:rPr>
                <w:rFonts w:eastAsia="TimesNewRomanPS-ItalicMT"/>
                <w:i/>
                <w:iCs/>
                <w:sz w:val="16"/>
                <w:szCs w:val="16"/>
              </w:rPr>
              <w:t>Смрт</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војводе</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Пријезде</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Диоба</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Јакшића</w:t>
            </w:r>
            <w:proofErr w:type="spellEnd"/>
            <w:r w:rsidRPr="00BB3C78">
              <w:rPr>
                <w:rFonts w:eastAsia="TimesNewRomanPS-ItalicMT"/>
                <w:i/>
                <w:iCs/>
                <w:sz w:val="16"/>
                <w:szCs w:val="16"/>
              </w:rPr>
              <w:t xml:space="preserve"> </w:t>
            </w:r>
            <w:r w:rsidRPr="00BB3C78">
              <w:rPr>
                <w:rFonts w:eastAsia="TimesNewRomanPSMT"/>
                <w:sz w:val="16"/>
                <w:szCs w:val="16"/>
              </w:rPr>
              <w:t xml:space="preserve">и </w:t>
            </w:r>
            <w:proofErr w:type="spellStart"/>
            <w:r w:rsidRPr="00BB3C78">
              <w:rPr>
                <w:rFonts w:eastAsia="TimesNewRomanPSMT"/>
                <w:sz w:val="16"/>
                <w:szCs w:val="16"/>
              </w:rPr>
              <w:t>песма</w:t>
            </w:r>
            <w:proofErr w:type="spellEnd"/>
            <w:r w:rsidRPr="00BB3C78">
              <w:rPr>
                <w:rFonts w:eastAsia="TimesNewRomanPSMT"/>
                <w:sz w:val="16"/>
                <w:szCs w:val="16"/>
              </w:rPr>
              <w:t xml:space="preserve"> </w:t>
            </w:r>
            <w:proofErr w:type="spellStart"/>
            <w:r w:rsidRPr="00BB3C78">
              <w:rPr>
                <w:rFonts w:eastAsia="TimesNewRomanPSMT"/>
                <w:sz w:val="16"/>
                <w:szCs w:val="16"/>
              </w:rPr>
              <w:t>по</w:t>
            </w:r>
            <w:proofErr w:type="spellEnd"/>
            <w:r w:rsidRPr="00BB3C78">
              <w:rPr>
                <w:rFonts w:eastAsia="TimesNewRomanPSMT"/>
                <w:sz w:val="16"/>
                <w:szCs w:val="16"/>
              </w:rPr>
              <w:t xml:space="preserve"> </w:t>
            </w:r>
            <w:proofErr w:type="spellStart"/>
            <w:r w:rsidRPr="00BB3C78">
              <w:rPr>
                <w:rFonts w:eastAsia="TimesNewRomanPSMT"/>
                <w:sz w:val="16"/>
                <w:szCs w:val="16"/>
              </w:rPr>
              <w:t>избору</w:t>
            </w:r>
            <w:proofErr w:type="spellEnd"/>
            <w:r w:rsidRPr="00BB3C78">
              <w:rPr>
                <w:rFonts w:eastAsia="TimesNewRomanPSMT"/>
                <w:sz w:val="16"/>
                <w:szCs w:val="16"/>
              </w:rPr>
              <w:t>)</w:t>
            </w:r>
          </w:p>
          <w:p w14:paraId="5642ACD2" w14:textId="77777777" w:rsidR="00F5701E" w:rsidRPr="00BB3C78" w:rsidRDefault="00F5701E" w:rsidP="00FA6CFA">
            <w:pPr>
              <w:autoSpaceDE w:val="0"/>
              <w:autoSpaceDN w:val="0"/>
              <w:adjustRightInd w:val="0"/>
              <w:rPr>
                <w:rFonts w:eastAsia="TimesNewRomanPS-ItalicMT"/>
                <w:i/>
                <w:iCs/>
                <w:sz w:val="16"/>
                <w:szCs w:val="16"/>
              </w:rPr>
            </w:pPr>
            <w:r w:rsidRPr="00BB3C78">
              <w:rPr>
                <w:rFonts w:eastAsia="TimesNewRomanPS-ItalicMT"/>
                <w:i/>
                <w:iCs/>
                <w:sz w:val="16"/>
                <w:szCs w:val="16"/>
              </w:rPr>
              <w:t xml:space="preserve">2. </w:t>
            </w:r>
            <w:proofErr w:type="spellStart"/>
            <w:r w:rsidRPr="00BB3C78">
              <w:rPr>
                <w:rFonts w:eastAsia="TimesNewRomanPSMT"/>
                <w:sz w:val="16"/>
                <w:szCs w:val="16"/>
              </w:rPr>
              <w:t>Епске</w:t>
            </w:r>
            <w:proofErr w:type="spellEnd"/>
            <w:r w:rsidRPr="00BB3C78">
              <w:rPr>
                <w:rFonts w:eastAsia="TimesNewRomanPSMT"/>
                <w:sz w:val="16"/>
                <w:szCs w:val="16"/>
              </w:rPr>
              <w:t xml:space="preserve"> </w:t>
            </w:r>
            <w:proofErr w:type="spellStart"/>
            <w:r w:rsidRPr="00BB3C78">
              <w:rPr>
                <w:rFonts w:eastAsia="TimesNewRomanPSMT"/>
                <w:sz w:val="16"/>
                <w:szCs w:val="16"/>
              </w:rPr>
              <w:t>народне</w:t>
            </w:r>
            <w:proofErr w:type="spellEnd"/>
            <w:r w:rsidRPr="00BB3C78">
              <w:rPr>
                <w:rFonts w:eastAsia="TimesNewRomanPSMT"/>
                <w:sz w:val="16"/>
                <w:szCs w:val="16"/>
              </w:rPr>
              <w:t xml:space="preserve"> </w:t>
            </w:r>
            <w:proofErr w:type="spellStart"/>
            <w:r w:rsidRPr="00BB3C78">
              <w:rPr>
                <w:rFonts w:eastAsia="TimesNewRomanPSMT"/>
                <w:sz w:val="16"/>
                <w:szCs w:val="16"/>
              </w:rPr>
              <w:t>песме</w:t>
            </w:r>
            <w:proofErr w:type="spellEnd"/>
            <w:r w:rsidRPr="00BB3C78">
              <w:rPr>
                <w:rFonts w:eastAsia="TimesNewRomanPSMT"/>
                <w:sz w:val="16"/>
                <w:szCs w:val="16"/>
              </w:rPr>
              <w:t xml:space="preserve"> о </w:t>
            </w:r>
            <w:proofErr w:type="spellStart"/>
            <w:r w:rsidRPr="00BB3C78">
              <w:rPr>
                <w:rFonts w:eastAsia="TimesNewRomanPSMT"/>
                <w:sz w:val="16"/>
                <w:szCs w:val="16"/>
              </w:rPr>
              <w:t>хајдуцима</w:t>
            </w:r>
            <w:proofErr w:type="spellEnd"/>
            <w:r w:rsidRPr="00BB3C78">
              <w:rPr>
                <w:rFonts w:eastAsia="TimesNewRomanPSMT"/>
                <w:sz w:val="16"/>
                <w:szCs w:val="16"/>
              </w:rPr>
              <w:t xml:space="preserve"> и </w:t>
            </w:r>
            <w:proofErr w:type="spellStart"/>
            <w:r w:rsidRPr="00BB3C78">
              <w:rPr>
                <w:rFonts w:eastAsia="TimesNewRomanPSMT"/>
                <w:sz w:val="16"/>
                <w:szCs w:val="16"/>
              </w:rPr>
              <w:t>ускоцима</w:t>
            </w:r>
            <w:proofErr w:type="spellEnd"/>
            <w:r w:rsidRPr="00BB3C78">
              <w:rPr>
                <w:rFonts w:eastAsia="TimesNewRomanPSMT"/>
                <w:sz w:val="16"/>
                <w:szCs w:val="16"/>
              </w:rPr>
              <w:t xml:space="preserve"> (</w:t>
            </w:r>
            <w:proofErr w:type="spellStart"/>
            <w:r w:rsidRPr="00BB3C78">
              <w:rPr>
                <w:rFonts w:eastAsia="TimesNewRomanPS-ItalicMT"/>
                <w:i/>
                <w:iCs/>
                <w:sz w:val="16"/>
                <w:szCs w:val="16"/>
              </w:rPr>
              <w:t>Мали</w:t>
            </w:r>
            <w:proofErr w:type="spellEnd"/>
            <w:r w:rsidRPr="00BB3C78">
              <w:rPr>
                <w:rFonts w:eastAsia="TimesNewRomanPS-ItalicMT"/>
                <w:i/>
                <w:iCs/>
                <w:sz w:val="16"/>
                <w:szCs w:val="16"/>
              </w:rPr>
              <w:t xml:space="preserve"> </w:t>
            </w:r>
            <w:proofErr w:type="spellStart"/>
            <w:proofErr w:type="gramStart"/>
            <w:r w:rsidRPr="00BB3C78">
              <w:rPr>
                <w:rFonts w:eastAsia="TimesNewRomanPS-ItalicMT"/>
                <w:i/>
                <w:iCs/>
                <w:sz w:val="16"/>
                <w:szCs w:val="16"/>
              </w:rPr>
              <w:t>Радојица,Стари</w:t>
            </w:r>
            <w:proofErr w:type="spellEnd"/>
            <w:proofErr w:type="gramEnd"/>
            <w:r w:rsidRPr="00BB3C78">
              <w:rPr>
                <w:rFonts w:eastAsia="TimesNewRomanPS-ItalicMT"/>
                <w:i/>
                <w:iCs/>
                <w:sz w:val="16"/>
                <w:szCs w:val="16"/>
              </w:rPr>
              <w:t xml:space="preserve"> </w:t>
            </w:r>
            <w:proofErr w:type="spellStart"/>
            <w:r w:rsidRPr="00BB3C78">
              <w:rPr>
                <w:rFonts w:eastAsia="TimesNewRomanPS-ItalicMT"/>
                <w:i/>
                <w:iCs/>
                <w:sz w:val="16"/>
                <w:szCs w:val="16"/>
              </w:rPr>
              <w:t>Вујадин</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Старина</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Новак</w:t>
            </w:r>
            <w:proofErr w:type="spellEnd"/>
            <w:r w:rsidRPr="00BB3C78">
              <w:rPr>
                <w:rFonts w:eastAsia="TimesNewRomanPS-ItalicMT"/>
                <w:i/>
                <w:iCs/>
                <w:sz w:val="16"/>
                <w:szCs w:val="16"/>
              </w:rPr>
              <w:t xml:space="preserve"> и </w:t>
            </w:r>
            <w:proofErr w:type="spellStart"/>
            <w:r w:rsidRPr="00BB3C78">
              <w:rPr>
                <w:rFonts w:eastAsia="TimesNewRomanPS-ItalicMT"/>
                <w:i/>
                <w:iCs/>
                <w:sz w:val="16"/>
                <w:szCs w:val="16"/>
              </w:rPr>
              <w:t>кнез</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Богосав</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Иво</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Сенковић</w:t>
            </w:r>
            <w:proofErr w:type="spellEnd"/>
            <w:r w:rsidRPr="00BB3C78">
              <w:rPr>
                <w:rFonts w:eastAsia="TimesNewRomanPS-ItalicMT"/>
                <w:i/>
                <w:iCs/>
                <w:sz w:val="16"/>
                <w:szCs w:val="16"/>
              </w:rPr>
              <w:t xml:space="preserve"> и</w:t>
            </w:r>
          </w:p>
          <w:p w14:paraId="56ECD0AD" w14:textId="77777777" w:rsidR="00F5701E" w:rsidRPr="00BB3C78" w:rsidRDefault="00F5701E" w:rsidP="00FA6CFA">
            <w:pPr>
              <w:autoSpaceDE w:val="0"/>
              <w:autoSpaceDN w:val="0"/>
              <w:adjustRightInd w:val="0"/>
              <w:rPr>
                <w:rFonts w:eastAsia="TimesNewRomanPS-ItalicMT"/>
                <w:i/>
                <w:iCs/>
                <w:sz w:val="16"/>
                <w:szCs w:val="16"/>
              </w:rPr>
            </w:pPr>
            <w:proofErr w:type="spellStart"/>
            <w:r w:rsidRPr="00BB3C78">
              <w:rPr>
                <w:rFonts w:eastAsia="TimesNewRomanPS-ItalicMT"/>
                <w:i/>
                <w:iCs/>
                <w:sz w:val="16"/>
                <w:szCs w:val="16"/>
              </w:rPr>
              <w:t>ага</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од</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Рибника</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Ропство</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Јанковић</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Стојана</w:t>
            </w:r>
            <w:proofErr w:type="spellEnd"/>
            <w:r w:rsidRPr="00BB3C78">
              <w:rPr>
                <w:rFonts w:eastAsia="TimesNewRomanPS-ItalicMT"/>
                <w:i/>
                <w:iCs/>
                <w:sz w:val="16"/>
                <w:szCs w:val="16"/>
              </w:rPr>
              <w:t>)</w:t>
            </w:r>
          </w:p>
          <w:p w14:paraId="560E5543" w14:textId="77777777" w:rsidR="00F5701E" w:rsidRPr="00BB3C78" w:rsidRDefault="00F5701E" w:rsidP="00FA6CFA">
            <w:pPr>
              <w:autoSpaceDE w:val="0"/>
              <w:autoSpaceDN w:val="0"/>
              <w:adjustRightInd w:val="0"/>
              <w:rPr>
                <w:rFonts w:eastAsia="TimesNewRomanPS-ItalicMT"/>
                <w:i/>
                <w:iCs/>
                <w:sz w:val="16"/>
                <w:szCs w:val="16"/>
              </w:rPr>
            </w:pPr>
            <w:r w:rsidRPr="00BB3C78">
              <w:rPr>
                <w:rFonts w:eastAsia="TimesNewRomanPSMT"/>
                <w:sz w:val="16"/>
                <w:szCs w:val="16"/>
              </w:rPr>
              <w:t xml:space="preserve">3. </w:t>
            </w:r>
            <w:proofErr w:type="spellStart"/>
            <w:r w:rsidRPr="00BB3C78">
              <w:rPr>
                <w:rFonts w:eastAsia="TimesNewRomanPS-ItalicMT"/>
                <w:i/>
                <w:iCs/>
                <w:sz w:val="16"/>
                <w:szCs w:val="16"/>
              </w:rPr>
              <w:t>Свети</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Сава</w:t>
            </w:r>
            <w:proofErr w:type="spellEnd"/>
            <w:r w:rsidRPr="00BB3C78">
              <w:rPr>
                <w:rFonts w:eastAsia="TimesNewRomanPS-ItalicMT"/>
                <w:i/>
                <w:iCs/>
                <w:sz w:val="16"/>
                <w:szCs w:val="16"/>
              </w:rPr>
              <w:t xml:space="preserve"> у </w:t>
            </w:r>
            <w:proofErr w:type="spellStart"/>
            <w:r w:rsidRPr="00BB3C78">
              <w:rPr>
                <w:rFonts w:eastAsia="TimesNewRomanPS-ItalicMT"/>
                <w:i/>
                <w:iCs/>
                <w:sz w:val="16"/>
                <w:szCs w:val="16"/>
              </w:rPr>
              <w:t>књижевности</w:t>
            </w:r>
            <w:proofErr w:type="spellEnd"/>
            <w:r w:rsidRPr="00BB3C78">
              <w:rPr>
                <w:rFonts w:eastAsia="TimesNewRomanPS-ItalicMT"/>
                <w:i/>
                <w:iCs/>
                <w:sz w:val="16"/>
                <w:szCs w:val="16"/>
              </w:rPr>
              <w:t>:</w:t>
            </w:r>
          </w:p>
          <w:p w14:paraId="7EE9D210"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 </w:t>
            </w:r>
            <w:proofErr w:type="spellStart"/>
            <w:r w:rsidRPr="00BB3C78">
              <w:rPr>
                <w:rFonts w:eastAsia="TimesNewRomanPSMT"/>
                <w:sz w:val="16"/>
                <w:szCs w:val="16"/>
              </w:rPr>
              <w:t>одломак</w:t>
            </w:r>
            <w:proofErr w:type="spellEnd"/>
            <w:r w:rsidRPr="00BB3C78">
              <w:rPr>
                <w:rFonts w:eastAsia="TimesNewRomanPSMT"/>
                <w:sz w:val="16"/>
                <w:szCs w:val="16"/>
              </w:rPr>
              <w:t xml:space="preserve"> </w:t>
            </w:r>
            <w:proofErr w:type="spellStart"/>
            <w:r w:rsidRPr="00BB3C78">
              <w:rPr>
                <w:rFonts w:eastAsia="TimesNewRomanPSMT"/>
                <w:sz w:val="16"/>
                <w:szCs w:val="16"/>
              </w:rPr>
              <w:t>из</w:t>
            </w:r>
            <w:proofErr w:type="spellEnd"/>
            <w:r w:rsidRPr="00BB3C78">
              <w:rPr>
                <w:rFonts w:eastAsia="TimesNewRomanPSMT"/>
                <w:sz w:val="16"/>
                <w:szCs w:val="16"/>
              </w:rPr>
              <w:t xml:space="preserve"> </w:t>
            </w:r>
            <w:proofErr w:type="spellStart"/>
            <w:r w:rsidRPr="00BB3C78">
              <w:rPr>
                <w:rFonts w:eastAsia="TimesNewRomanPS-ItalicMT"/>
                <w:i/>
                <w:iCs/>
                <w:sz w:val="16"/>
                <w:szCs w:val="16"/>
              </w:rPr>
              <w:t>Житија</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Светог</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Симеона</w:t>
            </w:r>
            <w:proofErr w:type="spellEnd"/>
            <w:r w:rsidRPr="00BB3C78">
              <w:rPr>
                <w:rFonts w:eastAsia="TimesNewRomanPS-ItalicMT"/>
                <w:i/>
                <w:iCs/>
                <w:sz w:val="16"/>
                <w:szCs w:val="16"/>
              </w:rPr>
              <w:t xml:space="preserve"> </w:t>
            </w:r>
            <w:r w:rsidRPr="00BB3C78">
              <w:rPr>
                <w:rFonts w:eastAsia="TimesNewRomanPSMT"/>
                <w:sz w:val="16"/>
                <w:szCs w:val="16"/>
              </w:rPr>
              <w:t xml:space="preserve">(o </w:t>
            </w:r>
            <w:proofErr w:type="spellStart"/>
            <w:r w:rsidRPr="00BB3C78">
              <w:rPr>
                <w:rFonts w:eastAsia="TimesNewRomanPSMT"/>
                <w:sz w:val="16"/>
                <w:szCs w:val="16"/>
              </w:rPr>
              <w:t>опроштају</w:t>
            </w:r>
            <w:proofErr w:type="spellEnd"/>
            <w:r w:rsidRPr="00BB3C78">
              <w:rPr>
                <w:rFonts w:eastAsia="TimesNewRomanPSMT"/>
                <w:sz w:val="16"/>
                <w:szCs w:val="16"/>
              </w:rPr>
              <w:t xml:space="preserve"> </w:t>
            </w:r>
            <w:proofErr w:type="spellStart"/>
            <w:r w:rsidRPr="00BB3C78">
              <w:rPr>
                <w:rFonts w:eastAsia="TimesNewRomanPSMT"/>
                <w:sz w:val="16"/>
                <w:szCs w:val="16"/>
              </w:rPr>
              <w:t>оца</w:t>
            </w:r>
            <w:proofErr w:type="spellEnd"/>
            <w:r w:rsidRPr="00BB3C78">
              <w:rPr>
                <w:rFonts w:eastAsia="TimesNewRomanPSMT"/>
                <w:sz w:val="16"/>
                <w:szCs w:val="16"/>
              </w:rPr>
              <w:t xml:space="preserve"> </w:t>
            </w:r>
            <w:proofErr w:type="spellStart"/>
            <w:r w:rsidRPr="00BB3C78">
              <w:rPr>
                <w:rFonts w:eastAsia="TimesNewRomanPSMT"/>
                <w:sz w:val="16"/>
                <w:szCs w:val="16"/>
              </w:rPr>
              <w:t>од</w:t>
            </w:r>
            <w:proofErr w:type="spellEnd"/>
          </w:p>
          <w:p w14:paraId="6B2CB123" w14:textId="77777777" w:rsidR="00F5701E" w:rsidRPr="00BB3C78" w:rsidRDefault="00F5701E" w:rsidP="00FA6CFA">
            <w:pPr>
              <w:autoSpaceDE w:val="0"/>
              <w:autoSpaceDN w:val="0"/>
              <w:adjustRightInd w:val="0"/>
              <w:rPr>
                <w:rFonts w:eastAsia="TimesNewRomanPSMT"/>
                <w:sz w:val="16"/>
                <w:szCs w:val="16"/>
              </w:rPr>
            </w:pPr>
            <w:proofErr w:type="spellStart"/>
            <w:r w:rsidRPr="00BB3C78">
              <w:rPr>
                <w:rFonts w:eastAsia="TimesNewRomanPSMT"/>
                <w:sz w:val="16"/>
                <w:szCs w:val="16"/>
              </w:rPr>
              <w:t>сина</w:t>
            </w:r>
            <w:proofErr w:type="spellEnd"/>
            <w:r w:rsidRPr="00BB3C78">
              <w:rPr>
                <w:rFonts w:eastAsia="TimesNewRomanPSMT"/>
                <w:sz w:val="16"/>
                <w:szCs w:val="16"/>
              </w:rPr>
              <w:t>);</w:t>
            </w:r>
          </w:p>
          <w:p w14:paraId="2C947956" w14:textId="77777777" w:rsidR="00F5701E" w:rsidRPr="00BB3C78" w:rsidRDefault="00F5701E" w:rsidP="00FA6CFA">
            <w:pPr>
              <w:autoSpaceDE w:val="0"/>
              <w:autoSpaceDN w:val="0"/>
              <w:adjustRightInd w:val="0"/>
              <w:rPr>
                <w:rFonts w:eastAsia="TimesNewRomanPS-ItalicMT"/>
                <w:i/>
                <w:iCs/>
                <w:sz w:val="16"/>
                <w:szCs w:val="16"/>
              </w:rPr>
            </w:pPr>
            <w:r w:rsidRPr="00BB3C78">
              <w:rPr>
                <w:rFonts w:eastAsia="TimesNewRomanPSMT"/>
                <w:sz w:val="16"/>
                <w:szCs w:val="16"/>
              </w:rPr>
              <w:t xml:space="preserve">– </w:t>
            </w:r>
            <w:proofErr w:type="spellStart"/>
            <w:r w:rsidRPr="00BB3C78">
              <w:rPr>
                <w:rFonts w:eastAsia="TimesNewRomanPSMT"/>
                <w:sz w:val="16"/>
                <w:szCs w:val="16"/>
              </w:rPr>
              <w:t>избор</w:t>
            </w:r>
            <w:proofErr w:type="spellEnd"/>
            <w:r w:rsidRPr="00BB3C78">
              <w:rPr>
                <w:rFonts w:eastAsia="TimesNewRomanPSMT"/>
                <w:sz w:val="16"/>
                <w:szCs w:val="16"/>
              </w:rPr>
              <w:t xml:space="preserve"> </w:t>
            </w:r>
            <w:proofErr w:type="spellStart"/>
            <w:r w:rsidRPr="00BB3C78">
              <w:rPr>
                <w:rFonts w:eastAsia="TimesNewRomanPSMT"/>
                <w:sz w:val="16"/>
                <w:szCs w:val="16"/>
              </w:rPr>
              <w:t>из</w:t>
            </w:r>
            <w:proofErr w:type="spellEnd"/>
            <w:r w:rsidRPr="00BB3C78">
              <w:rPr>
                <w:rFonts w:eastAsia="TimesNewRomanPSMT"/>
                <w:sz w:val="16"/>
                <w:szCs w:val="16"/>
              </w:rPr>
              <w:t xml:space="preserve"> </w:t>
            </w:r>
            <w:proofErr w:type="spellStart"/>
            <w:r w:rsidRPr="00BB3C78">
              <w:rPr>
                <w:rFonts w:eastAsia="TimesNewRomanPSMT"/>
                <w:sz w:val="16"/>
                <w:szCs w:val="16"/>
              </w:rPr>
              <w:t>народних</w:t>
            </w:r>
            <w:proofErr w:type="spellEnd"/>
            <w:r w:rsidRPr="00BB3C78">
              <w:rPr>
                <w:rFonts w:eastAsia="TimesNewRomanPSMT"/>
                <w:sz w:val="16"/>
                <w:szCs w:val="16"/>
              </w:rPr>
              <w:t xml:space="preserve"> </w:t>
            </w:r>
            <w:proofErr w:type="spellStart"/>
            <w:r w:rsidRPr="00BB3C78">
              <w:rPr>
                <w:rFonts w:eastAsia="TimesNewRomanPSMT"/>
                <w:sz w:val="16"/>
                <w:szCs w:val="16"/>
              </w:rPr>
              <w:t>прича</w:t>
            </w:r>
            <w:proofErr w:type="spellEnd"/>
            <w:r w:rsidRPr="00BB3C78">
              <w:rPr>
                <w:rFonts w:eastAsia="TimesNewRomanPSMT"/>
                <w:sz w:val="16"/>
                <w:szCs w:val="16"/>
              </w:rPr>
              <w:t xml:space="preserve"> и </w:t>
            </w:r>
            <w:proofErr w:type="spellStart"/>
            <w:r w:rsidRPr="00BB3C78">
              <w:rPr>
                <w:rFonts w:eastAsia="TimesNewRomanPSMT"/>
                <w:sz w:val="16"/>
                <w:szCs w:val="16"/>
              </w:rPr>
              <w:t>предања</w:t>
            </w:r>
            <w:proofErr w:type="spellEnd"/>
            <w:r w:rsidRPr="00BB3C78">
              <w:rPr>
                <w:rFonts w:eastAsia="TimesNewRomanPSMT"/>
                <w:sz w:val="16"/>
                <w:szCs w:val="16"/>
              </w:rPr>
              <w:t xml:space="preserve"> (</w:t>
            </w:r>
            <w:proofErr w:type="spellStart"/>
            <w:r w:rsidRPr="00BB3C78">
              <w:rPr>
                <w:rFonts w:eastAsia="TimesNewRomanPSMT"/>
                <w:sz w:val="16"/>
                <w:szCs w:val="16"/>
              </w:rPr>
              <w:t>на</w:t>
            </w:r>
            <w:proofErr w:type="spellEnd"/>
            <w:r w:rsidRPr="00BB3C78">
              <w:rPr>
                <w:rFonts w:eastAsia="TimesNewRomanPSMT"/>
                <w:sz w:val="16"/>
                <w:szCs w:val="16"/>
              </w:rPr>
              <w:t xml:space="preserve"> </w:t>
            </w:r>
            <w:proofErr w:type="spellStart"/>
            <w:r w:rsidRPr="00BB3C78">
              <w:rPr>
                <w:rFonts w:eastAsia="TimesNewRomanPSMT"/>
                <w:sz w:val="16"/>
                <w:szCs w:val="16"/>
              </w:rPr>
              <w:t>пример</w:t>
            </w:r>
            <w:proofErr w:type="spellEnd"/>
            <w:r w:rsidRPr="00BB3C78">
              <w:rPr>
                <w:rFonts w:eastAsia="TimesNewRomanPSMT"/>
                <w:sz w:val="16"/>
                <w:szCs w:val="16"/>
              </w:rPr>
              <w:t xml:space="preserve"> </w:t>
            </w:r>
            <w:proofErr w:type="spellStart"/>
            <w:r w:rsidRPr="00BB3C78">
              <w:rPr>
                <w:rFonts w:eastAsia="TimesNewRomanPS-ItalicMT"/>
                <w:i/>
                <w:iCs/>
                <w:sz w:val="16"/>
                <w:szCs w:val="16"/>
              </w:rPr>
              <w:t>Свети</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Сава</w:t>
            </w:r>
            <w:proofErr w:type="spellEnd"/>
            <w:r w:rsidRPr="00BB3C78">
              <w:rPr>
                <w:rFonts w:eastAsia="TimesNewRomanPS-ItalicMT"/>
                <w:i/>
                <w:iCs/>
                <w:sz w:val="16"/>
                <w:szCs w:val="16"/>
              </w:rPr>
              <w:t xml:space="preserve"> и</w:t>
            </w:r>
          </w:p>
          <w:p w14:paraId="56FFA831" w14:textId="77777777" w:rsidR="00F5701E" w:rsidRPr="00BB3C78" w:rsidRDefault="00F5701E" w:rsidP="00FA6CFA">
            <w:pPr>
              <w:autoSpaceDE w:val="0"/>
              <w:autoSpaceDN w:val="0"/>
              <w:adjustRightInd w:val="0"/>
              <w:rPr>
                <w:rFonts w:eastAsia="TimesNewRomanPSMT"/>
                <w:sz w:val="16"/>
                <w:szCs w:val="16"/>
              </w:rPr>
            </w:pPr>
            <w:proofErr w:type="spellStart"/>
            <w:r w:rsidRPr="00BB3C78">
              <w:rPr>
                <w:rFonts w:eastAsia="TimesNewRomanPS-ItalicMT"/>
                <w:i/>
                <w:iCs/>
                <w:sz w:val="16"/>
                <w:szCs w:val="16"/>
              </w:rPr>
              <w:t>ђаво</w:t>
            </w:r>
            <w:proofErr w:type="spellEnd"/>
            <w:r w:rsidRPr="00BB3C78">
              <w:rPr>
                <w:rFonts w:eastAsia="TimesNewRomanPSMT"/>
                <w:sz w:val="16"/>
                <w:szCs w:val="16"/>
              </w:rPr>
              <w:t xml:space="preserve">, </w:t>
            </w:r>
            <w:proofErr w:type="spellStart"/>
            <w:r w:rsidRPr="00BB3C78">
              <w:rPr>
                <w:rFonts w:eastAsia="TimesNewRomanPSMT"/>
                <w:sz w:val="16"/>
                <w:szCs w:val="16"/>
              </w:rPr>
              <w:t>легенде</w:t>
            </w:r>
            <w:proofErr w:type="spellEnd"/>
            <w:r w:rsidRPr="00BB3C78">
              <w:rPr>
                <w:rFonts w:eastAsia="TimesNewRomanPSMT"/>
                <w:sz w:val="16"/>
                <w:szCs w:val="16"/>
              </w:rPr>
              <w:t xml:space="preserve"> о </w:t>
            </w:r>
            <w:proofErr w:type="spellStart"/>
            <w:r w:rsidRPr="00BB3C78">
              <w:rPr>
                <w:rFonts w:eastAsia="TimesNewRomanPSMT"/>
                <w:sz w:val="16"/>
                <w:szCs w:val="16"/>
              </w:rPr>
              <w:t>Светом</w:t>
            </w:r>
            <w:proofErr w:type="spellEnd"/>
            <w:r w:rsidRPr="00BB3C78">
              <w:rPr>
                <w:rFonts w:eastAsia="TimesNewRomanPSMT"/>
                <w:sz w:val="16"/>
                <w:szCs w:val="16"/>
              </w:rPr>
              <w:t xml:space="preserve"> </w:t>
            </w:r>
            <w:proofErr w:type="spellStart"/>
            <w:r w:rsidRPr="00BB3C78">
              <w:rPr>
                <w:rFonts w:eastAsia="TimesNewRomanPSMT"/>
                <w:sz w:val="16"/>
                <w:szCs w:val="16"/>
              </w:rPr>
              <w:t>Сави</w:t>
            </w:r>
            <w:proofErr w:type="spellEnd"/>
            <w:r w:rsidRPr="00BB3C78">
              <w:rPr>
                <w:rFonts w:eastAsia="TimesNewRomanPSMT"/>
                <w:sz w:val="16"/>
                <w:szCs w:val="16"/>
              </w:rPr>
              <w:t>);</w:t>
            </w:r>
          </w:p>
          <w:p w14:paraId="28E43260" w14:textId="77777777" w:rsidR="00F5701E" w:rsidRPr="00BB3C78" w:rsidRDefault="00F5701E" w:rsidP="00FA6CFA">
            <w:pPr>
              <w:autoSpaceDE w:val="0"/>
              <w:autoSpaceDN w:val="0"/>
              <w:adjustRightInd w:val="0"/>
              <w:rPr>
                <w:rFonts w:eastAsia="TimesNewRomanPS-BoldMT2"/>
                <w:sz w:val="16"/>
                <w:szCs w:val="16"/>
              </w:rPr>
            </w:pPr>
            <w:r w:rsidRPr="00BB3C78">
              <w:rPr>
                <w:rFonts w:eastAsia="TimesNewRomanPSMT"/>
                <w:sz w:val="16"/>
                <w:szCs w:val="16"/>
              </w:rPr>
              <w:t xml:space="preserve">– </w:t>
            </w:r>
            <w:proofErr w:type="spellStart"/>
            <w:r w:rsidRPr="00BB3C78">
              <w:rPr>
                <w:rFonts w:eastAsia="TimesNewRomanPSMT"/>
                <w:sz w:val="16"/>
                <w:szCs w:val="16"/>
              </w:rPr>
              <w:t>избор</w:t>
            </w:r>
            <w:proofErr w:type="spellEnd"/>
            <w:r w:rsidRPr="00BB3C78">
              <w:rPr>
                <w:rFonts w:eastAsia="TimesNewRomanPSMT"/>
                <w:sz w:val="16"/>
                <w:szCs w:val="16"/>
              </w:rPr>
              <w:t xml:space="preserve"> </w:t>
            </w:r>
            <w:proofErr w:type="spellStart"/>
            <w:r w:rsidRPr="00BB3C78">
              <w:rPr>
                <w:rFonts w:eastAsia="TimesNewRomanPSMT"/>
                <w:sz w:val="16"/>
                <w:szCs w:val="16"/>
              </w:rPr>
              <w:t>из</w:t>
            </w:r>
            <w:proofErr w:type="spellEnd"/>
            <w:r w:rsidRPr="00BB3C78">
              <w:rPr>
                <w:rFonts w:eastAsia="TimesNewRomanPSMT"/>
                <w:sz w:val="16"/>
                <w:szCs w:val="16"/>
              </w:rPr>
              <w:t xml:space="preserve"> </w:t>
            </w:r>
            <w:proofErr w:type="spellStart"/>
            <w:r w:rsidRPr="00BB3C78">
              <w:rPr>
                <w:rFonts w:eastAsia="TimesNewRomanPSMT"/>
                <w:sz w:val="16"/>
                <w:szCs w:val="16"/>
              </w:rPr>
              <w:t>ауторске</w:t>
            </w:r>
            <w:proofErr w:type="spellEnd"/>
            <w:r w:rsidRPr="00BB3C78">
              <w:rPr>
                <w:rFonts w:eastAsia="TimesNewRomanPSMT"/>
                <w:sz w:val="16"/>
                <w:szCs w:val="16"/>
              </w:rPr>
              <w:t xml:space="preserve"> </w:t>
            </w:r>
            <w:proofErr w:type="spellStart"/>
            <w:r w:rsidRPr="00BB3C78">
              <w:rPr>
                <w:rFonts w:eastAsia="TimesNewRomanPSMT"/>
                <w:sz w:val="16"/>
                <w:szCs w:val="16"/>
              </w:rPr>
              <w:t>поезије</w:t>
            </w:r>
            <w:proofErr w:type="spellEnd"/>
            <w:r w:rsidRPr="00BB3C78">
              <w:rPr>
                <w:rFonts w:eastAsia="TimesNewRomanPSMT"/>
                <w:sz w:val="16"/>
                <w:szCs w:val="16"/>
              </w:rPr>
              <w:t xml:space="preserve"> о </w:t>
            </w:r>
            <w:proofErr w:type="spellStart"/>
            <w:r w:rsidRPr="00BB3C78">
              <w:rPr>
                <w:rFonts w:eastAsia="TimesNewRomanPSMT"/>
                <w:sz w:val="16"/>
                <w:szCs w:val="16"/>
              </w:rPr>
              <w:t>Св</w:t>
            </w:r>
            <w:proofErr w:type="spellEnd"/>
            <w:r w:rsidRPr="00BB3C78">
              <w:rPr>
                <w:rFonts w:eastAsia="TimesNewRomanPSMT"/>
                <w:sz w:val="16"/>
                <w:szCs w:val="16"/>
              </w:rPr>
              <w:t xml:space="preserve">. </w:t>
            </w:r>
            <w:proofErr w:type="spellStart"/>
            <w:r w:rsidRPr="00BB3C78">
              <w:rPr>
                <w:rFonts w:eastAsia="TimesNewRomanPSMT"/>
                <w:sz w:val="16"/>
                <w:szCs w:val="16"/>
              </w:rPr>
              <w:t>Сави</w:t>
            </w:r>
            <w:proofErr w:type="spellEnd"/>
            <w:r w:rsidRPr="00BB3C78">
              <w:rPr>
                <w:rFonts w:eastAsia="TimesNewRomanPSMT"/>
                <w:sz w:val="16"/>
                <w:szCs w:val="16"/>
              </w:rPr>
              <w:t xml:space="preserve"> (</w:t>
            </w:r>
            <w:proofErr w:type="spellStart"/>
            <w:r w:rsidRPr="00BB3C78">
              <w:rPr>
                <w:rFonts w:eastAsia="TimesNewRomanPSMT"/>
                <w:sz w:val="16"/>
                <w:szCs w:val="16"/>
              </w:rPr>
              <w:t>на</w:t>
            </w:r>
            <w:proofErr w:type="spellEnd"/>
            <w:r w:rsidRPr="00BB3C78">
              <w:rPr>
                <w:rFonts w:eastAsia="TimesNewRomanPSMT"/>
                <w:sz w:val="16"/>
                <w:szCs w:val="16"/>
              </w:rPr>
              <w:t xml:space="preserve"> </w:t>
            </w:r>
            <w:proofErr w:type="spellStart"/>
            <w:r w:rsidRPr="00BB3C78">
              <w:rPr>
                <w:rFonts w:eastAsia="TimesNewRomanPSMT"/>
                <w:sz w:val="16"/>
                <w:szCs w:val="16"/>
              </w:rPr>
              <w:t>пример</w:t>
            </w:r>
            <w:proofErr w:type="spellEnd"/>
            <w:r w:rsidRPr="00BB3C78">
              <w:rPr>
                <w:rFonts w:eastAsia="TimesNewRomanPSMT"/>
                <w:sz w:val="16"/>
                <w:szCs w:val="16"/>
              </w:rPr>
              <w:t xml:space="preserve"> </w:t>
            </w:r>
            <w:proofErr w:type="spellStart"/>
            <w:r w:rsidRPr="00BB3C78">
              <w:rPr>
                <w:rFonts w:eastAsia="TimesNewRomanPSMT"/>
                <w:sz w:val="16"/>
                <w:szCs w:val="16"/>
              </w:rPr>
              <w:t>Матија</w:t>
            </w:r>
            <w:proofErr w:type="spellEnd"/>
            <w:r w:rsidRPr="00BB3C78">
              <w:rPr>
                <w:rFonts w:eastAsia="TimesNewRomanPSMT"/>
                <w:sz w:val="16"/>
                <w:szCs w:val="16"/>
              </w:rPr>
              <w:t xml:space="preserve"> </w:t>
            </w:r>
            <w:proofErr w:type="spellStart"/>
            <w:r w:rsidRPr="00BB3C78">
              <w:rPr>
                <w:rFonts w:eastAsia="TimesNewRomanPSMT"/>
                <w:sz w:val="16"/>
                <w:szCs w:val="16"/>
              </w:rPr>
              <w:t>Бећко</w:t>
            </w:r>
            <w:proofErr w:type="spellEnd"/>
            <w:r w:rsidRPr="00BB3C78">
              <w:rPr>
                <w:rFonts w:eastAsia="TimesNewRomanPS-BoldMT2"/>
                <w:sz w:val="16"/>
                <w:szCs w:val="16"/>
              </w:rPr>
              <w:t>-</w:t>
            </w:r>
          </w:p>
          <w:p w14:paraId="556D46CB" w14:textId="77777777" w:rsidR="00F5701E" w:rsidRPr="00BB3C78" w:rsidRDefault="00F5701E" w:rsidP="00FA6CFA">
            <w:pPr>
              <w:autoSpaceDE w:val="0"/>
              <w:autoSpaceDN w:val="0"/>
              <w:adjustRightInd w:val="0"/>
              <w:rPr>
                <w:rFonts w:eastAsia="TimesNewRomanPSMT"/>
                <w:sz w:val="16"/>
                <w:szCs w:val="16"/>
              </w:rPr>
            </w:pPr>
            <w:proofErr w:type="spellStart"/>
            <w:r w:rsidRPr="00BB3C78">
              <w:rPr>
                <w:rFonts w:eastAsia="TimesNewRomanPSMT"/>
                <w:sz w:val="16"/>
                <w:szCs w:val="16"/>
              </w:rPr>
              <w:t>вић</w:t>
            </w:r>
            <w:proofErr w:type="spellEnd"/>
            <w:r w:rsidRPr="00BB3C78">
              <w:rPr>
                <w:rFonts w:eastAsia="TimesNewRomanPSMT"/>
                <w:sz w:val="16"/>
                <w:szCs w:val="16"/>
              </w:rPr>
              <w:t xml:space="preserve">: </w:t>
            </w:r>
            <w:proofErr w:type="spellStart"/>
            <w:r w:rsidRPr="00BB3C78">
              <w:rPr>
                <w:rFonts w:eastAsia="TimesNewRomanPS-ItalicMT"/>
                <w:i/>
                <w:iCs/>
                <w:sz w:val="16"/>
                <w:szCs w:val="16"/>
              </w:rPr>
              <w:t>Прича</w:t>
            </w:r>
            <w:proofErr w:type="spellEnd"/>
            <w:r w:rsidRPr="00BB3C78">
              <w:rPr>
                <w:rFonts w:eastAsia="TimesNewRomanPS-ItalicMT"/>
                <w:i/>
                <w:iCs/>
                <w:sz w:val="16"/>
                <w:szCs w:val="16"/>
              </w:rPr>
              <w:t xml:space="preserve"> о </w:t>
            </w:r>
            <w:proofErr w:type="spellStart"/>
            <w:r w:rsidRPr="00BB3C78">
              <w:rPr>
                <w:rFonts w:eastAsia="TimesNewRomanPS-ItalicMT"/>
                <w:i/>
                <w:iCs/>
                <w:sz w:val="16"/>
                <w:szCs w:val="16"/>
              </w:rPr>
              <w:t>Светом</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Сави</w:t>
            </w:r>
            <w:proofErr w:type="spellEnd"/>
            <w:r w:rsidRPr="00BB3C78">
              <w:rPr>
                <w:rFonts w:eastAsia="TimesNewRomanPSMT"/>
                <w:sz w:val="16"/>
                <w:szCs w:val="16"/>
              </w:rPr>
              <w:t>)</w:t>
            </w:r>
          </w:p>
          <w:p w14:paraId="5C41C33E" w14:textId="77777777" w:rsidR="00F5701E" w:rsidRPr="00BB3C78" w:rsidRDefault="00F5701E" w:rsidP="00FA6CFA">
            <w:pPr>
              <w:autoSpaceDE w:val="0"/>
              <w:autoSpaceDN w:val="0"/>
              <w:adjustRightInd w:val="0"/>
              <w:rPr>
                <w:rFonts w:eastAsia="TimesNewRomanPSMT"/>
                <w:i/>
                <w:iCs/>
                <w:sz w:val="16"/>
                <w:szCs w:val="16"/>
              </w:rPr>
            </w:pPr>
            <w:r w:rsidRPr="00BB3C78">
              <w:rPr>
                <w:rFonts w:eastAsia="TimesNewRomanPSMT"/>
                <w:sz w:val="16"/>
                <w:szCs w:val="16"/>
              </w:rPr>
              <w:t xml:space="preserve">4. </w:t>
            </w:r>
            <w:proofErr w:type="spellStart"/>
            <w:r w:rsidRPr="00BB3C78">
              <w:rPr>
                <w:rFonts w:eastAsia="TimesNewRomanPSMT"/>
                <w:sz w:val="16"/>
                <w:szCs w:val="16"/>
              </w:rPr>
              <w:t>Мирослав</w:t>
            </w:r>
            <w:proofErr w:type="spellEnd"/>
            <w:r w:rsidRPr="00BB3C78">
              <w:rPr>
                <w:rFonts w:eastAsia="TimesNewRomanPSMT"/>
                <w:sz w:val="16"/>
                <w:szCs w:val="16"/>
              </w:rPr>
              <w:t xml:space="preserve"> </w:t>
            </w:r>
            <w:proofErr w:type="spellStart"/>
            <w:r w:rsidRPr="00BB3C78">
              <w:rPr>
                <w:rFonts w:eastAsia="TimesNewRomanPSMT"/>
                <w:sz w:val="16"/>
                <w:szCs w:val="16"/>
              </w:rPr>
              <w:t>Антић</w:t>
            </w:r>
            <w:proofErr w:type="spellEnd"/>
            <w:r w:rsidRPr="00BB3C78">
              <w:rPr>
                <w:rFonts w:eastAsia="TimesNewRomanPSMT"/>
                <w:sz w:val="16"/>
                <w:szCs w:val="16"/>
              </w:rPr>
              <w:t xml:space="preserve">: </w:t>
            </w:r>
            <w:proofErr w:type="spellStart"/>
            <w:r w:rsidRPr="00BB3C78">
              <w:rPr>
                <w:rFonts w:eastAsia="TimesNewRomanPS-ItalicMT"/>
                <w:i/>
                <w:iCs/>
                <w:sz w:val="16"/>
                <w:szCs w:val="16"/>
              </w:rPr>
              <w:t>Плави</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чуперак</w:t>
            </w:r>
            <w:proofErr w:type="spellEnd"/>
            <w:r w:rsidRPr="00BB3C78">
              <w:rPr>
                <w:rFonts w:eastAsia="TimesNewRomanPS-ItalicMT"/>
                <w:i/>
                <w:iCs/>
                <w:sz w:val="16"/>
                <w:szCs w:val="16"/>
              </w:rPr>
              <w:t xml:space="preserve"> </w:t>
            </w:r>
            <w:r w:rsidRPr="00BB3C78">
              <w:rPr>
                <w:rFonts w:eastAsia="TimesNewRomanPSMT"/>
                <w:i/>
                <w:iCs/>
                <w:sz w:val="16"/>
                <w:szCs w:val="16"/>
              </w:rPr>
              <w:t xml:space="preserve">и </w:t>
            </w:r>
            <w:proofErr w:type="spellStart"/>
            <w:r w:rsidRPr="00BB3C78">
              <w:rPr>
                <w:rFonts w:eastAsia="TimesNewRomanPS-ItalicMT"/>
                <w:i/>
                <w:iCs/>
                <w:sz w:val="16"/>
                <w:szCs w:val="16"/>
              </w:rPr>
              <w:t>Шашава</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књига</w:t>
            </w:r>
            <w:proofErr w:type="spellEnd"/>
            <w:r w:rsidRPr="00BB3C78">
              <w:rPr>
                <w:rFonts w:eastAsia="TimesNewRomanPS-ItalicMT"/>
                <w:i/>
                <w:iCs/>
                <w:sz w:val="16"/>
                <w:szCs w:val="16"/>
              </w:rPr>
              <w:t xml:space="preserve"> </w:t>
            </w:r>
            <w:r w:rsidRPr="00BB3C78">
              <w:rPr>
                <w:rFonts w:eastAsia="TimesNewRomanPSMT"/>
                <w:i/>
                <w:iCs/>
                <w:sz w:val="16"/>
                <w:szCs w:val="16"/>
              </w:rPr>
              <w:t>(</w:t>
            </w:r>
            <w:proofErr w:type="spellStart"/>
            <w:r w:rsidRPr="00BB3C78">
              <w:rPr>
                <w:rFonts w:eastAsia="TimesNewRomanPSMT"/>
                <w:i/>
                <w:iCs/>
                <w:sz w:val="16"/>
                <w:szCs w:val="16"/>
              </w:rPr>
              <w:t>избор</w:t>
            </w:r>
            <w:proofErr w:type="spellEnd"/>
            <w:r w:rsidRPr="00BB3C78">
              <w:rPr>
                <w:rFonts w:eastAsia="TimesNewRomanPSMT"/>
                <w:i/>
                <w:iCs/>
                <w:sz w:val="16"/>
                <w:szCs w:val="16"/>
              </w:rPr>
              <w:t>)</w:t>
            </w:r>
          </w:p>
          <w:p w14:paraId="61EC1822" w14:textId="77777777" w:rsidR="00F5701E" w:rsidRPr="00BB3C78" w:rsidRDefault="00F5701E" w:rsidP="00FA6CFA">
            <w:pPr>
              <w:autoSpaceDE w:val="0"/>
              <w:autoSpaceDN w:val="0"/>
              <w:adjustRightInd w:val="0"/>
              <w:rPr>
                <w:rFonts w:eastAsia="TimesNewRomanPS-ItalicMT"/>
                <w:i/>
                <w:iCs/>
                <w:sz w:val="16"/>
                <w:szCs w:val="16"/>
              </w:rPr>
            </w:pPr>
            <w:r w:rsidRPr="00BB3C78">
              <w:rPr>
                <w:rFonts w:eastAsia="TimesNewRomanPSMT"/>
                <w:i/>
                <w:iCs/>
                <w:sz w:val="16"/>
                <w:szCs w:val="16"/>
              </w:rPr>
              <w:t xml:space="preserve">5. </w:t>
            </w:r>
            <w:proofErr w:type="spellStart"/>
            <w:r w:rsidRPr="00BB3C78">
              <w:rPr>
                <w:rFonts w:eastAsia="TimesNewRomanPSMT"/>
                <w:i/>
                <w:iCs/>
                <w:sz w:val="16"/>
                <w:szCs w:val="16"/>
              </w:rPr>
              <w:t>Антоан</w:t>
            </w:r>
            <w:proofErr w:type="spellEnd"/>
            <w:r w:rsidRPr="00BB3C78">
              <w:rPr>
                <w:rFonts w:eastAsia="TimesNewRomanPSMT"/>
                <w:i/>
                <w:iCs/>
                <w:sz w:val="16"/>
                <w:szCs w:val="16"/>
              </w:rPr>
              <w:t xml:space="preserve"> </w:t>
            </w:r>
            <w:proofErr w:type="spellStart"/>
            <w:r w:rsidRPr="00BB3C78">
              <w:rPr>
                <w:rFonts w:eastAsia="TimesNewRomanPSMT"/>
                <w:i/>
                <w:iCs/>
                <w:sz w:val="16"/>
                <w:szCs w:val="16"/>
              </w:rPr>
              <w:t>де</w:t>
            </w:r>
            <w:proofErr w:type="spellEnd"/>
            <w:r w:rsidRPr="00BB3C78">
              <w:rPr>
                <w:rFonts w:eastAsia="TimesNewRomanPSMT"/>
                <w:i/>
                <w:iCs/>
                <w:sz w:val="16"/>
                <w:szCs w:val="16"/>
              </w:rPr>
              <w:t xml:space="preserve"> </w:t>
            </w:r>
            <w:proofErr w:type="spellStart"/>
            <w:r w:rsidRPr="00BB3C78">
              <w:rPr>
                <w:rFonts w:eastAsia="TimesNewRomanPSMT"/>
                <w:i/>
                <w:iCs/>
                <w:sz w:val="16"/>
                <w:szCs w:val="16"/>
              </w:rPr>
              <w:t>Сент</w:t>
            </w:r>
            <w:proofErr w:type="spellEnd"/>
            <w:r w:rsidRPr="00BB3C78">
              <w:rPr>
                <w:rFonts w:eastAsia="TimesNewRomanPSMT"/>
                <w:i/>
                <w:iCs/>
                <w:sz w:val="16"/>
                <w:szCs w:val="16"/>
              </w:rPr>
              <w:t xml:space="preserve"> </w:t>
            </w:r>
            <w:proofErr w:type="spellStart"/>
            <w:r w:rsidRPr="00BB3C78">
              <w:rPr>
                <w:rFonts w:eastAsia="TimesNewRomanPSMT"/>
                <w:i/>
                <w:iCs/>
                <w:sz w:val="16"/>
                <w:szCs w:val="16"/>
              </w:rPr>
              <w:t>Егзипери</w:t>
            </w:r>
            <w:proofErr w:type="spellEnd"/>
            <w:r w:rsidRPr="00BB3C78">
              <w:rPr>
                <w:rFonts w:eastAsia="TimesNewRomanPSMT"/>
                <w:i/>
                <w:iCs/>
                <w:sz w:val="16"/>
                <w:szCs w:val="16"/>
              </w:rPr>
              <w:t xml:space="preserve">: </w:t>
            </w:r>
            <w:proofErr w:type="spellStart"/>
            <w:r w:rsidRPr="00BB3C78">
              <w:rPr>
                <w:rFonts w:eastAsia="TimesNewRomanPS-ItalicMT"/>
                <w:i/>
                <w:iCs/>
                <w:sz w:val="16"/>
                <w:szCs w:val="16"/>
              </w:rPr>
              <w:t>Мали</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Принц</w:t>
            </w:r>
            <w:proofErr w:type="spellEnd"/>
            <w:r w:rsidRPr="00BB3C78">
              <w:rPr>
                <w:rFonts w:eastAsia="TimesNewRomanPS-ItalicMT"/>
                <w:i/>
                <w:iCs/>
                <w:sz w:val="16"/>
                <w:szCs w:val="16"/>
              </w:rPr>
              <w:t xml:space="preserve">; </w:t>
            </w:r>
            <w:proofErr w:type="spellStart"/>
            <w:r w:rsidRPr="00BB3C78">
              <w:rPr>
                <w:rFonts w:eastAsia="TimesNewRomanPSMT"/>
                <w:i/>
                <w:iCs/>
                <w:sz w:val="16"/>
                <w:szCs w:val="16"/>
              </w:rPr>
              <w:t>Момо</w:t>
            </w:r>
            <w:proofErr w:type="spellEnd"/>
            <w:r w:rsidRPr="00BB3C78">
              <w:rPr>
                <w:rFonts w:eastAsia="TimesNewRomanPSMT"/>
                <w:i/>
                <w:iCs/>
                <w:sz w:val="16"/>
                <w:szCs w:val="16"/>
              </w:rPr>
              <w:t xml:space="preserve"> </w:t>
            </w:r>
            <w:proofErr w:type="spellStart"/>
            <w:r w:rsidRPr="00BB3C78">
              <w:rPr>
                <w:rFonts w:eastAsia="TimesNewRomanPSMT"/>
                <w:i/>
                <w:iCs/>
                <w:sz w:val="16"/>
                <w:szCs w:val="16"/>
              </w:rPr>
              <w:t>Капор</w:t>
            </w:r>
            <w:proofErr w:type="spellEnd"/>
            <w:r w:rsidRPr="00BB3C78">
              <w:rPr>
                <w:rFonts w:eastAsia="TimesNewRomanPSMT"/>
                <w:i/>
                <w:iCs/>
                <w:sz w:val="16"/>
                <w:szCs w:val="16"/>
              </w:rPr>
              <w:t xml:space="preserve">: </w:t>
            </w:r>
            <w:proofErr w:type="spellStart"/>
            <w:r w:rsidRPr="00BB3C78">
              <w:rPr>
                <w:rFonts w:eastAsia="TimesNewRomanPS-ItalicMT"/>
                <w:i/>
                <w:iCs/>
                <w:sz w:val="16"/>
                <w:szCs w:val="16"/>
              </w:rPr>
              <w:t>Мали</w:t>
            </w:r>
            <w:proofErr w:type="spellEnd"/>
          </w:p>
          <w:p w14:paraId="3966BECC" w14:textId="77777777" w:rsidR="00F5701E" w:rsidRPr="00BB3C78" w:rsidRDefault="00F5701E" w:rsidP="00FA6CFA">
            <w:pPr>
              <w:autoSpaceDE w:val="0"/>
              <w:autoSpaceDN w:val="0"/>
              <w:adjustRightInd w:val="0"/>
              <w:rPr>
                <w:rFonts w:eastAsia="TimesNewRomanPS-ItalicMT"/>
                <w:i/>
                <w:iCs/>
                <w:sz w:val="16"/>
                <w:szCs w:val="16"/>
              </w:rPr>
            </w:pPr>
            <w:proofErr w:type="spellStart"/>
            <w:r w:rsidRPr="00BB3C78">
              <w:rPr>
                <w:rFonts w:eastAsia="TimesNewRomanPS-ItalicMT"/>
                <w:i/>
                <w:iCs/>
                <w:sz w:val="16"/>
                <w:szCs w:val="16"/>
              </w:rPr>
              <w:t>Принц</w:t>
            </w:r>
            <w:proofErr w:type="spellEnd"/>
          </w:p>
          <w:p w14:paraId="35B267E9" w14:textId="77777777" w:rsidR="00F5701E" w:rsidRPr="00BB3C78" w:rsidRDefault="00F5701E" w:rsidP="00FA6CFA">
            <w:pPr>
              <w:autoSpaceDE w:val="0"/>
              <w:autoSpaceDN w:val="0"/>
              <w:adjustRightInd w:val="0"/>
              <w:rPr>
                <w:rFonts w:eastAsia="TimesNewRomanPS-ItalicMT"/>
                <w:i/>
                <w:iCs/>
                <w:sz w:val="16"/>
                <w:szCs w:val="16"/>
              </w:rPr>
            </w:pPr>
            <w:r w:rsidRPr="00BB3C78">
              <w:rPr>
                <w:rFonts w:eastAsia="TimesNewRomanPSMT"/>
                <w:i/>
                <w:iCs/>
                <w:sz w:val="16"/>
                <w:szCs w:val="16"/>
              </w:rPr>
              <w:t xml:space="preserve">6. </w:t>
            </w:r>
            <w:proofErr w:type="spellStart"/>
            <w:r w:rsidRPr="00BB3C78">
              <w:rPr>
                <w:rFonts w:eastAsia="TimesNewRomanPSMT"/>
                <w:i/>
                <w:iCs/>
                <w:sz w:val="16"/>
                <w:szCs w:val="16"/>
              </w:rPr>
              <w:t>Јован</w:t>
            </w:r>
            <w:proofErr w:type="spellEnd"/>
            <w:r w:rsidRPr="00BB3C78">
              <w:rPr>
                <w:rFonts w:eastAsia="TimesNewRomanPSMT"/>
                <w:i/>
                <w:iCs/>
                <w:sz w:val="16"/>
                <w:szCs w:val="16"/>
              </w:rPr>
              <w:t xml:space="preserve"> </w:t>
            </w:r>
            <w:proofErr w:type="spellStart"/>
            <w:r w:rsidRPr="00BB3C78">
              <w:rPr>
                <w:rFonts w:eastAsia="TimesNewRomanPSMT"/>
                <w:i/>
                <w:iCs/>
                <w:sz w:val="16"/>
                <w:szCs w:val="16"/>
              </w:rPr>
              <w:t>Стерија</w:t>
            </w:r>
            <w:proofErr w:type="spellEnd"/>
            <w:r w:rsidRPr="00BB3C78">
              <w:rPr>
                <w:rFonts w:eastAsia="TimesNewRomanPSMT"/>
                <w:i/>
                <w:iCs/>
                <w:sz w:val="16"/>
                <w:szCs w:val="16"/>
              </w:rPr>
              <w:t xml:space="preserve"> </w:t>
            </w:r>
            <w:proofErr w:type="spellStart"/>
            <w:r w:rsidRPr="00BB3C78">
              <w:rPr>
                <w:rFonts w:eastAsia="TimesNewRomanPSMT"/>
                <w:i/>
                <w:iCs/>
                <w:sz w:val="16"/>
                <w:szCs w:val="16"/>
              </w:rPr>
              <w:t>Поповић</w:t>
            </w:r>
            <w:proofErr w:type="spellEnd"/>
            <w:r w:rsidRPr="00BB3C78">
              <w:rPr>
                <w:rFonts w:eastAsia="TimesNewRomanPSMT"/>
                <w:i/>
                <w:iCs/>
                <w:sz w:val="16"/>
                <w:szCs w:val="16"/>
              </w:rPr>
              <w:t xml:space="preserve">: </w:t>
            </w:r>
            <w:proofErr w:type="spellStart"/>
            <w:r w:rsidRPr="00BB3C78">
              <w:rPr>
                <w:rFonts w:eastAsia="TimesNewRomanPS-ItalicMT"/>
                <w:i/>
                <w:iCs/>
                <w:sz w:val="16"/>
                <w:szCs w:val="16"/>
              </w:rPr>
              <w:t>Покондирена</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тиква</w:t>
            </w:r>
            <w:proofErr w:type="spellEnd"/>
          </w:p>
          <w:p w14:paraId="18491A48" w14:textId="77777777" w:rsidR="00F5701E" w:rsidRPr="00BB3C78" w:rsidRDefault="00F5701E" w:rsidP="00FA6CFA">
            <w:pPr>
              <w:autoSpaceDE w:val="0"/>
              <w:autoSpaceDN w:val="0"/>
              <w:adjustRightInd w:val="0"/>
              <w:rPr>
                <w:rFonts w:eastAsia="TimesNewRomanPS-ItalicMT"/>
                <w:i/>
                <w:iCs/>
                <w:sz w:val="16"/>
                <w:szCs w:val="16"/>
              </w:rPr>
            </w:pPr>
            <w:r w:rsidRPr="00BB3C78">
              <w:rPr>
                <w:rFonts w:eastAsia="TimesNewRomanPSMT"/>
                <w:i/>
                <w:iCs/>
                <w:sz w:val="16"/>
                <w:szCs w:val="16"/>
              </w:rPr>
              <w:t xml:space="preserve">7. </w:t>
            </w:r>
            <w:proofErr w:type="spellStart"/>
            <w:r w:rsidRPr="00BB3C78">
              <w:rPr>
                <w:rFonts w:eastAsia="TimesNewRomanPSMT"/>
                <w:i/>
                <w:iCs/>
                <w:sz w:val="16"/>
                <w:szCs w:val="16"/>
              </w:rPr>
              <w:t>Душан</w:t>
            </w:r>
            <w:proofErr w:type="spellEnd"/>
            <w:r w:rsidRPr="00BB3C78">
              <w:rPr>
                <w:rFonts w:eastAsia="TimesNewRomanPSMT"/>
                <w:i/>
                <w:iCs/>
                <w:sz w:val="16"/>
                <w:szCs w:val="16"/>
              </w:rPr>
              <w:t xml:space="preserve"> </w:t>
            </w:r>
            <w:proofErr w:type="spellStart"/>
            <w:r w:rsidRPr="00BB3C78">
              <w:rPr>
                <w:rFonts w:eastAsia="TimesNewRomanPSMT"/>
                <w:i/>
                <w:iCs/>
                <w:sz w:val="16"/>
                <w:szCs w:val="16"/>
              </w:rPr>
              <w:t>Ковачевић</w:t>
            </w:r>
            <w:proofErr w:type="spellEnd"/>
            <w:r w:rsidRPr="00BB3C78">
              <w:rPr>
                <w:rFonts w:eastAsia="TimesNewRomanPSMT"/>
                <w:i/>
                <w:iCs/>
                <w:sz w:val="16"/>
                <w:szCs w:val="16"/>
              </w:rPr>
              <w:t xml:space="preserve">: </w:t>
            </w:r>
            <w:proofErr w:type="spellStart"/>
            <w:r w:rsidRPr="00BB3C78">
              <w:rPr>
                <w:rFonts w:eastAsia="TimesNewRomanPS-ItalicMT"/>
                <w:i/>
                <w:iCs/>
                <w:sz w:val="16"/>
                <w:szCs w:val="16"/>
              </w:rPr>
              <w:t>Свемирски</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змај</w:t>
            </w:r>
            <w:proofErr w:type="spellEnd"/>
          </w:p>
          <w:p w14:paraId="4781FE51" w14:textId="77777777" w:rsidR="00F5701E" w:rsidRPr="00BB3C78" w:rsidRDefault="00F5701E" w:rsidP="00FA6CFA">
            <w:pPr>
              <w:autoSpaceDE w:val="0"/>
              <w:autoSpaceDN w:val="0"/>
              <w:adjustRightInd w:val="0"/>
              <w:rPr>
                <w:rFonts w:eastAsia="TimesNewRomanPS-ItalicMT"/>
                <w:i/>
                <w:iCs/>
                <w:sz w:val="16"/>
                <w:szCs w:val="16"/>
                <w:lang w:val="sr-Cyrl-RS"/>
              </w:rPr>
            </w:pPr>
            <w:r w:rsidRPr="00BB3C78">
              <w:rPr>
                <w:rFonts w:eastAsia="TimesNewRomanPSMT"/>
                <w:i/>
                <w:iCs/>
                <w:sz w:val="16"/>
                <w:szCs w:val="16"/>
              </w:rPr>
              <w:t xml:space="preserve">8. </w:t>
            </w:r>
            <w:proofErr w:type="spellStart"/>
            <w:r w:rsidRPr="00BB3C78">
              <w:rPr>
                <w:rFonts w:eastAsia="TimesNewRomanPSMT"/>
                <w:sz w:val="16"/>
                <w:szCs w:val="16"/>
              </w:rPr>
              <w:t>Игор</w:t>
            </w:r>
            <w:proofErr w:type="spellEnd"/>
            <w:r w:rsidRPr="00BB3C78">
              <w:rPr>
                <w:rFonts w:eastAsia="TimesNewRomanPSMT"/>
                <w:sz w:val="16"/>
                <w:szCs w:val="16"/>
              </w:rPr>
              <w:t xml:space="preserve"> </w:t>
            </w:r>
            <w:proofErr w:type="spellStart"/>
            <w:r w:rsidRPr="00BB3C78">
              <w:rPr>
                <w:rFonts w:eastAsia="TimesNewRomanPSMT"/>
                <w:sz w:val="16"/>
                <w:szCs w:val="16"/>
              </w:rPr>
              <w:t>Коларов</w:t>
            </w:r>
            <w:proofErr w:type="spellEnd"/>
            <w:r w:rsidRPr="00BB3C78">
              <w:rPr>
                <w:rFonts w:eastAsia="TimesNewRomanPSMT"/>
                <w:sz w:val="16"/>
                <w:szCs w:val="16"/>
              </w:rPr>
              <w:t xml:space="preserve">: </w:t>
            </w:r>
            <w:proofErr w:type="spellStart"/>
            <w:r w:rsidRPr="00BB3C78">
              <w:rPr>
                <w:rFonts w:eastAsia="TimesNewRomanPS-ItalicMT"/>
                <w:i/>
                <w:iCs/>
                <w:sz w:val="16"/>
                <w:szCs w:val="16"/>
              </w:rPr>
              <w:t>Дванаесто</w:t>
            </w:r>
            <w:proofErr w:type="spellEnd"/>
            <w:r w:rsidRPr="00BB3C78">
              <w:rPr>
                <w:rFonts w:eastAsia="TimesNewRomanPS-ItalicMT"/>
                <w:i/>
                <w:iCs/>
                <w:sz w:val="16"/>
                <w:szCs w:val="16"/>
              </w:rPr>
              <w:t xml:space="preserve"> </w:t>
            </w:r>
            <w:r w:rsidRPr="00BB3C78">
              <w:rPr>
                <w:rFonts w:eastAsia="TimesNewRomanPS-ItalicMT"/>
                <w:i/>
                <w:iCs/>
                <w:sz w:val="16"/>
                <w:szCs w:val="16"/>
                <w:lang w:val="sr-Cyrl-RS"/>
              </w:rPr>
              <w:t>море</w:t>
            </w:r>
          </w:p>
          <w:p w14:paraId="6106522D" w14:textId="77777777" w:rsidR="00F5701E" w:rsidRPr="00BB3C78" w:rsidRDefault="00F5701E" w:rsidP="00FA6CFA">
            <w:pPr>
              <w:autoSpaceDE w:val="0"/>
              <w:autoSpaceDN w:val="0"/>
              <w:adjustRightInd w:val="0"/>
              <w:rPr>
                <w:rFonts w:eastAsia="TimesNewRomanPS-ItalicMT"/>
                <w:b/>
                <w:bCs/>
                <w:iCs/>
                <w:sz w:val="16"/>
                <w:szCs w:val="16"/>
              </w:rPr>
            </w:pPr>
            <w:r w:rsidRPr="00BB3C78">
              <w:rPr>
                <w:rFonts w:eastAsia="TimesNewRomanPS-ItalicMT"/>
                <w:b/>
                <w:bCs/>
                <w:iCs/>
                <w:sz w:val="16"/>
                <w:szCs w:val="16"/>
              </w:rPr>
              <w:t>ДОПУНСКИ ИЗБОР ЛЕКТИРЕ</w:t>
            </w:r>
          </w:p>
          <w:p w14:paraId="4A8B5FA4" w14:textId="77777777" w:rsidR="00F5701E" w:rsidRPr="00BB3C78" w:rsidRDefault="00F5701E" w:rsidP="00FA6CFA">
            <w:pPr>
              <w:autoSpaceDE w:val="0"/>
              <w:autoSpaceDN w:val="0"/>
              <w:adjustRightInd w:val="0"/>
              <w:rPr>
                <w:rFonts w:eastAsia="TimesNewRomanPS-ItalicMT"/>
                <w:i/>
                <w:iCs/>
                <w:sz w:val="16"/>
                <w:szCs w:val="16"/>
              </w:rPr>
            </w:pPr>
            <w:r w:rsidRPr="00BB3C78">
              <w:rPr>
                <w:rFonts w:eastAsia="TimesNewRomanPSMT"/>
                <w:sz w:val="16"/>
                <w:szCs w:val="16"/>
                <w:lang w:val="sr-Cyrl-RS"/>
              </w:rPr>
              <w:t>1.</w:t>
            </w:r>
            <w:proofErr w:type="spellStart"/>
            <w:r w:rsidRPr="00BB3C78">
              <w:rPr>
                <w:rFonts w:eastAsia="TimesNewRomanPSMT"/>
                <w:sz w:val="16"/>
                <w:szCs w:val="16"/>
              </w:rPr>
              <w:t>Антон</w:t>
            </w:r>
            <w:proofErr w:type="spellEnd"/>
            <w:r w:rsidRPr="00BB3C78">
              <w:rPr>
                <w:rFonts w:eastAsia="TimesNewRomanPSMT"/>
                <w:sz w:val="16"/>
                <w:szCs w:val="16"/>
              </w:rPr>
              <w:t xml:space="preserve"> </w:t>
            </w:r>
            <w:proofErr w:type="spellStart"/>
            <w:r w:rsidRPr="00BB3C78">
              <w:rPr>
                <w:rFonts w:eastAsia="TimesNewRomanPSMT"/>
                <w:sz w:val="16"/>
                <w:szCs w:val="16"/>
              </w:rPr>
              <w:t>Павлович</w:t>
            </w:r>
            <w:proofErr w:type="spellEnd"/>
            <w:r w:rsidRPr="00BB3C78">
              <w:rPr>
                <w:rFonts w:eastAsia="TimesNewRomanPSMT"/>
                <w:sz w:val="16"/>
                <w:szCs w:val="16"/>
              </w:rPr>
              <w:t xml:space="preserve"> </w:t>
            </w:r>
            <w:proofErr w:type="spellStart"/>
            <w:r w:rsidRPr="00BB3C78">
              <w:rPr>
                <w:rFonts w:eastAsia="TimesNewRomanPSMT"/>
                <w:sz w:val="16"/>
                <w:szCs w:val="16"/>
              </w:rPr>
              <w:t>Чехов</w:t>
            </w:r>
            <w:proofErr w:type="spellEnd"/>
            <w:r w:rsidRPr="00BB3C78">
              <w:rPr>
                <w:rFonts w:eastAsia="TimesNewRomanPSMT"/>
                <w:sz w:val="16"/>
                <w:szCs w:val="16"/>
              </w:rPr>
              <w:t xml:space="preserve">: </w:t>
            </w:r>
            <w:proofErr w:type="spellStart"/>
            <w:r w:rsidRPr="00BB3C78">
              <w:rPr>
                <w:rFonts w:eastAsia="TimesNewRomanPS-ItalicMT"/>
                <w:i/>
                <w:iCs/>
                <w:sz w:val="16"/>
                <w:szCs w:val="16"/>
              </w:rPr>
              <w:t>Чиновникова</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смрт</w:t>
            </w:r>
            <w:proofErr w:type="spellEnd"/>
          </w:p>
          <w:p w14:paraId="5FE0E181" w14:textId="77777777" w:rsidR="00F5701E" w:rsidRPr="00BB3C78" w:rsidRDefault="00F5701E" w:rsidP="00FA6CFA">
            <w:pPr>
              <w:autoSpaceDE w:val="0"/>
              <w:autoSpaceDN w:val="0"/>
              <w:adjustRightInd w:val="0"/>
              <w:rPr>
                <w:rFonts w:eastAsia="TimesNewRomanPSMT"/>
                <w:sz w:val="16"/>
                <w:szCs w:val="16"/>
                <w:lang w:val="sr-Cyrl-RS"/>
              </w:rPr>
            </w:pPr>
            <w:r w:rsidRPr="00BB3C78">
              <w:rPr>
                <w:rFonts w:eastAsia="TimesNewRomanPSMT"/>
                <w:sz w:val="16"/>
                <w:szCs w:val="16"/>
                <w:lang w:val="sr-Cyrl-RS"/>
              </w:rPr>
              <w:t>2.</w:t>
            </w:r>
            <w:r w:rsidRPr="00BB3C78">
              <w:rPr>
                <w:rFonts w:eastAsia="TimesNewRomanPSMT"/>
                <w:sz w:val="16"/>
                <w:szCs w:val="16"/>
              </w:rPr>
              <w:t xml:space="preserve">. </w:t>
            </w:r>
            <w:proofErr w:type="spellStart"/>
            <w:r w:rsidRPr="00BB3C78">
              <w:rPr>
                <w:rFonts w:eastAsia="TimesNewRomanPSMT"/>
                <w:sz w:val="16"/>
                <w:szCs w:val="16"/>
              </w:rPr>
              <w:t>Јанко</w:t>
            </w:r>
            <w:proofErr w:type="spellEnd"/>
            <w:r w:rsidRPr="00BB3C78">
              <w:rPr>
                <w:rFonts w:eastAsia="TimesNewRomanPSMT"/>
                <w:sz w:val="16"/>
                <w:szCs w:val="16"/>
              </w:rPr>
              <w:t xml:space="preserve"> </w:t>
            </w:r>
            <w:proofErr w:type="spellStart"/>
            <w:r w:rsidRPr="00BB3C78">
              <w:rPr>
                <w:rFonts w:eastAsia="TimesNewRomanPSMT"/>
                <w:sz w:val="16"/>
                <w:szCs w:val="16"/>
              </w:rPr>
              <w:t>Веселиновић</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Хајдук</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Станко</w:t>
            </w:r>
            <w:proofErr w:type="spellEnd"/>
            <w:r w:rsidRPr="00BB3C78">
              <w:rPr>
                <w:rFonts w:eastAsia="TimesNewRomanPS-ItalicMT"/>
                <w:i/>
                <w:iCs/>
                <w:sz w:val="16"/>
                <w:szCs w:val="16"/>
              </w:rPr>
              <w:t xml:space="preserve"> </w:t>
            </w:r>
            <w:r w:rsidRPr="00BB3C78">
              <w:rPr>
                <w:rFonts w:eastAsia="TimesNewRomanPSMT"/>
                <w:sz w:val="16"/>
                <w:szCs w:val="16"/>
              </w:rPr>
              <w:t>(</w:t>
            </w:r>
            <w:proofErr w:type="spellStart"/>
            <w:r w:rsidRPr="00BB3C78">
              <w:rPr>
                <w:rFonts w:eastAsia="TimesNewRomanPSMT"/>
                <w:sz w:val="16"/>
                <w:szCs w:val="16"/>
              </w:rPr>
              <w:t>одломак</w:t>
            </w:r>
            <w:proofErr w:type="spellEnd"/>
            <w:r w:rsidRPr="00BB3C78">
              <w:rPr>
                <w:rFonts w:eastAsia="TimesNewRomanPSMT"/>
                <w:sz w:val="16"/>
                <w:szCs w:val="16"/>
              </w:rPr>
              <w:t xml:space="preserve"> </w:t>
            </w:r>
            <w:proofErr w:type="spellStart"/>
            <w:r w:rsidRPr="00BB3C78">
              <w:rPr>
                <w:rFonts w:eastAsia="TimesNewRomanPSMT"/>
                <w:sz w:val="16"/>
                <w:szCs w:val="16"/>
              </w:rPr>
              <w:t>из</w:t>
            </w:r>
            <w:proofErr w:type="spellEnd"/>
            <w:r w:rsidRPr="00BB3C78">
              <w:rPr>
                <w:rFonts w:eastAsia="TimesNewRomanPSMT"/>
                <w:sz w:val="16"/>
                <w:szCs w:val="16"/>
              </w:rPr>
              <w:t xml:space="preserve"> </w:t>
            </w:r>
            <w:proofErr w:type="spellStart"/>
            <w:r w:rsidRPr="00BB3C78">
              <w:rPr>
                <w:rFonts w:eastAsia="TimesNewRomanPSMT"/>
                <w:sz w:val="16"/>
                <w:szCs w:val="16"/>
              </w:rPr>
              <w:t>првог</w:t>
            </w:r>
            <w:proofErr w:type="spellEnd"/>
            <w:r w:rsidRPr="00BB3C78">
              <w:rPr>
                <w:rFonts w:eastAsia="TimesNewRomanPSMT"/>
                <w:sz w:val="16"/>
                <w:szCs w:val="16"/>
              </w:rPr>
              <w:t xml:space="preserve"> </w:t>
            </w:r>
            <w:proofErr w:type="spellStart"/>
            <w:r w:rsidRPr="00BB3C78">
              <w:rPr>
                <w:rFonts w:eastAsia="TimesNewRomanPSMT"/>
                <w:sz w:val="16"/>
                <w:szCs w:val="16"/>
              </w:rPr>
              <w:t>дела</w:t>
            </w:r>
            <w:proofErr w:type="spellEnd"/>
            <w:r w:rsidRPr="00BB3C78">
              <w:rPr>
                <w:rFonts w:eastAsia="TimesNewRomanPSMT"/>
                <w:sz w:val="16"/>
                <w:szCs w:val="16"/>
              </w:rPr>
              <w:t xml:space="preserve"> </w:t>
            </w:r>
            <w:proofErr w:type="spellStart"/>
            <w:r w:rsidRPr="00BB3C78">
              <w:rPr>
                <w:rFonts w:eastAsia="TimesNewRomanPSMT"/>
                <w:sz w:val="16"/>
                <w:szCs w:val="16"/>
              </w:rPr>
              <w:t>романа</w:t>
            </w:r>
            <w:proofErr w:type="spellEnd"/>
            <w:r w:rsidRPr="00BB3C78">
              <w:rPr>
                <w:rFonts w:eastAsia="TimesNewRomanPSMT"/>
                <w:sz w:val="16"/>
                <w:szCs w:val="16"/>
              </w:rPr>
              <w:t>)</w:t>
            </w:r>
          </w:p>
          <w:p w14:paraId="51380447" w14:textId="77777777" w:rsidR="00F5701E" w:rsidRPr="00BB3C78" w:rsidRDefault="00F5701E" w:rsidP="00FA6CFA">
            <w:pPr>
              <w:rPr>
                <w:rFonts w:eastAsia="TimesNewRomanPS-ItalicMT"/>
                <w:i/>
                <w:iCs/>
                <w:sz w:val="16"/>
                <w:szCs w:val="16"/>
                <w:lang w:val="sr-Cyrl-RS"/>
              </w:rPr>
            </w:pPr>
            <w:r w:rsidRPr="00BB3C78">
              <w:rPr>
                <w:rFonts w:eastAsia="TimesNewRomanPSMT"/>
                <w:sz w:val="16"/>
                <w:szCs w:val="16"/>
                <w:lang w:val="sr-Cyrl-RS"/>
              </w:rPr>
              <w:t>3</w:t>
            </w:r>
            <w:r w:rsidRPr="00BB3C78">
              <w:rPr>
                <w:rFonts w:eastAsia="TimesNewRomanPSMT"/>
                <w:sz w:val="16"/>
                <w:szCs w:val="16"/>
              </w:rPr>
              <w:t xml:space="preserve">. </w:t>
            </w:r>
            <w:proofErr w:type="spellStart"/>
            <w:r w:rsidRPr="00BB3C78">
              <w:rPr>
                <w:rFonts w:eastAsia="TimesNewRomanPSMT"/>
                <w:sz w:val="16"/>
                <w:szCs w:val="16"/>
              </w:rPr>
              <w:t>Милорад</w:t>
            </w:r>
            <w:proofErr w:type="spellEnd"/>
            <w:r w:rsidRPr="00BB3C78">
              <w:rPr>
                <w:rFonts w:eastAsia="TimesNewRomanPSMT"/>
                <w:sz w:val="16"/>
                <w:szCs w:val="16"/>
              </w:rPr>
              <w:t xml:space="preserve"> </w:t>
            </w:r>
            <w:proofErr w:type="spellStart"/>
            <w:r w:rsidRPr="00BB3C78">
              <w:rPr>
                <w:rFonts w:eastAsia="TimesNewRomanPSMT"/>
                <w:sz w:val="16"/>
                <w:szCs w:val="16"/>
              </w:rPr>
              <w:t>Павић</w:t>
            </w:r>
            <w:proofErr w:type="spellEnd"/>
            <w:r w:rsidRPr="00BB3C78">
              <w:rPr>
                <w:rFonts w:eastAsia="TimesNewRomanPSMT"/>
                <w:sz w:val="16"/>
                <w:szCs w:val="16"/>
              </w:rPr>
              <w:t xml:space="preserve">: </w:t>
            </w:r>
            <w:proofErr w:type="spellStart"/>
            <w:r w:rsidRPr="00BB3C78">
              <w:rPr>
                <w:rFonts w:eastAsia="TimesNewRomanPS-ItalicMT"/>
                <w:i/>
                <w:iCs/>
                <w:sz w:val="16"/>
                <w:szCs w:val="16"/>
              </w:rPr>
              <w:t>Руски</w:t>
            </w:r>
            <w:proofErr w:type="spellEnd"/>
            <w:r w:rsidRPr="00BB3C78">
              <w:rPr>
                <w:rFonts w:eastAsia="TimesNewRomanPS-ItalicMT"/>
                <w:i/>
                <w:iCs/>
                <w:sz w:val="16"/>
                <w:szCs w:val="16"/>
              </w:rPr>
              <w:t xml:space="preserve"> </w:t>
            </w:r>
            <w:proofErr w:type="spellStart"/>
            <w:r w:rsidRPr="00BB3C78">
              <w:rPr>
                <w:rFonts w:eastAsia="TimesNewRomanPS-ItalicMT"/>
                <w:i/>
                <w:iCs/>
                <w:sz w:val="16"/>
                <w:szCs w:val="16"/>
              </w:rPr>
              <w:t>хрт</w:t>
            </w:r>
            <w:proofErr w:type="spellEnd"/>
            <w:r w:rsidRPr="00BB3C78">
              <w:rPr>
                <w:rFonts w:eastAsia="TimesNewRomanPS-ItalicMT"/>
                <w:i/>
                <w:iCs/>
                <w:sz w:val="16"/>
                <w:szCs w:val="16"/>
              </w:rPr>
              <w:t xml:space="preserve"> </w:t>
            </w:r>
            <w:r w:rsidRPr="00BB3C78">
              <w:rPr>
                <w:rFonts w:eastAsia="TimesNewRomanPSMT"/>
                <w:sz w:val="16"/>
                <w:szCs w:val="16"/>
              </w:rPr>
              <w:t>(</w:t>
            </w:r>
            <w:proofErr w:type="spellStart"/>
            <w:r w:rsidRPr="00BB3C78">
              <w:rPr>
                <w:rFonts w:eastAsia="TimesNewRomanPSMT"/>
                <w:sz w:val="16"/>
                <w:szCs w:val="16"/>
              </w:rPr>
              <w:t>одломак</w:t>
            </w:r>
            <w:proofErr w:type="spellEnd"/>
            <w:r w:rsidRPr="00BB3C78">
              <w:rPr>
                <w:rFonts w:eastAsia="TimesNewRomanPSMT"/>
                <w:sz w:val="16"/>
                <w:szCs w:val="16"/>
              </w:rPr>
              <w:t xml:space="preserve">) </w:t>
            </w:r>
          </w:p>
        </w:tc>
        <w:tc>
          <w:tcPr>
            <w:tcW w:w="4120" w:type="dxa"/>
            <w:tcBorders>
              <w:top w:val="single" w:sz="12" w:space="0" w:color="auto"/>
              <w:left w:val="single" w:sz="12" w:space="0" w:color="auto"/>
              <w:bottom w:val="single" w:sz="4" w:space="0" w:color="auto"/>
              <w:right w:val="single" w:sz="12" w:space="0" w:color="auto"/>
            </w:tcBorders>
          </w:tcPr>
          <w:p w14:paraId="6D08FFA4" w14:textId="77777777" w:rsidR="00F5701E" w:rsidRPr="00BB3C78" w:rsidRDefault="00F5701E" w:rsidP="00FA6CFA">
            <w:pPr>
              <w:autoSpaceDE w:val="0"/>
              <w:autoSpaceDN w:val="0"/>
              <w:adjustRightInd w:val="0"/>
              <w:rPr>
                <w:rFonts w:eastAsia="TimesNewRomanPSMT"/>
                <w:b/>
                <w:sz w:val="16"/>
                <w:szCs w:val="16"/>
                <w:lang w:val="sr-Cyrl-RS"/>
              </w:rPr>
            </w:pPr>
            <w:r w:rsidRPr="00BB3C78">
              <w:rPr>
                <w:rFonts w:eastAsia="TimesNewRomanPSMT"/>
                <w:b/>
                <w:sz w:val="16"/>
                <w:szCs w:val="16"/>
                <w:lang w:val="sr-Cyrl-RS"/>
              </w:rPr>
              <w:t>ПО ЗАВРШЕНОЈ ТЕМИ/ОБЛАСТИ УЧЕНИК ЋЕ БИТИ У СТАЊУ ДА:</w:t>
            </w:r>
          </w:p>
          <w:p w14:paraId="0D442D58" w14:textId="77777777" w:rsidR="00F5701E" w:rsidRPr="00BB3C78" w:rsidRDefault="00F5701E" w:rsidP="00FA6CFA">
            <w:pPr>
              <w:autoSpaceDE w:val="0"/>
              <w:autoSpaceDN w:val="0"/>
              <w:adjustRightInd w:val="0"/>
              <w:rPr>
                <w:rFonts w:eastAsia="TimesNewRomanPSMT"/>
                <w:sz w:val="16"/>
                <w:szCs w:val="16"/>
                <w:lang w:val="sr-Cyrl-RS"/>
              </w:rPr>
            </w:pPr>
            <w:r w:rsidRPr="00BB3C78">
              <w:rPr>
                <w:rFonts w:eastAsia="TimesNewRomanPSMT"/>
                <w:sz w:val="16"/>
                <w:szCs w:val="16"/>
              </w:rPr>
              <w:t xml:space="preserve">– </w:t>
            </w:r>
            <w:proofErr w:type="spellStart"/>
            <w:r w:rsidRPr="00BB3C78">
              <w:rPr>
                <w:rFonts w:eastAsia="TimesNewRomanPSMT"/>
                <w:sz w:val="16"/>
                <w:szCs w:val="16"/>
              </w:rPr>
              <w:t>користи</w:t>
            </w:r>
            <w:proofErr w:type="spellEnd"/>
            <w:r w:rsidRPr="00BB3C78">
              <w:rPr>
                <w:rFonts w:eastAsia="TimesNewRomanPSMT"/>
                <w:sz w:val="16"/>
                <w:szCs w:val="16"/>
              </w:rPr>
              <w:t xml:space="preserve"> </w:t>
            </w:r>
            <w:proofErr w:type="spellStart"/>
            <w:r w:rsidRPr="00BB3C78">
              <w:rPr>
                <w:rFonts w:eastAsia="TimesNewRomanPSMT"/>
                <w:sz w:val="16"/>
                <w:szCs w:val="16"/>
              </w:rPr>
              <w:t>књижевне</w:t>
            </w:r>
            <w:proofErr w:type="spellEnd"/>
            <w:r w:rsidRPr="00BB3C78">
              <w:rPr>
                <w:rFonts w:eastAsia="TimesNewRomanPSMT"/>
                <w:sz w:val="16"/>
                <w:szCs w:val="16"/>
              </w:rPr>
              <w:t xml:space="preserve"> </w:t>
            </w:r>
            <w:proofErr w:type="spellStart"/>
            <w:r w:rsidRPr="00BB3C78">
              <w:rPr>
                <w:rFonts w:eastAsia="TimesNewRomanPSMT"/>
                <w:sz w:val="16"/>
                <w:szCs w:val="16"/>
              </w:rPr>
              <w:t>термине</w:t>
            </w:r>
            <w:proofErr w:type="spellEnd"/>
            <w:r w:rsidRPr="00BB3C78">
              <w:rPr>
                <w:rFonts w:eastAsia="TimesNewRomanPSMT"/>
                <w:sz w:val="16"/>
                <w:szCs w:val="16"/>
              </w:rPr>
              <w:t xml:space="preserve"> и </w:t>
            </w:r>
            <w:proofErr w:type="spellStart"/>
            <w:r w:rsidRPr="00BB3C78">
              <w:rPr>
                <w:rFonts w:eastAsia="TimesNewRomanPSMT"/>
                <w:sz w:val="16"/>
                <w:szCs w:val="16"/>
              </w:rPr>
              <w:t>појмове</w:t>
            </w:r>
            <w:proofErr w:type="spellEnd"/>
            <w:r w:rsidRPr="00BB3C78">
              <w:rPr>
                <w:rFonts w:eastAsia="TimesNewRomanPSMT"/>
                <w:sz w:val="16"/>
                <w:szCs w:val="16"/>
              </w:rPr>
              <w:t xml:space="preserve"> </w:t>
            </w:r>
            <w:proofErr w:type="spellStart"/>
            <w:r w:rsidRPr="00BB3C78">
              <w:rPr>
                <w:rFonts w:eastAsia="TimesNewRomanPSMT"/>
                <w:sz w:val="16"/>
                <w:szCs w:val="16"/>
              </w:rPr>
              <w:t>обрађиване</w:t>
            </w:r>
            <w:proofErr w:type="spellEnd"/>
            <w:r w:rsidRPr="00BB3C78">
              <w:rPr>
                <w:rFonts w:eastAsia="TimesNewRomanPSMT"/>
                <w:sz w:val="16"/>
                <w:szCs w:val="16"/>
              </w:rPr>
              <w:t xml:space="preserve"> у </w:t>
            </w:r>
            <w:proofErr w:type="spellStart"/>
            <w:r w:rsidRPr="00BB3C78">
              <w:rPr>
                <w:rFonts w:eastAsia="TimesNewRomanPSMT"/>
                <w:sz w:val="16"/>
                <w:szCs w:val="16"/>
              </w:rPr>
              <w:t>претходним</w:t>
            </w:r>
            <w:proofErr w:type="spellEnd"/>
            <w:r w:rsidRPr="00BB3C78">
              <w:rPr>
                <w:rFonts w:eastAsia="TimesNewRomanPSMT"/>
                <w:sz w:val="16"/>
                <w:szCs w:val="16"/>
              </w:rPr>
              <w:t xml:space="preserve"> </w:t>
            </w:r>
            <w:proofErr w:type="spellStart"/>
            <w:r w:rsidRPr="00BB3C78">
              <w:rPr>
                <w:rFonts w:eastAsia="TimesNewRomanPSMT"/>
                <w:sz w:val="16"/>
                <w:szCs w:val="16"/>
              </w:rPr>
              <w:t>разредима</w:t>
            </w:r>
            <w:proofErr w:type="spellEnd"/>
            <w:r w:rsidRPr="00BB3C78">
              <w:rPr>
                <w:rFonts w:eastAsia="TimesNewRomanPSMT"/>
                <w:sz w:val="16"/>
                <w:szCs w:val="16"/>
              </w:rPr>
              <w:t xml:space="preserve"> и </w:t>
            </w:r>
            <w:proofErr w:type="spellStart"/>
            <w:r w:rsidRPr="00BB3C78">
              <w:rPr>
                <w:rFonts w:eastAsia="TimesNewRomanPSMT"/>
                <w:sz w:val="16"/>
                <w:szCs w:val="16"/>
              </w:rPr>
              <w:t>повезује</w:t>
            </w:r>
            <w:proofErr w:type="spellEnd"/>
            <w:r w:rsidRPr="00BB3C78">
              <w:rPr>
                <w:rFonts w:eastAsia="TimesNewRomanPSMT"/>
                <w:sz w:val="16"/>
                <w:szCs w:val="16"/>
              </w:rPr>
              <w:t xml:space="preserve"> </w:t>
            </w:r>
            <w:proofErr w:type="spellStart"/>
            <w:r w:rsidRPr="00BB3C78">
              <w:rPr>
                <w:rFonts w:eastAsia="TimesNewRomanPSMT"/>
                <w:sz w:val="16"/>
                <w:szCs w:val="16"/>
              </w:rPr>
              <w:t>их</w:t>
            </w:r>
            <w:proofErr w:type="spellEnd"/>
            <w:r w:rsidRPr="00BB3C78">
              <w:rPr>
                <w:rFonts w:eastAsia="TimesNewRomanPSMT"/>
                <w:sz w:val="16"/>
                <w:szCs w:val="16"/>
              </w:rPr>
              <w:t xml:space="preserve"> </w:t>
            </w:r>
            <w:proofErr w:type="spellStart"/>
            <w:r w:rsidRPr="00BB3C78">
              <w:rPr>
                <w:rFonts w:eastAsia="TimesNewRomanPSMT"/>
                <w:sz w:val="16"/>
                <w:szCs w:val="16"/>
              </w:rPr>
              <w:t>са</w:t>
            </w:r>
            <w:proofErr w:type="spellEnd"/>
            <w:r w:rsidRPr="00BB3C78">
              <w:rPr>
                <w:rFonts w:eastAsia="TimesNewRomanPSMT"/>
                <w:sz w:val="16"/>
                <w:szCs w:val="16"/>
              </w:rPr>
              <w:t xml:space="preserve"> </w:t>
            </w:r>
            <w:proofErr w:type="spellStart"/>
            <w:r w:rsidRPr="00BB3C78">
              <w:rPr>
                <w:rFonts w:eastAsia="TimesNewRomanPSMT"/>
                <w:sz w:val="16"/>
                <w:szCs w:val="16"/>
              </w:rPr>
              <w:t>новим</w:t>
            </w:r>
            <w:proofErr w:type="spellEnd"/>
            <w:r w:rsidRPr="00BB3C78">
              <w:rPr>
                <w:rFonts w:eastAsia="TimesNewRomanPSMT"/>
                <w:sz w:val="16"/>
                <w:szCs w:val="16"/>
              </w:rPr>
              <w:t xml:space="preserve"> </w:t>
            </w:r>
            <w:proofErr w:type="spellStart"/>
            <w:r w:rsidRPr="00BB3C78">
              <w:rPr>
                <w:rFonts w:eastAsia="TimesNewRomanPSMT"/>
                <w:sz w:val="16"/>
                <w:szCs w:val="16"/>
              </w:rPr>
              <w:t>делима</w:t>
            </w:r>
            <w:proofErr w:type="spellEnd"/>
            <w:r w:rsidRPr="00BB3C78">
              <w:rPr>
                <w:rFonts w:eastAsia="TimesNewRomanPSMT"/>
                <w:sz w:val="16"/>
                <w:szCs w:val="16"/>
              </w:rPr>
              <w:t xml:space="preserve"> </w:t>
            </w:r>
            <w:proofErr w:type="spellStart"/>
            <w:r w:rsidRPr="00BB3C78">
              <w:rPr>
                <w:rFonts w:eastAsia="TimesNewRomanPSMT"/>
                <w:sz w:val="16"/>
                <w:szCs w:val="16"/>
              </w:rPr>
              <w:t>која</w:t>
            </w:r>
            <w:proofErr w:type="spellEnd"/>
            <w:r w:rsidRPr="00BB3C78">
              <w:rPr>
                <w:rFonts w:eastAsia="TimesNewRomanPSMT"/>
                <w:sz w:val="16"/>
                <w:szCs w:val="16"/>
              </w:rPr>
              <w:t xml:space="preserve"> </w:t>
            </w:r>
            <w:proofErr w:type="spellStart"/>
            <w:r w:rsidRPr="00BB3C78">
              <w:rPr>
                <w:rFonts w:eastAsia="TimesNewRomanPSMT"/>
                <w:sz w:val="16"/>
                <w:szCs w:val="16"/>
              </w:rPr>
              <w:t>чита</w:t>
            </w:r>
            <w:proofErr w:type="spellEnd"/>
            <w:r w:rsidRPr="00BB3C78">
              <w:rPr>
                <w:rFonts w:eastAsia="TimesNewRomanPSMT"/>
                <w:sz w:val="16"/>
                <w:szCs w:val="16"/>
              </w:rPr>
              <w:t>;</w:t>
            </w:r>
          </w:p>
          <w:p w14:paraId="0B8C38B4"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 </w:t>
            </w:r>
            <w:proofErr w:type="spellStart"/>
            <w:r w:rsidRPr="00BB3C78">
              <w:rPr>
                <w:rFonts w:eastAsia="TimesNewRomanPSMT"/>
                <w:sz w:val="16"/>
                <w:szCs w:val="16"/>
              </w:rPr>
              <w:t>истакне</w:t>
            </w:r>
            <w:proofErr w:type="spellEnd"/>
            <w:r w:rsidRPr="00BB3C78">
              <w:rPr>
                <w:rFonts w:eastAsia="TimesNewRomanPSMT"/>
                <w:sz w:val="16"/>
                <w:szCs w:val="16"/>
              </w:rPr>
              <w:t xml:space="preserve"> </w:t>
            </w:r>
            <w:proofErr w:type="spellStart"/>
            <w:r w:rsidRPr="00BB3C78">
              <w:rPr>
                <w:rFonts w:eastAsia="TimesNewRomanPSMT"/>
                <w:sz w:val="16"/>
                <w:szCs w:val="16"/>
              </w:rPr>
              <w:t>универзалне</w:t>
            </w:r>
            <w:proofErr w:type="spellEnd"/>
            <w:r w:rsidRPr="00BB3C78">
              <w:rPr>
                <w:rFonts w:eastAsia="TimesNewRomanPSMT"/>
                <w:sz w:val="16"/>
                <w:szCs w:val="16"/>
              </w:rPr>
              <w:t xml:space="preserve"> </w:t>
            </w:r>
            <w:proofErr w:type="spellStart"/>
            <w:r w:rsidRPr="00BB3C78">
              <w:rPr>
                <w:rFonts w:eastAsia="TimesNewRomanPSMT"/>
                <w:sz w:val="16"/>
                <w:szCs w:val="16"/>
              </w:rPr>
              <w:t>вредности</w:t>
            </w:r>
            <w:proofErr w:type="spellEnd"/>
            <w:r w:rsidRPr="00BB3C78">
              <w:rPr>
                <w:rFonts w:eastAsia="TimesNewRomanPSMT"/>
                <w:sz w:val="16"/>
                <w:szCs w:val="16"/>
              </w:rPr>
              <w:t xml:space="preserve"> </w:t>
            </w:r>
            <w:proofErr w:type="spellStart"/>
            <w:r w:rsidRPr="00BB3C78">
              <w:rPr>
                <w:rFonts w:eastAsia="TimesNewRomanPSMT"/>
                <w:sz w:val="16"/>
                <w:szCs w:val="16"/>
              </w:rPr>
              <w:t>књижевног</w:t>
            </w:r>
            <w:proofErr w:type="spellEnd"/>
            <w:r w:rsidRPr="00BB3C78">
              <w:rPr>
                <w:rFonts w:eastAsia="TimesNewRomanPSMT"/>
                <w:sz w:val="16"/>
                <w:szCs w:val="16"/>
              </w:rPr>
              <w:t xml:space="preserve"> </w:t>
            </w:r>
            <w:proofErr w:type="spellStart"/>
            <w:r w:rsidRPr="00BB3C78">
              <w:rPr>
                <w:rFonts w:eastAsia="TimesNewRomanPSMT"/>
                <w:sz w:val="16"/>
                <w:szCs w:val="16"/>
              </w:rPr>
              <w:t>дела</w:t>
            </w:r>
            <w:proofErr w:type="spellEnd"/>
            <w:r w:rsidRPr="00BB3C78">
              <w:rPr>
                <w:rFonts w:eastAsia="TimesNewRomanPSMT"/>
                <w:sz w:val="16"/>
                <w:szCs w:val="16"/>
              </w:rPr>
              <w:t xml:space="preserve"> и </w:t>
            </w:r>
            <w:proofErr w:type="spellStart"/>
            <w:r w:rsidRPr="00BB3C78">
              <w:rPr>
                <w:rFonts w:eastAsia="TimesNewRomanPSMT"/>
                <w:sz w:val="16"/>
                <w:szCs w:val="16"/>
              </w:rPr>
              <w:t>повеже</w:t>
            </w:r>
            <w:proofErr w:type="spellEnd"/>
            <w:r w:rsidRPr="00BB3C78">
              <w:rPr>
                <w:rFonts w:eastAsia="TimesNewRomanPSMT"/>
                <w:sz w:val="16"/>
                <w:szCs w:val="16"/>
              </w:rPr>
              <w:t xml:space="preserve"> </w:t>
            </w:r>
            <w:proofErr w:type="spellStart"/>
            <w:r w:rsidRPr="00BB3C78">
              <w:rPr>
                <w:rFonts w:eastAsia="TimesNewRomanPSMT"/>
                <w:sz w:val="16"/>
                <w:szCs w:val="16"/>
              </w:rPr>
              <w:t>их</w:t>
            </w:r>
            <w:proofErr w:type="spellEnd"/>
            <w:r w:rsidRPr="00BB3C78">
              <w:rPr>
                <w:rFonts w:eastAsia="TimesNewRomanPSMT"/>
                <w:sz w:val="16"/>
                <w:szCs w:val="16"/>
                <w:lang w:val="sr-Cyrl-RS"/>
              </w:rPr>
              <w:t xml:space="preserve"> </w:t>
            </w:r>
            <w:proofErr w:type="spellStart"/>
            <w:r w:rsidRPr="00BB3C78">
              <w:rPr>
                <w:rFonts w:eastAsia="TimesNewRomanPSMT"/>
                <w:sz w:val="16"/>
                <w:szCs w:val="16"/>
              </w:rPr>
              <w:t>са</w:t>
            </w:r>
            <w:proofErr w:type="spellEnd"/>
            <w:r w:rsidRPr="00BB3C78">
              <w:rPr>
                <w:rFonts w:eastAsia="TimesNewRomanPSMT"/>
                <w:sz w:val="16"/>
                <w:szCs w:val="16"/>
              </w:rPr>
              <w:t xml:space="preserve"> </w:t>
            </w:r>
            <w:proofErr w:type="spellStart"/>
            <w:r w:rsidRPr="00BB3C78">
              <w:rPr>
                <w:rFonts w:eastAsia="TimesNewRomanPSMT"/>
                <w:sz w:val="16"/>
                <w:szCs w:val="16"/>
              </w:rPr>
              <w:t>сопственим</w:t>
            </w:r>
            <w:proofErr w:type="spellEnd"/>
            <w:r w:rsidRPr="00BB3C78">
              <w:rPr>
                <w:rFonts w:eastAsia="TimesNewRomanPSMT"/>
                <w:sz w:val="16"/>
                <w:szCs w:val="16"/>
              </w:rPr>
              <w:t xml:space="preserve"> </w:t>
            </w:r>
            <w:proofErr w:type="spellStart"/>
            <w:r w:rsidRPr="00BB3C78">
              <w:rPr>
                <w:rFonts w:eastAsia="TimesNewRomanPSMT"/>
                <w:sz w:val="16"/>
                <w:szCs w:val="16"/>
              </w:rPr>
              <w:t>искуством</w:t>
            </w:r>
            <w:proofErr w:type="spellEnd"/>
            <w:r w:rsidRPr="00BB3C78">
              <w:rPr>
                <w:rFonts w:eastAsia="TimesNewRomanPSMT"/>
                <w:sz w:val="16"/>
                <w:szCs w:val="16"/>
              </w:rPr>
              <w:t xml:space="preserve"> и </w:t>
            </w:r>
            <w:proofErr w:type="spellStart"/>
            <w:r w:rsidRPr="00BB3C78">
              <w:rPr>
                <w:rFonts w:eastAsia="TimesNewRomanPSMT"/>
                <w:sz w:val="16"/>
                <w:szCs w:val="16"/>
              </w:rPr>
              <w:t>околностима</w:t>
            </w:r>
            <w:proofErr w:type="spellEnd"/>
            <w:r w:rsidRPr="00BB3C78">
              <w:rPr>
                <w:rFonts w:eastAsia="TimesNewRomanPSMT"/>
                <w:sz w:val="16"/>
                <w:szCs w:val="16"/>
              </w:rPr>
              <w:t xml:space="preserve"> у </w:t>
            </w:r>
            <w:proofErr w:type="spellStart"/>
            <w:r w:rsidRPr="00BB3C78">
              <w:rPr>
                <w:rFonts w:eastAsia="TimesNewRomanPSMT"/>
                <w:sz w:val="16"/>
                <w:szCs w:val="16"/>
              </w:rPr>
              <w:t>којима</w:t>
            </w:r>
            <w:proofErr w:type="spellEnd"/>
            <w:r w:rsidRPr="00BB3C78">
              <w:rPr>
                <w:rFonts w:eastAsia="TimesNewRomanPSMT"/>
                <w:sz w:val="16"/>
                <w:szCs w:val="16"/>
              </w:rPr>
              <w:t xml:space="preserve"> </w:t>
            </w:r>
            <w:proofErr w:type="spellStart"/>
            <w:r w:rsidRPr="00BB3C78">
              <w:rPr>
                <w:rFonts w:eastAsia="TimesNewRomanPSMT"/>
                <w:sz w:val="16"/>
                <w:szCs w:val="16"/>
              </w:rPr>
              <w:t>живи</w:t>
            </w:r>
            <w:proofErr w:type="spellEnd"/>
            <w:r w:rsidRPr="00BB3C78">
              <w:rPr>
                <w:rFonts w:eastAsia="TimesNewRomanPSMT"/>
                <w:sz w:val="16"/>
                <w:szCs w:val="16"/>
              </w:rPr>
              <w:t>;</w:t>
            </w:r>
          </w:p>
          <w:p w14:paraId="1D67F98E"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 </w:t>
            </w:r>
            <w:proofErr w:type="spellStart"/>
            <w:r w:rsidRPr="00BB3C78">
              <w:rPr>
                <w:rFonts w:eastAsia="TimesNewRomanPSMT"/>
                <w:sz w:val="16"/>
                <w:szCs w:val="16"/>
              </w:rPr>
              <w:t>чита</w:t>
            </w:r>
            <w:proofErr w:type="spellEnd"/>
            <w:r w:rsidRPr="00BB3C78">
              <w:rPr>
                <w:rFonts w:eastAsia="TimesNewRomanPSMT"/>
                <w:sz w:val="16"/>
                <w:szCs w:val="16"/>
              </w:rPr>
              <w:t xml:space="preserve"> </w:t>
            </w:r>
            <w:proofErr w:type="spellStart"/>
            <w:r w:rsidRPr="00BB3C78">
              <w:rPr>
                <w:rFonts w:eastAsia="TimesNewRomanPSMT"/>
                <w:sz w:val="16"/>
                <w:szCs w:val="16"/>
              </w:rPr>
              <w:t>са</w:t>
            </w:r>
            <w:proofErr w:type="spellEnd"/>
            <w:r w:rsidRPr="00BB3C78">
              <w:rPr>
                <w:rFonts w:eastAsia="TimesNewRomanPSMT"/>
                <w:sz w:val="16"/>
                <w:szCs w:val="16"/>
              </w:rPr>
              <w:t xml:space="preserve"> </w:t>
            </w:r>
            <w:proofErr w:type="spellStart"/>
            <w:r w:rsidRPr="00BB3C78">
              <w:rPr>
                <w:rFonts w:eastAsia="TimesNewRomanPSMT"/>
                <w:sz w:val="16"/>
                <w:szCs w:val="16"/>
              </w:rPr>
              <w:t>разумевањем</w:t>
            </w:r>
            <w:proofErr w:type="spellEnd"/>
            <w:r w:rsidRPr="00BB3C78">
              <w:rPr>
                <w:rFonts w:eastAsia="TimesNewRomanPSMT"/>
                <w:sz w:val="16"/>
                <w:szCs w:val="16"/>
              </w:rPr>
              <w:t xml:space="preserve"> </w:t>
            </w:r>
            <w:proofErr w:type="spellStart"/>
            <w:r w:rsidRPr="00BB3C78">
              <w:rPr>
                <w:rFonts w:eastAsia="TimesNewRomanPSMT"/>
                <w:sz w:val="16"/>
                <w:szCs w:val="16"/>
              </w:rPr>
              <w:t>различите</w:t>
            </w:r>
            <w:proofErr w:type="spellEnd"/>
            <w:r w:rsidRPr="00BB3C78">
              <w:rPr>
                <w:rFonts w:eastAsia="TimesNewRomanPSMT"/>
                <w:sz w:val="16"/>
                <w:szCs w:val="16"/>
              </w:rPr>
              <w:t xml:space="preserve"> </w:t>
            </w:r>
            <w:proofErr w:type="spellStart"/>
            <w:r w:rsidRPr="00BB3C78">
              <w:rPr>
                <w:rFonts w:eastAsia="TimesNewRomanPSMT"/>
                <w:sz w:val="16"/>
                <w:szCs w:val="16"/>
              </w:rPr>
              <w:t>врсте</w:t>
            </w:r>
            <w:proofErr w:type="spellEnd"/>
            <w:r w:rsidRPr="00BB3C78">
              <w:rPr>
                <w:rFonts w:eastAsia="TimesNewRomanPSMT"/>
                <w:sz w:val="16"/>
                <w:szCs w:val="16"/>
              </w:rPr>
              <w:t xml:space="preserve"> </w:t>
            </w:r>
            <w:proofErr w:type="spellStart"/>
            <w:r w:rsidRPr="00BB3C78">
              <w:rPr>
                <w:rFonts w:eastAsia="TimesNewRomanPSMT"/>
                <w:sz w:val="16"/>
                <w:szCs w:val="16"/>
              </w:rPr>
              <w:t>текстова</w:t>
            </w:r>
            <w:proofErr w:type="spellEnd"/>
            <w:r w:rsidRPr="00BB3C78">
              <w:rPr>
                <w:rFonts w:eastAsia="TimesNewRomanPSMT"/>
                <w:sz w:val="16"/>
                <w:szCs w:val="16"/>
              </w:rPr>
              <w:t xml:space="preserve"> и </w:t>
            </w:r>
            <w:proofErr w:type="spellStart"/>
            <w:r w:rsidRPr="00BB3C78">
              <w:rPr>
                <w:rFonts w:eastAsia="TimesNewRomanPSMT"/>
                <w:sz w:val="16"/>
                <w:szCs w:val="16"/>
              </w:rPr>
              <w:t>коментарише</w:t>
            </w:r>
            <w:proofErr w:type="spellEnd"/>
            <w:r w:rsidRPr="00BB3C78">
              <w:rPr>
                <w:rFonts w:eastAsia="TimesNewRomanPSMT"/>
                <w:sz w:val="16"/>
                <w:szCs w:val="16"/>
                <w:lang w:val="sr-Cyrl-RS"/>
              </w:rPr>
              <w:t xml:space="preserve"> </w:t>
            </w:r>
            <w:proofErr w:type="spellStart"/>
            <w:r w:rsidRPr="00BB3C78">
              <w:rPr>
                <w:rFonts w:eastAsia="TimesNewRomanPSMT"/>
                <w:sz w:val="16"/>
                <w:szCs w:val="16"/>
              </w:rPr>
              <w:t>их</w:t>
            </w:r>
            <w:proofErr w:type="spellEnd"/>
            <w:r w:rsidRPr="00BB3C78">
              <w:rPr>
                <w:rFonts w:eastAsia="TimesNewRomanPSMT"/>
                <w:sz w:val="16"/>
                <w:szCs w:val="16"/>
              </w:rPr>
              <w:t xml:space="preserve">, у </w:t>
            </w:r>
            <w:proofErr w:type="spellStart"/>
            <w:r w:rsidRPr="00BB3C78">
              <w:rPr>
                <w:rFonts w:eastAsia="TimesNewRomanPSMT"/>
                <w:sz w:val="16"/>
                <w:szCs w:val="16"/>
              </w:rPr>
              <w:t>складу</w:t>
            </w:r>
            <w:proofErr w:type="spellEnd"/>
            <w:r w:rsidRPr="00BB3C78">
              <w:rPr>
                <w:rFonts w:eastAsia="TimesNewRomanPSMT"/>
                <w:sz w:val="16"/>
                <w:szCs w:val="16"/>
              </w:rPr>
              <w:t xml:space="preserve"> </w:t>
            </w:r>
            <w:proofErr w:type="spellStart"/>
            <w:r w:rsidRPr="00BB3C78">
              <w:rPr>
                <w:rFonts w:eastAsia="TimesNewRomanPSMT"/>
                <w:sz w:val="16"/>
                <w:szCs w:val="16"/>
              </w:rPr>
              <w:t>са</w:t>
            </w:r>
            <w:proofErr w:type="spellEnd"/>
            <w:r w:rsidRPr="00BB3C78">
              <w:rPr>
                <w:rFonts w:eastAsia="TimesNewRomanPSMT"/>
                <w:sz w:val="16"/>
                <w:szCs w:val="16"/>
              </w:rPr>
              <w:t xml:space="preserve"> </w:t>
            </w:r>
            <w:proofErr w:type="spellStart"/>
            <w:r w:rsidRPr="00BB3C78">
              <w:rPr>
                <w:rFonts w:eastAsia="TimesNewRomanPSMT"/>
                <w:sz w:val="16"/>
                <w:szCs w:val="16"/>
              </w:rPr>
              <w:t>узрастом</w:t>
            </w:r>
            <w:proofErr w:type="spellEnd"/>
            <w:r w:rsidRPr="00BB3C78">
              <w:rPr>
                <w:rFonts w:eastAsia="TimesNewRomanPSMT"/>
                <w:sz w:val="16"/>
                <w:szCs w:val="16"/>
              </w:rPr>
              <w:t>;</w:t>
            </w:r>
          </w:p>
          <w:p w14:paraId="38DD7DD9" w14:textId="77777777" w:rsidR="00F5701E" w:rsidRPr="00BB3C78" w:rsidRDefault="00F5701E" w:rsidP="00FA6CFA">
            <w:pPr>
              <w:autoSpaceDE w:val="0"/>
              <w:autoSpaceDN w:val="0"/>
              <w:adjustRightInd w:val="0"/>
              <w:rPr>
                <w:rFonts w:eastAsia="TimesNewRomanPSMT"/>
                <w:sz w:val="16"/>
                <w:szCs w:val="16"/>
                <w:lang w:val="sr-Cyrl-RS"/>
              </w:rPr>
            </w:pPr>
            <w:r w:rsidRPr="00BB3C78">
              <w:rPr>
                <w:rFonts w:eastAsia="TimesNewRomanPSMT"/>
                <w:sz w:val="16"/>
                <w:szCs w:val="16"/>
              </w:rPr>
              <w:t xml:space="preserve">– </w:t>
            </w:r>
            <w:proofErr w:type="spellStart"/>
            <w:r w:rsidRPr="00BB3C78">
              <w:rPr>
                <w:rFonts w:eastAsia="TimesNewRomanPSMT"/>
                <w:sz w:val="16"/>
                <w:szCs w:val="16"/>
              </w:rPr>
              <w:t>разликује</w:t>
            </w:r>
            <w:proofErr w:type="spellEnd"/>
            <w:r w:rsidRPr="00BB3C78">
              <w:rPr>
                <w:rFonts w:eastAsia="TimesNewRomanPSMT"/>
                <w:sz w:val="16"/>
                <w:szCs w:val="16"/>
              </w:rPr>
              <w:t xml:space="preserve"> </w:t>
            </w:r>
            <w:proofErr w:type="spellStart"/>
            <w:r w:rsidRPr="00BB3C78">
              <w:rPr>
                <w:rFonts w:eastAsia="TimesNewRomanPSMT"/>
                <w:sz w:val="16"/>
                <w:szCs w:val="16"/>
              </w:rPr>
              <w:t>народну</w:t>
            </w:r>
            <w:proofErr w:type="spellEnd"/>
            <w:r w:rsidRPr="00BB3C78">
              <w:rPr>
                <w:rFonts w:eastAsia="TimesNewRomanPSMT"/>
                <w:sz w:val="16"/>
                <w:szCs w:val="16"/>
              </w:rPr>
              <w:t xml:space="preserve"> </w:t>
            </w:r>
            <w:proofErr w:type="spellStart"/>
            <w:r w:rsidRPr="00BB3C78">
              <w:rPr>
                <w:rFonts w:eastAsia="TimesNewRomanPSMT"/>
                <w:sz w:val="16"/>
                <w:szCs w:val="16"/>
              </w:rPr>
              <w:t>од</w:t>
            </w:r>
            <w:proofErr w:type="spellEnd"/>
            <w:r w:rsidRPr="00BB3C78">
              <w:rPr>
                <w:rFonts w:eastAsia="TimesNewRomanPSMT"/>
                <w:sz w:val="16"/>
                <w:szCs w:val="16"/>
              </w:rPr>
              <w:t xml:space="preserve"> </w:t>
            </w:r>
            <w:proofErr w:type="spellStart"/>
            <w:r w:rsidRPr="00BB3C78">
              <w:rPr>
                <w:rFonts w:eastAsia="TimesNewRomanPSMT"/>
                <w:sz w:val="16"/>
                <w:szCs w:val="16"/>
              </w:rPr>
              <w:t>ауторске</w:t>
            </w:r>
            <w:proofErr w:type="spellEnd"/>
            <w:r w:rsidRPr="00BB3C78">
              <w:rPr>
                <w:rFonts w:eastAsia="TimesNewRomanPSMT"/>
                <w:sz w:val="16"/>
                <w:szCs w:val="16"/>
              </w:rPr>
              <w:t xml:space="preserve"> </w:t>
            </w:r>
            <w:proofErr w:type="spellStart"/>
            <w:r w:rsidRPr="00BB3C78">
              <w:rPr>
                <w:rFonts w:eastAsia="TimesNewRomanPSMT"/>
                <w:sz w:val="16"/>
                <w:szCs w:val="16"/>
              </w:rPr>
              <w:t>књижевности</w:t>
            </w:r>
            <w:proofErr w:type="spellEnd"/>
            <w:r w:rsidRPr="00BB3C78">
              <w:rPr>
                <w:rFonts w:eastAsia="TimesNewRomanPSMT"/>
                <w:sz w:val="16"/>
                <w:szCs w:val="16"/>
              </w:rPr>
              <w:t xml:space="preserve"> и </w:t>
            </w:r>
            <w:proofErr w:type="spellStart"/>
            <w:r w:rsidRPr="00BB3C78">
              <w:rPr>
                <w:rFonts w:eastAsia="TimesNewRomanPSMT"/>
                <w:sz w:val="16"/>
                <w:szCs w:val="16"/>
              </w:rPr>
              <w:t>одлике</w:t>
            </w:r>
            <w:proofErr w:type="spellEnd"/>
            <w:r w:rsidRPr="00BB3C78">
              <w:rPr>
                <w:rFonts w:eastAsia="TimesNewRomanPSMT"/>
                <w:sz w:val="16"/>
                <w:szCs w:val="16"/>
              </w:rPr>
              <w:t xml:space="preserve"> </w:t>
            </w:r>
            <w:proofErr w:type="spellStart"/>
            <w:r w:rsidRPr="00BB3C78">
              <w:rPr>
                <w:rFonts w:eastAsia="TimesNewRomanPSMT"/>
                <w:sz w:val="16"/>
                <w:szCs w:val="16"/>
              </w:rPr>
              <w:t>књижевних</w:t>
            </w:r>
            <w:proofErr w:type="spellEnd"/>
            <w:r w:rsidRPr="00BB3C78">
              <w:rPr>
                <w:rFonts w:eastAsia="TimesNewRomanPSMT"/>
                <w:sz w:val="16"/>
                <w:szCs w:val="16"/>
              </w:rPr>
              <w:t xml:space="preserve"> </w:t>
            </w:r>
            <w:proofErr w:type="spellStart"/>
            <w:r w:rsidRPr="00BB3C78">
              <w:rPr>
                <w:rFonts w:eastAsia="TimesNewRomanPSMT"/>
                <w:sz w:val="16"/>
                <w:szCs w:val="16"/>
              </w:rPr>
              <w:t>родова</w:t>
            </w:r>
            <w:proofErr w:type="spellEnd"/>
            <w:r w:rsidRPr="00BB3C78">
              <w:rPr>
                <w:rFonts w:eastAsia="TimesNewRomanPSMT"/>
                <w:sz w:val="16"/>
                <w:szCs w:val="16"/>
              </w:rPr>
              <w:t xml:space="preserve"> и </w:t>
            </w:r>
            <w:proofErr w:type="spellStart"/>
            <w:r w:rsidRPr="00BB3C78">
              <w:rPr>
                <w:rFonts w:eastAsia="TimesNewRomanPSMT"/>
                <w:sz w:val="16"/>
                <w:szCs w:val="16"/>
              </w:rPr>
              <w:t>основних</w:t>
            </w:r>
            <w:proofErr w:type="spellEnd"/>
            <w:r w:rsidRPr="00BB3C78">
              <w:rPr>
                <w:rFonts w:eastAsia="TimesNewRomanPSMT"/>
                <w:sz w:val="16"/>
                <w:szCs w:val="16"/>
              </w:rPr>
              <w:t xml:space="preserve"> </w:t>
            </w:r>
            <w:proofErr w:type="spellStart"/>
            <w:r w:rsidRPr="00BB3C78">
              <w:rPr>
                <w:rFonts w:eastAsia="TimesNewRomanPSMT"/>
                <w:sz w:val="16"/>
                <w:szCs w:val="16"/>
              </w:rPr>
              <w:t>књижевних</w:t>
            </w:r>
            <w:proofErr w:type="spellEnd"/>
            <w:r w:rsidRPr="00BB3C78">
              <w:rPr>
                <w:rFonts w:eastAsia="TimesNewRomanPSMT"/>
                <w:sz w:val="16"/>
                <w:szCs w:val="16"/>
              </w:rPr>
              <w:t xml:space="preserve"> </w:t>
            </w:r>
            <w:proofErr w:type="spellStart"/>
            <w:r w:rsidRPr="00BB3C78">
              <w:rPr>
                <w:rFonts w:eastAsia="TimesNewRomanPSMT"/>
                <w:sz w:val="16"/>
                <w:szCs w:val="16"/>
              </w:rPr>
              <w:t>врста</w:t>
            </w:r>
            <w:proofErr w:type="spellEnd"/>
            <w:r w:rsidRPr="00BB3C78">
              <w:rPr>
                <w:rFonts w:eastAsia="TimesNewRomanPSMT"/>
                <w:sz w:val="16"/>
                <w:szCs w:val="16"/>
              </w:rPr>
              <w:t>;</w:t>
            </w:r>
          </w:p>
          <w:p w14:paraId="2431CFB1" w14:textId="77777777" w:rsidR="00F5701E" w:rsidRPr="00BB3C78" w:rsidRDefault="00F5701E" w:rsidP="00FA6CFA">
            <w:pPr>
              <w:autoSpaceDE w:val="0"/>
              <w:autoSpaceDN w:val="0"/>
              <w:adjustRightInd w:val="0"/>
              <w:rPr>
                <w:rFonts w:eastAsia="TimesNewRomanPSMT"/>
                <w:sz w:val="16"/>
                <w:szCs w:val="16"/>
                <w:lang w:val="sr-Cyrl-RS"/>
              </w:rPr>
            </w:pPr>
            <w:r w:rsidRPr="00BB3C78">
              <w:rPr>
                <w:rFonts w:eastAsia="TimesNewRomanPSMT"/>
                <w:sz w:val="16"/>
                <w:szCs w:val="16"/>
              </w:rPr>
              <w:t xml:space="preserve">– </w:t>
            </w:r>
            <w:proofErr w:type="spellStart"/>
            <w:r w:rsidRPr="00BB3C78">
              <w:rPr>
                <w:rFonts w:eastAsia="TimesNewRomanPSMT"/>
                <w:sz w:val="16"/>
                <w:szCs w:val="16"/>
              </w:rPr>
              <w:t>разликује</w:t>
            </w:r>
            <w:proofErr w:type="spellEnd"/>
            <w:r w:rsidRPr="00BB3C78">
              <w:rPr>
                <w:rFonts w:eastAsia="TimesNewRomanPSMT"/>
                <w:sz w:val="16"/>
                <w:szCs w:val="16"/>
              </w:rPr>
              <w:t xml:space="preserve"> </w:t>
            </w:r>
            <w:proofErr w:type="spellStart"/>
            <w:r w:rsidRPr="00BB3C78">
              <w:rPr>
                <w:rFonts w:eastAsia="TimesNewRomanPSMT"/>
                <w:sz w:val="16"/>
                <w:szCs w:val="16"/>
              </w:rPr>
              <w:t>основне</w:t>
            </w:r>
            <w:proofErr w:type="spellEnd"/>
            <w:r w:rsidRPr="00BB3C78">
              <w:rPr>
                <w:rFonts w:eastAsia="TimesNewRomanPSMT"/>
                <w:sz w:val="16"/>
                <w:szCs w:val="16"/>
              </w:rPr>
              <w:t xml:space="preserve"> </w:t>
            </w:r>
            <w:proofErr w:type="spellStart"/>
            <w:r w:rsidRPr="00BB3C78">
              <w:rPr>
                <w:rFonts w:eastAsia="TimesNewRomanPSMT"/>
                <w:sz w:val="16"/>
                <w:szCs w:val="16"/>
              </w:rPr>
              <w:t>одлике</w:t>
            </w:r>
            <w:proofErr w:type="spellEnd"/>
            <w:r w:rsidRPr="00BB3C78">
              <w:rPr>
                <w:rFonts w:eastAsia="TimesNewRomanPSMT"/>
                <w:sz w:val="16"/>
                <w:szCs w:val="16"/>
              </w:rPr>
              <w:t xml:space="preserve"> </w:t>
            </w:r>
            <w:proofErr w:type="spellStart"/>
            <w:r w:rsidRPr="00BB3C78">
              <w:rPr>
                <w:rFonts w:eastAsia="TimesNewRomanPSMT"/>
                <w:sz w:val="16"/>
                <w:szCs w:val="16"/>
              </w:rPr>
              <w:t>стиха</w:t>
            </w:r>
            <w:proofErr w:type="spellEnd"/>
            <w:r w:rsidRPr="00BB3C78">
              <w:rPr>
                <w:rFonts w:eastAsia="TimesNewRomanPSMT"/>
                <w:sz w:val="16"/>
                <w:szCs w:val="16"/>
              </w:rPr>
              <w:t xml:space="preserve"> и </w:t>
            </w:r>
            <w:proofErr w:type="spellStart"/>
            <w:r w:rsidRPr="00BB3C78">
              <w:rPr>
                <w:rFonts w:eastAsia="TimesNewRomanPSMT"/>
                <w:sz w:val="16"/>
                <w:szCs w:val="16"/>
              </w:rPr>
              <w:t>строфе</w:t>
            </w:r>
            <w:proofErr w:type="spellEnd"/>
            <w:r w:rsidRPr="00BB3C78">
              <w:rPr>
                <w:rFonts w:eastAsia="TimesNewRomanPSMT"/>
                <w:sz w:val="16"/>
                <w:szCs w:val="16"/>
              </w:rPr>
              <w:t xml:space="preserve"> – </w:t>
            </w:r>
            <w:proofErr w:type="spellStart"/>
            <w:r w:rsidRPr="00BB3C78">
              <w:rPr>
                <w:rFonts w:eastAsia="TimesNewRomanPSMT"/>
                <w:sz w:val="16"/>
                <w:szCs w:val="16"/>
              </w:rPr>
              <w:t>укрштену</w:t>
            </w:r>
            <w:proofErr w:type="spellEnd"/>
            <w:r w:rsidRPr="00BB3C78">
              <w:rPr>
                <w:rFonts w:eastAsia="TimesNewRomanPSMT"/>
                <w:sz w:val="16"/>
                <w:szCs w:val="16"/>
              </w:rPr>
              <w:t xml:space="preserve">, </w:t>
            </w:r>
            <w:proofErr w:type="spellStart"/>
            <w:r w:rsidRPr="00BB3C78">
              <w:rPr>
                <w:rFonts w:eastAsia="TimesNewRomanPSMT"/>
                <w:sz w:val="16"/>
                <w:szCs w:val="16"/>
              </w:rPr>
              <w:t>обгрљену</w:t>
            </w:r>
            <w:proofErr w:type="spellEnd"/>
            <w:r w:rsidRPr="00BB3C78">
              <w:rPr>
                <w:rFonts w:eastAsia="TimesNewRomanPSMT"/>
                <w:sz w:val="16"/>
                <w:szCs w:val="16"/>
              </w:rPr>
              <w:t xml:space="preserve"> и </w:t>
            </w:r>
            <w:proofErr w:type="spellStart"/>
            <w:r w:rsidRPr="00BB3C78">
              <w:rPr>
                <w:rFonts w:eastAsia="TimesNewRomanPSMT"/>
                <w:sz w:val="16"/>
                <w:szCs w:val="16"/>
              </w:rPr>
              <w:t>парну</w:t>
            </w:r>
            <w:proofErr w:type="spellEnd"/>
            <w:r w:rsidRPr="00BB3C78">
              <w:rPr>
                <w:rFonts w:eastAsia="TimesNewRomanPSMT"/>
                <w:sz w:val="16"/>
                <w:szCs w:val="16"/>
              </w:rPr>
              <w:t xml:space="preserve"> </w:t>
            </w:r>
            <w:proofErr w:type="spellStart"/>
            <w:r w:rsidRPr="00BB3C78">
              <w:rPr>
                <w:rFonts w:eastAsia="TimesNewRomanPSMT"/>
                <w:sz w:val="16"/>
                <w:szCs w:val="16"/>
              </w:rPr>
              <w:t>риму</w:t>
            </w:r>
            <w:proofErr w:type="spellEnd"/>
            <w:r w:rsidRPr="00BB3C78">
              <w:rPr>
                <w:rFonts w:eastAsia="TimesNewRomanPSMT"/>
                <w:sz w:val="16"/>
                <w:szCs w:val="16"/>
              </w:rPr>
              <w:t xml:space="preserve">; </w:t>
            </w:r>
            <w:proofErr w:type="spellStart"/>
            <w:r w:rsidRPr="00BB3C78">
              <w:rPr>
                <w:rFonts w:eastAsia="TimesNewRomanPSMT"/>
                <w:sz w:val="16"/>
                <w:szCs w:val="16"/>
              </w:rPr>
              <w:t>слободни</w:t>
            </w:r>
            <w:proofErr w:type="spellEnd"/>
            <w:r w:rsidRPr="00BB3C78">
              <w:rPr>
                <w:rFonts w:eastAsia="TimesNewRomanPSMT"/>
                <w:sz w:val="16"/>
                <w:szCs w:val="16"/>
              </w:rPr>
              <w:t xml:space="preserve"> и </w:t>
            </w:r>
            <w:proofErr w:type="spellStart"/>
            <w:r w:rsidRPr="00BB3C78">
              <w:rPr>
                <w:rFonts w:eastAsia="TimesNewRomanPSMT"/>
                <w:sz w:val="16"/>
                <w:szCs w:val="16"/>
              </w:rPr>
              <w:t>везани</w:t>
            </w:r>
            <w:proofErr w:type="spellEnd"/>
            <w:r w:rsidRPr="00BB3C78">
              <w:rPr>
                <w:rFonts w:eastAsia="TimesNewRomanPSMT"/>
                <w:sz w:val="16"/>
                <w:szCs w:val="16"/>
              </w:rPr>
              <w:t xml:space="preserve"> </w:t>
            </w:r>
            <w:proofErr w:type="spellStart"/>
            <w:r w:rsidRPr="00BB3C78">
              <w:rPr>
                <w:rFonts w:eastAsia="TimesNewRomanPSMT"/>
                <w:sz w:val="16"/>
                <w:szCs w:val="16"/>
              </w:rPr>
              <w:t>стих</w:t>
            </w:r>
            <w:proofErr w:type="spellEnd"/>
            <w:r w:rsidRPr="00BB3C78">
              <w:rPr>
                <w:rFonts w:eastAsia="TimesNewRomanPSMT"/>
                <w:sz w:val="16"/>
                <w:szCs w:val="16"/>
              </w:rPr>
              <w:t xml:space="preserve">; </w:t>
            </w:r>
            <w:proofErr w:type="spellStart"/>
            <w:r w:rsidRPr="00BB3C78">
              <w:rPr>
                <w:rFonts w:eastAsia="TimesNewRomanPSMT"/>
                <w:sz w:val="16"/>
                <w:szCs w:val="16"/>
              </w:rPr>
              <w:t>рефрен</w:t>
            </w:r>
            <w:proofErr w:type="spellEnd"/>
            <w:r w:rsidRPr="00BB3C78">
              <w:rPr>
                <w:rFonts w:eastAsia="TimesNewRomanPSMT"/>
                <w:sz w:val="16"/>
                <w:szCs w:val="16"/>
              </w:rPr>
              <w:t>;</w:t>
            </w:r>
          </w:p>
          <w:p w14:paraId="25F97552" w14:textId="77777777" w:rsidR="00F5701E" w:rsidRPr="00BB3C78" w:rsidRDefault="00F5701E" w:rsidP="00FA6CFA">
            <w:pPr>
              <w:autoSpaceDE w:val="0"/>
              <w:autoSpaceDN w:val="0"/>
              <w:adjustRightInd w:val="0"/>
              <w:rPr>
                <w:rFonts w:eastAsia="TimesNewRomanPSMT"/>
                <w:sz w:val="16"/>
                <w:szCs w:val="16"/>
                <w:lang w:val="sr-Cyrl-RS"/>
              </w:rPr>
            </w:pPr>
          </w:p>
          <w:p w14:paraId="6E169138" w14:textId="77777777" w:rsidR="00F5701E" w:rsidRPr="00BB3C78" w:rsidRDefault="00F5701E" w:rsidP="00FA6CFA">
            <w:pPr>
              <w:autoSpaceDE w:val="0"/>
              <w:autoSpaceDN w:val="0"/>
              <w:adjustRightInd w:val="0"/>
              <w:rPr>
                <w:rFonts w:eastAsia="TimesNewRomanPSMT"/>
                <w:sz w:val="16"/>
                <w:szCs w:val="16"/>
                <w:lang w:val="sr-Cyrl-RS"/>
              </w:rPr>
            </w:pPr>
            <w:r w:rsidRPr="00BB3C78">
              <w:rPr>
                <w:rFonts w:eastAsia="TimesNewRomanPSMT"/>
                <w:sz w:val="16"/>
                <w:szCs w:val="16"/>
              </w:rPr>
              <w:t xml:space="preserve">– </w:t>
            </w:r>
            <w:proofErr w:type="spellStart"/>
            <w:r w:rsidRPr="00BB3C78">
              <w:rPr>
                <w:rFonts w:eastAsia="TimesNewRomanPSMT"/>
                <w:sz w:val="16"/>
                <w:szCs w:val="16"/>
              </w:rPr>
              <w:t>тумачи</w:t>
            </w:r>
            <w:proofErr w:type="spellEnd"/>
            <w:r w:rsidRPr="00BB3C78">
              <w:rPr>
                <w:rFonts w:eastAsia="TimesNewRomanPSMT"/>
                <w:sz w:val="16"/>
                <w:szCs w:val="16"/>
              </w:rPr>
              <w:t xml:space="preserve"> </w:t>
            </w:r>
            <w:proofErr w:type="spellStart"/>
            <w:r w:rsidRPr="00BB3C78">
              <w:rPr>
                <w:rFonts w:eastAsia="TimesNewRomanPSMT"/>
                <w:sz w:val="16"/>
                <w:szCs w:val="16"/>
              </w:rPr>
              <w:t>мотиве</w:t>
            </w:r>
            <w:proofErr w:type="spellEnd"/>
            <w:r w:rsidRPr="00BB3C78">
              <w:rPr>
                <w:rFonts w:eastAsia="TimesNewRomanPSMT"/>
                <w:sz w:val="16"/>
                <w:szCs w:val="16"/>
              </w:rPr>
              <w:t xml:space="preserve"> (</w:t>
            </w:r>
            <w:proofErr w:type="spellStart"/>
            <w:r w:rsidRPr="00BB3C78">
              <w:rPr>
                <w:rFonts w:eastAsia="TimesNewRomanPSMT"/>
                <w:sz w:val="16"/>
                <w:szCs w:val="16"/>
              </w:rPr>
              <w:t>према</w:t>
            </w:r>
            <w:proofErr w:type="spellEnd"/>
            <w:r w:rsidRPr="00BB3C78">
              <w:rPr>
                <w:rFonts w:eastAsia="TimesNewRomanPSMT"/>
                <w:sz w:val="16"/>
                <w:szCs w:val="16"/>
              </w:rPr>
              <w:t xml:space="preserve"> </w:t>
            </w:r>
            <w:proofErr w:type="spellStart"/>
            <w:r w:rsidRPr="00BB3C78">
              <w:rPr>
                <w:rFonts w:eastAsia="TimesNewRomanPSMT"/>
                <w:sz w:val="16"/>
                <w:szCs w:val="16"/>
              </w:rPr>
              <w:t>њиховом</w:t>
            </w:r>
            <w:proofErr w:type="spellEnd"/>
            <w:r w:rsidRPr="00BB3C78">
              <w:rPr>
                <w:rFonts w:eastAsia="TimesNewRomanPSMT"/>
                <w:sz w:val="16"/>
                <w:szCs w:val="16"/>
              </w:rPr>
              <w:t xml:space="preserve"> </w:t>
            </w:r>
            <w:proofErr w:type="spellStart"/>
            <w:r w:rsidRPr="00BB3C78">
              <w:rPr>
                <w:rFonts w:eastAsia="TimesNewRomanPSMT"/>
                <w:sz w:val="16"/>
                <w:szCs w:val="16"/>
              </w:rPr>
              <w:t>садејству</w:t>
            </w:r>
            <w:proofErr w:type="spellEnd"/>
            <w:r w:rsidRPr="00BB3C78">
              <w:rPr>
                <w:rFonts w:eastAsia="TimesNewRomanPSMT"/>
                <w:sz w:val="16"/>
                <w:szCs w:val="16"/>
              </w:rPr>
              <w:t xml:space="preserve"> </w:t>
            </w:r>
            <w:proofErr w:type="spellStart"/>
            <w:r w:rsidRPr="00BB3C78">
              <w:rPr>
                <w:rFonts w:eastAsia="TimesNewRomanPSMT"/>
                <w:sz w:val="16"/>
                <w:szCs w:val="16"/>
              </w:rPr>
              <w:t>или</w:t>
            </w:r>
            <w:proofErr w:type="spellEnd"/>
            <w:r w:rsidRPr="00BB3C78">
              <w:rPr>
                <w:rFonts w:eastAsia="TimesNewRomanPSMT"/>
                <w:sz w:val="16"/>
                <w:szCs w:val="16"/>
              </w:rPr>
              <w:t xml:space="preserve"> </w:t>
            </w:r>
            <w:proofErr w:type="spellStart"/>
            <w:r w:rsidRPr="00BB3C78">
              <w:rPr>
                <w:rFonts w:eastAsia="TimesNewRomanPSMT"/>
                <w:sz w:val="16"/>
                <w:szCs w:val="16"/>
              </w:rPr>
              <w:t>контрастивности</w:t>
            </w:r>
            <w:proofErr w:type="spellEnd"/>
            <w:r w:rsidRPr="00BB3C78">
              <w:rPr>
                <w:rFonts w:eastAsia="TimesNewRomanPSMT"/>
                <w:sz w:val="16"/>
                <w:szCs w:val="16"/>
              </w:rPr>
              <w:t xml:space="preserve">) и </w:t>
            </w:r>
            <w:proofErr w:type="spellStart"/>
            <w:r w:rsidRPr="00BB3C78">
              <w:rPr>
                <w:rFonts w:eastAsia="TimesNewRomanPSMT"/>
                <w:sz w:val="16"/>
                <w:szCs w:val="16"/>
              </w:rPr>
              <w:t>песничке</w:t>
            </w:r>
            <w:proofErr w:type="spellEnd"/>
            <w:r w:rsidRPr="00BB3C78">
              <w:rPr>
                <w:rFonts w:eastAsia="TimesNewRomanPSMT"/>
                <w:sz w:val="16"/>
                <w:szCs w:val="16"/>
              </w:rPr>
              <w:t xml:space="preserve"> </w:t>
            </w:r>
            <w:proofErr w:type="spellStart"/>
            <w:r w:rsidRPr="00BB3C78">
              <w:rPr>
                <w:rFonts w:eastAsia="TimesNewRomanPSMT"/>
                <w:sz w:val="16"/>
                <w:szCs w:val="16"/>
              </w:rPr>
              <w:t>слике</w:t>
            </w:r>
            <w:proofErr w:type="spellEnd"/>
            <w:r w:rsidRPr="00BB3C78">
              <w:rPr>
                <w:rFonts w:eastAsia="TimesNewRomanPSMT"/>
                <w:sz w:val="16"/>
                <w:szCs w:val="16"/>
              </w:rPr>
              <w:t xml:space="preserve"> у </w:t>
            </w:r>
            <w:proofErr w:type="spellStart"/>
            <w:r w:rsidRPr="00BB3C78">
              <w:rPr>
                <w:rFonts w:eastAsia="TimesNewRomanPSMT"/>
                <w:sz w:val="16"/>
                <w:szCs w:val="16"/>
              </w:rPr>
              <w:t>одабраном</w:t>
            </w:r>
            <w:proofErr w:type="spellEnd"/>
            <w:r w:rsidRPr="00BB3C78">
              <w:rPr>
                <w:rFonts w:eastAsia="TimesNewRomanPSMT"/>
                <w:sz w:val="16"/>
                <w:szCs w:val="16"/>
              </w:rPr>
              <w:t xml:space="preserve"> </w:t>
            </w:r>
            <w:proofErr w:type="spellStart"/>
            <w:r w:rsidRPr="00BB3C78">
              <w:rPr>
                <w:rFonts w:eastAsia="TimesNewRomanPSMT"/>
                <w:sz w:val="16"/>
                <w:szCs w:val="16"/>
              </w:rPr>
              <w:t>лирском</w:t>
            </w:r>
            <w:proofErr w:type="spellEnd"/>
            <w:r w:rsidRPr="00BB3C78">
              <w:rPr>
                <w:rFonts w:eastAsia="TimesNewRomanPSMT"/>
                <w:sz w:val="16"/>
                <w:szCs w:val="16"/>
              </w:rPr>
              <w:t xml:space="preserve"> </w:t>
            </w:r>
            <w:proofErr w:type="spellStart"/>
            <w:r w:rsidRPr="00BB3C78">
              <w:rPr>
                <w:rFonts w:eastAsia="TimesNewRomanPSMT"/>
                <w:sz w:val="16"/>
                <w:szCs w:val="16"/>
              </w:rPr>
              <w:t>тексту</w:t>
            </w:r>
            <w:proofErr w:type="spellEnd"/>
            <w:r w:rsidRPr="00BB3C78">
              <w:rPr>
                <w:rFonts w:eastAsia="TimesNewRomanPSMT"/>
                <w:sz w:val="16"/>
                <w:szCs w:val="16"/>
              </w:rPr>
              <w:t>;</w:t>
            </w:r>
          </w:p>
          <w:p w14:paraId="72CE07A7"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 </w:t>
            </w:r>
            <w:proofErr w:type="spellStart"/>
            <w:r w:rsidRPr="00BB3C78">
              <w:rPr>
                <w:rFonts w:eastAsia="TimesNewRomanPSMT"/>
                <w:sz w:val="16"/>
                <w:szCs w:val="16"/>
              </w:rPr>
              <w:t>локализује</w:t>
            </w:r>
            <w:proofErr w:type="spellEnd"/>
            <w:r w:rsidRPr="00BB3C78">
              <w:rPr>
                <w:rFonts w:eastAsia="TimesNewRomanPSMT"/>
                <w:sz w:val="16"/>
                <w:szCs w:val="16"/>
              </w:rPr>
              <w:t xml:space="preserve"> </w:t>
            </w:r>
            <w:proofErr w:type="spellStart"/>
            <w:r w:rsidRPr="00BB3C78">
              <w:rPr>
                <w:rFonts w:eastAsia="TimesNewRomanPSMT"/>
                <w:sz w:val="16"/>
                <w:szCs w:val="16"/>
              </w:rPr>
              <w:t>књижевна</w:t>
            </w:r>
            <w:proofErr w:type="spellEnd"/>
            <w:r w:rsidRPr="00BB3C78">
              <w:rPr>
                <w:rFonts w:eastAsia="TimesNewRomanPSMT"/>
                <w:sz w:val="16"/>
                <w:szCs w:val="16"/>
              </w:rPr>
              <w:t xml:space="preserve"> </w:t>
            </w:r>
            <w:proofErr w:type="spellStart"/>
            <w:r w:rsidRPr="00BB3C78">
              <w:rPr>
                <w:rFonts w:eastAsia="TimesNewRomanPSMT"/>
                <w:sz w:val="16"/>
                <w:szCs w:val="16"/>
              </w:rPr>
              <w:t>дела</w:t>
            </w:r>
            <w:proofErr w:type="spellEnd"/>
            <w:r w:rsidRPr="00BB3C78">
              <w:rPr>
                <w:rFonts w:eastAsia="TimesNewRomanPSMT"/>
                <w:sz w:val="16"/>
                <w:szCs w:val="16"/>
              </w:rPr>
              <w:t xml:space="preserve"> </w:t>
            </w:r>
            <w:proofErr w:type="spellStart"/>
            <w:r w:rsidRPr="00BB3C78">
              <w:rPr>
                <w:rFonts w:eastAsia="TimesNewRomanPSMT"/>
                <w:sz w:val="16"/>
                <w:szCs w:val="16"/>
              </w:rPr>
              <w:t>из</w:t>
            </w:r>
            <w:proofErr w:type="spellEnd"/>
            <w:r w:rsidRPr="00BB3C78">
              <w:rPr>
                <w:rFonts w:eastAsia="TimesNewRomanPSMT"/>
                <w:sz w:val="16"/>
                <w:szCs w:val="16"/>
              </w:rPr>
              <w:t xml:space="preserve"> </w:t>
            </w:r>
            <w:proofErr w:type="spellStart"/>
            <w:r w:rsidRPr="00BB3C78">
              <w:rPr>
                <w:rFonts w:eastAsia="TimesNewRomanPSMT"/>
                <w:sz w:val="16"/>
                <w:szCs w:val="16"/>
              </w:rPr>
              <w:t>обавезног</w:t>
            </w:r>
            <w:proofErr w:type="spellEnd"/>
            <w:r w:rsidRPr="00BB3C78">
              <w:rPr>
                <w:rFonts w:eastAsia="TimesNewRomanPSMT"/>
                <w:sz w:val="16"/>
                <w:szCs w:val="16"/>
              </w:rPr>
              <w:t xml:space="preserve"> </w:t>
            </w:r>
            <w:proofErr w:type="spellStart"/>
            <w:r w:rsidRPr="00BB3C78">
              <w:rPr>
                <w:rFonts w:eastAsia="TimesNewRomanPSMT"/>
                <w:sz w:val="16"/>
                <w:szCs w:val="16"/>
              </w:rPr>
              <w:t>школског</w:t>
            </w:r>
            <w:proofErr w:type="spellEnd"/>
            <w:r w:rsidRPr="00BB3C78">
              <w:rPr>
                <w:rFonts w:eastAsia="TimesNewRomanPSMT"/>
                <w:sz w:val="16"/>
                <w:szCs w:val="16"/>
              </w:rPr>
              <w:t xml:space="preserve"> </w:t>
            </w:r>
            <w:proofErr w:type="spellStart"/>
            <w:r w:rsidRPr="00BB3C78">
              <w:rPr>
                <w:rFonts w:eastAsia="TimesNewRomanPSMT"/>
                <w:sz w:val="16"/>
                <w:szCs w:val="16"/>
              </w:rPr>
              <w:t>програма</w:t>
            </w:r>
            <w:proofErr w:type="spellEnd"/>
            <w:r w:rsidRPr="00BB3C78">
              <w:rPr>
                <w:rFonts w:eastAsia="TimesNewRomanPSMT"/>
                <w:sz w:val="16"/>
                <w:szCs w:val="16"/>
              </w:rPr>
              <w:t>;</w:t>
            </w:r>
          </w:p>
          <w:p w14:paraId="65088AAD"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 </w:t>
            </w:r>
            <w:proofErr w:type="spellStart"/>
            <w:r w:rsidRPr="00BB3C78">
              <w:rPr>
                <w:rFonts w:eastAsia="TimesNewRomanPSMT"/>
                <w:sz w:val="16"/>
                <w:szCs w:val="16"/>
              </w:rPr>
              <w:t>разликује</w:t>
            </w:r>
            <w:proofErr w:type="spellEnd"/>
            <w:r w:rsidRPr="00BB3C78">
              <w:rPr>
                <w:rFonts w:eastAsia="TimesNewRomanPSMT"/>
                <w:sz w:val="16"/>
                <w:szCs w:val="16"/>
              </w:rPr>
              <w:t xml:space="preserve"> </w:t>
            </w:r>
            <w:proofErr w:type="spellStart"/>
            <w:r w:rsidRPr="00BB3C78">
              <w:rPr>
                <w:rFonts w:eastAsia="TimesNewRomanPSMT"/>
                <w:sz w:val="16"/>
                <w:szCs w:val="16"/>
              </w:rPr>
              <w:t>етапе</w:t>
            </w:r>
            <w:proofErr w:type="spellEnd"/>
            <w:r w:rsidRPr="00BB3C78">
              <w:rPr>
                <w:rFonts w:eastAsia="TimesNewRomanPSMT"/>
                <w:sz w:val="16"/>
                <w:szCs w:val="16"/>
              </w:rPr>
              <w:t xml:space="preserve"> </w:t>
            </w:r>
            <w:proofErr w:type="spellStart"/>
            <w:r w:rsidRPr="00BB3C78">
              <w:rPr>
                <w:rFonts w:eastAsia="TimesNewRomanPSMT"/>
                <w:sz w:val="16"/>
                <w:szCs w:val="16"/>
              </w:rPr>
              <w:t>драмске</w:t>
            </w:r>
            <w:proofErr w:type="spellEnd"/>
            <w:r w:rsidRPr="00BB3C78">
              <w:rPr>
                <w:rFonts w:eastAsia="TimesNewRomanPSMT"/>
                <w:sz w:val="16"/>
                <w:szCs w:val="16"/>
              </w:rPr>
              <w:t xml:space="preserve"> </w:t>
            </w:r>
            <w:proofErr w:type="spellStart"/>
            <w:r w:rsidRPr="00BB3C78">
              <w:rPr>
                <w:rFonts w:eastAsia="TimesNewRomanPSMT"/>
                <w:sz w:val="16"/>
                <w:szCs w:val="16"/>
              </w:rPr>
              <w:t>радње</w:t>
            </w:r>
            <w:proofErr w:type="spellEnd"/>
            <w:r w:rsidRPr="00BB3C78">
              <w:rPr>
                <w:rFonts w:eastAsia="TimesNewRomanPSMT"/>
                <w:sz w:val="16"/>
                <w:szCs w:val="16"/>
              </w:rPr>
              <w:t>;</w:t>
            </w:r>
          </w:p>
          <w:p w14:paraId="13BCF62D"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 </w:t>
            </w:r>
            <w:proofErr w:type="spellStart"/>
            <w:r w:rsidRPr="00BB3C78">
              <w:rPr>
                <w:rFonts w:eastAsia="TimesNewRomanPSMT"/>
                <w:sz w:val="16"/>
                <w:szCs w:val="16"/>
              </w:rPr>
              <w:t>разликује</w:t>
            </w:r>
            <w:proofErr w:type="spellEnd"/>
            <w:r w:rsidRPr="00BB3C78">
              <w:rPr>
                <w:rFonts w:eastAsia="TimesNewRomanPSMT"/>
                <w:sz w:val="16"/>
                <w:szCs w:val="16"/>
              </w:rPr>
              <w:t xml:space="preserve"> </w:t>
            </w:r>
            <w:proofErr w:type="spellStart"/>
            <w:r w:rsidRPr="00BB3C78">
              <w:rPr>
                <w:rFonts w:eastAsia="TimesNewRomanPSMT"/>
                <w:sz w:val="16"/>
                <w:szCs w:val="16"/>
              </w:rPr>
              <w:t>аутора</w:t>
            </w:r>
            <w:proofErr w:type="spellEnd"/>
            <w:r w:rsidRPr="00BB3C78">
              <w:rPr>
                <w:rFonts w:eastAsia="TimesNewRomanPSMT"/>
                <w:sz w:val="16"/>
                <w:szCs w:val="16"/>
              </w:rPr>
              <w:t xml:space="preserve"> </w:t>
            </w:r>
            <w:proofErr w:type="spellStart"/>
            <w:r w:rsidRPr="00BB3C78">
              <w:rPr>
                <w:rFonts w:eastAsia="TimesNewRomanPSMT"/>
                <w:sz w:val="16"/>
                <w:szCs w:val="16"/>
              </w:rPr>
              <w:t>књижевноуметничког</w:t>
            </w:r>
            <w:proofErr w:type="spellEnd"/>
            <w:r w:rsidRPr="00BB3C78">
              <w:rPr>
                <w:rFonts w:eastAsia="TimesNewRomanPSMT"/>
                <w:sz w:val="16"/>
                <w:szCs w:val="16"/>
              </w:rPr>
              <w:t xml:space="preserve"> </w:t>
            </w:r>
            <w:proofErr w:type="spellStart"/>
            <w:r w:rsidRPr="00BB3C78">
              <w:rPr>
                <w:rFonts w:eastAsia="TimesNewRomanPSMT"/>
                <w:sz w:val="16"/>
                <w:szCs w:val="16"/>
              </w:rPr>
              <w:t>текста</w:t>
            </w:r>
            <w:proofErr w:type="spellEnd"/>
            <w:r w:rsidRPr="00BB3C78">
              <w:rPr>
                <w:rFonts w:eastAsia="TimesNewRomanPSMT"/>
                <w:sz w:val="16"/>
                <w:szCs w:val="16"/>
              </w:rPr>
              <w:t xml:space="preserve"> </w:t>
            </w:r>
            <w:proofErr w:type="spellStart"/>
            <w:r w:rsidRPr="00BB3C78">
              <w:rPr>
                <w:rFonts w:eastAsia="TimesNewRomanPSMT"/>
                <w:sz w:val="16"/>
                <w:szCs w:val="16"/>
              </w:rPr>
              <w:t>од</w:t>
            </w:r>
            <w:proofErr w:type="spellEnd"/>
            <w:r w:rsidRPr="00BB3C78">
              <w:rPr>
                <w:rFonts w:eastAsia="TimesNewRomanPSMT"/>
                <w:sz w:val="16"/>
                <w:szCs w:val="16"/>
              </w:rPr>
              <w:t xml:space="preserve"> </w:t>
            </w:r>
            <w:proofErr w:type="spellStart"/>
            <w:r w:rsidRPr="00BB3C78">
              <w:rPr>
                <w:rFonts w:eastAsia="TimesNewRomanPSMT"/>
                <w:sz w:val="16"/>
                <w:szCs w:val="16"/>
              </w:rPr>
              <w:t>наратора</w:t>
            </w:r>
            <w:proofErr w:type="spellEnd"/>
            <w:r w:rsidRPr="00BB3C78">
              <w:rPr>
                <w:rFonts w:eastAsia="TimesNewRomanPSMT"/>
                <w:sz w:val="16"/>
                <w:szCs w:val="16"/>
              </w:rPr>
              <w:t>,</w:t>
            </w:r>
          </w:p>
          <w:p w14:paraId="533CE254" w14:textId="77777777" w:rsidR="00F5701E" w:rsidRPr="00BB3C78" w:rsidRDefault="00F5701E" w:rsidP="00FA6CFA">
            <w:pPr>
              <w:autoSpaceDE w:val="0"/>
              <w:autoSpaceDN w:val="0"/>
              <w:adjustRightInd w:val="0"/>
              <w:rPr>
                <w:rFonts w:eastAsia="TimesNewRomanPSMT"/>
                <w:sz w:val="16"/>
                <w:szCs w:val="16"/>
              </w:rPr>
            </w:pPr>
            <w:proofErr w:type="spellStart"/>
            <w:r w:rsidRPr="00BB3C78">
              <w:rPr>
                <w:rFonts w:eastAsia="TimesNewRomanPSMT"/>
                <w:sz w:val="16"/>
                <w:szCs w:val="16"/>
              </w:rPr>
              <w:t>драмског</w:t>
            </w:r>
            <w:proofErr w:type="spellEnd"/>
            <w:r w:rsidRPr="00BB3C78">
              <w:rPr>
                <w:rFonts w:eastAsia="TimesNewRomanPSMT"/>
                <w:sz w:val="16"/>
                <w:szCs w:val="16"/>
              </w:rPr>
              <w:t xml:space="preserve"> </w:t>
            </w:r>
            <w:proofErr w:type="spellStart"/>
            <w:r w:rsidRPr="00BB3C78">
              <w:rPr>
                <w:rFonts w:eastAsia="TimesNewRomanPSMT"/>
                <w:sz w:val="16"/>
                <w:szCs w:val="16"/>
              </w:rPr>
              <w:t>лица</w:t>
            </w:r>
            <w:proofErr w:type="spellEnd"/>
            <w:r w:rsidRPr="00BB3C78">
              <w:rPr>
                <w:rFonts w:eastAsia="TimesNewRomanPSMT"/>
                <w:sz w:val="16"/>
                <w:szCs w:val="16"/>
              </w:rPr>
              <w:t xml:space="preserve"> </w:t>
            </w:r>
            <w:proofErr w:type="spellStart"/>
            <w:r w:rsidRPr="00BB3C78">
              <w:rPr>
                <w:rFonts w:eastAsia="TimesNewRomanPSMT"/>
                <w:sz w:val="16"/>
                <w:szCs w:val="16"/>
              </w:rPr>
              <w:t>или</w:t>
            </w:r>
            <w:proofErr w:type="spellEnd"/>
            <w:r w:rsidRPr="00BB3C78">
              <w:rPr>
                <w:rFonts w:eastAsia="TimesNewRomanPSMT"/>
                <w:sz w:val="16"/>
                <w:szCs w:val="16"/>
              </w:rPr>
              <w:t xml:space="preserve"> </w:t>
            </w:r>
            <w:proofErr w:type="spellStart"/>
            <w:r w:rsidRPr="00BB3C78">
              <w:rPr>
                <w:rFonts w:eastAsia="TimesNewRomanPSMT"/>
                <w:sz w:val="16"/>
                <w:szCs w:val="16"/>
              </w:rPr>
              <w:t>лирског</w:t>
            </w:r>
            <w:proofErr w:type="spellEnd"/>
            <w:r w:rsidRPr="00BB3C78">
              <w:rPr>
                <w:rFonts w:eastAsia="TimesNewRomanPSMT"/>
                <w:sz w:val="16"/>
                <w:szCs w:val="16"/>
              </w:rPr>
              <w:t xml:space="preserve"> </w:t>
            </w:r>
            <w:proofErr w:type="spellStart"/>
            <w:r w:rsidRPr="00BB3C78">
              <w:rPr>
                <w:rFonts w:eastAsia="TimesNewRomanPSMT"/>
                <w:sz w:val="16"/>
                <w:szCs w:val="16"/>
              </w:rPr>
              <w:t>субјекта</w:t>
            </w:r>
            <w:proofErr w:type="spellEnd"/>
            <w:r w:rsidRPr="00BB3C78">
              <w:rPr>
                <w:rFonts w:eastAsia="TimesNewRomanPSMT"/>
                <w:sz w:val="16"/>
                <w:szCs w:val="16"/>
              </w:rPr>
              <w:t>;</w:t>
            </w:r>
          </w:p>
          <w:p w14:paraId="61C3A361"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 </w:t>
            </w:r>
            <w:proofErr w:type="spellStart"/>
            <w:r w:rsidRPr="00BB3C78">
              <w:rPr>
                <w:rFonts w:eastAsia="TimesNewRomanPSMT"/>
                <w:sz w:val="16"/>
                <w:szCs w:val="16"/>
              </w:rPr>
              <w:t>разликује</w:t>
            </w:r>
            <w:proofErr w:type="spellEnd"/>
            <w:r w:rsidRPr="00BB3C78">
              <w:rPr>
                <w:rFonts w:eastAsia="TimesNewRomanPSMT"/>
                <w:sz w:val="16"/>
                <w:szCs w:val="16"/>
              </w:rPr>
              <w:t xml:space="preserve"> </w:t>
            </w:r>
            <w:proofErr w:type="spellStart"/>
            <w:r w:rsidRPr="00BB3C78">
              <w:rPr>
                <w:rFonts w:eastAsia="TimesNewRomanPSMT"/>
                <w:sz w:val="16"/>
                <w:szCs w:val="16"/>
              </w:rPr>
              <w:t>облике</w:t>
            </w:r>
            <w:proofErr w:type="spellEnd"/>
            <w:r w:rsidRPr="00BB3C78">
              <w:rPr>
                <w:rFonts w:eastAsia="TimesNewRomanPSMT"/>
                <w:sz w:val="16"/>
                <w:szCs w:val="16"/>
              </w:rPr>
              <w:t xml:space="preserve"> </w:t>
            </w:r>
            <w:proofErr w:type="spellStart"/>
            <w:r w:rsidRPr="00BB3C78">
              <w:rPr>
                <w:rFonts w:eastAsia="TimesNewRomanPSMT"/>
                <w:sz w:val="16"/>
                <w:szCs w:val="16"/>
              </w:rPr>
              <w:t>казивања</w:t>
            </w:r>
            <w:proofErr w:type="spellEnd"/>
            <w:r w:rsidRPr="00BB3C78">
              <w:rPr>
                <w:rFonts w:eastAsia="TimesNewRomanPSMT"/>
                <w:sz w:val="16"/>
                <w:szCs w:val="16"/>
              </w:rPr>
              <w:t xml:space="preserve"> (</w:t>
            </w:r>
            <w:proofErr w:type="spellStart"/>
            <w:r w:rsidRPr="00BB3C78">
              <w:rPr>
                <w:rFonts w:eastAsia="TimesNewRomanPSMT"/>
                <w:sz w:val="16"/>
                <w:szCs w:val="16"/>
              </w:rPr>
              <w:t>форме</w:t>
            </w:r>
            <w:proofErr w:type="spellEnd"/>
            <w:r w:rsidRPr="00BB3C78">
              <w:rPr>
                <w:rFonts w:eastAsia="TimesNewRomanPSMT"/>
                <w:sz w:val="16"/>
                <w:szCs w:val="16"/>
              </w:rPr>
              <w:t xml:space="preserve"> </w:t>
            </w:r>
            <w:proofErr w:type="spellStart"/>
            <w:r w:rsidRPr="00BB3C78">
              <w:rPr>
                <w:rFonts w:eastAsia="TimesNewRomanPSMT"/>
                <w:sz w:val="16"/>
                <w:szCs w:val="16"/>
              </w:rPr>
              <w:t>приповедања</w:t>
            </w:r>
            <w:proofErr w:type="spellEnd"/>
            <w:r w:rsidRPr="00BB3C78">
              <w:rPr>
                <w:rFonts w:eastAsia="TimesNewRomanPSMT"/>
                <w:sz w:val="16"/>
                <w:szCs w:val="16"/>
              </w:rPr>
              <w:t>);</w:t>
            </w:r>
          </w:p>
          <w:p w14:paraId="295FAB8A"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 </w:t>
            </w:r>
            <w:proofErr w:type="spellStart"/>
            <w:r w:rsidRPr="00BB3C78">
              <w:rPr>
                <w:rFonts w:eastAsia="TimesNewRomanPSMT"/>
                <w:sz w:val="16"/>
                <w:szCs w:val="16"/>
              </w:rPr>
              <w:t>идентификује</w:t>
            </w:r>
            <w:proofErr w:type="spellEnd"/>
            <w:r w:rsidRPr="00BB3C78">
              <w:rPr>
                <w:rFonts w:eastAsia="TimesNewRomanPSMT"/>
                <w:sz w:val="16"/>
                <w:szCs w:val="16"/>
              </w:rPr>
              <w:t xml:space="preserve"> </w:t>
            </w:r>
            <w:proofErr w:type="spellStart"/>
            <w:r w:rsidRPr="00BB3C78">
              <w:rPr>
                <w:rFonts w:eastAsia="TimesNewRomanPSMT"/>
                <w:sz w:val="16"/>
                <w:szCs w:val="16"/>
              </w:rPr>
              <w:t>језичко-стилска</w:t>
            </w:r>
            <w:proofErr w:type="spellEnd"/>
            <w:r w:rsidRPr="00BB3C78">
              <w:rPr>
                <w:rFonts w:eastAsia="TimesNewRomanPSMT"/>
                <w:sz w:val="16"/>
                <w:szCs w:val="16"/>
              </w:rPr>
              <w:t xml:space="preserve"> </w:t>
            </w:r>
            <w:proofErr w:type="spellStart"/>
            <w:r w:rsidRPr="00BB3C78">
              <w:rPr>
                <w:rFonts w:eastAsia="TimesNewRomanPSMT"/>
                <w:sz w:val="16"/>
                <w:szCs w:val="16"/>
              </w:rPr>
              <w:t>изражајна</w:t>
            </w:r>
            <w:proofErr w:type="spellEnd"/>
            <w:r w:rsidRPr="00BB3C78">
              <w:rPr>
                <w:rFonts w:eastAsia="TimesNewRomanPSMT"/>
                <w:sz w:val="16"/>
                <w:szCs w:val="16"/>
              </w:rPr>
              <w:t xml:space="preserve"> </w:t>
            </w:r>
            <w:proofErr w:type="spellStart"/>
            <w:r w:rsidRPr="00BB3C78">
              <w:rPr>
                <w:rFonts w:eastAsia="TimesNewRomanPSMT"/>
                <w:sz w:val="16"/>
                <w:szCs w:val="16"/>
              </w:rPr>
              <w:t>средства</w:t>
            </w:r>
            <w:proofErr w:type="spellEnd"/>
            <w:r w:rsidRPr="00BB3C78">
              <w:rPr>
                <w:rFonts w:eastAsia="TimesNewRomanPSMT"/>
                <w:sz w:val="16"/>
                <w:szCs w:val="16"/>
              </w:rPr>
              <w:t xml:space="preserve"> и </w:t>
            </w:r>
            <w:proofErr w:type="spellStart"/>
            <w:r w:rsidRPr="00BB3C78">
              <w:rPr>
                <w:rFonts w:eastAsia="TimesNewRomanPSMT"/>
                <w:sz w:val="16"/>
                <w:szCs w:val="16"/>
              </w:rPr>
              <w:t>разуме</w:t>
            </w:r>
            <w:proofErr w:type="spellEnd"/>
            <w:r w:rsidRPr="00BB3C78">
              <w:rPr>
                <w:rFonts w:eastAsia="TimesNewRomanPSMT"/>
                <w:sz w:val="16"/>
                <w:szCs w:val="16"/>
                <w:lang w:val="sr-Cyrl-RS"/>
              </w:rPr>
              <w:t xml:space="preserve"> </w:t>
            </w:r>
            <w:proofErr w:type="spellStart"/>
            <w:r w:rsidRPr="00BB3C78">
              <w:rPr>
                <w:rFonts w:eastAsia="TimesNewRomanPSMT"/>
                <w:sz w:val="16"/>
                <w:szCs w:val="16"/>
              </w:rPr>
              <w:t>њихову</w:t>
            </w:r>
            <w:proofErr w:type="spellEnd"/>
            <w:r w:rsidRPr="00BB3C78">
              <w:rPr>
                <w:rFonts w:eastAsia="TimesNewRomanPSMT"/>
                <w:sz w:val="16"/>
                <w:szCs w:val="16"/>
              </w:rPr>
              <w:t xml:space="preserve"> </w:t>
            </w:r>
            <w:proofErr w:type="spellStart"/>
            <w:r w:rsidRPr="00BB3C78">
              <w:rPr>
                <w:rFonts w:eastAsia="TimesNewRomanPSMT"/>
                <w:sz w:val="16"/>
                <w:szCs w:val="16"/>
              </w:rPr>
              <w:t>функцију</w:t>
            </w:r>
            <w:proofErr w:type="spellEnd"/>
            <w:r w:rsidRPr="00BB3C78">
              <w:rPr>
                <w:rFonts w:eastAsia="TimesNewRomanPSMT"/>
                <w:sz w:val="16"/>
                <w:szCs w:val="16"/>
              </w:rPr>
              <w:t>;</w:t>
            </w:r>
          </w:p>
          <w:p w14:paraId="564484CE" w14:textId="77777777" w:rsidR="00F5701E" w:rsidRPr="00BB3C78" w:rsidRDefault="00F5701E" w:rsidP="00FA6CFA">
            <w:pPr>
              <w:autoSpaceDE w:val="0"/>
              <w:autoSpaceDN w:val="0"/>
              <w:adjustRightInd w:val="0"/>
              <w:rPr>
                <w:rFonts w:eastAsia="TimesNewRomanPSMT"/>
                <w:sz w:val="16"/>
                <w:szCs w:val="16"/>
                <w:lang w:val="sr-Cyrl-RS"/>
              </w:rPr>
            </w:pPr>
            <w:r w:rsidRPr="00BB3C78">
              <w:rPr>
                <w:rFonts w:eastAsia="TimesNewRomanPSMT"/>
                <w:sz w:val="16"/>
                <w:szCs w:val="16"/>
              </w:rPr>
              <w:t xml:space="preserve">– </w:t>
            </w:r>
            <w:proofErr w:type="spellStart"/>
            <w:r w:rsidRPr="00BB3C78">
              <w:rPr>
                <w:rFonts w:eastAsia="TimesNewRomanPSMT"/>
                <w:sz w:val="16"/>
                <w:szCs w:val="16"/>
              </w:rPr>
              <w:t>анализира</w:t>
            </w:r>
            <w:proofErr w:type="spellEnd"/>
            <w:r w:rsidRPr="00BB3C78">
              <w:rPr>
                <w:rFonts w:eastAsia="TimesNewRomanPSMT"/>
                <w:sz w:val="16"/>
                <w:szCs w:val="16"/>
              </w:rPr>
              <w:t xml:space="preserve"> </w:t>
            </w:r>
            <w:proofErr w:type="spellStart"/>
            <w:r w:rsidRPr="00BB3C78">
              <w:rPr>
                <w:rFonts w:eastAsia="TimesNewRomanPSMT"/>
                <w:sz w:val="16"/>
                <w:szCs w:val="16"/>
              </w:rPr>
              <w:t>идејни</w:t>
            </w:r>
            <w:proofErr w:type="spellEnd"/>
            <w:r w:rsidRPr="00BB3C78">
              <w:rPr>
                <w:rFonts w:eastAsia="TimesNewRomanPSMT"/>
                <w:sz w:val="16"/>
                <w:szCs w:val="16"/>
              </w:rPr>
              <w:t xml:space="preserve"> </w:t>
            </w:r>
            <w:proofErr w:type="spellStart"/>
            <w:r w:rsidRPr="00BB3C78">
              <w:rPr>
                <w:rFonts w:eastAsia="TimesNewRomanPSMT"/>
                <w:sz w:val="16"/>
                <w:szCs w:val="16"/>
              </w:rPr>
              <w:t>слој</w:t>
            </w:r>
            <w:proofErr w:type="spellEnd"/>
            <w:r w:rsidRPr="00BB3C78">
              <w:rPr>
                <w:rFonts w:eastAsia="TimesNewRomanPSMT"/>
                <w:sz w:val="16"/>
                <w:szCs w:val="16"/>
              </w:rPr>
              <w:t xml:space="preserve"> </w:t>
            </w:r>
            <w:proofErr w:type="spellStart"/>
            <w:r w:rsidRPr="00BB3C78">
              <w:rPr>
                <w:rFonts w:eastAsia="TimesNewRomanPSMT"/>
                <w:sz w:val="16"/>
                <w:szCs w:val="16"/>
              </w:rPr>
              <w:t>књижевног</w:t>
            </w:r>
            <w:proofErr w:type="spellEnd"/>
            <w:r w:rsidRPr="00BB3C78">
              <w:rPr>
                <w:rFonts w:eastAsia="TimesNewRomanPSMT"/>
                <w:sz w:val="16"/>
                <w:szCs w:val="16"/>
              </w:rPr>
              <w:t xml:space="preserve"> </w:t>
            </w:r>
            <w:proofErr w:type="spellStart"/>
            <w:r w:rsidRPr="00BB3C78">
              <w:rPr>
                <w:rFonts w:eastAsia="TimesNewRomanPSMT"/>
                <w:sz w:val="16"/>
                <w:szCs w:val="16"/>
              </w:rPr>
              <w:t>дела</w:t>
            </w:r>
            <w:proofErr w:type="spellEnd"/>
            <w:r w:rsidRPr="00BB3C78">
              <w:rPr>
                <w:rFonts w:eastAsia="TimesNewRomanPSMT"/>
                <w:sz w:val="16"/>
                <w:szCs w:val="16"/>
              </w:rPr>
              <w:t xml:space="preserve"> </w:t>
            </w:r>
            <w:proofErr w:type="spellStart"/>
            <w:r w:rsidRPr="00BB3C78">
              <w:rPr>
                <w:rFonts w:eastAsia="TimesNewRomanPSMT"/>
                <w:sz w:val="16"/>
                <w:szCs w:val="16"/>
              </w:rPr>
              <w:t>служећи</w:t>
            </w:r>
            <w:proofErr w:type="spellEnd"/>
            <w:r w:rsidRPr="00BB3C78">
              <w:rPr>
                <w:rFonts w:eastAsia="TimesNewRomanPSMT"/>
                <w:sz w:val="16"/>
                <w:szCs w:val="16"/>
              </w:rPr>
              <w:t xml:space="preserve"> </w:t>
            </w:r>
            <w:proofErr w:type="spellStart"/>
            <w:r w:rsidRPr="00BB3C78">
              <w:rPr>
                <w:rFonts w:eastAsia="TimesNewRomanPSMT"/>
                <w:sz w:val="16"/>
                <w:szCs w:val="16"/>
              </w:rPr>
              <w:t>се</w:t>
            </w:r>
            <w:proofErr w:type="spellEnd"/>
            <w:r w:rsidRPr="00BB3C78">
              <w:rPr>
                <w:rFonts w:eastAsia="TimesNewRomanPSMT"/>
                <w:sz w:val="16"/>
                <w:szCs w:val="16"/>
              </w:rPr>
              <w:t xml:space="preserve"> </w:t>
            </w:r>
            <w:proofErr w:type="spellStart"/>
            <w:r w:rsidRPr="00BB3C78">
              <w:rPr>
                <w:rFonts w:eastAsia="TimesNewRomanPSMT"/>
                <w:sz w:val="16"/>
                <w:szCs w:val="16"/>
              </w:rPr>
              <w:t>аргументима</w:t>
            </w:r>
            <w:proofErr w:type="spellEnd"/>
            <w:r w:rsidRPr="00BB3C78">
              <w:rPr>
                <w:rFonts w:eastAsia="TimesNewRomanPSMT"/>
                <w:sz w:val="16"/>
                <w:szCs w:val="16"/>
              </w:rPr>
              <w:t xml:space="preserve"> </w:t>
            </w:r>
            <w:proofErr w:type="spellStart"/>
            <w:r w:rsidRPr="00BB3C78">
              <w:rPr>
                <w:rFonts w:eastAsia="TimesNewRomanPSMT"/>
                <w:sz w:val="16"/>
                <w:szCs w:val="16"/>
              </w:rPr>
              <w:t>из</w:t>
            </w:r>
            <w:proofErr w:type="spellEnd"/>
            <w:r w:rsidRPr="00BB3C78">
              <w:rPr>
                <w:rFonts w:eastAsia="TimesNewRomanPSMT"/>
                <w:sz w:val="16"/>
                <w:szCs w:val="16"/>
              </w:rPr>
              <w:t xml:space="preserve"> </w:t>
            </w:r>
            <w:proofErr w:type="spellStart"/>
            <w:r w:rsidRPr="00BB3C78">
              <w:rPr>
                <w:rFonts w:eastAsia="TimesNewRomanPSMT"/>
                <w:sz w:val="16"/>
                <w:szCs w:val="16"/>
              </w:rPr>
              <w:t>текста</w:t>
            </w:r>
            <w:proofErr w:type="spellEnd"/>
            <w:r w:rsidRPr="00BB3C78">
              <w:rPr>
                <w:rFonts w:eastAsia="TimesNewRomanPSMT"/>
                <w:sz w:val="16"/>
                <w:szCs w:val="16"/>
              </w:rPr>
              <w:t>;</w:t>
            </w:r>
          </w:p>
          <w:p w14:paraId="1DA7AB1B" w14:textId="77777777" w:rsidR="00F5701E" w:rsidRPr="00BB3C78" w:rsidRDefault="00F5701E" w:rsidP="00FA6CFA">
            <w:pPr>
              <w:autoSpaceDE w:val="0"/>
              <w:autoSpaceDN w:val="0"/>
              <w:adjustRightInd w:val="0"/>
              <w:rPr>
                <w:rFonts w:eastAsia="TimesNewRomanPSMT"/>
                <w:sz w:val="16"/>
                <w:szCs w:val="16"/>
                <w:lang w:val="sr-Cyrl-RS"/>
              </w:rPr>
            </w:pPr>
          </w:p>
          <w:p w14:paraId="445BDD3C" w14:textId="77777777" w:rsidR="00F5701E" w:rsidRPr="00BB3C78" w:rsidRDefault="00F5701E" w:rsidP="00FA6CFA">
            <w:pPr>
              <w:autoSpaceDE w:val="0"/>
              <w:autoSpaceDN w:val="0"/>
              <w:adjustRightInd w:val="0"/>
              <w:rPr>
                <w:rFonts w:eastAsia="TimesNewRomanPSMT"/>
                <w:sz w:val="16"/>
                <w:szCs w:val="16"/>
                <w:lang w:val="sr-Cyrl-RS"/>
              </w:rPr>
            </w:pPr>
            <w:r w:rsidRPr="00BB3C78">
              <w:rPr>
                <w:rFonts w:eastAsia="TimesNewRomanPSMT"/>
                <w:sz w:val="16"/>
                <w:szCs w:val="16"/>
              </w:rPr>
              <w:t xml:space="preserve">– </w:t>
            </w:r>
            <w:proofErr w:type="spellStart"/>
            <w:r w:rsidRPr="00BB3C78">
              <w:rPr>
                <w:rFonts w:eastAsia="TimesNewRomanPSMT"/>
                <w:sz w:val="16"/>
                <w:szCs w:val="16"/>
              </w:rPr>
              <w:t>уочи</w:t>
            </w:r>
            <w:proofErr w:type="spellEnd"/>
            <w:r w:rsidRPr="00BB3C78">
              <w:rPr>
                <w:rFonts w:eastAsia="TimesNewRomanPSMT"/>
                <w:sz w:val="16"/>
                <w:szCs w:val="16"/>
              </w:rPr>
              <w:t xml:space="preserve"> </w:t>
            </w:r>
            <w:proofErr w:type="spellStart"/>
            <w:r w:rsidRPr="00BB3C78">
              <w:rPr>
                <w:rFonts w:eastAsia="TimesNewRomanPSMT"/>
                <w:sz w:val="16"/>
                <w:szCs w:val="16"/>
              </w:rPr>
              <w:t>разлике</w:t>
            </w:r>
            <w:proofErr w:type="spellEnd"/>
            <w:r w:rsidRPr="00BB3C78">
              <w:rPr>
                <w:rFonts w:eastAsia="TimesNewRomanPSMT"/>
                <w:sz w:val="16"/>
                <w:szCs w:val="16"/>
              </w:rPr>
              <w:t xml:space="preserve"> у </w:t>
            </w:r>
            <w:proofErr w:type="spellStart"/>
            <w:r w:rsidRPr="00BB3C78">
              <w:rPr>
                <w:rFonts w:eastAsia="TimesNewRomanPSMT"/>
                <w:sz w:val="16"/>
                <w:szCs w:val="16"/>
              </w:rPr>
              <w:t>карактеризацији</w:t>
            </w:r>
            <w:proofErr w:type="spellEnd"/>
            <w:r w:rsidRPr="00BB3C78">
              <w:rPr>
                <w:rFonts w:eastAsia="TimesNewRomanPSMT"/>
                <w:sz w:val="16"/>
                <w:szCs w:val="16"/>
              </w:rPr>
              <w:t xml:space="preserve"> </w:t>
            </w:r>
            <w:proofErr w:type="spellStart"/>
            <w:r w:rsidRPr="00BB3C78">
              <w:rPr>
                <w:rFonts w:eastAsia="TimesNewRomanPSMT"/>
                <w:sz w:val="16"/>
                <w:szCs w:val="16"/>
              </w:rPr>
              <w:t>ликова</w:t>
            </w:r>
            <w:proofErr w:type="spellEnd"/>
            <w:r w:rsidRPr="00BB3C78">
              <w:rPr>
                <w:rFonts w:eastAsia="TimesNewRomanPSMT"/>
                <w:sz w:val="16"/>
                <w:szCs w:val="16"/>
              </w:rPr>
              <w:t xml:space="preserve"> </w:t>
            </w:r>
            <w:proofErr w:type="spellStart"/>
            <w:r w:rsidRPr="00BB3C78">
              <w:rPr>
                <w:rFonts w:eastAsia="TimesNewRomanPSMT"/>
                <w:sz w:val="16"/>
                <w:szCs w:val="16"/>
              </w:rPr>
              <w:t>према</w:t>
            </w:r>
            <w:proofErr w:type="spellEnd"/>
            <w:r w:rsidRPr="00BB3C78">
              <w:rPr>
                <w:rFonts w:eastAsia="TimesNewRomanPSMT"/>
                <w:sz w:val="16"/>
                <w:szCs w:val="16"/>
              </w:rPr>
              <w:t xml:space="preserve"> </w:t>
            </w:r>
            <w:proofErr w:type="spellStart"/>
            <w:r w:rsidRPr="00BB3C78">
              <w:rPr>
                <w:rFonts w:eastAsia="TimesNewRomanPSMT"/>
                <w:sz w:val="16"/>
                <w:szCs w:val="16"/>
              </w:rPr>
              <w:t>особинама</w:t>
            </w:r>
            <w:proofErr w:type="spellEnd"/>
            <w:r w:rsidRPr="00BB3C78">
              <w:rPr>
                <w:rFonts w:eastAsia="TimesNewRomanPSMT"/>
                <w:sz w:val="16"/>
                <w:szCs w:val="16"/>
              </w:rPr>
              <w:t xml:space="preserve">: </w:t>
            </w:r>
            <w:proofErr w:type="spellStart"/>
            <w:r w:rsidRPr="00BB3C78">
              <w:rPr>
                <w:rFonts w:eastAsia="TimesNewRomanPSMT"/>
                <w:sz w:val="16"/>
                <w:szCs w:val="16"/>
              </w:rPr>
              <w:t>физичким</w:t>
            </w:r>
            <w:proofErr w:type="spellEnd"/>
            <w:r w:rsidRPr="00BB3C78">
              <w:rPr>
                <w:rFonts w:eastAsia="TimesNewRomanPSMT"/>
                <w:sz w:val="16"/>
                <w:szCs w:val="16"/>
              </w:rPr>
              <w:t xml:space="preserve">, </w:t>
            </w:r>
            <w:proofErr w:type="spellStart"/>
            <w:r w:rsidRPr="00BB3C78">
              <w:rPr>
                <w:rFonts w:eastAsia="TimesNewRomanPSMT"/>
                <w:sz w:val="16"/>
                <w:szCs w:val="16"/>
              </w:rPr>
              <w:t>говорним</w:t>
            </w:r>
            <w:proofErr w:type="spellEnd"/>
            <w:r w:rsidRPr="00BB3C78">
              <w:rPr>
                <w:rFonts w:eastAsia="TimesNewRomanPSMT"/>
                <w:sz w:val="16"/>
                <w:szCs w:val="16"/>
              </w:rPr>
              <w:t xml:space="preserve">, </w:t>
            </w:r>
            <w:proofErr w:type="spellStart"/>
            <w:r w:rsidRPr="00BB3C78">
              <w:rPr>
                <w:rFonts w:eastAsia="TimesNewRomanPSMT"/>
                <w:sz w:val="16"/>
                <w:szCs w:val="16"/>
              </w:rPr>
              <w:t>психолошким</w:t>
            </w:r>
            <w:proofErr w:type="spellEnd"/>
            <w:r w:rsidRPr="00BB3C78">
              <w:rPr>
                <w:rFonts w:eastAsia="TimesNewRomanPSMT"/>
                <w:sz w:val="16"/>
                <w:szCs w:val="16"/>
              </w:rPr>
              <w:t xml:space="preserve">, </w:t>
            </w:r>
            <w:proofErr w:type="spellStart"/>
            <w:r w:rsidRPr="00BB3C78">
              <w:rPr>
                <w:rFonts w:eastAsia="TimesNewRomanPSMT"/>
                <w:sz w:val="16"/>
                <w:szCs w:val="16"/>
              </w:rPr>
              <w:t>друштвеним</w:t>
            </w:r>
            <w:proofErr w:type="spellEnd"/>
            <w:r w:rsidRPr="00BB3C78">
              <w:rPr>
                <w:rFonts w:eastAsia="TimesNewRomanPSMT"/>
                <w:sz w:val="16"/>
                <w:szCs w:val="16"/>
              </w:rPr>
              <w:t xml:space="preserve"> и </w:t>
            </w:r>
            <w:proofErr w:type="spellStart"/>
            <w:r w:rsidRPr="00BB3C78">
              <w:rPr>
                <w:rFonts w:eastAsia="TimesNewRomanPSMT"/>
                <w:sz w:val="16"/>
                <w:szCs w:val="16"/>
              </w:rPr>
              <w:t>етичким</w:t>
            </w:r>
            <w:proofErr w:type="spellEnd"/>
            <w:r w:rsidRPr="00BB3C78">
              <w:rPr>
                <w:rFonts w:eastAsia="TimesNewRomanPSMT"/>
                <w:sz w:val="16"/>
                <w:szCs w:val="16"/>
              </w:rPr>
              <w:t>;</w:t>
            </w:r>
          </w:p>
          <w:p w14:paraId="13432A01" w14:textId="77777777" w:rsidR="00F5701E" w:rsidRPr="00BB3C78" w:rsidRDefault="00F5701E" w:rsidP="00FA6CFA">
            <w:pPr>
              <w:autoSpaceDE w:val="0"/>
              <w:autoSpaceDN w:val="0"/>
              <w:adjustRightInd w:val="0"/>
              <w:rPr>
                <w:rFonts w:eastAsia="TimesNewRomanPSMT"/>
                <w:sz w:val="16"/>
                <w:szCs w:val="16"/>
                <w:lang w:val="sr-Cyrl-RS"/>
              </w:rPr>
            </w:pPr>
            <w:r w:rsidRPr="00BB3C78">
              <w:rPr>
                <w:rFonts w:eastAsia="TimesNewRomanPSMT"/>
                <w:sz w:val="16"/>
                <w:szCs w:val="16"/>
              </w:rPr>
              <w:t xml:space="preserve">– </w:t>
            </w:r>
            <w:proofErr w:type="spellStart"/>
            <w:r w:rsidRPr="00BB3C78">
              <w:rPr>
                <w:rFonts w:eastAsia="TimesNewRomanPSMT"/>
                <w:sz w:val="16"/>
                <w:szCs w:val="16"/>
              </w:rPr>
              <w:t>разликује</w:t>
            </w:r>
            <w:proofErr w:type="spellEnd"/>
            <w:r w:rsidRPr="00BB3C78">
              <w:rPr>
                <w:rFonts w:eastAsia="TimesNewRomanPSMT"/>
                <w:sz w:val="16"/>
                <w:szCs w:val="16"/>
              </w:rPr>
              <w:t xml:space="preserve"> </w:t>
            </w:r>
            <w:proofErr w:type="spellStart"/>
            <w:r w:rsidRPr="00BB3C78">
              <w:rPr>
                <w:rFonts w:eastAsia="TimesNewRomanPSMT"/>
                <w:sz w:val="16"/>
                <w:szCs w:val="16"/>
              </w:rPr>
              <w:t>хумористички</w:t>
            </w:r>
            <w:proofErr w:type="spellEnd"/>
            <w:r w:rsidRPr="00BB3C78">
              <w:rPr>
                <w:rFonts w:eastAsia="TimesNewRomanPSMT"/>
                <w:sz w:val="16"/>
                <w:szCs w:val="16"/>
              </w:rPr>
              <w:t xml:space="preserve"> </w:t>
            </w:r>
            <w:proofErr w:type="spellStart"/>
            <w:r w:rsidRPr="00BB3C78">
              <w:rPr>
                <w:rFonts w:eastAsia="TimesNewRomanPSMT"/>
                <w:sz w:val="16"/>
                <w:szCs w:val="16"/>
              </w:rPr>
              <w:t>од</w:t>
            </w:r>
            <w:proofErr w:type="spellEnd"/>
            <w:r w:rsidRPr="00BB3C78">
              <w:rPr>
                <w:rFonts w:eastAsia="TimesNewRomanPSMT"/>
                <w:sz w:val="16"/>
                <w:szCs w:val="16"/>
              </w:rPr>
              <w:t xml:space="preserve"> </w:t>
            </w:r>
            <w:proofErr w:type="spellStart"/>
            <w:r w:rsidRPr="00BB3C78">
              <w:rPr>
                <w:rFonts w:eastAsia="TimesNewRomanPSMT"/>
                <w:sz w:val="16"/>
                <w:szCs w:val="16"/>
              </w:rPr>
              <w:t>ироничног</w:t>
            </w:r>
            <w:proofErr w:type="spellEnd"/>
            <w:r w:rsidRPr="00BB3C78">
              <w:rPr>
                <w:rFonts w:eastAsia="TimesNewRomanPSMT"/>
                <w:sz w:val="16"/>
                <w:szCs w:val="16"/>
              </w:rPr>
              <w:t xml:space="preserve"> и </w:t>
            </w:r>
            <w:proofErr w:type="spellStart"/>
            <w:r w:rsidRPr="00BB3C78">
              <w:rPr>
                <w:rFonts w:eastAsia="TimesNewRomanPSMT"/>
                <w:sz w:val="16"/>
                <w:szCs w:val="16"/>
              </w:rPr>
              <w:t>сатиричног</w:t>
            </w:r>
            <w:proofErr w:type="spellEnd"/>
            <w:r w:rsidRPr="00BB3C78">
              <w:rPr>
                <w:rFonts w:eastAsia="TimesNewRomanPSMT"/>
                <w:sz w:val="16"/>
                <w:szCs w:val="16"/>
              </w:rPr>
              <w:t xml:space="preserve"> </w:t>
            </w:r>
            <w:proofErr w:type="spellStart"/>
            <w:r w:rsidRPr="00BB3C78">
              <w:rPr>
                <w:rFonts w:eastAsia="TimesNewRomanPSMT"/>
                <w:sz w:val="16"/>
                <w:szCs w:val="16"/>
              </w:rPr>
              <w:t>тона</w:t>
            </w:r>
            <w:proofErr w:type="spellEnd"/>
            <w:r w:rsidRPr="00BB3C78">
              <w:rPr>
                <w:rFonts w:eastAsia="TimesNewRomanPSMT"/>
                <w:sz w:val="16"/>
                <w:szCs w:val="16"/>
              </w:rPr>
              <w:t xml:space="preserve"> </w:t>
            </w:r>
            <w:proofErr w:type="spellStart"/>
            <w:r w:rsidRPr="00BB3C78">
              <w:rPr>
                <w:rFonts w:eastAsia="TimesNewRomanPSMT"/>
                <w:sz w:val="16"/>
                <w:szCs w:val="16"/>
              </w:rPr>
              <w:t>књижевног</w:t>
            </w:r>
            <w:proofErr w:type="spellEnd"/>
            <w:r w:rsidRPr="00BB3C78">
              <w:rPr>
                <w:rFonts w:eastAsia="TimesNewRomanPSMT"/>
                <w:sz w:val="16"/>
                <w:szCs w:val="16"/>
              </w:rPr>
              <w:t xml:space="preserve"> </w:t>
            </w:r>
            <w:proofErr w:type="spellStart"/>
            <w:r w:rsidRPr="00BB3C78">
              <w:rPr>
                <w:rFonts w:eastAsia="TimesNewRomanPSMT"/>
                <w:sz w:val="16"/>
                <w:szCs w:val="16"/>
              </w:rPr>
              <w:t>дела</w:t>
            </w:r>
            <w:proofErr w:type="spellEnd"/>
            <w:r w:rsidRPr="00BB3C78">
              <w:rPr>
                <w:rFonts w:eastAsia="TimesNewRomanPSMT"/>
                <w:sz w:val="16"/>
                <w:szCs w:val="16"/>
              </w:rPr>
              <w:t>;</w:t>
            </w:r>
          </w:p>
          <w:p w14:paraId="12AF2EB9" w14:textId="77777777" w:rsidR="00F5701E" w:rsidRPr="00BB3C78" w:rsidRDefault="00F5701E" w:rsidP="00FA6CFA">
            <w:pPr>
              <w:autoSpaceDE w:val="0"/>
              <w:autoSpaceDN w:val="0"/>
              <w:adjustRightInd w:val="0"/>
              <w:rPr>
                <w:rFonts w:eastAsia="TimesNewRomanPSMT"/>
                <w:sz w:val="16"/>
                <w:szCs w:val="16"/>
                <w:lang w:val="sr-Cyrl-RS"/>
              </w:rPr>
            </w:pPr>
            <w:r w:rsidRPr="00BB3C78">
              <w:rPr>
                <w:rFonts w:eastAsia="TimesNewRomanPSMT"/>
                <w:sz w:val="16"/>
                <w:szCs w:val="16"/>
              </w:rPr>
              <w:t xml:space="preserve">– </w:t>
            </w:r>
            <w:proofErr w:type="spellStart"/>
            <w:r w:rsidRPr="00BB3C78">
              <w:rPr>
                <w:rFonts w:eastAsia="TimesNewRomanPSMT"/>
                <w:sz w:val="16"/>
                <w:szCs w:val="16"/>
              </w:rPr>
              <w:t>критички</w:t>
            </w:r>
            <w:proofErr w:type="spellEnd"/>
            <w:r w:rsidRPr="00BB3C78">
              <w:rPr>
                <w:rFonts w:eastAsia="TimesNewRomanPSMT"/>
                <w:sz w:val="16"/>
                <w:szCs w:val="16"/>
              </w:rPr>
              <w:t xml:space="preserve"> </w:t>
            </w:r>
            <w:proofErr w:type="spellStart"/>
            <w:r w:rsidRPr="00BB3C78">
              <w:rPr>
                <w:rFonts w:eastAsia="TimesNewRomanPSMT"/>
                <w:sz w:val="16"/>
                <w:szCs w:val="16"/>
              </w:rPr>
              <w:t>промишља</w:t>
            </w:r>
            <w:proofErr w:type="spellEnd"/>
            <w:r w:rsidRPr="00BB3C78">
              <w:rPr>
                <w:rFonts w:eastAsia="TimesNewRomanPSMT"/>
                <w:sz w:val="16"/>
                <w:szCs w:val="16"/>
              </w:rPr>
              <w:t xml:space="preserve"> о </w:t>
            </w:r>
            <w:proofErr w:type="spellStart"/>
            <w:r w:rsidRPr="00BB3C78">
              <w:rPr>
                <w:rFonts w:eastAsia="TimesNewRomanPSMT"/>
                <w:sz w:val="16"/>
                <w:szCs w:val="16"/>
              </w:rPr>
              <w:t>смислу</w:t>
            </w:r>
            <w:proofErr w:type="spellEnd"/>
            <w:r w:rsidRPr="00BB3C78">
              <w:rPr>
                <w:rFonts w:eastAsia="TimesNewRomanPSMT"/>
                <w:sz w:val="16"/>
                <w:szCs w:val="16"/>
              </w:rPr>
              <w:t xml:space="preserve"> </w:t>
            </w:r>
            <w:proofErr w:type="spellStart"/>
            <w:r w:rsidRPr="00BB3C78">
              <w:rPr>
                <w:rFonts w:eastAsia="TimesNewRomanPSMT"/>
                <w:sz w:val="16"/>
                <w:szCs w:val="16"/>
              </w:rPr>
              <w:t>књижевног</w:t>
            </w:r>
            <w:proofErr w:type="spellEnd"/>
            <w:r w:rsidRPr="00BB3C78">
              <w:rPr>
                <w:rFonts w:eastAsia="TimesNewRomanPSMT"/>
                <w:sz w:val="16"/>
                <w:szCs w:val="16"/>
              </w:rPr>
              <w:t xml:space="preserve"> </w:t>
            </w:r>
            <w:proofErr w:type="spellStart"/>
            <w:r w:rsidRPr="00BB3C78">
              <w:rPr>
                <w:rFonts w:eastAsia="TimesNewRomanPSMT"/>
                <w:sz w:val="16"/>
                <w:szCs w:val="16"/>
              </w:rPr>
              <w:t>текста</w:t>
            </w:r>
            <w:proofErr w:type="spellEnd"/>
            <w:r w:rsidRPr="00BB3C78">
              <w:rPr>
                <w:rFonts w:eastAsia="TimesNewRomanPSMT"/>
                <w:sz w:val="16"/>
                <w:szCs w:val="16"/>
              </w:rPr>
              <w:t xml:space="preserve"> и </w:t>
            </w:r>
            <w:proofErr w:type="spellStart"/>
            <w:r w:rsidRPr="00BB3C78">
              <w:rPr>
                <w:rFonts w:eastAsia="TimesNewRomanPSMT"/>
                <w:sz w:val="16"/>
                <w:szCs w:val="16"/>
              </w:rPr>
              <w:t>аргументовано</w:t>
            </w:r>
            <w:proofErr w:type="spellEnd"/>
            <w:r w:rsidRPr="00BB3C78">
              <w:rPr>
                <w:rFonts w:eastAsia="TimesNewRomanPSMT"/>
                <w:sz w:val="16"/>
                <w:szCs w:val="16"/>
              </w:rPr>
              <w:t xml:space="preserve"> </w:t>
            </w:r>
            <w:proofErr w:type="spellStart"/>
            <w:r w:rsidRPr="00BB3C78">
              <w:rPr>
                <w:rFonts w:eastAsia="TimesNewRomanPSMT"/>
                <w:sz w:val="16"/>
                <w:szCs w:val="16"/>
              </w:rPr>
              <w:t>образложи</w:t>
            </w:r>
            <w:proofErr w:type="spellEnd"/>
            <w:r w:rsidRPr="00BB3C78">
              <w:rPr>
                <w:rFonts w:eastAsia="TimesNewRomanPSMT"/>
                <w:sz w:val="16"/>
                <w:szCs w:val="16"/>
              </w:rPr>
              <w:t xml:space="preserve"> </w:t>
            </w:r>
            <w:proofErr w:type="spellStart"/>
            <w:r w:rsidRPr="00BB3C78">
              <w:rPr>
                <w:rFonts w:eastAsia="TimesNewRomanPSMT"/>
                <w:sz w:val="16"/>
                <w:szCs w:val="16"/>
              </w:rPr>
              <w:t>свој</w:t>
            </w:r>
            <w:proofErr w:type="spellEnd"/>
            <w:r w:rsidRPr="00BB3C78">
              <w:rPr>
                <w:rFonts w:eastAsia="TimesNewRomanPSMT"/>
                <w:sz w:val="16"/>
                <w:szCs w:val="16"/>
              </w:rPr>
              <w:t xml:space="preserve"> </w:t>
            </w:r>
            <w:proofErr w:type="spellStart"/>
            <w:r w:rsidRPr="00BB3C78">
              <w:rPr>
                <w:rFonts w:eastAsia="TimesNewRomanPSMT"/>
                <w:sz w:val="16"/>
                <w:szCs w:val="16"/>
              </w:rPr>
              <w:t>став</w:t>
            </w:r>
            <w:proofErr w:type="spellEnd"/>
            <w:r w:rsidRPr="00BB3C78">
              <w:rPr>
                <w:rFonts w:eastAsia="TimesNewRomanPSMT"/>
                <w:sz w:val="16"/>
                <w:szCs w:val="16"/>
              </w:rPr>
              <w:t>;</w:t>
            </w:r>
          </w:p>
          <w:p w14:paraId="65A0382F" w14:textId="77777777" w:rsidR="00F5701E" w:rsidRPr="00BB3C78" w:rsidRDefault="00F5701E" w:rsidP="00FA6CFA">
            <w:pPr>
              <w:rPr>
                <w:rFonts w:eastAsia="TimesNewRomanPSMT"/>
                <w:sz w:val="16"/>
                <w:szCs w:val="16"/>
                <w:lang w:val="sr-Cyrl-RS"/>
              </w:rPr>
            </w:pPr>
            <w:r w:rsidRPr="00BB3C78">
              <w:rPr>
                <w:rFonts w:eastAsia="TimesNewRomanPSMT"/>
                <w:sz w:val="16"/>
                <w:szCs w:val="16"/>
              </w:rPr>
              <w:t xml:space="preserve">– </w:t>
            </w:r>
            <w:proofErr w:type="spellStart"/>
            <w:r w:rsidRPr="00BB3C78">
              <w:rPr>
                <w:rFonts w:eastAsia="TimesNewRomanPSMT"/>
                <w:sz w:val="16"/>
                <w:szCs w:val="16"/>
              </w:rPr>
              <w:t>доведе</w:t>
            </w:r>
            <w:proofErr w:type="spellEnd"/>
            <w:r w:rsidRPr="00BB3C78">
              <w:rPr>
                <w:rFonts w:eastAsia="TimesNewRomanPSMT"/>
                <w:sz w:val="16"/>
                <w:szCs w:val="16"/>
              </w:rPr>
              <w:t xml:space="preserve"> у </w:t>
            </w:r>
            <w:proofErr w:type="spellStart"/>
            <w:r w:rsidRPr="00BB3C78">
              <w:rPr>
                <w:rFonts w:eastAsia="TimesNewRomanPSMT"/>
                <w:sz w:val="16"/>
                <w:szCs w:val="16"/>
              </w:rPr>
              <w:t>везу</w:t>
            </w:r>
            <w:proofErr w:type="spellEnd"/>
            <w:r w:rsidRPr="00BB3C78">
              <w:rPr>
                <w:rFonts w:eastAsia="TimesNewRomanPSMT"/>
                <w:sz w:val="16"/>
                <w:szCs w:val="16"/>
              </w:rPr>
              <w:t xml:space="preserve"> </w:t>
            </w:r>
            <w:proofErr w:type="spellStart"/>
            <w:r w:rsidRPr="00BB3C78">
              <w:rPr>
                <w:rFonts w:eastAsia="TimesNewRomanPSMT"/>
                <w:sz w:val="16"/>
                <w:szCs w:val="16"/>
              </w:rPr>
              <w:t>значење</w:t>
            </w:r>
            <w:proofErr w:type="spellEnd"/>
            <w:r w:rsidRPr="00BB3C78">
              <w:rPr>
                <w:rFonts w:eastAsia="TimesNewRomanPSMT"/>
                <w:sz w:val="16"/>
                <w:szCs w:val="16"/>
              </w:rPr>
              <w:t xml:space="preserve"> </w:t>
            </w:r>
            <w:proofErr w:type="spellStart"/>
            <w:r w:rsidRPr="00BB3C78">
              <w:rPr>
                <w:rFonts w:eastAsia="TimesNewRomanPSMT"/>
                <w:sz w:val="16"/>
                <w:szCs w:val="16"/>
              </w:rPr>
              <w:t>пословица</w:t>
            </w:r>
            <w:proofErr w:type="spellEnd"/>
            <w:r w:rsidRPr="00BB3C78">
              <w:rPr>
                <w:rFonts w:eastAsia="TimesNewRomanPSMT"/>
                <w:sz w:val="16"/>
                <w:szCs w:val="16"/>
              </w:rPr>
              <w:t xml:space="preserve"> и </w:t>
            </w:r>
            <w:proofErr w:type="spellStart"/>
            <w:r w:rsidRPr="00BB3C78">
              <w:rPr>
                <w:rFonts w:eastAsia="TimesNewRomanPSMT"/>
                <w:sz w:val="16"/>
                <w:szCs w:val="16"/>
              </w:rPr>
              <w:t>изрека</w:t>
            </w:r>
            <w:proofErr w:type="spellEnd"/>
            <w:r w:rsidRPr="00BB3C78">
              <w:rPr>
                <w:rFonts w:eastAsia="TimesNewRomanPSMT"/>
                <w:sz w:val="16"/>
                <w:szCs w:val="16"/>
              </w:rPr>
              <w:t xml:space="preserve"> </w:t>
            </w:r>
            <w:proofErr w:type="spellStart"/>
            <w:r w:rsidRPr="00BB3C78">
              <w:rPr>
                <w:rFonts w:eastAsia="TimesNewRomanPSMT"/>
                <w:sz w:val="16"/>
                <w:szCs w:val="16"/>
              </w:rPr>
              <w:t>са</w:t>
            </w:r>
            <w:proofErr w:type="spellEnd"/>
            <w:r w:rsidRPr="00BB3C78">
              <w:rPr>
                <w:rFonts w:eastAsia="TimesNewRomanPSMT"/>
                <w:sz w:val="16"/>
                <w:szCs w:val="16"/>
              </w:rPr>
              <w:t xml:space="preserve"> </w:t>
            </w:r>
            <w:proofErr w:type="spellStart"/>
            <w:r w:rsidRPr="00BB3C78">
              <w:rPr>
                <w:rFonts w:eastAsia="TimesNewRomanPSMT"/>
                <w:sz w:val="16"/>
                <w:szCs w:val="16"/>
              </w:rPr>
              <w:t>идејним</w:t>
            </w:r>
            <w:proofErr w:type="spellEnd"/>
            <w:r w:rsidRPr="00BB3C78">
              <w:rPr>
                <w:rFonts w:eastAsia="TimesNewRomanPSMT"/>
                <w:sz w:val="16"/>
                <w:szCs w:val="16"/>
              </w:rPr>
              <w:t xml:space="preserve"> </w:t>
            </w:r>
            <w:proofErr w:type="spellStart"/>
            <w:r w:rsidRPr="00BB3C78">
              <w:rPr>
                <w:rFonts w:eastAsia="TimesNewRomanPSMT"/>
                <w:sz w:val="16"/>
                <w:szCs w:val="16"/>
              </w:rPr>
              <w:t>слојем</w:t>
            </w:r>
            <w:proofErr w:type="spellEnd"/>
          </w:p>
          <w:p w14:paraId="4E986021"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 </w:t>
            </w:r>
            <w:proofErr w:type="spellStart"/>
            <w:r w:rsidRPr="00BB3C78">
              <w:rPr>
                <w:rFonts w:eastAsia="TimesNewRomanPSMT"/>
                <w:sz w:val="16"/>
                <w:szCs w:val="16"/>
              </w:rPr>
              <w:t>препозна</w:t>
            </w:r>
            <w:proofErr w:type="spellEnd"/>
            <w:r w:rsidRPr="00BB3C78">
              <w:rPr>
                <w:rFonts w:eastAsia="TimesNewRomanPSMT"/>
                <w:sz w:val="16"/>
                <w:szCs w:val="16"/>
              </w:rPr>
              <w:t xml:space="preserve"> </w:t>
            </w:r>
            <w:proofErr w:type="spellStart"/>
            <w:r w:rsidRPr="00BB3C78">
              <w:rPr>
                <w:rFonts w:eastAsia="TimesNewRomanPSMT"/>
                <w:sz w:val="16"/>
                <w:szCs w:val="16"/>
              </w:rPr>
              <w:t>националне</w:t>
            </w:r>
            <w:proofErr w:type="spellEnd"/>
            <w:r w:rsidRPr="00BB3C78">
              <w:rPr>
                <w:rFonts w:eastAsia="TimesNewRomanPSMT"/>
                <w:sz w:val="16"/>
                <w:szCs w:val="16"/>
              </w:rPr>
              <w:t xml:space="preserve"> </w:t>
            </w:r>
            <w:proofErr w:type="spellStart"/>
            <w:r w:rsidRPr="00BB3C78">
              <w:rPr>
                <w:rFonts w:eastAsia="TimesNewRomanPSMT"/>
                <w:sz w:val="16"/>
                <w:szCs w:val="16"/>
              </w:rPr>
              <w:t>вредности</w:t>
            </w:r>
            <w:proofErr w:type="spellEnd"/>
            <w:r w:rsidRPr="00BB3C78">
              <w:rPr>
                <w:rFonts w:eastAsia="TimesNewRomanPSMT"/>
                <w:sz w:val="16"/>
                <w:szCs w:val="16"/>
              </w:rPr>
              <w:t xml:space="preserve"> и </w:t>
            </w:r>
            <w:proofErr w:type="spellStart"/>
            <w:r w:rsidRPr="00BB3C78">
              <w:rPr>
                <w:rFonts w:eastAsia="TimesNewRomanPSMT"/>
                <w:sz w:val="16"/>
                <w:szCs w:val="16"/>
              </w:rPr>
              <w:t>негује</w:t>
            </w:r>
            <w:proofErr w:type="spellEnd"/>
            <w:r w:rsidRPr="00BB3C78">
              <w:rPr>
                <w:rFonts w:eastAsia="TimesNewRomanPSMT"/>
                <w:sz w:val="16"/>
                <w:szCs w:val="16"/>
              </w:rPr>
              <w:t xml:space="preserve"> </w:t>
            </w:r>
            <w:proofErr w:type="spellStart"/>
            <w:r w:rsidRPr="00BB3C78">
              <w:rPr>
                <w:rFonts w:eastAsia="TimesNewRomanPSMT"/>
                <w:sz w:val="16"/>
                <w:szCs w:val="16"/>
              </w:rPr>
              <w:t>културноисторијскубаштину</w:t>
            </w:r>
            <w:proofErr w:type="spellEnd"/>
            <w:r w:rsidRPr="00BB3C78">
              <w:rPr>
                <w:rFonts w:eastAsia="TimesNewRomanPSMT"/>
                <w:sz w:val="16"/>
                <w:szCs w:val="16"/>
              </w:rPr>
              <w:t>;</w:t>
            </w:r>
          </w:p>
          <w:p w14:paraId="46ACB1E5" w14:textId="77777777" w:rsidR="00F5701E" w:rsidRPr="00BB3C78" w:rsidRDefault="00F5701E" w:rsidP="00FA6CFA">
            <w:pPr>
              <w:autoSpaceDE w:val="0"/>
              <w:autoSpaceDN w:val="0"/>
              <w:adjustRightInd w:val="0"/>
              <w:rPr>
                <w:rFonts w:eastAsia="TimesNewRomanPSMT"/>
                <w:sz w:val="16"/>
                <w:szCs w:val="16"/>
                <w:lang w:val="sr-Cyrl-RS"/>
              </w:rPr>
            </w:pPr>
          </w:p>
          <w:p w14:paraId="6A318B36"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 </w:t>
            </w:r>
            <w:proofErr w:type="spellStart"/>
            <w:r w:rsidRPr="00BB3C78">
              <w:rPr>
                <w:rFonts w:eastAsia="TimesNewRomanPSMT"/>
                <w:sz w:val="16"/>
                <w:szCs w:val="16"/>
              </w:rPr>
              <w:t>размотри</w:t>
            </w:r>
            <w:proofErr w:type="spellEnd"/>
            <w:r w:rsidRPr="00BB3C78">
              <w:rPr>
                <w:rFonts w:eastAsia="TimesNewRomanPSMT"/>
                <w:sz w:val="16"/>
                <w:szCs w:val="16"/>
              </w:rPr>
              <w:t xml:space="preserve"> </w:t>
            </w:r>
            <w:proofErr w:type="spellStart"/>
            <w:r w:rsidRPr="00BB3C78">
              <w:rPr>
                <w:rFonts w:eastAsia="TimesNewRomanPSMT"/>
                <w:sz w:val="16"/>
                <w:szCs w:val="16"/>
              </w:rPr>
              <w:t>аспекте</w:t>
            </w:r>
            <w:proofErr w:type="spellEnd"/>
            <w:r w:rsidRPr="00BB3C78">
              <w:rPr>
                <w:rFonts w:eastAsia="TimesNewRomanPSMT"/>
                <w:sz w:val="16"/>
                <w:szCs w:val="16"/>
              </w:rPr>
              <w:t xml:space="preserve"> </w:t>
            </w:r>
            <w:proofErr w:type="spellStart"/>
            <w:r w:rsidRPr="00BB3C78">
              <w:rPr>
                <w:rFonts w:eastAsia="TimesNewRomanPSMT"/>
                <w:sz w:val="16"/>
                <w:szCs w:val="16"/>
              </w:rPr>
              <w:t>родне</w:t>
            </w:r>
            <w:proofErr w:type="spellEnd"/>
            <w:r w:rsidRPr="00BB3C78">
              <w:rPr>
                <w:rFonts w:eastAsia="TimesNewRomanPSMT"/>
                <w:sz w:val="16"/>
                <w:szCs w:val="16"/>
              </w:rPr>
              <w:t xml:space="preserve"> </w:t>
            </w:r>
            <w:proofErr w:type="spellStart"/>
            <w:r w:rsidRPr="00BB3C78">
              <w:rPr>
                <w:rFonts w:eastAsia="TimesNewRomanPSMT"/>
                <w:sz w:val="16"/>
                <w:szCs w:val="16"/>
              </w:rPr>
              <w:t>равноправности</w:t>
            </w:r>
            <w:proofErr w:type="spellEnd"/>
            <w:r w:rsidRPr="00BB3C78">
              <w:rPr>
                <w:rFonts w:eastAsia="TimesNewRomanPSMT"/>
                <w:sz w:val="16"/>
                <w:szCs w:val="16"/>
              </w:rPr>
              <w:t xml:space="preserve"> у </w:t>
            </w:r>
            <w:proofErr w:type="spellStart"/>
            <w:r w:rsidRPr="00BB3C78">
              <w:rPr>
                <w:rFonts w:eastAsia="TimesNewRomanPSMT"/>
                <w:sz w:val="16"/>
                <w:szCs w:val="16"/>
              </w:rPr>
              <w:t>вези</w:t>
            </w:r>
            <w:proofErr w:type="spellEnd"/>
            <w:r w:rsidRPr="00BB3C78">
              <w:rPr>
                <w:rFonts w:eastAsia="TimesNewRomanPSMT"/>
                <w:sz w:val="16"/>
                <w:szCs w:val="16"/>
              </w:rPr>
              <w:t xml:space="preserve"> </w:t>
            </w:r>
            <w:proofErr w:type="spellStart"/>
            <w:r w:rsidRPr="00BB3C78">
              <w:rPr>
                <w:rFonts w:eastAsia="TimesNewRomanPSMT"/>
                <w:sz w:val="16"/>
                <w:szCs w:val="16"/>
              </w:rPr>
              <w:t>са</w:t>
            </w:r>
            <w:proofErr w:type="spellEnd"/>
            <w:r w:rsidRPr="00BB3C78">
              <w:rPr>
                <w:rFonts w:eastAsia="TimesNewRomanPSMT"/>
                <w:sz w:val="16"/>
                <w:szCs w:val="16"/>
              </w:rPr>
              <w:t xml:space="preserve"> </w:t>
            </w:r>
            <w:proofErr w:type="spellStart"/>
            <w:r w:rsidRPr="00BB3C78">
              <w:rPr>
                <w:rFonts w:eastAsia="TimesNewRomanPSMT"/>
                <w:sz w:val="16"/>
                <w:szCs w:val="16"/>
              </w:rPr>
              <w:t>ликовима</w:t>
            </w:r>
            <w:proofErr w:type="spellEnd"/>
            <w:r w:rsidRPr="00BB3C78">
              <w:rPr>
                <w:rFonts w:eastAsia="TimesNewRomanPSMT"/>
                <w:sz w:val="16"/>
                <w:szCs w:val="16"/>
                <w:lang w:val="sr-Cyrl-RS"/>
              </w:rPr>
              <w:t xml:space="preserve"> </w:t>
            </w:r>
            <w:proofErr w:type="spellStart"/>
            <w:r w:rsidRPr="00BB3C78">
              <w:rPr>
                <w:rFonts w:eastAsia="TimesNewRomanPSMT"/>
                <w:sz w:val="16"/>
                <w:szCs w:val="16"/>
              </w:rPr>
              <w:t>књижевно-уметничких</w:t>
            </w:r>
            <w:proofErr w:type="spellEnd"/>
            <w:r w:rsidRPr="00BB3C78">
              <w:rPr>
                <w:rFonts w:eastAsia="TimesNewRomanPSMT"/>
                <w:sz w:val="16"/>
                <w:szCs w:val="16"/>
              </w:rPr>
              <w:t xml:space="preserve"> </w:t>
            </w:r>
            <w:proofErr w:type="spellStart"/>
            <w:r w:rsidRPr="00BB3C78">
              <w:rPr>
                <w:rFonts w:eastAsia="TimesNewRomanPSMT"/>
                <w:sz w:val="16"/>
                <w:szCs w:val="16"/>
              </w:rPr>
              <w:t>текстова</w:t>
            </w:r>
            <w:proofErr w:type="spellEnd"/>
            <w:r w:rsidRPr="00BB3C78">
              <w:rPr>
                <w:rFonts w:eastAsia="TimesNewRomanPSMT"/>
                <w:sz w:val="16"/>
                <w:szCs w:val="16"/>
              </w:rPr>
              <w:t>;</w:t>
            </w:r>
          </w:p>
          <w:p w14:paraId="09B67B79"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 </w:t>
            </w:r>
            <w:proofErr w:type="spellStart"/>
            <w:r w:rsidRPr="00BB3C78">
              <w:rPr>
                <w:rFonts w:eastAsia="TimesNewRomanPSMT"/>
                <w:sz w:val="16"/>
                <w:szCs w:val="16"/>
              </w:rPr>
              <w:t>препоручи</w:t>
            </w:r>
            <w:proofErr w:type="spellEnd"/>
            <w:r w:rsidRPr="00BB3C78">
              <w:rPr>
                <w:rFonts w:eastAsia="TimesNewRomanPSMT"/>
                <w:sz w:val="16"/>
                <w:szCs w:val="16"/>
              </w:rPr>
              <w:t xml:space="preserve"> </w:t>
            </w:r>
            <w:proofErr w:type="spellStart"/>
            <w:r w:rsidRPr="00BB3C78">
              <w:rPr>
                <w:rFonts w:eastAsia="TimesNewRomanPSMT"/>
                <w:sz w:val="16"/>
                <w:szCs w:val="16"/>
              </w:rPr>
              <w:t>књижевно</w:t>
            </w:r>
            <w:proofErr w:type="spellEnd"/>
            <w:r w:rsidRPr="00BB3C78">
              <w:rPr>
                <w:rFonts w:eastAsia="TimesNewRomanPSMT"/>
                <w:sz w:val="16"/>
                <w:szCs w:val="16"/>
              </w:rPr>
              <w:t xml:space="preserve"> </w:t>
            </w:r>
            <w:proofErr w:type="spellStart"/>
            <w:r w:rsidRPr="00BB3C78">
              <w:rPr>
                <w:rFonts w:eastAsia="TimesNewRomanPSMT"/>
                <w:sz w:val="16"/>
                <w:szCs w:val="16"/>
              </w:rPr>
              <w:t>дело</w:t>
            </w:r>
            <w:proofErr w:type="spellEnd"/>
            <w:r w:rsidRPr="00BB3C78">
              <w:rPr>
                <w:rFonts w:eastAsia="TimesNewRomanPSMT"/>
                <w:sz w:val="16"/>
                <w:szCs w:val="16"/>
              </w:rPr>
              <w:t xml:space="preserve"> </w:t>
            </w:r>
            <w:proofErr w:type="spellStart"/>
            <w:r w:rsidRPr="00BB3C78">
              <w:rPr>
                <w:rFonts w:eastAsia="TimesNewRomanPSMT"/>
                <w:sz w:val="16"/>
                <w:szCs w:val="16"/>
              </w:rPr>
              <w:t>уз</w:t>
            </w:r>
            <w:proofErr w:type="spellEnd"/>
            <w:r w:rsidRPr="00BB3C78">
              <w:rPr>
                <w:rFonts w:eastAsia="TimesNewRomanPSMT"/>
                <w:sz w:val="16"/>
                <w:szCs w:val="16"/>
              </w:rPr>
              <w:t xml:space="preserve"> </w:t>
            </w:r>
            <w:proofErr w:type="spellStart"/>
            <w:r w:rsidRPr="00BB3C78">
              <w:rPr>
                <w:rFonts w:eastAsia="TimesNewRomanPSMT"/>
                <w:sz w:val="16"/>
                <w:szCs w:val="16"/>
              </w:rPr>
              <w:t>кратко</w:t>
            </w:r>
            <w:proofErr w:type="spellEnd"/>
            <w:r w:rsidRPr="00BB3C78">
              <w:rPr>
                <w:rFonts w:eastAsia="TimesNewRomanPSMT"/>
                <w:sz w:val="16"/>
                <w:szCs w:val="16"/>
              </w:rPr>
              <w:t xml:space="preserve"> </w:t>
            </w:r>
            <w:proofErr w:type="spellStart"/>
            <w:r w:rsidRPr="00BB3C78">
              <w:rPr>
                <w:rFonts w:eastAsia="TimesNewRomanPSMT"/>
                <w:sz w:val="16"/>
                <w:szCs w:val="16"/>
              </w:rPr>
              <w:t>образложење</w:t>
            </w:r>
            <w:proofErr w:type="spellEnd"/>
            <w:r w:rsidRPr="00BB3C78">
              <w:rPr>
                <w:rFonts w:eastAsia="TimesNewRomanPSMT"/>
                <w:sz w:val="16"/>
                <w:szCs w:val="16"/>
              </w:rPr>
              <w:t>;</w:t>
            </w:r>
          </w:p>
          <w:p w14:paraId="38AB972A" w14:textId="77777777" w:rsidR="00F5701E" w:rsidRPr="00BB3C78" w:rsidRDefault="00F5701E" w:rsidP="00FA6CFA">
            <w:pPr>
              <w:rPr>
                <w:b/>
                <w:sz w:val="16"/>
                <w:szCs w:val="16"/>
                <w:lang w:val="ru-RU"/>
              </w:rPr>
            </w:pPr>
            <w:r w:rsidRPr="00BB3C78">
              <w:rPr>
                <w:rFonts w:eastAsia="TimesNewRomanPSMT"/>
                <w:sz w:val="16"/>
                <w:szCs w:val="16"/>
              </w:rPr>
              <w:t xml:space="preserve">– </w:t>
            </w:r>
            <w:proofErr w:type="spellStart"/>
            <w:r w:rsidRPr="00BB3C78">
              <w:rPr>
                <w:rFonts w:eastAsia="TimesNewRomanPSMT"/>
                <w:sz w:val="16"/>
                <w:szCs w:val="16"/>
              </w:rPr>
              <w:t>упореди</w:t>
            </w:r>
            <w:proofErr w:type="spellEnd"/>
            <w:r w:rsidRPr="00BB3C78">
              <w:rPr>
                <w:rFonts w:eastAsia="TimesNewRomanPSMT"/>
                <w:sz w:val="16"/>
                <w:szCs w:val="16"/>
              </w:rPr>
              <w:t xml:space="preserve"> </w:t>
            </w:r>
            <w:proofErr w:type="spellStart"/>
            <w:r w:rsidRPr="00BB3C78">
              <w:rPr>
                <w:rFonts w:eastAsia="TimesNewRomanPSMT"/>
                <w:sz w:val="16"/>
                <w:szCs w:val="16"/>
              </w:rPr>
              <w:t>књижевно</w:t>
            </w:r>
            <w:proofErr w:type="spellEnd"/>
            <w:r w:rsidRPr="00BB3C78">
              <w:rPr>
                <w:rFonts w:eastAsia="TimesNewRomanPSMT"/>
                <w:sz w:val="16"/>
                <w:szCs w:val="16"/>
              </w:rPr>
              <w:t xml:space="preserve"> и </w:t>
            </w:r>
            <w:proofErr w:type="spellStart"/>
            <w:r w:rsidRPr="00BB3C78">
              <w:rPr>
                <w:rFonts w:eastAsia="TimesNewRomanPSMT"/>
                <w:sz w:val="16"/>
                <w:szCs w:val="16"/>
              </w:rPr>
              <w:t>филмско</w:t>
            </w:r>
            <w:proofErr w:type="spellEnd"/>
            <w:r w:rsidRPr="00BB3C78">
              <w:rPr>
                <w:rFonts w:eastAsia="TimesNewRomanPSMT"/>
                <w:sz w:val="16"/>
                <w:szCs w:val="16"/>
              </w:rPr>
              <w:t xml:space="preserve"> </w:t>
            </w:r>
            <w:proofErr w:type="spellStart"/>
            <w:r w:rsidRPr="00BB3C78">
              <w:rPr>
                <w:rFonts w:eastAsia="TimesNewRomanPSMT"/>
                <w:sz w:val="16"/>
                <w:szCs w:val="16"/>
              </w:rPr>
              <w:t>дело</w:t>
            </w:r>
            <w:proofErr w:type="spellEnd"/>
            <w:r w:rsidRPr="00BB3C78">
              <w:rPr>
                <w:rFonts w:eastAsia="TimesNewRomanPSMT"/>
                <w:sz w:val="16"/>
                <w:szCs w:val="16"/>
              </w:rPr>
              <w:t xml:space="preserve"> </w:t>
            </w:r>
            <w:proofErr w:type="spellStart"/>
            <w:r w:rsidRPr="00BB3C78">
              <w:rPr>
                <w:rFonts w:eastAsia="TimesNewRomanPSMT"/>
                <w:sz w:val="16"/>
                <w:szCs w:val="16"/>
              </w:rPr>
              <w:t>настало</w:t>
            </w:r>
            <w:proofErr w:type="spellEnd"/>
            <w:r w:rsidRPr="00BB3C78">
              <w:rPr>
                <w:rFonts w:eastAsia="TimesNewRomanPSMT"/>
                <w:sz w:val="16"/>
                <w:szCs w:val="16"/>
              </w:rPr>
              <w:t xml:space="preserve"> </w:t>
            </w:r>
            <w:proofErr w:type="spellStart"/>
            <w:r w:rsidRPr="00BB3C78">
              <w:rPr>
                <w:rFonts w:eastAsia="TimesNewRomanPSMT"/>
                <w:sz w:val="16"/>
                <w:szCs w:val="16"/>
              </w:rPr>
              <w:t>по</w:t>
            </w:r>
            <w:proofErr w:type="spellEnd"/>
            <w:r w:rsidRPr="00BB3C78">
              <w:rPr>
                <w:rFonts w:eastAsia="TimesNewRomanPSMT"/>
                <w:sz w:val="16"/>
                <w:szCs w:val="16"/>
              </w:rPr>
              <w:t xml:space="preserve"> </w:t>
            </w:r>
            <w:proofErr w:type="spellStart"/>
            <w:r w:rsidRPr="00BB3C78">
              <w:rPr>
                <w:rFonts w:eastAsia="TimesNewRomanPSMT"/>
                <w:sz w:val="16"/>
                <w:szCs w:val="16"/>
              </w:rPr>
              <w:t>истом</w:t>
            </w:r>
            <w:proofErr w:type="spellEnd"/>
            <w:r w:rsidRPr="00BB3C78">
              <w:rPr>
                <w:rFonts w:eastAsia="TimesNewRomanPSMT"/>
                <w:sz w:val="16"/>
                <w:szCs w:val="16"/>
              </w:rPr>
              <w:t xml:space="preserve"> </w:t>
            </w:r>
            <w:proofErr w:type="spellStart"/>
            <w:r w:rsidRPr="00BB3C78">
              <w:rPr>
                <w:rFonts w:eastAsia="TimesNewRomanPSMT"/>
                <w:sz w:val="16"/>
                <w:szCs w:val="16"/>
              </w:rPr>
              <w:t>предлошку</w:t>
            </w:r>
            <w:proofErr w:type="spellEnd"/>
            <w:r w:rsidRPr="00BB3C78">
              <w:rPr>
                <w:rFonts w:eastAsia="TimesNewRomanPSMT"/>
                <w:sz w:val="16"/>
                <w:szCs w:val="16"/>
              </w:rPr>
              <w:t xml:space="preserve">, </w:t>
            </w:r>
            <w:proofErr w:type="spellStart"/>
            <w:r w:rsidRPr="00BB3C78">
              <w:rPr>
                <w:rFonts w:eastAsia="TimesNewRomanPSMT"/>
                <w:sz w:val="16"/>
                <w:szCs w:val="16"/>
              </w:rPr>
              <w:t>позоришну</w:t>
            </w:r>
            <w:proofErr w:type="spellEnd"/>
            <w:r w:rsidRPr="00BB3C78">
              <w:rPr>
                <w:rFonts w:eastAsia="TimesNewRomanPSMT"/>
                <w:sz w:val="16"/>
                <w:szCs w:val="16"/>
              </w:rPr>
              <w:t xml:space="preserve"> </w:t>
            </w:r>
            <w:proofErr w:type="spellStart"/>
            <w:r w:rsidRPr="00BB3C78">
              <w:rPr>
                <w:rFonts w:eastAsia="TimesNewRomanPSMT"/>
                <w:sz w:val="16"/>
                <w:szCs w:val="16"/>
              </w:rPr>
              <w:t>представу</w:t>
            </w:r>
            <w:proofErr w:type="spellEnd"/>
            <w:r w:rsidRPr="00BB3C78">
              <w:rPr>
                <w:rFonts w:eastAsia="TimesNewRomanPSMT"/>
                <w:sz w:val="16"/>
                <w:szCs w:val="16"/>
              </w:rPr>
              <w:t xml:space="preserve"> и </w:t>
            </w:r>
            <w:proofErr w:type="spellStart"/>
            <w:r w:rsidRPr="00BB3C78">
              <w:rPr>
                <w:rFonts w:eastAsia="TimesNewRomanPSMT"/>
                <w:sz w:val="16"/>
                <w:szCs w:val="16"/>
              </w:rPr>
              <w:t>драмски</w:t>
            </w:r>
            <w:proofErr w:type="spellEnd"/>
            <w:r w:rsidRPr="00BB3C78">
              <w:rPr>
                <w:rFonts w:eastAsia="TimesNewRomanPSMT"/>
                <w:sz w:val="16"/>
                <w:szCs w:val="16"/>
              </w:rPr>
              <w:t xml:space="preserve"> </w:t>
            </w:r>
            <w:proofErr w:type="spellStart"/>
            <w:r w:rsidRPr="00BB3C78">
              <w:rPr>
                <w:rFonts w:eastAsia="TimesNewRomanPSMT"/>
                <w:sz w:val="16"/>
                <w:szCs w:val="16"/>
              </w:rPr>
              <w:t>текст</w:t>
            </w:r>
            <w:proofErr w:type="spellEnd"/>
            <w:r w:rsidRPr="00BB3C78">
              <w:rPr>
                <w:rFonts w:eastAsia="TimesNewRomanPSMT"/>
                <w:sz w:val="16"/>
                <w:szCs w:val="16"/>
              </w:rPr>
              <w:t>;</w:t>
            </w:r>
          </w:p>
        </w:tc>
      </w:tr>
      <w:tr w:rsidR="00F5701E" w14:paraId="3528DC3F" w14:textId="77777777" w:rsidTr="00202515">
        <w:trPr>
          <w:cantSplit/>
          <w:trHeight w:val="1107"/>
        </w:trPr>
        <w:tc>
          <w:tcPr>
            <w:tcW w:w="547" w:type="dxa"/>
            <w:vMerge w:val="restart"/>
            <w:tcBorders>
              <w:top w:val="single" w:sz="4" w:space="0" w:color="auto"/>
              <w:left w:val="single" w:sz="12" w:space="0" w:color="auto"/>
              <w:bottom w:val="single" w:sz="12" w:space="0" w:color="auto"/>
              <w:right w:val="single" w:sz="12" w:space="0" w:color="auto"/>
            </w:tcBorders>
            <w:textDirection w:val="btLr"/>
          </w:tcPr>
          <w:p w14:paraId="1FD9E3B2" w14:textId="77777777" w:rsidR="00F5701E" w:rsidRDefault="00F5701E" w:rsidP="00FA6CFA">
            <w:pPr>
              <w:ind w:left="113" w:right="113"/>
              <w:jc w:val="center"/>
              <w:rPr>
                <w:b/>
                <w:sz w:val="14"/>
                <w:szCs w:val="14"/>
                <w:lang w:val="sr-Cyrl-CS"/>
              </w:rPr>
            </w:pPr>
          </w:p>
        </w:tc>
        <w:tc>
          <w:tcPr>
            <w:tcW w:w="540"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0500DC77" w14:textId="77777777" w:rsidR="00F5701E" w:rsidRDefault="00F5701E" w:rsidP="00FA6CFA">
            <w:pPr>
              <w:ind w:left="113" w:right="113"/>
              <w:jc w:val="center"/>
              <w:rPr>
                <w:b/>
                <w:sz w:val="14"/>
                <w:szCs w:val="14"/>
              </w:rPr>
            </w:pPr>
            <w:r>
              <w:rPr>
                <w:b/>
                <w:sz w:val="14"/>
                <w:szCs w:val="14"/>
                <w:lang w:val="sr-Cyrl-CS"/>
              </w:rPr>
              <w:t>ЈЕЗИК</w:t>
            </w:r>
          </w:p>
          <w:p w14:paraId="0D166892" w14:textId="77777777" w:rsidR="00F5701E" w:rsidRDefault="00F5701E" w:rsidP="00FA6CFA">
            <w:pPr>
              <w:ind w:left="113" w:right="113"/>
              <w:jc w:val="center"/>
              <w:rPr>
                <w:b/>
                <w:color w:val="FF0000"/>
                <w:sz w:val="14"/>
                <w:szCs w:val="14"/>
              </w:rPr>
            </w:pPr>
          </w:p>
        </w:tc>
        <w:tc>
          <w:tcPr>
            <w:tcW w:w="458" w:type="dxa"/>
            <w:tcBorders>
              <w:top w:val="single" w:sz="12" w:space="0" w:color="auto"/>
              <w:left w:val="single" w:sz="12" w:space="0" w:color="auto"/>
              <w:bottom w:val="single" w:sz="12" w:space="0" w:color="auto"/>
              <w:right w:val="single" w:sz="12" w:space="0" w:color="auto"/>
            </w:tcBorders>
            <w:textDirection w:val="btLr"/>
            <w:vAlign w:val="center"/>
            <w:hideMark/>
          </w:tcPr>
          <w:p w14:paraId="2FB66A61" w14:textId="77777777" w:rsidR="00F5701E" w:rsidRDefault="00F5701E" w:rsidP="00FA6CFA">
            <w:pPr>
              <w:ind w:left="113" w:right="113"/>
              <w:jc w:val="center"/>
              <w:rPr>
                <w:color w:val="FF0000"/>
                <w:sz w:val="14"/>
                <w:szCs w:val="14"/>
                <w:lang w:val="sr-Cyrl-CS"/>
              </w:rPr>
            </w:pPr>
            <w:proofErr w:type="spellStart"/>
            <w:r>
              <w:rPr>
                <w:sz w:val="14"/>
                <w:szCs w:val="14"/>
              </w:rPr>
              <w:t>Граматика</w:t>
            </w:r>
            <w:proofErr w:type="spellEnd"/>
            <w:r>
              <w:rPr>
                <w:sz w:val="14"/>
                <w:szCs w:val="14"/>
              </w:rPr>
              <w:t xml:space="preserve"> </w:t>
            </w:r>
          </w:p>
        </w:tc>
        <w:tc>
          <w:tcPr>
            <w:tcW w:w="4670" w:type="dxa"/>
            <w:tcBorders>
              <w:top w:val="single" w:sz="4" w:space="0" w:color="auto"/>
              <w:left w:val="single" w:sz="12" w:space="0" w:color="auto"/>
              <w:bottom w:val="single" w:sz="4" w:space="0" w:color="auto"/>
              <w:right w:val="single" w:sz="12" w:space="0" w:color="auto"/>
            </w:tcBorders>
            <w:hideMark/>
          </w:tcPr>
          <w:p w14:paraId="041BCDB4" w14:textId="77777777" w:rsidR="00F5701E" w:rsidRPr="00BB3C78" w:rsidRDefault="00F5701E" w:rsidP="00FA6CFA">
            <w:pPr>
              <w:autoSpaceDE w:val="0"/>
              <w:autoSpaceDN w:val="0"/>
              <w:adjustRightInd w:val="0"/>
              <w:rPr>
                <w:rFonts w:eastAsia="TimesNewRomanPSMT"/>
                <w:sz w:val="16"/>
                <w:szCs w:val="16"/>
              </w:rPr>
            </w:pPr>
            <w:proofErr w:type="spellStart"/>
            <w:r w:rsidRPr="00BB3C78">
              <w:rPr>
                <w:rFonts w:eastAsia="TimesNewRomanPSMT"/>
                <w:sz w:val="16"/>
                <w:szCs w:val="16"/>
              </w:rPr>
              <w:t>Грађење</w:t>
            </w:r>
            <w:proofErr w:type="spellEnd"/>
            <w:r w:rsidRPr="00BB3C78">
              <w:rPr>
                <w:rFonts w:eastAsia="TimesNewRomanPSMT"/>
                <w:sz w:val="16"/>
                <w:szCs w:val="16"/>
              </w:rPr>
              <w:t xml:space="preserve"> и </w:t>
            </w:r>
            <w:proofErr w:type="spellStart"/>
            <w:r w:rsidRPr="00BB3C78">
              <w:rPr>
                <w:rFonts w:eastAsia="TimesNewRomanPSMT"/>
                <w:sz w:val="16"/>
                <w:szCs w:val="16"/>
              </w:rPr>
              <w:t>основна</w:t>
            </w:r>
            <w:proofErr w:type="spellEnd"/>
            <w:r w:rsidRPr="00BB3C78">
              <w:rPr>
                <w:rFonts w:eastAsia="TimesNewRomanPSMT"/>
                <w:sz w:val="16"/>
                <w:szCs w:val="16"/>
              </w:rPr>
              <w:t xml:space="preserve"> </w:t>
            </w:r>
            <w:proofErr w:type="spellStart"/>
            <w:r w:rsidRPr="00BB3C78">
              <w:rPr>
                <w:rFonts w:eastAsia="TimesNewRomanPSMT"/>
                <w:sz w:val="16"/>
                <w:szCs w:val="16"/>
              </w:rPr>
              <w:t>значења</w:t>
            </w:r>
            <w:proofErr w:type="spellEnd"/>
            <w:r w:rsidRPr="00BB3C78">
              <w:rPr>
                <w:rFonts w:eastAsia="TimesNewRomanPSMT"/>
                <w:sz w:val="16"/>
                <w:szCs w:val="16"/>
              </w:rPr>
              <w:t xml:space="preserve"> </w:t>
            </w:r>
            <w:proofErr w:type="spellStart"/>
            <w:r w:rsidRPr="00BB3C78">
              <w:rPr>
                <w:rFonts w:eastAsia="TimesNewRomanPSMT"/>
                <w:sz w:val="16"/>
                <w:szCs w:val="16"/>
              </w:rPr>
              <w:t>глаго</w:t>
            </w:r>
            <w:r>
              <w:rPr>
                <w:rFonts w:eastAsia="TimesNewRomanPSMT"/>
                <w:sz w:val="16"/>
                <w:szCs w:val="16"/>
              </w:rPr>
              <w:t>лских</w:t>
            </w:r>
            <w:proofErr w:type="spellEnd"/>
            <w:r>
              <w:rPr>
                <w:rFonts w:eastAsia="TimesNewRomanPSMT"/>
                <w:sz w:val="16"/>
                <w:szCs w:val="16"/>
              </w:rPr>
              <w:t xml:space="preserve"> </w:t>
            </w:r>
            <w:proofErr w:type="spellStart"/>
            <w:r>
              <w:rPr>
                <w:rFonts w:eastAsia="TimesNewRomanPSMT"/>
                <w:sz w:val="16"/>
                <w:szCs w:val="16"/>
              </w:rPr>
              <w:t>облика</w:t>
            </w:r>
            <w:proofErr w:type="spellEnd"/>
            <w:r>
              <w:rPr>
                <w:rFonts w:eastAsia="TimesNewRomanPSMT"/>
                <w:sz w:val="16"/>
                <w:szCs w:val="16"/>
              </w:rPr>
              <w:t xml:space="preserve">: </w:t>
            </w:r>
            <w:proofErr w:type="spellStart"/>
            <w:r>
              <w:rPr>
                <w:rFonts w:eastAsia="TimesNewRomanPSMT"/>
                <w:sz w:val="16"/>
                <w:szCs w:val="16"/>
              </w:rPr>
              <w:t>футур</w:t>
            </w:r>
            <w:proofErr w:type="spellEnd"/>
            <w:r>
              <w:rPr>
                <w:rFonts w:eastAsia="TimesNewRomanPSMT"/>
                <w:sz w:val="16"/>
                <w:szCs w:val="16"/>
              </w:rPr>
              <w:t xml:space="preserve"> II, </w:t>
            </w:r>
            <w:proofErr w:type="spellStart"/>
            <w:r>
              <w:rPr>
                <w:rFonts w:eastAsia="TimesNewRomanPSMT"/>
                <w:sz w:val="16"/>
                <w:szCs w:val="16"/>
              </w:rPr>
              <w:t>импера</w:t>
            </w:r>
            <w:r w:rsidRPr="00BB3C78">
              <w:rPr>
                <w:rFonts w:eastAsia="TimesNewRomanPSMT"/>
                <w:sz w:val="16"/>
                <w:szCs w:val="16"/>
              </w:rPr>
              <w:t>тив</w:t>
            </w:r>
            <w:proofErr w:type="spellEnd"/>
            <w:r w:rsidRPr="00BB3C78">
              <w:rPr>
                <w:rFonts w:eastAsia="TimesNewRomanPSMT"/>
                <w:sz w:val="16"/>
                <w:szCs w:val="16"/>
              </w:rPr>
              <w:t xml:space="preserve">, </w:t>
            </w:r>
            <w:proofErr w:type="spellStart"/>
            <w:r w:rsidRPr="00BB3C78">
              <w:rPr>
                <w:rFonts w:eastAsia="TimesNewRomanPSMT"/>
                <w:sz w:val="16"/>
                <w:szCs w:val="16"/>
              </w:rPr>
              <w:t>потенцијал</w:t>
            </w:r>
            <w:proofErr w:type="spellEnd"/>
            <w:r w:rsidRPr="00BB3C78">
              <w:rPr>
                <w:rFonts w:eastAsia="TimesNewRomanPSMT"/>
                <w:sz w:val="16"/>
                <w:szCs w:val="16"/>
              </w:rPr>
              <w:t xml:space="preserve">; </w:t>
            </w:r>
            <w:proofErr w:type="spellStart"/>
            <w:r w:rsidRPr="00BB3C78">
              <w:rPr>
                <w:rFonts w:eastAsia="TimesNewRomanPSMT"/>
                <w:sz w:val="16"/>
                <w:szCs w:val="16"/>
              </w:rPr>
              <w:t>трпни</w:t>
            </w:r>
            <w:proofErr w:type="spellEnd"/>
            <w:r w:rsidRPr="00BB3C78">
              <w:rPr>
                <w:rFonts w:eastAsia="TimesNewRomanPSMT"/>
                <w:sz w:val="16"/>
                <w:szCs w:val="16"/>
              </w:rPr>
              <w:t xml:space="preserve"> </w:t>
            </w:r>
            <w:proofErr w:type="spellStart"/>
            <w:r w:rsidRPr="00BB3C78">
              <w:rPr>
                <w:rFonts w:eastAsia="TimesNewRomanPSMT"/>
                <w:sz w:val="16"/>
                <w:szCs w:val="16"/>
              </w:rPr>
              <w:t>гл</w:t>
            </w:r>
            <w:proofErr w:type="spellEnd"/>
            <w:r w:rsidRPr="00BB3C78">
              <w:rPr>
                <w:rFonts w:eastAsia="TimesNewRomanPSMT"/>
                <w:sz w:val="16"/>
                <w:szCs w:val="16"/>
              </w:rPr>
              <w:t xml:space="preserve">. </w:t>
            </w:r>
            <w:proofErr w:type="spellStart"/>
            <w:r w:rsidRPr="00BB3C78">
              <w:rPr>
                <w:rFonts w:eastAsia="TimesNewRomanPSMT"/>
                <w:sz w:val="16"/>
                <w:szCs w:val="16"/>
              </w:rPr>
              <w:t>придев</w:t>
            </w:r>
            <w:proofErr w:type="spellEnd"/>
            <w:r>
              <w:rPr>
                <w:rFonts w:eastAsia="TimesNewRomanPSMT"/>
                <w:sz w:val="16"/>
                <w:szCs w:val="16"/>
              </w:rPr>
              <w:t xml:space="preserve">, </w:t>
            </w:r>
            <w:proofErr w:type="spellStart"/>
            <w:r>
              <w:rPr>
                <w:rFonts w:eastAsia="TimesNewRomanPSMT"/>
                <w:sz w:val="16"/>
                <w:szCs w:val="16"/>
              </w:rPr>
              <w:t>гл</w:t>
            </w:r>
            <w:proofErr w:type="spellEnd"/>
            <w:r>
              <w:rPr>
                <w:rFonts w:eastAsia="TimesNewRomanPSMT"/>
                <w:sz w:val="16"/>
                <w:szCs w:val="16"/>
              </w:rPr>
              <w:t xml:space="preserve">. </w:t>
            </w:r>
            <w:proofErr w:type="spellStart"/>
            <w:r>
              <w:rPr>
                <w:rFonts w:eastAsia="TimesNewRomanPSMT"/>
                <w:sz w:val="16"/>
                <w:szCs w:val="16"/>
              </w:rPr>
              <w:t>прилог</w:t>
            </w:r>
            <w:proofErr w:type="spellEnd"/>
            <w:r>
              <w:rPr>
                <w:rFonts w:eastAsia="TimesNewRomanPSMT"/>
                <w:sz w:val="16"/>
                <w:szCs w:val="16"/>
              </w:rPr>
              <w:t xml:space="preserve"> </w:t>
            </w:r>
            <w:proofErr w:type="spellStart"/>
            <w:r>
              <w:rPr>
                <w:rFonts w:eastAsia="TimesNewRomanPSMT"/>
                <w:sz w:val="16"/>
                <w:szCs w:val="16"/>
              </w:rPr>
              <w:t>садашњи</w:t>
            </w:r>
            <w:proofErr w:type="spellEnd"/>
            <w:r>
              <w:rPr>
                <w:rFonts w:eastAsia="TimesNewRomanPSMT"/>
                <w:sz w:val="16"/>
                <w:szCs w:val="16"/>
              </w:rPr>
              <w:t xml:space="preserve"> и </w:t>
            </w:r>
            <w:proofErr w:type="spellStart"/>
            <w:r>
              <w:rPr>
                <w:rFonts w:eastAsia="TimesNewRomanPSMT"/>
                <w:sz w:val="16"/>
                <w:szCs w:val="16"/>
              </w:rPr>
              <w:t>гл</w:t>
            </w:r>
            <w:proofErr w:type="spellEnd"/>
            <w:r>
              <w:rPr>
                <w:rFonts w:eastAsia="TimesNewRomanPSMT"/>
                <w:sz w:val="16"/>
                <w:szCs w:val="16"/>
              </w:rPr>
              <w:t xml:space="preserve">. </w:t>
            </w:r>
            <w:proofErr w:type="spellStart"/>
            <w:r>
              <w:rPr>
                <w:rFonts w:eastAsia="TimesNewRomanPSMT"/>
                <w:sz w:val="16"/>
                <w:szCs w:val="16"/>
              </w:rPr>
              <w:t>при</w:t>
            </w:r>
            <w:r w:rsidRPr="00BB3C78">
              <w:rPr>
                <w:rFonts w:eastAsia="TimesNewRomanPSMT"/>
                <w:sz w:val="16"/>
                <w:szCs w:val="16"/>
              </w:rPr>
              <w:t>лог</w:t>
            </w:r>
            <w:proofErr w:type="spellEnd"/>
            <w:r w:rsidRPr="00BB3C78">
              <w:rPr>
                <w:rFonts w:eastAsia="TimesNewRomanPSMT"/>
                <w:sz w:val="16"/>
                <w:szCs w:val="16"/>
              </w:rPr>
              <w:t xml:space="preserve"> </w:t>
            </w:r>
            <w:proofErr w:type="spellStart"/>
            <w:r w:rsidRPr="00BB3C78">
              <w:rPr>
                <w:rFonts w:eastAsia="TimesNewRomanPSMT"/>
                <w:sz w:val="16"/>
                <w:szCs w:val="16"/>
              </w:rPr>
              <w:t>прошли</w:t>
            </w:r>
            <w:proofErr w:type="spellEnd"/>
            <w:r w:rsidRPr="00BB3C78">
              <w:rPr>
                <w:rFonts w:eastAsia="TimesNewRomanPSMT"/>
                <w:sz w:val="16"/>
                <w:szCs w:val="16"/>
              </w:rPr>
              <w:t xml:space="preserve">. </w:t>
            </w:r>
            <w:proofErr w:type="spellStart"/>
            <w:r w:rsidRPr="00BB3C78">
              <w:rPr>
                <w:rFonts w:eastAsia="TimesNewRomanPSMT"/>
                <w:sz w:val="16"/>
                <w:szCs w:val="16"/>
              </w:rPr>
              <w:t>Подела</w:t>
            </w:r>
            <w:proofErr w:type="spellEnd"/>
            <w:r w:rsidRPr="00BB3C78">
              <w:rPr>
                <w:rFonts w:eastAsia="TimesNewRomanPSMT"/>
                <w:sz w:val="16"/>
                <w:szCs w:val="16"/>
              </w:rPr>
              <w:t xml:space="preserve"> </w:t>
            </w:r>
            <w:proofErr w:type="spellStart"/>
            <w:r w:rsidRPr="00BB3C78">
              <w:rPr>
                <w:rFonts w:eastAsia="TimesNewRomanPSMT"/>
                <w:sz w:val="16"/>
                <w:szCs w:val="16"/>
              </w:rPr>
              <w:t>глаголских</w:t>
            </w:r>
            <w:proofErr w:type="spellEnd"/>
            <w:r w:rsidRPr="00BB3C78">
              <w:rPr>
                <w:rFonts w:eastAsia="TimesNewRomanPSMT"/>
                <w:sz w:val="16"/>
                <w:szCs w:val="16"/>
              </w:rPr>
              <w:t xml:space="preserve"> </w:t>
            </w:r>
            <w:proofErr w:type="spellStart"/>
            <w:r w:rsidRPr="00BB3C78">
              <w:rPr>
                <w:rFonts w:eastAsia="TimesNewRomanPSMT"/>
                <w:sz w:val="16"/>
                <w:szCs w:val="16"/>
              </w:rPr>
              <w:t>облика</w:t>
            </w:r>
            <w:proofErr w:type="spellEnd"/>
            <w:r w:rsidRPr="00BB3C78">
              <w:rPr>
                <w:rFonts w:eastAsia="TimesNewRomanPSMT"/>
                <w:sz w:val="16"/>
                <w:szCs w:val="16"/>
              </w:rPr>
              <w:t xml:space="preserve"> </w:t>
            </w:r>
            <w:proofErr w:type="spellStart"/>
            <w:r w:rsidRPr="00BB3C78">
              <w:rPr>
                <w:rFonts w:eastAsia="TimesNewRomanPSMT"/>
                <w:sz w:val="16"/>
                <w:szCs w:val="16"/>
              </w:rPr>
              <w:t>на</w:t>
            </w:r>
            <w:proofErr w:type="spellEnd"/>
            <w:r w:rsidRPr="00BB3C78">
              <w:rPr>
                <w:rFonts w:eastAsia="TimesNewRomanPSMT"/>
                <w:sz w:val="16"/>
                <w:szCs w:val="16"/>
              </w:rPr>
              <w:t xml:space="preserve"> </w:t>
            </w:r>
            <w:proofErr w:type="spellStart"/>
            <w:r w:rsidRPr="00BB3C78">
              <w:rPr>
                <w:rFonts w:eastAsia="TimesNewRomanPSMT"/>
                <w:sz w:val="16"/>
                <w:szCs w:val="16"/>
              </w:rPr>
              <w:t>просте</w:t>
            </w:r>
            <w:proofErr w:type="spellEnd"/>
            <w:r w:rsidRPr="00BB3C78">
              <w:rPr>
                <w:rFonts w:eastAsia="TimesNewRomanPSMT"/>
                <w:sz w:val="16"/>
                <w:szCs w:val="16"/>
              </w:rPr>
              <w:t xml:space="preserve"> и </w:t>
            </w:r>
            <w:proofErr w:type="spellStart"/>
            <w:r w:rsidRPr="00BB3C78">
              <w:rPr>
                <w:rFonts w:eastAsia="TimesNewRomanPSMT"/>
                <w:sz w:val="16"/>
                <w:szCs w:val="16"/>
              </w:rPr>
              <w:t>сложене</w:t>
            </w:r>
            <w:proofErr w:type="spellEnd"/>
            <w:r w:rsidRPr="00BB3C78">
              <w:rPr>
                <w:rFonts w:eastAsia="TimesNewRomanPSMT"/>
                <w:sz w:val="16"/>
                <w:szCs w:val="16"/>
              </w:rPr>
              <w:t xml:space="preserve"> и </w:t>
            </w:r>
            <w:proofErr w:type="spellStart"/>
            <w:r>
              <w:rPr>
                <w:rFonts w:eastAsia="TimesNewRomanPSMT"/>
                <w:sz w:val="16"/>
                <w:szCs w:val="16"/>
              </w:rPr>
              <w:t>на</w:t>
            </w:r>
            <w:proofErr w:type="spellEnd"/>
            <w:r>
              <w:rPr>
                <w:rFonts w:eastAsia="TimesNewRomanPSMT"/>
                <w:sz w:val="16"/>
                <w:szCs w:val="16"/>
                <w:lang w:val="sr-Cyrl-RS"/>
              </w:rPr>
              <w:t xml:space="preserve"> </w:t>
            </w:r>
            <w:proofErr w:type="spellStart"/>
            <w:r w:rsidRPr="00BB3C78">
              <w:rPr>
                <w:rFonts w:eastAsia="TimesNewRomanPSMT"/>
                <w:sz w:val="16"/>
                <w:szCs w:val="16"/>
              </w:rPr>
              <w:t>личне</w:t>
            </w:r>
            <w:proofErr w:type="spellEnd"/>
            <w:r w:rsidRPr="00BB3C78">
              <w:rPr>
                <w:rFonts w:eastAsia="TimesNewRomanPSMT"/>
                <w:sz w:val="16"/>
                <w:szCs w:val="16"/>
              </w:rPr>
              <w:t xml:space="preserve"> (</w:t>
            </w:r>
            <w:proofErr w:type="spellStart"/>
            <w:r w:rsidRPr="00BB3C78">
              <w:rPr>
                <w:rFonts w:eastAsia="TimesNewRomanPSMT"/>
                <w:sz w:val="16"/>
                <w:szCs w:val="16"/>
              </w:rPr>
              <w:t>времена</w:t>
            </w:r>
            <w:proofErr w:type="spellEnd"/>
            <w:r w:rsidRPr="00BB3C78">
              <w:rPr>
                <w:rFonts w:eastAsia="TimesNewRomanPSMT"/>
                <w:sz w:val="16"/>
                <w:szCs w:val="16"/>
              </w:rPr>
              <w:t xml:space="preserve"> и </w:t>
            </w:r>
            <w:proofErr w:type="spellStart"/>
            <w:r w:rsidRPr="00BB3C78">
              <w:rPr>
                <w:rFonts w:eastAsia="TimesNewRomanPSMT"/>
                <w:sz w:val="16"/>
                <w:szCs w:val="16"/>
              </w:rPr>
              <w:t>начини</w:t>
            </w:r>
            <w:proofErr w:type="spellEnd"/>
            <w:r w:rsidRPr="00BB3C78">
              <w:rPr>
                <w:rFonts w:eastAsia="TimesNewRomanPSMT"/>
                <w:sz w:val="16"/>
                <w:szCs w:val="16"/>
              </w:rPr>
              <w:t xml:space="preserve">) и </w:t>
            </w:r>
            <w:proofErr w:type="spellStart"/>
            <w:r w:rsidRPr="00BB3C78">
              <w:rPr>
                <w:rFonts w:eastAsia="TimesNewRomanPSMT"/>
                <w:sz w:val="16"/>
                <w:szCs w:val="16"/>
              </w:rPr>
              <w:t>неличне</w:t>
            </w:r>
            <w:proofErr w:type="spellEnd"/>
            <w:r w:rsidRPr="00BB3C78">
              <w:rPr>
                <w:rFonts w:eastAsia="TimesNewRomanPSMT"/>
                <w:sz w:val="16"/>
                <w:szCs w:val="16"/>
              </w:rPr>
              <w:t>.</w:t>
            </w:r>
          </w:p>
          <w:p w14:paraId="39AF2A4A" w14:textId="77777777" w:rsidR="00F5701E" w:rsidRPr="00BB3C78" w:rsidRDefault="00F5701E" w:rsidP="00FA6CFA">
            <w:pPr>
              <w:autoSpaceDE w:val="0"/>
              <w:autoSpaceDN w:val="0"/>
              <w:adjustRightInd w:val="0"/>
              <w:rPr>
                <w:rFonts w:eastAsia="TimesNewRomanPSMT"/>
                <w:sz w:val="16"/>
                <w:szCs w:val="16"/>
              </w:rPr>
            </w:pPr>
            <w:proofErr w:type="spellStart"/>
            <w:r w:rsidRPr="00BB3C78">
              <w:rPr>
                <w:rFonts w:eastAsia="TimesNewRomanPSMT"/>
                <w:sz w:val="16"/>
                <w:szCs w:val="16"/>
              </w:rPr>
              <w:t>Непроменљиве</w:t>
            </w:r>
            <w:proofErr w:type="spellEnd"/>
            <w:r w:rsidRPr="00BB3C78">
              <w:rPr>
                <w:rFonts w:eastAsia="TimesNewRomanPSMT"/>
                <w:sz w:val="16"/>
                <w:szCs w:val="16"/>
              </w:rPr>
              <w:t xml:space="preserve"> </w:t>
            </w:r>
            <w:proofErr w:type="spellStart"/>
            <w:r w:rsidRPr="00BB3C78">
              <w:rPr>
                <w:rFonts w:eastAsia="TimesNewRomanPSMT"/>
                <w:sz w:val="16"/>
                <w:szCs w:val="16"/>
              </w:rPr>
              <w:t>врсте</w:t>
            </w:r>
            <w:proofErr w:type="spellEnd"/>
            <w:r w:rsidRPr="00BB3C78">
              <w:rPr>
                <w:rFonts w:eastAsia="TimesNewRomanPSMT"/>
                <w:sz w:val="16"/>
                <w:szCs w:val="16"/>
              </w:rPr>
              <w:t xml:space="preserve"> </w:t>
            </w:r>
            <w:proofErr w:type="spellStart"/>
            <w:r w:rsidRPr="00BB3C78">
              <w:rPr>
                <w:rFonts w:eastAsia="TimesNewRomanPSMT"/>
                <w:sz w:val="16"/>
                <w:szCs w:val="16"/>
              </w:rPr>
              <w:t>речи</w:t>
            </w:r>
            <w:proofErr w:type="spellEnd"/>
            <w:r w:rsidRPr="00BB3C78">
              <w:rPr>
                <w:rFonts w:eastAsia="TimesNewRomanPSMT"/>
                <w:sz w:val="16"/>
                <w:szCs w:val="16"/>
              </w:rPr>
              <w:t xml:space="preserve">: </w:t>
            </w:r>
            <w:proofErr w:type="spellStart"/>
            <w:r w:rsidRPr="00BB3C78">
              <w:rPr>
                <w:rFonts w:eastAsia="TimesNewRomanPSMT"/>
                <w:sz w:val="16"/>
                <w:szCs w:val="16"/>
              </w:rPr>
              <w:t>везници</w:t>
            </w:r>
            <w:proofErr w:type="spellEnd"/>
            <w:r w:rsidRPr="00BB3C78">
              <w:rPr>
                <w:rFonts w:eastAsia="TimesNewRomanPSMT"/>
                <w:sz w:val="16"/>
                <w:szCs w:val="16"/>
              </w:rPr>
              <w:t xml:space="preserve">, </w:t>
            </w:r>
            <w:proofErr w:type="spellStart"/>
            <w:r w:rsidRPr="00BB3C78">
              <w:rPr>
                <w:rFonts w:eastAsia="TimesNewRomanPSMT"/>
                <w:sz w:val="16"/>
                <w:szCs w:val="16"/>
              </w:rPr>
              <w:t>речце</w:t>
            </w:r>
            <w:proofErr w:type="spellEnd"/>
            <w:r w:rsidRPr="00BB3C78">
              <w:rPr>
                <w:rFonts w:eastAsia="TimesNewRomanPSMT"/>
                <w:sz w:val="16"/>
                <w:szCs w:val="16"/>
              </w:rPr>
              <w:t xml:space="preserve">, </w:t>
            </w:r>
            <w:proofErr w:type="spellStart"/>
            <w:r w:rsidRPr="00BB3C78">
              <w:rPr>
                <w:rFonts w:eastAsia="TimesNewRomanPSMT"/>
                <w:sz w:val="16"/>
                <w:szCs w:val="16"/>
              </w:rPr>
              <w:t>узвици</w:t>
            </w:r>
            <w:proofErr w:type="spellEnd"/>
            <w:r w:rsidRPr="00BB3C78">
              <w:rPr>
                <w:rFonts w:eastAsia="TimesNewRomanPSMT"/>
                <w:sz w:val="16"/>
                <w:szCs w:val="16"/>
              </w:rPr>
              <w:t>.</w:t>
            </w:r>
          </w:p>
          <w:p w14:paraId="0FF61FB1" w14:textId="77777777" w:rsidR="00F5701E" w:rsidRPr="00BB3C78" w:rsidRDefault="00F5701E" w:rsidP="00FA6CFA">
            <w:pPr>
              <w:autoSpaceDE w:val="0"/>
              <w:autoSpaceDN w:val="0"/>
              <w:adjustRightInd w:val="0"/>
              <w:rPr>
                <w:rFonts w:eastAsia="TimesNewRomanPSMT"/>
                <w:sz w:val="16"/>
                <w:szCs w:val="16"/>
              </w:rPr>
            </w:pPr>
            <w:proofErr w:type="spellStart"/>
            <w:r w:rsidRPr="00BB3C78">
              <w:rPr>
                <w:rFonts w:eastAsia="TimesNewRomanPSMT"/>
                <w:sz w:val="16"/>
                <w:szCs w:val="16"/>
              </w:rPr>
              <w:t>Појам</w:t>
            </w:r>
            <w:proofErr w:type="spellEnd"/>
            <w:r w:rsidRPr="00BB3C78">
              <w:rPr>
                <w:rFonts w:eastAsia="TimesNewRomanPSMT"/>
                <w:sz w:val="16"/>
                <w:szCs w:val="16"/>
              </w:rPr>
              <w:t xml:space="preserve"> </w:t>
            </w:r>
            <w:proofErr w:type="spellStart"/>
            <w:r w:rsidRPr="00BB3C78">
              <w:rPr>
                <w:rFonts w:eastAsia="TimesNewRomanPSMT"/>
                <w:sz w:val="16"/>
                <w:szCs w:val="16"/>
              </w:rPr>
              <w:t>синтагме</w:t>
            </w:r>
            <w:proofErr w:type="spellEnd"/>
            <w:r w:rsidRPr="00BB3C78">
              <w:rPr>
                <w:rFonts w:eastAsia="TimesNewRomanPSMT"/>
                <w:sz w:val="16"/>
                <w:szCs w:val="16"/>
              </w:rPr>
              <w:t xml:space="preserve"> (</w:t>
            </w:r>
            <w:proofErr w:type="spellStart"/>
            <w:r w:rsidRPr="00BB3C78">
              <w:rPr>
                <w:rFonts w:eastAsia="TimesNewRomanPSMT"/>
                <w:sz w:val="16"/>
                <w:szCs w:val="16"/>
              </w:rPr>
              <w:t>главни</w:t>
            </w:r>
            <w:proofErr w:type="spellEnd"/>
            <w:r w:rsidRPr="00BB3C78">
              <w:rPr>
                <w:rFonts w:eastAsia="TimesNewRomanPSMT"/>
                <w:sz w:val="16"/>
                <w:szCs w:val="16"/>
              </w:rPr>
              <w:t xml:space="preserve"> </w:t>
            </w:r>
            <w:proofErr w:type="spellStart"/>
            <w:r w:rsidRPr="00BB3C78">
              <w:rPr>
                <w:rFonts w:eastAsia="TimesNewRomanPSMT"/>
                <w:sz w:val="16"/>
                <w:szCs w:val="16"/>
              </w:rPr>
              <w:t>члан</w:t>
            </w:r>
            <w:proofErr w:type="spellEnd"/>
            <w:r w:rsidRPr="00BB3C78">
              <w:rPr>
                <w:rFonts w:eastAsia="TimesNewRomanPSMT"/>
                <w:sz w:val="16"/>
                <w:szCs w:val="16"/>
              </w:rPr>
              <w:t xml:space="preserve"> и </w:t>
            </w:r>
            <w:proofErr w:type="spellStart"/>
            <w:r w:rsidRPr="00BB3C78">
              <w:rPr>
                <w:rFonts w:eastAsia="TimesNewRomanPSMT"/>
                <w:sz w:val="16"/>
                <w:szCs w:val="16"/>
              </w:rPr>
              <w:t>зависни</w:t>
            </w:r>
            <w:proofErr w:type="spellEnd"/>
            <w:r w:rsidRPr="00BB3C78">
              <w:rPr>
                <w:rFonts w:eastAsia="TimesNewRomanPSMT"/>
                <w:sz w:val="16"/>
                <w:szCs w:val="16"/>
              </w:rPr>
              <w:t xml:space="preserve"> </w:t>
            </w:r>
            <w:proofErr w:type="spellStart"/>
            <w:r w:rsidRPr="00BB3C78">
              <w:rPr>
                <w:rFonts w:eastAsia="TimesNewRomanPSMT"/>
                <w:sz w:val="16"/>
                <w:szCs w:val="16"/>
              </w:rPr>
              <w:t>чланови</w:t>
            </w:r>
            <w:proofErr w:type="spellEnd"/>
            <w:r w:rsidRPr="00BB3C78">
              <w:rPr>
                <w:rFonts w:eastAsia="TimesNewRomanPSMT"/>
                <w:sz w:val="16"/>
                <w:szCs w:val="16"/>
              </w:rPr>
              <w:t xml:space="preserve">); </w:t>
            </w:r>
            <w:proofErr w:type="spellStart"/>
            <w:r w:rsidRPr="00BB3C78">
              <w:rPr>
                <w:rFonts w:eastAsia="TimesNewRomanPSMT"/>
                <w:sz w:val="16"/>
                <w:szCs w:val="16"/>
              </w:rPr>
              <w:t>врсте</w:t>
            </w:r>
            <w:proofErr w:type="spellEnd"/>
            <w:r w:rsidRPr="00BB3C78">
              <w:rPr>
                <w:rFonts w:eastAsia="TimesNewRomanPSMT"/>
                <w:sz w:val="16"/>
                <w:szCs w:val="16"/>
              </w:rPr>
              <w:t xml:space="preserve"> </w:t>
            </w:r>
            <w:proofErr w:type="spellStart"/>
            <w:r w:rsidRPr="00BB3C78">
              <w:rPr>
                <w:rFonts w:eastAsia="TimesNewRomanPSMT"/>
                <w:sz w:val="16"/>
                <w:szCs w:val="16"/>
              </w:rPr>
              <w:t>синтагми</w:t>
            </w:r>
            <w:proofErr w:type="spellEnd"/>
            <w:r w:rsidRPr="00BB3C78">
              <w:rPr>
                <w:rFonts w:eastAsia="TimesNewRomanPSMT"/>
                <w:sz w:val="16"/>
                <w:szCs w:val="16"/>
              </w:rPr>
              <w:t xml:space="preserve">: </w:t>
            </w:r>
            <w:proofErr w:type="spellStart"/>
            <w:r w:rsidRPr="00BB3C78">
              <w:rPr>
                <w:rFonts w:eastAsia="TimesNewRomanPSMT"/>
                <w:sz w:val="16"/>
                <w:szCs w:val="16"/>
              </w:rPr>
              <w:t>именичке</w:t>
            </w:r>
            <w:proofErr w:type="spellEnd"/>
            <w:r w:rsidRPr="00BB3C78">
              <w:rPr>
                <w:rFonts w:eastAsia="TimesNewRomanPSMT"/>
                <w:sz w:val="16"/>
                <w:szCs w:val="16"/>
              </w:rPr>
              <w:t xml:space="preserve">, </w:t>
            </w:r>
            <w:proofErr w:type="spellStart"/>
            <w:r w:rsidRPr="00BB3C78">
              <w:rPr>
                <w:rFonts w:eastAsia="TimesNewRomanPSMT"/>
                <w:sz w:val="16"/>
                <w:szCs w:val="16"/>
              </w:rPr>
              <w:t>придевске</w:t>
            </w:r>
            <w:proofErr w:type="spellEnd"/>
            <w:r w:rsidRPr="00BB3C78">
              <w:rPr>
                <w:rFonts w:eastAsia="TimesNewRomanPSMT"/>
                <w:sz w:val="16"/>
                <w:szCs w:val="16"/>
              </w:rPr>
              <w:t xml:space="preserve">, </w:t>
            </w:r>
            <w:proofErr w:type="spellStart"/>
            <w:r w:rsidRPr="00BB3C78">
              <w:rPr>
                <w:rFonts w:eastAsia="TimesNewRomanPSMT"/>
                <w:sz w:val="16"/>
                <w:szCs w:val="16"/>
              </w:rPr>
              <w:t>прилош</w:t>
            </w:r>
            <w:r>
              <w:rPr>
                <w:rFonts w:eastAsia="TimesNewRomanPSMT"/>
                <w:sz w:val="16"/>
                <w:szCs w:val="16"/>
              </w:rPr>
              <w:t>ке</w:t>
            </w:r>
            <w:proofErr w:type="spellEnd"/>
            <w:r>
              <w:rPr>
                <w:rFonts w:eastAsia="TimesNewRomanPSMT"/>
                <w:sz w:val="16"/>
                <w:szCs w:val="16"/>
              </w:rPr>
              <w:t xml:space="preserve"> и </w:t>
            </w:r>
            <w:proofErr w:type="spellStart"/>
            <w:r>
              <w:rPr>
                <w:rFonts w:eastAsia="TimesNewRomanPSMT"/>
                <w:sz w:val="16"/>
                <w:szCs w:val="16"/>
              </w:rPr>
              <w:t>глаголске</w:t>
            </w:r>
            <w:proofErr w:type="spellEnd"/>
            <w:r>
              <w:rPr>
                <w:rFonts w:eastAsia="TimesNewRomanPSMT"/>
                <w:sz w:val="16"/>
                <w:szCs w:val="16"/>
              </w:rPr>
              <w:t xml:space="preserve">. </w:t>
            </w:r>
            <w:proofErr w:type="spellStart"/>
            <w:r>
              <w:rPr>
                <w:rFonts w:eastAsia="TimesNewRomanPSMT"/>
                <w:sz w:val="16"/>
                <w:szCs w:val="16"/>
              </w:rPr>
              <w:t>Атрибут</w:t>
            </w:r>
            <w:proofErr w:type="spellEnd"/>
            <w:r>
              <w:rPr>
                <w:rFonts w:eastAsia="TimesNewRomanPSMT"/>
                <w:sz w:val="16"/>
                <w:szCs w:val="16"/>
              </w:rPr>
              <w:t xml:space="preserve"> у </w:t>
            </w:r>
            <w:proofErr w:type="spellStart"/>
            <w:r>
              <w:rPr>
                <w:rFonts w:eastAsia="TimesNewRomanPSMT"/>
                <w:sz w:val="16"/>
                <w:szCs w:val="16"/>
              </w:rPr>
              <w:t>окви</w:t>
            </w:r>
            <w:r w:rsidRPr="00BB3C78">
              <w:rPr>
                <w:rFonts w:eastAsia="TimesNewRomanPSMT"/>
                <w:sz w:val="16"/>
                <w:szCs w:val="16"/>
              </w:rPr>
              <w:t>ру</w:t>
            </w:r>
            <w:proofErr w:type="spellEnd"/>
            <w:r w:rsidRPr="00BB3C78">
              <w:rPr>
                <w:rFonts w:eastAsia="TimesNewRomanPSMT"/>
                <w:sz w:val="16"/>
                <w:szCs w:val="16"/>
              </w:rPr>
              <w:t xml:space="preserve"> </w:t>
            </w:r>
            <w:proofErr w:type="spellStart"/>
            <w:r w:rsidRPr="00BB3C78">
              <w:rPr>
                <w:rFonts w:eastAsia="TimesNewRomanPSMT"/>
                <w:sz w:val="16"/>
                <w:szCs w:val="16"/>
              </w:rPr>
              <w:t>синтагме</w:t>
            </w:r>
            <w:proofErr w:type="spellEnd"/>
            <w:r w:rsidRPr="00BB3C78">
              <w:rPr>
                <w:rFonts w:eastAsia="TimesNewRomanPSMT"/>
                <w:sz w:val="16"/>
                <w:szCs w:val="16"/>
              </w:rPr>
              <w:t>.</w:t>
            </w:r>
          </w:p>
          <w:p w14:paraId="702A95BA" w14:textId="77777777" w:rsidR="00F5701E" w:rsidRPr="00BB3C78" w:rsidRDefault="00F5701E" w:rsidP="00FA6CFA">
            <w:pPr>
              <w:autoSpaceDE w:val="0"/>
              <w:autoSpaceDN w:val="0"/>
              <w:adjustRightInd w:val="0"/>
              <w:rPr>
                <w:rFonts w:eastAsia="TimesNewRomanPSMT"/>
                <w:sz w:val="16"/>
                <w:szCs w:val="16"/>
              </w:rPr>
            </w:pPr>
            <w:proofErr w:type="spellStart"/>
            <w:r w:rsidRPr="00BB3C78">
              <w:rPr>
                <w:rFonts w:eastAsia="TimesNewRomanPSMT"/>
                <w:sz w:val="16"/>
                <w:szCs w:val="16"/>
              </w:rPr>
              <w:t>Логички</w:t>
            </w:r>
            <w:proofErr w:type="spellEnd"/>
            <w:r w:rsidRPr="00BB3C78">
              <w:rPr>
                <w:rFonts w:eastAsia="TimesNewRomanPSMT"/>
                <w:sz w:val="16"/>
                <w:szCs w:val="16"/>
              </w:rPr>
              <w:t xml:space="preserve"> </w:t>
            </w:r>
            <w:proofErr w:type="spellStart"/>
            <w:r w:rsidRPr="00BB3C78">
              <w:rPr>
                <w:rFonts w:eastAsia="TimesNewRomanPSMT"/>
                <w:sz w:val="16"/>
                <w:szCs w:val="16"/>
              </w:rPr>
              <w:t>субјекат</w:t>
            </w:r>
            <w:proofErr w:type="spellEnd"/>
            <w:r w:rsidRPr="00BB3C78">
              <w:rPr>
                <w:rFonts w:eastAsia="TimesNewRomanPSMT"/>
                <w:sz w:val="16"/>
                <w:szCs w:val="16"/>
              </w:rPr>
              <w:t xml:space="preserve">. </w:t>
            </w:r>
            <w:proofErr w:type="spellStart"/>
            <w:r w:rsidRPr="00BB3C78">
              <w:rPr>
                <w:rFonts w:eastAsia="TimesNewRomanPSMT"/>
                <w:sz w:val="16"/>
                <w:szCs w:val="16"/>
              </w:rPr>
              <w:t>Сложени</w:t>
            </w:r>
            <w:proofErr w:type="spellEnd"/>
            <w:r w:rsidRPr="00BB3C78">
              <w:rPr>
                <w:rFonts w:eastAsia="TimesNewRomanPSMT"/>
                <w:sz w:val="16"/>
                <w:szCs w:val="16"/>
              </w:rPr>
              <w:t xml:space="preserve"> </w:t>
            </w:r>
            <w:proofErr w:type="spellStart"/>
            <w:r w:rsidRPr="00BB3C78">
              <w:rPr>
                <w:rFonts w:eastAsia="TimesNewRomanPSMT"/>
                <w:sz w:val="16"/>
                <w:szCs w:val="16"/>
              </w:rPr>
              <w:t>глаголски</w:t>
            </w:r>
            <w:proofErr w:type="spellEnd"/>
            <w:r w:rsidRPr="00BB3C78">
              <w:rPr>
                <w:rFonts w:eastAsia="TimesNewRomanPSMT"/>
                <w:sz w:val="16"/>
                <w:szCs w:val="16"/>
              </w:rPr>
              <w:t xml:space="preserve"> </w:t>
            </w:r>
            <w:proofErr w:type="spellStart"/>
            <w:r w:rsidRPr="00BB3C78">
              <w:rPr>
                <w:rFonts w:eastAsia="TimesNewRomanPSMT"/>
                <w:sz w:val="16"/>
                <w:szCs w:val="16"/>
              </w:rPr>
              <w:t>предикат</w:t>
            </w:r>
            <w:proofErr w:type="spellEnd"/>
            <w:r w:rsidRPr="00BB3C78">
              <w:rPr>
                <w:rFonts w:eastAsia="TimesNewRomanPSMT"/>
                <w:sz w:val="16"/>
                <w:szCs w:val="16"/>
              </w:rPr>
              <w:t>.</w:t>
            </w:r>
          </w:p>
          <w:p w14:paraId="2CBEE4E7" w14:textId="77777777" w:rsidR="00F5701E" w:rsidRPr="00BB3C78" w:rsidRDefault="00F5701E" w:rsidP="00FA6CFA">
            <w:pPr>
              <w:autoSpaceDE w:val="0"/>
              <w:autoSpaceDN w:val="0"/>
              <w:adjustRightInd w:val="0"/>
              <w:rPr>
                <w:rFonts w:eastAsia="TimesNewRomanPSMT"/>
                <w:sz w:val="16"/>
                <w:szCs w:val="16"/>
                <w:lang w:val="sr-Cyrl-RS"/>
              </w:rPr>
            </w:pPr>
            <w:proofErr w:type="spellStart"/>
            <w:r w:rsidRPr="00BB3C78">
              <w:rPr>
                <w:rFonts w:eastAsia="TimesNewRomanPSMT"/>
                <w:sz w:val="16"/>
                <w:szCs w:val="16"/>
              </w:rPr>
              <w:t>Напоредни</w:t>
            </w:r>
            <w:proofErr w:type="spellEnd"/>
            <w:r w:rsidRPr="00BB3C78">
              <w:rPr>
                <w:rFonts w:eastAsia="TimesNewRomanPSMT"/>
                <w:sz w:val="16"/>
                <w:szCs w:val="16"/>
              </w:rPr>
              <w:t xml:space="preserve"> </w:t>
            </w:r>
            <w:proofErr w:type="spellStart"/>
            <w:r w:rsidRPr="00BB3C78">
              <w:rPr>
                <w:rFonts w:eastAsia="TimesNewRomanPSMT"/>
                <w:sz w:val="16"/>
                <w:szCs w:val="16"/>
              </w:rPr>
              <w:t>односи</w:t>
            </w:r>
            <w:proofErr w:type="spellEnd"/>
            <w:r w:rsidRPr="00BB3C78">
              <w:rPr>
                <w:rFonts w:eastAsia="TimesNewRomanPSMT"/>
                <w:sz w:val="16"/>
                <w:szCs w:val="16"/>
              </w:rPr>
              <w:t xml:space="preserve"> </w:t>
            </w:r>
            <w:proofErr w:type="spellStart"/>
            <w:r w:rsidRPr="00BB3C78">
              <w:rPr>
                <w:rFonts w:eastAsia="TimesNewRomanPSMT"/>
                <w:sz w:val="16"/>
                <w:szCs w:val="16"/>
              </w:rPr>
              <w:t>међу</w:t>
            </w:r>
            <w:proofErr w:type="spellEnd"/>
            <w:r w:rsidRPr="00BB3C78">
              <w:rPr>
                <w:rFonts w:eastAsia="TimesNewRomanPSMT"/>
                <w:sz w:val="16"/>
                <w:szCs w:val="16"/>
              </w:rPr>
              <w:t xml:space="preserve"> </w:t>
            </w:r>
            <w:proofErr w:type="spellStart"/>
            <w:r w:rsidRPr="00BB3C78">
              <w:rPr>
                <w:rFonts w:eastAsia="TimesNewRomanPSMT"/>
                <w:sz w:val="16"/>
                <w:szCs w:val="16"/>
              </w:rPr>
              <w:t>реченичним</w:t>
            </w:r>
            <w:proofErr w:type="spellEnd"/>
            <w:r w:rsidRPr="00BB3C78">
              <w:rPr>
                <w:rFonts w:eastAsia="TimesNewRomanPSMT"/>
                <w:sz w:val="16"/>
                <w:szCs w:val="16"/>
              </w:rPr>
              <w:t xml:space="preserve"> </w:t>
            </w:r>
            <w:proofErr w:type="spellStart"/>
            <w:r w:rsidRPr="00BB3C78">
              <w:rPr>
                <w:rFonts w:eastAsia="TimesNewRomanPSMT"/>
                <w:sz w:val="16"/>
                <w:szCs w:val="16"/>
              </w:rPr>
              <w:t>члановима</w:t>
            </w:r>
            <w:proofErr w:type="spellEnd"/>
            <w:r w:rsidRPr="00BB3C78">
              <w:rPr>
                <w:rFonts w:eastAsia="TimesNewRomanPSMT"/>
                <w:sz w:val="16"/>
                <w:szCs w:val="16"/>
              </w:rPr>
              <w:t xml:space="preserve"> – </w:t>
            </w:r>
            <w:proofErr w:type="spellStart"/>
            <w:r w:rsidRPr="00BB3C78">
              <w:rPr>
                <w:rFonts w:eastAsia="TimesNewRomanPSMT"/>
                <w:sz w:val="16"/>
                <w:szCs w:val="16"/>
              </w:rPr>
              <w:t>саставни</w:t>
            </w:r>
            <w:proofErr w:type="spellEnd"/>
            <w:r w:rsidRPr="00BB3C78">
              <w:rPr>
                <w:rFonts w:eastAsia="TimesNewRomanPSMT"/>
                <w:sz w:val="16"/>
                <w:szCs w:val="16"/>
              </w:rPr>
              <w:t xml:space="preserve">, </w:t>
            </w:r>
            <w:proofErr w:type="spellStart"/>
            <w:r w:rsidRPr="00BB3C78">
              <w:rPr>
                <w:rFonts w:eastAsia="TimesNewRomanPSMT"/>
                <w:sz w:val="16"/>
                <w:szCs w:val="16"/>
              </w:rPr>
              <w:t>раставни</w:t>
            </w:r>
            <w:proofErr w:type="spellEnd"/>
            <w:r w:rsidRPr="00BB3C78">
              <w:rPr>
                <w:rFonts w:eastAsia="TimesNewRomanPSMT"/>
                <w:sz w:val="16"/>
                <w:szCs w:val="16"/>
              </w:rPr>
              <w:t xml:space="preserve"> и </w:t>
            </w:r>
            <w:proofErr w:type="spellStart"/>
            <w:r w:rsidRPr="00BB3C78">
              <w:rPr>
                <w:rFonts w:eastAsia="TimesNewRomanPSMT"/>
                <w:sz w:val="16"/>
                <w:szCs w:val="16"/>
              </w:rPr>
              <w:t>супротни</w:t>
            </w:r>
            <w:proofErr w:type="spellEnd"/>
            <w:r w:rsidRPr="00BB3C78">
              <w:rPr>
                <w:rFonts w:eastAsia="TimesNewRomanPSMT"/>
                <w:sz w:val="16"/>
                <w:szCs w:val="16"/>
              </w:rPr>
              <w:t>.</w:t>
            </w:r>
          </w:p>
          <w:p w14:paraId="32602DC9" w14:textId="77777777" w:rsidR="00F5701E" w:rsidRPr="00BB3C78" w:rsidRDefault="00F5701E" w:rsidP="00FA6CFA">
            <w:pPr>
              <w:autoSpaceDE w:val="0"/>
              <w:autoSpaceDN w:val="0"/>
              <w:adjustRightInd w:val="0"/>
              <w:rPr>
                <w:rFonts w:eastAsia="TimesNewRomanPSMT"/>
                <w:sz w:val="16"/>
                <w:szCs w:val="16"/>
              </w:rPr>
            </w:pPr>
            <w:proofErr w:type="spellStart"/>
            <w:r w:rsidRPr="00BB3C78">
              <w:rPr>
                <w:rFonts w:eastAsia="TimesNewRomanPSMT"/>
                <w:sz w:val="16"/>
                <w:szCs w:val="16"/>
              </w:rPr>
              <w:t>Појам</w:t>
            </w:r>
            <w:proofErr w:type="spellEnd"/>
            <w:r w:rsidRPr="00BB3C78">
              <w:rPr>
                <w:rFonts w:eastAsia="TimesNewRomanPSMT"/>
                <w:sz w:val="16"/>
                <w:szCs w:val="16"/>
              </w:rPr>
              <w:t xml:space="preserve"> </w:t>
            </w:r>
            <w:proofErr w:type="spellStart"/>
            <w:r w:rsidRPr="00BB3C78">
              <w:rPr>
                <w:rFonts w:eastAsia="TimesNewRomanPSMT"/>
                <w:sz w:val="16"/>
                <w:szCs w:val="16"/>
              </w:rPr>
              <w:t>комуникативне</w:t>
            </w:r>
            <w:proofErr w:type="spellEnd"/>
            <w:r w:rsidRPr="00BB3C78">
              <w:rPr>
                <w:rFonts w:eastAsia="TimesNewRomanPSMT"/>
                <w:sz w:val="16"/>
                <w:szCs w:val="16"/>
              </w:rPr>
              <w:t xml:space="preserve"> и </w:t>
            </w:r>
            <w:proofErr w:type="spellStart"/>
            <w:r w:rsidRPr="00BB3C78">
              <w:rPr>
                <w:rFonts w:eastAsia="TimesNewRomanPSMT"/>
                <w:sz w:val="16"/>
                <w:szCs w:val="16"/>
              </w:rPr>
              <w:t>предикатске</w:t>
            </w:r>
            <w:proofErr w:type="spellEnd"/>
            <w:r w:rsidRPr="00BB3C78">
              <w:rPr>
                <w:rFonts w:eastAsia="TimesNewRomanPSMT"/>
                <w:sz w:val="16"/>
                <w:szCs w:val="16"/>
              </w:rPr>
              <w:t xml:space="preserve"> </w:t>
            </w:r>
            <w:proofErr w:type="spellStart"/>
            <w:r w:rsidRPr="00BB3C78">
              <w:rPr>
                <w:rFonts w:eastAsia="TimesNewRomanPSMT"/>
                <w:sz w:val="16"/>
                <w:szCs w:val="16"/>
              </w:rPr>
              <w:t>реченице</w:t>
            </w:r>
            <w:proofErr w:type="spellEnd"/>
            <w:r w:rsidRPr="00BB3C78">
              <w:rPr>
                <w:rFonts w:eastAsia="TimesNewRomanPSMT"/>
                <w:sz w:val="16"/>
                <w:szCs w:val="16"/>
              </w:rPr>
              <w:t>.</w:t>
            </w:r>
          </w:p>
          <w:p w14:paraId="2EC956E1" w14:textId="77777777" w:rsidR="00F5701E" w:rsidRDefault="00F5701E" w:rsidP="00FA6CFA">
            <w:pPr>
              <w:autoSpaceDE w:val="0"/>
              <w:autoSpaceDN w:val="0"/>
              <w:adjustRightInd w:val="0"/>
              <w:rPr>
                <w:rFonts w:eastAsia="TimesNewRomanPSMT"/>
                <w:sz w:val="16"/>
                <w:szCs w:val="16"/>
                <w:lang w:val="sr-Cyrl-RS"/>
              </w:rPr>
            </w:pPr>
            <w:proofErr w:type="spellStart"/>
            <w:r w:rsidRPr="00BB3C78">
              <w:rPr>
                <w:rFonts w:eastAsia="TimesNewRomanPSMT"/>
                <w:sz w:val="16"/>
                <w:szCs w:val="16"/>
              </w:rPr>
              <w:t>Независне</w:t>
            </w:r>
            <w:proofErr w:type="spellEnd"/>
            <w:r w:rsidRPr="00BB3C78">
              <w:rPr>
                <w:rFonts w:eastAsia="TimesNewRomanPSMT"/>
                <w:sz w:val="16"/>
                <w:szCs w:val="16"/>
              </w:rPr>
              <w:t xml:space="preserve"> </w:t>
            </w:r>
            <w:proofErr w:type="spellStart"/>
            <w:r w:rsidRPr="00BB3C78">
              <w:rPr>
                <w:rFonts w:eastAsia="TimesNewRomanPSMT"/>
                <w:sz w:val="16"/>
                <w:szCs w:val="16"/>
              </w:rPr>
              <w:t>предикатске</w:t>
            </w:r>
            <w:proofErr w:type="spellEnd"/>
            <w:r w:rsidRPr="00BB3C78">
              <w:rPr>
                <w:rFonts w:eastAsia="TimesNewRomanPSMT"/>
                <w:sz w:val="16"/>
                <w:szCs w:val="16"/>
              </w:rPr>
              <w:t xml:space="preserve"> </w:t>
            </w:r>
            <w:proofErr w:type="spellStart"/>
            <w:r w:rsidRPr="00BB3C78">
              <w:rPr>
                <w:rFonts w:eastAsia="TimesNewRomanPSMT"/>
                <w:sz w:val="16"/>
                <w:szCs w:val="16"/>
              </w:rPr>
              <w:t>реченице</w:t>
            </w:r>
            <w:proofErr w:type="spellEnd"/>
            <w:r w:rsidRPr="00BB3C78">
              <w:rPr>
                <w:rFonts w:eastAsia="TimesNewRomanPSMT"/>
                <w:sz w:val="16"/>
                <w:szCs w:val="16"/>
              </w:rPr>
              <w:t xml:space="preserve"> ‒ </w:t>
            </w:r>
            <w:proofErr w:type="spellStart"/>
            <w:r w:rsidRPr="00BB3C78">
              <w:rPr>
                <w:rFonts w:eastAsia="TimesNewRomanPSMT"/>
                <w:sz w:val="16"/>
                <w:szCs w:val="16"/>
              </w:rPr>
              <w:t>напоредни</w:t>
            </w:r>
            <w:proofErr w:type="spellEnd"/>
            <w:r w:rsidRPr="00BB3C78">
              <w:rPr>
                <w:rFonts w:eastAsia="TimesNewRomanPSMT"/>
                <w:sz w:val="16"/>
                <w:szCs w:val="16"/>
              </w:rPr>
              <w:t xml:space="preserve"> </w:t>
            </w:r>
            <w:proofErr w:type="spellStart"/>
            <w:r w:rsidRPr="00BB3C78">
              <w:rPr>
                <w:rFonts w:eastAsia="TimesNewRomanPSMT"/>
                <w:sz w:val="16"/>
                <w:szCs w:val="16"/>
              </w:rPr>
              <w:t>односи</w:t>
            </w:r>
            <w:proofErr w:type="spellEnd"/>
            <w:r w:rsidRPr="00BB3C78">
              <w:rPr>
                <w:rFonts w:eastAsia="TimesNewRomanPSMT"/>
                <w:sz w:val="16"/>
                <w:szCs w:val="16"/>
              </w:rPr>
              <w:t xml:space="preserve"> </w:t>
            </w:r>
            <w:proofErr w:type="spellStart"/>
            <w:r w:rsidRPr="00BB3C78">
              <w:rPr>
                <w:rFonts w:eastAsia="TimesNewRomanPSMT"/>
                <w:sz w:val="16"/>
                <w:szCs w:val="16"/>
              </w:rPr>
              <w:t>међу</w:t>
            </w:r>
            <w:proofErr w:type="spellEnd"/>
            <w:r w:rsidRPr="00BB3C78">
              <w:rPr>
                <w:rFonts w:eastAsia="TimesNewRomanPSMT"/>
                <w:sz w:val="16"/>
                <w:szCs w:val="16"/>
              </w:rPr>
              <w:t xml:space="preserve"> </w:t>
            </w:r>
            <w:proofErr w:type="spellStart"/>
            <w:r w:rsidRPr="00BB3C78">
              <w:rPr>
                <w:rFonts w:eastAsia="TimesNewRomanPSMT"/>
                <w:sz w:val="16"/>
                <w:szCs w:val="16"/>
              </w:rPr>
              <w:t>независним</w:t>
            </w:r>
            <w:proofErr w:type="spellEnd"/>
            <w:r w:rsidRPr="00BB3C78">
              <w:rPr>
                <w:rFonts w:eastAsia="TimesNewRomanPSMT"/>
                <w:sz w:val="16"/>
                <w:szCs w:val="16"/>
              </w:rPr>
              <w:t xml:space="preserve"> </w:t>
            </w:r>
            <w:proofErr w:type="spellStart"/>
            <w:r w:rsidRPr="00BB3C78">
              <w:rPr>
                <w:rFonts w:eastAsia="TimesNewRomanPSMT"/>
                <w:sz w:val="16"/>
                <w:szCs w:val="16"/>
              </w:rPr>
              <w:t>реченицама</w:t>
            </w:r>
            <w:proofErr w:type="spellEnd"/>
            <w:r w:rsidRPr="00BB3C78">
              <w:rPr>
                <w:rFonts w:eastAsia="TimesNewRomanPSMT"/>
                <w:sz w:val="16"/>
                <w:szCs w:val="16"/>
              </w:rPr>
              <w:t xml:space="preserve"> (</w:t>
            </w:r>
            <w:proofErr w:type="spellStart"/>
            <w:r w:rsidRPr="00BB3C78">
              <w:rPr>
                <w:rFonts w:eastAsia="TimesNewRomanPSMT"/>
                <w:sz w:val="16"/>
                <w:szCs w:val="16"/>
              </w:rPr>
              <w:t>саставни</w:t>
            </w:r>
            <w:proofErr w:type="spellEnd"/>
            <w:r w:rsidRPr="00BB3C78">
              <w:rPr>
                <w:rFonts w:eastAsia="TimesNewRomanPSMT"/>
                <w:sz w:val="16"/>
                <w:szCs w:val="16"/>
              </w:rPr>
              <w:t xml:space="preserve">, </w:t>
            </w:r>
            <w:proofErr w:type="spellStart"/>
            <w:r w:rsidRPr="00BB3C78">
              <w:rPr>
                <w:rFonts w:eastAsia="TimesNewRomanPSMT"/>
                <w:sz w:val="16"/>
                <w:szCs w:val="16"/>
              </w:rPr>
              <w:t>раставни</w:t>
            </w:r>
            <w:proofErr w:type="spellEnd"/>
            <w:r w:rsidRPr="00BB3C78">
              <w:rPr>
                <w:rFonts w:eastAsia="TimesNewRomanPSMT"/>
                <w:sz w:val="16"/>
                <w:szCs w:val="16"/>
              </w:rPr>
              <w:t xml:space="preserve">, </w:t>
            </w:r>
            <w:proofErr w:type="spellStart"/>
            <w:r w:rsidRPr="00BB3C78">
              <w:rPr>
                <w:rFonts w:eastAsia="TimesNewRomanPSMT"/>
                <w:sz w:val="16"/>
                <w:szCs w:val="16"/>
              </w:rPr>
              <w:t>супротни</w:t>
            </w:r>
            <w:proofErr w:type="spellEnd"/>
            <w:r w:rsidRPr="00BB3C78">
              <w:rPr>
                <w:rFonts w:eastAsia="TimesNewRomanPSMT"/>
                <w:sz w:val="16"/>
                <w:szCs w:val="16"/>
              </w:rPr>
              <w:t>).</w:t>
            </w:r>
            <w:r>
              <w:rPr>
                <w:rFonts w:eastAsia="TimesNewRomanPSMT"/>
                <w:sz w:val="16"/>
                <w:szCs w:val="16"/>
                <w:lang w:val="sr-Cyrl-RS"/>
              </w:rPr>
              <w:t xml:space="preserve">   </w:t>
            </w:r>
          </w:p>
          <w:p w14:paraId="7D16CDED" w14:textId="77777777" w:rsidR="00F5701E" w:rsidRPr="00BB3C78" w:rsidRDefault="00F5701E" w:rsidP="00FA6CFA">
            <w:pPr>
              <w:autoSpaceDE w:val="0"/>
              <w:autoSpaceDN w:val="0"/>
              <w:adjustRightInd w:val="0"/>
              <w:rPr>
                <w:rFonts w:eastAsia="TimesNewRomanPSMT"/>
                <w:sz w:val="16"/>
                <w:szCs w:val="16"/>
                <w:lang w:val="sr-Cyrl-RS"/>
              </w:rPr>
            </w:pPr>
            <w:proofErr w:type="spellStart"/>
            <w:r w:rsidRPr="00BB3C78">
              <w:rPr>
                <w:rFonts w:eastAsia="TimesNewRomanPSMT"/>
                <w:sz w:val="16"/>
                <w:szCs w:val="16"/>
              </w:rPr>
              <w:t>Зависне</w:t>
            </w:r>
            <w:proofErr w:type="spellEnd"/>
            <w:r w:rsidRPr="00BB3C78">
              <w:rPr>
                <w:rFonts w:eastAsia="TimesNewRomanPSMT"/>
                <w:sz w:val="16"/>
                <w:szCs w:val="16"/>
              </w:rPr>
              <w:t xml:space="preserve"> </w:t>
            </w:r>
            <w:proofErr w:type="spellStart"/>
            <w:r w:rsidRPr="00BB3C78">
              <w:rPr>
                <w:rFonts w:eastAsia="TimesNewRomanPSMT"/>
                <w:sz w:val="16"/>
                <w:szCs w:val="16"/>
              </w:rPr>
              <w:t>предикатске</w:t>
            </w:r>
            <w:proofErr w:type="spellEnd"/>
            <w:r w:rsidRPr="00BB3C78">
              <w:rPr>
                <w:rFonts w:eastAsia="TimesNewRomanPSMT"/>
                <w:sz w:val="16"/>
                <w:szCs w:val="16"/>
              </w:rPr>
              <w:t xml:space="preserve"> </w:t>
            </w:r>
            <w:proofErr w:type="spellStart"/>
            <w:r w:rsidRPr="00BB3C78">
              <w:rPr>
                <w:rFonts w:eastAsia="TimesNewRomanPSMT"/>
                <w:sz w:val="16"/>
                <w:szCs w:val="16"/>
              </w:rPr>
              <w:t>реченице</w:t>
            </w:r>
            <w:proofErr w:type="spellEnd"/>
            <w:r w:rsidRPr="00BB3C78">
              <w:rPr>
                <w:rFonts w:eastAsia="TimesNewRomanPSMT"/>
                <w:sz w:val="16"/>
                <w:szCs w:val="16"/>
              </w:rPr>
              <w:t xml:space="preserve"> (</w:t>
            </w:r>
            <w:proofErr w:type="spellStart"/>
            <w:proofErr w:type="gramStart"/>
            <w:r w:rsidRPr="00BB3C78">
              <w:rPr>
                <w:rFonts w:eastAsia="TimesNewRomanPSMT"/>
                <w:sz w:val="16"/>
                <w:szCs w:val="16"/>
              </w:rPr>
              <w:t>изричне,односне</w:t>
            </w:r>
            <w:proofErr w:type="spellEnd"/>
            <w:proofErr w:type="gramEnd"/>
            <w:r w:rsidRPr="00BB3C78">
              <w:rPr>
                <w:rFonts w:eastAsia="TimesNewRomanPSMT"/>
                <w:sz w:val="16"/>
                <w:szCs w:val="16"/>
              </w:rPr>
              <w:t xml:space="preserve">, </w:t>
            </w:r>
            <w:proofErr w:type="spellStart"/>
            <w:r w:rsidRPr="00BB3C78">
              <w:rPr>
                <w:rFonts w:eastAsia="TimesNewRomanPSMT"/>
                <w:sz w:val="16"/>
                <w:szCs w:val="16"/>
              </w:rPr>
              <w:t>месне</w:t>
            </w:r>
            <w:proofErr w:type="spellEnd"/>
            <w:r w:rsidRPr="00BB3C78">
              <w:rPr>
                <w:rFonts w:eastAsia="TimesNewRomanPSMT"/>
                <w:sz w:val="16"/>
                <w:szCs w:val="16"/>
              </w:rPr>
              <w:t xml:space="preserve">, </w:t>
            </w:r>
            <w:proofErr w:type="spellStart"/>
            <w:r w:rsidRPr="00BB3C78">
              <w:rPr>
                <w:rFonts w:eastAsia="TimesNewRomanPSMT"/>
                <w:sz w:val="16"/>
                <w:szCs w:val="16"/>
              </w:rPr>
              <w:t>временске</w:t>
            </w:r>
            <w:proofErr w:type="spellEnd"/>
            <w:r w:rsidRPr="00BB3C78">
              <w:rPr>
                <w:rFonts w:eastAsia="TimesNewRomanPSMT"/>
                <w:sz w:val="16"/>
                <w:szCs w:val="16"/>
              </w:rPr>
              <w:t xml:space="preserve">, </w:t>
            </w:r>
            <w:proofErr w:type="spellStart"/>
            <w:r w:rsidRPr="00BB3C78">
              <w:rPr>
                <w:rFonts w:eastAsia="TimesNewRomanPSMT"/>
                <w:sz w:val="16"/>
                <w:szCs w:val="16"/>
              </w:rPr>
              <w:t>узрочне</w:t>
            </w:r>
            <w:proofErr w:type="spellEnd"/>
            <w:r w:rsidRPr="00BB3C78">
              <w:rPr>
                <w:rFonts w:eastAsia="TimesNewRomanPSMT"/>
                <w:sz w:val="16"/>
                <w:szCs w:val="16"/>
              </w:rPr>
              <w:t xml:space="preserve">, </w:t>
            </w:r>
            <w:proofErr w:type="spellStart"/>
            <w:r w:rsidRPr="00BB3C78">
              <w:rPr>
                <w:rFonts w:eastAsia="TimesNewRomanPSMT"/>
                <w:sz w:val="16"/>
                <w:szCs w:val="16"/>
              </w:rPr>
              <w:t>условне</w:t>
            </w:r>
            <w:proofErr w:type="spellEnd"/>
            <w:r w:rsidRPr="00BB3C78">
              <w:rPr>
                <w:rFonts w:eastAsia="TimesNewRomanPSMT"/>
                <w:sz w:val="16"/>
                <w:szCs w:val="16"/>
              </w:rPr>
              <w:t xml:space="preserve">, </w:t>
            </w:r>
            <w:proofErr w:type="spellStart"/>
            <w:r w:rsidRPr="00BB3C78">
              <w:rPr>
                <w:rFonts w:eastAsia="TimesNewRomanPSMT"/>
                <w:sz w:val="16"/>
                <w:szCs w:val="16"/>
              </w:rPr>
              <w:t>допусне</w:t>
            </w:r>
            <w:proofErr w:type="spellEnd"/>
            <w:r w:rsidRPr="00BB3C78">
              <w:rPr>
                <w:rFonts w:eastAsia="TimesNewRomanPSMT"/>
                <w:sz w:val="16"/>
                <w:szCs w:val="16"/>
              </w:rPr>
              <w:t xml:space="preserve">, </w:t>
            </w:r>
            <w:proofErr w:type="spellStart"/>
            <w:r w:rsidRPr="00BB3C78">
              <w:rPr>
                <w:rFonts w:eastAsia="TimesNewRomanPSMT"/>
                <w:sz w:val="16"/>
                <w:szCs w:val="16"/>
              </w:rPr>
              <w:t>намерне</w:t>
            </w:r>
            <w:proofErr w:type="spellEnd"/>
            <w:r w:rsidRPr="00BB3C78">
              <w:rPr>
                <w:rFonts w:eastAsia="TimesNewRomanPSMT"/>
                <w:sz w:val="16"/>
                <w:szCs w:val="16"/>
              </w:rPr>
              <w:t xml:space="preserve">, </w:t>
            </w:r>
            <w:proofErr w:type="spellStart"/>
            <w:r w:rsidRPr="00BB3C78">
              <w:rPr>
                <w:rFonts w:eastAsia="TimesNewRomanPSMT"/>
                <w:sz w:val="16"/>
                <w:szCs w:val="16"/>
              </w:rPr>
              <w:t>последичне</w:t>
            </w:r>
            <w:proofErr w:type="spellEnd"/>
            <w:r w:rsidRPr="00BB3C78">
              <w:rPr>
                <w:rFonts w:eastAsia="TimesNewRomanPSMT"/>
                <w:sz w:val="16"/>
                <w:szCs w:val="16"/>
              </w:rPr>
              <w:t xml:space="preserve"> и </w:t>
            </w:r>
            <w:proofErr w:type="spellStart"/>
            <w:r w:rsidRPr="00BB3C78">
              <w:rPr>
                <w:rFonts w:eastAsia="TimesNewRomanPSMT"/>
                <w:sz w:val="16"/>
                <w:szCs w:val="16"/>
              </w:rPr>
              <w:t>поредбене</w:t>
            </w:r>
            <w:proofErr w:type="spellEnd"/>
            <w:r w:rsidRPr="00BB3C78">
              <w:rPr>
                <w:rFonts w:eastAsia="TimesNewRomanPSMT"/>
                <w:sz w:val="16"/>
                <w:szCs w:val="16"/>
              </w:rPr>
              <w:t>).</w:t>
            </w:r>
          </w:p>
          <w:p w14:paraId="6EE6F548" w14:textId="77777777" w:rsidR="00F5701E" w:rsidRPr="00BB3C78" w:rsidRDefault="00F5701E" w:rsidP="00FA6CFA">
            <w:pPr>
              <w:autoSpaceDE w:val="0"/>
              <w:autoSpaceDN w:val="0"/>
              <w:adjustRightInd w:val="0"/>
              <w:rPr>
                <w:rFonts w:eastAsia="TimesNewRomanPSMT"/>
                <w:sz w:val="16"/>
                <w:szCs w:val="16"/>
                <w:lang w:val="sr-Cyrl-RS"/>
              </w:rPr>
            </w:pPr>
            <w:proofErr w:type="spellStart"/>
            <w:r w:rsidRPr="00BB3C78">
              <w:rPr>
                <w:rFonts w:eastAsia="TimesNewRomanPSMT"/>
                <w:sz w:val="16"/>
                <w:szCs w:val="16"/>
              </w:rPr>
              <w:t>Реченични</w:t>
            </w:r>
            <w:proofErr w:type="spellEnd"/>
            <w:r w:rsidRPr="00BB3C78">
              <w:rPr>
                <w:rFonts w:eastAsia="TimesNewRomanPSMT"/>
                <w:sz w:val="16"/>
                <w:szCs w:val="16"/>
              </w:rPr>
              <w:t xml:space="preserve"> </w:t>
            </w:r>
            <w:proofErr w:type="spellStart"/>
            <w:r w:rsidRPr="00BB3C78">
              <w:rPr>
                <w:rFonts w:eastAsia="TimesNewRomanPSMT"/>
                <w:sz w:val="16"/>
                <w:szCs w:val="16"/>
              </w:rPr>
              <w:t>чланови</w:t>
            </w:r>
            <w:proofErr w:type="spellEnd"/>
            <w:r w:rsidRPr="00BB3C78">
              <w:rPr>
                <w:rFonts w:eastAsia="TimesNewRomanPSMT"/>
                <w:sz w:val="16"/>
                <w:szCs w:val="16"/>
              </w:rPr>
              <w:t xml:space="preserve"> </w:t>
            </w:r>
            <w:proofErr w:type="spellStart"/>
            <w:r w:rsidRPr="00BB3C78">
              <w:rPr>
                <w:rFonts w:eastAsia="TimesNewRomanPSMT"/>
                <w:sz w:val="16"/>
                <w:szCs w:val="16"/>
              </w:rPr>
              <w:t>исказани</w:t>
            </w:r>
            <w:proofErr w:type="spellEnd"/>
            <w:r w:rsidRPr="00BB3C78">
              <w:rPr>
                <w:rFonts w:eastAsia="TimesNewRomanPSMT"/>
                <w:sz w:val="16"/>
                <w:szCs w:val="16"/>
              </w:rPr>
              <w:t xml:space="preserve"> </w:t>
            </w:r>
            <w:proofErr w:type="spellStart"/>
            <w:r w:rsidRPr="00BB3C78">
              <w:rPr>
                <w:rFonts w:eastAsia="TimesNewRomanPSMT"/>
                <w:sz w:val="16"/>
                <w:szCs w:val="16"/>
              </w:rPr>
              <w:t>речју</w:t>
            </w:r>
            <w:proofErr w:type="spellEnd"/>
            <w:r w:rsidRPr="00BB3C78">
              <w:rPr>
                <w:rFonts w:eastAsia="TimesNewRomanPSMT"/>
                <w:sz w:val="16"/>
                <w:szCs w:val="16"/>
              </w:rPr>
              <w:t xml:space="preserve">, </w:t>
            </w:r>
            <w:proofErr w:type="spellStart"/>
            <w:r w:rsidRPr="00BB3C78">
              <w:rPr>
                <w:rFonts w:eastAsia="TimesNewRomanPSMT"/>
                <w:sz w:val="16"/>
                <w:szCs w:val="16"/>
              </w:rPr>
              <w:t>предлошко-падежном</w:t>
            </w:r>
            <w:proofErr w:type="spellEnd"/>
            <w:r w:rsidRPr="00BB3C78">
              <w:rPr>
                <w:rFonts w:eastAsia="TimesNewRomanPSMT"/>
                <w:sz w:val="16"/>
                <w:szCs w:val="16"/>
              </w:rPr>
              <w:t xml:space="preserve"> </w:t>
            </w:r>
            <w:proofErr w:type="spellStart"/>
            <w:r w:rsidRPr="00BB3C78">
              <w:rPr>
                <w:rFonts w:eastAsia="TimesNewRomanPSMT"/>
                <w:sz w:val="16"/>
                <w:szCs w:val="16"/>
              </w:rPr>
              <w:t>конструкцијом</w:t>
            </w:r>
            <w:proofErr w:type="spellEnd"/>
            <w:r w:rsidRPr="00BB3C78">
              <w:rPr>
                <w:rFonts w:eastAsia="TimesNewRomanPSMT"/>
                <w:sz w:val="16"/>
                <w:szCs w:val="16"/>
              </w:rPr>
              <w:t xml:space="preserve">, </w:t>
            </w:r>
            <w:proofErr w:type="spellStart"/>
            <w:r w:rsidRPr="00BB3C78">
              <w:rPr>
                <w:rFonts w:eastAsia="TimesNewRomanPSMT"/>
                <w:sz w:val="16"/>
                <w:szCs w:val="16"/>
              </w:rPr>
              <w:t>синтагмом</w:t>
            </w:r>
            <w:proofErr w:type="spellEnd"/>
            <w:r w:rsidRPr="00BB3C78">
              <w:rPr>
                <w:rFonts w:eastAsia="TimesNewRomanPSMT"/>
                <w:sz w:val="16"/>
                <w:szCs w:val="16"/>
              </w:rPr>
              <w:t xml:space="preserve"> и </w:t>
            </w:r>
            <w:proofErr w:type="spellStart"/>
            <w:r w:rsidRPr="00BB3C78">
              <w:rPr>
                <w:rFonts w:eastAsia="TimesNewRomanPSMT"/>
                <w:sz w:val="16"/>
                <w:szCs w:val="16"/>
              </w:rPr>
              <w:t>реченицом</w:t>
            </w:r>
            <w:proofErr w:type="spellEnd"/>
            <w:r w:rsidRPr="00BB3C78">
              <w:rPr>
                <w:rFonts w:eastAsia="TimesNewRomanPSMT"/>
                <w:sz w:val="16"/>
                <w:szCs w:val="16"/>
              </w:rPr>
              <w:t>.</w:t>
            </w:r>
          </w:p>
          <w:p w14:paraId="2D5CB27C" w14:textId="77777777" w:rsidR="00F5701E" w:rsidRPr="00BB3C78" w:rsidRDefault="00F5701E" w:rsidP="00FA6CFA">
            <w:pPr>
              <w:rPr>
                <w:color w:val="FF0000"/>
                <w:sz w:val="16"/>
                <w:szCs w:val="16"/>
              </w:rPr>
            </w:pPr>
            <w:proofErr w:type="spellStart"/>
            <w:r w:rsidRPr="00BB3C78">
              <w:rPr>
                <w:rFonts w:eastAsia="TimesNewRomanPSMT"/>
                <w:sz w:val="16"/>
                <w:szCs w:val="16"/>
              </w:rPr>
              <w:lastRenderedPageBreak/>
              <w:t>Конгруенција</w:t>
            </w:r>
            <w:proofErr w:type="spellEnd"/>
            <w:r w:rsidRPr="00BB3C78">
              <w:rPr>
                <w:rFonts w:eastAsia="TimesNewRomanPSMT"/>
                <w:sz w:val="16"/>
                <w:szCs w:val="16"/>
              </w:rPr>
              <w:t xml:space="preserve"> – </w:t>
            </w:r>
            <w:proofErr w:type="spellStart"/>
            <w:r w:rsidRPr="00BB3C78">
              <w:rPr>
                <w:rFonts w:eastAsia="TimesNewRomanPSMT"/>
                <w:sz w:val="16"/>
                <w:szCs w:val="16"/>
              </w:rPr>
              <w:t>основни</w:t>
            </w:r>
            <w:proofErr w:type="spellEnd"/>
            <w:r w:rsidRPr="00BB3C78">
              <w:rPr>
                <w:rFonts w:eastAsia="TimesNewRomanPSMT"/>
                <w:sz w:val="16"/>
                <w:szCs w:val="16"/>
              </w:rPr>
              <w:t xml:space="preserve"> </w:t>
            </w:r>
            <w:proofErr w:type="spellStart"/>
            <w:r w:rsidRPr="00BB3C78">
              <w:rPr>
                <w:rFonts w:eastAsia="TimesNewRomanPSMT"/>
                <w:sz w:val="16"/>
                <w:szCs w:val="16"/>
              </w:rPr>
              <w:t>појмови</w:t>
            </w:r>
            <w:proofErr w:type="spellEnd"/>
            <w:r w:rsidRPr="00BB3C78">
              <w:rPr>
                <w:rFonts w:eastAsia="TimesNewRomanPSMT"/>
                <w:sz w:val="16"/>
                <w:szCs w:val="16"/>
              </w:rPr>
              <w:t>.</w:t>
            </w:r>
          </w:p>
        </w:tc>
        <w:tc>
          <w:tcPr>
            <w:tcW w:w="4120" w:type="dxa"/>
            <w:tcBorders>
              <w:top w:val="single" w:sz="4" w:space="0" w:color="auto"/>
              <w:left w:val="single" w:sz="12" w:space="0" w:color="auto"/>
              <w:bottom w:val="single" w:sz="4" w:space="0" w:color="auto"/>
              <w:right w:val="single" w:sz="12" w:space="0" w:color="auto"/>
            </w:tcBorders>
          </w:tcPr>
          <w:p w14:paraId="5838051B" w14:textId="77777777" w:rsidR="00F5701E" w:rsidRPr="00BB3C78" w:rsidRDefault="00F5701E" w:rsidP="00FA6CFA">
            <w:pPr>
              <w:autoSpaceDE w:val="0"/>
              <w:autoSpaceDN w:val="0"/>
              <w:adjustRightInd w:val="0"/>
              <w:rPr>
                <w:rFonts w:eastAsia="TimesNewRomanPSMT"/>
                <w:b/>
                <w:sz w:val="16"/>
                <w:szCs w:val="16"/>
                <w:lang w:val="sr-Cyrl-RS"/>
              </w:rPr>
            </w:pPr>
            <w:r w:rsidRPr="00BB3C78">
              <w:rPr>
                <w:rFonts w:eastAsia="TimesNewRomanPSMT"/>
                <w:b/>
                <w:sz w:val="16"/>
                <w:szCs w:val="16"/>
                <w:lang w:val="sr-Cyrl-RS"/>
              </w:rPr>
              <w:lastRenderedPageBreak/>
              <w:t>ПО ЗАВРШЕНОЈ ТЕМИ/ОБЛ</w:t>
            </w:r>
            <w:r>
              <w:rPr>
                <w:rFonts w:eastAsia="TimesNewRomanPSMT"/>
                <w:b/>
                <w:sz w:val="16"/>
                <w:szCs w:val="16"/>
                <w:lang w:val="sr-Cyrl-RS"/>
              </w:rPr>
              <w:t>АСТИ УЧЕНИК ЋЕ БИТИ У СТАЊУ ДА:</w:t>
            </w:r>
          </w:p>
          <w:p w14:paraId="7828B047" w14:textId="77777777" w:rsidR="00F5701E" w:rsidRPr="00BB3C78" w:rsidRDefault="00F5701E" w:rsidP="00FA6CFA">
            <w:pPr>
              <w:autoSpaceDE w:val="0"/>
              <w:autoSpaceDN w:val="0"/>
              <w:adjustRightInd w:val="0"/>
              <w:rPr>
                <w:rFonts w:eastAsia="TimesNewRomanPSMT"/>
                <w:sz w:val="16"/>
                <w:szCs w:val="16"/>
                <w:lang w:val="sr-Cyrl-RS"/>
              </w:rPr>
            </w:pPr>
            <w:r w:rsidRPr="00BB3C78">
              <w:rPr>
                <w:rFonts w:eastAsia="TimesNewRomanPSMT"/>
                <w:sz w:val="16"/>
                <w:szCs w:val="16"/>
                <w:lang w:val="sr-Cyrl-RS"/>
              </w:rPr>
              <w:t>-</w:t>
            </w:r>
            <w:proofErr w:type="spellStart"/>
            <w:r w:rsidRPr="00BB3C78">
              <w:rPr>
                <w:rFonts w:eastAsia="TimesNewRomanPSMT"/>
                <w:sz w:val="16"/>
                <w:szCs w:val="16"/>
              </w:rPr>
              <w:t>разликује</w:t>
            </w:r>
            <w:proofErr w:type="spellEnd"/>
            <w:r w:rsidRPr="00BB3C78">
              <w:rPr>
                <w:rFonts w:eastAsia="TimesNewRomanPSMT"/>
                <w:sz w:val="16"/>
                <w:szCs w:val="16"/>
              </w:rPr>
              <w:t xml:space="preserve"> </w:t>
            </w:r>
            <w:proofErr w:type="spellStart"/>
            <w:r w:rsidRPr="00BB3C78">
              <w:rPr>
                <w:rFonts w:eastAsia="TimesNewRomanPSMT"/>
                <w:sz w:val="16"/>
                <w:szCs w:val="16"/>
              </w:rPr>
              <w:t>глаголске</w:t>
            </w:r>
            <w:proofErr w:type="spellEnd"/>
            <w:r w:rsidRPr="00BB3C78">
              <w:rPr>
                <w:rFonts w:eastAsia="TimesNewRomanPSMT"/>
                <w:sz w:val="16"/>
                <w:szCs w:val="16"/>
              </w:rPr>
              <w:t xml:space="preserve"> </w:t>
            </w:r>
            <w:proofErr w:type="spellStart"/>
            <w:r w:rsidRPr="00BB3C78">
              <w:rPr>
                <w:rFonts w:eastAsia="TimesNewRomanPSMT"/>
                <w:sz w:val="16"/>
                <w:szCs w:val="16"/>
              </w:rPr>
              <w:t>начине</w:t>
            </w:r>
            <w:proofErr w:type="spellEnd"/>
            <w:r w:rsidRPr="00BB3C78">
              <w:rPr>
                <w:rFonts w:eastAsia="TimesNewRomanPSMT"/>
                <w:sz w:val="16"/>
                <w:szCs w:val="16"/>
              </w:rPr>
              <w:t xml:space="preserve"> и </w:t>
            </w:r>
            <w:proofErr w:type="spellStart"/>
            <w:r w:rsidRPr="00BB3C78">
              <w:rPr>
                <w:rFonts w:eastAsia="TimesNewRomanPSMT"/>
                <w:sz w:val="16"/>
                <w:szCs w:val="16"/>
              </w:rPr>
              <w:t>неличне</w:t>
            </w:r>
            <w:proofErr w:type="spellEnd"/>
            <w:r w:rsidRPr="00BB3C78">
              <w:rPr>
                <w:rFonts w:eastAsia="TimesNewRomanPSMT"/>
                <w:sz w:val="16"/>
                <w:szCs w:val="16"/>
              </w:rPr>
              <w:t xml:space="preserve"> </w:t>
            </w:r>
            <w:proofErr w:type="spellStart"/>
            <w:r w:rsidRPr="00BB3C78">
              <w:rPr>
                <w:rFonts w:eastAsia="TimesNewRomanPSMT"/>
                <w:sz w:val="16"/>
                <w:szCs w:val="16"/>
              </w:rPr>
              <w:t>глаголске</w:t>
            </w:r>
            <w:proofErr w:type="spellEnd"/>
            <w:r w:rsidRPr="00BB3C78">
              <w:rPr>
                <w:rFonts w:eastAsia="TimesNewRomanPSMT"/>
                <w:sz w:val="16"/>
                <w:szCs w:val="16"/>
              </w:rPr>
              <w:t xml:space="preserve"> </w:t>
            </w:r>
            <w:proofErr w:type="spellStart"/>
            <w:r w:rsidRPr="00BB3C78">
              <w:rPr>
                <w:rFonts w:eastAsia="TimesNewRomanPSMT"/>
                <w:sz w:val="16"/>
                <w:szCs w:val="16"/>
              </w:rPr>
              <w:t>облике</w:t>
            </w:r>
            <w:proofErr w:type="spellEnd"/>
            <w:r w:rsidRPr="00BB3C78">
              <w:rPr>
                <w:rFonts w:eastAsia="TimesNewRomanPSMT"/>
                <w:sz w:val="16"/>
                <w:szCs w:val="16"/>
              </w:rPr>
              <w:t xml:space="preserve"> и </w:t>
            </w:r>
            <w:proofErr w:type="spellStart"/>
            <w:r w:rsidRPr="00BB3C78">
              <w:rPr>
                <w:rFonts w:eastAsia="TimesNewRomanPSMT"/>
                <w:sz w:val="16"/>
                <w:szCs w:val="16"/>
              </w:rPr>
              <w:t>употреби</w:t>
            </w:r>
            <w:proofErr w:type="spellEnd"/>
            <w:r w:rsidRPr="00BB3C78">
              <w:rPr>
                <w:rFonts w:eastAsia="TimesNewRomanPSMT"/>
                <w:sz w:val="16"/>
                <w:szCs w:val="16"/>
              </w:rPr>
              <w:t xml:space="preserve"> </w:t>
            </w:r>
            <w:proofErr w:type="spellStart"/>
            <w:r w:rsidRPr="00BB3C78">
              <w:rPr>
                <w:rFonts w:eastAsia="TimesNewRomanPSMT"/>
                <w:sz w:val="16"/>
                <w:szCs w:val="16"/>
              </w:rPr>
              <w:t>их</w:t>
            </w:r>
            <w:proofErr w:type="spellEnd"/>
            <w:r w:rsidRPr="00BB3C78">
              <w:rPr>
                <w:rFonts w:eastAsia="TimesNewRomanPSMT"/>
                <w:sz w:val="16"/>
                <w:szCs w:val="16"/>
              </w:rPr>
              <w:t xml:space="preserve"> у </w:t>
            </w:r>
            <w:proofErr w:type="spellStart"/>
            <w:r w:rsidRPr="00BB3C78">
              <w:rPr>
                <w:rFonts w:eastAsia="TimesNewRomanPSMT"/>
                <w:sz w:val="16"/>
                <w:szCs w:val="16"/>
              </w:rPr>
              <w:t>складу</w:t>
            </w:r>
            <w:proofErr w:type="spellEnd"/>
            <w:r w:rsidRPr="00BB3C78">
              <w:rPr>
                <w:rFonts w:eastAsia="TimesNewRomanPSMT"/>
                <w:sz w:val="16"/>
                <w:szCs w:val="16"/>
              </w:rPr>
              <w:t xml:space="preserve"> </w:t>
            </w:r>
            <w:proofErr w:type="spellStart"/>
            <w:r w:rsidRPr="00BB3C78">
              <w:rPr>
                <w:rFonts w:eastAsia="TimesNewRomanPSMT"/>
                <w:sz w:val="16"/>
                <w:szCs w:val="16"/>
              </w:rPr>
              <w:t>са</w:t>
            </w:r>
            <w:proofErr w:type="spellEnd"/>
            <w:r w:rsidRPr="00BB3C78">
              <w:rPr>
                <w:rFonts w:eastAsia="TimesNewRomanPSMT"/>
                <w:sz w:val="16"/>
                <w:szCs w:val="16"/>
              </w:rPr>
              <w:t xml:space="preserve"> </w:t>
            </w:r>
            <w:proofErr w:type="spellStart"/>
            <w:r w:rsidRPr="00BB3C78">
              <w:rPr>
                <w:rFonts w:eastAsia="TimesNewRomanPSMT"/>
                <w:sz w:val="16"/>
                <w:szCs w:val="16"/>
              </w:rPr>
              <w:t>нормом</w:t>
            </w:r>
            <w:proofErr w:type="spellEnd"/>
            <w:r w:rsidRPr="00BB3C78">
              <w:rPr>
                <w:rFonts w:eastAsia="TimesNewRomanPSMT"/>
                <w:sz w:val="16"/>
                <w:szCs w:val="16"/>
              </w:rPr>
              <w:t>;</w:t>
            </w:r>
          </w:p>
          <w:p w14:paraId="4BFF7AF8"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 </w:t>
            </w:r>
            <w:proofErr w:type="spellStart"/>
            <w:r w:rsidRPr="00BB3C78">
              <w:rPr>
                <w:rFonts w:eastAsia="TimesNewRomanPSMT"/>
                <w:sz w:val="16"/>
                <w:szCs w:val="16"/>
              </w:rPr>
              <w:t>одреди</w:t>
            </w:r>
            <w:proofErr w:type="spellEnd"/>
            <w:r w:rsidRPr="00BB3C78">
              <w:rPr>
                <w:rFonts w:eastAsia="TimesNewRomanPSMT"/>
                <w:sz w:val="16"/>
                <w:szCs w:val="16"/>
              </w:rPr>
              <w:t xml:space="preserve"> </w:t>
            </w:r>
            <w:proofErr w:type="spellStart"/>
            <w:r w:rsidRPr="00BB3C78">
              <w:rPr>
                <w:rFonts w:eastAsia="TimesNewRomanPSMT"/>
                <w:sz w:val="16"/>
                <w:szCs w:val="16"/>
              </w:rPr>
              <w:t>врсте</w:t>
            </w:r>
            <w:proofErr w:type="spellEnd"/>
            <w:r w:rsidRPr="00BB3C78">
              <w:rPr>
                <w:rFonts w:eastAsia="TimesNewRomanPSMT"/>
                <w:sz w:val="16"/>
                <w:szCs w:val="16"/>
              </w:rPr>
              <w:t xml:space="preserve"> </w:t>
            </w:r>
            <w:proofErr w:type="spellStart"/>
            <w:r w:rsidRPr="00BB3C78">
              <w:rPr>
                <w:rFonts w:eastAsia="TimesNewRomanPSMT"/>
                <w:sz w:val="16"/>
                <w:szCs w:val="16"/>
              </w:rPr>
              <w:t>непроменљивих</w:t>
            </w:r>
            <w:proofErr w:type="spellEnd"/>
            <w:r w:rsidRPr="00BB3C78">
              <w:rPr>
                <w:rFonts w:eastAsia="TimesNewRomanPSMT"/>
                <w:sz w:val="16"/>
                <w:szCs w:val="16"/>
              </w:rPr>
              <w:t xml:space="preserve"> </w:t>
            </w:r>
            <w:proofErr w:type="spellStart"/>
            <w:r w:rsidRPr="00BB3C78">
              <w:rPr>
                <w:rFonts w:eastAsia="TimesNewRomanPSMT"/>
                <w:sz w:val="16"/>
                <w:szCs w:val="16"/>
              </w:rPr>
              <w:t>речи</w:t>
            </w:r>
            <w:proofErr w:type="spellEnd"/>
            <w:r w:rsidRPr="00BB3C78">
              <w:rPr>
                <w:rFonts w:eastAsia="TimesNewRomanPSMT"/>
                <w:sz w:val="16"/>
                <w:szCs w:val="16"/>
              </w:rPr>
              <w:t xml:space="preserve"> у </w:t>
            </w:r>
            <w:proofErr w:type="spellStart"/>
            <w:r w:rsidRPr="00BB3C78">
              <w:rPr>
                <w:rFonts w:eastAsia="TimesNewRomanPSMT"/>
                <w:sz w:val="16"/>
                <w:szCs w:val="16"/>
              </w:rPr>
              <w:t>типичним</w:t>
            </w:r>
            <w:proofErr w:type="spellEnd"/>
            <w:r w:rsidRPr="00BB3C78">
              <w:rPr>
                <w:rFonts w:eastAsia="TimesNewRomanPSMT"/>
                <w:sz w:val="16"/>
                <w:szCs w:val="16"/>
              </w:rPr>
              <w:t xml:space="preserve"> </w:t>
            </w:r>
            <w:proofErr w:type="spellStart"/>
            <w:r w:rsidRPr="00BB3C78">
              <w:rPr>
                <w:rFonts w:eastAsia="TimesNewRomanPSMT"/>
                <w:sz w:val="16"/>
                <w:szCs w:val="16"/>
              </w:rPr>
              <w:t>случајевима</w:t>
            </w:r>
            <w:proofErr w:type="spellEnd"/>
            <w:r w:rsidRPr="00BB3C78">
              <w:rPr>
                <w:rFonts w:eastAsia="TimesNewRomanPSMT"/>
                <w:sz w:val="16"/>
                <w:szCs w:val="16"/>
              </w:rPr>
              <w:t>;</w:t>
            </w:r>
          </w:p>
          <w:p w14:paraId="231D5A95"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 </w:t>
            </w:r>
            <w:proofErr w:type="spellStart"/>
            <w:r w:rsidRPr="00BB3C78">
              <w:rPr>
                <w:rFonts w:eastAsia="TimesNewRomanPSMT"/>
                <w:sz w:val="16"/>
                <w:szCs w:val="16"/>
              </w:rPr>
              <w:t>уочи</w:t>
            </w:r>
            <w:proofErr w:type="spellEnd"/>
            <w:r w:rsidRPr="00BB3C78">
              <w:rPr>
                <w:rFonts w:eastAsia="TimesNewRomanPSMT"/>
                <w:sz w:val="16"/>
                <w:szCs w:val="16"/>
              </w:rPr>
              <w:t xml:space="preserve"> </w:t>
            </w:r>
            <w:proofErr w:type="spellStart"/>
            <w:r w:rsidRPr="00BB3C78">
              <w:rPr>
                <w:rFonts w:eastAsia="TimesNewRomanPSMT"/>
                <w:sz w:val="16"/>
                <w:szCs w:val="16"/>
              </w:rPr>
              <w:t>делове</w:t>
            </w:r>
            <w:proofErr w:type="spellEnd"/>
            <w:r w:rsidRPr="00BB3C78">
              <w:rPr>
                <w:rFonts w:eastAsia="TimesNewRomanPSMT"/>
                <w:sz w:val="16"/>
                <w:szCs w:val="16"/>
              </w:rPr>
              <w:t xml:space="preserve"> </w:t>
            </w:r>
            <w:proofErr w:type="spellStart"/>
            <w:r w:rsidRPr="00BB3C78">
              <w:rPr>
                <w:rFonts w:eastAsia="TimesNewRomanPSMT"/>
                <w:sz w:val="16"/>
                <w:szCs w:val="16"/>
              </w:rPr>
              <w:t>именичке</w:t>
            </w:r>
            <w:proofErr w:type="spellEnd"/>
            <w:r w:rsidRPr="00BB3C78">
              <w:rPr>
                <w:rFonts w:eastAsia="TimesNewRomanPSMT"/>
                <w:sz w:val="16"/>
                <w:szCs w:val="16"/>
              </w:rPr>
              <w:t xml:space="preserve"> </w:t>
            </w:r>
            <w:proofErr w:type="spellStart"/>
            <w:r w:rsidRPr="00BB3C78">
              <w:rPr>
                <w:rFonts w:eastAsia="TimesNewRomanPSMT"/>
                <w:sz w:val="16"/>
                <w:szCs w:val="16"/>
              </w:rPr>
              <w:t>синтагме</w:t>
            </w:r>
            <w:proofErr w:type="spellEnd"/>
            <w:r w:rsidRPr="00BB3C78">
              <w:rPr>
                <w:rFonts w:eastAsia="TimesNewRomanPSMT"/>
                <w:sz w:val="16"/>
                <w:szCs w:val="16"/>
              </w:rPr>
              <w:t>;</w:t>
            </w:r>
          </w:p>
          <w:p w14:paraId="3828BB7B"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 </w:t>
            </w:r>
            <w:proofErr w:type="spellStart"/>
            <w:r w:rsidRPr="00BB3C78">
              <w:rPr>
                <w:rFonts w:eastAsia="TimesNewRomanPSMT"/>
                <w:sz w:val="16"/>
                <w:szCs w:val="16"/>
              </w:rPr>
              <w:t>разликује</w:t>
            </w:r>
            <w:proofErr w:type="spellEnd"/>
            <w:r w:rsidRPr="00BB3C78">
              <w:rPr>
                <w:rFonts w:eastAsia="TimesNewRomanPSMT"/>
                <w:sz w:val="16"/>
                <w:szCs w:val="16"/>
              </w:rPr>
              <w:t xml:space="preserve"> </w:t>
            </w:r>
            <w:proofErr w:type="spellStart"/>
            <w:r w:rsidRPr="00BB3C78">
              <w:rPr>
                <w:rFonts w:eastAsia="TimesNewRomanPSMT"/>
                <w:sz w:val="16"/>
                <w:szCs w:val="16"/>
              </w:rPr>
              <w:t>граматички</w:t>
            </w:r>
            <w:proofErr w:type="spellEnd"/>
            <w:r w:rsidRPr="00BB3C78">
              <w:rPr>
                <w:rFonts w:eastAsia="TimesNewRomanPSMT"/>
                <w:sz w:val="16"/>
                <w:szCs w:val="16"/>
              </w:rPr>
              <w:t xml:space="preserve"> и </w:t>
            </w:r>
            <w:proofErr w:type="spellStart"/>
            <w:r w:rsidRPr="00BB3C78">
              <w:rPr>
                <w:rFonts w:eastAsia="TimesNewRomanPSMT"/>
                <w:sz w:val="16"/>
                <w:szCs w:val="16"/>
              </w:rPr>
              <w:t>логички</w:t>
            </w:r>
            <w:proofErr w:type="spellEnd"/>
            <w:r w:rsidRPr="00BB3C78">
              <w:rPr>
                <w:rFonts w:eastAsia="TimesNewRomanPSMT"/>
                <w:sz w:val="16"/>
                <w:szCs w:val="16"/>
              </w:rPr>
              <w:t xml:space="preserve"> </w:t>
            </w:r>
            <w:proofErr w:type="spellStart"/>
            <w:r w:rsidRPr="00BB3C78">
              <w:rPr>
                <w:rFonts w:eastAsia="TimesNewRomanPSMT"/>
                <w:sz w:val="16"/>
                <w:szCs w:val="16"/>
              </w:rPr>
              <w:t>субјекат</w:t>
            </w:r>
            <w:proofErr w:type="spellEnd"/>
            <w:r w:rsidRPr="00BB3C78">
              <w:rPr>
                <w:rFonts w:eastAsia="TimesNewRomanPSMT"/>
                <w:sz w:val="16"/>
                <w:szCs w:val="16"/>
              </w:rPr>
              <w:t>;</w:t>
            </w:r>
          </w:p>
          <w:p w14:paraId="0DAD1DC0"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 </w:t>
            </w:r>
            <w:proofErr w:type="spellStart"/>
            <w:r w:rsidRPr="00BB3C78">
              <w:rPr>
                <w:rFonts w:eastAsia="TimesNewRomanPSMT"/>
                <w:sz w:val="16"/>
                <w:szCs w:val="16"/>
              </w:rPr>
              <w:t>разликује</w:t>
            </w:r>
            <w:proofErr w:type="spellEnd"/>
            <w:r w:rsidRPr="00BB3C78">
              <w:rPr>
                <w:rFonts w:eastAsia="TimesNewRomanPSMT"/>
                <w:sz w:val="16"/>
                <w:szCs w:val="16"/>
              </w:rPr>
              <w:t xml:space="preserve"> </w:t>
            </w:r>
            <w:proofErr w:type="spellStart"/>
            <w:r w:rsidRPr="00BB3C78">
              <w:rPr>
                <w:rFonts w:eastAsia="TimesNewRomanPSMT"/>
                <w:sz w:val="16"/>
                <w:szCs w:val="16"/>
              </w:rPr>
              <w:t>сложени</w:t>
            </w:r>
            <w:proofErr w:type="spellEnd"/>
            <w:r w:rsidRPr="00BB3C78">
              <w:rPr>
                <w:rFonts w:eastAsia="TimesNewRomanPSMT"/>
                <w:sz w:val="16"/>
                <w:szCs w:val="16"/>
              </w:rPr>
              <w:t xml:space="preserve"> </w:t>
            </w:r>
            <w:proofErr w:type="spellStart"/>
            <w:r w:rsidRPr="00BB3C78">
              <w:rPr>
                <w:rFonts w:eastAsia="TimesNewRomanPSMT"/>
                <w:sz w:val="16"/>
                <w:szCs w:val="16"/>
              </w:rPr>
              <w:t>глаголски</w:t>
            </w:r>
            <w:proofErr w:type="spellEnd"/>
            <w:r w:rsidRPr="00BB3C78">
              <w:rPr>
                <w:rFonts w:eastAsia="TimesNewRomanPSMT"/>
                <w:sz w:val="16"/>
                <w:szCs w:val="16"/>
              </w:rPr>
              <w:t xml:space="preserve"> </w:t>
            </w:r>
            <w:proofErr w:type="spellStart"/>
            <w:r w:rsidRPr="00BB3C78">
              <w:rPr>
                <w:rFonts w:eastAsia="TimesNewRomanPSMT"/>
                <w:sz w:val="16"/>
                <w:szCs w:val="16"/>
              </w:rPr>
              <w:t>предикат</w:t>
            </w:r>
            <w:proofErr w:type="spellEnd"/>
            <w:r w:rsidRPr="00BB3C78">
              <w:rPr>
                <w:rFonts w:eastAsia="TimesNewRomanPSMT"/>
                <w:sz w:val="16"/>
                <w:szCs w:val="16"/>
              </w:rPr>
              <w:t xml:space="preserve"> </w:t>
            </w:r>
            <w:proofErr w:type="spellStart"/>
            <w:r w:rsidRPr="00BB3C78">
              <w:rPr>
                <w:rFonts w:eastAsia="TimesNewRomanPSMT"/>
                <w:sz w:val="16"/>
                <w:szCs w:val="16"/>
              </w:rPr>
              <w:t>од</w:t>
            </w:r>
            <w:proofErr w:type="spellEnd"/>
            <w:r w:rsidRPr="00BB3C78">
              <w:rPr>
                <w:rFonts w:eastAsia="TimesNewRomanPSMT"/>
                <w:sz w:val="16"/>
                <w:szCs w:val="16"/>
              </w:rPr>
              <w:t xml:space="preserve"> </w:t>
            </w:r>
            <w:proofErr w:type="spellStart"/>
            <w:r w:rsidRPr="00BB3C78">
              <w:rPr>
                <w:rFonts w:eastAsia="TimesNewRomanPSMT"/>
                <w:sz w:val="16"/>
                <w:szCs w:val="16"/>
              </w:rPr>
              <w:t>зависне</w:t>
            </w:r>
            <w:proofErr w:type="spellEnd"/>
            <w:r w:rsidRPr="00BB3C78">
              <w:rPr>
                <w:rFonts w:eastAsia="TimesNewRomanPSMT"/>
                <w:sz w:val="16"/>
                <w:szCs w:val="16"/>
              </w:rPr>
              <w:t xml:space="preserve"> </w:t>
            </w:r>
            <w:proofErr w:type="spellStart"/>
            <w:r w:rsidRPr="00BB3C78">
              <w:rPr>
                <w:rFonts w:eastAsia="TimesNewRomanPSMT"/>
                <w:sz w:val="16"/>
                <w:szCs w:val="16"/>
              </w:rPr>
              <w:t>реченице</w:t>
            </w:r>
            <w:proofErr w:type="spellEnd"/>
            <w:r w:rsidRPr="00BB3C78">
              <w:rPr>
                <w:rFonts w:eastAsia="TimesNewRomanPSMT"/>
                <w:sz w:val="16"/>
                <w:szCs w:val="16"/>
              </w:rPr>
              <w:t xml:space="preserve"> </w:t>
            </w:r>
            <w:proofErr w:type="spellStart"/>
            <w:r w:rsidRPr="00BB3C78">
              <w:rPr>
                <w:rFonts w:eastAsia="TimesNewRomanPSMT"/>
                <w:sz w:val="16"/>
                <w:szCs w:val="16"/>
              </w:rPr>
              <w:t>савезником</w:t>
            </w:r>
            <w:proofErr w:type="spellEnd"/>
            <w:r w:rsidRPr="00BB3C78">
              <w:rPr>
                <w:rFonts w:eastAsia="TimesNewRomanPSMT"/>
                <w:sz w:val="16"/>
                <w:szCs w:val="16"/>
              </w:rPr>
              <w:t xml:space="preserve"> </w:t>
            </w:r>
            <w:proofErr w:type="spellStart"/>
            <w:r w:rsidRPr="00BB3C78">
              <w:rPr>
                <w:rFonts w:eastAsia="TimesNewRomanPSMT"/>
                <w:sz w:val="16"/>
                <w:szCs w:val="16"/>
              </w:rPr>
              <w:t>да</w:t>
            </w:r>
            <w:proofErr w:type="spellEnd"/>
            <w:r w:rsidRPr="00BB3C78">
              <w:rPr>
                <w:rFonts w:eastAsia="TimesNewRomanPSMT"/>
                <w:sz w:val="16"/>
                <w:szCs w:val="16"/>
              </w:rPr>
              <w:t>;</w:t>
            </w:r>
          </w:p>
          <w:p w14:paraId="455B0DD7"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 </w:t>
            </w:r>
            <w:proofErr w:type="spellStart"/>
            <w:r w:rsidRPr="00BB3C78">
              <w:rPr>
                <w:rFonts w:eastAsia="TimesNewRomanPSMT"/>
                <w:sz w:val="16"/>
                <w:szCs w:val="16"/>
              </w:rPr>
              <w:t>препозна</w:t>
            </w:r>
            <w:proofErr w:type="spellEnd"/>
            <w:r w:rsidRPr="00BB3C78">
              <w:rPr>
                <w:rFonts w:eastAsia="TimesNewRomanPSMT"/>
                <w:sz w:val="16"/>
                <w:szCs w:val="16"/>
              </w:rPr>
              <w:t xml:space="preserve"> </w:t>
            </w:r>
            <w:proofErr w:type="spellStart"/>
            <w:r w:rsidRPr="00BB3C78">
              <w:rPr>
                <w:rFonts w:eastAsia="TimesNewRomanPSMT"/>
                <w:sz w:val="16"/>
                <w:szCs w:val="16"/>
              </w:rPr>
              <w:t>врсте</w:t>
            </w:r>
            <w:proofErr w:type="spellEnd"/>
            <w:r w:rsidRPr="00BB3C78">
              <w:rPr>
                <w:rFonts w:eastAsia="TimesNewRomanPSMT"/>
                <w:sz w:val="16"/>
                <w:szCs w:val="16"/>
              </w:rPr>
              <w:t xml:space="preserve"> </w:t>
            </w:r>
            <w:proofErr w:type="spellStart"/>
            <w:r w:rsidRPr="00BB3C78">
              <w:rPr>
                <w:rFonts w:eastAsia="TimesNewRomanPSMT"/>
                <w:sz w:val="16"/>
                <w:szCs w:val="16"/>
              </w:rPr>
              <w:t>напоредних</w:t>
            </w:r>
            <w:proofErr w:type="spellEnd"/>
            <w:r w:rsidRPr="00BB3C78">
              <w:rPr>
                <w:rFonts w:eastAsia="TimesNewRomanPSMT"/>
                <w:sz w:val="16"/>
                <w:szCs w:val="16"/>
              </w:rPr>
              <w:t xml:space="preserve"> </w:t>
            </w:r>
            <w:proofErr w:type="spellStart"/>
            <w:r w:rsidRPr="00BB3C78">
              <w:rPr>
                <w:rFonts w:eastAsia="TimesNewRomanPSMT"/>
                <w:sz w:val="16"/>
                <w:szCs w:val="16"/>
              </w:rPr>
              <w:t>односа</w:t>
            </w:r>
            <w:proofErr w:type="spellEnd"/>
            <w:r w:rsidRPr="00BB3C78">
              <w:rPr>
                <w:rFonts w:eastAsia="TimesNewRomanPSMT"/>
                <w:sz w:val="16"/>
                <w:szCs w:val="16"/>
              </w:rPr>
              <w:t xml:space="preserve"> </w:t>
            </w:r>
            <w:proofErr w:type="spellStart"/>
            <w:r w:rsidRPr="00BB3C78">
              <w:rPr>
                <w:rFonts w:eastAsia="TimesNewRomanPSMT"/>
                <w:sz w:val="16"/>
                <w:szCs w:val="16"/>
              </w:rPr>
              <w:t>међу</w:t>
            </w:r>
            <w:proofErr w:type="spellEnd"/>
            <w:r w:rsidRPr="00BB3C78">
              <w:rPr>
                <w:rFonts w:eastAsia="TimesNewRomanPSMT"/>
                <w:sz w:val="16"/>
                <w:szCs w:val="16"/>
              </w:rPr>
              <w:t xml:space="preserve"> </w:t>
            </w:r>
            <w:proofErr w:type="spellStart"/>
            <w:r w:rsidRPr="00BB3C78">
              <w:rPr>
                <w:rFonts w:eastAsia="TimesNewRomanPSMT"/>
                <w:sz w:val="16"/>
                <w:szCs w:val="16"/>
              </w:rPr>
              <w:t>реченичним</w:t>
            </w:r>
            <w:proofErr w:type="spellEnd"/>
            <w:r w:rsidRPr="00BB3C78">
              <w:rPr>
                <w:rFonts w:eastAsia="TimesNewRomanPSMT"/>
                <w:sz w:val="16"/>
                <w:szCs w:val="16"/>
              </w:rPr>
              <w:t xml:space="preserve"> </w:t>
            </w:r>
            <w:proofErr w:type="spellStart"/>
            <w:r w:rsidRPr="00BB3C78">
              <w:rPr>
                <w:rFonts w:eastAsia="TimesNewRomanPSMT"/>
                <w:sz w:val="16"/>
                <w:szCs w:val="16"/>
              </w:rPr>
              <w:t>члановима</w:t>
            </w:r>
            <w:proofErr w:type="spellEnd"/>
            <w:r w:rsidRPr="00BB3C78">
              <w:rPr>
                <w:rFonts w:eastAsia="TimesNewRomanPSMT"/>
                <w:sz w:val="16"/>
                <w:szCs w:val="16"/>
              </w:rPr>
              <w:t xml:space="preserve"> и </w:t>
            </w:r>
            <w:proofErr w:type="spellStart"/>
            <w:r w:rsidRPr="00BB3C78">
              <w:rPr>
                <w:rFonts w:eastAsia="TimesNewRomanPSMT"/>
                <w:sz w:val="16"/>
                <w:szCs w:val="16"/>
              </w:rPr>
              <w:t>независним</w:t>
            </w:r>
            <w:proofErr w:type="spellEnd"/>
            <w:r w:rsidRPr="00BB3C78">
              <w:rPr>
                <w:rFonts w:eastAsia="TimesNewRomanPSMT"/>
                <w:sz w:val="16"/>
                <w:szCs w:val="16"/>
              </w:rPr>
              <w:t xml:space="preserve"> </w:t>
            </w:r>
            <w:proofErr w:type="spellStart"/>
            <w:r w:rsidRPr="00BB3C78">
              <w:rPr>
                <w:rFonts w:eastAsia="TimesNewRomanPSMT"/>
                <w:sz w:val="16"/>
                <w:szCs w:val="16"/>
              </w:rPr>
              <w:t>реченицама</w:t>
            </w:r>
            <w:proofErr w:type="spellEnd"/>
            <w:r w:rsidRPr="00BB3C78">
              <w:rPr>
                <w:rFonts w:eastAsia="TimesNewRomanPSMT"/>
                <w:sz w:val="16"/>
                <w:szCs w:val="16"/>
              </w:rPr>
              <w:t>;</w:t>
            </w:r>
          </w:p>
          <w:p w14:paraId="512EC8B2"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 </w:t>
            </w:r>
            <w:proofErr w:type="spellStart"/>
            <w:r w:rsidRPr="00BB3C78">
              <w:rPr>
                <w:rFonts w:eastAsia="TimesNewRomanPSMT"/>
                <w:sz w:val="16"/>
                <w:szCs w:val="16"/>
              </w:rPr>
              <w:t>идентификује</w:t>
            </w:r>
            <w:proofErr w:type="spellEnd"/>
            <w:r w:rsidRPr="00BB3C78">
              <w:rPr>
                <w:rFonts w:eastAsia="TimesNewRomanPSMT"/>
                <w:sz w:val="16"/>
                <w:szCs w:val="16"/>
              </w:rPr>
              <w:t xml:space="preserve"> </w:t>
            </w:r>
            <w:proofErr w:type="spellStart"/>
            <w:r w:rsidRPr="00BB3C78">
              <w:rPr>
                <w:rFonts w:eastAsia="TimesNewRomanPSMT"/>
                <w:sz w:val="16"/>
                <w:szCs w:val="16"/>
              </w:rPr>
              <w:t>врсте</w:t>
            </w:r>
            <w:proofErr w:type="spellEnd"/>
            <w:r w:rsidRPr="00BB3C78">
              <w:rPr>
                <w:rFonts w:eastAsia="TimesNewRomanPSMT"/>
                <w:sz w:val="16"/>
                <w:szCs w:val="16"/>
              </w:rPr>
              <w:t xml:space="preserve"> </w:t>
            </w:r>
            <w:proofErr w:type="spellStart"/>
            <w:r w:rsidRPr="00BB3C78">
              <w:rPr>
                <w:rFonts w:eastAsia="TimesNewRomanPSMT"/>
                <w:sz w:val="16"/>
                <w:szCs w:val="16"/>
              </w:rPr>
              <w:t>зависних</w:t>
            </w:r>
            <w:proofErr w:type="spellEnd"/>
            <w:r w:rsidRPr="00BB3C78">
              <w:rPr>
                <w:rFonts w:eastAsia="TimesNewRomanPSMT"/>
                <w:sz w:val="16"/>
                <w:szCs w:val="16"/>
              </w:rPr>
              <w:t xml:space="preserve"> </w:t>
            </w:r>
            <w:proofErr w:type="spellStart"/>
            <w:r w:rsidRPr="00BB3C78">
              <w:rPr>
                <w:rFonts w:eastAsia="TimesNewRomanPSMT"/>
                <w:sz w:val="16"/>
                <w:szCs w:val="16"/>
              </w:rPr>
              <w:t>реченица</w:t>
            </w:r>
            <w:proofErr w:type="spellEnd"/>
            <w:r w:rsidRPr="00BB3C78">
              <w:rPr>
                <w:rFonts w:eastAsia="TimesNewRomanPSMT"/>
                <w:sz w:val="16"/>
                <w:szCs w:val="16"/>
              </w:rPr>
              <w:t>;</w:t>
            </w:r>
          </w:p>
          <w:p w14:paraId="0AD63B78" w14:textId="77777777" w:rsidR="00F5701E" w:rsidRPr="00BB3C78" w:rsidRDefault="00F5701E" w:rsidP="00FA6CFA">
            <w:pPr>
              <w:autoSpaceDE w:val="0"/>
              <w:autoSpaceDN w:val="0"/>
              <w:adjustRightInd w:val="0"/>
              <w:rPr>
                <w:rFonts w:eastAsia="TimesNewRomanPSMT"/>
                <w:sz w:val="16"/>
                <w:szCs w:val="16"/>
                <w:lang w:val="sr-Cyrl-RS"/>
              </w:rPr>
            </w:pPr>
            <w:r w:rsidRPr="00BB3C78">
              <w:rPr>
                <w:rFonts w:eastAsia="TimesNewRomanPSMT"/>
                <w:sz w:val="16"/>
                <w:szCs w:val="16"/>
              </w:rPr>
              <w:t xml:space="preserve">– </w:t>
            </w:r>
            <w:proofErr w:type="spellStart"/>
            <w:r w:rsidRPr="00BB3C78">
              <w:rPr>
                <w:rFonts w:eastAsia="TimesNewRomanPSMT"/>
                <w:sz w:val="16"/>
                <w:szCs w:val="16"/>
              </w:rPr>
              <w:t>искаже</w:t>
            </w:r>
            <w:proofErr w:type="spellEnd"/>
            <w:r w:rsidRPr="00BB3C78">
              <w:rPr>
                <w:rFonts w:eastAsia="TimesNewRomanPSMT"/>
                <w:sz w:val="16"/>
                <w:szCs w:val="16"/>
              </w:rPr>
              <w:t xml:space="preserve"> </w:t>
            </w:r>
            <w:proofErr w:type="spellStart"/>
            <w:r w:rsidRPr="00BB3C78">
              <w:rPr>
                <w:rFonts w:eastAsia="TimesNewRomanPSMT"/>
                <w:sz w:val="16"/>
                <w:szCs w:val="16"/>
              </w:rPr>
              <w:t>реченични</w:t>
            </w:r>
            <w:proofErr w:type="spellEnd"/>
            <w:r w:rsidRPr="00BB3C78">
              <w:rPr>
                <w:rFonts w:eastAsia="TimesNewRomanPSMT"/>
                <w:sz w:val="16"/>
                <w:szCs w:val="16"/>
              </w:rPr>
              <w:t xml:space="preserve"> </w:t>
            </w:r>
            <w:proofErr w:type="spellStart"/>
            <w:r w:rsidRPr="00BB3C78">
              <w:rPr>
                <w:rFonts w:eastAsia="TimesNewRomanPSMT"/>
                <w:sz w:val="16"/>
                <w:szCs w:val="16"/>
              </w:rPr>
              <w:t>члан</w:t>
            </w:r>
            <w:proofErr w:type="spellEnd"/>
            <w:r w:rsidRPr="00BB3C78">
              <w:rPr>
                <w:rFonts w:eastAsia="TimesNewRomanPSMT"/>
                <w:sz w:val="16"/>
                <w:szCs w:val="16"/>
              </w:rPr>
              <w:t xml:space="preserve"> </w:t>
            </w:r>
            <w:proofErr w:type="spellStart"/>
            <w:r w:rsidRPr="00BB3C78">
              <w:rPr>
                <w:rFonts w:eastAsia="TimesNewRomanPSMT"/>
                <w:sz w:val="16"/>
                <w:szCs w:val="16"/>
              </w:rPr>
              <w:t>речју</w:t>
            </w:r>
            <w:proofErr w:type="spellEnd"/>
            <w:r w:rsidRPr="00BB3C78">
              <w:rPr>
                <w:rFonts w:eastAsia="TimesNewRomanPSMT"/>
                <w:sz w:val="16"/>
                <w:szCs w:val="16"/>
              </w:rPr>
              <w:t xml:space="preserve">, </w:t>
            </w:r>
            <w:proofErr w:type="spellStart"/>
            <w:r w:rsidRPr="00BB3C78">
              <w:rPr>
                <w:rFonts w:eastAsia="TimesNewRomanPSMT"/>
                <w:sz w:val="16"/>
                <w:szCs w:val="16"/>
              </w:rPr>
              <w:t>предлошко</w:t>
            </w:r>
            <w:proofErr w:type="spellEnd"/>
            <w:r w:rsidRPr="00BB3C78">
              <w:rPr>
                <w:rFonts w:eastAsia="TimesNewRomanPSMT"/>
                <w:sz w:val="16"/>
                <w:szCs w:val="16"/>
              </w:rPr>
              <w:t>-</w:t>
            </w:r>
            <w:r w:rsidRPr="00BB3C78">
              <w:rPr>
                <w:rFonts w:eastAsia="TimesNewRomanPSMT"/>
                <w:sz w:val="16"/>
                <w:szCs w:val="16"/>
                <w:lang w:val="sr-Cyrl-RS"/>
              </w:rPr>
              <w:t>--</w:t>
            </w:r>
            <w:proofErr w:type="spellStart"/>
            <w:r w:rsidRPr="00BB3C78">
              <w:rPr>
                <w:rFonts w:eastAsia="TimesNewRomanPSMT"/>
                <w:sz w:val="16"/>
                <w:szCs w:val="16"/>
              </w:rPr>
              <w:t>падежном</w:t>
            </w:r>
            <w:proofErr w:type="spellEnd"/>
            <w:r w:rsidRPr="00BB3C78">
              <w:rPr>
                <w:rFonts w:eastAsia="TimesNewRomanPSMT"/>
                <w:sz w:val="16"/>
                <w:szCs w:val="16"/>
              </w:rPr>
              <w:t xml:space="preserve"> </w:t>
            </w:r>
            <w:proofErr w:type="spellStart"/>
            <w:r w:rsidRPr="00BB3C78">
              <w:rPr>
                <w:rFonts w:eastAsia="TimesNewRomanPSMT"/>
                <w:sz w:val="16"/>
                <w:szCs w:val="16"/>
              </w:rPr>
              <w:t>конструкцијом</w:t>
            </w:r>
            <w:proofErr w:type="spellEnd"/>
            <w:r w:rsidRPr="00BB3C78">
              <w:rPr>
                <w:rFonts w:eastAsia="TimesNewRomanPSMT"/>
                <w:sz w:val="16"/>
                <w:szCs w:val="16"/>
              </w:rPr>
              <w:t xml:space="preserve">, </w:t>
            </w:r>
            <w:proofErr w:type="spellStart"/>
            <w:r w:rsidRPr="00BB3C78">
              <w:rPr>
                <w:rFonts w:eastAsia="TimesNewRomanPSMT"/>
                <w:sz w:val="16"/>
                <w:szCs w:val="16"/>
              </w:rPr>
              <w:t>синтагмом</w:t>
            </w:r>
            <w:proofErr w:type="spellEnd"/>
            <w:r w:rsidRPr="00BB3C78">
              <w:rPr>
                <w:rFonts w:eastAsia="TimesNewRomanPSMT"/>
                <w:sz w:val="16"/>
                <w:szCs w:val="16"/>
              </w:rPr>
              <w:t xml:space="preserve"> и </w:t>
            </w:r>
            <w:proofErr w:type="spellStart"/>
            <w:r w:rsidRPr="00BB3C78">
              <w:rPr>
                <w:rFonts w:eastAsia="TimesNewRomanPSMT"/>
                <w:sz w:val="16"/>
                <w:szCs w:val="16"/>
              </w:rPr>
              <w:t>реченицом</w:t>
            </w:r>
            <w:proofErr w:type="spellEnd"/>
            <w:r w:rsidRPr="00BB3C78">
              <w:rPr>
                <w:rFonts w:eastAsia="TimesNewRomanPSMT"/>
                <w:sz w:val="16"/>
                <w:szCs w:val="16"/>
              </w:rPr>
              <w:t>;</w:t>
            </w:r>
          </w:p>
          <w:p w14:paraId="57B42629" w14:textId="77777777" w:rsidR="00F5701E" w:rsidRPr="00BB3C78" w:rsidRDefault="00F5701E" w:rsidP="00FA6CFA">
            <w:pPr>
              <w:rPr>
                <w:color w:val="FF0000"/>
                <w:sz w:val="16"/>
                <w:szCs w:val="16"/>
                <w:lang w:val="ru-RU"/>
              </w:rPr>
            </w:pPr>
            <w:r w:rsidRPr="00BB3C78">
              <w:rPr>
                <w:rFonts w:eastAsia="TimesNewRomanPSMT"/>
                <w:sz w:val="16"/>
                <w:szCs w:val="16"/>
              </w:rPr>
              <w:t xml:space="preserve">– </w:t>
            </w:r>
            <w:proofErr w:type="spellStart"/>
            <w:r w:rsidRPr="00BB3C78">
              <w:rPr>
                <w:rFonts w:eastAsia="TimesNewRomanPSMT"/>
                <w:sz w:val="16"/>
                <w:szCs w:val="16"/>
              </w:rPr>
              <w:t>примени</w:t>
            </w:r>
            <w:proofErr w:type="spellEnd"/>
            <w:r w:rsidRPr="00BB3C78">
              <w:rPr>
                <w:rFonts w:eastAsia="TimesNewRomanPSMT"/>
                <w:sz w:val="16"/>
                <w:szCs w:val="16"/>
              </w:rPr>
              <w:t xml:space="preserve"> </w:t>
            </w:r>
            <w:proofErr w:type="spellStart"/>
            <w:r w:rsidRPr="00BB3C78">
              <w:rPr>
                <w:rFonts w:eastAsia="TimesNewRomanPSMT"/>
                <w:sz w:val="16"/>
                <w:szCs w:val="16"/>
              </w:rPr>
              <w:t>основна</w:t>
            </w:r>
            <w:proofErr w:type="spellEnd"/>
            <w:r w:rsidRPr="00BB3C78">
              <w:rPr>
                <w:rFonts w:eastAsia="TimesNewRomanPSMT"/>
                <w:sz w:val="16"/>
                <w:szCs w:val="16"/>
              </w:rPr>
              <w:t xml:space="preserve"> </w:t>
            </w:r>
            <w:proofErr w:type="spellStart"/>
            <w:r w:rsidRPr="00BB3C78">
              <w:rPr>
                <w:rFonts w:eastAsia="TimesNewRomanPSMT"/>
                <w:sz w:val="16"/>
                <w:szCs w:val="16"/>
              </w:rPr>
              <w:t>правила</w:t>
            </w:r>
            <w:proofErr w:type="spellEnd"/>
            <w:r w:rsidRPr="00BB3C78">
              <w:rPr>
                <w:rFonts w:eastAsia="TimesNewRomanPSMT"/>
                <w:sz w:val="16"/>
                <w:szCs w:val="16"/>
              </w:rPr>
              <w:t xml:space="preserve"> </w:t>
            </w:r>
            <w:proofErr w:type="spellStart"/>
            <w:r w:rsidRPr="00BB3C78">
              <w:rPr>
                <w:rFonts w:eastAsia="TimesNewRomanPSMT"/>
                <w:sz w:val="16"/>
                <w:szCs w:val="16"/>
              </w:rPr>
              <w:t>конгруенције</w:t>
            </w:r>
            <w:proofErr w:type="spellEnd"/>
            <w:r w:rsidRPr="00BB3C78">
              <w:rPr>
                <w:rFonts w:eastAsia="TimesNewRomanPSMT"/>
                <w:sz w:val="16"/>
                <w:szCs w:val="16"/>
              </w:rPr>
              <w:t xml:space="preserve"> у </w:t>
            </w:r>
            <w:proofErr w:type="spellStart"/>
            <w:r w:rsidRPr="00BB3C78">
              <w:rPr>
                <w:rFonts w:eastAsia="TimesNewRomanPSMT"/>
                <w:sz w:val="16"/>
                <w:szCs w:val="16"/>
              </w:rPr>
              <w:t>реченици</w:t>
            </w:r>
            <w:proofErr w:type="spellEnd"/>
            <w:r w:rsidRPr="00BB3C78">
              <w:rPr>
                <w:rFonts w:eastAsia="TimesNewRomanPSMT"/>
                <w:sz w:val="16"/>
                <w:szCs w:val="16"/>
              </w:rPr>
              <w:t>;</w:t>
            </w:r>
          </w:p>
        </w:tc>
      </w:tr>
      <w:tr w:rsidR="00F5701E" w14:paraId="7A36C566" w14:textId="77777777" w:rsidTr="00202515">
        <w:trPr>
          <w:cantSplit/>
          <w:trHeight w:val="812"/>
        </w:trPr>
        <w:tc>
          <w:tcPr>
            <w:tcW w:w="547" w:type="dxa"/>
            <w:vMerge/>
            <w:tcBorders>
              <w:top w:val="single" w:sz="4" w:space="0" w:color="auto"/>
              <w:left w:val="single" w:sz="12" w:space="0" w:color="auto"/>
              <w:bottom w:val="single" w:sz="12" w:space="0" w:color="auto"/>
              <w:right w:val="single" w:sz="12" w:space="0" w:color="auto"/>
            </w:tcBorders>
            <w:vAlign w:val="center"/>
            <w:hideMark/>
          </w:tcPr>
          <w:p w14:paraId="7B961F32" w14:textId="77777777" w:rsidR="00F5701E" w:rsidRDefault="00F5701E" w:rsidP="00FA6CFA">
            <w:pPr>
              <w:rPr>
                <w:b/>
                <w:sz w:val="14"/>
                <w:szCs w:val="14"/>
                <w:lang w:val="sr-Cyrl-CS"/>
              </w:rPr>
            </w:pPr>
          </w:p>
        </w:tc>
        <w:tc>
          <w:tcPr>
            <w:tcW w:w="540" w:type="dxa"/>
            <w:vMerge/>
            <w:tcBorders>
              <w:top w:val="single" w:sz="12" w:space="0" w:color="auto"/>
              <w:left w:val="single" w:sz="12" w:space="0" w:color="auto"/>
              <w:bottom w:val="single" w:sz="12" w:space="0" w:color="auto"/>
              <w:right w:val="single" w:sz="12" w:space="0" w:color="auto"/>
            </w:tcBorders>
            <w:vAlign w:val="center"/>
            <w:hideMark/>
          </w:tcPr>
          <w:p w14:paraId="4937B7DA" w14:textId="77777777" w:rsidR="00F5701E" w:rsidRDefault="00F5701E" w:rsidP="00FA6CFA">
            <w:pPr>
              <w:rPr>
                <w:b/>
                <w:color w:val="FF0000"/>
                <w:sz w:val="14"/>
                <w:szCs w:val="14"/>
              </w:rPr>
            </w:pPr>
          </w:p>
        </w:tc>
        <w:tc>
          <w:tcPr>
            <w:tcW w:w="458" w:type="dxa"/>
            <w:tcBorders>
              <w:top w:val="single" w:sz="12" w:space="0" w:color="auto"/>
              <w:left w:val="single" w:sz="12" w:space="0" w:color="auto"/>
              <w:bottom w:val="single" w:sz="12" w:space="0" w:color="auto"/>
              <w:right w:val="single" w:sz="12" w:space="0" w:color="auto"/>
            </w:tcBorders>
            <w:textDirection w:val="btLr"/>
            <w:vAlign w:val="center"/>
            <w:hideMark/>
          </w:tcPr>
          <w:p w14:paraId="7994F53E" w14:textId="77777777" w:rsidR="00F5701E" w:rsidRDefault="00F5701E" w:rsidP="00FA6CFA">
            <w:pPr>
              <w:ind w:left="113" w:right="113"/>
              <w:jc w:val="center"/>
              <w:rPr>
                <w:color w:val="FF0000"/>
                <w:sz w:val="14"/>
                <w:szCs w:val="14"/>
                <w:lang w:val="sr-Cyrl-CS"/>
              </w:rPr>
            </w:pPr>
            <w:proofErr w:type="spellStart"/>
            <w:r>
              <w:rPr>
                <w:sz w:val="14"/>
                <w:szCs w:val="14"/>
              </w:rPr>
              <w:t>Правопис</w:t>
            </w:r>
            <w:proofErr w:type="spellEnd"/>
          </w:p>
        </w:tc>
        <w:tc>
          <w:tcPr>
            <w:tcW w:w="4670" w:type="dxa"/>
            <w:tcBorders>
              <w:top w:val="single" w:sz="4" w:space="0" w:color="auto"/>
              <w:left w:val="single" w:sz="12" w:space="0" w:color="auto"/>
              <w:bottom w:val="single" w:sz="4" w:space="0" w:color="auto"/>
              <w:right w:val="single" w:sz="12" w:space="0" w:color="auto"/>
            </w:tcBorders>
            <w:hideMark/>
          </w:tcPr>
          <w:p w14:paraId="62913D90" w14:textId="77777777" w:rsidR="00F5701E" w:rsidRPr="00BB3C78" w:rsidRDefault="00F5701E" w:rsidP="00FA6CFA">
            <w:pPr>
              <w:autoSpaceDE w:val="0"/>
              <w:autoSpaceDN w:val="0"/>
              <w:adjustRightInd w:val="0"/>
              <w:rPr>
                <w:rFonts w:eastAsia="TimesNewRomanPSMT"/>
                <w:sz w:val="16"/>
                <w:szCs w:val="16"/>
              </w:rPr>
            </w:pPr>
            <w:proofErr w:type="spellStart"/>
            <w:r w:rsidRPr="00BB3C78">
              <w:rPr>
                <w:rFonts w:eastAsia="TimesNewRomanPSMT"/>
                <w:sz w:val="16"/>
                <w:szCs w:val="16"/>
              </w:rPr>
              <w:t>Правописна</w:t>
            </w:r>
            <w:proofErr w:type="spellEnd"/>
            <w:r w:rsidRPr="00BB3C78">
              <w:rPr>
                <w:rFonts w:eastAsia="TimesNewRomanPSMT"/>
                <w:sz w:val="16"/>
                <w:szCs w:val="16"/>
              </w:rPr>
              <w:t xml:space="preserve"> </w:t>
            </w:r>
            <w:proofErr w:type="spellStart"/>
            <w:r w:rsidRPr="00BB3C78">
              <w:rPr>
                <w:rFonts w:eastAsia="TimesNewRomanPSMT"/>
                <w:sz w:val="16"/>
                <w:szCs w:val="16"/>
              </w:rPr>
              <w:t>решења</w:t>
            </w:r>
            <w:proofErr w:type="spellEnd"/>
            <w:r w:rsidRPr="00BB3C78">
              <w:rPr>
                <w:rFonts w:eastAsia="TimesNewRomanPSMT"/>
                <w:sz w:val="16"/>
                <w:szCs w:val="16"/>
              </w:rPr>
              <w:t xml:space="preserve"> у </w:t>
            </w:r>
            <w:proofErr w:type="spellStart"/>
            <w:r w:rsidRPr="00BB3C78">
              <w:rPr>
                <w:rFonts w:eastAsia="TimesNewRomanPSMT"/>
                <w:sz w:val="16"/>
                <w:szCs w:val="16"/>
              </w:rPr>
              <w:t>вези</w:t>
            </w:r>
            <w:proofErr w:type="spellEnd"/>
            <w:r w:rsidRPr="00BB3C78">
              <w:rPr>
                <w:rFonts w:eastAsia="TimesNewRomanPSMT"/>
                <w:sz w:val="16"/>
                <w:szCs w:val="16"/>
              </w:rPr>
              <w:t xml:space="preserve"> </w:t>
            </w:r>
            <w:proofErr w:type="spellStart"/>
            <w:r w:rsidRPr="00BB3C78">
              <w:rPr>
                <w:rFonts w:eastAsia="TimesNewRomanPSMT"/>
                <w:sz w:val="16"/>
                <w:szCs w:val="16"/>
              </w:rPr>
              <w:t>са</w:t>
            </w:r>
            <w:proofErr w:type="spellEnd"/>
            <w:r w:rsidRPr="00BB3C78">
              <w:rPr>
                <w:rFonts w:eastAsia="TimesNewRomanPSMT"/>
                <w:sz w:val="16"/>
                <w:szCs w:val="16"/>
              </w:rPr>
              <w:t xml:space="preserve"> </w:t>
            </w:r>
            <w:proofErr w:type="spellStart"/>
            <w:r w:rsidRPr="00BB3C78">
              <w:rPr>
                <w:rFonts w:eastAsia="TimesNewRomanPSMT"/>
                <w:sz w:val="16"/>
                <w:szCs w:val="16"/>
              </w:rPr>
              <w:t>обрађеним</w:t>
            </w:r>
            <w:proofErr w:type="spellEnd"/>
            <w:r w:rsidRPr="00BB3C78">
              <w:rPr>
                <w:rFonts w:eastAsia="TimesNewRomanPSMT"/>
                <w:sz w:val="16"/>
                <w:szCs w:val="16"/>
              </w:rPr>
              <w:t xml:space="preserve"> </w:t>
            </w:r>
            <w:proofErr w:type="spellStart"/>
            <w:r w:rsidRPr="00BB3C78">
              <w:rPr>
                <w:rFonts w:eastAsia="TimesNewRomanPSMT"/>
                <w:sz w:val="16"/>
                <w:szCs w:val="16"/>
              </w:rPr>
              <w:t>глаголским</w:t>
            </w:r>
            <w:proofErr w:type="spellEnd"/>
            <w:r w:rsidRPr="00BB3C78">
              <w:rPr>
                <w:rFonts w:eastAsia="TimesNewRomanPSMT"/>
                <w:sz w:val="16"/>
                <w:szCs w:val="16"/>
              </w:rPr>
              <w:t xml:space="preserve"> </w:t>
            </w:r>
            <w:proofErr w:type="spellStart"/>
            <w:r w:rsidRPr="00BB3C78">
              <w:rPr>
                <w:rFonts w:eastAsia="TimesNewRomanPSMT"/>
                <w:sz w:val="16"/>
                <w:szCs w:val="16"/>
              </w:rPr>
              <w:t>облицима</w:t>
            </w:r>
            <w:proofErr w:type="spellEnd"/>
            <w:r w:rsidRPr="00BB3C78">
              <w:rPr>
                <w:rFonts w:eastAsia="TimesNewRomanPSMT"/>
                <w:sz w:val="16"/>
                <w:szCs w:val="16"/>
              </w:rPr>
              <w:t>.</w:t>
            </w:r>
          </w:p>
          <w:p w14:paraId="78F3A8D5" w14:textId="77777777" w:rsidR="00F5701E" w:rsidRPr="00BB3C78" w:rsidRDefault="00F5701E" w:rsidP="00FA6CFA">
            <w:pPr>
              <w:autoSpaceDE w:val="0"/>
              <w:autoSpaceDN w:val="0"/>
              <w:adjustRightInd w:val="0"/>
              <w:rPr>
                <w:rFonts w:eastAsia="TimesNewRomanPSMT"/>
                <w:sz w:val="16"/>
                <w:szCs w:val="16"/>
              </w:rPr>
            </w:pPr>
            <w:proofErr w:type="spellStart"/>
            <w:r w:rsidRPr="00BB3C78">
              <w:rPr>
                <w:rFonts w:eastAsia="TimesNewRomanPSMT"/>
                <w:sz w:val="16"/>
                <w:szCs w:val="16"/>
              </w:rPr>
              <w:t>Интерпункција</w:t>
            </w:r>
            <w:proofErr w:type="spellEnd"/>
            <w:r w:rsidRPr="00BB3C78">
              <w:rPr>
                <w:rFonts w:eastAsia="TimesNewRomanPSMT"/>
                <w:sz w:val="16"/>
                <w:szCs w:val="16"/>
              </w:rPr>
              <w:t xml:space="preserve"> у </w:t>
            </w:r>
            <w:proofErr w:type="spellStart"/>
            <w:r w:rsidRPr="00BB3C78">
              <w:rPr>
                <w:rFonts w:eastAsia="TimesNewRomanPSMT"/>
                <w:sz w:val="16"/>
                <w:szCs w:val="16"/>
              </w:rPr>
              <w:t>вези</w:t>
            </w:r>
            <w:proofErr w:type="spellEnd"/>
            <w:r w:rsidRPr="00BB3C78">
              <w:rPr>
                <w:rFonts w:eastAsia="TimesNewRomanPSMT"/>
                <w:sz w:val="16"/>
                <w:szCs w:val="16"/>
              </w:rPr>
              <w:t xml:space="preserve"> </w:t>
            </w:r>
            <w:proofErr w:type="spellStart"/>
            <w:r w:rsidRPr="00BB3C78">
              <w:rPr>
                <w:rFonts w:eastAsia="TimesNewRomanPSMT"/>
                <w:sz w:val="16"/>
                <w:szCs w:val="16"/>
              </w:rPr>
              <w:t>са</w:t>
            </w:r>
            <w:proofErr w:type="spellEnd"/>
            <w:r w:rsidRPr="00BB3C78">
              <w:rPr>
                <w:rFonts w:eastAsia="TimesNewRomanPSMT"/>
                <w:sz w:val="16"/>
                <w:szCs w:val="16"/>
              </w:rPr>
              <w:t xml:space="preserve"> </w:t>
            </w:r>
            <w:proofErr w:type="spellStart"/>
            <w:r w:rsidRPr="00BB3C78">
              <w:rPr>
                <w:rFonts w:eastAsia="TimesNewRomanPSMT"/>
                <w:sz w:val="16"/>
                <w:szCs w:val="16"/>
              </w:rPr>
              <w:t>зависним</w:t>
            </w:r>
            <w:proofErr w:type="spellEnd"/>
            <w:r w:rsidRPr="00BB3C78">
              <w:rPr>
                <w:rFonts w:eastAsia="TimesNewRomanPSMT"/>
                <w:sz w:val="16"/>
                <w:szCs w:val="16"/>
              </w:rPr>
              <w:t xml:space="preserve"> </w:t>
            </w:r>
            <w:proofErr w:type="spellStart"/>
            <w:r w:rsidRPr="00BB3C78">
              <w:rPr>
                <w:rFonts w:eastAsia="TimesNewRomanPSMT"/>
                <w:sz w:val="16"/>
                <w:szCs w:val="16"/>
              </w:rPr>
              <w:t>реченицама</w:t>
            </w:r>
            <w:proofErr w:type="spellEnd"/>
            <w:r w:rsidRPr="00BB3C78">
              <w:rPr>
                <w:rFonts w:eastAsia="TimesNewRomanPSMT"/>
                <w:sz w:val="16"/>
                <w:szCs w:val="16"/>
              </w:rPr>
              <w:t xml:space="preserve"> (</w:t>
            </w:r>
            <w:proofErr w:type="spellStart"/>
            <w:r w:rsidRPr="00BB3C78">
              <w:rPr>
                <w:rFonts w:eastAsia="TimesNewRomanPSMT"/>
                <w:sz w:val="16"/>
                <w:szCs w:val="16"/>
              </w:rPr>
              <w:t>запета</w:t>
            </w:r>
            <w:proofErr w:type="spellEnd"/>
            <w:r w:rsidRPr="00BB3C78">
              <w:rPr>
                <w:rFonts w:eastAsia="TimesNewRomanPSMT"/>
                <w:sz w:val="16"/>
                <w:szCs w:val="16"/>
              </w:rPr>
              <w:t xml:space="preserve">, </w:t>
            </w:r>
            <w:proofErr w:type="spellStart"/>
            <w:r w:rsidRPr="00BB3C78">
              <w:rPr>
                <w:rFonts w:eastAsia="TimesNewRomanPSMT"/>
                <w:sz w:val="16"/>
                <w:szCs w:val="16"/>
              </w:rPr>
              <w:t>тачка</w:t>
            </w:r>
            <w:proofErr w:type="spellEnd"/>
            <w:r w:rsidRPr="00BB3C78">
              <w:rPr>
                <w:rFonts w:eastAsia="TimesNewRomanPSMT"/>
                <w:sz w:val="16"/>
                <w:szCs w:val="16"/>
              </w:rPr>
              <w:t xml:space="preserve"> и</w:t>
            </w:r>
          </w:p>
          <w:p w14:paraId="36A0E652" w14:textId="77777777" w:rsidR="00F5701E" w:rsidRPr="00BB3C78" w:rsidRDefault="00F5701E" w:rsidP="00FA6CFA">
            <w:pPr>
              <w:jc w:val="both"/>
              <w:rPr>
                <w:sz w:val="16"/>
                <w:szCs w:val="16"/>
              </w:rPr>
            </w:pPr>
            <w:proofErr w:type="spellStart"/>
            <w:r w:rsidRPr="00BB3C78">
              <w:rPr>
                <w:rFonts w:eastAsia="TimesNewRomanPSMT"/>
                <w:sz w:val="16"/>
                <w:szCs w:val="16"/>
              </w:rPr>
              <w:t>запета</w:t>
            </w:r>
            <w:proofErr w:type="spellEnd"/>
            <w:r w:rsidRPr="00BB3C78">
              <w:rPr>
                <w:rFonts w:eastAsia="TimesNewRomanPSMT"/>
                <w:sz w:val="16"/>
                <w:szCs w:val="16"/>
              </w:rPr>
              <w:t xml:space="preserve">). </w:t>
            </w:r>
            <w:proofErr w:type="spellStart"/>
            <w:r w:rsidRPr="00BB3C78">
              <w:rPr>
                <w:rFonts w:eastAsia="TimesNewRomanPSMT"/>
                <w:sz w:val="16"/>
                <w:szCs w:val="16"/>
              </w:rPr>
              <w:t>Писање</w:t>
            </w:r>
            <w:proofErr w:type="spellEnd"/>
            <w:r w:rsidRPr="00BB3C78">
              <w:rPr>
                <w:rFonts w:eastAsia="TimesNewRomanPSMT"/>
                <w:sz w:val="16"/>
                <w:szCs w:val="16"/>
              </w:rPr>
              <w:t xml:space="preserve"> </w:t>
            </w:r>
            <w:proofErr w:type="spellStart"/>
            <w:r w:rsidRPr="00BB3C78">
              <w:rPr>
                <w:rFonts w:eastAsia="TimesNewRomanPSMT"/>
                <w:sz w:val="16"/>
                <w:szCs w:val="16"/>
              </w:rPr>
              <w:t>скраћеница</w:t>
            </w:r>
            <w:proofErr w:type="spellEnd"/>
            <w:r w:rsidRPr="00BB3C78">
              <w:rPr>
                <w:rFonts w:eastAsia="TimesNewRomanPSMT"/>
                <w:sz w:val="16"/>
                <w:szCs w:val="16"/>
              </w:rPr>
              <w:t xml:space="preserve">, </w:t>
            </w:r>
            <w:proofErr w:type="spellStart"/>
            <w:r w:rsidRPr="00BB3C78">
              <w:rPr>
                <w:rFonts w:eastAsia="TimesNewRomanPSMT"/>
                <w:sz w:val="16"/>
                <w:szCs w:val="16"/>
              </w:rPr>
              <w:t>правописних</w:t>
            </w:r>
            <w:proofErr w:type="spellEnd"/>
            <w:r w:rsidRPr="00BB3C78">
              <w:rPr>
                <w:rFonts w:eastAsia="TimesNewRomanPSMT"/>
                <w:sz w:val="16"/>
                <w:szCs w:val="16"/>
              </w:rPr>
              <w:t xml:space="preserve"> </w:t>
            </w:r>
            <w:proofErr w:type="spellStart"/>
            <w:r w:rsidRPr="00BB3C78">
              <w:rPr>
                <w:rFonts w:eastAsia="TimesNewRomanPSMT"/>
                <w:sz w:val="16"/>
                <w:szCs w:val="16"/>
              </w:rPr>
              <w:t>знакова</w:t>
            </w:r>
            <w:proofErr w:type="spellEnd"/>
            <w:r w:rsidRPr="00BB3C78">
              <w:rPr>
                <w:rFonts w:eastAsia="TimesNewRomanPSMT"/>
                <w:sz w:val="16"/>
                <w:szCs w:val="16"/>
              </w:rPr>
              <w:t>.</w:t>
            </w:r>
          </w:p>
        </w:tc>
        <w:tc>
          <w:tcPr>
            <w:tcW w:w="4120" w:type="dxa"/>
            <w:tcBorders>
              <w:top w:val="single" w:sz="4" w:space="0" w:color="auto"/>
              <w:left w:val="single" w:sz="12" w:space="0" w:color="auto"/>
              <w:bottom w:val="single" w:sz="4" w:space="0" w:color="auto"/>
              <w:right w:val="single" w:sz="12" w:space="0" w:color="auto"/>
            </w:tcBorders>
          </w:tcPr>
          <w:p w14:paraId="55B0A3D7" w14:textId="77777777" w:rsidR="00F5701E" w:rsidRPr="00BB3C78" w:rsidRDefault="00F5701E" w:rsidP="00FA6CFA">
            <w:pPr>
              <w:autoSpaceDE w:val="0"/>
              <w:autoSpaceDN w:val="0"/>
              <w:adjustRightInd w:val="0"/>
              <w:rPr>
                <w:rFonts w:eastAsia="TimesNewRomanPSMT"/>
                <w:b/>
                <w:sz w:val="16"/>
                <w:szCs w:val="16"/>
                <w:lang w:val="sr-Cyrl-RS"/>
              </w:rPr>
            </w:pPr>
            <w:r w:rsidRPr="00BB3C78">
              <w:rPr>
                <w:rFonts w:eastAsia="TimesNewRomanPSMT"/>
                <w:b/>
                <w:sz w:val="16"/>
                <w:szCs w:val="16"/>
                <w:lang w:val="sr-Cyrl-RS"/>
              </w:rPr>
              <w:t>ПО ЗАВРШЕНОЈ ТЕМИ/ОБЛ</w:t>
            </w:r>
            <w:r>
              <w:rPr>
                <w:rFonts w:eastAsia="TimesNewRomanPSMT"/>
                <w:b/>
                <w:sz w:val="16"/>
                <w:szCs w:val="16"/>
                <w:lang w:val="sr-Cyrl-RS"/>
              </w:rPr>
              <w:t>АСТИ УЧЕНИК ЋЕ БИТИ У СТАЊУ ДА:</w:t>
            </w:r>
          </w:p>
          <w:p w14:paraId="748A56F4" w14:textId="77777777" w:rsidR="00F5701E" w:rsidRPr="00BB3C78" w:rsidRDefault="00F5701E" w:rsidP="00FA6CFA">
            <w:pPr>
              <w:rPr>
                <w:color w:val="FF0000"/>
                <w:sz w:val="16"/>
                <w:szCs w:val="16"/>
                <w:lang w:val="ru-RU"/>
              </w:rPr>
            </w:pPr>
            <w:r w:rsidRPr="00BB3C78">
              <w:rPr>
                <w:rFonts w:eastAsia="TimesNewRomanPSMT"/>
                <w:sz w:val="16"/>
                <w:szCs w:val="16"/>
              </w:rPr>
              <w:t xml:space="preserve">– </w:t>
            </w:r>
            <w:proofErr w:type="spellStart"/>
            <w:r w:rsidRPr="00BB3C78">
              <w:rPr>
                <w:rFonts w:eastAsia="TimesNewRomanPSMT"/>
                <w:sz w:val="16"/>
                <w:szCs w:val="16"/>
              </w:rPr>
              <w:t>доследно</w:t>
            </w:r>
            <w:proofErr w:type="spellEnd"/>
            <w:r w:rsidRPr="00BB3C78">
              <w:rPr>
                <w:rFonts w:eastAsia="TimesNewRomanPSMT"/>
                <w:sz w:val="16"/>
                <w:szCs w:val="16"/>
              </w:rPr>
              <w:t xml:space="preserve"> </w:t>
            </w:r>
            <w:proofErr w:type="spellStart"/>
            <w:r w:rsidRPr="00BB3C78">
              <w:rPr>
                <w:rFonts w:eastAsia="TimesNewRomanPSMT"/>
                <w:sz w:val="16"/>
                <w:szCs w:val="16"/>
              </w:rPr>
              <w:t>примени</w:t>
            </w:r>
            <w:proofErr w:type="spellEnd"/>
            <w:r w:rsidRPr="00BB3C78">
              <w:rPr>
                <w:rFonts w:eastAsia="TimesNewRomanPSMT"/>
                <w:sz w:val="16"/>
                <w:szCs w:val="16"/>
              </w:rPr>
              <w:t xml:space="preserve"> </w:t>
            </w:r>
            <w:proofErr w:type="spellStart"/>
            <w:r w:rsidRPr="00BB3C78">
              <w:rPr>
                <w:rFonts w:eastAsia="TimesNewRomanPSMT"/>
                <w:sz w:val="16"/>
                <w:szCs w:val="16"/>
              </w:rPr>
              <w:t>правописну</w:t>
            </w:r>
            <w:proofErr w:type="spellEnd"/>
            <w:r w:rsidRPr="00BB3C78">
              <w:rPr>
                <w:rFonts w:eastAsia="TimesNewRomanPSMT"/>
                <w:sz w:val="16"/>
                <w:szCs w:val="16"/>
              </w:rPr>
              <w:t xml:space="preserve"> </w:t>
            </w:r>
            <w:proofErr w:type="spellStart"/>
            <w:r w:rsidRPr="00BB3C78">
              <w:rPr>
                <w:rFonts w:eastAsia="TimesNewRomanPSMT"/>
                <w:sz w:val="16"/>
                <w:szCs w:val="16"/>
              </w:rPr>
              <w:t>норму</w:t>
            </w:r>
            <w:proofErr w:type="spellEnd"/>
            <w:r w:rsidRPr="00BB3C78">
              <w:rPr>
                <w:rFonts w:eastAsia="TimesNewRomanPSMT"/>
                <w:sz w:val="16"/>
                <w:szCs w:val="16"/>
              </w:rPr>
              <w:t>;</w:t>
            </w:r>
          </w:p>
        </w:tc>
      </w:tr>
      <w:tr w:rsidR="00F5701E" w14:paraId="0E4E1DC5" w14:textId="77777777" w:rsidTr="00202515">
        <w:trPr>
          <w:cantSplit/>
          <w:trHeight w:val="965"/>
        </w:trPr>
        <w:tc>
          <w:tcPr>
            <w:tcW w:w="547" w:type="dxa"/>
            <w:vMerge/>
            <w:tcBorders>
              <w:top w:val="single" w:sz="4" w:space="0" w:color="auto"/>
              <w:left w:val="single" w:sz="12" w:space="0" w:color="auto"/>
              <w:bottom w:val="single" w:sz="12" w:space="0" w:color="auto"/>
              <w:right w:val="single" w:sz="12" w:space="0" w:color="auto"/>
            </w:tcBorders>
            <w:vAlign w:val="center"/>
            <w:hideMark/>
          </w:tcPr>
          <w:p w14:paraId="223FD683" w14:textId="77777777" w:rsidR="00F5701E" w:rsidRDefault="00F5701E" w:rsidP="00FA6CFA">
            <w:pPr>
              <w:rPr>
                <w:b/>
                <w:sz w:val="14"/>
                <w:szCs w:val="14"/>
                <w:lang w:val="sr-Cyrl-CS"/>
              </w:rPr>
            </w:pPr>
          </w:p>
        </w:tc>
        <w:tc>
          <w:tcPr>
            <w:tcW w:w="540" w:type="dxa"/>
            <w:vMerge/>
            <w:tcBorders>
              <w:top w:val="single" w:sz="12" w:space="0" w:color="auto"/>
              <w:left w:val="single" w:sz="12" w:space="0" w:color="auto"/>
              <w:bottom w:val="single" w:sz="12" w:space="0" w:color="auto"/>
              <w:right w:val="single" w:sz="12" w:space="0" w:color="auto"/>
            </w:tcBorders>
            <w:vAlign w:val="center"/>
            <w:hideMark/>
          </w:tcPr>
          <w:p w14:paraId="06152E32" w14:textId="77777777" w:rsidR="00F5701E" w:rsidRDefault="00F5701E" w:rsidP="00FA6CFA">
            <w:pPr>
              <w:rPr>
                <w:b/>
                <w:color w:val="FF0000"/>
                <w:sz w:val="14"/>
                <w:szCs w:val="14"/>
              </w:rPr>
            </w:pPr>
          </w:p>
        </w:tc>
        <w:tc>
          <w:tcPr>
            <w:tcW w:w="458" w:type="dxa"/>
            <w:tcBorders>
              <w:top w:val="single" w:sz="12" w:space="0" w:color="auto"/>
              <w:left w:val="single" w:sz="12" w:space="0" w:color="auto"/>
              <w:bottom w:val="single" w:sz="12" w:space="0" w:color="auto"/>
              <w:right w:val="single" w:sz="12" w:space="0" w:color="auto"/>
            </w:tcBorders>
            <w:textDirection w:val="btLr"/>
            <w:vAlign w:val="center"/>
            <w:hideMark/>
          </w:tcPr>
          <w:p w14:paraId="7599D607" w14:textId="77777777" w:rsidR="00F5701E" w:rsidRDefault="00F5701E" w:rsidP="00FA6CFA">
            <w:pPr>
              <w:ind w:left="113" w:right="113"/>
              <w:jc w:val="center"/>
              <w:rPr>
                <w:color w:val="FF0000"/>
                <w:sz w:val="14"/>
                <w:szCs w:val="14"/>
                <w:lang w:val="sr-Cyrl-CS"/>
              </w:rPr>
            </w:pPr>
            <w:proofErr w:type="spellStart"/>
            <w:r>
              <w:rPr>
                <w:sz w:val="14"/>
                <w:szCs w:val="14"/>
              </w:rPr>
              <w:t>Ортоеија</w:t>
            </w:r>
            <w:proofErr w:type="spellEnd"/>
          </w:p>
        </w:tc>
        <w:tc>
          <w:tcPr>
            <w:tcW w:w="4670" w:type="dxa"/>
            <w:tcBorders>
              <w:top w:val="single" w:sz="4" w:space="0" w:color="auto"/>
              <w:left w:val="single" w:sz="12" w:space="0" w:color="auto"/>
              <w:bottom w:val="single" w:sz="4" w:space="0" w:color="auto"/>
              <w:right w:val="single" w:sz="12" w:space="0" w:color="auto"/>
            </w:tcBorders>
            <w:hideMark/>
          </w:tcPr>
          <w:p w14:paraId="29B4CEA5" w14:textId="77777777" w:rsidR="00F5701E" w:rsidRPr="00BB3C78" w:rsidRDefault="00F5701E" w:rsidP="00FA6CFA">
            <w:pPr>
              <w:rPr>
                <w:color w:val="FF0000"/>
                <w:sz w:val="16"/>
                <w:szCs w:val="16"/>
                <w:lang w:val="sr-Cyrl-CS"/>
              </w:rPr>
            </w:pPr>
            <w:proofErr w:type="spellStart"/>
            <w:r w:rsidRPr="00BB3C78">
              <w:rPr>
                <w:rFonts w:eastAsia="TimesNewRomanPSMT"/>
                <w:sz w:val="16"/>
                <w:szCs w:val="16"/>
              </w:rPr>
              <w:t>Дугоузлазни</w:t>
            </w:r>
            <w:proofErr w:type="spellEnd"/>
            <w:r w:rsidRPr="00BB3C78">
              <w:rPr>
                <w:rFonts w:eastAsia="TimesNewRomanPSMT"/>
                <w:sz w:val="16"/>
                <w:szCs w:val="16"/>
              </w:rPr>
              <w:t xml:space="preserve"> и </w:t>
            </w:r>
            <w:proofErr w:type="spellStart"/>
            <w:r w:rsidRPr="00BB3C78">
              <w:rPr>
                <w:rFonts w:eastAsia="TimesNewRomanPSMT"/>
                <w:sz w:val="16"/>
                <w:szCs w:val="16"/>
              </w:rPr>
              <w:t>дугосилазни</w:t>
            </w:r>
            <w:proofErr w:type="spellEnd"/>
            <w:r w:rsidRPr="00BB3C78">
              <w:rPr>
                <w:rFonts w:eastAsia="TimesNewRomanPSMT"/>
                <w:sz w:val="16"/>
                <w:szCs w:val="16"/>
              </w:rPr>
              <w:t xml:space="preserve"> </w:t>
            </w:r>
            <w:proofErr w:type="spellStart"/>
            <w:r w:rsidRPr="00BB3C78">
              <w:rPr>
                <w:rFonts w:eastAsia="TimesNewRomanPSMT"/>
                <w:sz w:val="16"/>
                <w:szCs w:val="16"/>
              </w:rPr>
              <w:t>акценат</w:t>
            </w:r>
            <w:proofErr w:type="spellEnd"/>
            <w:r w:rsidRPr="00BB3C78">
              <w:rPr>
                <w:rFonts w:eastAsia="TimesNewRomanPSMT"/>
                <w:sz w:val="16"/>
                <w:szCs w:val="16"/>
              </w:rPr>
              <w:t>.</w:t>
            </w:r>
          </w:p>
        </w:tc>
        <w:tc>
          <w:tcPr>
            <w:tcW w:w="4120" w:type="dxa"/>
            <w:tcBorders>
              <w:top w:val="single" w:sz="4" w:space="0" w:color="auto"/>
              <w:left w:val="single" w:sz="12" w:space="0" w:color="auto"/>
              <w:bottom w:val="single" w:sz="4" w:space="0" w:color="auto"/>
              <w:right w:val="single" w:sz="12" w:space="0" w:color="auto"/>
            </w:tcBorders>
          </w:tcPr>
          <w:p w14:paraId="18684C69" w14:textId="77777777" w:rsidR="00F5701E" w:rsidRPr="00BB3C78" w:rsidRDefault="00F5701E" w:rsidP="00FA6CFA">
            <w:pPr>
              <w:autoSpaceDE w:val="0"/>
              <w:autoSpaceDN w:val="0"/>
              <w:adjustRightInd w:val="0"/>
              <w:rPr>
                <w:rFonts w:eastAsia="TimesNewRomanPSMT"/>
                <w:b/>
                <w:sz w:val="16"/>
                <w:szCs w:val="16"/>
                <w:lang w:val="sr-Cyrl-RS"/>
              </w:rPr>
            </w:pPr>
            <w:r w:rsidRPr="00BB3C78">
              <w:rPr>
                <w:rFonts w:eastAsia="TimesNewRomanPSMT"/>
                <w:b/>
                <w:sz w:val="16"/>
                <w:szCs w:val="16"/>
                <w:lang w:val="sr-Cyrl-RS"/>
              </w:rPr>
              <w:t>ПО ЗАВРШЕНОЈ ТЕМИ/ОБЛ</w:t>
            </w:r>
            <w:r>
              <w:rPr>
                <w:rFonts w:eastAsia="TimesNewRomanPSMT"/>
                <w:b/>
                <w:sz w:val="16"/>
                <w:szCs w:val="16"/>
                <w:lang w:val="sr-Cyrl-RS"/>
              </w:rPr>
              <w:t>АСТИ УЧЕНИК ЋЕ БИТИ У СТАЊУ ДА:</w:t>
            </w:r>
          </w:p>
          <w:p w14:paraId="74482205" w14:textId="77777777" w:rsidR="00F5701E" w:rsidRPr="00BB3C78" w:rsidRDefault="00F5701E" w:rsidP="00FA6CFA">
            <w:pPr>
              <w:rPr>
                <w:color w:val="FF0000"/>
                <w:sz w:val="16"/>
                <w:szCs w:val="16"/>
                <w:lang w:val="ru-RU"/>
              </w:rPr>
            </w:pPr>
            <w:r w:rsidRPr="00BB3C78">
              <w:rPr>
                <w:rFonts w:eastAsia="TimesNewRomanPSMT"/>
                <w:sz w:val="16"/>
                <w:szCs w:val="16"/>
              </w:rPr>
              <w:t xml:space="preserve">– </w:t>
            </w:r>
            <w:proofErr w:type="spellStart"/>
            <w:r w:rsidRPr="00BB3C78">
              <w:rPr>
                <w:rFonts w:eastAsia="TimesNewRomanPSMT"/>
                <w:sz w:val="16"/>
                <w:szCs w:val="16"/>
              </w:rPr>
              <w:t>разликује</w:t>
            </w:r>
            <w:proofErr w:type="spellEnd"/>
            <w:r w:rsidRPr="00BB3C78">
              <w:rPr>
                <w:rFonts w:eastAsia="TimesNewRomanPSMT"/>
                <w:sz w:val="16"/>
                <w:szCs w:val="16"/>
              </w:rPr>
              <w:t xml:space="preserve"> </w:t>
            </w:r>
            <w:proofErr w:type="spellStart"/>
            <w:r w:rsidRPr="00BB3C78">
              <w:rPr>
                <w:rFonts w:eastAsia="TimesNewRomanPSMT"/>
                <w:sz w:val="16"/>
                <w:szCs w:val="16"/>
              </w:rPr>
              <w:t>дугосилазни</w:t>
            </w:r>
            <w:proofErr w:type="spellEnd"/>
            <w:r w:rsidRPr="00BB3C78">
              <w:rPr>
                <w:rFonts w:eastAsia="TimesNewRomanPSMT"/>
                <w:sz w:val="16"/>
                <w:szCs w:val="16"/>
              </w:rPr>
              <w:t xml:space="preserve"> и </w:t>
            </w:r>
            <w:proofErr w:type="spellStart"/>
            <w:r w:rsidRPr="00BB3C78">
              <w:rPr>
                <w:rFonts w:eastAsia="TimesNewRomanPSMT"/>
                <w:sz w:val="16"/>
                <w:szCs w:val="16"/>
              </w:rPr>
              <w:t>дугоузлазни</w:t>
            </w:r>
            <w:proofErr w:type="spellEnd"/>
            <w:r w:rsidRPr="00BB3C78">
              <w:rPr>
                <w:rFonts w:eastAsia="TimesNewRomanPSMT"/>
                <w:sz w:val="16"/>
                <w:szCs w:val="16"/>
              </w:rPr>
              <w:t xml:space="preserve"> </w:t>
            </w:r>
            <w:proofErr w:type="spellStart"/>
            <w:r w:rsidRPr="00BB3C78">
              <w:rPr>
                <w:rFonts w:eastAsia="TimesNewRomanPSMT"/>
                <w:sz w:val="16"/>
                <w:szCs w:val="16"/>
              </w:rPr>
              <w:t>акценат</w:t>
            </w:r>
            <w:proofErr w:type="spellEnd"/>
            <w:r w:rsidRPr="00BB3C78">
              <w:rPr>
                <w:rFonts w:eastAsia="TimesNewRomanPSMT"/>
                <w:sz w:val="16"/>
                <w:szCs w:val="16"/>
              </w:rPr>
              <w:t>;</w:t>
            </w:r>
          </w:p>
        </w:tc>
      </w:tr>
      <w:tr w:rsidR="00F5701E" w14:paraId="06957E21" w14:textId="77777777" w:rsidTr="00202515">
        <w:trPr>
          <w:cantSplit/>
          <w:trHeight w:val="3060"/>
        </w:trPr>
        <w:tc>
          <w:tcPr>
            <w:tcW w:w="547" w:type="dxa"/>
            <w:vMerge/>
            <w:tcBorders>
              <w:top w:val="single" w:sz="4" w:space="0" w:color="auto"/>
              <w:left w:val="single" w:sz="12" w:space="0" w:color="auto"/>
              <w:bottom w:val="single" w:sz="12" w:space="0" w:color="auto"/>
              <w:right w:val="single" w:sz="12" w:space="0" w:color="auto"/>
            </w:tcBorders>
            <w:vAlign w:val="center"/>
            <w:hideMark/>
          </w:tcPr>
          <w:p w14:paraId="65D8BD18" w14:textId="77777777" w:rsidR="00F5701E" w:rsidRDefault="00F5701E" w:rsidP="00FA6CFA">
            <w:pPr>
              <w:rPr>
                <w:b/>
                <w:sz w:val="14"/>
                <w:szCs w:val="14"/>
                <w:lang w:val="sr-Cyrl-CS"/>
              </w:rPr>
            </w:pPr>
          </w:p>
        </w:tc>
        <w:tc>
          <w:tcPr>
            <w:tcW w:w="998" w:type="dxa"/>
            <w:gridSpan w:val="2"/>
            <w:tcBorders>
              <w:top w:val="single" w:sz="12" w:space="0" w:color="auto"/>
              <w:left w:val="single" w:sz="12" w:space="0" w:color="auto"/>
              <w:bottom w:val="single" w:sz="12" w:space="0" w:color="auto"/>
              <w:right w:val="single" w:sz="12" w:space="0" w:color="auto"/>
            </w:tcBorders>
            <w:textDirection w:val="btLr"/>
            <w:vAlign w:val="center"/>
          </w:tcPr>
          <w:p w14:paraId="46DB3A34" w14:textId="77777777" w:rsidR="00F5701E" w:rsidRDefault="00F5701E" w:rsidP="00FA6CFA">
            <w:pPr>
              <w:ind w:right="113" w:hanging="23"/>
              <w:jc w:val="center"/>
              <w:rPr>
                <w:b/>
                <w:sz w:val="14"/>
                <w:szCs w:val="14"/>
              </w:rPr>
            </w:pPr>
            <w:r>
              <w:rPr>
                <w:b/>
                <w:sz w:val="14"/>
                <w:szCs w:val="14"/>
              </w:rPr>
              <w:t>ЈЕЗИЧКА КУЛТУРА</w:t>
            </w:r>
          </w:p>
          <w:p w14:paraId="6354B9BA" w14:textId="77777777" w:rsidR="00F5701E" w:rsidRDefault="00F5701E" w:rsidP="00FA6CFA">
            <w:pPr>
              <w:ind w:left="113" w:right="113"/>
              <w:jc w:val="center"/>
              <w:rPr>
                <w:b/>
                <w:color w:val="FF0000"/>
                <w:sz w:val="14"/>
                <w:szCs w:val="14"/>
                <w:lang w:val="sr-Cyrl-CS"/>
              </w:rPr>
            </w:pPr>
          </w:p>
        </w:tc>
        <w:tc>
          <w:tcPr>
            <w:tcW w:w="4670" w:type="dxa"/>
            <w:tcBorders>
              <w:top w:val="single" w:sz="4" w:space="0" w:color="auto"/>
              <w:left w:val="single" w:sz="12" w:space="0" w:color="auto"/>
              <w:bottom w:val="single" w:sz="12" w:space="0" w:color="auto"/>
              <w:right w:val="single" w:sz="12" w:space="0" w:color="auto"/>
            </w:tcBorders>
            <w:hideMark/>
          </w:tcPr>
          <w:p w14:paraId="4465F06F" w14:textId="77777777" w:rsidR="00F5701E" w:rsidRPr="00BB3C78" w:rsidRDefault="00F5701E" w:rsidP="00FA6CFA">
            <w:pPr>
              <w:autoSpaceDE w:val="0"/>
              <w:autoSpaceDN w:val="0"/>
              <w:adjustRightInd w:val="0"/>
              <w:rPr>
                <w:rFonts w:eastAsia="TimesNewRomanPSMT"/>
                <w:sz w:val="16"/>
                <w:szCs w:val="16"/>
              </w:rPr>
            </w:pPr>
            <w:proofErr w:type="spellStart"/>
            <w:r w:rsidRPr="00BB3C78">
              <w:rPr>
                <w:rFonts w:eastAsia="TimesNewRomanPSMT"/>
                <w:sz w:val="16"/>
                <w:szCs w:val="16"/>
              </w:rPr>
              <w:t>Књижевни</w:t>
            </w:r>
            <w:proofErr w:type="spellEnd"/>
            <w:r w:rsidRPr="00BB3C78">
              <w:rPr>
                <w:rFonts w:eastAsia="TimesNewRomanPSMT"/>
                <w:sz w:val="16"/>
                <w:szCs w:val="16"/>
              </w:rPr>
              <w:t xml:space="preserve"> и </w:t>
            </w:r>
            <w:proofErr w:type="spellStart"/>
            <w:r w:rsidRPr="00BB3C78">
              <w:rPr>
                <w:rFonts w:eastAsia="TimesNewRomanPSMT"/>
                <w:sz w:val="16"/>
                <w:szCs w:val="16"/>
              </w:rPr>
              <w:t>остали</w:t>
            </w:r>
            <w:proofErr w:type="spellEnd"/>
            <w:r w:rsidRPr="00BB3C78">
              <w:rPr>
                <w:rFonts w:eastAsia="TimesNewRomanPSMT"/>
                <w:sz w:val="16"/>
                <w:szCs w:val="16"/>
              </w:rPr>
              <w:t xml:space="preserve"> </w:t>
            </w:r>
            <w:proofErr w:type="spellStart"/>
            <w:r w:rsidRPr="00BB3C78">
              <w:rPr>
                <w:rFonts w:eastAsia="TimesNewRomanPSMT"/>
                <w:sz w:val="16"/>
                <w:szCs w:val="16"/>
              </w:rPr>
              <w:t>типови</w:t>
            </w:r>
            <w:proofErr w:type="spellEnd"/>
            <w:r w:rsidRPr="00BB3C78">
              <w:rPr>
                <w:rFonts w:eastAsia="TimesNewRomanPSMT"/>
                <w:sz w:val="16"/>
                <w:szCs w:val="16"/>
              </w:rPr>
              <w:t xml:space="preserve"> </w:t>
            </w:r>
            <w:proofErr w:type="spellStart"/>
            <w:r w:rsidRPr="00BB3C78">
              <w:rPr>
                <w:rFonts w:eastAsia="TimesNewRomanPSMT"/>
                <w:sz w:val="16"/>
                <w:szCs w:val="16"/>
              </w:rPr>
              <w:t>текстова</w:t>
            </w:r>
            <w:proofErr w:type="spellEnd"/>
            <w:r w:rsidRPr="00BB3C78">
              <w:rPr>
                <w:rFonts w:eastAsia="TimesNewRomanPSMT"/>
                <w:sz w:val="16"/>
                <w:szCs w:val="16"/>
              </w:rPr>
              <w:t xml:space="preserve"> у </w:t>
            </w:r>
            <w:proofErr w:type="spellStart"/>
            <w:r w:rsidRPr="00BB3C78">
              <w:rPr>
                <w:rFonts w:eastAsia="TimesNewRomanPSMT"/>
                <w:sz w:val="16"/>
                <w:szCs w:val="16"/>
              </w:rPr>
              <w:t>функцији</w:t>
            </w:r>
            <w:proofErr w:type="spellEnd"/>
            <w:r w:rsidRPr="00BB3C78">
              <w:rPr>
                <w:rFonts w:eastAsia="TimesNewRomanPSMT"/>
                <w:sz w:val="16"/>
                <w:szCs w:val="16"/>
              </w:rPr>
              <w:t xml:space="preserve"> </w:t>
            </w:r>
            <w:proofErr w:type="spellStart"/>
            <w:r w:rsidRPr="00BB3C78">
              <w:rPr>
                <w:rFonts w:eastAsia="TimesNewRomanPSMT"/>
                <w:sz w:val="16"/>
                <w:szCs w:val="16"/>
              </w:rPr>
              <w:t>унапређивања</w:t>
            </w:r>
            <w:proofErr w:type="spellEnd"/>
          </w:p>
          <w:p w14:paraId="15C5A054" w14:textId="77777777" w:rsidR="00F5701E" w:rsidRPr="00BB3C78" w:rsidRDefault="00F5701E" w:rsidP="00FA6CFA">
            <w:pPr>
              <w:autoSpaceDE w:val="0"/>
              <w:autoSpaceDN w:val="0"/>
              <w:adjustRightInd w:val="0"/>
              <w:rPr>
                <w:rFonts w:eastAsia="TimesNewRomanPSMT"/>
                <w:sz w:val="16"/>
                <w:szCs w:val="16"/>
              </w:rPr>
            </w:pPr>
            <w:proofErr w:type="spellStart"/>
            <w:r w:rsidRPr="00BB3C78">
              <w:rPr>
                <w:rFonts w:eastAsia="TimesNewRomanPSMT"/>
                <w:sz w:val="16"/>
                <w:szCs w:val="16"/>
              </w:rPr>
              <w:t>језичке</w:t>
            </w:r>
            <w:proofErr w:type="spellEnd"/>
            <w:r w:rsidRPr="00BB3C78">
              <w:rPr>
                <w:rFonts w:eastAsia="TimesNewRomanPSMT"/>
                <w:sz w:val="16"/>
                <w:szCs w:val="16"/>
              </w:rPr>
              <w:t xml:space="preserve"> </w:t>
            </w:r>
            <w:proofErr w:type="spellStart"/>
            <w:r w:rsidRPr="00BB3C78">
              <w:rPr>
                <w:rFonts w:eastAsia="TimesNewRomanPSMT"/>
                <w:sz w:val="16"/>
                <w:szCs w:val="16"/>
              </w:rPr>
              <w:t>културе</w:t>
            </w:r>
            <w:proofErr w:type="spellEnd"/>
            <w:r w:rsidRPr="00BB3C78">
              <w:rPr>
                <w:rFonts w:eastAsia="TimesNewRomanPSMT"/>
                <w:sz w:val="16"/>
                <w:szCs w:val="16"/>
              </w:rPr>
              <w:t>.</w:t>
            </w:r>
          </w:p>
          <w:p w14:paraId="59A46D5D" w14:textId="77777777" w:rsidR="00F5701E" w:rsidRPr="00BB3C78" w:rsidRDefault="00F5701E" w:rsidP="00FA6CFA">
            <w:pPr>
              <w:autoSpaceDE w:val="0"/>
              <w:autoSpaceDN w:val="0"/>
              <w:adjustRightInd w:val="0"/>
              <w:rPr>
                <w:rFonts w:eastAsia="TimesNewRomanPSMT"/>
                <w:sz w:val="16"/>
                <w:szCs w:val="16"/>
              </w:rPr>
            </w:pPr>
            <w:proofErr w:type="spellStart"/>
            <w:r w:rsidRPr="00BB3C78">
              <w:rPr>
                <w:rFonts w:eastAsia="TimesNewRomanPSMT"/>
                <w:sz w:val="16"/>
                <w:szCs w:val="16"/>
              </w:rPr>
              <w:t>Књижевноуметнички</w:t>
            </w:r>
            <w:proofErr w:type="spellEnd"/>
            <w:r w:rsidRPr="00BB3C78">
              <w:rPr>
                <w:rFonts w:eastAsia="TimesNewRomanPSMT"/>
                <w:sz w:val="16"/>
                <w:szCs w:val="16"/>
              </w:rPr>
              <w:t xml:space="preserve"> и </w:t>
            </w:r>
            <w:proofErr w:type="spellStart"/>
            <w:r w:rsidRPr="00BB3C78">
              <w:rPr>
                <w:rFonts w:eastAsia="TimesNewRomanPSMT"/>
                <w:sz w:val="16"/>
                <w:szCs w:val="16"/>
              </w:rPr>
              <w:t>публицистички</w:t>
            </w:r>
            <w:proofErr w:type="spellEnd"/>
            <w:r w:rsidRPr="00BB3C78">
              <w:rPr>
                <w:rFonts w:eastAsia="TimesNewRomanPSMT"/>
                <w:sz w:val="16"/>
                <w:szCs w:val="16"/>
              </w:rPr>
              <w:t xml:space="preserve"> </w:t>
            </w:r>
            <w:proofErr w:type="spellStart"/>
            <w:r w:rsidRPr="00BB3C78">
              <w:rPr>
                <w:rFonts w:eastAsia="TimesNewRomanPSMT"/>
                <w:sz w:val="16"/>
                <w:szCs w:val="16"/>
              </w:rPr>
              <w:t>текстови</w:t>
            </w:r>
            <w:proofErr w:type="spellEnd"/>
            <w:r w:rsidRPr="00BB3C78">
              <w:rPr>
                <w:rFonts w:eastAsia="TimesNewRomanPSMT"/>
                <w:sz w:val="16"/>
                <w:szCs w:val="16"/>
              </w:rPr>
              <w:t>.</w:t>
            </w:r>
          </w:p>
          <w:p w14:paraId="14046121" w14:textId="77777777" w:rsidR="00F5701E" w:rsidRPr="00BB3C78" w:rsidRDefault="00F5701E" w:rsidP="00FA6CFA">
            <w:pPr>
              <w:autoSpaceDE w:val="0"/>
              <w:autoSpaceDN w:val="0"/>
              <w:adjustRightInd w:val="0"/>
              <w:rPr>
                <w:rFonts w:eastAsia="TimesNewRomanPSMT"/>
                <w:sz w:val="16"/>
                <w:szCs w:val="16"/>
              </w:rPr>
            </w:pPr>
            <w:proofErr w:type="spellStart"/>
            <w:r w:rsidRPr="00BB3C78">
              <w:rPr>
                <w:rFonts w:eastAsia="TimesNewRomanPSMT"/>
                <w:sz w:val="16"/>
                <w:szCs w:val="16"/>
              </w:rPr>
              <w:t>Усмени</w:t>
            </w:r>
            <w:proofErr w:type="spellEnd"/>
            <w:r w:rsidRPr="00BB3C78">
              <w:rPr>
                <w:rFonts w:eastAsia="TimesNewRomanPSMT"/>
                <w:sz w:val="16"/>
                <w:szCs w:val="16"/>
              </w:rPr>
              <w:t xml:space="preserve"> и </w:t>
            </w:r>
            <w:proofErr w:type="spellStart"/>
            <w:r w:rsidRPr="00BB3C78">
              <w:rPr>
                <w:rFonts w:eastAsia="TimesNewRomanPSMT"/>
                <w:sz w:val="16"/>
                <w:szCs w:val="16"/>
              </w:rPr>
              <w:t>писмени</w:t>
            </w:r>
            <w:proofErr w:type="spellEnd"/>
            <w:r w:rsidRPr="00BB3C78">
              <w:rPr>
                <w:rFonts w:eastAsia="TimesNewRomanPSMT"/>
                <w:sz w:val="16"/>
                <w:szCs w:val="16"/>
              </w:rPr>
              <w:t xml:space="preserve"> </w:t>
            </w:r>
            <w:proofErr w:type="spellStart"/>
            <w:r w:rsidRPr="00BB3C78">
              <w:rPr>
                <w:rFonts w:eastAsia="TimesNewRomanPSMT"/>
                <w:sz w:val="16"/>
                <w:szCs w:val="16"/>
              </w:rPr>
              <w:t>састави</w:t>
            </w:r>
            <w:proofErr w:type="spellEnd"/>
            <w:r w:rsidRPr="00BB3C78">
              <w:rPr>
                <w:rFonts w:eastAsia="TimesNewRomanPSMT"/>
                <w:sz w:val="16"/>
                <w:szCs w:val="16"/>
              </w:rPr>
              <w:t xml:space="preserve"> </w:t>
            </w:r>
            <w:proofErr w:type="spellStart"/>
            <w:r w:rsidRPr="00BB3C78">
              <w:rPr>
                <w:rFonts w:eastAsia="TimesNewRomanPSMT"/>
                <w:sz w:val="16"/>
                <w:szCs w:val="16"/>
              </w:rPr>
              <w:t>према</w:t>
            </w:r>
            <w:proofErr w:type="spellEnd"/>
            <w:r w:rsidRPr="00BB3C78">
              <w:rPr>
                <w:rFonts w:eastAsia="TimesNewRomanPSMT"/>
                <w:sz w:val="16"/>
                <w:szCs w:val="16"/>
              </w:rPr>
              <w:t xml:space="preserve"> </w:t>
            </w:r>
            <w:proofErr w:type="spellStart"/>
            <w:r w:rsidRPr="00BB3C78">
              <w:rPr>
                <w:rFonts w:eastAsia="TimesNewRomanPSMT"/>
                <w:sz w:val="16"/>
                <w:szCs w:val="16"/>
              </w:rPr>
              <w:t>унапред</w:t>
            </w:r>
            <w:proofErr w:type="spellEnd"/>
            <w:r w:rsidRPr="00BB3C78">
              <w:rPr>
                <w:rFonts w:eastAsia="TimesNewRomanPSMT"/>
                <w:sz w:val="16"/>
                <w:szCs w:val="16"/>
              </w:rPr>
              <w:t xml:space="preserve"> </w:t>
            </w:r>
            <w:proofErr w:type="spellStart"/>
            <w:r w:rsidRPr="00BB3C78">
              <w:rPr>
                <w:rFonts w:eastAsia="TimesNewRomanPSMT"/>
                <w:sz w:val="16"/>
                <w:szCs w:val="16"/>
              </w:rPr>
              <w:t>задатим</w:t>
            </w:r>
            <w:proofErr w:type="spellEnd"/>
            <w:r w:rsidRPr="00BB3C78">
              <w:rPr>
                <w:rFonts w:eastAsia="TimesNewRomanPSMT"/>
                <w:sz w:val="16"/>
                <w:szCs w:val="16"/>
              </w:rPr>
              <w:t xml:space="preserve"> </w:t>
            </w:r>
            <w:proofErr w:type="spellStart"/>
            <w:r w:rsidRPr="00BB3C78">
              <w:rPr>
                <w:rFonts w:eastAsia="TimesNewRomanPSMT"/>
                <w:sz w:val="16"/>
                <w:szCs w:val="16"/>
              </w:rPr>
              <w:t>смерницама</w:t>
            </w:r>
            <w:proofErr w:type="spellEnd"/>
          </w:p>
          <w:p w14:paraId="070EE863" w14:textId="77777777" w:rsidR="00F5701E" w:rsidRPr="00BB3C78" w:rsidRDefault="00F5701E" w:rsidP="00FA6CFA">
            <w:pPr>
              <w:autoSpaceDE w:val="0"/>
              <w:autoSpaceDN w:val="0"/>
              <w:adjustRightInd w:val="0"/>
              <w:rPr>
                <w:rFonts w:eastAsia="TimesNewRomanPSMT"/>
                <w:sz w:val="16"/>
                <w:szCs w:val="16"/>
                <w:lang w:val="sr-Cyrl-RS"/>
              </w:rPr>
            </w:pPr>
            <w:r w:rsidRPr="00BB3C78">
              <w:rPr>
                <w:rFonts w:eastAsia="TimesNewRomanPSMT"/>
                <w:sz w:val="16"/>
                <w:szCs w:val="16"/>
              </w:rPr>
              <w:t>(</w:t>
            </w:r>
            <w:proofErr w:type="spellStart"/>
            <w:r w:rsidRPr="00BB3C78">
              <w:rPr>
                <w:rFonts w:eastAsia="TimesNewRomanPSMT"/>
                <w:sz w:val="16"/>
                <w:szCs w:val="16"/>
              </w:rPr>
              <w:t>ограничен</w:t>
            </w:r>
            <w:proofErr w:type="spellEnd"/>
            <w:r w:rsidRPr="00BB3C78">
              <w:rPr>
                <w:rFonts w:eastAsia="TimesNewRomanPSMT"/>
                <w:sz w:val="16"/>
                <w:szCs w:val="16"/>
              </w:rPr>
              <w:t xml:space="preserve"> </w:t>
            </w:r>
            <w:proofErr w:type="spellStart"/>
            <w:r w:rsidRPr="00BB3C78">
              <w:rPr>
                <w:rFonts w:eastAsia="TimesNewRomanPSMT"/>
                <w:sz w:val="16"/>
                <w:szCs w:val="16"/>
              </w:rPr>
              <w:t>број</w:t>
            </w:r>
            <w:proofErr w:type="spellEnd"/>
            <w:r w:rsidRPr="00BB3C78">
              <w:rPr>
                <w:rFonts w:eastAsia="TimesNewRomanPSMT"/>
                <w:sz w:val="16"/>
                <w:szCs w:val="16"/>
              </w:rPr>
              <w:t xml:space="preserve"> </w:t>
            </w:r>
            <w:proofErr w:type="spellStart"/>
            <w:r w:rsidRPr="00BB3C78">
              <w:rPr>
                <w:rFonts w:eastAsia="TimesNewRomanPSMT"/>
                <w:sz w:val="16"/>
                <w:szCs w:val="16"/>
              </w:rPr>
              <w:t>речи</w:t>
            </w:r>
            <w:proofErr w:type="spellEnd"/>
            <w:r w:rsidRPr="00BB3C78">
              <w:rPr>
                <w:rFonts w:eastAsia="TimesNewRomanPSMT"/>
                <w:sz w:val="16"/>
                <w:szCs w:val="16"/>
              </w:rPr>
              <w:t xml:space="preserve">; </w:t>
            </w:r>
            <w:proofErr w:type="spellStart"/>
            <w:r w:rsidRPr="00BB3C78">
              <w:rPr>
                <w:rFonts w:eastAsia="TimesNewRomanPSMT"/>
                <w:sz w:val="16"/>
                <w:szCs w:val="16"/>
              </w:rPr>
              <w:t>задата</w:t>
            </w:r>
            <w:proofErr w:type="spellEnd"/>
            <w:r w:rsidRPr="00BB3C78">
              <w:rPr>
                <w:rFonts w:eastAsia="TimesNewRomanPSMT"/>
                <w:sz w:val="16"/>
                <w:szCs w:val="16"/>
              </w:rPr>
              <w:t xml:space="preserve"> </w:t>
            </w:r>
            <w:proofErr w:type="spellStart"/>
            <w:r w:rsidRPr="00BB3C78">
              <w:rPr>
                <w:rFonts w:eastAsia="TimesNewRomanPSMT"/>
                <w:sz w:val="16"/>
                <w:szCs w:val="16"/>
              </w:rPr>
              <w:t>лексика</w:t>
            </w:r>
            <w:proofErr w:type="spellEnd"/>
            <w:r w:rsidRPr="00BB3C78">
              <w:rPr>
                <w:rFonts w:eastAsia="TimesNewRomanPSMT"/>
                <w:sz w:val="16"/>
                <w:szCs w:val="16"/>
              </w:rPr>
              <w:t xml:space="preserve">; </w:t>
            </w:r>
            <w:proofErr w:type="spellStart"/>
            <w:r w:rsidRPr="00BB3C78">
              <w:rPr>
                <w:rFonts w:eastAsia="TimesNewRomanPSMT"/>
                <w:sz w:val="16"/>
                <w:szCs w:val="16"/>
              </w:rPr>
              <w:t>одређени</w:t>
            </w:r>
            <w:proofErr w:type="spellEnd"/>
            <w:r w:rsidRPr="00BB3C78">
              <w:rPr>
                <w:rFonts w:eastAsia="TimesNewRomanPSMT"/>
                <w:sz w:val="16"/>
                <w:szCs w:val="16"/>
              </w:rPr>
              <w:t xml:space="preserve"> </w:t>
            </w:r>
            <w:proofErr w:type="spellStart"/>
            <w:r w:rsidRPr="00BB3C78">
              <w:rPr>
                <w:rFonts w:eastAsia="TimesNewRomanPSMT"/>
                <w:sz w:val="16"/>
                <w:szCs w:val="16"/>
              </w:rPr>
              <w:t>граматички</w:t>
            </w:r>
            <w:proofErr w:type="spellEnd"/>
            <w:r w:rsidRPr="00BB3C78">
              <w:rPr>
                <w:rFonts w:eastAsia="TimesNewRomanPSMT"/>
                <w:sz w:val="16"/>
                <w:szCs w:val="16"/>
              </w:rPr>
              <w:t xml:space="preserve"> </w:t>
            </w:r>
            <w:proofErr w:type="spellStart"/>
            <w:r w:rsidRPr="00BB3C78">
              <w:rPr>
                <w:rFonts w:eastAsia="TimesNewRomanPSMT"/>
                <w:sz w:val="16"/>
                <w:szCs w:val="16"/>
              </w:rPr>
              <w:t>модели</w:t>
            </w:r>
            <w:proofErr w:type="spellEnd"/>
            <w:r w:rsidRPr="00BB3C78">
              <w:rPr>
                <w:rFonts w:eastAsia="TimesNewRomanPSMT"/>
                <w:sz w:val="16"/>
                <w:szCs w:val="16"/>
              </w:rPr>
              <w:t xml:space="preserve"> и </w:t>
            </w:r>
            <w:proofErr w:type="spellStart"/>
            <w:r w:rsidRPr="00BB3C78">
              <w:rPr>
                <w:rFonts w:eastAsia="TimesNewRomanPSMT"/>
                <w:sz w:val="16"/>
                <w:szCs w:val="16"/>
              </w:rPr>
              <w:t>сл</w:t>
            </w:r>
            <w:proofErr w:type="spellEnd"/>
            <w:r w:rsidRPr="00BB3C78">
              <w:rPr>
                <w:rFonts w:eastAsia="TimesNewRomanPSMT"/>
                <w:sz w:val="16"/>
                <w:szCs w:val="16"/>
              </w:rPr>
              <w:t>.).</w:t>
            </w:r>
          </w:p>
          <w:p w14:paraId="61F5D6AF" w14:textId="77777777" w:rsidR="00F5701E" w:rsidRPr="00BB3C78" w:rsidRDefault="00F5701E" w:rsidP="00FA6CFA">
            <w:pPr>
              <w:autoSpaceDE w:val="0"/>
              <w:autoSpaceDN w:val="0"/>
              <w:adjustRightInd w:val="0"/>
              <w:rPr>
                <w:rFonts w:eastAsia="TimesNewRomanPSMT"/>
                <w:sz w:val="16"/>
                <w:szCs w:val="16"/>
              </w:rPr>
            </w:pPr>
            <w:proofErr w:type="spellStart"/>
            <w:r w:rsidRPr="00BB3C78">
              <w:rPr>
                <w:rFonts w:eastAsia="TimesNewRomanPSMT"/>
                <w:sz w:val="16"/>
                <w:szCs w:val="16"/>
              </w:rPr>
              <w:t>Текст</w:t>
            </w:r>
            <w:proofErr w:type="spellEnd"/>
            <w:r w:rsidRPr="00BB3C78">
              <w:rPr>
                <w:rFonts w:eastAsia="TimesNewRomanPSMT"/>
                <w:sz w:val="16"/>
                <w:szCs w:val="16"/>
              </w:rPr>
              <w:t xml:space="preserve"> </w:t>
            </w:r>
            <w:proofErr w:type="spellStart"/>
            <w:r w:rsidRPr="00BB3C78">
              <w:rPr>
                <w:rFonts w:eastAsia="TimesNewRomanPSMT"/>
                <w:sz w:val="16"/>
                <w:szCs w:val="16"/>
              </w:rPr>
              <w:t>заснован</w:t>
            </w:r>
            <w:proofErr w:type="spellEnd"/>
            <w:r w:rsidRPr="00BB3C78">
              <w:rPr>
                <w:rFonts w:eastAsia="TimesNewRomanPSMT"/>
                <w:sz w:val="16"/>
                <w:szCs w:val="16"/>
              </w:rPr>
              <w:t xml:space="preserve"> </w:t>
            </w:r>
            <w:proofErr w:type="spellStart"/>
            <w:r w:rsidRPr="00BB3C78">
              <w:rPr>
                <w:rFonts w:eastAsia="TimesNewRomanPSMT"/>
                <w:sz w:val="16"/>
                <w:szCs w:val="16"/>
              </w:rPr>
              <w:t>на</w:t>
            </w:r>
            <w:proofErr w:type="spellEnd"/>
            <w:r w:rsidRPr="00BB3C78">
              <w:rPr>
                <w:rFonts w:eastAsia="TimesNewRomanPSMT"/>
                <w:sz w:val="16"/>
                <w:szCs w:val="16"/>
              </w:rPr>
              <w:t xml:space="preserve"> </w:t>
            </w:r>
            <w:proofErr w:type="spellStart"/>
            <w:r w:rsidRPr="00BB3C78">
              <w:rPr>
                <w:rFonts w:eastAsia="TimesNewRomanPSMT"/>
                <w:sz w:val="16"/>
                <w:szCs w:val="16"/>
              </w:rPr>
              <w:t>аргументима</w:t>
            </w:r>
            <w:proofErr w:type="spellEnd"/>
            <w:r w:rsidRPr="00BB3C78">
              <w:rPr>
                <w:rFonts w:eastAsia="TimesNewRomanPSMT"/>
                <w:sz w:val="16"/>
                <w:szCs w:val="16"/>
              </w:rPr>
              <w:t>.</w:t>
            </w:r>
          </w:p>
          <w:p w14:paraId="2F39E4AC" w14:textId="77777777" w:rsidR="00F5701E" w:rsidRPr="00BB3C78" w:rsidRDefault="00F5701E" w:rsidP="00FA6CFA">
            <w:pPr>
              <w:autoSpaceDE w:val="0"/>
              <w:autoSpaceDN w:val="0"/>
              <w:adjustRightInd w:val="0"/>
              <w:rPr>
                <w:rFonts w:eastAsia="TimesNewRomanPSMT"/>
                <w:sz w:val="16"/>
                <w:szCs w:val="16"/>
              </w:rPr>
            </w:pPr>
            <w:proofErr w:type="spellStart"/>
            <w:r w:rsidRPr="00BB3C78">
              <w:rPr>
                <w:rFonts w:eastAsia="TimesNewRomanPSMT"/>
                <w:sz w:val="16"/>
                <w:szCs w:val="16"/>
              </w:rPr>
              <w:t>Технички</w:t>
            </w:r>
            <w:proofErr w:type="spellEnd"/>
            <w:r w:rsidRPr="00BB3C78">
              <w:rPr>
                <w:rFonts w:eastAsia="TimesNewRomanPSMT"/>
                <w:sz w:val="16"/>
                <w:szCs w:val="16"/>
              </w:rPr>
              <w:t xml:space="preserve"> и </w:t>
            </w:r>
            <w:proofErr w:type="spellStart"/>
            <w:r w:rsidRPr="00BB3C78">
              <w:rPr>
                <w:rFonts w:eastAsia="TimesNewRomanPSMT"/>
                <w:sz w:val="16"/>
                <w:szCs w:val="16"/>
              </w:rPr>
              <w:t>сугестивни</w:t>
            </w:r>
            <w:proofErr w:type="spellEnd"/>
            <w:r w:rsidRPr="00BB3C78">
              <w:rPr>
                <w:rFonts w:eastAsia="TimesNewRomanPSMT"/>
                <w:sz w:val="16"/>
                <w:szCs w:val="16"/>
              </w:rPr>
              <w:t xml:space="preserve"> </w:t>
            </w:r>
            <w:proofErr w:type="spellStart"/>
            <w:r w:rsidRPr="00BB3C78">
              <w:rPr>
                <w:rFonts w:eastAsia="TimesNewRomanPSMT"/>
                <w:sz w:val="16"/>
                <w:szCs w:val="16"/>
              </w:rPr>
              <w:t>опис</w:t>
            </w:r>
            <w:proofErr w:type="spellEnd"/>
            <w:r w:rsidRPr="00BB3C78">
              <w:rPr>
                <w:rFonts w:eastAsia="TimesNewRomanPSMT"/>
                <w:sz w:val="16"/>
                <w:szCs w:val="16"/>
              </w:rPr>
              <w:t>.</w:t>
            </w:r>
          </w:p>
          <w:p w14:paraId="5B065FF1" w14:textId="77777777" w:rsidR="00F5701E" w:rsidRPr="00BB3C78" w:rsidRDefault="00F5701E" w:rsidP="00FA6CFA">
            <w:pPr>
              <w:autoSpaceDE w:val="0"/>
              <w:autoSpaceDN w:val="0"/>
              <w:adjustRightInd w:val="0"/>
              <w:rPr>
                <w:rFonts w:eastAsia="TimesNewRomanPSMT"/>
                <w:sz w:val="16"/>
                <w:szCs w:val="16"/>
              </w:rPr>
            </w:pPr>
            <w:proofErr w:type="spellStart"/>
            <w:r w:rsidRPr="00BB3C78">
              <w:rPr>
                <w:rFonts w:eastAsia="TimesNewRomanPSMT"/>
                <w:sz w:val="16"/>
                <w:szCs w:val="16"/>
              </w:rPr>
              <w:t>Репортажа</w:t>
            </w:r>
            <w:proofErr w:type="spellEnd"/>
            <w:r w:rsidRPr="00BB3C78">
              <w:rPr>
                <w:rFonts w:eastAsia="TimesNewRomanPSMT"/>
                <w:sz w:val="16"/>
                <w:szCs w:val="16"/>
              </w:rPr>
              <w:t>.</w:t>
            </w:r>
          </w:p>
          <w:p w14:paraId="1E9B8901" w14:textId="77777777" w:rsidR="00F5701E" w:rsidRPr="00BB3C78" w:rsidRDefault="00F5701E" w:rsidP="00FA6CFA">
            <w:pPr>
              <w:autoSpaceDE w:val="0"/>
              <w:autoSpaceDN w:val="0"/>
              <w:adjustRightInd w:val="0"/>
              <w:rPr>
                <w:rFonts w:eastAsia="TimesNewRomanPSMT"/>
                <w:sz w:val="16"/>
                <w:szCs w:val="16"/>
              </w:rPr>
            </w:pPr>
            <w:proofErr w:type="spellStart"/>
            <w:r w:rsidRPr="00BB3C78">
              <w:rPr>
                <w:rFonts w:eastAsia="TimesNewRomanPSMT"/>
                <w:sz w:val="16"/>
                <w:szCs w:val="16"/>
              </w:rPr>
              <w:t>Цитати</w:t>
            </w:r>
            <w:proofErr w:type="spellEnd"/>
            <w:r w:rsidRPr="00BB3C78">
              <w:rPr>
                <w:rFonts w:eastAsia="TimesNewRomanPSMT"/>
                <w:sz w:val="16"/>
                <w:szCs w:val="16"/>
              </w:rPr>
              <w:t xml:space="preserve"> и </w:t>
            </w:r>
            <w:proofErr w:type="spellStart"/>
            <w:r w:rsidRPr="00BB3C78">
              <w:rPr>
                <w:rFonts w:eastAsia="TimesNewRomanPSMT"/>
                <w:sz w:val="16"/>
                <w:szCs w:val="16"/>
              </w:rPr>
              <w:t>фусноте</w:t>
            </w:r>
            <w:proofErr w:type="spellEnd"/>
            <w:r w:rsidRPr="00BB3C78">
              <w:rPr>
                <w:rFonts w:eastAsia="TimesNewRomanPSMT"/>
                <w:sz w:val="16"/>
                <w:szCs w:val="16"/>
              </w:rPr>
              <w:t xml:space="preserve"> </w:t>
            </w:r>
            <w:proofErr w:type="spellStart"/>
            <w:r w:rsidRPr="00BB3C78">
              <w:rPr>
                <w:rFonts w:eastAsia="TimesNewRomanPSMT"/>
                <w:sz w:val="16"/>
                <w:szCs w:val="16"/>
              </w:rPr>
              <w:t>из</w:t>
            </w:r>
            <w:proofErr w:type="spellEnd"/>
            <w:r w:rsidRPr="00BB3C78">
              <w:rPr>
                <w:rFonts w:eastAsia="TimesNewRomanPSMT"/>
                <w:sz w:val="16"/>
                <w:szCs w:val="16"/>
              </w:rPr>
              <w:t xml:space="preserve"> </w:t>
            </w:r>
            <w:proofErr w:type="spellStart"/>
            <w:r w:rsidRPr="00BB3C78">
              <w:rPr>
                <w:rFonts w:eastAsia="TimesNewRomanPSMT"/>
                <w:sz w:val="16"/>
                <w:szCs w:val="16"/>
              </w:rPr>
              <w:t>различитих</w:t>
            </w:r>
            <w:proofErr w:type="spellEnd"/>
            <w:r w:rsidRPr="00BB3C78">
              <w:rPr>
                <w:rFonts w:eastAsia="TimesNewRomanPSMT"/>
                <w:sz w:val="16"/>
                <w:szCs w:val="16"/>
              </w:rPr>
              <w:t xml:space="preserve"> </w:t>
            </w:r>
            <w:proofErr w:type="spellStart"/>
            <w:r w:rsidRPr="00BB3C78">
              <w:rPr>
                <w:rFonts w:eastAsia="TimesNewRomanPSMT"/>
                <w:sz w:val="16"/>
                <w:szCs w:val="16"/>
              </w:rPr>
              <w:t>књижевних</w:t>
            </w:r>
            <w:proofErr w:type="spellEnd"/>
            <w:r w:rsidRPr="00BB3C78">
              <w:rPr>
                <w:rFonts w:eastAsia="TimesNewRomanPSMT"/>
                <w:sz w:val="16"/>
                <w:szCs w:val="16"/>
              </w:rPr>
              <w:t xml:space="preserve"> и </w:t>
            </w:r>
            <w:proofErr w:type="spellStart"/>
            <w:r w:rsidRPr="00BB3C78">
              <w:rPr>
                <w:rFonts w:eastAsia="TimesNewRomanPSMT"/>
                <w:sz w:val="16"/>
                <w:szCs w:val="16"/>
              </w:rPr>
              <w:t>неуметничких</w:t>
            </w:r>
            <w:proofErr w:type="spellEnd"/>
            <w:r w:rsidRPr="00BB3C78">
              <w:rPr>
                <w:rFonts w:eastAsia="TimesNewRomanPSMT"/>
                <w:sz w:val="16"/>
                <w:szCs w:val="16"/>
                <w:lang w:val="sr-Cyrl-RS"/>
              </w:rPr>
              <w:t xml:space="preserve"> </w:t>
            </w:r>
            <w:proofErr w:type="spellStart"/>
            <w:r w:rsidRPr="00BB3C78">
              <w:rPr>
                <w:rFonts w:eastAsia="TimesNewRomanPSMT"/>
                <w:sz w:val="16"/>
                <w:szCs w:val="16"/>
              </w:rPr>
              <w:t>текстова</w:t>
            </w:r>
            <w:proofErr w:type="spellEnd"/>
            <w:r w:rsidRPr="00BB3C78">
              <w:rPr>
                <w:rFonts w:eastAsia="TimesNewRomanPSMT"/>
                <w:sz w:val="16"/>
                <w:szCs w:val="16"/>
              </w:rPr>
              <w:t>.</w:t>
            </w:r>
          </w:p>
          <w:p w14:paraId="4FE3A6C8" w14:textId="77777777" w:rsidR="00F5701E" w:rsidRPr="00BB3C78" w:rsidRDefault="00F5701E" w:rsidP="00FA6CFA">
            <w:pPr>
              <w:autoSpaceDE w:val="0"/>
              <w:autoSpaceDN w:val="0"/>
              <w:adjustRightInd w:val="0"/>
              <w:rPr>
                <w:rFonts w:eastAsia="TimesNewRomanPSMT"/>
                <w:sz w:val="16"/>
                <w:szCs w:val="16"/>
              </w:rPr>
            </w:pPr>
            <w:proofErr w:type="spellStart"/>
            <w:r w:rsidRPr="00BB3C78">
              <w:rPr>
                <w:rFonts w:eastAsia="TimesNewRomanPSMT"/>
                <w:sz w:val="16"/>
                <w:szCs w:val="16"/>
              </w:rPr>
              <w:t>Нелинеарни</w:t>
            </w:r>
            <w:proofErr w:type="spellEnd"/>
            <w:r w:rsidRPr="00BB3C78">
              <w:rPr>
                <w:rFonts w:eastAsia="TimesNewRomanPSMT"/>
                <w:sz w:val="16"/>
                <w:szCs w:val="16"/>
              </w:rPr>
              <w:t xml:space="preserve"> </w:t>
            </w:r>
            <w:proofErr w:type="spellStart"/>
            <w:r w:rsidRPr="00BB3C78">
              <w:rPr>
                <w:rFonts w:eastAsia="TimesNewRomanPSMT"/>
                <w:sz w:val="16"/>
                <w:szCs w:val="16"/>
              </w:rPr>
              <w:t>текстови</w:t>
            </w:r>
            <w:proofErr w:type="spellEnd"/>
            <w:r w:rsidRPr="00BB3C78">
              <w:rPr>
                <w:rFonts w:eastAsia="TimesNewRomanPSMT"/>
                <w:sz w:val="16"/>
                <w:szCs w:val="16"/>
              </w:rPr>
              <w:t xml:space="preserve">: </w:t>
            </w:r>
            <w:proofErr w:type="spellStart"/>
            <w:r w:rsidRPr="00BB3C78">
              <w:rPr>
                <w:rFonts w:eastAsia="TimesNewRomanPSMT"/>
                <w:sz w:val="16"/>
                <w:szCs w:val="16"/>
              </w:rPr>
              <w:t>табеле</w:t>
            </w:r>
            <w:proofErr w:type="spellEnd"/>
            <w:r w:rsidRPr="00BB3C78">
              <w:rPr>
                <w:rFonts w:eastAsia="TimesNewRomanPSMT"/>
                <w:sz w:val="16"/>
                <w:szCs w:val="16"/>
              </w:rPr>
              <w:t xml:space="preserve">, </w:t>
            </w:r>
            <w:proofErr w:type="spellStart"/>
            <w:r w:rsidRPr="00BB3C78">
              <w:rPr>
                <w:rFonts w:eastAsia="TimesNewRomanPSMT"/>
                <w:sz w:val="16"/>
                <w:szCs w:val="16"/>
              </w:rPr>
              <w:t>легенде</w:t>
            </w:r>
            <w:proofErr w:type="spellEnd"/>
            <w:r w:rsidRPr="00BB3C78">
              <w:rPr>
                <w:rFonts w:eastAsia="TimesNewRomanPSMT"/>
                <w:sz w:val="16"/>
                <w:szCs w:val="16"/>
              </w:rPr>
              <w:t xml:space="preserve">, </w:t>
            </w:r>
            <w:proofErr w:type="spellStart"/>
            <w:r w:rsidRPr="00BB3C78">
              <w:rPr>
                <w:rFonts w:eastAsia="TimesNewRomanPSMT"/>
                <w:sz w:val="16"/>
                <w:szCs w:val="16"/>
              </w:rPr>
              <w:t>графикони</w:t>
            </w:r>
            <w:proofErr w:type="spellEnd"/>
            <w:r w:rsidRPr="00BB3C78">
              <w:rPr>
                <w:rFonts w:eastAsia="TimesNewRomanPSMT"/>
                <w:sz w:val="16"/>
                <w:szCs w:val="16"/>
              </w:rPr>
              <w:t xml:space="preserve">, </w:t>
            </w:r>
            <w:proofErr w:type="spellStart"/>
            <w:r w:rsidRPr="00BB3C78">
              <w:rPr>
                <w:rFonts w:eastAsia="TimesNewRomanPSMT"/>
                <w:sz w:val="16"/>
                <w:szCs w:val="16"/>
              </w:rPr>
              <w:t>мапе</w:t>
            </w:r>
            <w:proofErr w:type="spellEnd"/>
            <w:r w:rsidRPr="00BB3C78">
              <w:rPr>
                <w:rFonts w:eastAsia="TimesNewRomanPSMT"/>
                <w:sz w:val="16"/>
                <w:szCs w:val="16"/>
              </w:rPr>
              <w:t xml:space="preserve"> </w:t>
            </w:r>
            <w:proofErr w:type="spellStart"/>
            <w:r w:rsidRPr="00BB3C78">
              <w:rPr>
                <w:rFonts w:eastAsia="TimesNewRomanPSMT"/>
                <w:sz w:val="16"/>
                <w:szCs w:val="16"/>
              </w:rPr>
              <w:t>ума</w:t>
            </w:r>
            <w:proofErr w:type="spellEnd"/>
            <w:r w:rsidRPr="00BB3C78">
              <w:rPr>
                <w:rFonts w:eastAsia="TimesNewRomanPSMT"/>
                <w:sz w:val="16"/>
                <w:szCs w:val="16"/>
              </w:rPr>
              <w:t xml:space="preserve"> и</w:t>
            </w:r>
            <w:r w:rsidRPr="00BB3C78">
              <w:rPr>
                <w:rFonts w:eastAsia="TimesNewRomanPSMT"/>
                <w:sz w:val="16"/>
                <w:szCs w:val="16"/>
                <w:lang w:val="sr-Cyrl-RS"/>
              </w:rPr>
              <w:t xml:space="preserve"> </w:t>
            </w:r>
            <w:proofErr w:type="spellStart"/>
            <w:r w:rsidRPr="00BB3C78">
              <w:rPr>
                <w:rFonts w:eastAsia="TimesNewRomanPSMT"/>
                <w:sz w:val="16"/>
                <w:szCs w:val="16"/>
              </w:rPr>
              <w:t>друго</w:t>
            </w:r>
            <w:proofErr w:type="spellEnd"/>
            <w:r w:rsidRPr="00BB3C78">
              <w:rPr>
                <w:rFonts w:eastAsia="TimesNewRomanPSMT"/>
                <w:sz w:val="16"/>
                <w:szCs w:val="16"/>
              </w:rPr>
              <w:t>.</w:t>
            </w:r>
          </w:p>
          <w:p w14:paraId="6B822211" w14:textId="77777777" w:rsidR="00F5701E" w:rsidRPr="00BB3C78" w:rsidRDefault="00F5701E" w:rsidP="00FA6CFA">
            <w:pPr>
              <w:autoSpaceDE w:val="0"/>
              <w:autoSpaceDN w:val="0"/>
              <w:adjustRightInd w:val="0"/>
              <w:rPr>
                <w:rFonts w:eastAsia="TimesNewRomanPSMT"/>
                <w:sz w:val="16"/>
                <w:szCs w:val="16"/>
              </w:rPr>
            </w:pPr>
            <w:proofErr w:type="spellStart"/>
            <w:r w:rsidRPr="00BB3C78">
              <w:rPr>
                <w:rFonts w:eastAsia="TimesNewRomanPSMT"/>
                <w:sz w:val="16"/>
                <w:szCs w:val="16"/>
              </w:rPr>
              <w:t>Говорне</w:t>
            </w:r>
            <w:proofErr w:type="spellEnd"/>
            <w:r w:rsidRPr="00BB3C78">
              <w:rPr>
                <w:rFonts w:eastAsia="TimesNewRomanPSMT"/>
                <w:sz w:val="16"/>
                <w:szCs w:val="16"/>
              </w:rPr>
              <w:t xml:space="preserve"> </w:t>
            </w:r>
            <w:proofErr w:type="spellStart"/>
            <w:r w:rsidRPr="00BB3C78">
              <w:rPr>
                <w:rFonts w:eastAsia="TimesNewRomanPSMT"/>
                <w:sz w:val="16"/>
                <w:szCs w:val="16"/>
              </w:rPr>
              <w:t>вежбе</w:t>
            </w:r>
            <w:proofErr w:type="spellEnd"/>
            <w:r w:rsidRPr="00BB3C78">
              <w:rPr>
                <w:rFonts w:eastAsia="TimesNewRomanPSMT"/>
                <w:sz w:val="16"/>
                <w:szCs w:val="16"/>
              </w:rPr>
              <w:t xml:space="preserve">: </w:t>
            </w:r>
            <w:proofErr w:type="spellStart"/>
            <w:r w:rsidRPr="00BB3C78">
              <w:rPr>
                <w:rFonts w:eastAsia="TimesNewRomanPSMT"/>
                <w:sz w:val="16"/>
                <w:szCs w:val="16"/>
              </w:rPr>
              <w:t>интерпретативно-уметничке</w:t>
            </w:r>
            <w:proofErr w:type="spellEnd"/>
            <w:r w:rsidRPr="00BB3C78">
              <w:rPr>
                <w:rFonts w:eastAsia="TimesNewRomanPSMT"/>
                <w:sz w:val="16"/>
                <w:szCs w:val="16"/>
              </w:rPr>
              <w:t xml:space="preserve"> (</w:t>
            </w:r>
            <w:proofErr w:type="spellStart"/>
            <w:r w:rsidRPr="00BB3C78">
              <w:rPr>
                <w:rFonts w:eastAsia="TimesNewRomanPSMT"/>
                <w:sz w:val="16"/>
                <w:szCs w:val="16"/>
              </w:rPr>
              <w:t>изражајно</w:t>
            </w:r>
            <w:proofErr w:type="spellEnd"/>
            <w:r w:rsidRPr="00BB3C78">
              <w:rPr>
                <w:rFonts w:eastAsia="TimesNewRomanPSMT"/>
                <w:sz w:val="16"/>
                <w:szCs w:val="16"/>
              </w:rPr>
              <w:t xml:space="preserve"> </w:t>
            </w:r>
            <w:proofErr w:type="spellStart"/>
            <w:proofErr w:type="gramStart"/>
            <w:r w:rsidRPr="00BB3C78">
              <w:rPr>
                <w:rFonts w:eastAsia="TimesNewRomanPSMT"/>
                <w:sz w:val="16"/>
                <w:szCs w:val="16"/>
              </w:rPr>
              <w:t>читање,рецитовање</w:t>
            </w:r>
            <w:proofErr w:type="spellEnd"/>
            <w:proofErr w:type="gramEnd"/>
            <w:r w:rsidRPr="00BB3C78">
              <w:rPr>
                <w:rFonts w:eastAsia="TimesNewRomanPSMT"/>
                <w:sz w:val="16"/>
                <w:szCs w:val="16"/>
              </w:rPr>
              <w:t xml:space="preserve">); </w:t>
            </w:r>
            <w:proofErr w:type="spellStart"/>
            <w:r w:rsidRPr="00BB3C78">
              <w:rPr>
                <w:rFonts w:eastAsia="TimesNewRomanPSMT"/>
                <w:sz w:val="16"/>
                <w:szCs w:val="16"/>
              </w:rPr>
              <w:t>вежба</w:t>
            </w:r>
            <w:proofErr w:type="spellEnd"/>
            <w:r w:rsidRPr="00BB3C78">
              <w:rPr>
                <w:rFonts w:eastAsia="TimesNewRomanPSMT"/>
                <w:sz w:val="16"/>
                <w:szCs w:val="16"/>
              </w:rPr>
              <w:t xml:space="preserve"> </w:t>
            </w:r>
            <w:proofErr w:type="spellStart"/>
            <w:r w:rsidRPr="00BB3C78">
              <w:rPr>
                <w:rFonts w:eastAsia="TimesNewRomanPSMT"/>
                <w:sz w:val="16"/>
                <w:szCs w:val="16"/>
              </w:rPr>
              <w:t>аргументовања</w:t>
            </w:r>
            <w:proofErr w:type="spellEnd"/>
            <w:r w:rsidRPr="00BB3C78">
              <w:rPr>
                <w:rFonts w:eastAsia="TimesNewRomanPSMT"/>
                <w:sz w:val="16"/>
                <w:szCs w:val="16"/>
              </w:rPr>
              <w:t xml:space="preserve"> (</w:t>
            </w:r>
            <w:proofErr w:type="spellStart"/>
            <w:r w:rsidRPr="00BB3C78">
              <w:rPr>
                <w:rFonts w:eastAsia="TimesNewRomanPSMT"/>
                <w:sz w:val="16"/>
                <w:szCs w:val="16"/>
              </w:rPr>
              <w:t>дебатни</w:t>
            </w:r>
            <w:proofErr w:type="spellEnd"/>
            <w:r w:rsidRPr="00BB3C78">
              <w:rPr>
                <w:rFonts w:eastAsia="TimesNewRomanPSMT"/>
                <w:sz w:val="16"/>
                <w:szCs w:val="16"/>
              </w:rPr>
              <w:t xml:space="preserve"> </w:t>
            </w:r>
            <w:proofErr w:type="spellStart"/>
            <w:r w:rsidRPr="00BB3C78">
              <w:rPr>
                <w:rFonts w:eastAsia="TimesNewRomanPSMT"/>
                <w:sz w:val="16"/>
                <w:szCs w:val="16"/>
              </w:rPr>
              <w:t>разговор</w:t>
            </w:r>
            <w:proofErr w:type="spellEnd"/>
            <w:r w:rsidRPr="00BB3C78">
              <w:rPr>
                <w:rFonts w:eastAsia="TimesNewRomanPSMT"/>
                <w:sz w:val="16"/>
                <w:szCs w:val="16"/>
              </w:rPr>
              <w:t>).</w:t>
            </w:r>
          </w:p>
          <w:p w14:paraId="7A61D717" w14:textId="77777777" w:rsidR="00F5701E" w:rsidRPr="00BB3C78" w:rsidRDefault="00F5701E" w:rsidP="00FA6CFA">
            <w:pPr>
              <w:autoSpaceDE w:val="0"/>
              <w:autoSpaceDN w:val="0"/>
              <w:adjustRightInd w:val="0"/>
              <w:rPr>
                <w:rFonts w:eastAsia="TimesNewRomanPSMT"/>
                <w:sz w:val="16"/>
                <w:szCs w:val="16"/>
              </w:rPr>
            </w:pPr>
            <w:proofErr w:type="spellStart"/>
            <w:r w:rsidRPr="00BB3C78">
              <w:rPr>
                <w:rFonts w:eastAsia="TimesNewRomanPSMT"/>
                <w:sz w:val="16"/>
                <w:szCs w:val="16"/>
              </w:rPr>
              <w:t>Правописне</w:t>
            </w:r>
            <w:proofErr w:type="spellEnd"/>
            <w:r w:rsidRPr="00BB3C78">
              <w:rPr>
                <w:rFonts w:eastAsia="TimesNewRomanPSMT"/>
                <w:sz w:val="16"/>
                <w:szCs w:val="16"/>
              </w:rPr>
              <w:t xml:space="preserve"> </w:t>
            </w:r>
            <w:proofErr w:type="spellStart"/>
            <w:r w:rsidRPr="00BB3C78">
              <w:rPr>
                <w:rFonts w:eastAsia="TimesNewRomanPSMT"/>
                <w:sz w:val="16"/>
                <w:szCs w:val="16"/>
              </w:rPr>
              <w:t>вежбе</w:t>
            </w:r>
            <w:proofErr w:type="spellEnd"/>
            <w:r w:rsidRPr="00BB3C78">
              <w:rPr>
                <w:rFonts w:eastAsia="TimesNewRomanPSMT"/>
                <w:sz w:val="16"/>
                <w:szCs w:val="16"/>
              </w:rPr>
              <w:t xml:space="preserve">: </w:t>
            </w:r>
            <w:proofErr w:type="spellStart"/>
            <w:r w:rsidRPr="00BB3C78">
              <w:rPr>
                <w:rFonts w:eastAsia="TimesNewRomanPSMT"/>
                <w:sz w:val="16"/>
                <w:szCs w:val="16"/>
              </w:rPr>
              <w:t>диктат</w:t>
            </w:r>
            <w:proofErr w:type="spellEnd"/>
            <w:r w:rsidRPr="00BB3C78">
              <w:rPr>
                <w:rFonts w:eastAsia="TimesNewRomanPSMT"/>
                <w:sz w:val="16"/>
                <w:szCs w:val="16"/>
              </w:rPr>
              <w:t xml:space="preserve">, </w:t>
            </w:r>
            <w:proofErr w:type="spellStart"/>
            <w:r w:rsidRPr="00BB3C78">
              <w:rPr>
                <w:rFonts w:eastAsia="TimesNewRomanPSMT"/>
                <w:sz w:val="16"/>
                <w:szCs w:val="16"/>
              </w:rPr>
              <w:t>исправљање</w:t>
            </w:r>
            <w:proofErr w:type="spellEnd"/>
            <w:r w:rsidRPr="00BB3C78">
              <w:rPr>
                <w:rFonts w:eastAsia="TimesNewRomanPSMT"/>
                <w:sz w:val="16"/>
                <w:szCs w:val="16"/>
              </w:rPr>
              <w:t xml:space="preserve"> </w:t>
            </w:r>
            <w:proofErr w:type="spellStart"/>
            <w:r w:rsidRPr="00BB3C78">
              <w:rPr>
                <w:rFonts w:eastAsia="TimesNewRomanPSMT"/>
                <w:sz w:val="16"/>
                <w:szCs w:val="16"/>
              </w:rPr>
              <w:t>правописних</w:t>
            </w:r>
            <w:proofErr w:type="spellEnd"/>
            <w:r w:rsidRPr="00BB3C78">
              <w:rPr>
                <w:rFonts w:eastAsia="TimesNewRomanPSMT"/>
                <w:sz w:val="16"/>
                <w:szCs w:val="16"/>
              </w:rPr>
              <w:t xml:space="preserve"> </w:t>
            </w:r>
            <w:proofErr w:type="spellStart"/>
            <w:r w:rsidRPr="00BB3C78">
              <w:rPr>
                <w:rFonts w:eastAsia="TimesNewRomanPSMT"/>
                <w:sz w:val="16"/>
                <w:szCs w:val="16"/>
              </w:rPr>
              <w:t>грешака</w:t>
            </w:r>
            <w:proofErr w:type="spellEnd"/>
            <w:r w:rsidRPr="00BB3C78">
              <w:rPr>
                <w:rFonts w:eastAsia="TimesNewRomanPSMT"/>
                <w:sz w:val="16"/>
                <w:szCs w:val="16"/>
              </w:rPr>
              <w:t xml:space="preserve"> у</w:t>
            </w:r>
            <w:r w:rsidRPr="00BB3C78">
              <w:rPr>
                <w:rFonts w:eastAsia="TimesNewRomanPSMT"/>
                <w:sz w:val="16"/>
                <w:szCs w:val="16"/>
                <w:lang w:val="sr-Cyrl-RS"/>
              </w:rPr>
              <w:t xml:space="preserve"> </w:t>
            </w:r>
            <w:proofErr w:type="spellStart"/>
            <w:r w:rsidRPr="00BB3C78">
              <w:rPr>
                <w:rFonts w:eastAsia="TimesNewRomanPSMT"/>
                <w:sz w:val="16"/>
                <w:szCs w:val="16"/>
              </w:rPr>
              <w:t>тексту</w:t>
            </w:r>
            <w:proofErr w:type="spellEnd"/>
            <w:r w:rsidRPr="00BB3C78">
              <w:rPr>
                <w:rFonts w:eastAsia="TimesNewRomanPSMT"/>
                <w:sz w:val="16"/>
                <w:szCs w:val="16"/>
              </w:rPr>
              <w:t xml:space="preserve">; </w:t>
            </w:r>
            <w:proofErr w:type="spellStart"/>
            <w:r w:rsidRPr="00BB3C78">
              <w:rPr>
                <w:rFonts w:eastAsia="TimesNewRomanPSMT"/>
                <w:sz w:val="16"/>
                <w:szCs w:val="16"/>
              </w:rPr>
              <w:t>запета</w:t>
            </w:r>
            <w:proofErr w:type="spellEnd"/>
            <w:r w:rsidRPr="00BB3C78">
              <w:rPr>
                <w:rFonts w:eastAsia="TimesNewRomanPSMT"/>
                <w:sz w:val="16"/>
                <w:szCs w:val="16"/>
              </w:rPr>
              <w:t xml:space="preserve"> у </w:t>
            </w:r>
            <w:proofErr w:type="spellStart"/>
            <w:r w:rsidRPr="00BB3C78">
              <w:rPr>
                <w:rFonts w:eastAsia="TimesNewRomanPSMT"/>
                <w:sz w:val="16"/>
                <w:szCs w:val="16"/>
              </w:rPr>
              <w:t>зависносложеним</w:t>
            </w:r>
            <w:proofErr w:type="spellEnd"/>
            <w:r w:rsidRPr="00BB3C78">
              <w:rPr>
                <w:rFonts w:eastAsia="TimesNewRomanPSMT"/>
                <w:sz w:val="16"/>
                <w:szCs w:val="16"/>
              </w:rPr>
              <w:t xml:space="preserve"> </w:t>
            </w:r>
            <w:proofErr w:type="spellStart"/>
            <w:r w:rsidRPr="00BB3C78">
              <w:rPr>
                <w:rFonts w:eastAsia="TimesNewRomanPSMT"/>
                <w:sz w:val="16"/>
                <w:szCs w:val="16"/>
              </w:rPr>
              <w:t>реченицама</w:t>
            </w:r>
            <w:proofErr w:type="spellEnd"/>
            <w:r w:rsidRPr="00BB3C78">
              <w:rPr>
                <w:rFonts w:eastAsia="TimesNewRomanPSMT"/>
                <w:sz w:val="16"/>
                <w:szCs w:val="16"/>
              </w:rPr>
              <w:t xml:space="preserve">; </w:t>
            </w:r>
            <w:proofErr w:type="spellStart"/>
            <w:r w:rsidRPr="00BB3C78">
              <w:rPr>
                <w:rFonts w:eastAsia="TimesNewRomanPSMT"/>
                <w:sz w:val="16"/>
                <w:szCs w:val="16"/>
              </w:rPr>
              <w:t>глаголски</w:t>
            </w:r>
            <w:proofErr w:type="spellEnd"/>
            <w:r w:rsidRPr="00BB3C78">
              <w:rPr>
                <w:rFonts w:eastAsia="TimesNewRomanPSMT"/>
                <w:sz w:val="16"/>
                <w:szCs w:val="16"/>
              </w:rPr>
              <w:t xml:space="preserve"> </w:t>
            </w:r>
            <w:proofErr w:type="spellStart"/>
            <w:r w:rsidRPr="00BB3C78">
              <w:rPr>
                <w:rFonts w:eastAsia="TimesNewRomanPSMT"/>
                <w:sz w:val="16"/>
                <w:szCs w:val="16"/>
              </w:rPr>
              <w:t>обли</w:t>
            </w:r>
            <w:proofErr w:type="spellEnd"/>
            <w:r w:rsidRPr="00BB3C78">
              <w:rPr>
                <w:rFonts w:eastAsia="TimesNewRomanPSMT"/>
                <w:sz w:val="16"/>
                <w:szCs w:val="16"/>
              </w:rPr>
              <w:t>-</w:t>
            </w:r>
          </w:p>
          <w:p w14:paraId="1685835F" w14:textId="77777777" w:rsidR="00F5701E" w:rsidRPr="00BB3C78" w:rsidRDefault="00F5701E" w:rsidP="00FA6CFA">
            <w:pPr>
              <w:autoSpaceDE w:val="0"/>
              <w:autoSpaceDN w:val="0"/>
              <w:adjustRightInd w:val="0"/>
              <w:rPr>
                <w:rFonts w:eastAsia="TimesNewRomanPSMT"/>
                <w:sz w:val="16"/>
                <w:szCs w:val="16"/>
              </w:rPr>
            </w:pPr>
            <w:proofErr w:type="spellStart"/>
            <w:r w:rsidRPr="00BB3C78">
              <w:rPr>
                <w:rFonts w:eastAsia="TimesNewRomanPSMT"/>
                <w:sz w:val="16"/>
                <w:szCs w:val="16"/>
              </w:rPr>
              <w:t>ци</w:t>
            </w:r>
            <w:proofErr w:type="spellEnd"/>
            <w:r w:rsidRPr="00BB3C78">
              <w:rPr>
                <w:rFonts w:eastAsia="TimesNewRomanPSMT"/>
                <w:sz w:val="16"/>
                <w:szCs w:val="16"/>
              </w:rPr>
              <w:t xml:space="preserve">; </w:t>
            </w:r>
            <w:proofErr w:type="spellStart"/>
            <w:r w:rsidRPr="00BB3C78">
              <w:rPr>
                <w:rFonts w:eastAsia="TimesNewRomanPSMT"/>
                <w:sz w:val="16"/>
                <w:szCs w:val="16"/>
              </w:rPr>
              <w:t>електронске</w:t>
            </w:r>
            <w:proofErr w:type="spellEnd"/>
            <w:r w:rsidRPr="00BB3C78">
              <w:rPr>
                <w:rFonts w:eastAsia="TimesNewRomanPSMT"/>
                <w:sz w:val="16"/>
                <w:szCs w:val="16"/>
              </w:rPr>
              <w:t xml:space="preserve"> </w:t>
            </w:r>
            <w:proofErr w:type="spellStart"/>
            <w:r w:rsidRPr="00BB3C78">
              <w:rPr>
                <w:rFonts w:eastAsia="TimesNewRomanPSMT"/>
                <w:sz w:val="16"/>
                <w:szCs w:val="16"/>
              </w:rPr>
              <w:t>поруке</w:t>
            </w:r>
            <w:proofErr w:type="spellEnd"/>
            <w:r w:rsidRPr="00BB3C78">
              <w:rPr>
                <w:rFonts w:eastAsia="TimesNewRomanPSMT"/>
                <w:sz w:val="16"/>
                <w:szCs w:val="16"/>
              </w:rPr>
              <w:t>.</w:t>
            </w:r>
          </w:p>
          <w:p w14:paraId="1B0D8A49" w14:textId="77777777" w:rsidR="00F5701E" w:rsidRPr="00BB3C78" w:rsidRDefault="00F5701E" w:rsidP="00FA6CFA">
            <w:pPr>
              <w:autoSpaceDE w:val="0"/>
              <w:autoSpaceDN w:val="0"/>
              <w:adjustRightInd w:val="0"/>
              <w:rPr>
                <w:rFonts w:eastAsia="TimesNewRomanPSMT"/>
                <w:sz w:val="16"/>
                <w:szCs w:val="16"/>
              </w:rPr>
            </w:pPr>
            <w:proofErr w:type="spellStart"/>
            <w:r w:rsidRPr="00BB3C78">
              <w:rPr>
                <w:rFonts w:eastAsia="TimesNewRomanPSMT"/>
                <w:sz w:val="16"/>
                <w:szCs w:val="16"/>
              </w:rPr>
              <w:t>Језичке</w:t>
            </w:r>
            <w:proofErr w:type="spellEnd"/>
            <w:r w:rsidRPr="00BB3C78">
              <w:rPr>
                <w:rFonts w:eastAsia="TimesNewRomanPSMT"/>
                <w:sz w:val="16"/>
                <w:szCs w:val="16"/>
              </w:rPr>
              <w:t xml:space="preserve"> </w:t>
            </w:r>
            <w:proofErr w:type="spellStart"/>
            <w:r w:rsidRPr="00BB3C78">
              <w:rPr>
                <w:rFonts w:eastAsia="TimesNewRomanPSMT"/>
                <w:sz w:val="16"/>
                <w:szCs w:val="16"/>
              </w:rPr>
              <w:t>вежбе</w:t>
            </w:r>
            <w:proofErr w:type="spellEnd"/>
            <w:r w:rsidRPr="00BB3C78">
              <w:rPr>
                <w:rFonts w:eastAsia="TimesNewRomanPSMT"/>
                <w:sz w:val="16"/>
                <w:szCs w:val="16"/>
              </w:rPr>
              <w:t xml:space="preserve">: </w:t>
            </w:r>
            <w:proofErr w:type="spellStart"/>
            <w:r w:rsidRPr="00BB3C78">
              <w:rPr>
                <w:rFonts w:eastAsia="TimesNewRomanPSMT"/>
                <w:sz w:val="16"/>
                <w:szCs w:val="16"/>
              </w:rPr>
              <w:t>допуњавање</w:t>
            </w:r>
            <w:proofErr w:type="spellEnd"/>
            <w:r w:rsidRPr="00BB3C78">
              <w:rPr>
                <w:rFonts w:eastAsia="TimesNewRomanPSMT"/>
                <w:sz w:val="16"/>
                <w:szCs w:val="16"/>
              </w:rPr>
              <w:t xml:space="preserve"> </w:t>
            </w:r>
            <w:proofErr w:type="spellStart"/>
            <w:r w:rsidRPr="00BB3C78">
              <w:rPr>
                <w:rFonts w:eastAsia="TimesNewRomanPSMT"/>
                <w:sz w:val="16"/>
                <w:szCs w:val="16"/>
              </w:rPr>
              <w:t>текста</w:t>
            </w:r>
            <w:proofErr w:type="spellEnd"/>
            <w:r w:rsidRPr="00BB3C78">
              <w:rPr>
                <w:rFonts w:eastAsia="TimesNewRomanPSMT"/>
                <w:sz w:val="16"/>
                <w:szCs w:val="16"/>
              </w:rPr>
              <w:t xml:space="preserve"> </w:t>
            </w:r>
            <w:proofErr w:type="spellStart"/>
            <w:r w:rsidRPr="00BB3C78">
              <w:rPr>
                <w:rFonts w:eastAsia="TimesNewRomanPSMT"/>
                <w:sz w:val="16"/>
                <w:szCs w:val="16"/>
              </w:rPr>
              <w:t>различитим</w:t>
            </w:r>
            <w:proofErr w:type="spellEnd"/>
            <w:r w:rsidRPr="00BB3C78">
              <w:rPr>
                <w:rFonts w:eastAsia="TimesNewRomanPSMT"/>
                <w:sz w:val="16"/>
                <w:szCs w:val="16"/>
              </w:rPr>
              <w:t xml:space="preserve"> </w:t>
            </w:r>
            <w:proofErr w:type="spellStart"/>
            <w:r w:rsidRPr="00BB3C78">
              <w:rPr>
                <w:rFonts w:eastAsia="TimesNewRomanPSMT"/>
                <w:sz w:val="16"/>
                <w:szCs w:val="16"/>
              </w:rPr>
              <w:t>облицима</w:t>
            </w:r>
            <w:proofErr w:type="spellEnd"/>
            <w:r w:rsidRPr="00BB3C78">
              <w:rPr>
                <w:rFonts w:eastAsia="TimesNewRomanPSMT"/>
                <w:sz w:val="16"/>
                <w:szCs w:val="16"/>
              </w:rPr>
              <w:t xml:space="preserve"> </w:t>
            </w:r>
            <w:proofErr w:type="spellStart"/>
            <w:r w:rsidRPr="00BB3C78">
              <w:rPr>
                <w:rFonts w:eastAsia="TimesNewRomanPSMT"/>
                <w:sz w:val="16"/>
                <w:szCs w:val="16"/>
              </w:rPr>
              <w:t>променљивих</w:t>
            </w:r>
            <w:proofErr w:type="spellEnd"/>
            <w:r w:rsidRPr="00BB3C78">
              <w:rPr>
                <w:rFonts w:eastAsia="TimesNewRomanPSMT"/>
                <w:sz w:val="16"/>
                <w:szCs w:val="16"/>
              </w:rPr>
              <w:t xml:space="preserve"> </w:t>
            </w:r>
            <w:proofErr w:type="spellStart"/>
            <w:r w:rsidRPr="00BB3C78">
              <w:rPr>
                <w:rFonts w:eastAsia="TimesNewRomanPSMT"/>
                <w:sz w:val="16"/>
                <w:szCs w:val="16"/>
              </w:rPr>
              <w:t>речи</w:t>
            </w:r>
            <w:proofErr w:type="spellEnd"/>
            <w:r w:rsidRPr="00BB3C78">
              <w:rPr>
                <w:rFonts w:eastAsia="TimesNewRomanPSMT"/>
                <w:sz w:val="16"/>
                <w:szCs w:val="16"/>
              </w:rPr>
              <w:t xml:space="preserve">; </w:t>
            </w:r>
            <w:proofErr w:type="spellStart"/>
            <w:r w:rsidRPr="00BB3C78">
              <w:rPr>
                <w:rFonts w:eastAsia="TimesNewRomanPSMT"/>
                <w:sz w:val="16"/>
                <w:szCs w:val="16"/>
              </w:rPr>
              <w:t>допуњавање</w:t>
            </w:r>
            <w:proofErr w:type="spellEnd"/>
            <w:r w:rsidRPr="00BB3C78">
              <w:rPr>
                <w:rFonts w:eastAsia="TimesNewRomanPSMT"/>
                <w:sz w:val="16"/>
                <w:szCs w:val="16"/>
              </w:rPr>
              <w:t xml:space="preserve"> </w:t>
            </w:r>
            <w:proofErr w:type="spellStart"/>
            <w:r w:rsidRPr="00BB3C78">
              <w:rPr>
                <w:rFonts w:eastAsia="TimesNewRomanPSMT"/>
                <w:sz w:val="16"/>
                <w:szCs w:val="16"/>
              </w:rPr>
              <w:t>текста</w:t>
            </w:r>
            <w:proofErr w:type="spellEnd"/>
            <w:r w:rsidRPr="00BB3C78">
              <w:rPr>
                <w:rFonts w:eastAsia="TimesNewRomanPSMT"/>
                <w:sz w:val="16"/>
                <w:szCs w:val="16"/>
              </w:rPr>
              <w:t xml:space="preserve"> </w:t>
            </w:r>
            <w:proofErr w:type="spellStart"/>
            <w:r w:rsidRPr="00BB3C78">
              <w:rPr>
                <w:rFonts w:eastAsia="TimesNewRomanPSMT"/>
                <w:sz w:val="16"/>
                <w:szCs w:val="16"/>
              </w:rPr>
              <w:t>непроменљивим</w:t>
            </w:r>
            <w:proofErr w:type="spellEnd"/>
            <w:r w:rsidRPr="00BB3C78">
              <w:rPr>
                <w:rFonts w:eastAsia="TimesNewRomanPSMT"/>
                <w:sz w:val="16"/>
                <w:szCs w:val="16"/>
              </w:rPr>
              <w:t xml:space="preserve"> </w:t>
            </w:r>
            <w:proofErr w:type="spellStart"/>
            <w:r w:rsidRPr="00BB3C78">
              <w:rPr>
                <w:rFonts w:eastAsia="TimesNewRomanPSMT"/>
                <w:sz w:val="16"/>
                <w:szCs w:val="16"/>
              </w:rPr>
              <w:t>речима</w:t>
            </w:r>
            <w:proofErr w:type="spellEnd"/>
            <w:r w:rsidRPr="00BB3C78">
              <w:rPr>
                <w:rFonts w:eastAsia="TimesNewRomanPSMT"/>
                <w:sz w:val="16"/>
                <w:szCs w:val="16"/>
              </w:rPr>
              <w:t>;</w:t>
            </w:r>
          </w:p>
          <w:p w14:paraId="717EE3E4" w14:textId="77777777" w:rsidR="00F5701E" w:rsidRPr="00BB3C78" w:rsidRDefault="00F5701E" w:rsidP="00FA6CFA">
            <w:pPr>
              <w:autoSpaceDE w:val="0"/>
              <w:autoSpaceDN w:val="0"/>
              <w:adjustRightInd w:val="0"/>
              <w:rPr>
                <w:rFonts w:eastAsia="TimesNewRomanPSMT"/>
                <w:sz w:val="16"/>
                <w:szCs w:val="16"/>
                <w:lang w:val="sr-Cyrl-RS"/>
              </w:rPr>
            </w:pPr>
            <w:proofErr w:type="spellStart"/>
            <w:r w:rsidRPr="00BB3C78">
              <w:rPr>
                <w:rFonts w:eastAsia="TimesNewRomanPSMT"/>
                <w:sz w:val="16"/>
                <w:szCs w:val="16"/>
              </w:rPr>
              <w:t>обележавање</w:t>
            </w:r>
            <w:proofErr w:type="spellEnd"/>
            <w:r w:rsidRPr="00BB3C78">
              <w:rPr>
                <w:rFonts w:eastAsia="TimesNewRomanPSMT"/>
                <w:sz w:val="16"/>
                <w:szCs w:val="16"/>
              </w:rPr>
              <w:t xml:space="preserve"> </w:t>
            </w:r>
            <w:proofErr w:type="spellStart"/>
            <w:r w:rsidRPr="00BB3C78">
              <w:rPr>
                <w:rFonts w:eastAsia="TimesNewRomanPSMT"/>
                <w:sz w:val="16"/>
                <w:szCs w:val="16"/>
              </w:rPr>
              <w:t>комуникативне</w:t>
            </w:r>
            <w:proofErr w:type="spellEnd"/>
            <w:r w:rsidRPr="00BB3C78">
              <w:rPr>
                <w:rFonts w:eastAsia="TimesNewRomanPSMT"/>
                <w:sz w:val="16"/>
                <w:szCs w:val="16"/>
              </w:rPr>
              <w:t xml:space="preserve"> </w:t>
            </w:r>
            <w:proofErr w:type="spellStart"/>
            <w:r w:rsidRPr="00BB3C78">
              <w:rPr>
                <w:rFonts w:eastAsia="TimesNewRomanPSMT"/>
                <w:sz w:val="16"/>
                <w:szCs w:val="16"/>
              </w:rPr>
              <w:t>реченице</w:t>
            </w:r>
            <w:proofErr w:type="spellEnd"/>
            <w:r w:rsidRPr="00BB3C78">
              <w:rPr>
                <w:rFonts w:eastAsia="TimesNewRomanPSMT"/>
                <w:sz w:val="16"/>
                <w:szCs w:val="16"/>
              </w:rPr>
              <w:t xml:space="preserve"> у </w:t>
            </w:r>
            <w:proofErr w:type="spellStart"/>
            <w:r w:rsidRPr="00BB3C78">
              <w:rPr>
                <w:rFonts w:eastAsia="TimesNewRomanPSMT"/>
                <w:sz w:val="16"/>
                <w:szCs w:val="16"/>
              </w:rPr>
              <w:t>тексту</w:t>
            </w:r>
            <w:proofErr w:type="spellEnd"/>
            <w:r w:rsidRPr="00BB3C78">
              <w:rPr>
                <w:rFonts w:eastAsia="TimesNewRomanPSMT"/>
                <w:sz w:val="16"/>
                <w:szCs w:val="16"/>
              </w:rPr>
              <w:t xml:space="preserve">; </w:t>
            </w:r>
            <w:proofErr w:type="spellStart"/>
            <w:r w:rsidRPr="00BB3C78">
              <w:rPr>
                <w:rFonts w:eastAsia="TimesNewRomanPSMT"/>
                <w:sz w:val="16"/>
                <w:szCs w:val="16"/>
              </w:rPr>
              <w:t>исказивање</w:t>
            </w:r>
            <w:proofErr w:type="spellEnd"/>
            <w:r w:rsidRPr="00BB3C78">
              <w:rPr>
                <w:rFonts w:eastAsia="TimesNewRomanPSMT"/>
                <w:sz w:val="16"/>
                <w:szCs w:val="16"/>
              </w:rPr>
              <w:t xml:space="preserve"> </w:t>
            </w:r>
            <w:proofErr w:type="spellStart"/>
            <w:r w:rsidRPr="00BB3C78">
              <w:rPr>
                <w:rFonts w:eastAsia="TimesNewRomanPSMT"/>
                <w:sz w:val="16"/>
                <w:szCs w:val="16"/>
              </w:rPr>
              <w:t>реченичног</w:t>
            </w:r>
            <w:proofErr w:type="spellEnd"/>
            <w:r w:rsidRPr="00BB3C78">
              <w:rPr>
                <w:rFonts w:eastAsia="TimesNewRomanPSMT"/>
                <w:sz w:val="16"/>
                <w:szCs w:val="16"/>
              </w:rPr>
              <w:t xml:space="preserve"> </w:t>
            </w:r>
            <w:proofErr w:type="spellStart"/>
            <w:r w:rsidRPr="00BB3C78">
              <w:rPr>
                <w:rFonts w:eastAsia="TimesNewRomanPSMT"/>
                <w:sz w:val="16"/>
                <w:szCs w:val="16"/>
              </w:rPr>
              <w:t>члана</w:t>
            </w:r>
            <w:proofErr w:type="spellEnd"/>
            <w:r w:rsidRPr="00BB3C78">
              <w:rPr>
                <w:rFonts w:eastAsia="TimesNewRomanPSMT"/>
                <w:sz w:val="16"/>
                <w:szCs w:val="16"/>
              </w:rPr>
              <w:t xml:space="preserve"> </w:t>
            </w:r>
            <w:proofErr w:type="spellStart"/>
            <w:r w:rsidRPr="00BB3C78">
              <w:rPr>
                <w:rFonts w:eastAsia="TimesNewRomanPSMT"/>
                <w:sz w:val="16"/>
                <w:szCs w:val="16"/>
              </w:rPr>
              <w:t>на</w:t>
            </w:r>
            <w:proofErr w:type="spellEnd"/>
            <w:r w:rsidRPr="00BB3C78">
              <w:rPr>
                <w:rFonts w:eastAsia="TimesNewRomanPSMT"/>
                <w:sz w:val="16"/>
                <w:szCs w:val="16"/>
              </w:rPr>
              <w:t xml:space="preserve"> </w:t>
            </w:r>
            <w:proofErr w:type="spellStart"/>
            <w:r w:rsidRPr="00BB3C78">
              <w:rPr>
                <w:rFonts w:eastAsia="TimesNewRomanPSMT"/>
                <w:sz w:val="16"/>
                <w:szCs w:val="16"/>
              </w:rPr>
              <w:t>више</w:t>
            </w:r>
            <w:proofErr w:type="spellEnd"/>
            <w:r w:rsidRPr="00BB3C78">
              <w:rPr>
                <w:rFonts w:eastAsia="TimesNewRomanPSMT"/>
                <w:sz w:val="16"/>
                <w:szCs w:val="16"/>
              </w:rPr>
              <w:t xml:space="preserve"> </w:t>
            </w:r>
            <w:proofErr w:type="spellStart"/>
            <w:r w:rsidRPr="00BB3C78">
              <w:rPr>
                <w:rFonts w:eastAsia="TimesNewRomanPSMT"/>
                <w:sz w:val="16"/>
                <w:szCs w:val="16"/>
              </w:rPr>
              <w:t>начина</w:t>
            </w:r>
            <w:proofErr w:type="spellEnd"/>
            <w:r w:rsidRPr="00BB3C78">
              <w:rPr>
                <w:rFonts w:eastAsia="TimesNewRomanPSMT"/>
                <w:sz w:val="16"/>
                <w:szCs w:val="16"/>
              </w:rPr>
              <w:t xml:space="preserve"> (</w:t>
            </w:r>
            <w:proofErr w:type="spellStart"/>
            <w:r w:rsidRPr="00BB3C78">
              <w:rPr>
                <w:rFonts w:eastAsia="TimesNewRomanPSMT"/>
                <w:sz w:val="16"/>
                <w:szCs w:val="16"/>
              </w:rPr>
              <w:t>реч</w:t>
            </w:r>
            <w:proofErr w:type="spellEnd"/>
            <w:r w:rsidRPr="00BB3C78">
              <w:rPr>
                <w:rFonts w:eastAsia="TimesNewRomanPSMT"/>
                <w:sz w:val="16"/>
                <w:szCs w:val="16"/>
              </w:rPr>
              <w:t xml:space="preserve">, </w:t>
            </w:r>
            <w:proofErr w:type="spellStart"/>
            <w:r w:rsidRPr="00BB3C78">
              <w:rPr>
                <w:rFonts w:eastAsia="TimesNewRomanPSMT"/>
                <w:sz w:val="16"/>
                <w:szCs w:val="16"/>
              </w:rPr>
              <w:t>синтагма</w:t>
            </w:r>
            <w:proofErr w:type="spellEnd"/>
            <w:r w:rsidRPr="00BB3C78">
              <w:rPr>
                <w:rFonts w:eastAsia="TimesNewRomanPSMT"/>
                <w:sz w:val="16"/>
                <w:szCs w:val="16"/>
              </w:rPr>
              <w:t xml:space="preserve">, </w:t>
            </w:r>
            <w:proofErr w:type="spellStart"/>
            <w:r w:rsidRPr="00BB3C78">
              <w:rPr>
                <w:rFonts w:eastAsia="TimesNewRomanPSMT"/>
                <w:sz w:val="16"/>
                <w:szCs w:val="16"/>
              </w:rPr>
              <w:t>предлошко-падежна</w:t>
            </w:r>
            <w:proofErr w:type="spellEnd"/>
            <w:r w:rsidRPr="00BB3C78">
              <w:rPr>
                <w:rFonts w:eastAsia="TimesNewRomanPSMT"/>
                <w:sz w:val="16"/>
                <w:szCs w:val="16"/>
              </w:rPr>
              <w:t xml:space="preserve"> </w:t>
            </w:r>
            <w:proofErr w:type="spellStart"/>
            <w:r w:rsidRPr="00BB3C78">
              <w:rPr>
                <w:rFonts w:eastAsia="TimesNewRomanPSMT"/>
                <w:sz w:val="16"/>
                <w:szCs w:val="16"/>
              </w:rPr>
              <w:t>конструкција</w:t>
            </w:r>
            <w:proofErr w:type="spellEnd"/>
            <w:r w:rsidRPr="00BB3C78">
              <w:rPr>
                <w:rFonts w:eastAsia="TimesNewRomanPSMT"/>
                <w:sz w:val="16"/>
                <w:szCs w:val="16"/>
              </w:rPr>
              <w:t xml:space="preserve">, </w:t>
            </w:r>
            <w:proofErr w:type="spellStart"/>
            <w:r w:rsidRPr="00BB3C78">
              <w:rPr>
                <w:rFonts w:eastAsia="TimesNewRomanPSMT"/>
                <w:sz w:val="16"/>
                <w:szCs w:val="16"/>
              </w:rPr>
              <w:t>реченица</w:t>
            </w:r>
            <w:proofErr w:type="spellEnd"/>
            <w:r w:rsidRPr="00BB3C78">
              <w:rPr>
                <w:rFonts w:eastAsia="TimesNewRomanPSMT"/>
                <w:sz w:val="16"/>
                <w:szCs w:val="16"/>
              </w:rPr>
              <w:t xml:space="preserve">); </w:t>
            </w:r>
            <w:proofErr w:type="spellStart"/>
            <w:r w:rsidRPr="00BB3C78">
              <w:rPr>
                <w:rFonts w:eastAsia="TimesNewRomanPSMT"/>
                <w:sz w:val="16"/>
                <w:szCs w:val="16"/>
              </w:rPr>
              <w:t>фразеологизми</w:t>
            </w:r>
            <w:proofErr w:type="spellEnd"/>
            <w:r w:rsidRPr="00BB3C78">
              <w:rPr>
                <w:rFonts w:eastAsia="TimesNewRomanPSMT"/>
                <w:sz w:val="16"/>
                <w:szCs w:val="16"/>
              </w:rPr>
              <w:t xml:space="preserve"> (</w:t>
            </w:r>
            <w:proofErr w:type="spellStart"/>
            <w:r w:rsidRPr="00BB3C78">
              <w:rPr>
                <w:rFonts w:eastAsia="TimesNewRomanPSMT"/>
                <w:sz w:val="16"/>
                <w:szCs w:val="16"/>
              </w:rPr>
              <w:t>разумевање</w:t>
            </w:r>
            <w:proofErr w:type="spellEnd"/>
            <w:r w:rsidRPr="00BB3C78">
              <w:rPr>
                <w:rFonts w:eastAsia="TimesNewRomanPSMT"/>
                <w:sz w:val="16"/>
                <w:szCs w:val="16"/>
              </w:rPr>
              <w:t xml:space="preserve"> </w:t>
            </w:r>
            <w:proofErr w:type="spellStart"/>
            <w:r w:rsidRPr="00BB3C78">
              <w:rPr>
                <w:rFonts w:eastAsia="TimesNewRomanPSMT"/>
                <w:sz w:val="16"/>
                <w:szCs w:val="16"/>
              </w:rPr>
              <w:t>иупотреба</w:t>
            </w:r>
            <w:proofErr w:type="spellEnd"/>
            <w:r w:rsidRPr="00BB3C78">
              <w:rPr>
                <w:rFonts w:eastAsia="TimesNewRomanPSMT"/>
                <w:sz w:val="16"/>
                <w:szCs w:val="16"/>
              </w:rPr>
              <w:t xml:space="preserve">) и </w:t>
            </w:r>
            <w:proofErr w:type="spellStart"/>
            <w:r w:rsidRPr="00BB3C78">
              <w:rPr>
                <w:rFonts w:eastAsia="TimesNewRomanPSMT"/>
                <w:sz w:val="16"/>
                <w:szCs w:val="16"/>
              </w:rPr>
              <w:t>друге</w:t>
            </w:r>
            <w:proofErr w:type="spellEnd"/>
            <w:r w:rsidRPr="00BB3C78">
              <w:rPr>
                <w:rFonts w:eastAsia="TimesNewRomanPSMT"/>
                <w:sz w:val="16"/>
                <w:szCs w:val="16"/>
              </w:rPr>
              <w:t>.</w:t>
            </w:r>
          </w:p>
          <w:p w14:paraId="2BF985B6" w14:textId="77777777" w:rsidR="00F5701E" w:rsidRPr="00BB3C78" w:rsidRDefault="00F5701E" w:rsidP="00FA6CFA">
            <w:pPr>
              <w:autoSpaceDE w:val="0"/>
              <w:autoSpaceDN w:val="0"/>
              <w:adjustRightInd w:val="0"/>
              <w:rPr>
                <w:rFonts w:eastAsia="TimesNewRomanPSMT"/>
                <w:sz w:val="16"/>
                <w:szCs w:val="16"/>
              </w:rPr>
            </w:pPr>
            <w:proofErr w:type="spellStart"/>
            <w:r w:rsidRPr="00BB3C78">
              <w:rPr>
                <w:rFonts w:eastAsia="TimesNewRomanPSMT"/>
                <w:sz w:val="16"/>
                <w:szCs w:val="16"/>
              </w:rPr>
              <w:t>Писмене</w:t>
            </w:r>
            <w:proofErr w:type="spellEnd"/>
            <w:r w:rsidRPr="00BB3C78">
              <w:rPr>
                <w:rFonts w:eastAsia="TimesNewRomanPSMT"/>
                <w:sz w:val="16"/>
                <w:szCs w:val="16"/>
              </w:rPr>
              <w:t xml:space="preserve"> </w:t>
            </w:r>
            <w:proofErr w:type="spellStart"/>
            <w:r w:rsidRPr="00BB3C78">
              <w:rPr>
                <w:rFonts w:eastAsia="TimesNewRomanPSMT"/>
                <w:sz w:val="16"/>
                <w:szCs w:val="16"/>
              </w:rPr>
              <w:t>вежбе</w:t>
            </w:r>
            <w:proofErr w:type="spellEnd"/>
            <w:r w:rsidRPr="00BB3C78">
              <w:rPr>
                <w:rFonts w:eastAsia="TimesNewRomanPSMT"/>
                <w:sz w:val="16"/>
                <w:szCs w:val="16"/>
              </w:rPr>
              <w:t xml:space="preserve"> и </w:t>
            </w:r>
            <w:proofErr w:type="spellStart"/>
            <w:r w:rsidRPr="00BB3C78">
              <w:rPr>
                <w:rFonts w:eastAsia="TimesNewRomanPSMT"/>
                <w:sz w:val="16"/>
                <w:szCs w:val="16"/>
              </w:rPr>
              <w:t>домаћи</w:t>
            </w:r>
            <w:proofErr w:type="spellEnd"/>
            <w:r w:rsidRPr="00BB3C78">
              <w:rPr>
                <w:rFonts w:eastAsia="TimesNewRomanPSMT"/>
                <w:sz w:val="16"/>
                <w:szCs w:val="16"/>
              </w:rPr>
              <w:t xml:space="preserve"> </w:t>
            </w:r>
            <w:proofErr w:type="spellStart"/>
            <w:r w:rsidRPr="00BB3C78">
              <w:rPr>
                <w:rFonts w:eastAsia="TimesNewRomanPSMT"/>
                <w:sz w:val="16"/>
                <w:szCs w:val="16"/>
              </w:rPr>
              <w:t>задаци</w:t>
            </w:r>
            <w:proofErr w:type="spellEnd"/>
            <w:r w:rsidRPr="00BB3C78">
              <w:rPr>
                <w:rFonts w:eastAsia="TimesNewRomanPSMT"/>
                <w:sz w:val="16"/>
                <w:szCs w:val="16"/>
              </w:rPr>
              <w:t xml:space="preserve"> и </w:t>
            </w:r>
            <w:proofErr w:type="spellStart"/>
            <w:r w:rsidRPr="00BB3C78">
              <w:rPr>
                <w:rFonts w:eastAsia="TimesNewRomanPSMT"/>
                <w:sz w:val="16"/>
                <w:szCs w:val="16"/>
              </w:rPr>
              <w:t>њихова</w:t>
            </w:r>
            <w:proofErr w:type="spellEnd"/>
            <w:r w:rsidRPr="00BB3C78">
              <w:rPr>
                <w:rFonts w:eastAsia="TimesNewRomanPSMT"/>
                <w:sz w:val="16"/>
                <w:szCs w:val="16"/>
              </w:rPr>
              <w:t xml:space="preserve"> </w:t>
            </w:r>
            <w:proofErr w:type="spellStart"/>
            <w:r w:rsidRPr="00BB3C78">
              <w:rPr>
                <w:rFonts w:eastAsia="TimesNewRomanPSMT"/>
                <w:sz w:val="16"/>
                <w:szCs w:val="16"/>
              </w:rPr>
              <w:t>анализа</w:t>
            </w:r>
            <w:proofErr w:type="spellEnd"/>
            <w:r w:rsidRPr="00BB3C78">
              <w:rPr>
                <w:rFonts w:eastAsia="TimesNewRomanPSMT"/>
                <w:sz w:val="16"/>
                <w:szCs w:val="16"/>
              </w:rPr>
              <w:t xml:space="preserve"> </w:t>
            </w:r>
            <w:proofErr w:type="spellStart"/>
            <w:r w:rsidRPr="00BB3C78">
              <w:rPr>
                <w:rFonts w:eastAsia="TimesNewRomanPSMT"/>
                <w:sz w:val="16"/>
                <w:szCs w:val="16"/>
              </w:rPr>
              <w:t>на</w:t>
            </w:r>
            <w:proofErr w:type="spellEnd"/>
            <w:r w:rsidRPr="00BB3C78">
              <w:rPr>
                <w:rFonts w:eastAsia="TimesNewRomanPSMT"/>
                <w:sz w:val="16"/>
                <w:szCs w:val="16"/>
              </w:rPr>
              <w:t xml:space="preserve"> </w:t>
            </w:r>
            <w:proofErr w:type="spellStart"/>
            <w:r w:rsidRPr="00BB3C78">
              <w:rPr>
                <w:rFonts w:eastAsia="TimesNewRomanPSMT"/>
                <w:sz w:val="16"/>
                <w:szCs w:val="16"/>
              </w:rPr>
              <w:t>часу</w:t>
            </w:r>
            <w:proofErr w:type="spellEnd"/>
            <w:r w:rsidRPr="00BB3C78">
              <w:rPr>
                <w:rFonts w:eastAsia="TimesNewRomanPSMT"/>
                <w:sz w:val="16"/>
                <w:szCs w:val="16"/>
              </w:rPr>
              <w:t>.</w:t>
            </w:r>
          </w:p>
          <w:p w14:paraId="1E8B4F8A" w14:textId="77777777" w:rsidR="00F5701E" w:rsidRPr="00BB3C78" w:rsidRDefault="00F5701E" w:rsidP="00FA6CFA">
            <w:pPr>
              <w:rPr>
                <w:color w:val="FF0000"/>
                <w:sz w:val="16"/>
                <w:szCs w:val="16"/>
              </w:rPr>
            </w:pPr>
            <w:proofErr w:type="spellStart"/>
            <w:r w:rsidRPr="00BB3C78">
              <w:rPr>
                <w:rFonts w:eastAsia="TimesNewRomanPSMT"/>
                <w:sz w:val="16"/>
                <w:szCs w:val="16"/>
              </w:rPr>
              <w:t>Четири</w:t>
            </w:r>
            <w:proofErr w:type="spellEnd"/>
            <w:r w:rsidRPr="00BB3C78">
              <w:rPr>
                <w:rFonts w:eastAsia="TimesNewRomanPSMT"/>
                <w:sz w:val="16"/>
                <w:szCs w:val="16"/>
              </w:rPr>
              <w:t xml:space="preserve"> </w:t>
            </w:r>
            <w:proofErr w:type="spellStart"/>
            <w:r w:rsidRPr="00BB3C78">
              <w:rPr>
                <w:rFonts w:eastAsia="TimesNewRomanPSMT"/>
                <w:sz w:val="16"/>
                <w:szCs w:val="16"/>
              </w:rPr>
              <w:t>школска</w:t>
            </w:r>
            <w:proofErr w:type="spellEnd"/>
            <w:r w:rsidRPr="00BB3C78">
              <w:rPr>
                <w:rFonts w:eastAsia="TimesNewRomanPSMT"/>
                <w:sz w:val="16"/>
                <w:szCs w:val="16"/>
              </w:rPr>
              <w:t xml:space="preserve"> </w:t>
            </w:r>
            <w:proofErr w:type="spellStart"/>
            <w:r w:rsidRPr="00BB3C78">
              <w:rPr>
                <w:rFonts w:eastAsia="TimesNewRomanPSMT"/>
                <w:sz w:val="16"/>
                <w:szCs w:val="16"/>
              </w:rPr>
              <w:t>писмена</w:t>
            </w:r>
            <w:proofErr w:type="spellEnd"/>
            <w:r w:rsidRPr="00BB3C78">
              <w:rPr>
                <w:rFonts w:eastAsia="TimesNewRomanPSMT"/>
                <w:sz w:val="16"/>
                <w:szCs w:val="16"/>
              </w:rPr>
              <w:t xml:space="preserve"> </w:t>
            </w:r>
            <w:proofErr w:type="spellStart"/>
            <w:r w:rsidRPr="00BB3C78">
              <w:rPr>
                <w:rFonts w:eastAsia="TimesNewRomanPSMT"/>
                <w:sz w:val="16"/>
                <w:szCs w:val="16"/>
              </w:rPr>
              <w:t>задатка</w:t>
            </w:r>
            <w:proofErr w:type="spellEnd"/>
            <w:r w:rsidRPr="00BB3C78">
              <w:rPr>
                <w:rFonts w:eastAsia="TimesNewRomanPSMT"/>
                <w:sz w:val="16"/>
                <w:szCs w:val="16"/>
              </w:rPr>
              <w:t xml:space="preserve"> – </w:t>
            </w:r>
            <w:proofErr w:type="spellStart"/>
            <w:r w:rsidRPr="00BB3C78">
              <w:rPr>
                <w:rFonts w:eastAsia="TimesNewRomanPSMT"/>
                <w:sz w:val="16"/>
                <w:szCs w:val="16"/>
              </w:rPr>
              <w:t>по</w:t>
            </w:r>
            <w:proofErr w:type="spellEnd"/>
            <w:r w:rsidRPr="00BB3C78">
              <w:rPr>
                <w:rFonts w:eastAsia="TimesNewRomanPSMT"/>
                <w:sz w:val="16"/>
                <w:szCs w:val="16"/>
              </w:rPr>
              <w:t xml:space="preserve"> </w:t>
            </w:r>
            <w:proofErr w:type="spellStart"/>
            <w:r w:rsidRPr="00BB3C78">
              <w:rPr>
                <w:rFonts w:eastAsia="TimesNewRomanPSMT"/>
                <w:sz w:val="16"/>
                <w:szCs w:val="16"/>
              </w:rPr>
              <w:t>два</w:t>
            </w:r>
            <w:proofErr w:type="spellEnd"/>
            <w:r w:rsidRPr="00BB3C78">
              <w:rPr>
                <w:rFonts w:eastAsia="TimesNewRomanPSMT"/>
                <w:sz w:val="16"/>
                <w:szCs w:val="16"/>
              </w:rPr>
              <w:t xml:space="preserve"> у </w:t>
            </w:r>
            <w:proofErr w:type="spellStart"/>
            <w:r w:rsidRPr="00BB3C78">
              <w:rPr>
                <w:rFonts w:eastAsia="TimesNewRomanPSMT"/>
                <w:sz w:val="16"/>
                <w:szCs w:val="16"/>
              </w:rPr>
              <w:t>сваком</w:t>
            </w:r>
            <w:proofErr w:type="spellEnd"/>
            <w:r w:rsidRPr="00BB3C78">
              <w:rPr>
                <w:rFonts w:eastAsia="TimesNewRomanPSMT"/>
                <w:sz w:val="16"/>
                <w:szCs w:val="16"/>
              </w:rPr>
              <w:t xml:space="preserve"> </w:t>
            </w:r>
            <w:proofErr w:type="spellStart"/>
            <w:r w:rsidRPr="00BB3C78">
              <w:rPr>
                <w:rFonts w:eastAsia="TimesNewRomanPSMT"/>
                <w:sz w:val="16"/>
                <w:szCs w:val="16"/>
              </w:rPr>
              <w:t>полугодишту</w:t>
            </w:r>
            <w:proofErr w:type="spellEnd"/>
          </w:p>
        </w:tc>
        <w:tc>
          <w:tcPr>
            <w:tcW w:w="4120" w:type="dxa"/>
            <w:tcBorders>
              <w:top w:val="single" w:sz="4" w:space="0" w:color="auto"/>
              <w:left w:val="single" w:sz="12" w:space="0" w:color="auto"/>
              <w:bottom w:val="single" w:sz="12" w:space="0" w:color="auto"/>
              <w:right w:val="single" w:sz="12" w:space="0" w:color="auto"/>
            </w:tcBorders>
          </w:tcPr>
          <w:p w14:paraId="6177325A" w14:textId="77777777" w:rsidR="00F5701E" w:rsidRPr="00BB3C78" w:rsidRDefault="00F5701E" w:rsidP="00FA6CFA">
            <w:pPr>
              <w:autoSpaceDE w:val="0"/>
              <w:autoSpaceDN w:val="0"/>
              <w:adjustRightInd w:val="0"/>
              <w:rPr>
                <w:rFonts w:eastAsia="TimesNewRomanPSMT"/>
                <w:b/>
                <w:sz w:val="16"/>
                <w:szCs w:val="16"/>
                <w:lang w:val="sr-Cyrl-RS"/>
              </w:rPr>
            </w:pPr>
            <w:r w:rsidRPr="00BB3C78">
              <w:rPr>
                <w:rFonts w:eastAsia="TimesNewRomanPSMT"/>
                <w:b/>
                <w:sz w:val="16"/>
                <w:szCs w:val="16"/>
                <w:lang w:val="sr-Cyrl-RS"/>
              </w:rPr>
              <w:t>ПО ЗАВРШЕНОЈ ТЕМИ/ОБЛ</w:t>
            </w:r>
            <w:r>
              <w:rPr>
                <w:rFonts w:eastAsia="TimesNewRomanPSMT"/>
                <w:b/>
                <w:sz w:val="16"/>
                <w:szCs w:val="16"/>
                <w:lang w:val="sr-Cyrl-RS"/>
              </w:rPr>
              <w:t>АСТИ УЧЕНИК ЋЕ БИТИ У СТАЊУ ДА:</w:t>
            </w:r>
          </w:p>
          <w:p w14:paraId="34D3A301"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 </w:t>
            </w:r>
            <w:proofErr w:type="spellStart"/>
            <w:r w:rsidRPr="00BB3C78">
              <w:rPr>
                <w:rFonts w:eastAsia="TimesNewRomanPSMT"/>
                <w:sz w:val="16"/>
                <w:szCs w:val="16"/>
              </w:rPr>
              <w:t>говори</w:t>
            </w:r>
            <w:proofErr w:type="spellEnd"/>
            <w:r w:rsidRPr="00BB3C78">
              <w:rPr>
                <w:rFonts w:eastAsia="TimesNewRomanPSMT"/>
                <w:sz w:val="16"/>
                <w:szCs w:val="16"/>
              </w:rPr>
              <w:t xml:space="preserve"> </w:t>
            </w:r>
            <w:proofErr w:type="spellStart"/>
            <w:r w:rsidRPr="00BB3C78">
              <w:rPr>
                <w:rFonts w:eastAsia="TimesNewRomanPSMT"/>
                <w:sz w:val="16"/>
                <w:szCs w:val="16"/>
              </w:rPr>
              <w:t>на</w:t>
            </w:r>
            <w:proofErr w:type="spellEnd"/>
            <w:r w:rsidRPr="00BB3C78">
              <w:rPr>
                <w:rFonts w:eastAsia="TimesNewRomanPSMT"/>
                <w:sz w:val="16"/>
                <w:szCs w:val="16"/>
              </w:rPr>
              <w:t xml:space="preserve"> </w:t>
            </w:r>
            <w:proofErr w:type="spellStart"/>
            <w:r w:rsidRPr="00BB3C78">
              <w:rPr>
                <w:rFonts w:eastAsia="TimesNewRomanPSMT"/>
                <w:sz w:val="16"/>
                <w:szCs w:val="16"/>
              </w:rPr>
              <w:t>задату</w:t>
            </w:r>
            <w:proofErr w:type="spellEnd"/>
            <w:r w:rsidRPr="00BB3C78">
              <w:rPr>
                <w:rFonts w:eastAsia="TimesNewRomanPSMT"/>
                <w:sz w:val="16"/>
                <w:szCs w:val="16"/>
              </w:rPr>
              <w:t xml:space="preserve"> </w:t>
            </w:r>
            <w:proofErr w:type="spellStart"/>
            <w:r w:rsidRPr="00BB3C78">
              <w:rPr>
                <w:rFonts w:eastAsia="TimesNewRomanPSMT"/>
                <w:sz w:val="16"/>
                <w:szCs w:val="16"/>
              </w:rPr>
              <w:t>тему</w:t>
            </w:r>
            <w:proofErr w:type="spellEnd"/>
            <w:r w:rsidRPr="00BB3C78">
              <w:rPr>
                <w:rFonts w:eastAsia="TimesNewRomanPSMT"/>
                <w:sz w:val="16"/>
                <w:szCs w:val="16"/>
              </w:rPr>
              <w:t xml:space="preserve"> </w:t>
            </w:r>
            <w:proofErr w:type="spellStart"/>
            <w:r w:rsidRPr="00BB3C78">
              <w:rPr>
                <w:rFonts w:eastAsia="TimesNewRomanPSMT"/>
                <w:sz w:val="16"/>
                <w:szCs w:val="16"/>
              </w:rPr>
              <w:t>поштујући</w:t>
            </w:r>
            <w:proofErr w:type="spellEnd"/>
            <w:r w:rsidRPr="00BB3C78">
              <w:rPr>
                <w:rFonts w:eastAsia="TimesNewRomanPSMT"/>
                <w:sz w:val="16"/>
                <w:szCs w:val="16"/>
              </w:rPr>
              <w:t xml:space="preserve"> </w:t>
            </w:r>
            <w:proofErr w:type="spellStart"/>
            <w:r w:rsidRPr="00BB3C78">
              <w:rPr>
                <w:rFonts w:eastAsia="TimesNewRomanPSMT"/>
                <w:sz w:val="16"/>
                <w:szCs w:val="16"/>
              </w:rPr>
              <w:t>књижевнојезичку</w:t>
            </w:r>
            <w:proofErr w:type="spellEnd"/>
            <w:r w:rsidRPr="00BB3C78">
              <w:rPr>
                <w:rFonts w:eastAsia="TimesNewRomanPSMT"/>
                <w:sz w:val="16"/>
                <w:szCs w:val="16"/>
              </w:rPr>
              <w:t xml:space="preserve"> </w:t>
            </w:r>
            <w:proofErr w:type="spellStart"/>
            <w:r w:rsidRPr="00BB3C78">
              <w:rPr>
                <w:rFonts w:eastAsia="TimesNewRomanPSMT"/>
                <w:sz w:val="16"/>
                <w:szCs w:val="16"/>
              </w:rPr>
              <w:t>норму</w:t>
            </w:r>
            <w:proofErr w:type="spellEnd"/>
            <w:r w:rsidRPr="00BB3C78">
              <w:rPr>
                <w:rFonts w:eastAsia="TimesNewRomanPSMT"/>
                <w:sz w:val="16"/>
                <w:szCs w:val="16"/>
              </w:rPr>
              <w:t>;</w:t>
            </w:r>
          </w:p>
          <w:p w14:paraId="36211DF4" w14:textId="77777777" w:rsidR="00F5701E" w:rsidRPr="00BB3C78" w:rsidRDefault="00F5701E" w:rsidP="00FA6CFA">
            <w:pPr>
              <w:autoSpaceDE w:val="0"/>
              <w:autoSpaceDN w:val="0"/>
              <w:adjustRightInd w:val="0"/>
              <w:rPr>
                <w:rFonts w:eastAsia="TimesNewRomanPSMT"/>
                <w:sz w:val="16"/>
                <w:szCs w:val="16"/>
                <w:lang w:val="sr-Cyrl-RS"/>
              </w:rPr>
            </w:pPr>
            <w:r w:rsidRPr="00BB3C78">
              <w:rPr>
                <w:rFonts w:eastAsia="TimesNewRomanPSMT"/>
                <w:sz w:val="16"/>
                <w:szCs w:val="16"/>
              </w:rPr>
              <w:t xml:space="preserve">– </w:t>
            </w:r>
            <w:proofErr w:type="spellStart"/>
            <w:r w:rsidRPr="00BB3C78">
              <w:rPr>
                <w:rFonts w:eastAsia="TimesNewRomanPSMT"/>
                <w:sz w:val="16"/>
                <w:szCs w:val="16"/>
              </w:rPr>
              <w:t>разликује</w:t>
            </w:r>
            <w:proofErr w:type="spellEnd"/>
            <w:r w:rsidRPr="00BB3C78">
              <w:rPr>
                <w:rFonts w:eastAsia="TimesNewRomanPSMT"/>
                <w:sz w:val="16"/>
                <w:szCs w:val="16"/>
              </w:rPr>
              <w:t xml:space="preserve"> </w:t>
            </w:r>
            <w:proofErr w:type="spellStart"/>
            <w:r w:rsidRPr="00BB3C78">
              <w:rPr>
                <w:rFonts w:eastAsia="TimesNewRomanPSMT"/>
                <w:sz w:val="16"/>
                <w:szCs w:val="16"/>
              </w:rPr>
              <w:t>књижевноуметнички</w:t>
            </w:r>
            <w:proofErr w:type="spellEnd"/>
            <w:r w:rsidRPr="00BB3C78">
              <w:rPr>
                <w:rFonts w:eastAsia="TimesNewRomanPSMT"/>
                <w:sz w:val="16"/>
                <w:szCs w:val="16"/>
              </w:rPr>
              <w:t xml:space="preserve"> </w:t>
            </w:r>
            <w:proofErr w:type="spellStart"/>
            <w:r w:rsidRPr="00BB3C78">
              <w:rPr>
                <w:rFonts w:eastAsia="TimesNewRomanPSMT"/>
                <w:sz w:val="16"/>
                <w:szCs w:val="16"/>
              </w:rPr>
              <w:t>од</w:t>
            </w:r>
            <w:proofErr w:type="spellEnd"/>
            <w:r w:rsidRPr="00BB3C78">
              <w:rPr>
                <w:rFonts w:eastAsia="TimesNewRomanPSMT"/>
                <w:sz w:val="16"/>
                <w:szCs w:val="16"/>
              </w:rPr>
              <w:t xml:space="preserve"> </w:t>
            </w:r>
            <w:proofErr w:type="spellStart"/>
            <w:r w:rsidRPr="00BB3C78">
              <w:rPr>
                <w:rFonts w:eastAsia="TimesNewRomanPSMT"/>
                <w:sz w:val="16"/>
                <w:szCs w:val="16"/>
              </w:rPr>
              <w:t>публицистичког</w:t>
            </w:r>
            <w:proofErr w:type="spellEnd"/>
            <w:r w:rsidRPr="00BB3C78">
              <w:rPr>
                <w:rFonts w:eastAsia="TimesNewRomanPSMT"/>
                <w:sz w:val="16"/>
                <w:szCs w:val="16"/>
              </w:rPr>
              <w:t xml:space="preserve"> </w:t>
            </w:r>
            <w:proofErr w:type="spellStart"/>
            <w:r w:rsidRPr="00BB3C78">
              <w:rPr>
                <w:rFonts w:eastAsia="TimesNewRomanPSMT"/>
                <w:sz w:val="16"/>
                <w:szCs w:val="16"/>
              </w:rPr>
              <w:t>функционалног</w:t>
            </w:r>
            <w:proofErr w:type="spellEnd"/>
            <w:r w:rsidRPr="00BB3C78">
              <w:rPr>
                <w:rFonts w:eastAsia="TimesNewRomanPSMT"/>
                <w:sz w:val="16"/>
                <w:szCs w:val="16"/>
              </w:rPr>
              <w:t xml:space="preserve"> </w:t>
            </w:r>
            <w:proofErr w:type="spellStart"/>
            <w:r w:rsidRPr="00BB3C78">
              <w:rPr>
                <w:rFonts w:eastAsia="TimesNewRomanPSMT"/>
                <w:sz w:val="16"/>
                <w:szCs w:val="16"/>
              </w:rPr>
              <w:t>стила</w:t>
            </w:r>
            <w:proofErr w:type="spellEnd"/>
            <w:r w:rsidRPr="00BB3C78">
              <w:rPr>
                <w:rFonts w:eastAsia="TimesNewRomanPSMT"/>
                <w:sz w:val="16"/>
                <w:szCs w:val="16"/>
              </w:rPr>
              <w:t>;</w:t>
            </w:r>
          </w:p>
          <w:p w14:paraId="2F86E326"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 </w:t>
            </w:r>
            <w:proofErr w:type="spellStart"/>
            <w:r w:rsidRPr="00BB3C78">
              <w:rPr>
                <w:rFonts w:eastAsia="TimesNewRomanPSMT"/>
                <w:sz w:val="16"/>
                <w:szCs w:val="16"/>
              </w:rPr>
              <w:t>састави</w:t>
            </w:r>
            <w:proofErr w:type="spellEnd"/>
            <w:r w:rsidRPr="00BB3C78">
              <w:rPr>
                <w:rFonts w:eastAsia="TimesNewRomanPSMT"/>
                <w:sz w:val="16"/>
                <w:szCs w:val="16"/>
              </w:rPr>
              <w:t xml:space="preserve"> </w:t>
            </w:r>
            <w:proofErr w:type="spellStart"/>
            <w:r w:rsidRPr="00BB3C78">
              <w:rPr>
                <w:rFonts w:eastAsia="TimesNewRomanPSMT"/>
                <w:sz w:val="16"/>
                <w:szCs w:val="16"/>
              </w:rPr>
              <w:t>кохерентан</w:t>
            </w:r>
            <w:proofErr w:type="spellEnd"/>
            <w:r w:rsidRPr="00BB3C78">
              <w:rPr>
                <w:rFonts w:eastAsia="TimesNewRomanPSMT"/>
                <w:sz w:val="16"/>
                <w:szCs w:val="16"/>
              </w:rPr>
              <w:t xml:space="preserve"> </w:t>
            </w:r>
            <w:proofErr w:type="spellStart"/>
            <w:r w:rsidRPr="00BB3C78">
              <w:rPr>
                <w:rFonts w:eastAsia="TimesNewRomanPSMT"/>
                <w:sz w:val="16"/>
                <w:szCs w:val="16"/>
              </w:rPr>
              <w:t>писани</w:t>
            </w:r>
            <w:proofErr w:type="spellEnd"/>
            <w:r w:rsidRPr="00BB3C78">
              <w:rPr>
                <w:rFonts w:eastAsia="TimesNewRomanPSMT"/>
                <w:sz w:val="16"/>
                <w:szCs w:val="16"/>
              </w:rPr>
              <w:t xml:space="preserve"> </w:t>
            </w:r>
            <w:proofErr w:type="spellStart"/>
            <w:r w:rsidRPr="00BB3C78">
              <w:rPr>
                <w:rFonts w:eastAsia="TimesNewRomanPSMT"/>
                <w:sz w:val="16"/>
                <w:szCs w:val="16"/>
              </w:rPr>
              <w:t>текст</w:t>
            </w:r>
            <w:proofErr w:type="spellEnd"/>
            <w:r w:rsidRPr="00BB3C78">
              <w:rPr>
                <w:rFonts w:eastAsia="TimesNewRomanPSMT"/>
                <w:sz w:val="16"/>
                <w:szCs w:val="16"/>
              </w:rPr>
              <w:t xml:space="preserve"> у </w:t>
            </w:r>
            <w:proofErr w:type="spellStart"/>
            <w:r w:rsidRPr="00BB3C78">
              <w:rPr>
                <w:rFonts w:eastAsia="TimesNewRomanPSMT"/>
                <w:sz w:val="16"/>
                <w:szCs w:val="16"/>
              </w:rPr>
              <w:t>складу</w:t>
            </w:r>
            <w:proofErr w:type="spellEnd"/>
            <w:r w:rsidRPr="00BB3C78">
              <w:rPr>
                <w:rFonts w:eastAsia="TimesNewRomanPSMT"/>
                <w:sz w:val="16"/>
                <w:szCs w:val="16"/>
              </w:rPr>
              <w:t xml:space="preserve"> </w:t>
            </w:r>
            <w:proofErr w:type="spellStart"/>
            <w:r w:rsidRPr="00BB3C78">
              <w:rPr>
                <w:rFonts w:eastAsia="TimesNewRomanPSMT"/>
                <w:sz w:val="16"/>
                <w:szCs w:val="16"/>
              </w:rPr>
              <w:t>са</w:t>
            </w:r>
            <w:proofErr w:type="spellEnd"/>
            <w:r w:rsidRPr="00BB3C78">
              <w:rPr>
                <w:rFonts w:eastAsia="TimesNewRomanPSMT"/>
                <w:sz w:val="16"/>
                <w:szCs w:val="16"/>
              </w:rPr>
              <w:t xml:space="preserve"> </w:t>
            </w:r>
            <w:proofErr w:type="spellStart"/>
            <w:r w:rsidRPr="00BB3C78">
              <w:rPr>
                <w:rFonts w:eastAsia="TimesNewRomanPSMT"/>
                <w:sz w:val="16"/>
                <w:szCs w:val="16"/>
              </w:rPr>
              <w:t>задатом</w:t>
            </w:r>
            <w:proofErr w:type="spellEnd"/>
            <w:r w:rsidRPr="00BB3C78">
              <w:rPr>
                <w:rFonts w:eastAsia="TimesNewRomanPSMT"/>
                <w:sz w:val="16"/>
                <w:szCs w:val="16"/>
              </w:rPr>
              <w:t xml:space="preserve"> </w:t>
            </w:r>
            <w:proofErr w:type="spellStart"/>
            <w:r w:rsidRPr="00BB3C78">
              <w:rPr>
                <w:rFonts w:eastAsia="TimesNewRomanPSMT"/>
                <w:sz w:val="16"/>
                <w:szCs w:val="16"/>
              </w:rPr>
              <w:t>темом</w:t>
            </w:r>
            <w:proofErr w:type="spellEnd"/>
            <w:r w:rsidRPr="00BB3C78">
              <w:rPr>
                <w:rFonts w:eastAsia="TimesNewRomanPSMT"/>
                <w:sz w:val="16"/>
                <w:szCs w:val="16"/>
                <w:lang w:val="sr-Cyrl-RS"/>
              </w:rPr>
              <w:t xml:space="preserve"> </w:t>
            </w:r>
            <w:proofErr w:type="spellStart"/>
            <w:r w:rsidRPr="00BB3C78">
              <w:rPr>
                <w:rFonts w:eastAsia="TimesNewRomanPSMT"/>
                <w:sz w:val="16"/>
                <w:szCs w:val="16"/>
              </w:rPr>
              <w:t>наративног</w:t>
            </w:r>
            <w:proofErr w:type="spellEnd"/>
            <w:r w:rsidRPr="00BB3C78">
              <w:rPr>
                <w:rFonts w:eastAsia="TimesNewRomanPSMT"/>
                <w:sz w:val="16"/>
                <w:szCs w:val="16"/>
              </w:rPr>
              <w:t xml:space="preserve"> и </w:t>
            </w:r>
            <w:proofErr w:type="spellStart"/>
            <w:r w:rsidRPr="00BB3C78">
              <w:rPr>
                <w:rFonts w:eastAsia="TimesNewRomanPSMT"/>
                <w:sz w:val="16"/>
                <w:szCs w:val="16"/>
              </w:rPr>
              <w:t>дескриптивног</w:t>
            </w:r>
            <w:proofErr w:type="spellEnd"/>
            <w:r w:rsidRPr="00BB3C78">
              <w:rPr>
                <w:rFonts w:eastAsia="TimesNewRomanPSMT"/>
                <w:sz w:val="16"/>
                <w:szCs w:val="16"/>
              </w:rPr>
              <w:t xml:space="preserve"> </w:t>
            </w:r>
            <w:proofErr w:type="spellStart"/>
            <w:r w:rsidRPr="00BB3C78">
              <w:rPr>
                <w:rFonts w:eastAsia="TimesNewRomanPSMT"/>
                <w:sz w:val="16"/>
                <w:szCs w:val="16"/>
              </w:rPr>
              <w:t>типа</w:t>
            </w:r>
            <w:proofErr w:type="spellEnd"/>
            <w:r w:rsidRPr="00BB3C78">
              <w:rPr>
                <w:rFonts w:eastAsia="TimesNewRomanPSMT"/>
                <w:sz w:val="16"/>
                <w:szCs w:val="16"/>
              </w:rPr>
              <w:t>;</w:t>
            </w:r>
          </w:p>
          <w:p w14:paraId="64C4E38C"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 </w:t>
            </w:r>
            <w:proofErr w:type="spellStart"/>
            <w:r w:rsidRPr="00BB3C78">
              <w:rPr>
                <w:rFonts w:eastAsia="TimesNewRomanPSMT"/>
                <w:sz w:val="16"/>
                <w:szCs w:val="16"/>
              </w:rPr>
              <w:t>напише</w:t>
            </w:r>
            <w:proofErr w:type="spellEnd"/>
            <w:r w:rsidRPr="00BB3C78">
              <w:rPr>
                <w:rFonts w:eastAsia="TimesNewRomanPSMT"/>
                <w:sz w:val="16"/>
                <w:szCs w:val="16"/>
              </w:rPr>
              <w:t xml:space="preserve"> </w:t>
            </w:r>
            <w:proofErr w:type="spellStart"/>
            <w:r w:rsidRPr="00BB3C78">
              <w:rPr>
                <w:rFonts w:eastAsia="TimesNewRomanPSMT"/>
                <w:sz w:val="16"/>
                <w:szCs w:val="16"/>
              </w:rPr>
              <w:t>једноставнији</w:t>
            </w:r>
            <w:proofErr w:type="spellEnd"/>
            <w:r w:rsidRPr="00BB3C78">
              <w:rPr>
                <w:rFonts w:eastAsia="TimesNewRomanPSMT"/>
                <w:sz w:val="16"/>
                <w:szCs w:val="16"/>
              </w:rPr>
              <w:t xml:space="preserve"> </w:t>
            </w:r>
            <w:proofErr w:type="spellStart"/>
            <w:r w:rsidRPr="00BB3C78">
              <w:rPr>
                <w:rFonts w:eastAsia="TimesNewRomanPSMT"/>
                <w:sz w:val="16"/>
                <w:szCs w:val="16"/>
              </w:rPr>
              <w:t>аргументативни</w:t>
            </w:r>
            <w:proofErr w:type="spellEnd"/>
            <w:r w:rsidRPr="00BB3C78">
              <w:rPr>
                <w:rFonts w:eastAsia="TimesNewRomanPSMT"/>
                <w:sz w:val="16"/>
                <w:szCs w:val="16"/>
              </w:rPr>
              <w:t xml:space="preserve"> </w:t>
            </w:r>
            <w:proofErr w:type="spellStart"/>
            <w:r w:rsidRPr="00BB3C78">
              <w:rPr>
                <w:rFonts w:eastAsia="TimesNewRomanPSMT"/>
                <w:sz w:val="16"/>
                <w:szCs w:val="16"/>
              </w:rPr>
              <w:t>текст</w:t>
            </w:r>
            <w:proofErr w:type="spellEnd"/>
            <w:r w:rsidRPr="00BB3C78">
              <w:rPr>
                <w:rFonts w:eastAsia="TimesNewRomanPSMT"/>
                <w:sz w:val="16"/>
                <w:szCs w:val="16"/>
              </w:rPr>
              <w:t xml:space="preserve"> </w:t>
            </w:r>
            <w:proofErr w:type="spellStart"/>
            <w:r w:rsidRPr="00BB3C78">
              <w:rPr>
                <w:rFonts w:eastAsia="TimesNewRomanPSMT"/>
                <w:sz w:val="16"/>
                <w:szCs w:val="16"/>
              </w:rPr>
              <w:t>позивајући</w:t>
            </w:r>
            <w:proofErr w:type="spellEnd"/>
            <w:r w:rsidRPr="00BB3C78">
              <w:rPr>
                <w:rFonts w:eastAsia="TimesNewRomanPSMT"/>
                <w:sz w:val="16"/>
                <w:szCs w:val="16"/>
              </w:rPr>
              <w:t xml:space="preserve"> </w:t>
            </w:r>
            <w:proofErr w:type="spellStart"/>
            <w:r w:rsidRPr="00BB3C78">
              <w:rPr>
                <w:rFonts w:eastAsia="TimesNewRomanPSMT"/>
                <w:sz w:val="16"/>
                <w:szCs w:val="16"/>
              </w:rPr>
              <w:t>се</w:t>
            </w:r>
            <w:proofErr w:type="spellEnd"/>
            <w:r w:rsidRPr="00BB3C78">
              <w:rPr>
                <w:rFonts w:eastAsia="TimesNewRomanPSMT"/>
                <w:sz w:val="16"/>
                <w:szCs w:val="16"/>
              </w:rPr>
              <w:t xml:space="preserve"> </w:t>
            </w:r>
            <w:proofErr w:type="spellStart"/>
            <w:r w:rsidRPr="00BB3C78">
              <w:rPr>
                <w:rFonts w:eastAsia="TimesNewRomanPSMT"/>
                <w:sz w:val="16"/>
                <w:szCs w:val="16"/>
              </w:rPr>
              <w:t>на</w:t>
            </w:r>
            <w:proofErr w:type="spellEnd"/>
            <w:r w:rsidRPr="00BB3C78">
              <w:rPr>
                <w:rFonts w:eastAsia="TimesNewRomanPSMT"/>
                <w:sz w:val="16"/>
                <w:szCs w:val="16"/>
                <w:lang w:val="sr-Cyrl-RS"/>
              </w:rPr>
              <w:t xml:space="preserve"> </w:t>
            </w:r>
            <w:proofErr w:type="spellStart"/>
            <w:r w:rsidRPr="00BB3C78">
              <w:rPr>
                <w:rFonts w:eastAsia="TimesNewRomanPSMT"/>
                <w:sz w:val="16"/>
                <w:szCs w:val="16"/>
              </w:rPr>
              <w:t>чињенице</w:t>
            </w:r>
            <w:proofErr w:type="spellEnd"/>
            <w:r w:rsidRPr="00BB3C78">
              <w:rPr>
                <w:rFonts w:eastAsia="TimesNewRomanPSMT"/>
                <w:sz w:val="16"/>
                <w:szCs w:val="16"/>
              </w:rPr>
              <w:t>;</w:t>
            </w:r>
          </w:p>
          <w:p w14:paraId="705A5B48"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 </w:t>
            </w:r>
            <w:proofErr w:type="spellStart"/>
            <w:r w:rsidRPr="00BB3C78">
              <w:rPr>
                <w:rFonts w:eastAsia="TimesNewRomanPSMT"/>
                <w:sz w:val="16"/>
                <w:szCs w:val="16"/>
              </w:rPr>
              <w:t>користи</w:t>
            </w:r>
            <w:proofErr w:type="spellEnd"/>
            <w:r w:rsidRPr="00BB3C78">
              <w:rPr>
                <w:rFonts w:eastAsia="TimesNewRomanPSMT"/>
                <w:sz w:val="16"/>
                <w:szCs w:val="16"/>
              </w:rPr>
              <w:t xml:space="preserve"> </w:t>
            </w:r>
            <w:proofErr w:type="spellStart"/>
            <w:r w:rsidRPr="00BB3C78">
              <w:rPr>
                <w:rFonts w:eastAsia="TimesNewRomanPSMT"/>
                <w:sz w:val="16"/>
                <w:szCs w:val="16"/>
              </w:rPr>
              <w:t>технички</w:t>
            </w:r>
            <w:proofErr w:type="spellEnd"/>
            <w:r w:rsidRPr="00BB3C78">
              <w:rPr>
                <w:rFonts w:eastAsia="TimesNewRomanPSMT"/>
                <w:sz w:val="16"/>
                <w:szCs w:val="16"/>
              </w:rPr>
              <w:t xml:space="preserve"> и </w:t>
            </w:r>
            <w:proofErr w:type="spellStart"/>
            <w:r w:rsidRPr="00BB3C78">
              <w:rPr>
                <w:rFonts w:eastAsia="TimesNewRomanPSMT"/>
                <w:sz w:val="16"/>
                <w:szCs w:val="16"/>
              </w:rPr>
              <w:t>сугестивни</w:t>
            </w:r>
            <w:proofErr w:type="spellEnd"/>
            <w:r w:rsidRPr="00BB3C78">
              <w:rPr>
                <w:rFonts w:eastAsia="TimesNewRomanPSMT"/>
                <w:sz w:val="16"/>
                <w:szCs w:val="16"/>
              </w:rPr>
              <w:t xml:space="preserve"> </w:t>
            </w:r>
            <w:proofErr w:type="spellStart"/>
            <w:r w:rsidRPr="00BB3C78">
              <w:rPr>
                <w:rFonts w:eastAsia="TimesNewRomanPSMT"/>
                <w:sz w:val="16"/>
                <w:szCs w:val="16"/>
              </w:rPr>
              <w:t>опис</w:t>
            </w:r>
            <w:proofErr w:type="spellEnd"/>
            <w:r w:rsidRPr="00BB3C78">
              <w:rPr>
                <w:rFonts w:eastAsia="TimesNewRomanPSMT"/>
                <w:sz w:val="16"/>
                <w:szCs w:val="16"/>
              </w:rPr>
              <w:t xml:space="preserve"> у </w:t>
            </w:r>
            <w:proofErr w:type="spellStart"/>
            <w:r w:rsidRPr="00BB3C78">
              <w:rPr>
                <w:rFonts w:eastAsia="TimesNewRomanPSMT"/>
                <w:sz w:val="16"/>
                <w:szCs w:val="16"/>
              </w:rPr>
              <w:t>изражавању</w:t>
            </w:r>
            <w:proofErr w:type="spellEnd"/>
            <w:r w:rsidRPr="00BB3C78">
              <w:rPr>
                <w:rFonts w:eastAsia="TimesNewRomanPSMT"/>
                <w:sz w:val="16"/>
                <w:szCs w:val="16"/>
              </w:rPr>
              <w:t>;</w:t>
            </w:r>
          </w:p>
          <w:p w14:paraId="556CC8CC"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 </w:t>
            </w:r>
            <w:proofErr w:type="spellStart"/>
            <w:r w:rsidRPr="00BB3C78">
              <w:rPr>
                <w:rFonts w:eastAsia="TimesNewRomanPSMT"/>
                <w:sz w:val="16"/>
                <w:szCs w:val="16"/>
              </w:rPr>
              <w:t>препозна</w:t>
            </w:r>
            <w:proofErr w:type="spellEnd"/>
            <w:r w:rsidRPr="00BB3C78">
              <w:rPr>
                <w:rFonts w:eastAsia="TimesNewRomanPSMT"/>
                <w:sz w:val="16"/>
                <w:szCs w:val="16"/>
              </w:rPr>
              <w:t xml:space="preserve"> </w:t>
            </w:r>
            <w:proofErr w:type="spellStart"/>
            <w:r w:rsidRPr="00BB3C78">
              <w:rPr>
                <w:rFonts w:eastAsia="TimesNewRomanPSMT"/>
                <w:sz w:val="16"/>
                <w:szCs w:val="16"/>
              </w:rPr>
              <w:t>цитат</w:t>
            </w:r>
            <w:proofErr w:type="spellEnd"/>
            <w:r w:rsidRPr="00BB3C78">
              <w:rPr>
                <w:rFonts w:eastAsia="TimesNewRomanPSMT"/>
                <w:sz w:val="16"/>
                <w:szCs w:val="16"/>
              </w:rPr>
              <w:t xml:space="preserve"> и </w:t>
            </w:r>
            <w:proofErr w:type="spellStart"/>
            <w:r w:rsidRPr="00BB3C78">
              <w:rPr>
                <w:rFonts w:eastAsia="TimesNewRomanPSMT"/>
                <w:sz w:val="16"/>
                <w:szCs w:val="16"/>
              </w:rPr>
              <w:t>фусноте</w:t>
            </w:r>
            <w:proofErr w:type="spellEnd"/>
            <w:r w:rsidRPr="00BB3C78">
              <w:rPr>
                <w:rFonts w:eastAsia="TimesNewRomanPSMT"/>
                <w:sz w:val="16"/>
                <w:szCs w:val="16"/>
              </w:rPr>
              <w:t xml:space="preserve"> и </w:t>
            </w:r>
            <w:proofErr w:type="spellStart"/>
            <w:r w:rsidRPr="00BB3C78">
              <w:rPr>
                <w:rFonts w:eastAsia="TimesNewRomanPSMT"/>
                <w:sz w:val="16"/>
                <w:szCs w:val="16"/>
              </w:rPr>
              <w:t>разуме</w:t>
            </w:r>
            <w:proofErr w:type="spellEnd"/>
            <w:r w:rsidRPr="00BB3C78">
              <w:rPr>
                <w:rFonts w:eastAsia="TimesNewRomanPSMT"/>
                <w:sz w:val="16"/>
                <w:szCs w:val="16"/>
              </w:rPr>
              <w:t xml:space="preserve"> </w:t>
            </w:r>
            <w:proofErr w:type="spellStart"/>
            <w:r w:rsidRPr="00BB3C78">
              <w:rPr>
                <w:rFonts w:eastAsia="TimesNewRomanPSMT"/>
                <w:sz w:val="16"/>
                <w:szCs w:val="16"/>
              </w:rPr>
              <w:t>њихову</w:t>
            </w:r>
            <w:proofErr w:type="spellEnd"/>
            <w:r w:rsidRPr="00BB3C78">
              <w:rPr>
                <w:rFonts w:eastAsia="TimesNewRomanPSMT"/>
                <w:sz w:val="16"/>
                <w:szCs w:val="16"/>
              </w:rPr>
              <w:t xml:space="preserve"> </w:t>
            </w:r>
            <w:proofErr w:type="spellStart"/>
            <w:r w:rsidRPr="00BB3C78">
              <w:rPr>
                <w:rFonts w:eastAsia="TimesNewRomanPSMT"/>
                <w:sz w:val="16"/>
                <w:szCs w:val="16"/>
              </w:rPr>
              <w:t>улогу</w:t>
            </w:r>
            <w:proofErr w:type="spellEnd"/>
            <w:r w:rsidRPr="00BB3C78">
              <w:rPr>
                <w:rFonts w:eastAsia="TimesNewRomanPSMT"/>
                <w:sz w:val="16"/>
                <w:szCs w:val="16"/>
              </w:rPr>
              <w:t>;</w:t>
            </w:r>
          </w:p>
          <w:p w14:paraId="49602CD3"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 </w:t>
            </w:r>
            <w:proofErr w:type="spellStart"/>
            <w:r w:rsidRPr="00BB3C78">
              <w:rPr>
                <w:rFonts w:eastAsia="TimesNewRomanPSMT"/>
                <w:sz w:val="16"/>
                <w:szCs w:val="16"/>
              </w:rPr>
              <w:t>пронађе</w:t>
            </w:r>
            <w:proofErr w:type="spellEnd"/>
            <w:r w:rsidRPr="00BB3C78">
              <w:rPr>
                <w:rFonts w:eastAsia="TimesNewRomanPSMT"/>
                <w:sz w:val="16"/>
                <w:szCs w:val="16"/>
              </w:rPr>
              <w:t xml:space="preserve"> </w:t>
            </w:r>
            <w:proofErr w:type="spellStart"/>
            <w:r w:rsidRPr="00BB3C78">
              <w:rPr>
                <w:rFonts w:eastAsia="TimesNewRomanPSMT"/>
                <w:sz w:val="16"/>
                <w:szCs w:val="16"/>
              </w:rPr>
              <w:t>потребне</w:t>
            </w:r>
            <w:proofErr w:type="spellEnd"/>
            <w:r w:rsidRPr="00BB3C78">
              <w:rPr>
                <w:rFonts w:eastAsia="TimesNewRomanPSMT"/>
                <w:sz w:val="16"/>
                <w:szCs w:val="16"/>
              </w:rPr>
              <w:t xml:space="preserve"> </w:t>
            </w:r>
            <w:proofErr w:type="spellStart"/>
            <w:r w:rsidRPr="00BB3C78">
              <w:rPr>
                <w:rFonts w:eastAsia="TimesNewRomanPSMT"/>
                <w:sz w:val="16"/>
                <w:szCs w:val="16"/>
              </w:rPr>
              <w:t>информације</w:t>
            </w:r>
            <w:proofErr w:type="spellEnd"/>
            <w:r w:rsidRPr="00BB3C78">
              <w:rPr>
                <w:rFonts w:eastAsia="TimesNewRomanPSMT"/>
                <w:sz w:val="16"/>
                <w:szCs w:val="16"/>
              </w:rPr>
              <w:t xml:space="preserve"> у </w:t>
            </w:r>
            <w:proofErr w:type="spellStart"/>
            <w:r w:rsidRPr="00BB3C78">
              <w:rPr>
                <w:rFonts w:eastAsia="TimesNewRomanPSMT"/>
                <w:sz w:val="16"/>
                <w:szCs w:val="16"/>
              </w:rPr>
              <w:t>нелинеарном</w:t>
            </w:r>
            <w:proofErr w:type="spellEnd"/>
            <w:r w:rsidRPr="00BB3C78">
              <w:rPr>
                <w:rFonts w:eastAsia="TimesNewRomanPSMT"/>
                <w:sz w:val="16"/>
                <w:szCs w:val="16"/>
              </w:rPr>
              <w:t xml:space="preserve"> </w:t>
            </w:r>
            <w:proofErr w:type="spellStart"/>
            <w:r w:rsidRPr="00BB3C78">
              <w:rPr>
                <w:rFonts w:eastAsia="TimesNewRomanPSMT"/>
                <w:sz w:val="16"/>
                <w:szCs w:val="16"/>
              </w:rPr>
              <w:t>тексту</w:t>
            </w:r>
            <w:proofErr w:type="spellEnd"/>
            <w:r w:rsidRPr="00BB3C78">
              <w:rPr>
                <w:rFonts w:eastAsia="TimesNewRomanPSMT"/>
                <w:sz w:val="16"/>
                <w:szCs w:val="16"/>
              </w:rPr>
              <w:t>;</w:t>
            </w:r>
          </w:p>
          <w:p w14:paraId="09A47804" w14:textId="77777777" w:rsidR="00F5701E" w:rsidRPr="00BB3C78" w:rsidRDefault="00F5701E" w:rsidP="00FA6CFA">
            <w:pPr>
              <w:autoSpaceDE w:val="0"/>
              <w:autoSpaceDN w:val="0"/>
              <w:adjustRightInd w:val="0"/>
              <w:rPr>
                <w:rFonts w:eastAsia="TimesNewRomanPSMT"/>
                <w:sz w:val="16"/>
                <w:szCs w:val="16"/>
                <w:lang w:val="sr-Cyrl-RS"/>
              </w:rPr>
            </w:pPr>
            <w:r w:rsidRPr="00BB3C78">
              <w:rPr>
                <w:rFonts w:eastAsia="TimesNewRomanPSMT"/>
                <w:sz w:val="16"/>
                <w:szCs w:val="16"/>
              </w:rPr>
              <w:t xml:space="preserve">– </w:t>
            </w:r>
            <w:proofErr w:type="spellStart"/>
            <w:r w:rsidRPr="00BB3C78">
              <w:rPr>
                <w:rFonts w:eastAsia="TimesNewRomanPSMT"/>
                <w:sz w:val="16"/>
                <w:szCs w:val="16"/>
              </w:rPr>
              <w:t>напише</w:t>
            </w:r>
            <w:proofErr w:type="spellEnd"/>
            <w:r w:rsidRPr="00BB3C78">
              <w:rPr>
                <w:rFonts w:eastAsia="TimesNewRomanPSMT"/>
                <w:sz w:val="16"/>
                <w:szCs w:val="16"/>
              </w:rPr>
              <w:t xml:space="preserve"> </w:t>
            </w:r>
            <w:proofErr w:type="spellStart"/>
            <w:r w:rsidRPr="00BB3C78">
              <w:rPr>
                <w:rFonts w:eastAsia="TimesNewRomanPSMT"/>
                <w:sz w:val="16"/>
                <w:szCs w:val="16"/>
              </w:rPr>
              <w:t>електронску</w:t>
            </w:r>
            <w:proofErr w:type="spellEnd"/>
            <w:r w:rsidRPr="00BB3C78">
              <w:rPr>
                <w:rFonts w:eastAsia="TimesNewRomanPSMT"/>
                <w:sz w:val="16"/>
                <w:szCs w:val="16"/>
              </w:rPr>
              <w:t xml:space="preserve"> (</w:t>
            </w:r>
            <w:proofErr w:type="spellStart"/>
            <w:r w:rsidRPr="00BB3C78">
              <w:rPr>
                <w:rFonts w:eastAsia="TimesNewRomanPSMT"/>
                <w:sz w:val="16"/>
                <w:szCs w:val="16"/>
              </w:rPr>
              <w:t>имејл</w:t>
            </w:r>
            <w:proofErr w:type="spellEnd"/>
            <w:r w:rsidRPr="00BB3C78">
              <w:rPr>
                <w:rFonts w:eastAsia="TimesNewRomanPSMT"/>
                <w:sz w:val="16"/>
                <w:szCs w:val="16"/>
              </w:rPr>
              <w:t xml:space="preserve">, SMS) </w:t>
            </w:r>
            <w:proofErr w:type="spellStart"/>
            <w:r w:rsidRPr="00BB3C78">
              <w:rPr>
                <w:rFonts w:eastAsia="TimesNewRomanPSMT"/>
                <w:sz w:val="16"/>
                <w:szCs w:val="16"/>
              </w:rPr>
              <w:t>поруку</w:t>
            </w:r>
            <w:proofErr w:type="spellEnd"/>
            <w:r w:rsidRPr="00BB3C78">
              <w:rPr>
                <w:rFonts w:eastAsia="TimesNewRomanPSMT"/>
                <w:sz w:val="16"/>
                <w:szCs w:val="16"/>
              </w:rPr>
              <w:t xml:space="preserve"> </w:t>
            </w:r>
            <w:proofErr w:type="spellStart"/>
            <w:r w:rsidRPr="00BB3C78">
              <w:rPr>
                <w:rFonts w:eastAsia="TimesNewRomanPSMT"/>
                <w:sz w:val="16"/>
                <w:szCs w:val="16"/>
              </w:rPr>
              <w:t>поштујући</w:t>
            </w:r>
            <w:proofErr w:type="spellEnd"/>
            <w:r w:rsidRPr="00BB3C78">
              <w:rPr>
                <w:rFonts w:eastAsia="TimesNewRomanPSMT"/>
                <w:sz w:val="16"/>
                <w:szCs w:val="16"/>
              </w:rPr>
              <w:t xml:space="preserve"> </w:t>
            </w:r>
            <w:proofErr w:type="spellStart"/>
            <w:r w:rsidRPr="00BB3C78">
              <w:rPr>
                <w:rFonts w:eastAsia="TimesNewRomanPSMT"/>
                <w:sz w:val="16"/>
                <w:szCs w:val="16"/>
              </w:rPr>
              <w:t>нормивна</w:t>
            </w:r>
            <w:proofErr w:type="spellEnd"/>
            <w:r w:rsidRPr="00BB3C78">
              <w:rPr>
                <w:rFonts w:eastAsia="TimesNewRomanPSMT"/>
                <w:sz w:val="16"/>
                <w:szCs w:val="16"/>
              </w:rPr>
              <w:t xml:space="preserve"> </w:t>
            </w:r>
            <w:proofErr w:type="spellStart"/>
            <w:r w:rsidRPr="00BB3C78">
              <w:rPr>
                <w:rFonts w:eastAsia="TimesNewRomanPSMT"/>
                <w:sz w:val="16"/>
                <w:szCs w:val="16"/>
              </w:rPr>
              <w:t>правила</w:t>
            </w:r>
            <w:proofErr w:type="spellEnd"/>
            <w:r w:rsidRPr="00BB3C78">
              <w:rPr>
                <w:rFonts w:eastAsia="TimesNewRomanPSMT"/>
                <w:sz w:val="16"/>
                <w:szCs w:val="16"/>
              </w:rPr>
              <w:t>;</w:t>
            </w:r>
          </w:p>
          <w:p w14:paraId="059CF15F" w14:textId="77777777" w:rsidR="00F5701E" w:rsidRPr="00BB3C78" w:rsidRDefault="00F5701E" w:rsidP="00FA6CFA">
            <w:pPr>
              <w:autoSpaceDE w:val="0"/>
              <w:autoSpaceDN w:val="0"/>
              <w:adjustRightInd w:val="0"/>
              <w:rPr>
                <w:rFonts w:eastAsia="TimesNewRomanPSMT"/>
                <w:sz w:val="16"/>
                <w:szCs w:val="16"/>
                <w:lang w:val="sr-Cyrl-RS"/>
              </w:rPr>
            </w:pPr>
            <w:r w:rsidRPr="00BB3C78">
              <w:rPr>
                <w:rFonts w:eastAsia="TimesNewRomanPSMT"/>
                <w:sz w:val="16"/>
                <w:szCs w:val="16"/>
              </w:rPr>
              <w:t xml:space="preserve">– </w:t>
            </w:r>
            <w:proofErr w:type="spellStart"/>
            <w:r w:rsidRPr="00BB3C78">
              <w:rPr>
                <w:rFonts w:eastAsia="TimesNewRomanPSMT"/>
                <w:sz w:val="16"/>
                <w:szCs w:val="16"/>
              </w:rPr>
              <w:t>примени</w:t>
            </w:r>
            <w:proofErr w:type="spellEnd"/>
            <w:r w:rsidRPr="00BB3C78">
              <w:rPr>
                <w:rFonts w:eastAsia="TimesNewRomanPSMT"/>
                <w:sz w:val="16"/>
                <w:szCs w:val="16"/>
              </w:rPr>
              <w:t xml:space="preserve"> </w:t>
            </w:r>
            <w:proofErr w:type="spellStart"/>
            <w:r w:rsidRPr="00BB3C78">
              <w:rPr>
                <w:rFonts w:eastAsia="TimesNewRomanPSMT"/>
                <w:sz w:val="16"/>
                <w:szCs w:val="16"/>
              </w:rPr>
              <w:t>различите</w:t>
            </w:r>
            <w:proofErr w:type="spellEnd"/>
            <w:r w:rsidRPr="00BB3C78">
              <w:rPr>
                <w:rFonts w:eastAsia="TimesNewRomanPSMT"/>
                <w:sz w:val="16"/>
                <w:szCs w:val="16"/>
              </w:rPr>
              <w:t xml:space="preserve"> </w:t>
            </w:r>
            <w:proofErr w:type="spellStart"/>
            <w:r w:rsidRPr="00BB3C78">
              <w:rPr>
                <w:rFonts w:eastAsia="TimesNewRomanPSMT"/>
                <w:sz w:val="16"/>
                <w:szCs w:val="16"/>
              </w:rPr>
              <w:t>стратегије</w:t>
            </w:r>
            <w:proofErr w:type="spellEnd"/>
            <w:r w:rsidRPr="00BB3C78">
              <w:rPr>
                <w:rFonts w:eastAsia="TimesNewRomanPSMT"/>
                <w:sz w:val="16"/>
                <w:szCs w:val="16"/>
              </w:rPr>
              <w:t xml:space="preserve"> </w:t>
            </w:r>
            <w:proofErr w:type="spellStart"/>
            <w:r w:rsidRPr="00BB3C78">
              <w:rPr>
                <w:rFonts w:eastAsia="TimesNewRomanPSMT"/>
                <w:sz w:val="16"/>
                <w:szCs w:val="16"/>
              </w:rPr>
              <w:t>читања</w:t>
            </w:r>
            <w:proofErr w:type="spellEnd"/>
            <w:r w:rsidRPr="00BB3C78">
              <w:rPr>
                <w:rFonts w:eastAsia="TimesNewRomanPSMT"/>
                <w:sz w:val="16"/>
                <w:szCs w:val="16"/>
              </w:rPr>
              <w:t xml:space="preserve"> (</w:t>
            </w:r>
            <w:proofErr w:type="spellStart"/>
            <w:r w:rsidRPr="00BB3C78">
              <w:rPr>
                <w:rFonts w:eastAsia="TimesNewRomanPSMT"/>
                <w:sz w:val="16"/>
                <w:szCs w:val="16"/>
              </w:rPr>
              <w:t>информативно</w:t>
            </w:r>
            <w:proofErr w:type="spellEnd"/>
            <w:r w:rsidRPr="00BB3C78">
              <w:rPr>
                <w:rFonts w:eastAsia="TimesNewRomanPSMT"/>
                <w:sz w:val="16"/>
                <w:szCs w:val="16"/>
              </w:rPr>
              <w:t xml:space="preserve">, </w:t>
            </w:r>
            <w:proofErr w:type="spellStart"/>
            <w:r w:rsidRPr="00BB3C78">
              <w:rPr>
                <w:rFonts w:eastAsia="TimesNewRomanPSMT"/>
                <w:sz w:val="16"/>
                <w:szCs w:val="16"/>
              </w:rPr>
              <w:t>доживљајно</w:t>
            </w:r>
            <w:proofErr w:type="spellEnd"/>
            <w:r w:rsidRPr="00BB3C78">
              <w:rPr>
                <w:rFonts w:eastAsia="TimesNewRomanPSMT"/>
                <w:sz w:val="16"/>
                <w:szCs w:val="16"/>
              </w:rPr>
              <w:t xml:space="preserve">, </w:t>
            </w:r>
            <w:proofErr w:type="spellStart"/>
            <w:r w:rsidRPr="00BB3C78">
              <w:rPr>
                <w:rFonts w:eastAsia="TimesNewRomanPSMT"/>
                <w:sz w:val="16"/>
                <w:szCs w:val="16"/>
              </w:rPr>
              <w:t>истраживачко</w:t>
            </w:r>
            <w:proofErr w:type="spellEnd"/>
            <w:r w:rsidRPr="00BB3C78">
              <w:rPr>
                <w:rFonts w:eastAsia="TimesNewRomanPSMT"/>
                <w:sz w:val="16"/>
                <w:szCs w:val="16"/>
              </w:rPr>
              <w:t xml:space="preserve"> и </w:t>
            </w:r>
            <w:proofErr w:type="spellStart"/>
            <w:r w:rsidRPr="00BB3C78">
              <w:rPr>
                <w:rFonts w:eastAsia="TimesNewRomanPSMT"/>
                <w:sz w:val="16"/>
                <w:szCs w:val="16"/>
              </w:rPr>
              <w:t>др</w:t>
            </w:r>
            <w:proofErr w:type="spellEnd"/>
            <w:r w:rsidRPr="00BB3C78">
              <w:rPr>
                <w:rFonts w:eastAsia="TimesNewRomanPSMT"/>
                <w:sz w:val="16"/>
                <w:szCs w:val="16"/>
              </w:rPr>
              <w:t>.);</w:t>
            </w:r>
          </w:p>
          <w:p w14:paraId="70E47AA9"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 </w:t>
            </w:r>
            <w:proofErr w:type="spellStart"/>
            <w:r w:rsidRPr="00BB3C78">
              <w:rPr>
                <w:rFonts w:eastAsia="TimesNewRomanPSMT"/>
                <w:sz w:val="16"/>
                <w:szCs w:val="16"/>
              </w:rPr>
              <w:t>састави</w:t>
            </w:r>
            <w:proofErr w:type="spellEnd"/>
            <w:r w:rsidRPr="00BB3C78">
              <w:rPr>
                <w:rFonts w:eastAsia="TimesNewRomanPSMT"/>
                <w:sz w:val="16"/>
                <w:szCs w:val="16"/>
              </w:rPr>
              <w:t xml:space="preserve"> </w:t>
            </w:r>
            <w:proofErr w:type="spellStart"/>
            <w:r w:rsidRPr="00BB3C78">
              <w:rPr>
                <w:rFonts w:eastAsia="TimesNewRomanPSMT"/>
                <w:sz w:val="16"/>
                <w:szCs w:val="16"/>
              </w:rPr>
              <w:t>текст</w:t>
            </w:r>
            <w:proofErr w:type="spellEnd"/>
            <w:r w:rsidRPr="00BB3C78">
              <w:rPr>
                <w:rFonts w:eastAsia="TimesNewRomanPSMT"/>
                <w:sz w:val="16"/>
                <w:szCs w:val="16"/>
              </w:rPr>
              <w:t xml:space="preserve"> </w:t>
            </w:r>
            <w:proofErr w:type="spellStart"/>
            <w:r w:rsidRPr="00BB3C78">
              <w:rPr>
                <w:rFonts w:eastAsia="TimesNewRomanPSMT"/>
                <w:sz w:val="16"/>
                <w:szCs w:val="16"/>
              </w:rPr>
              <w:t>репортажног</w:t>
            </w:r>
            <w:proofErr w:type="spellEnd"/>
            <w:r w:rsidRPr="00BB3C78">
              <w:rPr>
                <w:rFonts w:eastAsia="TimesNewRomanPSMT"/>
                <w:sz w:val="16"/>
                <w:szCs w:val="16"/>
              </w:rPr>
              <w:t xml:space="preserve"> </w:t>
            </w:r>
            <w:proofErr w:type="spellStart"/>
            <w:r w:rsidRPr="00BB3C78">
              <w:rPr>
                <w:rFonts w:eastAsia="TimesNewRomanPSMT"/>
                <w:sz w:val="16"/>
                <w:szCs w:val="16"/>
              </w:rPr>
              <w:t>типа</w:t>
            </w:r>
            <w:proofErr w:type="spellEnd"/>
            <w:r w:rsidRPr="00BB3C78">
              <w:rPr>
                <w:rFonts w:eastAsia="TimesNewRomanPSMT"/>
                <w:sz w:val="16"/>
                <w:szCs w:val="16"/>
              </w:rPr>
              <w:t xml:space="preserve"> (</w:t>
            </w:r>
            <w:proofErr w:type="spellStart"/>
            <w:r w:rsidRPr="00BB3C78">
              <w:rPr>
                <w:rFonts w:eastAsia="TimesNewRomanPSMT"/>
                <w:sz w:val="16"/>
                <w:szCs w:val="16"/>
              </w:rPr>
              <w:t>искуствени</w:t>
            </w:r>
            <w:proofErr w:type="spellEnd"/>
            <w:r w:rsidRPr="00BB3C78">
              <w:rPr>
                <w:rFonts w:eastAsia="TimesNewRomanPSMT"/>
                <w:sz w:val="16"/>
                <w:szCs w:val="16"/>
              </w:rPr>
              <w:t xml:space="preserve"> </w:t>
            </w:r>
            <w:proofErr w:type="spellStart"/>
            <w:r w:rsidRPr="00BB3C78">
              <w:rPr>
                <w:rFonts w:eastAsia="TimesNewRomanPSMT"/>
                <w:sz w:val="16"/>
                <w:szCs w:val="16"/>
              </w:rPr>
              <w:t>или</w:t>
            </w:r>
            <w:proofErr w:type="spellEnd"/>
            <w:r w:rsidRPr="00BB3C78">
              <w:rPr>
                <w:rFonts w:eastAsia="TimesNewRomanPSMT"/>
                <w:sz w:val="16"/>
                <w:szCs w:val="16"/>
              </w:rPr>
              <w:t xml:space="preserve"> </w:t>
            </w:r>
            <w:proofErr w:type="spellStart"/>
            <w:r w:rsidRPr="00BB3C78">
              <w:rPr>
                <w:rFonts w:eastAsia="TimesNewRomanPSMT"/>
                <w:sz w:val="16"/>
                <w:szCs w:val="16"/>
              </w:rPr>
              <w:t>фикционални</w:t>
            </w:r>
            <w:proofErr w:type="spellEnd"/>
            <w:r w:rsidRPr="00BB3C78">
              <w:rPr>
                <w:rFonts w:eastAsia="TimesNewRomanPSMT"/>
                <w:sz w:val="16"/>
                <w:szCs w:val="16"/>
              </w:rPr>
              <w:t>);</w:t>
            </w:r>
          </w:p>
          <w:p w14:paraId="0842AB98" w14:textId="77777777" w:rsidR="00F5701E" w:rsidRPr="00BB3C78" w:rsidRDefault="00F5701E" w:rsidP="00FA6CFA">
            <w:pPr>
              <w:autoSpaceDE w:val="0"/>
              <w:autoSpaceDN w:val="0"/>
              <w:adjustRightInd w:val="0"/>
              <w:rPr>
                <w:rFonts w:eastAsia="TimesNewRomanPSMT"/>
                <w:sz w:val="16"/>
                <w:szCs w:val="16"/>
              </w:rPr>
            </w:pPr>
            <w:r w:rsidRPr="00BB3C78">
              <w:rPr>
                <w:rFonts w:eastAsia="TimesNewRomanPSMT"/>
                <w:sz w:val="16"/>
                <w:szCs w:val="16"/>
              </w:rPr>
              <w:t xml:space="preserve">– </w:t>
            </w:r>
            <w:proofErr w:type="spellStart"/>
            <w:r w:rsidRPr="00BB3C78">
              <w:rPr>
                <w:rFonts w:eastAsia="TimesNewRomanPSMT"/>
                <w:sz w:val="16"/>
                <w:szCs w:val="16"/>
              </w:rPr>
              <w:t>правилно</w:t>
            </w:r>
            <w:proofErr w:type="spellEnd"/>
            <w:r w:rsidRPr="00BB3C78">
              <w:rPr>
                <w:rFonts w:eastAsia="TimesNewRomanPSMT"/>
                <w:sz w:val="16"/>
                <w:szCs w:val="16"/>
              </w:rPr>
              <w:t xml:space="preserve"> </w:t>
            </w:r>
            <w:proofErr w:type="spellStart"/>
            <w:r w:rsidRPr="00BB3C78">
              <w:rPr>
                <w:rFonts w:eastAsia="TimesNewRomanPSMT"/>
                <w:sz w:val="16"/>
                <w:szCs w:val="16"/>
              </w:rPr>
              <w:t>употреби</w:t>
            </w:r>
            <w:proofErr w:type="spellEnd"/>
            <w:r w:rsidRPr="00BB3C78">
              <w:rPr>
                <w:rFonts w:eastAsia="TimesNewRomanPSMT"/>
                <w:sz w:val="16"/>
                <w:szCs w:val="16"/>
              </w:rPr>
              <w:t xml:space="preserve"> </w:t>
            </w:r>
            <w:proofErr w:type="spellStart"/>
            <w:r w:rsidRPr="00BB3C78">
              <w:rPr>
                <w:rFonts w:eastAsia="TimesNewRomanPSMT"/>
                <w:sz w:val="16"/>
                <w:szCs w:val="16"/>
              </w:rPr>
              <w:t>фразеологизме</w:t>
            </w:r>
            <w:proofErr w:type="spellEnd"/>
            <w:r w:rsidRPr="00BB3C78">
              <w:rPr>
                <w:rFonts w:eastAsia="TimesNewRomanPSMT"/>
                <w:sz w:val="16"/>
                <w:szCs w:val="16"/>
              </w:rPr>
              <w:t xml:space="preserve"> и </w:t>
            </w:r>
            <w:proofErr w:type="spellStart"/>
            <w:r w:rsidRPr="00BB3C78">
              <w:rPr>
                <w:rFonts w:eastAsia="TimesNewRomanPSMT"/>
                <w:sz w:val="16"/>
                <w:szCs w:val="16"/>
              </w:rPr>
              <w:t>устаљене</w:t>
            </w:r>
            <w:proofErr w:type="spellEnd"/>
            <w:r w:rsidRPr="00BB3C78">
              <w:rPr>
                <w:rFonts w:eastAsia="TimesNewRomanPSMT"/>
                <w:sz w:val="16"/>
                <w:szCs w:val="16"/>
              </w:rPr>
              <w:t xml:space="preserve"> </w:t>
            </w:r>
            <w:proofErr w:type="spellStart"/>
            <w:r w:rsidRPr="00BB3C78">
              <w:rPr>
                <w:rFonts w:eastAsia="TimesNewRomanPSMT"/>
                <w:sz w:val="16"/>
                <w:szCs w:val="16"/>
              </w:rPr>
              <w:t>изразе</w:t>
            </w:r>
            <w:proofErr w:type="spellEnd"/>
            <w:r w:rsidRPr="00BB3C78">
              <w:rPr>
                <w:rFonts w:eastAsia="TimesNewRomanPSMT"/>
                <w:sz w:val="16"/>
                <w:szCs w:val="16"/>
              </w:rPr>
              <w:t xml:space="preserve"> </w:t>
            </w:r>
            <w:proofErr w:type="spellStart"/>
            <w:r w:rsidRPr="00BB3C78">
              <w:rPr>
                <w:rFonts w:eastAsia="TimesNewRomanPSMT"/>
                <w:sz w:val="16"/>
                <w:szCs w:val="16"/>
              </w:rPr>
              <w:t>који</w:t>
            </w:r>
            <w:proofErr w:type="spellEnd"/>
            <w:r w:rsidRPr="00BB3C78">
              <w:rPr>
                <w:rFonts w:eastAsia="TimesNewRomanPSMT"/>
                <w:sz w:val="16"/>
                <w:szCs w:val="16"/>
              </w:rPr>
              <w:t xml:space="preserve"> </w:t>
            </w:r>
            <w:proofErr w:type="spellStart"/>
            <w:r w:rsidRPr="00BB3C78">
              <w:rPr>
                <w:rFonts w:eastAsia="TimesNewRomanPSMT"/>
                <w:sz w:val="16"/>
                <w:szCs w:val="16"/>
              </w:rPr>
              <w:t>се</w:t>
            </w:r>
            <w:proofErr w:type="spellEnd"/>
          </w:p>
          <w:p w14:paraId="00BDA5FD" w14:textId="77777777" w:rsidR="00F5701E" w:rsidRPr="00BB3C78" w:rsidRDefault="00F5701E" w:rsidP="00FA6CFA">
            <w:pPr>
              <w:rPr>
                <w:sz w:val="16"/>
                <w:szCs w:val="16"/>
                <w:lang w:val="ru-RU"/>
              </w:rPr>
            </w:pPr>
            <w:proofErr w:type="spellStart"/>
            <w:r w:rsidRPr="00BB3C78">
              <w:rPr>
                <w:rFonts w:eastAsia="TimesNewRomanPSMT"/>
                <w:sz w:val="16"/>
                <w:szCs w:val="16"/>
              </w:rPr>
              <w:t>јављају</w:t>
            </w:r>
            <w:proofErr w:type="spellEnd"/>
            <w:r w:rsidRPr="00BB3C78">
              <w:rPr>
                <w:rFonts w:eastAsia="TimesNewRomanPSMT"/>
                <w:sz w:val="16"/>
                <w:szCs w:val="16"/>
              </w:rPr>
              <w:t xml:space="preserve"> у </w:t>
            </w:r>
            <w:proofErr w:type="spellStart"/>
            <w:r w:rsidRPr="00BB3C78">
              <w:rPr>
                <w:rFonts w:eastAsia="TimesNewRomanPSMT"/>
                <w:sz w:val="16"/>
                <w:szCs w:val="16"/>
              </w:rPr>
              <w:t>литерарним</w:t>
            </w:r>
            <w:proofErr w:type="spellEnd"/>
            <w:r w:rsidRPr="00BB3C78">
              <w:rPr>
                <w:rFonts w:eastAsia="TimesNewRomanPSMT"/>
                <w:sz w:val="16"/>
                <w:szCs w:val="16"/>
              </w:rPr>
              <w:t xml:space="preserve"> и </w:t>
            </w:r>
            <w:proofErr w:type="spellStart"/>
            <w:r w:rsidRPr="00BB3C78">
              <w:rPr>
                <w:rFonts w:eastAsia="TimesNewRomanPSMT"/>
                <w:sz w:val="16"/>
                <w:szCs w:val="16"/>
              </w:rPr>
              <w:t>медијским</w:t>
            </w:r>
            <w:proofErr w:type="spellEnd"/>
            <w:r w:rsidRPr="00BB3C78">
              <w:rPr>
                <w:rFonts w:eastAsia="TimesNewRomanPSMT"/>
                <w:sz w:val="16"/>
                <w:szCs w:val="16"/>
              </w:rPr>
              <w:t xml:space="preserve"> </w:t>
            </w:r>
            <w:proofErr w:type="spellStart"/>
            <w:r w:rsidRPr="00BB3C78">
              <w:rPr>
                <w:rFonts w:eastAsia="TimesNewRomanPSMT"/>
                <w:sz w:val="16"/>
                <w:szCs w:val="16"/>
              </w:rPr>
              <w:t>текстовима</w:t>
            </w:r>
            <w:proofErr w:type="spellEnd"/>
            <w:r w:rsidRPr="00BB3C78">
              <w:rPr>
                <w:rFonts w:eastAsia="TimesNewRomanPSMT"/>
                <w:sz w:val="16"/>
                <w:szCs w:val="16"/>
              </w:rPr>
              <w:t xml:space="preserve"> </w:t>
            </w:r>
            <w:proofErr w:type="spellStart"/>
            <w:r w:rsidRPr="00BB3C78">
              <w:rPr>
                <w:rFonts w:eastAsia="TimesNewRomanPSMT"/>
                <w:sz w:val="16"/>
                <w:szCs w:val="16"/>
              </w:rPr>
              <w:t>намењеним</w:t>
            </w:r>
            <w:proofErr w:type="spellEnd"/>
            <w:r w:rsidRPr="00BB3C78">
              <w:rPr>
                <w:rFonts w:eastAsia="TimesNewRomanPSMT"/>
                <w:sz w:val="16"/>
                <w:szCs w:val="16"/>
              </w:rPr>
              <w:t xml:space="preserve"> </w:t>
            </w:r>
            <w:proofErr w:type="spellStart"/>
            <w:r w:rsidRPr="00BB3C78">
              <w:rPr>
                <w:rFonts w:eastAsia="TimesNewRomanPSMT"/>
                <w:sz w:val="16"/>
                <w:szCs w:val="16"/>
              </w:rPr>
              <w:t>мла</w:t>
            </w:r>
            <w:proofErr w:type="spellEnd"/>
            <w:r w:rsidRPr="00BB3C78">
              <w:rPr>
                <w:rFonts w:eastAsia="TimesNewRomanPSMT"/>
                <w:sz w:val="16"/>
                <w:szCs w:val="16"/>
                <w:lang w:val="sr-Cyrl-RS"/>
              </w:rPr>
              <w:t>дима</w:t>
            </w:r>
          </w:p>
        </w:tc>
      </w:tr>
    </w:tbl>
    <w:p w14:paraId="301479B4" w14:textId="77777777" w:rsidR="00F5701E" w:rsidRDefault="00F5701E" w:rsidP="00F5701E">
      <w:pPr>
        <w:rPr>
          <w:sz w:val="24"/>
          <w:szCs w:val="24"/>
          <w:lang w:val="sr-Cyrl-RS"/>
        </w:rPr>
      </w:pPr>
    </w:p>
    <w:p w14:paraId="1C8DB8D4" w14:textId="77777777" w:rsidR="00F5701E" w:rsidRDefault="00F5701E" w:rsidP="00F5701E">
      <w:pPr>
        <w:jc w:val="center"/>
        <w:rPr>
          <w:b/>
          <w:lang w:val="sr-Cyrl-RS"/>
        </w:rPr>
      </w:pPr>
    </w:p>
    <w:p w14:paraId="03F86DAE" w14:textId="77777777" w:rsidR="00F5701E" w:rsidRDefault="00F5701E" w:rsidP="00F5701E">
      <w:pPr>
        <w:jc w:val="center"/>
        <w:rPr>
          <w:b/>
          <w:lang w:val="sr-Cyrl-RS"/>
        </w:rPr>
      </w:pPr>
    </w:p>
    <w:p w14:paraId="6C946112" w14:textId="77777777" w:rsidR="00F5701E" w:rsidRDefault="00F5701E" w:rsidP="00F5701E">
      <w:pPr>
        <w:jc w:val="center"/>
        <w:rPr>
          <w:b/>
          <w:lang w:val="sr-Cyrl-RS"/>
        </w:rPr>
      </w:pPr>
    </w:p>
    <w:p w14:paraId="135CE238" w14:textId="77777777" w:rsidR="00F5701E" w:rsidRDefault="00F5701E" w:rsidP="00F5701E">
      <w:pPr>
        <w:jc w:val="center"/>
        <w:rPr>
          <w:b/>
          <w:lang w:val="sr-Cyrl-RS"/>
        </w:rPr>
      </w:pPr>
    </w:p>
    <w:p w14:paraId="6D5F4526" w14:textId="77777777" w:rsidR="00F5701E" w:rsidRDefault="00F5701E" w:rsidP="00F5701E">
      <w:pPr>
        <w:jc w:val="center"/>
        <w:rPr>
          <w:b/>
          <w:lang w:val="sr-Cyrl-RS"/>
        </w:rPr>
      </w:pPr>
    </w:p>
    <w:p w14:paraId="7AECB597" w14:textId="77777777" w:rsidR="00F5701E" w:rsidRDefault="00F5701E" w:rsidP="00F5701E">
      <w:pPr>
        <w:jc w:val="center"/>
        <w:rPr>
          <w:b/>
          <w:lang w:val="sr-Cyrl-RS"/>
        </w:rPr>
      </w:pPr>
    </w:p>
    <w:p w14:paraId="65FF6C8C" w14:textId="77777777" w:rsidR="00F5701E" w:rsidRDefault="00F5701E" w:rsidP="00F5701E">
      <w:pPr>
        <w:jc w:val="center"/>
        <w:rPr>
          <w:b/>
          <w:lang w:val="sr-Cyrl-RS"/>
        </w:rPr>
      </w:pPr>
    </w:p>
    <w:p w14:paraId="12F41918" w14:textId="77777777" w:rsidR="00F5701E" w:rsidRDefault="00F5701E" w:rsidP="00F5701E">
      <w:pPr>
        <w:jc w:val="center"/>
        <w:rPr>
          <w:b/>
          <w:lang w:val="sr-Cyrl-RS"/>
        </w:rPr>
      </w:pPr>
    </w:p>
    <w:p w14:paraId="39736637" w14:textId="77777777" w:rsidR="00F5701E" w:rsidRDefault="00F5701E" w:rsidP="00F5701E">
      <w:pPr>
        <w:jc w:val="center"/>
        <w:rPr>
          <w:b/>
          <w:lang w:val="sr-Cyrl-RS"/>
        </w:rPr>
      </w:pPr>
    </w:p>
    <w:p w14:paraId="1B25242C" w14:textId="77777777" w:rsidR="00F5701E" w:rsidRDefault="00F5701E" w:rsidP="00F5701E">
      <w:pPr>
        <w:jc w:val="center"/>
        <w:rPr>
          <w:b/>
          <w:lang w:val="sr-Cyrl-RS"/>
        </w:rPr>
      </w:pPr>
    </w:p>
    <w:p w14:paraId="7AE97DCE" w14:textId="77777777" w:rsidR="00F5701E" w:rsidRDefault="00F5701E" w:rsidP="00F5701E">
      <w:pPr>
        <w:jc w:val="center"/>
        <w:rPr>
          <w:b/>
          <w:lang w:val="sr-Cyrl-RS"/>
        </w:rPr>
      </w:pPr>
    </w:p>
    <w:p w14:paraId="6A8C2F29" w14:textId="77777777" w:rsidR="00F5701E" w:rsidRDefault="00F5701E" w:rsidP="00F5701E">
      <w:pPr>
        <w:jc w:val="center"/>
        <w:rPr>
          <w:b/>
          <w:lang w:val="sr-Cyrl-RS"/>
        </w:rPr>
      </w:pPr>
    </w:p>
    <w:p w14:paraId="1EFA2451" w14:textId="77777777" w:rsidR="00F5701E" w:rsidRDefault="00F5701E" w:rsidP="00F5701E">
      <w:pPr>
        <w:jc w:val="center"/>
        <w:rPr>
          <w:b/>
          <w:lang w:val="sr-Cyrl-RS"/>
        </w:rPr>
      </w:pPr>
    </w:p>
    <w:p w14:paraId="7D500AE4" w14:textId="77777777" w:rsidR="00F5701E" w:rsidRDefault="00F5701E" w:rsidP="00F5701E">
      <w:pPr>
        <w:jc w:val="center"/>
        <w:rPr>
          <w:b/>
          <w:lang w:val="sr-Cyrl-RS"/>
        </w:rPr>
      </w:pPr>
    </w:p>
    <w:p w14:paraId="02BEDA5F" w14:textId="77777777" w:rsidR="00F5701E" w:rsidRDefault="00F5701E" w:rsidP="00F5701E">
      <w:pPr>
        <w:jc w:val="center"/>
        <w:rPr>
          <w:b/>
          <w:lang w:val="sr-Cyrl-RS"/>
        </w:rPr>
      </w:pPr>
    </w:p>
    <w:p w14:paraId="6ECC26A1" w14:textId="77777777" w:rsidR="00F5701E" w:rsidRDefault="00F5701E" w:rsidP="00F5701E">
      <w:pPr>
        <w:jc w:val="center"/>
        <w:rPr>
          <w:b/>
          <w:lang w:val="sr-Cyrl-RS"/>
        </w:rPr>
      </w:pPr>
    </w:p>
    <w:p w14:paraId="28F2F091" w14:textId="77777777" w:rsidR="00F5701E" w:rsidRDefault="00F5701E" w:rsidP="00F5701E">
      <w:pPr>
        <w:jc w:val="center"/>
        <w:rPr>
          <w:b/>
          <w:lang w:val="sr-Cyrl-RS"/>
        </w:rPr>
      </w:pPr>
    </w:p>
    <w:p w14:paraId="0B03C1D2" w14:textId="77777777" w:rsidR="00F5701E" w:rsidRDefault="00F5701E" w:rsidP="00F5701E">
      <w:pPr>
        <w:jc w:val="center"/>
        <w:rPr>
          <w:b/>
          <w:lang w:val="sr-Cyrl-RS"/>
        </w:rPr>
      </w:pPr>
    </w:p>
    <w:p w14:paraId="53AC0720" w14:textId="77777777" w:rsidR="00886198" w:rsidRDefault="00886198" w:rsidP="00F5701E">
      <w:pPr>
        <w:jc w:val="center"/>
        <w:rPr>
          <w:b/>
          <w:lang w:val="sr-Cyrl-RS"/>
        </w:rPr>
      </w:pPr>
    </w:p>
    <w:p w14:paraId="099A39C2" w14:textId="77777777" w:rsidR="00886198" w:rsidRDefault="00886198" w:rsidP="00F5701E">
      <w:pPr>
        <w:jc w:val="center"/>
        <w:rPr>
          <w:b/>
          <w:lang w:val="sr-Cyrl-RS"/>
        </w:rPr>
      </w:pPr>
    </w:p>
    <w:p w14:paraId="7CA686DD" w14:textId="77777777" w:rsidR="00886198" w:rsidRDefault="00886198" w:rsidP="00F5701E">
      <w:pPr>
        <w:jc w:val="center"/>
        <w:rPr>
          <w:b/>
          <w:lang w:val="sr-Cyrl-RS"/>
        </w:rPr>
      </w:pPr>
    </w:p>
    <w:p w14:paraId="1B90BFC1" w14:textId="77777777" w:rsidR="00886198" w:rsidRDefault="00886198" w:rsidP="00F5701E">
      <w:pPr>
        <w:jc w:val="center"/>
        <w:rPr>
          <w:b/>
          <w:lang w:val="sr-Cyrl-RS"/>
        </w:rPr>
      </w:pPr>
    </w:p>
    <w:p w14:paraId="1B18FF25" w14:textId="77777777" w:rsidR="00886198" w:rsidRDefault="00886198" w:rsidP="00F5701E">
      <w:pPr>
        <w:jc w:val="center"/>
        <w:rPr>
          <w:b/>
          <w:lang w:val="sr-Cyrl-RS"/>
        </w:rPr>
      </w:pPr>
    </w:p>
    <w:p w14:paraId="2900F27A" w14:textId="77777777" w:rsidR="00886198" w:rsidRDefault="00886198" w:rsidP="00F5701E">
      <w:pPr>
        <w:jc w:val="center"/>
        <w:rPr>
          <w:b/>
          <w:lang w:val="sr-Cyrl-RS"/>
        </w:rPr>
      </w:pPr>
    </w:p>
    <w:p w14:paraId="24630977" w14:textId="77777777" w:rsidR="00886198" w:rsidRDefault="00886198" w:rsidP="00F5701E">
      <w:pPr>
        <w:jc w:val="center"/>
        <w:rPr>
          <w:b/>
          <w:lang w:val="sr-Cyrl-RS"/>
        </w:rPr>
      </w:pPr>
    </w:p>
    <w:p w14:paraId="066ED73A" w14:textId="77777777" w:rsidR="00886198" w:rsidRDefault="00886198" w:rsidP="00F5701E">
      <w:pPr>
        <w:jc w:val="center"/>
        <w:rPr>
          <w:b/>
          <w:lang w:val="sr-Cyrl-RS"/>
        </w:rPr>
      </w:pPr>
    </w:p>
    <w:p w14:paraId="65437A00" w14:textId="77777777" w:rsidR="00886198" w:rsidRDefault="00886198" w:rsidP="00F5701E">
      <w:pPr>
        <w:jc w:val="center"/>
        <w:rPr>
          <w:b/>
          <w:lang w:val="sr-Cyrl-RS"/>
        </w:rPr>
      </w:pPr>
    </w:p>
    <w:p w14:paraId="68AC3919" w14:textId="77777777" w:rsidR="00886198" w:rsidRDefault="00886198" w:rsidP="00F5701E">
      <w:pPr>
        <w:jc w:val="center"/>
        <w:rPr>
          <w:b/>
          <w:lang w:val="sr-Cyrl-RS"/>
        </w:rPr>
      </w:pPr>
    </w:p>
    <w:p w14:paraId="321771E3" w14:textId="77777777" w:rsidR="00886198" w:rsidRDefault="00886198" w:rsidP="00F5701E">
      <w:pPr>
        <w:jc w:val="center"/>
        <w:rPr>
          <w:b/>
          <w:lang w:val="sr-Cyrl-RS"/>
        </w:rPr>
      </w:pPr>
    </w:p>
    <w:p w14:paraId="4878EA54" w14:textId="77777777" w:rsidR="00886198" w:rsidRDefault="00886198" w:rsidP="00F5701E">
      <w:pPr>
        <w:jc w:val="center"/>
        <w:rPr>
          <w:b/>
          <w:lang w:val="sr-Cyrl-RS"/>
        </w:rPr>
      </w:pPr>
    </w:p>
    <w:p w14:paraId="61C282B0" w14:textId="77777777" w:rsidR="00886198" w:rsidRDefault="00886198" w:rsidP="00F5701E">
      <w:pPr>
        <w:jc w:val="center"/>
        <w:rPr>
          <w:b/>
          <w:lang w:val="sr-Cyrl-RS"/>
        </w:rPr>
      </w:pPr>
    </w:p>
    <w:p w14:paraId="2A2F5248" w14:textId="77777777" w:rsidR="00F5701E" w:rsidRDefault="00F5701E" w:rsidP="00F5701E">
      <w:pPr>
        <w:jc w:val="center"/>
        <w:rPr>
          <w:b/>
          <w:lang w:val="sr-Cyrl-RS"/>
        </w:rPr>
      </w:pPr>
    </w:p>
    <w:p w14:paraId="06FD3D2E" w14:textId="77777777" w:rsidR="00F5701E" w:rsidRDefault="00F5701E" w:rsidP="00F5701E">
      <w:pPr>
        <w:rPr>
          <w:b/>
          <w:lang w:val="sr-Cyrl-RS"/>
        </w:rPr>
      </w:pPr>
    </w:p>
    <w:p w14:paraId="3C20C41C" w14:textId="77777777" w:rsidR="00F5701E" w:rsidRDefault="00F5701E" w:rsidP="00F5701E">
      <w:pPr>
        <w:jc w:val="center"/>
        <w:rPr>
          <w:b/>
          <w:lang w:val="sr-Cyrl-RS"/>
        </w:rPr>
      </w:pPr>
    </w:p>
    <w:p w14:paraId="50103B11" w14:textId="46E58438" w:rsidR="00F5701E" w:rsidRPr="00861326" w:rsidRDefault="00F5701E" w:rsidP="00861326">
      <w:pPr>
        <w:jc w:val="center"/>
        <w:rPr>
          <w:b/>
          <w:sz w:val="24"/>
          <w:szCs w:val="24"/>
          <w:lang w:val="sr-Cyrl-CS"/>
        </w:rPr>
      </w:pPr>
      <w:r w:rsidRPr="00861326">
        <w:rPr>
          <w:b/>
          <w:sz w:val="24"/>
          <w:szCs w:val="24"/>
          <w:lang w:val="sr-Cyrl-RS"/>
        </w:rPr>
        <w:lastRenderedPageBreak/>
        <w:t xml:space="preserve">ОБРАЗОВНИ </w:t>
      </w:r>
      <w:r w:rsidRPr="00861326">
        <w:rPr>
          <w:b/>
          <w:sz w:val="24"/>
          <w:szCs w:val="24"/>
          <w:lang w:val="sr-Cyrl-CS"/>
        </w:rPr>
        <w:t xml:space="preserve">СТАНДАРДИ: </w:t>
      </w:r>
      <w:r w:rsidRPr="00861326">
        <w:rPr>
          <w:b/>
          <w:sz w:val="24"/>
          <w:szCs w:val="24"/>
          <w:u w:val="single"/>
          <w:lang w:val="sr-Cyrl-CS"/>
        </w:rPr>
        <w:t>СРПСКИ ЈЕЗИК И КЊИЖЕВНОСТ</w:t>
      </w:r>
      <w:r w:rsidRPr="00861326">
        <w:rPr>
          <w:b/>
          <w:sz w:val="24"/>
          <w:szCs w:val="24"/>
          <w:lang w:val="sr-Cyrl-CS"/>
        </w:rPr>
        <w:t xml:space="preserve"> - 7. разред</w:t>
      </w:r>
    </w:p>
    <w:p w14:paraId="19B6CD4D" w14:textId="77777777" w:rsidR="00F5701E" w:rsidRDefault="00F5701E" w:rsidP="00F5701E">
      <w:pPr>
        <w:rPr>
          <w:b/>
          <w:color w:val="FF0000"/>
          <w:lang w:val="sr-Cyrl-CS"/>
        </w:rPr>
      </w:pP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3"/>
        <w:gridCol w:w="32"/>
        <w:gridCol w:w="3960"/>
        <w:gridCol w:w="3960"/>
      </w:tblGrid>
      <w:tr w:rsidR="00F5701E" w14:paraId="06162BF6" w14:textId="77777777" w:rsidTr="00832FF1">
        <w:trPr>
          <w:trHeight w:val="386"/>
          <w:jc w:val="center"/>
        </w:trPr>
        <w:tc>
          <w:tcPr>
            <w:tcW w:w="247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4EEB973" w14:textId="77777777" w:rsidR="00F5701E" w:rsidRDefault="00F5701E" w:rsidP="00FA6CFA">
            <w:pPr>
              <w:jc w:val="center"/>
              <w:rPr>
                <w:b/>
                <w:sz w:val="20"/>
                <w:szCs w:val="20"/>
                <w:lang w:val="sr-Cyrl-CS"/>
              </w:rPr>
            </w:pPr>
            <w:r>
              <w:rPr>
                <w:b/>
                <w:sz w:val="20"/>
                <w:szCs w:val="20"/>
                <w:lang w:val="sr-Cyrl-CS"/>
              </w:rPr>
              <w:t>ОСНОВНИ НИВО</w:t>
            </w:r>
          </w:p>
        </w:tc>
        <w:tc>
          <w:tcPr>
            <w:tcW w:w="3992"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254D2647" w14:textId="77777777" w:rsidR="00F5701E" w:rsidRDefault="00F5701E" w:rsidP="00FA6CFA">
            <w:pPr>
              <w:jc w:val="center"/>
              <w:rPr>
                <w:b/>
                <w:sz w:val="20"/>
                <w:szCs w:val="20"/>
                <w:lang w:val="sr-Cyrl-CS"/>
              </w:rPr>
            </w:pPr>
            <w:r>
              <w:rPr>
                <w:b/>
                <w:sz w:val="20"/>
                <w:szCs w:val="20"/>
                <w:lang w:val="sr-Cyrl-CS"/>
              </w:rPr>
              <w:t>СРЕДЊИ НИВО</w:t>
            </w:r>
          </w:p>
        </w:tc>
        <w:tc>
          <w:tcPr>
            <w:tcW w:w="39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BC23FCC" w14:textId="77777777" w:rsidR="00F5701E" w:rsidRDefault="00F5701E" w:rsidP="00FA6CFA">
            <w:pPr>
              <w:jc w:val="center"/>
              <w:rPr>
                <w:b/>
                <w:sz w:val="20"/>
                <w:szCs w:val="20"/>
                <w:lang w:val="sr-Cyrl-CS"/>
              </w:rPr>
            </w:pPr>
            <w:r>
              <w:rPr>
                <w:b/>
                <w:sz w:val="20"/>
                <w:szCs w:val="20"/>
                <w:lang w:val="sr-Cyrl-CS"/>
              </w:rPr>
              <w:t>НАПРЕДНИ НИВО</w:t>
            </w:r>
          </w:p>
        </w:tc>
      </w:tr>
      <w:tr w:rsidR="00F5701E" w14:paraId="17E783F2" w14:textId="77777777" w:rsidTr="00832FF1">
        <w:trPr>
          <w:cantSplit/>
          <w:trHeight w:val="10272"/>
          <w:jc w:val="center"/>
        </w:trPr>
        <w:tc>
          <w:tcPr>
            <w:tcW w:w="2473" w:type="dxa"/>
            <w:tcBorders>
              <w:top w:val="single" w:sz="12" w:space="0" w:color="auto"/>
              <w:left w:val="single" w:sz="12" w:space="0" w:color="auto"/>
              <w:bottom w:val="single" w:sz="12" w:space="0" w:color="auto"/>
              <w:right w:val="single" w:sz="12" w:space="0" w:color="auto"/>
            </w:tcBorders>
          </w:tcPr>
          <w:p w14:paraId="1BA12E59" w14:textId="77777777" w:rsidR="00F5701E" w:rsidRPr="007C2E86" w:rsidRDefault="00F5701E" w:rsidP="00FA6CFA">
            <w:pPr>
              <w:numPr>
                <w:ilvl w:val="0"/>
                <w:numId w:val="2"/>
              </w:numPr>
              <w:ind w:left="180" w:hanging="180"/>
              <w:contextualSpacing/>
              <w:rPr>
                <w:b/>
                <w:sz w:val="20"/>
                <w:szCs w:val="20"/>
                <w:u w:val="single"/>
                <w:lang w:val="ru-RU"/>
              </w:rPr>
            </w:pPr>
            <w:r w:rsidRPr="007C2E86">
              <w:rPr>
                <w:b/>
                <w:sz w:val="20"/>
                <w:szCs w:val="20"/>
                <w:u w:val="single"/>
                <w:lang w:val="ru-RU"/>
              </w:rPr>
              <w:t>Вештина читања и разумевање прочитаног</w:t>
            </w:r>
          </w:p>
          <w:p w14:paraId="117BC5BB" w14:textId="77777777" w:rsidR="00F5701E" w:rsidRDefault="00F5701E" w:rsidP="00FA6CFA">
            <w:pPr>
              <w:rPr>
                <w:sz w:val="16"/>
                <w:szCs w:val="16"/>
                <w:lang w:val="ru-RU"/>
              </w:rPr>
            </w:pPr>
          </w:p>
          <w:p w14:paraId="545D4FA7" w14:textId="77777777" w:rsidR="00F5701E" w:rsidRDefault="00F5701E" w:rsidP="00FA6CFA">
            <w:pPr>
              <w:rPr>
                <w:sz w:val="16"/>
                <w:szCs w:val="16"/>
                <w:lang w:val="ru-RU"/>
              </w:rPr>
            </w:pPr>
            <w:r>
              <w:rPr>
                <w:sz w:val="16"/>
                <w:szCs w:val="16"/>
                <w:lang w:val="ru-RU"/>
              </w:rPr>
              <w:t>У области вештина и разумевање прочитаног ученик/ученица:</w:t>
            </w:r>
          </w:p>
          <w:p w14:paraId="1AC5A6C4" w14:textId="77777777" w:rsidR="00F5701E" w:rsidRDefault="00F5701E" w:rsidP="00FA6CFA">
            <w:pPr>
              <w:rPr>
                <w:sz w:val="16"/>
                <w:szCs w:val="16"/>
                <w:lang w:val="ru-RU"/>
              </w:rPr>
            </w:pPr>
            <w:r>
              <w:rPr>
                <w:sz w:val="16"/>
                <w:szCs w:val="16"/>
                <w:lang w:val="ru-RU"/>
              </w:rPr>
              <w:t>СЈ.1.1.3.   препознаје различите функционалне стилове на једноставним примерима</w:t>
            </w:r>
          </w:p>
          <w:p w14:paraId="2B9B72AA" w14:textId="77777777" w:rsidR="00F5701E" w:rsidRDefault="00F5701E" w:rsidP="00FA6CFA">
            <w:pPr>
              <w:rPr>
                <w:sz w:val="16"/>
                <w:szCs w:val="16"/>
                <w:lang w:val="ru-RU"/>
              </w:rPr>
            </w:pPr>
          </w:p>
          <w:p w14:paraId="058AA5D9" w14:textId="77777777" w:rsidR="00F5701E" w:rsidRDefault="00F5701E" w:rsidP="00FA6CFA">
            <w:pPr>
              <w:rPr>
                <w:sz w:val="16"/>
                <w:szCs w:val="16"/>
                <w:lang w:val="ru-RU"/>
              </w:rPr>
            </w:pPr>
          </w:p>
          <w:p w14:paraId="33093140" w14:textId="77777777" w:rsidR="00F5701E" w:rsidRDefault="00F5701E" w:rsidP="00FA6CFA">
            <w:pPr>
              <w:rPr>
                <w:sz w:val="16"/>
                <w:szCs w:val="16"/>
                <w:lang w:val="ru-RU"/>
              </w:rPr>
            </w:pPr>
          </w:p>
          <w:p w14:paraId="02B33FAB" w14:textId="77777777" w:rsidR="00F5701E" w:rsidRDefault="00F5701E" w:rsidP="00FA6CFA">
            <w:pPr>
              <w:rPr>
                <w:sz w:val="16"/>
                <w:szCs w:val="16"/>
                <w:lang w:val="ru-RU"/>
              </w:rPr>
            </w:pPr>
          </w:p>
          <w:p w14:paraId="319E2750" w14:textId="77777777" w:rsidR="00F5701E" w:rsidRDefault="00F5701E" w:rsidP="00FA6CFA">
            <w:pPr>
              <w:rPr>
                <w:sz w:val="16"/>
                <w:szCs w:val="16"/>
                <w:lang w:val="ru-RU"/>
              </w:rPr>
            </w:pPr>
          </w:p>
          <w:p w14:paraId="1B56F7A4" w14:textId="77777777" w:rsidR="00F5701E" w:rsidRDefault="00F5701E" w:rsidP="00FA6CFA">
            <w:pPr>
              <w:rPr>
                <w:sz w:val="16"/>
                <w:szCs w:val="16"/>
                <w:lang w:val="ru-RU"/>
              </w:rPr>
            </w:pPr>
          </w:p>
          <w:p w14:paraId="7267154F" w14:textId="77777777" w:rsidR="00F5701E" w:rsidRDefault="00F5701E" w:rsidP="00FA6CFA">
            <w:pPr>
              <w:rPr>
                <w:sz w:val="16"/>
                <w:szCs w:val="16"/>
                <w:lang w:val="ru-RU"/>
              </w:rPr>
            </w:pPr>
          </w:p>
          <w:p w14:paraId="77A96385" w14:textId="77777777" w:rsidR="00F5701E" w:rsidRDefault="00F5701E" w:rsidP="00FA6CFA">
            <w:pPr>
              <w:rPr>
                <w:sz w:val="16"/>
                <w:szCs w:val="16"/>
                <w:lang w:val="ru-RU"/>
              </w:rPr>
            </w:pPr>
          </w:p>
          <w:p w14:paraId="385BCDD8" w14:textId="77777777" w:rsidR="00F5701E" w:rsidRDefault="00F5701E" w:rsidP="00FA6CFA">
            <w:pPr>
              <w:rPr>
                <w:sz w:val="16"/>
                <w:szCs w:val="16"/>
                <w:lang w:val="ru-RU"/>
              </w:rPr>
            </w:pPr>
          </w:p>
          <w:p w14:paraId="34F499EE" w14:textId="77777777" w:rsidR="00F5701E" w:rsidRPr="007C2E86" w:rsidRDefault="00F5701E" w:rsidP="00FA6CFA">
            <w:pPr>
              <w:numPr>
                <w:ilvl w:val="0"/>
                <w:numId w:val="2"/>
              </w:numPr>
              <w:ind w:left="180" w:hanging="180"/>
              <w:contextualSpacing/>
              <w:rPr>
                <w:b/>
                <w:sz w:val="20"/>
                <w:szCs w:val="20"/>
                <w:u w:val="single"/>
              </w:rPr>
            </w:pPr>
            <w:proofErr w:type="spellStart"/>
            <w:r w:rsidRPr="007C2E86">
              <w:rPr>
                <w:b/>
                <w:sz w:val="20"/>
                <w:szCs w:val="20"/>
                <w:u w:val="single"/>
              </w:rPr>
              <w:t>Писано</w:t>
            </w:r>
            <w:proofErr w:type="spellEnd"/>
            <w:r w:rsidRPr="007C2E86">
              <w:rPr>
                <w:b/>
                <w:sz w:val="20"/>
                <w:szCs w:val="20"/>
                <w:u w:val="single"/>
              </w:rPr>
              <w:t xml:space="preserve"> </w:t>
            </w:r>
            <w:proofErr w:type="spellStart"/>
            <w:r w:rsidRPr="007C2E86">
              <w:rPr>
                <w:b/>
                <w:sz w:val="20"/>
                <w:szCs w:val="20"/>
                <w:u w:val="single"/>
              </w:rPr>
              <w:t>изражавање</w:t>
            </w:r>
            <w:proofErr w:type="spellEnd"/>
          </w:p>
          <w:p w14:paraId="26C21DB9" w14:textId="77777777" w:rsidR="00F5701E" w:rsidRDefault="00F5701E" w:rsidP="00FA6CFA">
            <w:pPr>
              <w:rPr>
                <w:sz w:val="16"/>
                <w:szCs w:val="16"/>
                <w:lang w:val="ru-RU"/>
              </w:rPr>
            </w:pPr>
          </w:p>
          <w:p w14:paraId="7FFB0903" w14:textId="77777777" w:rsidR="00F5701E" w:rsidRDefault="00F5701E" w:rsidP="00FA6CFA">
            <w:pPr>
              <w:rPr>
                <w:sz w:val="16"/>
                <w:szCs w:val="16"/>
                <w:lang w:val="ru-RU"/>
              </w:rPr>
            </w:pPr>
            <w:r>
              <w:rPr>
                <w:sz w:val="16"/>
                <w:szCs w:val="16"/>
                <w:lang w:val="ru-RU"/>
              </w:rPr>
              <w:t>У области писано изражавање ученик/ученица:</w:t>
            </w:r>
          </w:p>
          <w:p w14:paraId="5C95AAE1" w14:textId="77777777" w:rsidR="00F5701E" w:rsidRDefault="00F5701E" w:rsidP="00FA6CFA">
            <w:pPr>
              <w:rPr>
                <w:sz w:val="16"/>
                <w:szCs w:val="16"/>
                <w:lang w:val="ru-RU"/>
              </w:rPr>
            </w:pPr>
            <w:r>
              <w:rPr>
                <w:sz w:val="16"/>
                <w:szCs w:val="16"/>
                <w:lang w:val="ru-RU"/>
              </w:rPr>
              <w:t>СЈ.1.2.6. влада основним жанровима писане комуникације</w:t>
            </w:r>
          </w:p>
          <w:p w14:paraId="74C95E10" w14:textId="77777777" w:rsidR="00F5701E" w:rsidRDefault="00F5701E" w:rsidP="00FA6CFA">
            <w:pPr>
              <w:rPr>
                <w:sz w:val="16"/>
                <w:szCs w:val="16"/>
                <w:lang w:val="ru-RU"/>
              </w:rPr>
            </w:pPr>
          </w:p>
          <w:p w14:paraId="6C2A9454" w14:textId="77777777" w:rsidR="00F5701E" w:rsidRDefault="00F5701E" w:rsidP="00FA6CFA">
            <w:pPr>
              <w:rPr>
                <w:sz w:val="16"/>
                <w:szCs w:val="16"/>
                <w:lang w:val="ru-RU"/>
              </w:rPr>
            </w:pPr>
          </w:p>
          <w:p w14:paraId="388958EC" w14:textId="77777777" w:rsidR="00F5701E" w:rsidRDefault="00F5701E" w:rsidP="00FA6CFA">
            <w:pPr>
              <w:rPr>
                <w:sz w:val="16"/>
                <w:szCs w:val="16"/>
                <w:lang w:val="ru-RU"/>
              </w:rPr>
            </w:pPr>
          </w:p>
          <w:p w14:paraId="082519B3" w14:textId="77777777" w:rsidR="00F5701E" w:rsidRDefault="00F5701E" w:rsidP="00FA6CFA">
            <w:pPr>
              <w:rPr>
                <w:sz w:val="16"/>
                <w:szCs w:val="16"/>
                <w:lang w:val="ru-RU"/>
              </w:rPr>
            </w:pPr>
          </w:p>
          <w:p w14:paraId="125791D7" w14:textId="77777777" w:rsidR="00F5701E" w:rsidRPr="007C2E86" w:rsidRDefault="00F5701E" w:rsidP="00FA6CFA">
            <w:pPr>
              <w:numPr>
                <w:ilvl w:val="0"/>
                <w:numId w:val="2"/>
              </w:numPr>
              <w:ind w:left="180" w:hanging="180"/>
              <w:contextualSpacing/>
              <w:rPr>
                <w:b/>
                <w:sz w:val="20"/>
                <w:szCs w:val="20"/>
                <w:u w:val="single"/>
                <w:lang w:val="ru-RU"/>
              </w:rPr>
            </w:pPr>
            <w:r w:rsidRPr="007C2E86">
              <w:rPr>
                <w:b/>
                <w:sz w:val="20"/>
                <w:szCs w:val="20"/>
                <w:u w:val="single"/>
                <w:lang w:val="ru-RU"/>
              </w:rPr>
              <w:t>Граматика,лексика,народни и књижевни језик</w:t>
            </w:r>
          </w:p>
          <w:p w14:paraId="4482A638" w14:textId="77777777" w:rsidR="00F5701E" w:rsidRDefault="00F5701E" w:rsidP="00FA6CFA">
            <w:pPr>
              <w:rPr>
                <w:sz w:val="16"/>
                <w:szCs w:val="16"/>
                <w:lang w:val="ru-RU"/>
              </w:rPr>
            </w:pPr>
          </w:p>
          <w:p w14:paraId="632F8643" w14:textId="77777777" w:rsidR="00F5701E" w:rsidRDefault="00F5701E" w:rsidP="00FA6CFA">
            <w:pPr>
              <w:rPr>
                <w:sz w:val="16"/>
                <w:szCs w:val="16"/>
                <w:lang w:val="ru-RU"/>
              </w:rPr>
            </w:pPr>
            <w:r>
              <w:rPr>
                <w:sz w:val="16"/>
                <w:szCs w:val="16"/>
                <w:lang w:val="ru-RU"/>
              </w:rPr>
              <w:t>У подобласти граматика  ученик/ученица:</w:t>
            </w:r>
          </w:p>
          <w:p w14:paraId="313EA2F7" w14:textId="77777777" w:rsidR="00F5701E" w:rsidRDefault="00F5701E" w:rsidP="00FA6CFA">
            <w:pPr>
              <w:rPr>
                <w:sz w:val="16"/>
                <w:szCs w:val="16"/>
                <w:lang w:val="ru-RU"/>
              </w:rPr>
            </w:pPr>
            <w:r>
              <w:rPr>
                <w:sz w:val="16"/>
                <w:szCs w:val="16"/>
                <w:lang w:val="ru-RU"/>
              </w:rPr>
              <w:t>СЈ.1.3.6. препознаје синтаксичке јединице (синтагму)</w:t>
            </w:r>
          </w:p>
          <w:p w14:paraId="4AFEA36A" w14:textId="77777777" w:rsidR="00F5701E" w:rsidRDefault="00F5701E" w:rsidP="00FA6CFA">
            <w:pPr>
              <w:rPr>
                <w:sz w:val="16"/>
                <w:szCs w:val="16"/>
                <w:lang w:val="ru-RU"/>
              </w:rPr>
            </w:pPr>
            <w:r>
              <w:rPr>
                <w:sz w:val="16"/>
                <w:szCs w:val="16"/>
                <w:lang w:val="ru-RU"/>
              </w:rPr>
              <w:t>СЈ.1.3.11. препознаје бирократски језик као непожељан начин изражавања.</w:t>
            </w:r>
          </w:p>
          <w:p w14:paraId="25CFF080" w14:textId="77777777" w:rsidR="00F5701E" w:rsidRDefault="00F5701E" w:rsidP="00FA6CFA">
            <w:pPr>
              <w:rPr>
                <w:sz w:val="16"/>
                <w:szCs w:val="16"/>
                <w:lang w:val="ru-RU"/>
              </w:rPr>
            </w:pPr>
            <w:r>
              <w:rPr>
                <w:sz w:val="16"/>
                <w:szCs w:val="16"/>
                <w:lang w:val="ru-RU"/>
              </w:rPr>
              <w:t>У подобласти НАРОДНИ И КЊИЖЕВНИ ЈЕЗИК  ученик/ученица:</w:t>
            </w:r>
          </w:p>
          <w:p w14:paraId="354A33EB" w14:textId="77777777" w:rsidR="00F5701E" w:rsidRDefault="00F5701E" w:rsidP="00FA6CFA">
            <w:pPr>
              <w:rPr>
                <w:sz w:val="16"/>
                <w:szCs w:val="16"/>
                <w:lang w:val="ru-RU"/>
              </w:rPr>
            </w:pPr>
            <w:r>
              <w:rPr>
                <w:sz w:val="16"/>
                <w:szCs w:val="16"/>
                <w:lang w:val="ru-RU"/>
              </w:rPr>
              <w:t>СЈ.1.3.17. разликује појмове књижевног  и народног језика;зна основне податке о развоју књижевног језика код Срба ( од почетка до данас)</w:t>
            </w:r>
          </w:p>
          <w:p w14:paraId="7AB69AE7" w14:textId="77777777" w:rsidR="00F5701E" w:rsidRDefault="00F5701E" w:rsidP="00FA6CFA">
            <w:pPr>
              <w:rPr>
                <w:sz w:val="16"/>
                <w:szCs w:val="16"/>
                <w:lang w:val="sr-Cyrl-RS"/>
              </w:rPr>
            </w:pPr>
          </w:p>
        </w:tc>
        <w:tc>
          <w:tcPr>
            <w:tcW w:w="3992" w:type="dxa"/>
            <w:gridSpan w:val="2"/>
            <w:tcBorders>
              <w:top w:val="single" w:sz="12" w:space="0" w:color="auto"/>
              <w:left w:val="single" w:sz="12" w:space="0" w:color="auto"/>
              <w:bottom w:val="single" w:sz="12" w:space="0" w:color="auto"/>
              <w:right w:val="single" w:sz="12" w:space="0" w:color="auto"/>
            </w:tcBorders>
          </w:tcPr>
          <w:p w14:paraId="4A619CA2" w14:textId="77777777" w:rsidR="00F5701E" w:rsidRPr="007C2E86" w:rsidRDefault="00F5701E" w:rsidP="00FA6CFA">
            <w:pPr>
              <w:numPr>
                <w:ilvl w:val="0"/>
                <w:numId w:val="3"/>
              </w:numPr>
              <w:ind w:left="204" w:hanging="204"/>
              <w:contextualSpacing/>
              <w:rPr>
                <w:b/>
                <w:sz w:val="20"/>
                <w:szCs w:val="20"/>
                <w:u w:val="single"/>
              </w:rPr>
            </w:pPr>
            <w:proofErr w:type="spellStart"/>
            <w:r w:rsidRPr="007C2E86">
              <w:rPr>
                <w:b/>
                <w:sz w:val="20"/>
                <w:szCs w:val="20"/>
                <w:u w:val="single"/>
              </w:rPr>
              <w:t>Вештина</w:t>
            </w:r>
            <w:proofErr w:type="spellEnd"/>
            <w:r w:rsidRPr="007C2E86">
              <w:rPr>
                <w:b/>
                <w:sz w:val="20"/>
                <w:szCs w:val="20"/>
                <w:u w:val="single"/>
              </w:rPr>
              <w:t xml:space="preserve"> </w:t>
            </w:r>
            <w:proofErr w:type="spellStart"/>
            <w:r w:rsidRPr="007C2E86">
              <w:rPr>
                <w:b/>
                <w:sz w:val="20"/>
                <w:szCs w:val="20"/>
                <w:u w:val="single"/>
              </w:rPr>
              <w:t>читања</w:t>
            </w:r>
            <w:proofErr w:type="spellEnd"/>
            <w:r w:rsidRPr="007C2E86">
              <w:rPr>
                <w:b/>
                <w:sz w:val="20"/>
                <w:szCs w:val="20"/>
                <w:u w:val="single"/>
              </w:rPr>
              <w:t xml:space="preserve"> и </w:t>
            </w:r>
            <w:proofErr w:type="spellStart"/>
            <w:r w:rsidRPr="007C2E86">
              <w:rPr>
                <w:b/>
                <w:sz w:val="20"/>
                <w:szCs w:val="20"/>
                <w:u w:val="single"/>
              </w:rPr>
              <w:t>разумевањ</w:t>
            </w:r>
            <w:proofErr w:type="spellEnd"/>
            <w:r w:rsidRPr="007C2E86">
              <w:rPr>
                <w:b/>
                <w:sz w:val="20"/>
                <w:szCs w:val="20"/>
                <w:u w:val="single"/>
                <w:lang w:val="sr-Cyrl-RS"/>
              </w:rPr>
              <w:t>е</w:t>
            </w:r>
            <w:r w:rsidRPr="007C2E86">
              <w:rPr>
                <w:b/>
                <w:sz w:val="20"/>
                <w:szCs w:val="20"/>
                <w:u w:val="single"/>
              </w:rPr>
              <w:t xml:space="preserve"> </w:t>
            </w:r>
            <w:proofErr w:type="spellStart"/>
            <w:r w:rsidRPr="007C2E86">
              <w:rPr>
                <w:b/>
                <w:sz w:val="20"/>
                <w:szCs w:val="20"/>
                <w:u w:val="single"/>
              </w:rPr>
              <w:t>прочитаног</w:t>
            </w:r>
            <w:proofErr w:type="spellEnd"/>
          </w:p>
          <w:p w14:paraId="1DC2D17D" w14:textId="77777777" w:rsidR="00F5701E" w:rsidRDefault="00F5701E" w:rsidP="00FA6CFA">
            <w:pPr>
              <w:rPr>
                <w:sz w:val="16"/>
                <w:szCs w:val="16"/>
                <w:lang w:val="ru-RU"/>
              </w:rPr>
            </w:pPr>
          </w:p>
          <w:p w14:paraId="55EB6BB2" w14:textId="77777777" w:rsidR="00F5701E" w:rsidRDefault="00F5701E" w:rsidP="00FA6CFA">
            <w:pPr>
              <w:rPr>
                <w:sz w:val="16"/>
                <w:szCs w:val="16"/>
                <w:lang w:val="ru-RU"/>
              </w:rPr>
            </w:pPr>
            <w:r>
              <w:rPr>
                <w:sz w:val="16"/>
                <w:szCs w:val="16"/>
                <w:lang w:val="ru-RU"/>
              </w:rPr>
              <w:t>У области вештина и разумевање прочитаног ученик/ученица:</w:t>
            </w:r>
          </w:p>
          <w:p w14:paraId="438F69D9" w14:textId="77777777" w:rsidR="00F5701E" w:rsidRDefault="00F5701E" w:rsidP="00FA6CFA">
            <w:pPr>
              <w:rPr>
                <w:sz w:val="16"/>
                <w:szCs w:val="16"/>
                <w:lang w:val="ru-RU"/>
              </w:rPr>
            </w:pPr>
            <w:r>
              <w:rPr>
                <w:sz w:val="16"/>
                <w:szCs w:val="16"/>
                <w:lang w:val="ru-RU"/>
              </w:rPr>
              <w:t>СЈ.2.1.2.   познаје врсте неуметничких текстова(излагање,технички опис,техничко приповедање,расправа,реклама)</w:t>
            </w:r>
          </w:p>
          <w:p w14:paraId="6FDC9008" w14:textId="77777777" w:rsidR="00F5701E" w:rsidRDefault="00F5701E" w:rsidP="00FA6CFA">
            <w:pPr>
              <w:rPr>
                <w:sz w:val="16"/>
                <w:szCs w:val="16"/>
                <w:lang w:val="ru-RU"/>
              </w:rPr>
            </w:pPr>
            <w:r>
              <w:rPr>
                <w:sz w:val="16"/>
                <w:szCs w:val="16"/>
                <w:lang w:val="ru-RU"/>
              </w:rPr>
              <w:t xml:space="preserve">СЈ.2.1.3. препознаје и издваја језичка средства карактеристична за различите функционалне стилове </w:t>
            </w:r>
          </w:p>
          <w:p w14:paraId="7B8E79D0" w14:textId="77777777" w:rsidR="00F5701E" w:rsidRDefault="00F5701E" w:rsidP="00FA6CFA">
            <w:pPr>
              <w:rPr>
                <w:sz w:val="16"/>
                <w:szCs w:val="16"/>
                <w:lang w:val="ru-RU"/>
              </w:rPr>
            </w:pPr>
            <w:r>
              <w:rPr>
                <w:sz w:val="16"/>
                <w:szCs w:val="16"/>
                <w:lang w:val="ru-RU"/>
              </w:rPr>
              <w:t>СЈ.2.1.6. разликује чињеницу од коментара, објективност од пристрастросни и пропаганде на једноставним примерима</w:t>
            </w:r>
          </w:p>
          <w:p w14:paraId="23E42AF5" w14:textId="77777777" w:rsidR="00F5701E" w:rsidRDefault="00F5701E" w:rsidP="00FA6CFA">
            <w:pPr>
              <w:rPr>
                <w:sz w:val="16"/>
                <w:szCs w:val="16"/>
                <w:lang w:val="ru-RU"/>
              </w:rPr>
            </w:pPr>
            <w:r>
              <w:rPr>
                <w:sz w:val="16"/>
                <w:szCs w:val="16"/>
                <w:lang w:val="ru-RU"/>
              </w:rPr>
              <w:t>СЈ.2.1.7. препознаје став аутора неуметничког текста и разликује га од другачијих ставова изнетих у тексту</w:t>
            </w:r>
          </w:p>
          <w:p w14:paraId="0350BF5E" w14:textId="77777777" w:rsidR="00F5701E" w:rsidRDefault="00F5701E" w:rsidP="00FA6CFA">
            <w:pPr>
              <w:rPr>
                <w:sz w:val="16"/>
                <w:szCs w:val="16"/>
                <w:lang w:val="ru-RU"/>
              </w:rPr>
            </w:pPr>
          </w:p>
          <w:p w14:paraId="4BCA1BC4" w14:textId="77777777" w:rsidR="00F5701E" w:rsidRPr="007C2E86" w:rsidRDefault="00F5701E" w:rsidP="00FA6CFA">
            <w:pPr>
              <w:numPr>
                <w:ilvl w:val="0"/>
                <w:numId w:val="3"/>
              </w:numPr>
              <w:ind w:left="204" w:hanging="204"/>
              <w:contextualSpacing/>
              <w:rPr>
                <w:b/>
                <w:sz w:val="20"/>
                <w:szCs w:val="20"/>
                <w:u w:val="single"/>
              </w:rPr>
            </w:pPr>
            <w:proofErr w:type="spellStart"/>
            <w:r w:rsidRPr="007C2E86">
              <w:rPr>
                <w:b/>
                <w:sz w:val="20"/>
                <w:szCs w:val="20"/>
                <w:u w:val="single"/>
              </w:rPr>
              <w:t>Писано</w:t>
            </w:r>
            <w:proofErr w:type="spellEnd"/>
            <w:r w:rsidRPr="007C2E86">
              <w:rPr>
                <w:b/>
                <w:sz w:val="20"/>
                <w:szCs w:val="20"/>
                <w:u w:val="single"/>
              </w:rPr>
              <w:t xml:space="preserve"> </w:t>
            </w:r>
            <w:proofErr w:type="spellStart"/>
            <w:r w:rsidRPr="007C2E86">
              <w:rPr>
                <w:b/>
                <w:sz w:val="20"/>
                <w:szCs w:val="20"/>
                <w:u w:val="single"/>
              </w:rPr>
              <w:t>изражавање</w:t>
            </w:r>
            <w:proofErr w:type="spellEnd"/>
          </w:p>
          <w:p w14:paraId="239804E6" w14:textId="77777777" w:rsidR="00F5701E" w:rsidRDefault="00F5701E" w:rsidP="00FA6CFA">
            <w:pPr>
              <w:rPr>
                <w:sz w:val="16"/>
                <w:szCs w:val="16"/>
                <w:lang w:val="ru-RU"/>
              </w:rPr>
            </w:pPr>
          </w:p>
          <w:p w14:paraId="1A00BC1B" w14:textId="77777777" w:rsidR="00F5701E" w:rsidRDefault="00F5701E" w:rsidP="00FA6CFA">
            <w:pPr>
              <w:rPr>
                <w:sz w:val="16"/>
                <w:szCs w:val="16"/>
                <w:lang w:val="ru-RU"/>
              </w:rPr>
            </w:pPr>
            <w:r>
              <w:rPr>
                <w:sz w:val="16"/>
                <w:szCs w:val="16"/>
                <w:lang w:val="ru-RU"/>
              </w:rPr>
              <w:t>У области писано изражавање ученик/ученица:</w:t>
            </w:r>
          </w:p>
          <w:p w14:paraId="293D1567" w14:textId="77777777" w:rsidR="00F5701E" w:rsidRDefault="00F5701E" w:rsidP="00FA6CFA">
            <w:pPr>
              <w:rPr>
                <w:sz w:val="16"/>
                <w:szCs w:val="16"/>
                <w:lang w:val="ru-RU"/>
              </w:rPr>
            </w:pPr>
            <w:r>
              <w:rPr>
                <w:sz w:val="16"/>
                <w:szCs w:val="16"/>
                <w:lang w:val="ru-RU"/>
              </w:rPr>
              <w:t>СЈ.2.2.2. саставља реферат</w:t>
            </w:r>
          </w:p>
          <w:p w14:paraId="276ACFBC" w14:textId="77777777" w:rsidR="00F5701E" w:rsidRDefault="00F5701E" w:rsidP="00FA6CFA">
            <w:pPr>
              <w:rPr>
                <w:sz w:val="16"/>
                <w:szCs w:val="16"/>
                <w:lang w:val="ru-RU"/>
              </w:rPr>
            </w:pPr>
            <w:r>
              <w:rPr>
                <w:sz w:val="16"/>
                <w:szCs w:val="16"/>
                <w:lang w:val="ru-RU"/>
              </w:rPr>
              <w:t>СЈ.2.2.5. зна правописну норму и примењује је у већини случајева</w:t>
            </w:r>
          </w:p>
          <w:p w14:paraId="47B0256E" w14:textId="77777777" w:rsidR="00F5701E" w:rsidRDefault="00F5701E" w:rsidP="00FA6CFA">
            <w:pPr>
              <w:rPr>
                <w:sz w:val="16"/>
                <w:szCs w:val="16"/>
                <w:lang w:val="ru-RU"/>
              </w:rPr>
            </w:pPr>
          </w:p>
          <w:p w14:paraId="4B98C766" w14:textId="77777777" w:rsidR="00F5701E" w:rsidRDefault="00F5701E" w:rsidP="00FA6CFA">
            <w:pPr>
              <w:rPr>
                <w:sz w:val="16"/>
                <w:szCs w:val="16"/>
                <w:lang w:val="ru-RU"/>
              </w:rPr>
            </w:pPr>
          </w:p>
          <w:p w14:paraId="3F26771C" w14:textId="77777777" w:rsidR="00F5701E" w:rsidRDefault="00F5701E" w:rsidP="00FA6CFA">
            <w:pPr>
              <w:rPr>
                <w:sz w:val="16"/>
                <w:szCs w:val="16"/>
                <w:lang w:val="ru-RU"/>
              </w:rPr>
            </w:pPr>
          </w:p>
          <w:p w14:paraId="41B44BF5" w14:textId="77777777" w:rsidR="00F5701E" w:rsidRDefault="00F5701E" w:rsidP="00FA6CFA">
            <w:pPr>
              <w:rPr>
                <w:sz w:val="16"/>
                <w:szCs w:val="16"/>
                <w:lang w:val="ru-RU"/>
              </w:rPr>
            </w:pPr>
          </w:p>
          <w:p w14:paraId="3CD2C73A" w14:textId="77777777" w:rsidR="00F5701E" w:rsidRPr="007C2E86" w:rsidRDefault="00F5701E" w:rsidP="00FA6CFA">
            <w:pPr>
              <w:numPr>
                <w:ilvl w:val="0"/>
                <w:numId w:val="3"/>
              </w:numPr>
              <w:ind w:left="204" w:hanging="180"/>
              <w:contextualSpacing/>
              <w:rPr>
                <w:b/>
                <w:sz w:val="20"/>
                <w:szCs w:val="20"/>
                <w:u w:val="single"/>
                <w:lang w:val="ru-RU"/>
              </w:rPr>
            </w:pPr>
            <w:r w:rsidRPr="007C2E86">
              <w:rPr>
                <w:b/>
                <w:sz w:val="20"/>
                <w:szCs w:val="20"/>
                <w:u w:val="single"/>
                <w:lang w:val="ru-RU"/>
              </w:rPr>
              <w:t>Граматика,лексика,народни и књижевни језик</w:t>
            </w:r>
          </w:p>
          <w:p w14:paraId="7D31D202" w14:textId="77777777" w:rsidR="00F5701E" w:rsidRDefault="00F5701E" w:rsidP="00FA6CFA">
            <w:pPr>
              <w:rPr>
                <w:sz w:val="16"/>
                <w:szCs w:val="16"/>
                <w:lang w:val="ru-RU"/>
              </w:rPr>
            </w:pPr>
          </w:p>
          <w:p w14:paraId="7B52A40A" w14:textId="77777777" w:rsidR="00F5701E" w:rsidRDefault="00F5701E" w:rsidP="00FA6CFA">
            <w:pPr>
              <w:rPr>
                <w:sz w:val="16"/>
                <w:szCs w:val="16"/>
                <w:lang w:val="ru-RU"/>
              </w:rPr>
            </w:pPr>
            <w:r>
              <w:rPr>
                <w:sz w:val="16"/>
                <w:szCs w:val="16"/>
                <w:lang w:val="ru-RU"/>
              </w:rPr>
              <w:t>У подобласти  граматика  ученик/ученица:</w:t>
            </w:r>
          </w:p>
          <w:p w14:paraId="2C6C03A7" w14:textId="77777777" w:rsidR="00F5701E" w:rsidRDefault="00F5701E" w:rsidP="00FA6CFA">
            <w:pPr>
              <w:rPr>
                <w:sz w:val="16"/>
                <w:szCs w:val="16"/>
                <w:lang w:val="ru-RU"/>
              </w:rPr>
            </w:pPr>
            <w:r>
              <w:rPr>
                <w:sz w:val="16"/>
                <w:szCs w:val="16"/>
                <w:lang w:val="ru-RU"/>
              </w:rPr>
              <w:t>СЈ.2.3.1. одређује место акцента у речи; зна основна правила акценатске норме</w:t>
            </w:r>
          </w:p>
          <w:p w14:paraId="46D4E66C" w14:textId="77777777" w:rsidR="00F5701E" w:rsidRDefault="00F5701E" w:rsidP="00FA6CFA">
            <w:pPr>
              <w:rPr>
                <w:sz w:val="16"/>
                <w:szCs w:val="16"/>
                <w:lang w:val="ru-RU"/>
              </w:rPr>
            </w:pPr>
            <w:r>
              <w:rPr>
                <w:sz w:val="16"/>
                <w:szCs w:val="16"/>
                <w:lang w:val="ru-RU"/>
              </w:rPr>
              <w:t>СЈ.2.3.5. препознаје подврсте синтаксичких јединица (врсте синтагми,независне предикатске реченице)</w:t>
            </w:r>
          </w:p>
          <w:p w14:paraId="7098A562" w14:textId="77777777" w:rsidR="00F5701E" w:rsidRDefault="00F5701E" w:rsidP="00FA6CFA">
            <w:pPr>
              <w:rPr>
                <w:sz w:val="16"/>
                <w:szCs w:val="16"/>
                <w:lang w:val="ru-RU"/>
              </w:rPr>
            </w:pPr>
            <w:r>
              <w:rPr>
                <w:sz w:val="16"/>
                <w:szCs w:val="16"/>
                <w:lang w:val="ru-RU"/>
              </w:rPr>
              <w:t>СЈ.2.3.6. одређује реченичне и синтагматске чланове у сложенијим примерима</w:t>
            </w:r>
          </w:p>
          <w:p w14:paraId="2B0D8CE0" w14:textId="77777777" w:rsidR="00F5701E" w:rsidRDefault="00F5701E" w:rsidP="00FA6CFA">
            <w:pPr>
              <w:rPr>
                <w:sz w:val="16"/>
                <w:szCs w:val="16"/>
                <w:lang w:val="ru-RU"/>
              </w:rPr>
            </w:pPr>
          </w:p>
          <w:p w14:paraId="41E232FC" w14:textId="77777777" w:rsidR="00F5701E" w:rsidRDefault="00F5701E" w:rsidP="00FA6CFA">
            <w:pPr>
              <w:rPr>
                <w:sz w:val="16"/>
                <w:szCs w:val="16"/>
                <w:lang w:val="sr-Cyrl-CS"/>
              </w:rPr>
            </w:pPr>
          </w:p>
          <w:p w14:paraId="1DCABD93" w14:textId="77777777" w:rsidR="00F5701E" w:rsidRDefault="00F5701E" w:rsidP="00FA6CFA">
            <w:pPr>
              <w:rPr>
                <w:sz w:val="16"/>
                <w:szCs w:val="16"/>
                <w:lang w:val="sr-Cyrl-RS"/>
              </w:rPr>
            </w:pPr>
          </w:p>
        </w:tc>
        <w:tc>
          <w:tcPr>
            <w:tcW w:w="3960" w:type="dxa"/>
            <w:tcBorders>
              <w:top w:val="single" w:sz="12" w:space="0" w:color="auto"/>
              <w:left w:val="single" w:sz="12" w:space="0" w:color="auto"/>
              <w:bottom w:val="single" w:sz="12" w:space="0" w:color="auto"/>
              <w:right w:val="single" w:sz="12" w:space="0" w:color="auto"/>
            </w:tcBorders>
          </w:tcPr>
          <w:p w14:paraId="05D76395" w14:textId="77777777" w:rsidR="00F5701E" w:rsidRPr="007C2E86" w:rsidRDefault="00F5701E" w:rsidP="00FA6CFA">
            <w:pPr>
              <w:numPr>
                <w:ilvl w:val="0"/>
                <w:numId w:val="4"/>
              </w:numPr>
              <w:ind w:left="252" w:hanging="180"/>
              <w:contextualSpacing/>
              <w:rPr>
                <w:b/>
                <w:sz w:val="20"/>
                <w:szCs w:val="20"/>
                <w:u w:val="single"/>
              </w:rPr>
            </w:pPr>
            <w:proofErr w:type="spellStart"/>
            <w:r w:rsidRPr="007C2E86">
              <w:rPr>
                <w:b/>
                <w:sz w:val="20"/>
                <w:szCs w:val="20"/>
                <w:u w:val="single"/>
              </w:rPr>
              <w:t>Вештина</w:t>
            </w:r>
            <w:proofErr w:type="spellEnd"/>
            <w:r w:rsidRPr="007C2E86">
              <w:rPr>
                <w:b/>
                <w:sz w:val="20"/>
                <w:szCs w:val="20"/>
                <w:u w:val="single"/>
              </w:rPr>
              <w:t xml:space="preserve"> </w:t>
            </w:r>
            <w:proofErr w:type="spellStart"/>
            <w:r w:rsidRPr="007C2E86">
              <w:rPr>
                <w:b/>
                <w:sz w:val="20"/>
                <w:szCs w:val="20"/>
                <w:u w:val="single"/>
              </w:rPr>
              <w:t>читања</w:t>
            </w:r>
            <w:proofErr w:type="spellEnd"/>
            <w:r w:rsidRPr="007C2E86">
              <w:rPr>
                <w:b/>
                <w:sz w:val="20"/>
                <w:szCs w:val="20"/>
                <w:u w:val="single"/>
              </w:rPr>
              <w:t xml:space="preserve"> и </w:t>
            </w:r>
            <w:proofErr w:type="spellStart"/>
            <w:r w:rsidRPr="007C2E86">
              <w:rPr>
                <w:b/>
                <w:sz w:val="20"/>
                <w:szCs w:val="20"/>
                <w:u w:val="single"/>
              </w:rPr>
              <w:t>разумевање</w:t>
            </w:r>
            <w:proofErr w:type="spellEnd"/>
            <w:r w:rsidRPr="007C2E86">
              <w:rPr>
                <w:b/>
                <w:sz w:val="20"/>
                <w:szCs w:val="20"/>
                <w:u w:val="single"/>
              </w:rPr>
              <w:t xml:space="preserve"> </w:t>
            </w:r>
            <w:proofErr w:type="spellStart"/>
            <w:r w:rsidRPr="007C2E86">
              <w:rPr>
                <w:b/>
                <w:sz w:val="20"/>
                <w:szCs w:val="20"/>
                <w:u w:val="single"/>
              </w:rPr>
              <w:t>прочитаног</w:t>
            </w:r>
            <w:proofErr w:type="spellEnd"/>
          </w:p>
          <w:p w14:paraId="331400EE" w14:textId="77777777" w:rsidR="00F5701E" w:rsidRDefault="00F5701E" w:rsidP="00FA6CFA">
            <w:pPr>
              <w:ind w:left="72"/>
              <w:contextualSpacing/>
              <w:rPr>
                <w:sz w:val="16"/>
                <w:szCs w:val="16"/>
                <w:lang w:val="ru-RU"/>
              </w:rPr>
            </w:pPr>
          </w:p>
          <w:p w14:paraId="21746DF9" w14:textId="77777777" w:rsidR="00F5701E" w:rsidRDefault="00F5701E" w:rsidP="00FA6CFA">
            <w:pPr>
              <w:ind w:left="72"/>
              <w:contextualSpacing/>
              <w:rPr>
                <w:sz w:val="16"/>
                <w:szCs w:val="16"/>
                <w:lang w:val="ru-RU"/>
              </w:rPr>
            </w:pPr>
            <w:r>
              <w:rPr>
                <w:sz w:val="16"/>
                <w:szCs w:val="16"/>
                <w:lang w:val="ru-RU"/>
              </w:rPr>
              <w:t>У области вештина читања и разумевање прочитаног   ученик/ученица:</w:t>
            </w:r>
          </w:p>
          <w:p w14:paraId="0AABB630" w14:textId="77777777" w:rsidR="00F5701E" w:rsidRDefault="00F5701E" w:rsidP="00FA6CFA">
            <w:pPr>
              <w:ind w:left="72"/>
              <w:contextualSpacing/>
              <w:rPr>
                <w:sz w:val="16"/>
                <w:szCs w:val="16"/>
                <w:lang w:val="ru-RU"/>
              </w:rPr>
            </w:pPr>
            <w:r>
              <w:rPr>
                <w:sz w:val="16"/>
                <w:szCs w:val="16"/>
                <w:lang w:val="ru-RU"/>
              </w:rPr>
              <w:t xml:space="preserve">СЈ.3.1.2. издваја кључне речи и резимира текст  </w:t>
            </w:r>
          </w:p>
          <w:p w14:paraId="787902E9" w14:textId="77777777" w:rsidR="00F5701E" w:rsidRDefault="00F5701E" w:rsidP="00FA6CFA">
            <w:pPr>
              <w:ind w:left="72"/>
              <w:contextualSpacing/>
              <w:rPr>
                <w:sz w:val="16"/>
                <w:szCs w:val="16"/>
                <w:lang w:val="ru-RU"/>
              </w:rPr>
            </w:pPr>
            <w:r>
              <w:rPr>
                <w:sz w:val="16"/>
                <w:szCs w:val="16"/>
                <w:lang w:val="ru-RU"/>
              </w:rPr>
              <w:t>СЈ.3.1.3. издваја из текста аргументе у прилог некој тези (ставу) или аргументе против ње; изводи закључке засноване на сложенијем тексту</w:t>
            </w:r>
          </w:p>
          <w:p w14:paraId="55719CAE" w14:textId="77777777" w:rsidR="00F5701E" w:rsidRDefault="00F5701E" w:rsidP="00FA6CFA">
            <w:pPr>
              <w:ind w:left="72"/>
              <w:contextualSpacing/>
              <w:rPr>
                <w:sz w:val="16"/>
                <w:szCs w:val="16"/>
                <w:lang w:val="ru-RU"/>
              </w:rPr>
            </w:pPr>
          </w:p>
          <w:p w14:paraId="029498C1" w14:textId="77777777" w:rsidR="00F5701E" w:rsidRDefault="00F5701E" w:rsidP="00FA6CFA">
            <w:pPr>
              <w:ind w:left="72"/>
              <w:contextualSpacing/>
              <w:rPr>
                <w:sz w:val="16"/>
                <w:szCs w:val="16"/>
                <w:lang w:val="ru-RU"/>
              </w:rPr>
            </w:pPr>
          </w:p>
          <w:p w14:paraId="19B4D9EA" w14:textId="77777777" w:rsidR="00F5701E" w:rsidRDefault="00F5701E" w:rsidP="00FA6CFA">
            <w:pPr>
              <w:ind w:left="72"/>
              <w:contextualSpacing/>
              <w:rPr>
                <w:sz w:val="16"/>
                <w:szCs w:val="16"/>
                <w:lang w:val="ru-RU"/>
              </w:rPr>
            </w:pPr>
          </w:p>
          <w:p w14:paraId="4A18A985" w14:textId="77777777" w:rsidR="00F5701E" w:rsidRDefault="00F5701E" w:rsidP="00FA6CFA">
            <w:pPr>
              <w:ind w:left="72"/>
              <w:contextualSpacing/>
              <w:rPr>
                <w:sz w:val="16"/>
                <w:szCs w:val="16"/>
                <w:lang w:val="ru-RU"/>
              </w:rPr>
            </w:pPr>
          </w:p>
          <w:p w14:paraId="2F2C370C" w14:textId="77777777" w:rsidR="00F5701E" w:rsidRDefault="00F5701E" w:rsidP="00FA6CFA">
            <w:pPr>
              <w:ind w:left="72"/>
              <w:contextualSpacing/>
              <w:rPr>
                <w:sz w:val="16"/>
                <w:szCs w:val="16"/>
                <w:lang w:val="ru-RU"/>
              </w:rPr>
            </w:pPr>
          </w:p>
          <w:p w14:paraId="4E489822" w14:textId="77777777" w:rsidR="00F5701E" w:rsidRDefault="00F5701E" w:rsidP="00FA6CFA">
            <w:pPr>
              <w:tabs>
                <w:tab w:val="num" w:pos="252"/>
              </w:tabs>
              <w:ind w:left="72"/>
              <w:contextualSpacing/>
              <w:rPr>
                <w:b/>
                <w:sz w:val="16"/>
                <w:szCs w:val="16"/>
                <w:u w:val="single"/>
              </w:rPr>
            </w:pPr>
          </w:p>
          <w:p w14:paraId="520122D9" w14:textId="77777777" w:rsidR="00F5701E" w:rsidRDefault="00F5701E" w:rsidP="00FA6CFA">
            <w:pPr>
              <w:tabs>
                <w:tab w:val="num" w:pos="252"/>
              </w:tabs>
              <w:ind w:left="72"/>
              <w:contextualSpacing/>
              <w:rPr>
                <w:b/>
                <w:sz w:val="16"/>
                <w:szCs w:val="16"/>
                <w:u w:val="single"/>
              </w:rPr>
            </w:pPr>
          </w:p>
          <w:p w14:paraId="10A2B826" w14:textId="77777777" w:rsidR="00F5701E" w:rsidRDefault="00F5701E" w:rsidP="00FA6CFA">
            <w:pPr>
              <w:tabs>
                <w:tab w:val="num" w:pos="252"/>
              </w:tabs>
              <w:ind w:left="72"/>
              <w:contextualSpacing/>
              <w:rPr>
                <w:b/>
                <w:sz w:val="16"/>
                <w:szCs w:val="16"/>
                <w:u w:val="single"/>
              </w:rPr>
            </w:pPr>
          </w:p>
          <w:p w14:paraId="4D7F5110" w14:textId="77777777" w:rsidR="00F5701E" w:rsidRPr="007C2E86" w:rsidRDefault="00F5701E" w:rsidP="00FA6CFA">
            <w:pPr>
              <w:numPr>
                <w:ilvl w:val="0"/>
                <w:numId w:val="4"/>
              </w:numPr>
              <w:tabs>
                <w:tab w:val="num" w:pos="252"/>
              </w:tabs>
              <w:ind w:left="72" w:hanging="72"/>
              <w:contextualSpacing/>
              <w:rPr>
                <w:b/>
                <w:sz w:val="20"/>
                <w:szCs w:val="20"/>
                <w:u w:val="single"/>
              </w:rPr>
            </w:pPr>
            <w:proofErr w:type="spellStart"/>
            <w:r w:rsidRPr="007C2E86">
              <w:rPr>
                <w:b/>
                <w:sz w:val="20"/>
                <w:szCs w:val="20"/>
                <w:u w:val="single"/>
              </w:rPr>
              <w:t>Писано</w:t>
            </w:r>
            <w:proofErr w:type="spellEnd"/>
            <w:r w:rsidRPr="007C2E86">
              <w:rPr>
                <w:b/>
                <w:sz w:val="20"/>
                <w:szCs w:val="20"/>
                <w:u w:val="single"/>
              </w:rPr>
              <w:t xml:space="preserve"> </w:t>
            </w:r>
            <w:proofErr w:type="spellStart"/>
            <w:r w:rsidRPr="007C2E86">
              <w:rPr>
                <w:b/>
                <w:sz w:val="20"/>
                <w:szCs w:val="20"/>
                <w:u w:val="single"/>
              </w:rPr>
              <w:t>изражавање</w:t>
            </w:r>
            <w:proofErr w:type="spellEnd"/>
          </w:p>
          <w:p w14:paraId="2855A2B0" w14:textId="77777777" w:rsidR="00F5701E" w:rsidRDefault="00F5701E" w:rsidP="00FA6CFA">
            <w:pPr>
              <w:ind w:left="72"/>
              <w:rPr>
                <w:sz w:val="16"/>
                <w:szCs w:val="16"/>
                <w:lang w:val="ru-RU"/>
              </w:rPr>
            </w:pPr>
          </w:p>
          <w:p w14:paraId="784F0589" w14:textId="77777777" w:rsidR="00F5701E" w:rsidRDefault="00F5701E" w:rsidP="00FA6CFA">
            <w:pPr>
              <w:ind w:left="72"/>
              <w:rPr>
                <w:sz w:val="16"/>
                <w:szCs w:val="16"/>
                <w:lang w:val="ru-RU"/>
              </w:rPr>
            </w:pPr>
            <w:r>
              <w:rPr>
                <w:sz w:val="16"/>
                <w:szCs w:val="16"/>
                <w:lang w:val="ru-RU"/>
              </w:rPr>
              <w:t>У области писано изражавање ученик/ученица:</w:t>
            </w:r>
          </w:p>
          <w:p w14:paraId="0A94638A" w14:textId="77777777" w:rsidR="00F5701E" w:rsidRDefault="00F5701E" w:rsidP="00FA6CFA">
            <w:pPr>
              <w:ind w:left="72"/>
              <w:contextualSpacing/>
              <w:rPr>
                <w:sz w:val="16"/>
                <w:szCs w:val="16"/>
                <w:lang w:val="ru-RU"/>
              </w:rPr>
            </w:pPr>
            <w:r>
              <w:rPr>
                <w:sz w:val="16"/>
                <w:szCs w:val="16"/>
                <w:lang w:val="ru-RU"/>
              </w:rPr>
              <w:t xml:space="preserve">СЈ.3.2.1. организује текст у логичне и правилно распоређене пасусе; одређује прикладан наслов тексту и поднаслове деловима текста </w:t>
            </w:r>
          </w:p>
          <w:p w14:paraId="79BB67E4" w14:textId="77777777" w:rsidR="00F5701E" w:rsidRDefault="00F5701E" w:rsidP="00FA6CFA">
            <w:pPr>
              <w:ind w:left="72"/>
              <w:contextualSpacing/>
              <w:rPr>
                <w:sz w:val="16"/>
                <w:szCs w:val="16"/>
                <w:lang w:val="ru-RU"/>
              </w:rPr>
            </w:pPr>
            <w:r>
              <w:rPr>
                <w:sz w:val="16"/>
                <w:szCs w:val="16"/>
                <w:lang w:val="ru-RU"/>
              </w:rPr>
              <w:t>СЈ.3.2.3. пише приказ( књиге, филма,позоришне представе и сл.),репортажу  и расправу</w:t>
            </w:r>
          </w:p>
          <w:p w14:paraId="258D8FF7" w14:textId="77777777" w:rsidR="00F5701E" w:rsidRDefault="00F5701E" w:rsidP="00FA6CFA">
            <w:pPr>
              <w:ind w:left="72"/>
              <w:contextualSpacing/>
              <w:rPr>
                <w:sz w:val="16"/>
                <w:szCs w:val="16"/>
                <w:lang w:val="ru-RU"/>
              </w:rPr>
            </w:pPr>
            <w:r>
              <w:rPr>
                <w:sz w:val="16"/>
                <w:szCs w:val="16"/>
                <w:lang w:val="ru-RU"/>
              </w:rPr>
              <w:t xml:space="preserve">СЈ.3.2.4. пише резиме дужег и/или сложенијег текста </w:t>
            </w:r>
          </w:p>
          <w:p w14:paraId="42D8AD34" w14:textId="77777777" w:rsidR="00F5701E" w:rsidRDefault="00F5701E" w:rsidP="00FA6CFA">
            <w:pPr>
              <w:contextualSpacing/>
              <w:rPr>
                <w:b/>
                <w:sz w:val="16"/>
                <w:szCs w:val="16"/>
                <w:u w:val="single"/>
                <w:lang w:val="ru-RU"/>
              </w:rPr>
            </w:pPr>
          </w:p>
          <w:p w14:paraId="0D797FC2" w14:textId="77777777" w:rsidR="00F5701E" w:rsidRPr="007C2E86" w:rsidRDefault="00F5701E" w:rsidP="00FA6CFA">
            <w:pPr>
              <w:numPr>
                <w:ilvl w:val="0"/>
                <w:numId w:val="4"/>
              </w:numPr>
              <w:contextualSpacing/>
              <w:rPr>
                <w:b/>
                <w:sz w:val="20"/>
                <w:szCs w:val="20"/>
                <w:u w:val="single"/>
                <w:lang w:val="ru-RU"/>
              </w:rPr>
            </w:pPr>
            <w:r w:rsidRPr="007C2E86">
              <w:rPr>
                <w:b/>
                <w:sz w:val="20"/>
                <w:szCs w:val="20"/>
                <w:u w:val="single"/>
                <w:lang w:val="ru-RU"/>
              </w:rPr>
              <w:t>Граматика,лексика,народни и књижевни језик</w:t>
            </w:r>
          </w:p>
          <w:p w14:paraId="0926DD1E" w14:textId="77777777" w:rsidR="00F5701E" w:rsidRDefault="00F5701E" w:rsidP="00FA6CFA">
            <w:pPr>
              <w:ind w:left="72" w:hanging="72"/>
              <w:rPr>
                <w:sz w:val="16"/>
                <w:szCs w:val="16"/>
                <w:lang w:val="ru-RU"/>
              </w:rPr>
            </w:pPr>
          </w:p>
          <w:p w14:paraId="32FD7EBF" w14:textId="77777777" w:rsidR="00F5701E" w:rsidRDefault="00F5701E" w:rsidP="00FA6CFA">
            <w:pPr>
              <w:ind w:left="72" w:hanging="72"/>
              <w:rPr>
                <w:sz w:val="16"/>
                <w:szCs w:val="16"/>
                <w:lang w:val="ru-RU"/>
              </w:rPr>
            </w:pPr>
            <w:r>
              <w:rPr>
                <w:sz w:val="16"/>
                <w:szCs w:val="16"/>
                <w:lang w:val="ru-RU"/>
              </w:rPr>
              <w:t>У подобласти граматика ученик/ученица:</w:t>
            </w:r>
          </w:p>
          <w:p w14:paraId="41F43DBA" w14:textId="77777777" w:rsidR="00F5701E" w:rsidRDefault="00F5701E" w:rsidP="00FA6CFA">
            <w:pPr>
              <w:ind w:left="72" w:hanging="72"/>
              <w:rPr>
                <w:sz w:val="16"/>
                <w:szCs w:val="16"/>
                <w:lang w:val="ru-RU"/>
              </w:rPr>
            </w:pPr>
            <w:r>
              <w:rPr>
                <w:sz w:val="16"/>
                <w:szCs w:val="16"/>
                <w:lang w:val="ru-RU"/>
              </w:rPr>
              <w:t>СЈ.3.3.3. зна и у свом говору примењује акценатску норму</w:t>
            </w:r>
          </w:p>
          <w:p w14:paraId="51F0E854" w14:textId="77777777" w:rsidR="00F5701E" w:rsidRDefault="00F5701E" w:rsidP="00FA6CFA">
            <w:pPr>
              <w:ind w:left="72" w:hanging="72"/>
              <w:rPr>
                <w:sz w:val="16"/>
                <w:szCs w:val="16"/>
                <w:lang w:val="ru-RU"/>
              </w:rPr>
            </w:pPr>
            <w:r>
              <w:rPr>
                <w:sz w:val="16"/>
                <w:szCs w:val="16"/>
                <w:lang w:val="ru-RU"/>
              </w:rPr>
              <w:t>СЈ.3.3.4. познаје подврсте речи ; користи терминологију у вези са врстама и подврстама речи и њиховим граматичким категоријама</w:t>
            </w:r>
          </w:p>
          <w:p w14:paraId="220DBD9A" w14:textId="77777777" w:rsidR="00F5701E" w:rsidRDefault="00F5701E" w:rsidP="00FA6CFA">
            <w:pPr>
              <w:ind w:left="72" w:hanging="72"/>
              <w:rPr>
                <w:sz w:val="16"/>
                <w:szCs w:val="16"/>
                <w:lang w:val="ru-RU"/>
              </w:rPr>
            </w:pPr>
            <w:r>
              <w:rPr>
                <w:sz w:val="16"/>
                <w:szCs w:val="16"/>
                <w:lang w:val="ru-RU"/>
              </w:rPr>
              <w:t>СЈ.3.3.5.  познаје и именује подврсте синтаксичких јединица (врсте синтагми,независне предикатске реченице)</w:t>
            </w:r>
          </w:p>
          <w:p w14:paraId="042F83AE" w14:textId="77777777" w:rsidR="00F5701E" w:rsidRDefault="00F5701E" w:rsidP="00FA6CFA">
            <w:pPr>
              <w:ind w:left="72" w:hanging="72"/>
              <w:rPr>
                <w:sz w:val="16"/>
                <w:szCs w:val="16"/>
                <w:lang w:val="sr-Cyrl-CS"/>
              </w:rPr>
            </w:pPr>
            <w:r>
              <w:rPr>
                <w:sz w:val="16"/>
                <w:szCs w:val="16"/>
                <w:lang w:val="ru-RU"/>
              </w:rPr>
              <w:t>СЈ.3.3.6. познаје главна значења падежа и главна значења глаголских облика (уме да их објасни и зна терминологију у вези са њима)</w:t>
            </w:r>
          </w:p>
          <w:p w14:paraId="2DDB6FAC" w14:textId="77777777" w:rsidR="00F5701E" w:rsidRDefault="00F5701E" w:rsidP="00FA6CFA">
            <w:pPr>
              <w:ind w:left="72"/>
              <w:rPr>
                <w:sz w:val="16"/>
                <w:szCs w:val="16"/>
                <w:lang w:val="ru-RU"/>
              </w:rPr>
            </w:pPr>
            <w:r>
              <w:rPr>
                <w:sz w:val="16"/>
                <w:szCs w:val="16"/>
                <w:lang w:val="ru-RU"/>
              </w:rPr>
              <w:t>У подобласти ЛЕКСИКА ученик/ученица:</w:t>
            </w:r>
          </w:p>
          <w:p w14:paraId="5657DB92" w14:textId="77777777" w:rsidR="00F5701E" w:rsidRDefault="00F5701E" w:rsidP="00FA6CFA">
            <w:pPr>
              <w:ind w:left="72"/>
              <w:rPr>
                <w:sz w:val="16"/>
                <w:szCs w:val="16"/>
                <w:lang w:val="ru-RU"/>
              </w:rPr>
            </w:pPr>
            <w:r>
              <w:rPr>
                <w:sz w:val="16"/>
                <w:szCs w:val="16"/>
                <w:lang w:val="ru-RU"/>
              </w:rPr>
              <w:t>СЈ.3.3.7. уме да одреди значења непознатих речи и израза на основу њиховог састава ,контекста у коме су употребљени или на основу њиховог порекла</w:t>
            </w:r>
          </w:p>
          <w:p w14:paraId="038F51D3" w14:textId="77777777" w:rsidR="00F5701E" w:rsidRDefault="00F5701E" w:rsidP="00FA6CFA">
            <w:pPr>
              <w:ind w:left="72"/>
              <w:rPr>
                <w:sz w:val="16"/>
                <w:szCs w:val="16"/>
                <w:lang w:val="ru-RU"/>
              </w:rPr>
            </w:pPr>
            <w:r>
              <w:rPr>
                <w:sz w:val="16"/>
                <w:szCs w:val="16"/>
                <w:lang w:val="ru-RU"/>
              </w:rPr>
              <w:t>СЈ.3.3.8. зна значење речи и фразеологизама у научнопопуларним текстовима,намењеним младима и правилно их употребљава</w:t>
            </w:r>
          </w:p>
          <w:p w14:paraId="2C42C0B4" w14:textId="77777777" w:rsidR="00F5701E" w:rsidRDefault="00F5701E" w:rsidP="00FA6CFA">
            <w:pPr>
              <w:rPr>
                <w:sz w:val="16"/>
                <w:szCs w:val="16"/>
                <w:lang w:val="sr-Cyrl-CS"/>
              </w:rPr>
            </w:pPr>
          </w:p>
        </w:tc>
      </w:tr>
      <w:tr w:rsidR="00F5701E" w14:paraId="736DE606" w14:textId="77777777" w:rsidTr="00832FF1">
        <w:trPr>
          <w:cantSplit/>
          <w:trHeight w:val="3108"/>
          <w:jc w:val="center"/>
        </w:trPr>
        <w:tc>
          <w:tcPr>
            <w:tcW w:w="2505" w:type="dxa"/>
            <w:gridSpan w:val="2"/>
            <w:tcBorders>
              <w:top w:val="single" w:sz="12" w:space="0" w:color="auto"/>
              <w:left w:val="single" w:sz="12" w:space="0" w:color="auto"/>
              <w:bottom w:val="single" w:sz="12" w:space="0" w:color="auto"/>
              <w:right w:val="single" w:sz="12" w:space="0" w:color="auto"/>
            </w:tcBorders>
          </w:tcPr>
          <w:p w14:paraId="358A4A64" w14:textId="77777777" w:rsidR="00F5701E" w:rsidRDefault="00F5701E" w:rsidP="00FA6CFA">
            <w:pPr>
              <w:rPr>
                <w:sz w:val="16"/>
                <w:szCs w:val="16"/>
                <w:lang w:val="sr-Latn-RS"/>
              </w:rPr>
            </w:pPr>
          </w:p>
        </w:tc>
        <w:tc>
          <w:tcPr>
            <w:tcW w:w="3960" w:type="dxa"/>
            <w:tcBorders>
              <w:top w:val="single" w:sz="12" w:space="0" w:color="auto"/>
              <w:left w:val="single" w:sz="12" w:space="0" w:color="auto"/>
              <w:bottom w:val="single" w:sz="12" w:space="0" w:color="auto"/>
              <w:right w:val="single" w:sz="12" w:space="0" w:color="auto"/>
            </w:tcBorders>
          </w:tcPr>
          <w:p w14:paraId="15549F98" w14:textId="77777777" w:rsidR="00F5701E" w:rsidRDefault="00F5701E" w:rsidP="00FA6CFA">
            <w:pPr>
              <w:rPr>
                <w:b/>
                <w:sz w:val="16"/>
                <w:szCs w:val="16"/>
                <w:u w:val="single"/>
                <w:lang w:val="ru-RU"/>
              </w:rPr>
            </w:pPr>
          </w:p>
          <w:p w14:paraId="6A7B45B6" w14:textId="77777777" w:rsidR="00F5701E" w:rsidRPr="007C2E86" w:rsidRDefault="00F5701E" w:rsidP="00FA6CFA">
            <w:pPr>
              <w:pStyle w:val="ListParagraph"/>
              <w:numPr>
                <w:ilvl w:val="0"/>
                <w:numId w:val="4"/>
              </w:numPr>
              <w:rPr>
                <w:b/>
                <w:sz w:val="20"/>
                <w:szCs w:val="20"/>
                <w:u w:val="single"/>
                <w:lang w:val="ru-RU"/>
              </w:rPr>
            </w:pPr>
            <w:r w:rsidRPr="007C2E86">
              <w:rPr>
                <w:b/>
                <w:sz w:val="20"/>
                <w:szCs w:val="20"/>
                <w:u w:val="single"/>
                <w:lang w:val="ru-RU"/>
              </w:rPr>
              <w:t>Књижевност</w:t>
            </w:r>
          </w:p>
          <w:p w14:paraId="162E3980" w14:textId="77777777" w:rsidR="00F5701E" w:rsidRDefault="00F5701E" w:rsidP="00FA6CFA">
            <w:pPr>
              <w:rPr>
                <w:sz w:val="16"/>
                <w:szCs w:val="16"/>
                <w:lang w:val="ru-RU"/>
              </w:rPr>
            </w:pPr>
          </w:p>
          <w:p w14:paraId="0660A9F0" w14:textId="77777777" w:rsidR="00F5701E" w:rsidRDefault="00F5701E" w:rsidP="00FA6CFA">
            <w:pPr>
              <w:rPr>
                <w:sz w:val="16"/>
                <w:szCs w:val="16"/>
                <w:lang w:val="ru-RU"/>
              </w:rPr>
            </w:pPr>
            <w:r>
              <w:rPr>
                <w:sz w:val="16"/>
                <w:szCs w:val="16"/>
                <w:lang w:val="ru-RU"/>
              </w:rPr>
              <w:t>У области  књижевност  ученик/ученица:</w:t>
            </w:r>
          </w:p>
          <w:p w14:paraId="456405C6" w14:textId="77777777" w:rsidR="00F5701E" w:rsidRDefault="00F5701E" w:rsidP="00FA6CFA">
            <w:pPr>
              <w:rPr>
                <w:sz w:val="16"/>
                <w:szCs w:val="16"/>
                <w:lang w:val="ru-RU"/>
              </w:rPr>
            </w:pPr>
            <w:r>
              <w:rPr>
                <w:sz w:val="16"/>
                <w:szCs w:val="16"/>
                <w:lang w:val="ru-RU"/>
              </w:rPr>
              <w:t xml:space="preserve">СЈ.2.4.2. повезује наслов дела из обавезне лектире и род,врсту и лик из дела;препознаје род и врсту књижевноуметничког дела на основу одломака, ликова, карактеристичних ситуација </w:t>
            </w:r>
          </w:p>
          <w:p w14:paraId="293E4F81" w14:textId="77777777" w:rsidR="00F5701E" w:rsidRDefault="00F5701E" w:rsidP="00FA6CFA">
            <w:pPr>
              <w:rPr>
                <w:sz w:val="16"/>
                <w:szCs w:val="16"/>
                <w:lang w:val="ru-RU"/>
              </w:rPr>
            </w:pPr>
            <w:r>
              <w:rPr>
                <w:sz w:val="16"/>
                <w:szCs w:val="16"/>
                <w:lang w:val="ru-RU"/>
              </w:rPr>
              <w:t>СЈ.2.4.4. разликује књижевнонаучне врсте: биографију, аутобиографију,дневник и путопис и научно-популарне текстове</w:t>
            </w:r>
          </w:p>
          <w:p w14:paraId="567CC1C8" w14:textId="77777777" w:rsidR="00F5701E" w:rsidRDefault="00F5701E" w:rsidP="00FA6CFA">
            <w:pPr>
              <w:rPr>
                <w:sz w:val="16"/>
                <w:szCs w:val="16"/>
                <w:lang w:val="ru-RU"/>
              </w:rPr>
            </w:pPr>
            <w:r>
              <w:rPr>
                <w:sz w:val="16"/>
                <w:szCs w:val="16"/>
                <w:lang w:val="ru-RU"/>
              </w:rPr>
              <w:t xml:space="preserve">СЈ.2.4.6. одређује мотиве, идеје, композицију, форму, карактеристике лика(психолошке, социолошке, етичке) и њихову међусобну повезаност </w:t>
            </w:r>
          </w:p>
          <w:p w14:paraId="0B22FF29" w14:textId="77777777" w:rsidR="00F5701E" w:rsidRDefault="00F5701E" w:rsidP="00FA6CFA">
            <w:pPr>
              <w:rPr>
                <w:sz w:val="16"/>
                <w:szCs w:val="16"/>
                <w:lang w:val="ru-RU"/>
              </w:rPr>
            </w:pPr>
            <w:r>
              <w:rPr>
                <w:sz w:val="16"/>
                <w:szCs w:val="16"/>
                <w:lang w:val="ru-RU"/>
              </w:rPr>
              <w:t>СЈ.2.4.7. разликује облике казивања у књижевноуметничком тексту : унутрашњи монолог</w:t>
            </w:r>
          </w:p>
          <w:p w14:paraId="58A371C7" w14:textId="77777777" w:rsidR="00F5701E" w:rsidRDefault="00F5701E" w:rsidP="00FA6CFA">
            <w:pPr>
              <w:rPr>
                <w:sz w:val="16"/>
                <w:szCs w:val="16"/>
                <w:lang w:val="ru-RU"/>
              </w:rPr>
            </w:pPr>
          </w:p>
          <w:p w14:paraId="1150CDBE" w14:textId="77777777" w:rsidR="00F5701E" w:rsidRDefault="00F5701E" w:rsidP="00FA6CFA">
            <w:pPr>
              <w:rPr>
                <w:sz w:val="16"/>
                <w:szCs w:val="16"/>
                <w:lang w:val="sr-Cyrl-CS"/>
              </w:rPr>
            </w:pPr>
          </w:p>
        </w:tc>
        <w:tc>
          <w:tcPr>
            <w:tcW w:w="3960" w:type="dxa"/>
            <w:tcBorders>
              <w:top w:val="single" w:sz="12" w:space="0" w:color="auto"/>
              <w:left w:val="single" w:sz="12" w:space="0" w:color="auto"/>
              <w:bottom w:val="single" w:sz="12" w:space="0" w:color="auto"/>
              <w:right w:val="single" w:sz="12" w:space="0" w:color="auto"/>
            </w:tcBorders>
          </w:tcPr>
          <w:p w14:paraId="63F19B75" w14:textId="77777777" w:rsidR="00F5701E" w:rsidRDefault="00F5701E" w:rsidP="00FA6CFA">
            <w:pPr>
              <w:ind w:left="72"/>
              <w:rPr>
                <w:b/>
                <w:sz w:val="16"/>
                <w:szCs w:val="16"/>
                <w:u w:val="single"/>
                <w:lang w:val="ru-RU"/>
              </w:rPr>
            </w:pPr>
          </w:p>
          <w:p w14:paraId="46E5C280" w14:textId="77777777" w:rsidR="00F5701E" w:rsidRPr="007C2E86" w:rsidRDefault="00F5701E" w:rsidP="00FA6CFA">
            <w:pPr>
              <w:pStyle w:val="ListParagraph"/>
              <w:numPr>
                <w:ilvl w:val="0"/>
                <w:numId w:val="3"/>
              </w:numPr>
              <w:rPr>
                <w:b/>
                <w:sz w:val="20"/>
                <w:szCs w:val="20"/>
                <w:u w:val="single"/>
                <w:lang w:val="ru-RU"/>
              </w:rPr>
            </w:pPr>
            <w:r w:rsidRPr="007C2E86">
              <w:rPr>
                <w:b/>
                <w:sz w:val="20"/>
                <w:szCs w:val="20"/>
                <w:u w:val="single"/>
                <w:lang w:val="ru-RU"/>
              </w:rPr>
              <w:t>Књижевност</w:t>
            </w:r>
          </w:p>
          <w:p w14:paraId="77639106" w14:textId="77777777" w:rsidR="00F5701E" w:rsidRDefault="00F5701E" w:rsidP="00FA6CFA">
            <w:pPr>
              <w:ind w:left="72"/>
              <w:rPr>
                <w:sz w:val="16"/>
                <w:szCs w:val="16"/>
                <w:lang w:val="ru-RU"/>
              </w:rPr>
            </w:pPr>
          </w:p>
          <w:p w14:paraId="41BF7BEE" w14:textId="77777777" w:rsidR="00F5701E" w:rsidRDefault="00F5701E" w:rsidP="00FA6CFA">
            <w:pPr>
              <w:ind w:left="72"/>
              <w:rPr>
                <w:sz w:val="16"/>
                <w:szCs w:val="16"/>
                <w:lang w:val="ru-RU"/>
              </w:rPr>
            </w:pPr>
            <w:r>
              <w:rPr>
                <w:sz w:val="16"/>
                <w:szCs w:val="16"/>
                <w:lang w:val="ru-RU"/>
              </w:rPr>
              <w:t>У области књижевност ученик/ученица :</w:t>
            </w:r>
          </w:p>
          <w:p w14:paraId="6A0230E6" w14:textId="77777777" w:rsidR="00F5701E" w:rsidRDefault="00F5701E" w:rsidP="00FA6CFA">
            <w:pPr>
              <w:ind w:left="72"/>
              <w:rPr>
                <w:sz w:val="16"/>
                <w:szCs w:val="16"/>
                <w:lang w:val="ru-RU"/>
              </w:rPr>
            </w:pPr>
            <w:r>
              <w:rPr>
                <w:sz w:val="16"/>
                <w:szCs w:val="16"/>
                <w:lang w:val="ru-RU"/>
              </w:rPr>
              <w:t>СЈ.3.4.4.  проналази и именује стилске фигуре; одређује функцију стилских фигура у тексту</w:t>
            </w:r>
          </w:p>
          <w:p w14:paraId="711AE6C8" w14:textId="77777777" w:rsidR="00F5701E" w:rsidRDefault="00F5701E" w:rsidP="00FA6CFA">
            <w:pPr>
              <w:ind w:left="72"/>
              <w:rPr>
                <w:sz w:val="16"/>
                <w:szCs w:val="16"/>
                <w:lang w:val="ru-RU"/>
              </w:rPr>
            </w:pPr>
            <w:r>
              <w:rPr>
                <w:sz w:val="16"/>
                <w:szCs w:val="16"/>
                <w:lang w:val="ru-RU"/>
              </w:rPr>
              <w:t xml:space="preserve">СЈ.3.4.5. одређује и именује врсту стиха и строфе </w:t>
            </w:r>
          </w:p>
          <w:p w14:paraId="301470D5" w14:textId="77777777" w:rsidR="00F5701E" w:rsidRDefault="00F5701E" w:rsidP="00FA6CFA">
            <w:pPr>
              <w:ind w:left="72"/>
              <w:rPr>
                <w:sz w:val="16"/>
                <w:szCs w:val="16"/>
                <w:lang w:val="ru-RU"/>
              </w:rPr>
            </w:pPr>
            <w:r>
              <w:rPr>
                <w:sz w:val="16"/>
                <w:szCs w:val="16"/>
                <w:lang w:val="ru-RU"/>
              </w:rPr>
              <w:t xml:space="preserve">СЈ.3.4.6. тумачи различите елементе књижевноуметничког дела позивајући се на само дело </w:t>
            </w:r>
          </w:p>
          <w:p w14:paraId="1B395DB1" w14:textId="77777777" w:rsidR="00F5701E" w:rsidRDefault="00F5701E" w:rsidP="00FA6CFA">
            <w:pPr>
              <w:ind w:left="72"/>
              <w:rPr>
                <w:sz w:val="16"/>
                <w:szCs w:val="16"/>
                <w:lang w:val="ru-RU"/>
              </w:rPr>
            </w:pPr>
            <w:r>
              <w:rPr>
                <w:sz w:val="16"/>
                <w:szCs w:val="16"/>
                <w:lang w:val="ru-RU"/>
              </w:rPr>
              <w:t>СЈ.3.4.7. излаже свој став о кокретном делу и аргументовано га образлаже</w:t>
            </w:r>
          </w:p>
          <w:p w14:paraId="02CC1FA1" w14:textId="77777777" w:rsidR="00F5701E" w:rsidRDefault="00F5701E" w:rsidP="00FA6CFA">
            <w:pPr>
              <w:ind w:left="72"/>
              <w:rPr>
                <w:b/>
                <w:sz w:val="16"/>
                <w:szCs w:val="16"/>
                <w:lang w:val="ru-RU"/>
              </w:rPr>
            </w:pPr>
            <w:r>
              <w:rPr>
                <w:sz w:val="16"/>
                <w:szCs w:val="16"/>
                <w:lang w:val="ru-RU"/>
              </w:rPr>
              <w:t xml:space="preserve">СЈ.3.4.8. повезује књижевноуметничке текстове са другим текстовима који се обрађију у настави </w:t>
            </w:r>
          </w:p>
          <w:p w14:paraId="6BE60C2C" w14:textId="77777777" w:rsidR="00F5701E" w:rsidRDefault="00F5701E" w:rsidP="00FA6CFA">
            <w:pPr>
              <w:rPr>
                <w:sz w:val="16"/>
                <w:szCs w:val="16"/>
                <w:lang w:val="ru-RU"/>
              </w:rPr>
            </w:pPr>
          </w:p>
        </w:tc>
      </w:tr>
    </w:tbl>
    <w:p w14:paraId="3F0B9069" w14:textId="77777777" w:rsidR="00F5701E" w:rsidRDefault="00F5701E" w:rsidP="00861326">
      <w:pPr>
        <w:rPr>
          <w:b/>
          <w:bCs/>
          <w:sz w:val="24"/>
          <w:szCs w:val="24"/>
          <w:lang w:val="sr-Cyrl-RS"/>
        </w:rPr>
      </w:pPr>
    </w:p>
    <w:p w14:paraId="39AFE17D" w14:textId="77777777" w:rsidR="00F5701E" w:rsidRDefault="00F5701E" w:rsidP="00F5701E">
      <w:pPr>
        <w:jc w:val="center"/>
        <w:rPr>
          <w:b/>
          <w:bCs/>
          <w:sz w:val="24"/>
          <w:szCs w:val="24"/>
          <w:lang w:val="sr-Cyrl-RS"/>
        </w:rPr>
      </w:pPr>
    </w:p>
    <w:p w14:paraId="2B6A4DFB" w14:textId="77777777" w:rsidR="00F5701E" w:rsidRPr="005F5ACE" w:rsidRDefault="00F5701E" w:rsidP="00861326">
      <w:pPr>
        <w:jc w:val="center"/>
        <w:rPr>
          <w:b/>
          <w:bCs/>
          <w:sz w:val="24"/>
          <w:szCs w:val="24"/>
          <w:lang w:val="sr-Cyrl-RS"/>
        </w:rPr>
      </w:pPr>
      <w:r w:rsidRPr="005F5ACE">
        <w:rPr>
          <w:b/>
          <w:bCs/>
          <w:sz w:val="24"/>
          <w:szCs w:val="24"/>
          <w:lang w:val="sr-Cyrl-RS"/>
        </w:rPr>
        <w:lastRenderedPageBreak/>
        <w:t>ДОДАТНА НАСТАВА-СРПСКИ ЈЕЗИК И КЊИЖЕВНОСТ-7. РАЗРЕД</w:t>
      </w:r>
    </w:p>
    <w:p w14:paraId="7B1ACD5A" w14:textId="77777777" w:rsidR="00F5701E" w:rsidRDefault="00F5701E" w:rsidP="00F5701E">
      <w:pPr>
        <w:rPr>
          <w:sz w:val="24"/>
          <w:szCs w:val="24"/>
          <w:lang w:val="sr-Cyrl-RS"/>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21"/>
        <w:gridCol w:w="3135"/>
        <w:gridCol w:w="2907"/>
        <w:gridCol w:w="2223"/>
        <w:gridCol w:w="1819"/>
      </w:tblGrid>
      <w:tr w:rsidR="00F5701E" w:rsidRPr="00BA408E" w14:paraId="63802B91" w14:textId="77777777" w:rsidTr="00FA6CFA">
        <w:trPr>
          <w:jc w:val="center"/>
        </w:trPr>
        <w:tc>
          <w:tcPr>
            <w:tcW w:w="621" w:type="dxa"/>
            <w:tcBorders>
              <w:top w:val="single" w:sz="12" w:space="0" w:color="auto"/>
              <w:left w:val="single" w:sz="12" w:space="0" w:color="auto"/>
              <w:bottom w:val="single" w:sz="12" w:space="0" w:color="auto"/>
              <w:right w:val="single" w:sz="12" w:space="0" w:color="auto"/>
            </w:tcBorders>
            <w:shd w:val="clear" w:color="auto" w:fill="FFFFFF"/>
            <w:vAlign w:val="center"/>
          </w:tcPr>
          <w:p w14:paraId="4E44FB4B" w14:textId="77777777" w:rsidR="00F5701E" w:rsidRPr="00BA408E" w:rsidRDefault="00F5701E" w:rsidP="00FA6CFA">
            <w:pPr>
              <w:jc w:val="center"/>
              <w:rPr>
                <w:b/>
                <w:sz w:val="20"/>
                <w:szCs w:val="20"/>
                <w:lang w:val="sr-Cyrl-CS"/>
              </w:rPr>
            </w:pPr>
            <w:r w:rsidRPr="00BA408E">
              <w:rPr>
                <w:b/>
                <w:sz w:val="20"/>
                <w:szCs w:val="20"/>
                <w:lang w:val="sr-Cyrl-CS"/>
              </w:rPr>
              <w:t>ВРЕ-МЕ</w:t>
            </w:r>
          </w:p>
        </w:tc>
        <w:tc>
          <w:tcPr>
            <w:tcW w:w="3135" w:type="dxa"/>
            <w:tcBorders>
              <w:top w:val="single" w:sz="12" w:space="0" w:color="auto"/>
              <w:left w:val="single" w:sz="12" w:space="0" w:color="auto"/>
              <w:bottom w:val="single" w:sz="12" w:space="0" w:color="auto"/>
              <w:right w:val="single" w:sz="12" w:space="0" w:color="auto"/>
            </w:tcBorders>
            <w:shd w:val="clear" w:color="auto" w:fill="FFFFFF"/>
            <w:vAlign w:val="center"/>
          </w:tcPr>
          <w:p w14:paraId="476940FD" w14:textId="77777777" w:rsidR="00F5701E" w:rsidRPr="00BA408E" w:rsidRDefault="00F5701E" w:rsidP="00FA6CFA">
            <w:pPr>
              <w:jc w:val="center"/>
              <w:rPr>
                <w:b/>
                <w:sz w:val="20"/>
                <w:szCs w:val="20"/>
                <w:lang w:val="sr-Cyrl-CS"/>
              </w:rPr>
            </w:pPr>
            <w:r w:rsidRPr="00BA408E">
              <w:rPr>
                <w:b/>
                <w:sz w:val="20"/>
                <w:szCs w:val="20"/>
                <w:lang w:val="sr-Cyrl-CS"/>
              </w:rPr>
              <w:t>САДРЖАЈ РАДА</w:t>
            </w:r>
          </w:p>
        </w:tc>
        <w:tc>
          <w:tcPr>
            <w:tcW w:w="2907" w:type="dxa"/>
            <w:tcBorders>
              <w:top w:val="single" w:sz="12" w:space="0" w:color="auto"/>
              <w:left w:val="single" w:sz="12" w:space="0" w:color="auto"/>
              <w:bottom w:val="single" w:sz="12" w:space="0" w:color="auto"/>
              <w:right w:val="single" w:sz="12" w:space="0" w:color="auto"/>
            </w:tcBorders>
            <w:shd w:val="clear" w:color="auto" w:fill="FFFFFF"/>
            <w:vAlign w:val="center"/>
          </w:tcPr>
          <w:p w14:paraId="2BEF1476" w14:textId="77777777" w:rsidR="00F5701E" w:rsidRPr="00BA408E" w:rsidRDefault="00F5701E" w:rsidP="00FA6CFA">
            <w:pPr>
              <w:jc w:val="center"/>
              <w:rPr>
                <w:b/>
                <w:sz w:val="20"/>
                <w:szCs w:val="20"/>
                <w:lang w:val="sr-Cyrl-CS"/>
              </w:rPr>
            </w:pPr>
            <w:r w:rsidRPr="00BA408E">
              <w:rPr>
                <w:b/>
                <w:sz w:val="20"/>
                <w:szCs w:val="20"/>
                <w:lang w:val="sr-Cyrl-CS"/>
              </w:rPr>
              <w:t>ЦИЉЕВИ И ЗАДАЦИ</w:t>
            </w:r>
          </w:p>
        </w:tc>
        <w:tc>
          <w:tcPr>
            <w:tcW w:w="2223" w:type="dxa"/>
            <w:tcBorders>
              <w:top w:val="single" w:sz="12" w:space="0" w:color="auto"/>
              <w:left w:val="single" w:sz="12" w:space="0" w:color="auto"/>
              <w:bottom w:val="single" w:sz="12" w:space="0" w:color="auto"/>
              <w:right w:val="single" w:sz="12" w:space="0" w:color="auto"/>
            </w:tcBorders>
            <w:shd w:val="clear" w:color="auto" w:fill="FFFFFF"/>
            <w:vAlign w:val="center"/>
          </w:tcPr>
          <w:p w14:paraId="0DF0B196" w14:textId="77777777" w:rsidR="00F5701E" w:rsidRPr="00BA408E" w:rsidRDefault="00F5701E" w:rsidP="00FA6CFA">
            <w:pPr>
              <w:jc w:val="center"/>
              <w:rPr>
                <w:b/>
                <w:sz w:val="20"/>
                <w:szCs w:val="20"/>
                <w:lang w:val="sr-Cyrl-CS"/>
              </w:rPr>
            </w:pPr>
            <w:r w:rsidRPr="00BA408E">
              <w:rPr>
                <w:b/>
                <w:sz w:val="20"/>
                <w:szCs w:val="20"/>
                <w:lang w:val="sr-Cyrl-CS"/>
              </w:rPr>
              <w:t>НАЧИН И ПОСТУПЦИ</w:t>
            </w:r>
          </w:p>
        </w:tc>
        <w:tc>
          <w:tcPr>
            <w:tcW w:w="1819" w:type="dxa"/>
            <w:tcBorders>
              <w:top w:val="single" w:sz="12" w:space="0" w:color="auto"/>
              <w:left w:val="single" w:sz="12" w:space="0" w:color="auto"/>
              <w:bottom w:val="single" w:sz="12" w:space="0" w:color="auto"/>
              <w:right w:val="single" w:sz="12" w:space="0" w:color="auto"/>
            </w:tcBorders>
            <w:shd w:val="clear" w:color="auto" w:fill="FFFFFF"/>
            <w:vAlign w:val="center"/>
          </w:tcPr>
          <w:p w14:paraId="65D97C3D" w14:textId="77777777" w:rsidR="00F5701E" w:rsidRPr="00BA408E" w:rsidRDefault="00F5701E" w:rsidP="00FA6CFA">
            <w:pPr>
              <w:jc w:val="center"/>
              <w:rPr>
                <w:b/>
                <w:sz w:val="20"/>
                <w:szCs w:val="20"/>
                <w:lang w:val="sr-Cyrl-CS"/>
              </w:rPr>
            </w:pPr>
            <w:r w:rsidRPr="00BA408E">
              <w:rPr>
                <w:b/>
                <w:sz w:val="20"/>
                <w:szCs w:val="20"/>
                <w:lang w:val="sr-Cyrl-CS"/>
              </w:rPr>
              <w:t>НАСТАВНА СРЕДСТВА</w:t>
            </w:r>
          </w:p>
        </w:tc>
      </w:tr>
      <w:tr w:rsidR="00F5701E" w:rsidRPr="00BA408E" w14:paraId="7FA14160" w14:textId="77777777" w:rsidTr="00FA6CFA">
        <w:trPr>
          <w:cantSplit/>
          <w:trHeight w:val="7007"/>
          <w:jc w:val="center"/>
        </w:trPr>
        <w:tc>
          <w:tcPr>
            <w:tcW w:w="621" w:type="dxa"/>
            <w:tcBorders>
              <w:top w:val="single" w:sz="12" w:space="0" w:color="auto"/>
              <w:left w:val="single" w:sz="12" w:space="0" w:color="auto"/>
              <w:bottom w:val="single" w:sz="12" w:space="0" w:color="auto"/>
              <w:right w:val="single" w:sz="12" w:space="0" w:color="auto"/>
            </w:tcBorders>
            <w:shd w:val="clear" w:color="auto" w:fill="FFFFFF"/>
            <w:textDirection w:val="btLr"/>
          </w:tcPr>
          <w:p w14:paraId="471439BC" w14:textId="77777777" w:rsidR="00F5701E" w:rsidRPr="00BA408E" w:rsidRDefault="00F5701E" w:rsidP="00FA6CFA">
            <w:pPr>
              <w:ind w:left="113" w:right="113"/>
              <w:jc w:val="center"/>
              <w:rPr>
                <w:b/>
                <w:color w:val="FF0000"/>
                <w:sz w:val="20"/>
                <w:szCs w:val="20"/>
                <w:lang w:val="sr-Cyrl-CS"/>
              </w:rPr>
            </w:pPr>
            <w:r w:rsidRPr="00BA408E">
              <w:rPr>
                <w:b/>
                <w:sz w:val="20"/>
                <w:szCs w:val="20"/>
                <w:lang w:val="sr-Cyrl-CS"/>
              </w:rPr>
              <w:t>СЕПТЕМБАР - ЈУН</w:t>
            </w:r>
          </w:p>
          <w:p w14:paraId="6DF7B5E3" w14:textId="77777777" w:rsidR="00F5701E" w:rsidRPr="00BA408E" w:rsidRDefault="00F5701E" w:rsidP="00FA6CFA">
            <w:pPr>
              <w:ind w:left="113" w:right="113"/>
              <w:rPr>
                <w:b/>
                <w:color w:val="FF0000"/>
                <w:lang w:val="sr-Cyrl-CS"/>
              </w:rPr>
            </w:pPr>
          </w:p>
          <w:p w14:paraId="5309C870" w14:textId="77777777" w:rsidR="00F5701E" w:rsidRPr="00BA408E" w:rsidRDefault="00F5701E" w:rsidP="00FA6CFA">
            <w:pPr>
              <w:ind w:left="113" w:right="113"/>
              <w:rPr>
                <w:b/>
                <w:color w:val="FF0000"/>
                <w:lang w:val="sr-Cyrl-CS"/>
              </w:rPr>
            </w:pPr>
          </w:p>
          <w:p w14:paraId="395B5E02" w14:textId="77777777" w:rsidR="00F5701E" w:rsidRPr="00BA408E" w:rsidRDefault="00F5701E" w:rsidP="00FA6CFA">
            <w:pPr>
              <w:ind w:left="113" w:right="113"/>
              <w:rPr>
                <w:b/>
                <w:color w:val="FF0000"/>
                <w:lang w:val="sr-Cyrl-CS"/>
              </w:rPr>
            </w:pPr>
          </w:p>
          <w:p w14:paraId="01324D18" w14:textId="77777777" w:rsidR="00F5701E" w:rsidRPr="00BA408E" w:rsidRDefault="00F5701E" w:rsidP="00FA6CFA">
            <w:pPr>
              <w:ind w:left="113" w:right="113"/>
              <w:rPr>
                <w:b/>
                <w:color w:val="FF0000"/>
                <w:lang w:val="sr-Cyrl-CS"/>
              </w:rPr>
            </w:pPr>
          </w:p>
          <w:p w14:paraId="01C44772" w14:textId="77777777" w:rsidR="00F5701E" w:rsidRPr="00BA408E" w:rsidRDefault="00F5701E" w:rsidP="00FA6CFA">
            <w:pPr>
              <w:ind w:left="113" w:right="113"/>
              <w:rPr>
                <w:b/>
                <w:color w:val="FF0000"/>
                <w:lang w:val="sr-Cyrl-CS"/>
              </w:rPr>
            </w:pPr>
          </w:p>
          <w:p w14:paraId="61F59CF5" w14:textId="77777777" w:rsidR="00F5701E" w:rsidRPr="00BA408E" w:rsidRDefault="00F5701E" w:rsidP="00FA6CFA">
            <w:pPr>
              <w:ind w:left="113" w:right="113"/>
              <w:rPr>
                <w:b/>
                <w:color w:val="FF0000"/>
                <w:lang w:val="sr-Cyrl-CS"/>
              </w:rPr>
            </w:pPr>
          </w:p>
          <w:p w14:paraId="26933F5A" w14:textId="77777777" w:rsidR="00F5701E" w:rsidRPr="00BA408E" w:rsidRDefault="00F5701E" w:rsidP="00FA6CFA">
            <w:pPr>
              <w:ind w:left="113" w:right="113"/>
              <w:rPr>
                <w:b/>
                <w:color w:val="FF0000"/>
                <w:lang w:val="sr-Cyrl-CS"/>
              </w:rPr>
            </w:pPr>
          </w:p>
          <w:p w14:paraId="79F230D7" w14:textId="77777777" w:rsidR="00F5701E" w:rsidRPr="00BA408E" w:rsidRDefault="00F5701E" w:rsidP="00FA6CFA">
            <w:pPr>
              <w:ind w:left="113" w:right="113"/>
              <w:rPr>
                <w:b/>
                <w:color w:val="FF0000"/>
                <w:lang w:val="sr-Cyrl-CS"/>
              </w:rPr>
            </w:pPr>
          </w:p>
          <w:p w14:paraId="5B489D71" w14:textId="77777777" w:rsidR="00F5701E" w:rsidRPr="00BA408E" w:rsidRDefault="00F5701E" w:rsidP="00FA6CFA">
            <w:pPr>
              <w:ind w:left="113" w:right="113"/>
              <w:rPr>
                <w:b/>
                <w:color w:val="FF0000"/>
                <w:lang w:val="sr-Cyrl-CS"/>
              </w:rPr>
            </w:pPr>
          </w:p>
          <w:p w14:paraId="0BCCE347" w14:textId="77777777" w:rsidR="00F5701E" w:rsidRPr="00BA408E" w:rsidRDefault="00F5701E" w:rsidP="00FA6CFA">
            <w:pPr>
              <w:ind w:left="113" w:right="113"/>
              <w:rPr>
                <w:b/>
                <w:color w:val="FF0000"/>
                <w:lang w:val="sr-Cyrl-CS"/>
              </w:rPr>
            </w:pPr>
          </w:p>
          <w:p w14:paraId="4E37CB7F" w14:textId="77777777" w:rsidR="00F5701E" w:rsidRPr="00BA408E" w:rsidRDefault="00F5701E" w:rsidP="00FA6CFA">
            <w:pPr>
              <w:ind w:left="113" w:right="113"/>
              <w:rPr>
                <w:b/>
                <w:color w:val="FF0000"/>
                <w:lang w:val="sr-Cyrl-CS"/>
              </w:rPr>
            </w:pPr>
          </w:p>
          <w:p w14:paraId="4D86A386" w14:textId="77777777" w:rsidR="00F5701E" w:rsidRPr="00BA408E" w:rsidRDefault="00F5701E" w:rsidP="00FA6CFA">
            <w:pPr>
              <w:ind w:left="113" w:right="113"/>
              <w:rPr>
                <w:b/>
                <w:color w:val="FF0000"/>
                <w:lang w:val="sr-Cyrl-CS"/>
              </w:rPr>
            </w:pPr>
          </w:p>
          <w:p w14:paraId="413C2418" w14:textId="77777777" w:rsidR="00F5701E" w:rsidRPr="00BA408E" w:rsidRDefault="00F5701E" w:rsidP="00FA6CFA">
            <w:pPr>
              <w:ind w:left="113" w:right="113"/>
              <w:rPr>
                <w:b/>
                <w:color w:val="FF0000"/>
                <w:lang w:val="sr-Cyrl-CS"/>
              </w:rPr>
            </w:pPr>
          </w:p>
          <w:p w14:paraId="3B419372" w14:textId="77777777" w:rsidR="00F5701E" w:rsidRPr="00BA408E" w:rsidRDefault="00F5701E" w:rsidP="00FA6CFA">
            <w:pPr>
              <w:ind w:left="113" w:right="113"/>
              <w:rPr>
                <w:b/>
                <w:color w:val="FF0000"/>
                <w:lang w:val="sr-Cyrl-CS"/>
              </w:rPr>
            </w:pPr>
          </w:p>
          <w:p w14:paraId="5DC25760" w14:textId="77777777" w:rsidR="00F5701E" w:rsidRPr="00BA408E" w:rsidRDefault="00F5701E" w:rsidP="00FA6CFA">
            <w:pPr>
              <w:ind w:left="113" w:right="113"/>
              <w:rPr>
                <w:b/>
                <w:color w:val="FF0000"/>
                <w:lang w:val="sr-Cyrl-CS"/>
              </w:rPr>
            </w:pPr>
          </w:p>
          <w:p w14:paraId="039EEB59" w14:textId="77777777" w:rsidR="00F5701E" w:rsidRPr="00BA408E" w:rsidRDefault="00F5701E" w:rsidP="00FA6CFA">
            <w:pPr>
              <w:ind w:left="113" w:right="113"/>
              <w:rPr>
                <w:b/>
                <w:color w:val="FF0000"/>
                <w:lang w:val="sr-Cyrl-CS"/>
              </w:rPr>
            </w:pPr>
          </w:p>
          <w:p w14:paraId="02B77746" w14:textId="77777777" w:rsidR="00F5701E" w:rsidRPr="00BA408E" w:rsidRDefault="00F5701E" w:rsidP="00FA6CFA">
            <w:pPr>
              <w:ind w:left="113" w:right="113"/>
              <w:rPr>
                <w:b/>
                <w:color w:val="FF0000"/>
                <w:lang w:val="sr-Cyrl-CS"/>
              </w:rPr>
            </w:pPr>
          </w:p>
          <w:p w14:paraId="536765E9" w14:textId="77777777" w:rsidR="00F5701E" w:rsidRPr="00BA408E" w:rsidRDefault="00F5701E" w:rsidP="00FA6CFA">
            <w:pPr>
              <w:ind w:left="113" w:right="113"/>
              <w:rPr>
                <w:b/>
                <w:color w:val="FF0000"/>
                <w:lang w:val="sr-Cyrl-CS"/>
              </w:rPr>
            </w:pPr>
          </w:p>
          <w:p w14:paraId="40BD7F4D" w14:textId="77777777" w:rsidR="00F5701E" w:rsidRPr="00BA408E" w:rsidRDefault="00F5701E" w:rsidP="00FA6CFA">
            <w:pPr>
              <w:ind w:left="113" w:right="113"/>
              <w:rPr>
                <w:b/>
                <w:color w:val="FF0000"/>
                <w:lang w:val="sr-Cyrl-CS"/>
              </w:rPr>
            </w:pPr>
          </w:p>
          <w:p w14:paraId="40C98DC8" w14:textId="77777777" w:rsidR="00F5701E" w:rsidRPr="00BA408E" w:rsidRDefault="00F5701E" w:rsidP="00FA6CFA">
            <w:pPr>
              <w:ind w:left="113" w:right="113"/>
              <w:rPr>
                <w:b/>
                <w:color w:val="FF0000"/>
                <w:lang w:val="sr-Cyrl-CS"/>
              </w:rPr>
            </w:pPr>
          </w:p>
          <w:p w14:paraId="0F50FF36" w14:textId="77777777" w:rsidR="00F5701E" w:rsidRPr="00BA408E" w:rsidRDefault="00F5701E" w:rsidP="00FA6CFA">
            <w:pPr>
              <w:ind w:left="113" w:right="113"/>
              <w:rPr>
                <w:b/>
                <w:color w:val="FF0000"/>
                <w:lang w:val="sr-Cyrl-CS"/>
              </w:rPr>
            </w:pPr>
          </w:p>
        </w:tc>
        <w:tc>
          <w:tcPr>
            <w:tcW w:w="3135" w:type="dxa"/>
            <w:tcBorders>
              <w:top w:val="single" w:sz="12" w:space="0" w:color="auto"/>
              <w:left w:val="single" w:sz="12" w:space="0" w:color="auto"/>
              <w:bottom w:val="single" w:sz="12" w:space="0" w:color="auto"/>
              <w:right w:val="single" w:sz="12" w:space="0" w:color="auto"/>
            </w:tcBorders>
            <w:shd w:val="clear" w:color="auto" w:fill="FFFFFF"/>
          </w:tcPr>
          <w:p w14:paraId="315B6E05" w14:textId="77777777" w:rsidR="00F5701E" w:rsidRPr="00825872" w:rsidRDefault="00F5701E" w:rsidP="00FA6CFA">
            <w:pPr>
              <w:rPr>
                <w:b/>
                <w:bCs/>
                <w:u w:val="single"/>
                <w:lang w:val="sr-Cyrl-CS"/>
              </w:rPr>
            </w:pPr>
            <w:r w:rsidRPr="00825872">
              <w:rPr>
                <w:b/>
                <w:bCs/>
                <w:u w:val="single"/>
                <w:lang w:val="sr-Cyrl-CS"/>
              </w:rPr>
              <w:t>ГРАМАТИКА</w:t>
            </w:r>
          </w:p>
          <w:p w14:paraId="1B988086" w14:textId="77777777" w:rsidR="00F5701E" w:rsidRDefault="00F5701E" w:rsidP="00FA6CFA">
            <w:pPr>
              <w:rPr>
                <w:lang w:val="sr-Cyrl-CS"/>
              </w:rPr>
            </w:pPr>
            <w:r w:rsidRPr="00BA408E">
              <w:rPr>
                <w:lang w:val="sr-Cyrl-CS"/>
              </w:rPr>
              <w:t>- Врсте речи:променљиве и непроменљиве, граматичке категорије променљивих речи, гласовне промене у промени облика речи</w:t>
            </w:r>
          </w:p>
          <w:p w14:paraId="44874BD4" w14:textId="77777777" w:rsidR="00F5701E" w:rsidRPr="00BA408E" w:rsidRDefault="00F5701E" w:rsidP="00FA6CFA">
            <w:r>
              <w:rPr>
                <w:lang w:val="sr-Cyrl-CS"/>
              </w:rPr>
              <w:t>- Глаголски облици</w:t>
            </w:r>
          </w:p>
          <w:p w14:paraId="1574D1DE" w14:textId="77777777" w:rsidR="00F5701E" w:rsidRDefault="00F5701E" w:rsidP="00FA6CFA">
            <w:pPr>
              <w:rPr>
                <w:lang w:val="sr-Cyrl-CS"/>
              </w:rPr>
            </w:pPr>
            <w:r w:rsidRPr="00BA408E">
              <w:rPr>
                <w:lang w:val="sr-Cyrl-CS"/>
              </w:rPr>
              <w:t>- Појам</w:t>
            </w:r>
            <w:r>
              <w:rPr>
                <w:lang w:val="sr-Cyrl-CS"/>
              </w:rPr>
              <w:t>, врсте и служба синтагме</w:t>
            </w:r>
          </w:p>
          <w:p w14:paraId="3DA400EC" w14:textId="77777777" w:rsidR="00F5701E" w:rsidRPr="00BA408E" w:rsidRDefault="00F5701E" w:rsidP="00FA6CFA">
            <w:pPr>
              <w:rPr>
                <w:lang w:val="sr-Cyrl-CS"/>
              </w:rPr>
            </w:pPr>
            <w:r>
              <w:rPr>
                <w:lang w:val="sr-Cyrl-CS"/>
              </w:rPr>
              <w:t>- Зависне реченице</w:t>
            </w:r>
          </w:p>
          <w:p w14:paraId="57C43E51" w14:textId="77777777" w:rsidR="00F5701E" w:rsidRDefault="00F5701E" w:rsidP="00FA6CFA">
            <w:pPr>
              <w:rPr>
                <w:lang w:val="sr-Cyrl-CS"/>
              </w:rPr>
            </w:pPr>
            <w:r w:rsidRPr="00BA408E">
              <w:rPr>
                <w:lang w:val="sr-Cyrl-CS"/>
              </w:rPr>
              <w:t>- Реченични чланови исказани речју</w:t>
            </w:r>
            <w:r>
              <w:rPr>
                <w:lang w:val="sr-Cyrl-CS"/>
              </w:rPr>
              <w:t>,</w:t>
            </w:r>
            <w:r w:rsidRPr="00BA408E">
              <w:rPr>
                <w:lang w:val="sr-Cyrl-CS"/>
              </w:rPr>
              <w:t xml:space="preserve"> синтагмом</w:t>
            </w:r>
            <w:r>
              <w:rPr>
                <w:lang w:val="sr-Cyrl-CS"/>
              </w:rPr>
              <w:t xml:space="preserve"> и зависном реченицом</w:t>
            </w:r>
          </w:p>
          <w:p w14:paraId="1E978870" w14:textId="77777777" w:rsidR="00F5701E" w:rsidRPr="00BA408E" w:rsidRDefault="00F5701E" w:rsidP="00FA6CFA">
            <w:pPr>
              <w:rPr>
                <w:lang w:val="sr-Cyrl-CS"/>
              </w:rPr>
            </w:pPr>
            <w:r>
              <w:rPr>
                <w:lang w:val="sr-Cyrl-CS"/>
              </w:rPr>
              <w:t>- Н</w:t>
            </w:r>
            <w:r w:rsidRPr="00BA408E">
              <w:rPr>
                <w:lang w:val="sr-Cyrl-CS"/>
              </w:rPr>
              <w:t>апоредни односи међу реченичним члановима</w:t>
            </w:r>
          </w:p>
          <w:p w14:paraId="3659F074" w14:textId="77777777" w:rsidR="00F5701E" w:rsidRPr="00BA408E" w:rsidRDefault="00F5701E" w:rsidP="00FA6CFA">
            <w:pPr>
              <w:rPr>
                <w:lang w:val="sr-Cyrl-CS"/>
              </w:rPr>
            </w:pPr>
            <w:r w:rsidRPr="00BA408E">
              <w:rPr>
                <w:lang w:val="sr-Cyrl-CS"/>
              </w:rPr>
              <w:t>- Комуникативне реченице састављене од две или више независних предикатских реченица у напоредном односу</w:t>
            </w:r>
          </w:p>
          <w:p w14:paraId="336A5BB9" w14:textId="77777777" w:rsidR="00F5701E" w:rsidRDefault="00F5701E" w:rsidP="00FA6CFA">
            <w:pPr>
              <w:rPr>
                <w:lang w:val="ru-RU"/>
              </w:rPr>
            </w:pPr>
            <w:r w:rsidRPr="00BA408E">
              <w:rPr>
                <w:lang w:val="sr-Cyrl-CS"/>
              </w:rPr>
              <w:t>- Конгруенција</w:t>
            </w:r>
            <w:r w:rsidRPr="00BA408E">
              <w:rPr>
                <w:lang w:val="ru-RU"/>
              </w:rPr>
              <w:t xml:space="preserve"> </w:t>
            </w:r>
          </w:p>
          <w:p w14:paraId="124D89EC" w14:textId="77777777" w:rsidR="00F5701E" w:rsidRPr="00BA408E" w:rsidRDefault="00F5701E" w:rsidP="00FA6CFA">
            <w:pPr>
              <w:rPr>
                <w:lang w:val="ru-RU"/>
              </w:rPr>
            </w:pPr>
          </w:p>
          <w:p w14:paraId="43B0E1AD" w14:textId="77777777" w:rsidR="00F5701E" w:rsidRPr="00825872" w:rsidRDefault="00F5701E" w:rsidP="00FA6CFA">
            <w:pPr>
              <w:rPr>
                <w:b/>
                <w:bCs/>
                <w:color w:val="FF0000"/>
                <w:lang w:val="sr-Cyrl-CS"/>
              </w:rPr>
            </w:pPr>
            <w:r w:rsidRPr="00825872">
              <w:rPr>
                <w:b/>
                <w:bCs/>
                <w:u w:val="single"/>
                <w:lang w:val="sr-Cyrl-CS"/>
              </w:rPr>
              <w:t>ПРАВОПИС</w:t>
            </w:r>
          </w:p>
          <w:p w14:paraId="73CE7380" w14:textId="77777777" w:rsidR="00F5701E" w:rsidRDefault="00F5701E" w:rsidP="00FA6CFA">
            <w:pPr>
              <w:rPr>
                <w:lang w:val="sr-Cyrl-CS"/>
              </w:rPr>
            </w:pPr>
            <w:r w:rsidRPr="00BA408E">
              <w:rPr>
                <w:lang w:val="sr-Cyrl-CS"/>
              </w:rPr>
              <w:t>- Интерпункција у сложеној реченици</w:t>
            </w:r>
          </w:p>
          <w:p w14:paraId="5231E48B" w14:textId="77777777" w:rsidR="00F5701E" w:rsidRPr="00BA408E" w:rsidRDefault="00F5701E" w:rsidP="00FA6CFA">
            <w:pPr>
              <w:rPr>
                <w:lang w:val="sr-Cyrl-CS"/>
              </w:rPr>
            </w:pPr>
            <w:r>
              <w:rPr>
                <w:lang w:val="sr-Cyrl-CS"/>
              </w:rPr>
              <w:t>- Писање скраћеница</w:t>
            </w:r>
          </w:p>
          <w:p w14:paraId="5F1989D4" w14:textId="77777777" w:rsidR="00F5701E" w:rsidRDefault="00F5701E" w:rsidP="00FA6CFA">
            <w:pPr>
              <w:rPr>
                <w:lang w:val="sr-Cyrl-CS"/>
              </w:rPr>
            </w:pPr>
            <w:r w:rsidRPr="00BA408E">
              <w:rPr>
                <w:lang w:val="sr-Cyrl-CS"/>
              </w:rPr>
              <w:t xml:space="preserve">- </w:t>
            </w:r>
            <w:r>
              <w:rPr>
                <w:lang w:val="sr-Cyrl-CS"/>
              </w:rPr>
              <w:t>Писање глаголских облика</w:t>
            </w:r>
          </w:p>
          <w:p w14:paraId="71C961FB" w14:textId="77777777" w:rsidR="00F5701E" w:rsidRPr="00BA408E" w:rsidRDefault="00F5701E" w:rsidP="00FA6CFA">
            <w:pPr>
              <w:rPr>
                <w:lang w:val="sr-Cyrl-CS"/>
              </w:rPr>
            </w:pPr>
          </w:p>
          <w:p w14:paraId="55C0BD76" w14:textId="77777777" w:rsidR="00F5701E" w:rsidRPr="00825872" w:rsidRDefault="00F5701E" w:rsidP="00FA6CFA">
            <w:pPr>
              <w:rPr>
                <w:b/>
                <w:bCs/>
                <w:color w:val="000000"/>
                <w:u w:val="single"/>
                <w:lang w:val="sr-Cyrl-CS"/>
              </w:rPr>
            </w:pPr>
            <w:r w:rsidRPr="00825872">
              <w:rPr>
                <w:b/>
                <w:bCs/>
                <w:color w:val="000000"/>
                <w:u w:val="single"/>
                <w:lang w:val="sr-Cyrl-CS"/>
              </w:rPr>
              <w:t>КЊИЖЕВНОСТ</w:t>
            </w:r>
          </w:p>
          <w:p w14:paraId="5E314BA1" w14:textId="77777777" w:rsidR="00F5701E" w:rsidRPr="00BA408E" w:rsidRDefault="00F5701E" w:rsidP="00FA6CFA">
            <w:pPr>
              <w:rPr>
                <w:color w:val="000000"/>
                <w:lang w:val="sr-Cyrl-CS"/>
              </w:rPr>
            </w:pPr>
            <w:r w:rsidRPr="00BA408E">
              <w:rPr>
                <w:color w:val="000000"/>
                <w:lang w:val="sr-Cyrl-CS"/>
              </w:rPr>
              <w:t>- Тумачење епских дела:уочавање узрочно-последичних веза поетских мотива и њихове функције</w:t>
            </w:r>
          </w:p>
          <w:p w14:paraId="242F51AE" w14:textId="77777777" w:rsidR="00F5701E" w:rsidRPr="00BA408E" w:rsidRDefault="00F5701E" w:rsidP="00FA6CFA">
            <w:pPr>
              <w:rPr>
                <w:color w:val="000000"/>
                <w:lang w:val="sr-Cyrl-CS"/>
              </w:rPr>
            </w:pPr>
            <w:r w:rsidRPr="00BA408E">
              <w:rPr>
                <w:color w:val="000000"/>
                <w:lang w:val="sr-Cyrl-CS"/>
              </w:rPr>
              <w:t>- Уочавање одлика фабуле и композиције, однос сижеа и фабуле, уоквирена фабула</w:t>
            </w:r>
          </w:p>
          <w:p w14:paraId="465D5328" w14:textId="77777777" w:rsidR="00F5701E" w:rsidRPr="00BA408E" w:rsidRDefault="00F5701E" w:rsidP="00FA6CFA">
            <w:pPr>
              <w:rPr>
                <w:lang w:val="ru-RU"/>
              </w:rPr>
            </w:pPr>
            <w:r w:rsidRPr="00BA408E">
              <w:rPr>
                <w:color w:val="000000"/>
                <w:lang w:val="sr-Cyrl-CS"/>
              </w:rPr>
              <w:t xml:space="preserve"> - Анализа лирских дела: упућивање ученика у анализу мотива</w:t>
            </w:r>
            <w:r w:rsidRPr="00BA408E">
              <w:rPr>
                <w:lang w:val="ru-RU"/>
              </w:rPr>
              <w:t xml:space="preserve"> </w:t>
            </w:r>
          </w:p>
        </w:tc>
        <w:tc>
          <w:tcPr>
            <w:tcW w:w="2907" w:type="dxa"/>
            <w:tcBorders>
              <w:top w:val="single" w:sz="12" w:space="0" w:color="auto"/>
              <w:left w:val="single" w:sz="12" w:space="0" w:color="auto"/>
              <w:bottom w:val="single" w:sz="12" w:space="0" w:color="auto"/>
              <w:right w:val="single" w:sz="12" w:space="0" w:color="auto"/>
            </w:tcBorders>
            <w:shd w:val="clear" w:color="auto" w:fill="FFFFFF"/>
          </w:tcPr>
          <w:p w14:paraId="054C024C" w14:textId="77777777" w:rsidR="00F5701E" w:rsidRPr="00BA408E" w:rsidRDefault="00F5701E" w:rsidP="00FA6CFA">
            <w:pPr>
              <w:jc w:val="center"/>
            </w:pPr>
            <w:r w:rsidRPr="00BA408E">
              <w:t xml:space="preserve">- </w:t>
            </w:r>
            <w:proofErr w:type="spellStart"/>
            <w:r w:rsidRPr="00BA408E">
              <w:t>проширивање</w:t>
            </w:r>
            <w:proofErr w:type="spellEnd"/>
            <w:r w:rsidRPr="00BA408E">
              <w:t xml:space="preserve"> </w:t>
            </w:r>
            <w:proofErr w:type="spellStart"/>
            <w:r w:rsidRPr="00BA408E">
              <w:t>знања</w:t>
            </w:r>
            <w:proofErr w:type="spellEnd"/>
            <w:r w:rsidRPr="00BA408E">
              <w:t xml:space="preserve"> </w:t>
            </w:r>
            <w:proofErr w:type="spellStart"/>
            <w:r w:rsidRPr="00BA408E">
              <w:t>ученика</w:t>
            </w:r>
            <w:proofErr w:type="spellEnd"/>
          </w:p>
          <w:p w14:paraId="5000CC24" w14:textId="77777777" w:rsidR="00F5701E" w:rsidRPr="00BA408E" w:rsidRDefault="00F5701E" w:rsidP="00FA6CFA">
            <w:pPr>
              <w:jc w:val="center"/>
            </w:pPr>
            <w:r w:rsidRPr="00BA408E">
              <w:t xml:space="preserve">- </w:t>
            </w:r>
            <w:proofErr w:type="spellStart"/>
            <w:r w:rsidRPr="00BA408E">
              <w:t>унапређивање</w:t>
            </w:r>
            <w:proofErr w:type="spellEnd"/>
            <w:r w:rsidRPr="00BA408E">
              <w:t xml:space="preserve"> </w:t>
            </w:r>
            <w:proofErr w:type="spellStart"/>
            <w:r w:rsidRPr="00BA408E">
              <w:t>знања</w:t>
            </w:r>
            <w:proofErr w:type="spellEnd"/>
            <w:r w:rsidRPr="00BA408E">
              <w:t xml:space="preserve"> </w:t>
            </w:r>
            <w:proofErr w:type="spellStart"/>
            <w:r w:rsidRPr="00BA408E">
              <w:t>ученика</w:t>
            </w:r>
            <w:proofErr w:type="spellEnd"/>
            <w:r w:rsidRPr="00BA408E">
              <w:t xml:space="preserve"> </w:t>
            </w:r>
            <w:proofErr w:type="spellStart"/>
            <w:r w:rsidRPr="00BA408E">
              <w:t>из</w:t>
            </w:r>
            <w:proofErr w:type="spellEnd"/>
            <w:r w:rsidRPr="00BA408E">
              <w:t xml:space="preserve"> </w:t>
            </w:r>
            <w:proofErr w:type="spellStart"/>
            <w:r w:rsidRPr="00BA408E">
              <w:t>области</w:t>
            </w:r>
            <w:proofErr w:type="spellEnd"/>
            <w:r w:rsidRPr="00BA408E">
              <w:t xml:space="preserve"> </w:t>
            </w:r>
            <w:proofErr w:type="spellStart"/>
            <w:r w:rsidRPr="00BA408E">
              <w:t>граматике</w:t>
            </w:r>
            <w:proofErr w:type="spellEnd"/>
          </w:p>
          <w:p w14:paraId="49A45333" w14:textId="77777777" w:rsidR="00F5701E" w:rsidRPr="00BA408E" w:rsidRDefault="00F5701E" w:rsidP="00FA6CFA">
            <w:pPr>
              <w:jc w:val="center"/>
            </w:pPr>
            <w:r w:rsidRPr="00BA408E">
              <w:t xml:space="preserve">- </w:t>
            </w:r>
            <w:proofErr w:type="spellStart"/>
            <w:r w:rsidRPr="00BA408E">
              <w:t>унапређивање</w:t>
            </w:r>
            <w:proofErr w:type="spellEnd"/>
            <w:r w:rsidRPr="00BA408E">
              <w:t xml:space="preserve"> </w:t>
            </w:r>
            <w:proofErr w:type="spellStart"/>
            <w:r w:rsidRPr="00BA408E">
              <w:t>знања</w:t>
            </w:r>
            <w:proofErr w:type="spellEnd"/>
            <w:r w:rsidRPr="00BA408E">
              <w:t xml:space="preserve"> </w:t>
            </w:r>
            <w:proofErr w:type="spellStart"/>
            <w:r w:rsidRPr="00BA408E">
              <w:t>ученика</w:t>
            </w:r>
            <w:proofErr w:type="spellEnd"/>
            <w:r w:rsidRPr="00BA408E">
              <w:t xml:space="preserve"> </w:t>
            </w:r>
            <w:proofErr w:type="spellStart"/>
            <w:r w:rsidRPr="00BA408E">
              <w:t>из</w:t>
            </w:r>
            <w:proofErr w:type="spellEnd"/>
            <w:r w:rsidRPr="00BA408E">
              <w:t xml:space="preserve"> </w:t>
            </w:r>
            <w:proofErr w:type="spellStart"/>
            <w:r w:rsidRPr="00BA408E">
              <w:t>области</w:t>
            </w:r>
            <w:proofErr w:type="spellEnd"/>
            <w:r w:rsidRPr="00BA408E">
              <w:t xml:space="preserve"> </w:t>
            </w:r>
            <w:proofErr w:type="spellStart"/>
            <w:r w:rsidRPr="00BA408E">
              <w:t>правописа</w:t>
            </w:r>
            <w:proofErr w:type="spellEnd"/>
          </w:p>
          <w:p w14:paraId="4018A85D" w14:textId="77777777" w:rsidR="00F5701E" w:rsidRPr="00BA408E" w:rsidRDefault="00F5701E" w:rsidP="00FA6CFA">
            <w:pPr>
              <w:jc w:val="center"/>
            </w:pPr>
            <w:r w:rsidRPr="00BA408E">
              <w:t xml:space="preserve">- </w:t>
            </w:r>
            <w:proofErr w:type="spellStart"/>
            <w:r w:rsidRPr="00BA408E">
              <w:t>унапређивање</w:t>
            </w:r>
            <w:proofErr w:type="spellEnd"/>
            <w:r w:rsidRPr="00BA408E">
              <w:t xml:space="preserve"> </w:t>
            </w:r>
            <w:proofErr w:type="spellStart"/>
            <w:r w:rsidRPr="00BA408E">
              <w:t>знања</w:t>
            </w:r>
            <w:proofErr w:type="spellEnd"/>
            <w:r w:rsidRPr="00BA408E">
              <w:t xml:space="preserve"> </w:t>
            </w:r>
            <w:proofErr w:type="spellStart"/>
            <w:r w:rsidRPr="00BA408E">
              <w:t>ученика</w:t>
            </w:r>
            <w:proofErr w:type="spellEnd"/>
            <w:r w:rsidRPr="00BA408E">
              <w:t xml:space="preserve"> </w:t>
            </w:r>
            <w:proofErr w:type="spellStart"/>
            <w:r w:rsidRPr="00BA408E">
              <w:t>из</w:t>
            </w:r>
            <w:proofErr w:type="spellEnd"/>
            <w:r w:rsidRPr="00BA408E">
              <w:t xml:space="preserve"> </w:t>
            </w:r>
            <w:proofErr w:type="spellStart"/>
            <w:r w:rsidRPr="00BA408E">
              <w:t>области</w:t>
            </w:r>
            <w:proofErr w:type="spellEnd"/>
            <w:r w:rsidRPr="00BA408E">
              <w:t xml:space="preserve"> </w:t>
            </w:r>
            <w:proofErr w:type="spellStart"/>
            <w:r w:rsidRPr="00BA408E">
              <w:t>књижевности</w:t>
            </w:r>
            <w:proofErr w:type="spellEnd"/>
          </w:p>
          <w:p w14:paraId="0CFFD3A7" w14:textId="77777777" w:rsidR="00F5701E" w:rsidRPr="00BA408E" w:rsidRDefault="00F5701E" w:rsidP="00FA6CFA">
            <w:pPr>
              <w:jc w:val="center"/>
            </w:pPr>
            <w:r w:rsidRPr="00BA408E">
              <w:t xml:space="preserve">- </w:t>
            </w:r>
            <w:proofErr w:type="spellStart"/>
            <w:r w:rsidRPr="00BA408E">
              <w:t>неговање</w:t>
            </w:r>
            <w:proofErr w:type="spellEnd"/>
            <w:r w:rsidRPr="00BA408E">
              <w:t xml:space="preserve"> </w:t>
            </w:r>
            <w:proofErr w:type="spellStart"/>
            <w:r w:rsidRPr="00BA408E">
              <w:t>стилских</w:t>
            </w:r>
            <w:proofErr w:type="spellEnd"/>
            <w:r w:rsidRPr="00BA408E">
              <w:t xml:space="preserve"> </w:t>
            </w:r>
            <w:proofErr w:type="spellStart"/>
            <w:r w:rsidRPr="00BA408E">
              <w:t>могућности</w:t>
            </w:r>
            <w:proofErr w:type="spellEnd"/>
            <w:r w:rsidRPr="00BA408E">
              <w:t xml:space="preserve"> </w:t>
            </w:r>
            <w:proofErr w:type="spellStart"/>
            <w:r w:rsidRPr="00BA408E">
              <w:t>језика</w:t>
            </w:r>
            <w:proofErr w:type="spellEnd"/>
          </w:p>
          <w:p w14:paraId="4D67554E" w14:textId="77777777" w:rsidR="00F5701E" w:rsidRPr="00BA408E" w:rsidRDefault="00F5701E" w:rsidP="00FA6CFA">
            <w:pPr>
              <w:jc w:val="center"/>
            </w:pPr>
            <w:r w:rsidRPr="00BA408E">
              <w:t xml:space="preserve">- </w:t>
            </w:r>
            <w:proofErr w:type="spellStart"/>
            <w:r w:rsidRPr="00BA408E">
              <w:t>развијање</w:t>
            </w:r>
            <w:proofErr w:type="spellEnd"/>
            <w:r w:rsidRPr="00BA408E">
              <w:t xml:space="preserve"> </w:t>
            </w:r>
            <w:proofErr w:type="spellStart"/>
            <w:r w:rsidRPr="00BA408E">
              <w:t>осећања</w:t>
            </w:r>
            <w:proofErr w:type="spellEnd"/>
            <w:r w:rsidRPr="00BA408E">
              <w:t xml:space="preserve"> </w:t>
            </w:r>
            <w:proofErr w:type="spellStart"/>
            <w:r w:rsidRPr="00BA408E">
              <w:t>за</w:t>
            </w:r>
            <w:proofErr w:type="spellEnd"/>
            <w:r w:rsidRPr="00BA408E">
              <w:t xml:space="preserve"> </w:t>
            </w:r>
            <w:proofErr w:type="spellStart"/>
            <w:r w:rsidRPr="00BA408E">
              <w:t>естетске</w:t>
            </w:r>
            <w:proofErr w:type="spellEnd"/>
            <w:r w:rsidRPr="00BA408E">
              <w:t xml:space="preserve"> </w:t>
            </w:r>
            <w:proofErr w:type="spellStart"/>
            <w:r w:rsidRPr="00BA408E">
              <w:t>вредности</w:t>
            </w:r>
            <w:proofErr w:type="spellEnd"/>
            <w:r w:rsidRPr="00BA408E">
              <w:t xml:space="preserve"> у </w:t>
            </w:r>
            <w:proofErr w:type="spellStart"/>
            <w:r w:rsidRPr="00BA408E">
              <w:t>књижевној</w:t>
            </w:r>
            <w:proofErr w:type="spellEnd"/>
            <w:r w:rsidRPr="00BA408E">
              <w:t xml:space="preserve"> </w:t>
            </w:r>
            <w:proofErr w:type="spellStart"/>
            <w:r w:rsidRPr="00BA408E">
              <w:t>уметности</w:t>
            </w:r>
            <w:proofErr w:type="spellEnd"/>
          </w:p>
          <w:p w14:paraId="10406E8D" w14:textId="77777777" w:rsidR="00F5701E" w:rsidRPr="00BA408E" w:rsidRDefault="00F5701E" w:rsidP="00FA6CFA">
            <w:pPr>
              <w:jc w:val="center"/>
            </w:pPr>
            <w:r w:rsidRPr="00BA408E">
              <w:t xml:space="preserve">- </w:t>
            </w:r>
            <w:proofErr w:type="spellStart"/>
            <w:r w:rsidRPr="00BA408E">
              <w:t>васпитавање</w:t>
            </w:r>
            <w:proofErr w:type="spellEnd"/>
            <w:r w:rsidRPr="00BA408E">
              <w:t xml:space="preserve"> </w:t>
            </w:r>
            <w:proofErr w:type="spellStart"/>
            <w:r w:rsidRPr="00BA408E">
              <w:t>ученика</w:t>
            </w:r>
            <w:proofErr w:type="spellEnd"/>
            <w:r w:rsidRPr="00BA408E">
              <w:t xml:space="preserve"> </w:t>
            </w:r>
            <w:proofErr w:type="spellStart"/>
            <w:r w:rsidRPr="00BA408E">
              <w:t>за</w:t>
            </w:r>
            <w:proofErr w:type="spellEnd"/>
            <w:r w:rsidRPr="00BA408E">
              <w:t xml:space="preserve"> </w:t>
            </w:r>
            <w:proofErr w:type="spellStart"/>
            <w:r w:rsidRPr="00BA408E">
              <w:t>живот</w:t>
            </w:r>
            <w:proofErr w:type="spellEnd"/>
            <w:r w:rsidRPr="00BA408E">
              <w:t xml:space="preserve"> и </w:t>
            </w:r>
            <w:proofErr w:type="spellStart"/>
            <w:r w:rsidRPr="00BA408E">
              <w:t>рад</w:t>
            </w:r>
            <w:proofErr w:type="spellEnd"/>
            <w:r w:rsidRPr="00BA408E">
              <w:t xml:space="preserve"> у </w:t>
            </w:r>
            <w:proofErr w:type="spellStart"/>
            <w:r w:rsidRPr="00BA408E">
              <w:t>духу</w:t>
            </w:r>
            <w:proofErr w:type="spellEnd"/>
            <w:r w:rsidRPr="00BA408E">
              <w:t xml:space="preserve"> </w:t>
            </w:r>
            <w:proofErr w:type="spellStart"/>
            <w:r w:rsidRPr="00BA408E">
              <w:t>хуманизма</w:t>
            </w:r>
            <w:proofErr w:type="spellEnd"/>
            <w:r w:rsidRPr="00BA408E">
              <w:t xml:space="preserve"> и </w:t>
            </w:r>
            <w:proofErr w:type="spellStart"/>
            <w:r w:rsidRPr="00BA408E">
              <w:t>других</w:t>
            </w:r>
            <w:proofErr w:type="spellEnd"/>
            <w:r w:rsidRPr="00BA408E">
              <w:t xml:space="preserve"> </w:t>
            </w:r>
            <w:proofErr w:type="spellStart"/>
            <w:r w:rsidRPr="00BA408E">
              <w:t>моралних</w:t>
            </w:r>
            <w:proofErr w:type="spellEnd"/>
            <w:r w:rsidRPr="00BA408E">
              <w:t xml:space="preserve"> </w:t>
            </w:r>
            <w:proofErr w:type="spellStart"/>
            <w:r w:rsidRPr="00BA408E">
              <w:t>вредности</w:t>
            </w:r>
            <w:proofErr w:type="spellEnd"/>
          </w:p>
          <w:p w14:paraId="12DDC934" w14:textId="77777777" w:rsidR="00F5701E" w:rsidRPr="00BA408E" w:rsidRDefault="00F5701E" w:rsidP="00FA6CFA">
            <w:pPr>
              <w:jc w:val="center"/>
            </w:pPr>
            <w:r w:rsidRPr="00BA408E">
              <w:t xml:space="preserve">- </w:t>
            </w:r>
            <w:proofErr w:type="spellStart"/>
            <w:r w:rsidRPr="00BA408E">
              <w:t>проверавање</w:t>
            </w:r>
            <w:proofErr w:type="spellEnd"/>
            <w:r w:rsidRPr="00BA408E">
              <w:t xml:space="preserve"> </w:t>
            </w:r>
            <w:proofErr w:type="spellStart"/>
            <w:r w:rsidRPr="00BA408E">
              <w:t>остварености</w:t>
            </w:r>
            <w:proofErr w:type="spellEnd"/>
            <w:r w:rsidRPr="00BA408E">
              <w:t xml:space="preserve"> </w:t>
            </w:r>
            <w:proofErr w:type="spellStart"/>
            <w:r w:rsidRPr="00BA408E">
              <w:t>образовних</w:t>
            </w:r>
            <w:proofErr w:type="spellEnd"/>
            <w:r w:rsidRPr="00BA408E">
              <w:t xml:space="preserve"> </w:t>
            </w:r>
            <w:proofErr w:type="spellStart"/>
            <w:r w:rsidRPr="00BA408E">
              <w:t>стандарда</w:t>
            </w:r>
            <w:proofErr w:type="spellEnd"/>
          </w:p>
          <w:p w14:paraId="617C8949" w14:textId="77777777" w:rsidR="00F5701E" w:rsidRPr="00BA408E" w:rsidRDefault="00F5701E" w:rsidP="00FA6CFA">
            <w:pPr>
              <w:jc w:val="center"/>
            </w:pPr>
            <w:r w:rsidRPr="00BA408E">
              <w:t xml:space="preserve">- </w:t>
            </w:r>
            <w:proofErr w:type="spellStart"/>
            <w:r w:rsidRPr="00BA408E">
              <w:t>припремање</w:t>
            </w:r>
            <w:proofErr w:type="spellEnd"/>
            <w:r w:rsidRPr="00BA408E">
              <w:t xml:space="preserve"> </w:t>
            </w:r>
            <w:proofErr w:type="spellStart"/>
            <w:r w:rsidRPr="00BA408E">
              <w:t>ученика</w:t>
            </w:r>
            <w:proofErr w:type="spellEnd"/>
            <w:r w:rsidRPr="00BA408E">
              <w:t xml:space="preserve"> </w:t>
            </w:r>
            <w:proofErr w:type="spellStart"/>
            <w:r w:rsidRPr="00BA408E">
              <w:t>за</w:t>
            </w:r>
            <w:proofErr w:type="spellEnd"/>
            <w:r w:rsidRPr="00BA408E">
              <w:t xml:space="preserve"> </w:t>
            </w:r>
            <w:proofErr w:type="spellStart"/>
            <w:r w:rsidRPr="00BA408E">
              <w:t>различита</w:t>
            </w:r>
            <w:proofErr w:type="spellEnd"/>
            <w:r w:rsidRPr="00BA408E">
              <w:t xml:space="preserve"> </w:t>
            </w:r>
            <w:proofErr w:type="spellStart"/>
            <w:r w:rsidRPr="00BA408E">
              <w:t>такмичења</w:t>
            </w:r>
            <w:proofErr w:type="spellEnd"/>
          </w:p>
          <w:p w14:paraId="01AB949C" w14:textId="77777777" w:rsidR="00F5701E" w:rsidRPr="00BA408E" w:rsidRDefault="00F5701E" w:rsidP="00FA6CFA">
            <w:pPr>
              <w:jc w:val="center"/>
            </w:pPr>
          </w:p>
          <w:p w14:paraId="2E70C50B" w14:textId="77777777" w:rsidR="00F5701E" w:rsidRPr="00BA408E" w:rsidRDefault="00F5701E" w:rsidP="00FA6CFA">
            <w:pPr>
              <w:jc w:val="center"/>
            </w:pPr>
          </w:p>
        </w:tc>
        <w:tc>
          <w:tcPr>
            <w:tcW w:w="2223" w:type="dxa"/>
            <w:tcBorders>
              <w:top w:val="single" w:sz="12" w:space="0" w:color="auto"/>
              <w:left w:val="single" w:sz="12" w:space="0" w:color="auto"/>
              <w:bottom w:val="single" w:sz="12" w:space="0" w:color="auto"/>
              <w:right w:val="single" w:sz="12" w:space="0" w:color="auto"/>
            </w:tcBorders>
            <w:shd w:val="clear" w:color="auto" w:fill="FFFFFF"/>
          </w:tcPr>
          <w:p w14:paraId="3743FC75" w14:textId="77777777" w:rsidR="00F5701E" w:rsidRPr="00BA408E" w:rsidRDefault="00F5701E" w:rsidP="00FA6CFA">
            <w:pPr>
              <w:jc w:val="center"/>
            </w:pPr>
            <w:r w:rsidRPr="00BA408E">
              <w:rPr>
                <w:lang w:val="sr-Cyrl-CS"/>
              </w:rPr>
              <w:t xml:space="preserve">- </w:t>
            </w:r>
            <w:proofErr w:type="spellStart"/>
            <w:r w:rsidRPr="00BA408E">
              <w:t>дијалошка</w:t>
            </w:r>
            <w:proofErr w:type="spellEnd"/>
            <w:r w:rsidRPr="00BA408E">
              <w:t xml:space="preserve"> </w:t>
            </w:r>
            <w:proofErr w:type="spellStart"/>
            <w:r w:rsidRPr="00BA408E">
              <w:t>метода</w:t>
            </w:r>
            <w:proofErr w:type="spellEnd"/>
          </w:p>
          <w:p w14:paraId="4638ED98" w14:textId="77777777" w:rsidR="00F5701E" w:rsidRPr="00BA408E" w:rsidRDefault="00F5701E" w:rsidP="00FA6CFA">
            <w:pPr>
              <w:jc w:val="center"/>
              <w:rPr>
                <w:lang w:val="sr-Cyrl-CS"/>
              </w:rPr>
            </w:pPr>
            <w:r w:rsidRPr="00BA408E">
              <w:rPr>
                <w:lang w:val="sr-Cyrl-CS"/>
              </w:rPr>
              <w:t>- монолошка метода</w:t>
            </w:r>
          </w:p>
          <w:p w14:paraId="10FFB8F0" w14:textId="77777777" w:rsidR="00F5701E" w:rsidRPr="00BA408E" w:rsidRDefault="00F5701E" w:rsidP="00FA6CFA">
            <w:pPr>
              <w:jc w:val="center"/>
              <w:rPr>
                <w:lang w:val="sr-Cyrl-CS"/>
              </w:rPr>
            </w:pPr>
            <w:r w:rsidRPr="00BA408E">
              <w:rPr>
                <w:lang w:val="sr-Cyrl-CS"/>
              </w:rPr>
              <w:t>- синтеза</w:t>
            </w:r>
          </w:p>
          <w:p w14:paraId="3D668510" w14:textId="77777777" w:rsidR="00F5701E" w:rsidRPr="00BA408E" w:rsidRDefault="00F5701E" w:rsidP="00FA6CFA">
            <w:pPr>
              <w:jc w:val="center"/>
              <w:rPr>
                <w:lang w:val="sr-Cyrl-CS"/>
              </w:rPr>
            </w:pPr>
            <w:r w:rsidRPr="00BA408E">
              <w:rPr>
                <w:lang w:val="sr-Cyrl-CS"/>
              </w:rPr>
              <w:t>- анализа</w:t>
            </w:r>
          </w:p>
          <w:p w14:paraId="210B814B" w14:textId="77777777" w:rsidR="00F5701E" w:rsidRPr="00BA408E" w:rsidRDefault="00F5701E" w:rsidP="00FA6CFA">
            <w:pPr>
              <w:jc w:val="center"/>
              <w:rPr>
                <w:lang w:val="sr-Cyrl-CS"/>
              </w:rPr>
            </w:pPr>
            <w:r w:rsidRPr="00BA408E">
              <w:rPr>
                <w:lang w:val="sr-Cyrl-CS"/>
              </w:rPr>
              <w:t>- текстуална метода</w:t>
            </w:r>
          </w:p>
          <w:p w14:paraId="516BE2DA" w14:textId="77777777" w:rsidR="00F5701E" w:rsidRPr="00BA408E" w:rsidRDefault="00F5701E" w:rsidP="00FA6CFA">
            <w:pPr>
              <w:jc w:val="center"/>
              <w:rPr>
                <w:lang w:val="sr-Cyrl-CS"/>
              </w:rPr>
            </w:pPr>
            <w:r w:rsidRPr="00BA408E">
              <w:rPr>
                <w:lang w:val="sr-Cyrl-CS"/>
              </w:rPr>
              <w:t>- кооперација</w:t>
            </w:r>
          </w:p>
          <w:p w14:paraId="32EA9F69" w14:textId="77777777" w:rsidR="00F5701E" w:rsidRPr="00BA408E" w:rsidRDefault="00F5701E" w:rsidP="00FA6CFA">
            <w:pPr>
              <w:jc w:val="center"/>
              <w:rPr>
                <w:lang w:val="sr-Cyrl-CS"/>
              </w:rPr>
            </w:pPr>
            <w:r w:rsidRPr="00BA408E">
              <w:rPr>
                <w:lang w:val="sr-Cyrl-CS"/>
              </w:rPr>
              <w:t>- рад у пару</w:t>
            </w:r>
          </w:p>
          <w:p w14:paraId="6DF24D4B" w14:textId="77777777" w:rsidR="00F5701E" w:rsidRPr="00BA408E" w:rsidRDefault="00F5701E" w:rsidP="00FA6CFA">
            <w:pPr>
              <w:jc w:val="center"/>
            </w:pPr>
          </w:p>
        </w:tc>
        <w:tc>
          <w:tcPr>
            <w:tcW w:w="1819" w:type="dxa"/>
            <w:tcBorders>
              <w:top w:val="single" w:sz="12" w:space="0" w:color="auto"/>
              <w:left w:val="single" w:sz="12" w:space="0" w:color="auto"/>
              <w:bottom w:val="single" w:sz="12" w:space="0" w:color="auto"/>
              <w:right w:val="single" w:sz="12" w:space="0" w:color="auto"/>
            </w:tcBorders>
            <w:shd w:val="clear" w:color="auto" w:fill="FFFFFF"/>
          </w:tcPr>
          <w:p w14:paraId="038C2166" w14:textId="77777777" w:rsidR="00F5701E" w:rsidRPr="00BA408E" w:rsidRDefault="00F5701E" w:rsidP="00FA6CFA">
            <w:pPr>
              <w:jc w:val="center"/>
              <w:rPr>
                <w:lang w:val="ru-RU"/>
              </w:rPr>
            </w:pPr>
            <w:r w:rsidRPr="00BA408E">
              <w:rPr>
                <w:lang w:val="ru-RU"/>
              </w:rPr>
              <w:t>- уџбеници</w:t>
            </w:r>
          </w:p>
          <w:p w14:paraId="31E9EFF1" w14:textId="77777777" w:rsidR="00F5701E" w:rsidRPr="00BA408E" w:rsidRDefault="00F5701E" w:rsidP="00FA6CFA">
            <w:pPr>
              <w:jc w:val="center"/>
            </w:pPr>
            <w:r w:rsidRPr="00BA408E">
              <w:t xml:space="preserve">- </w:t>
            </w:r>
            <w:proofErr w:type="spellStart"/>
            <w:r w:rsidRPr="00BA408E">
              <w:t>наставни</w:t>
            </w:r>
            <w:proofErr w:type="spellEnd"/>
            <w:r w:rsidRPr="00BA408E">
              <w:t xml:space="preserve"> </w:t>
            </w:r>
            <w:proofErr w:type="spellStart"/>
            <w:r w:rsidRPr="00BA408E">
              <w:t>листићи</w:t>
            </w:r>
            <w:proofErr w:type="spellEnd"/>
          </w:p>
          <w:p w14:paraId="76A6B8A1" w14:textId="77777777" w:rsidR="00F5701E" w:rsidRPr="00BA408E" w:rsidRDefault="00F5701E" w:rsidP="00FA6CFA">
            <w:pPr>
              <w:jc w:val="center"/>
            </w:pPr>
            <w:r w:rsidRPr="00BA408E">
              <w:t xml:space="preserve">- </w:t>
            </w:r>
            <w:proofErr w:type="spellStart"/>
            <w:r w:rsidRPr="00BA408E">
              <w:t>панои</w:t>
            </w:r>
            <w:proofErr w:type="spellEnd"/>
          </w:p>
          <w:p w14:paraId="7505EEA6" w14:textId="77777777" w:rsidR="00F5701E" w:rsidRPr="00BA408E" w:rsidRDefault="00F5701E" w:rsidP="00FA6CFA">
            <w:pPr>
              <w:jc w:val="center"/>
            </w:pPr>
          </w:p>
        </w:tc>
      </w:tr>
    </w:tbl>
    <w:p w14:paraId="6855EF71" w14:textId="77777777" w:rsidR="00F5701E" w:rsidRDefault="00F5701E" w:rsidP="00F5701E">
      <w:pPr>
        <w:rPr>
          <w:sz w:val="24"/>
          <w:szCs w:val="24"/>
          <w:lang w:val="sr-Cyrl-RS"/>
        </w:rPr>
      </w:pPr>
    </w:p>
    <w:p w14:paraId="43CFADB9" w14:textId="77777777" w:rsidR="00F5701E" w:rsidRDefault="00F5701E" w:rsidP="00F5701E">
      <w:pPr>
        <w:rPr>
          <w:sz w:val="24"/>
          <w:szCs w:val="24"/>
          <w:lang w:val="sr-Cyrl-RS"/>
        </w:rPr>
      </w:pPr>
    </w:p>
    <w:p w14:paraId="11486CB9" w14:textId="77777777" w:rsidR="00F5701E" w:rsidRDefault="00F5701E" w:rsidP="00F5701E">
      <w:pPr>
        <w:rPr>
          <w:sz w:val="24"/>
          <w:szCs w:val="24"/>
          <w:lang w:val="sr-Cyrl-RS"/>
        </w:rPr>
      </w:pPr>
    </w:p>
    <w:p w14:paraId="227FB8DF" w14:textId="77777777" w:rsidR="00F5701E" w:rsidRDefault="00F5701E" w:rsidP="00F5701E">
      <w:pPr>
        <w:rPr>
          <w:sz w:val="24"/>
          <w:szCs w:val="24"/>
          <w:lang w:val="sr-Cyrl-RS"/>
        </w:rPr>
      </w:pPr>
    </w:p>
    <w:p w14:paraId="18E3F750" w14:textId="77777777" w:rsidR="00F5701E" w:rsidRDefault="00F5701E" w:rsidP="00F5701E">
      <w:pPr>
        <w:rPr>
          <w:sz w:val="24"/>
          <w:szCs w:val="24"/>
          <w:lang w:val="sr-Cyrl-RS"/>
        </w:rPr>
      </w:pPr>
    </w:p>
    <w:p w14:paraId="7C9389A8" w14:textId="77777777" w:rsidR="00F5701E" w:rsidRDefault="00F5701E" w:rsidP="00F5701E">
      <w:pPr>
        <w:jc w:val="center"/>
        <w:rPr>
          <w:b/>
          <w:bCs/>
          <w:sz w:val="24"/>
          <w:szCs w:val="24"/>
          <w:lang w:val="sr-Cyrl-RS"/>
        </w:rPr>
      </w:pPr>
    </w:p>
    <w:p w14:paraId="4314EAD1" w14:textId="77777777" w:rsidR="00F5701E" w:rsidRDefault="00F5701E" w:rsidP="00F5701E">
      <w:pPr>
        <w:jc w:val="center"/>
        <w:rPr>
          <w:b/>
          <w:bCs/>
          <w:sz w:val="24"/>
          <w:szCs w:val="24"/>
          <w:lang w:val="sr-Cyrl-RS"/>
        </w:rPr>
      </w:pPr>
    </w:p>
    <w:p w14:paraId="14812646" w14:textId="77777777" w:rsidR="00F5701E" w:rsidRDefault="00F5701E" w:rsidP="00F5701E">
      <w:pPr>
        <w:jc w:val="center"/>
        <w:rPr>
          <w:b/>
          <w:bCs/>
          <w:sz w:val="24"/>
          <w:szCs w:val="24"/>
          <w:lang w:val="sr-Cyrl-RS"/>
        </w:rPr>
      </w:pPr>
    </w:p>
    <w:p w14:paraId="39A616CF" w14:textId="77777777" w:rsidR="00F5701E" w:rsidRDefault="00F5701E" w:rsidP="00F5701E">
      <w:pPr>
        <w:jc w:val="center"/>
        <w:rPr>
          <w:b/>
          <w:bCs/>
          <w:sz w:val="24"/>
          <w:szCs w:val="24"/>
          <w:lang w:val="sr-Cyrl-RS"/>
        </w:rPr>
      </w:pPr>
    </w:p>
    <w:p w14:paraId="33C5D2B3" w14:textId="77777777" w:rsidR="00F5701E" w:rsidRDefault="00F5701E" w:rsidP="00F5701E">
      <w:pPr>
        <w:jc w:val="center"/>
        <w:rPr>
          <w:b/>
          <w:bCs/>
          <w:sz w:val="24"/>
          <w:szCs w:val="24"/>
          <w:lang w:val="sr-Cyrl-RS"/>
        </w:rPr>
      </w:pPr>
    </w:p>
    <w:p w14:paraId="4730EC27" w14:textId="77777777" w:rsidR="00F5701E" w:rsidRDefault="00F5701E" w:rsidP="00F5701E">
      <w:pPr>
        <w:jc w:val="center"/>
        <w:rPr>
          <w:b/>
          <w:bCs/>
          <w:sz w:val="24"/>
          <w:szCs w:val="24"/>
          <w:lang w:val="sr-Cyrl-RS"/>
        </w:rPr>
      </w:pPr>
    </w:p>
    <w:p w14:paraId="3AE066D1" w14:textId="77777777" w:rsidR="00F5701E" w:rsidRDefault="00F5701E" w:rsidP="00F5701E">
      <w:pPr>
        <w:jc w:val="center"/>
        <w:rPr>
          <w:b/>
          <w:bCs/>
          <w:sz w:val="24"/>
          <w:szCs w:val="24"/>
          <w:lang w:val="sr-Cyrl-RS"/>
        </w:rPr>
      </w:pPr>
    </w:p>
    <w:p w14:paraId="4DD520D0" w14:textId="77777777" w:rsidR="00F5701E" w:rsidRDefault="00F5701E" w:rsidP="00F5701E">
      <w:pPr>
        <w:jc w:val="center"/>
        <w:rPr>
          <w:b/>
          <w:bCs/>
          <w:sz w:val="24"/>
          <w:szCs w:val="24"/>
          <w:lang w:val="sr-Cyrl-RS"/>
        </w:rPr>
      </w:pPr>
    </w:p>
    <w:p w14:paraId="0458B0F2" w14:textId="77777777" w:rsidR="00F5701E" w:rsidRDefault="00F5701E" w:rsidP="00F5701E">
      <w:pPr>
        <w:jc w:val="center"/>
        <w:rPr>
          <w:b/>
          <w:bCs/>
          <w:sz w:val="24"/>
          <w:szCs w:val="24"/>
          <w:lang w:val="sr-Cyrl-RS"/>
        </w:rPr>
      </w:pPr>
    </w:p>
    <w:p w14:paraId="5988DE2C" w14:textId="77777777" w:rsidR="00F5701E" w:rsidRDefault="00F5701E" w:rsidP="00F5701E">
      <w:pPr>
        <w:jc w:val="center"/>
        <w:rPr>
          <w:b/>
          <w:bCs/>
          <w:sz w:val="24"/>
          <w:szCs w:val="24"/>
          <w:lang w:val="sr-Cyrl-RS"/>
        </w:rPr>
      </w:pPr>
    </w:p>
    <w:p w14:paraId="72C028E7" w14:textId="77777777" w:rsidR="00F5701E" w:rsidRDefault="00F5701E" w:rsidP="00F5701E">
      <w:pPr>
        <w:jc w:val="center"/>
        <w:rPr>
          <w:b/>
          <w:bCs/>
          <w:sz w:val="24"/>
          <w:szCs w:val="24"/>
          <w:lang w:val="sr-Cyrl-RS"/>
        </w:rPr>
      </w:pPr>
    </w:p>
    <w:p w14:paraId="5C13BA94" w14:textId="77777777" w:rsidR="00F5701E" w:rsidRDefault="00F5701E" w:rsidP="00F5701E">
      <w:pPr>
        <w:rPr>
          <w:b/>
          <w:bCs/>
          <w:sz w:val="24"/>
          <w:szCs w:val="24"/>
          <w:lang w:val="sr-Cyrl-RS"/>
        </w:rPr>
      </w:pPr>
    </w:p>
    <w:p w14:paraId="7499F738" w14:textId="77777777" w:rsidR="00F5701E" w:rsidRDefault="00F5701E" w:rsidP="00F5701E">
      <w:pPr>
        <w:rPr>
          <w:b/>
          <w:bCs/>
          <w:sz w:val="24"/>
          <w:szCs w:val="24"/>
          <w:lang w:val="sr-Cyrl-RS"/>
        </w:rPr>
      </w:pPr>
    </w:p>
    <w:p w14:paraId="4DF93E83" w14:textId="77777777" w:rsidR="002E07FE" w:rsidRDefault="002E07FE" w:rsidP="00F5701E">
      <w:pPr>
        <w:rPr>
          <w:b/>
          <w:bCs/>
          <w:sz w:val="24"/>
          <w:szCs w:val="24"/>
          <w:lang w:val="sr-Cyrl-RS"/>
        </w:rPr>
      </w:pPr>
    </w:p>
    <w:p w14:paraId="6DE00A7E" w14:textId="77777777" w:rsidR="002E07FE" w:rsidRDefault="002E07FE" w:rsidP="00F5701E">
      <w:pPr>
        <w:rPr>
          <w:b/>
          <w:bCs/>
          <w:sz w:val="24"/>
          <w:szCs w:val="24"/>
          <w:lang w:val="sr-Cyrl-RS"/>
        </w:rPr>
      </w:pPr>
    </w:p>
    <w:p w14:paraId="51AE1727" w14:textId="77777777" w:rsidR="00F5701E" w:rsidRDefault="00F5701E" w:rsidP="00F5701E">
      <w:pPr>
        <w:rPr>
          <w:b/>
          <w:bCs/>
          <w:sz w:val="24"/>
          <w:szCs w:val="24"/>
          <w:lang w:val="sr-Cyrl-RS"/>
        </w:rPr>
      </w:pPr>
    </w:p>
    <w:p w14:paraId="1EBB1E18" w14:textId="77777777" w:rsidR="00F5701E" w:rsidRDefault="00F5701E" w:rsidP="00F5701E">
      <w:pPr>
        <w:rPr>
          <w:b/>
          <w:bCs/>
          <w:sz w:val="24"/>
          <w:szCs w:val="24"/>
          <w:lang w:val="sr-Cyrl-RS"/>
        </w:rPr>
      </w:pPr>
    </w:p>
    <w:p w14:paraId="68C24306" w14:textId="77777777" w:rsidR="00861326" w:rsidRDefault="00861326" w:rsidP="00F5701E">
      <w:pPr>
        <w:rPr>
          <w:b/>
          <w:bCs/>
          <w:sz w:val="24"/>
          <w:szCs w:val="24"/>
          <w:lang w:val="sr-Cyrl-RS"/>
        </w:rPr>
      </w:pPr>
    </w:p>
    <w:p w14:paraId="7F921FC8" w14:textId="77777777" w:rsidR="00861326" w:rsidRDefault="00861326" w:rsidP="00F5701E">
      <w:pPr>
        <w:rPr>
          <w:b/>
          <w:bCs/>
          <w:sz w:val="24"/>
          <w:szCs w:val="24"/>
          <w:lang w:val="sr-Cyrl-RS"/>
        </w:rPr>
      </w:pPr>
    </w:p>
    <w:p w14:paraId="7BE99A80" w14:textId="77777777" w:rsidR="00F5701E" w:rsidRDefault="00F5701E" w:rsidP="00F5701E">
      <w:pPr>
        <w:jc w:val="center"/>
        <w:rPr>
          <w:b/>
          <w:bCs/>
          <w:sz w:val="24"/>
          <w:szCs w:val="24"/>
          <w:lang w:val="sr-Cyrl-RS"/>
        </w:rPr>
      </w:pPr>
    </w:p>
    <w:p w14:paraId="4BD91F6E" w14:textId="77777777" w:rsidR="00F5701E" w:rsidRDefault="00F5701E" w:rsidP="00F5701E">
      <w:pPr>
        <w:jc w:val="center"/>
        <w:rPr>
          <w:b/>
          <w:bCs/>
          <w:sz w:val="24"/>
          <w:szCs w:val="24"/>
          <w:lang w:val="sr-Cyrl-RS"/>
        </w:rPr>
      </w:pPr>
    </w:p>
    <w:p w14:paraId="4818D5CD" w14:textId="3DA17B27" w:rsidR="00F5701E" w:rsidRPr="00630F56" w:rsidRDefault="00F5701E" w:rsidP="00861326">
      <w:pPr>
        <w:jc w:val="center"/>
        <w:rPr>
          <w:b/>
          <w:bCs/>
          <w:sz w:val="24"/>
          <w:szCs w:val="24"/>
          <w:lang w:val="sr-Cyrl-RS"/>
        </w:rPr>
      </w:pPr>
      <w:r w:rsidRPr="00630F56">
        <w:rPr>
          <w:b/>
          <w:bCs/>
          <w:sz w:val="24"/>
          <w:szCs w:val="24"/>
          <w:lang w:val="sr-Cyrl-RS"/>
        </w:rPr>
        <w:lastRenderedPageBreak/>
        <w:t>ДОПУНСКА НАСТАВА-СРПС</w:t>
      </w:r>
      <w:r>
        <w:rPr>
          <w:b/>
          <w:bCs/>
          <w:sz w:val="24"/>
          <w:szCs w:val="24"/>
          <w:lang w:val="sr-Cyrl-RS"/>
        </w:rPr>
        <w:t>КИ ЈЕЗИК И КЊИЖЕВНОСТ-7. РАЗРЕД</w:t>
      </w:r>
    </w:p>
    <w:p w14:paraId="7BCEFF72" w14:textId="77777777" w:rsidR="00F5701E" w:rsidRPr="00630F56" w:rsidRDefault="00F5701E" w:rsidP="00F5701E">
      <w:pPr>
        <w:jc w:val="center"/>
        <w:rPr>
          <w:b/>
          <w:bCs/>
          <w:sz w:val="24"/>
          <w:szCs w:val="24"/>
          <w:lang w:val="sr-Cyrl-RS"/>
        </w:rPr>
      </w:pPr>
    </w:p>
    <w:tbl>
      <w:tblPr>
        <w:tblW w:w="10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30"/>
        <w:gridCol w:w="2821"/>
        <w:gridCol w:w="3156"/>
        <w:gridCol w:w="2256"/>
        <w:gridCol w:w="1846"/>
      </w:tblGrid>
      <w:tr w:rsidR="00F5701E" w:rsidRPr="00850B54" w14:paraId="746B6414" w14:textId="77777777" w:rsidTr="00F5701E">
        <w:trPr>
          <w:trHeight w:val="776"/>
          <w:jc w:val="center"/>
        </w:trPr>
        <w:tc>
          <w:tcPr>
            <w:tcW w:w="630" w:type="dxa"/>
            <w:tcBorders>
              <w:top w:val="single" w:sz="12" w:space="0" w:color="auto"/>
              <w:left w:val="single" w:sz="12" w:space="0" w:color="auto"/>
              <w:bottom w:val="single" w:sz="12" w:space="0" w:color="auto"/>
              <w:right w:val="single" w:sz="12" w:space="0" w:color="auto"/>
            </w:tcBorders>
            <w:shd w:val="clear" w:color="auto" w:fill="FFFFFF"/>
            <w:vAlign w:val="center"/>
          </w:tcPr>
          <w:p w14:paraId="4F2AC0C8" w14:textId="77777777" w:rsidR="00F5701E" w:rsidRPr="00C772B6" w:rsidRDefault="00F5701E" w:rsidP="00FA6CFA">
            <w:pPr>
              <w:jc w:val="center"/>
              <w:rPr>
                <w:b/>
                <w:sz w:val="20"/>
                <w:szCs w:val="20"/>
                <w:lang w:val="sr-Cyrl-CS"/>
              </w:rPr>
            </w:pPr>
            <w:r w:rsidRPr="00C772B6">
              <w:rPr>
                <w:b/>
                <w:sz w:val="20"/>
                <w:szCs w:val="20"/>
                <w:lang w:val="sr-Cyrl-CS"/>
              </w:rPr>
              <w:t>ВРЕ-МЕ</w:t>
            </w:r>
          </w:p>
        </w:tc>
        <w:tc>
          <w:tcPr>
            <w:tcW w:w="2821" w:type="dxa"/>
            <w:tcBorders>
              <w:top w:val="single" w:sz="12" w:space="0" w:color="auto"/>
              <w:left w:val="single" w:sz="12" w:space="0" w:color="auto"/>
              <w:bottom w:val="single" w:sz="12" w:space="0" w:color="auto"/>
              <w:right w:val="single" w:sz="12" w:space="0" w:color="auto"/>
            </w:tcBorders>
            <w:shd w:val="clear" w:color="auto" w:fill="FFFFFF"/>
            <w:vAlign w:val="center"/>
          </w:tcPr>
          <w:p w14:paraId="3632A8FA" w14:textId="77777777" w:rsidR="00F5701E" w:rsidRPr="00C772B6" w:rsidRDefault="00F5701E" w:rsidP="00FA6CFA">
            <w:pPr>
              <w:jc w:val="center"/>
              <w:rPr>
                <w:b/>
                <w:sz w:val="20"/>
                <w:szCs w:val="20"/>
                <w:lang w:val="sr-Cyrl-CS"/>
              </w:rPr>
            </w:pPr>
            <w:r w:rsidRPr="00C772B6">
              <w:rPr>
                <w:b/>
                <w:sz w:val="20"/>
                <w:szCs w:val="20"/>
                <w:lang w:val="sr-Cyrl-CS"/>
              </w:rPr>
              <w:t>САДРЖАЈ РАДА</w:t>
            </w:r>
          </w:p>
        </w:tc>
        <w:tc>
          <w:tcPr>
            <w:tcW w:w="3156" w:type="dxa"/>
            <w:tcBorders>
              <w:top w:val="single" w:sz="12" w:space="0" w:color="auto"/>
              <w:left w:val="single" w:sz="12" w:space="0" w:color="auto"/>
              <w:bottom w:val="single" w:sz="12" w:space="0" w:color="auto"/>
              <w:right w:val="single" w:sz="12" w:space="0" w:color="auto"/>
            </w:tcBorders>
            <w:shd w:val="clear" w:color="auto" w:fill="FFFFFF"/>
            <w:vAlign w:val="center"/>
          </w:tcPr>
          <w:p w14:paraId="50893D03" w14:textId="77777777" w:rsidR="00F5701E" w:rsidRPr="00C772B6" w:rsidRDefault="00F5701E" w:rsidP="00FA6CFA">
            <w:pPr>
              <w:jc w:val="center"/>
              <w:rPr>
                <w:b/>
                <w:sz w:val="20"/>
                <w:szCs w:val="20"/>
                <w:lang w:val="sr-Cyrl-CS"/>
              </w:rPr>
            </w:pPr>
            <w:r w:rsidRPr="00C772B6">
              <w:rPr>
                <w:b/>
                <w:sz w:val="20"/>
                <w:szCs w:val="20"/>
                <w:lang w:val="sr-Cyrl-CS"/>
              </w:rPr>
              <w:t>ЦИЉЕВИ И ЗАДАЦИ</w:t>
            </w:r>
          </w:p>
        </w:tc>
        <w:tc>
          <w:tcPr>
            <w:tcW w:w="2256" w:type="dxa"/>
            <w:tcBorders>
              <w:top w:val="single" w:sz="12" w:space="0" w:color="auto"/>
              <w:left w:val="single" w:sz="12" w:space="0" w:color="auto"/>
              <w:bottom w:val="single" w:sz="12" w:space="0" w:color="auto"/>
              <w:right w:val="single" w:sz="12" w:space="0" w:color="auto"/>
            </w:tcBorders>
            <w:shd w:val="clear" w:color="auto" w:fill="FFFFFF"/>
            <w:vAlign w:val="center"/>
          </w:tcPr>
          <w:p w14:paraId="3BF66CCA" w14:textId="77777777" w:rsidR="00F5701E" w:rsidRPr="00C772B6" w:rsidRDefault="00F5701E" w:rsidP="00FA6CFA">
            <w:pPr>
              <w:jc w:val="center"/>
              <w:rPr>
                <w:b/>
                <w:sz w:val="20"/>
                <w:szCs w:val="20"/>
                <w:lang w:val="sr-Cyrl-CS"/>
              </w:rPr>
            </w:pPr>
            <w:r w:rsidRPr="00C772B6">
              <w:rPr>
                <w:b/>
                <w:sz w:val="20"/>
                <w:szCs w:val="20"/>
                <w:lang w:val="sr-Cyrl-CS"/>
              </w:rPr>
              <w:t>НАЧИН И ПОСТУПЦИ</w:t>
            </w:r>
          </w:p>
        </w:tc>
        <w:tc>
          <w:tcPr>
            <w:tcW w:w="1846" w:type="dxa"/>
            <w:tcBorders>
              <w:top w:val="single" w:sz="12" w:space="0" w:color="auto"/>
              <w:left w:val="single" w:sz="12" w:space="0" w:color="auto"/>
              <w:bottom w:val="single" w:sz="12" w:space="0" w:color="auto"/>
              <w:right w:val="single" w:sz="12" w:space="0" w:color="auto"/>
            </w:tcBorders>
            <w:shd w:val="clear" w:color="auto" w:fill="FFFFFF"/>
            <w:vAlign w:val="center"/>
          </w:tcPr>
          <w:p w14:paraId="77B84CE8" w14:textId="77777777" w:rsidR="00F5701E" w:rsidRPr="00C772B6" w:rsidRDefault="00F5701E" w:rsidP="00FA6CFA">
            <w:pPr>
              <w:jc w:val="center"/>
              <w:rPr>
                <w:b/>
                <w:sz w:val="20"/>
                <w:szCs w:val="20"/>
                <w:lang w:val="sr-Cyrl-CS"/>
              </w:rPr>
            </w:pPr>
            <w:r w:rsidRPr="00C772B6">
              <w:rPr>
                <w:b/>
                <w:sz w:val="20"/>
                <w:szCs w:val="20"/>
                <w:lang w:val="sr-Cyrl-CS"/>
              </w:rPr>
              <w:t>НАСТАВНА СРЕДСТВА</w:t>
            </w:r>
          </w:p>
        </w:tc>
      </w:tr>
      <w:tr w:rsidR="00F5701E" w:rsidRPr="00850B54" w14:paraId="25730E6C" w14:textId="77777777" w:rsidTr="00F5701E">
        <w:trPr>
          <w:cantSplit/>
          <w:trHeight w:val="5262"/>
          <w:jc w:val="center"/>
        </w:trPr>
        <w:tc>
          <w:tcPr>
            <w:tcW w:w="630" w:type="dxa"/>
            <w:tcBorders>
              <w:top w:val="single" w:sz="12" w:space="0" w:color="auto"/>
              <w:left w:val="single" w:sz="12" w:space="0" w:color="auto"/>
              <w:bottom w:val="single" w:sz="12" w:space="0" w:color="auto"/>
              <w:right w:val="single" w:sz="12" w:space="0" w:color="auto"/>
            </w:tcBorders>
            <w:shd w:val="clear" w:color="auto" w:fill="FFFFFF"/>
            <w:textDirection w:val="btLr"/>
          </w:tcPr>
          <w:p w14:paraId="56EB4096" w14:textId="77777777" w:rsidR="00F5701E" w:rsidRPr="00C772B6" w:rsidRDefault="00F5701E" w:rsidP="00FA6CFA">
            <w:pPr>
              <w:ind w:left="113" w:right="113"/>
              <w:jc w:val="center"/>
              <w:rPr>
                <w:b/>
                <w:color w:val="FF0000"/>
                <w:sz w:val="20"/>
                <w:szCs w:val="20"/>
                <w:lang w:val="sr-Cyrl-CS"/>
              </w:rPr>
            </w:pPr>
            <w:r w:rsidRPr="00C772B6">
              <w:rPr>
                <w:b/>
                <w:sz w:val="20"/>
                <w:szCs w:val="20"/>
                <w:lang w:val="sr-Cyrl-CS"/>
              </w:rPr>
              <w:t>СЕПТЕМБАР - ЈУН</w:t>
            </w:r>
          </w:p>
          <w:p w14:paraId="1A1994EF" w14:textId="77777777" w:rsidR="00F5701E" w:rsidRPr="00850B54" w:rsidRDefault="00F5701E" w:rsidP="00FA6CFA">
            <w:pPr>
              <w:ind w:left="113" w:right="113"/>
              <w:rPr>
                <w:b/>
                <w:color w:val="FF0000"/>
                <w:lang w:val="sr-Cyrl-CS"/>
              </w:rPr>
            </w:pPr>
          </w:p>
          <w:p w14:paraId="62735184" w14:textId="77777777" w:rsidR="00F5701E" w:rsidRPr="00850B54" w:rsidRDefault="00F5701E" w:rsidP="00FA6CFA">
            <w:pPr>
              <w:ind w:left="113" w:right="113"/>
              <w:rPr>
                <w:b/>
                <w:color w:val="FF0000"/>
                <w:lang w:val="sr-Cyrl-CS"/>
              </w:rPr>
            </w:pPr>
          </w:p>
          <w:p w14:paraId="7D0B13BC" w14:textId="77777777" w:rsidR="00F5701E" w:rsidRPr="00850B54" w:rsidRDefault="00F5701E" w:rsidP="00FA6CFA">
            <w:pPr>
              <w:ind w:left="113" w:right="113"/>
              <w:rPr>
                <w:b/>
                <w:color w:val="FF0000"/>
                <w:lang w:val="sr-Cyrl-CS"/>
              </w:rPr>
            </w:pPr>
          </w:p>
          <w:p w14:paraId="2D010AE2" w14:textId="77777777" w:rsidR="00F5701E" w:rsidRPr="00850B54" w:rsidRDefault="00F5701E" w:rsidP="00FA6CFA">
            <w:pPr>
              <w:ind w:left="113" w:right="113"/>
              <w:rPr>
                <w:b/>
                <w:color w:val="FF0000"/>
                <w:lang w:val="sr-Cyrl-CS"/>
              </w:rPr>
            </w:pPr>
          </w:p>
          <w:p w14:paraId="1C0B560C" w14:textId="77777777" w:rsidR="00F5701E" w:rsidRPr="00850B54" w:rsidRDefault="00F5701E" w:rsidP="00FA6CFA">
            <w:pPr>
              <w:ind w:left="113" w:right="113"/>
              <w:rPr>
                <w:b/>
                <w:color w:val="FF0000"/>
                <w:lang w:val="sr-Cyrl-CS"/>
              </w:rPr>
            </w:pPr>
          </w:p>
          <w:p w14:paraId="79F0CAF2" w14:textId="77777777" w:rsidR="00F5701E" w:rsidRPr="00850B54" w:rsidRDefault="00F5701E" w:rsidP="00FA6CFA">
            <w:pPr>
              <w:ind w:left="113" w:right="113"/>
              <w:rPr>
                <w:b/>
                <w:color w:val="FF0000"/>
                <w:lang w:val="sr-Cyrl-CS"/>
              </w:rPr>
            </w:pPr>
          </w:p>
          <w:p w14:paraId="25A695C9" w14:textId="77777777" w:rsidR="00F5701E" w:rsidRPr="00850B54" w:rsidRDefault="00F5701E" w:rsidP="00FA6CFA">
            <w:pPr>
              <w:ind w:left="113" w:right="113"/>
              <w:rPr>
                <w:b/>
                <w:color w:val="FF0000"/>
                <w:lang w:val="sr-Cyrl-CS"/>
              </w:rPr>
            </w:pPr>
          </w:p>
          <w:p w14:paraId="02CCFAD8" w14:textId="77777777" w:rsidR="00F5701E" w:rsidRPr="00850B54" w:rsidRDefault="00F5701E" w:rsidP="00FA6CFA">
            <w:pPr>
              <w:ind w:left="113" w:right="113"/>
              <w:rPr>
                <w:b/>
                <w:color w:val="FF0000"/>
                <w:lang w:val="sr-Cyrl-CS"/>
              </w:rPr>
            </w:pPr>
          </w:p>
          <w:p w14:paraId="0CBFD423" w14:textId="77777777" w:rsidR="00F5701E" w:rsidRPr="00850B54" w:rsidRDefault="00F5701E" w:rsidP="00FA6CFA">
            <w:pPr>
              <w:ind w:left="113" w:right="113"/>
              <w:rPr>
                <w:b/>
                <w:color w:val="FF0000"/>
                <w:lang w:val="sr-Cyrl-CS"/>
              </w:rPr>
            </w:pPr>
          </w:p>
          <w:p w14:paraId="363A07E0" w14:textId="77777777" w:rsidR="00F5701E" w:rsidRPr="00850B54" w:rsidRDefault="00F5701E" w:rsidP="00FA6CFA">
            <w:pPr>
              <w:ind w:left="113" w:right="113"/>
              <w:rPr>
                <w:b/>
                <w:color w:val="FF0000"/>
                <w:lang w:val="sr-Cyrl-CS"/>
              </w:rPr>
            </w:pPr>
          </w:p>
          <w:p w14:paraId="6B4CFFF1" w14:textId="77777777" w:rsidR="00F5701E" w:rsidRPr="00850B54" w:rsidRDefault="00F5701E" w:rsidP="00FA6CFA">
            <w:pPr>
              <w:ind w:left="113" w:right="113"/>
              <w:rPr>
                <w:b/>
                <w:color w:val="FF0000"/>
                <w:lang w:val="sr-Cyrl-CS"/>
              </w:rPr>
            </w:pPr>
          </w:p>
          <w:p w14:paraId="0403C0D5" w14:textId="77777777" w:rsidR="00F5701E" w:rsidRPr="00850B54" w:rsidRDefault="00F5701E" w:rsidP="00FA6CFA">
            <w:pPr>
              <w:ind w:left="113" w:right="113"/>
              <w:rPr>
                <w:b/>
                <w:color w:val="FF0000"/>
                <w:lang w:val="sr-Cyrl-CS"/>
              </w:rPr>
            </w:pPr>
          </w:p>
          <w:p w14:paraId="1F095DA8" w14:textId="77777777" w:rsidR="00F5701E" w:rsidRPr="00850B54" w:rsidRDefault="00F5701E" w:rsidP="00FA6CFA">
            <w:pPr>
              <w:ind w:left="113" w:right="113"/>
              <w:rPr>
                <w:b/>
                <w:color w:val="FF0000"/>
                <w:lang w:val="sr-Cyrl-CS"/>
              </w:rPr>
            </w:pPr>
          </w:p>
          <w:p w14:paraId="455ACB4D" w14:textId="77777777" w:rsidR="00F5701E" w:rsidRPr="00850B54" w:rsidRDefault="00F5701E" w:rsidP="00FA6CFA">
            <w:pPr>
              <w:ind w:left="113" w:right="113"/>
              <w:rPr>
                <w:b/>
                <w:color w:val="FF0000"/>
                <w:lang w:val="sr-Cyrl-CS"/>
              </w:rPr>
            </w:pPr>
          </w:p>
          <w:p w14:paraId="47361793" w14:textId="77777777" w:rsidR="00F5701E" w:rsidRPr="00850B54" w:rsidRDefault="00F5701E" w:rsidP="00FA6CFA">
            <w:pPr>
              <w:ind w:left="113" w:right="113"/>
              <w:rPr>
                <w:b/>
                <w:color w:val="FF0000"/>
                <w:lang w:val="sr-Cyrl-CS"/>
              </w:rPr>
            </w:pPr>
          </w:p>
          <w:p w14:paraId="01332AA3" w14:textId="77777777" w:rsidR="00F5701E" w:rsidRPr="00850B54" w:rsidRDefault="00F5701E" w:rsidP="00FA6CFA">
            <w:pPr>
              <w:ind w:left="113" w:right="113"/>
              <w:rPr>
                <w:b/>
                <w:color w:val="FF0000"/>
                <w:lang w:val="sr-Cyrl-CS"/>
              </w:rPr>
            </w:pPr>
          </w:p>
          <w:p w14:paraId="22F76697" w14:textId="77777777" w:rsidR="00F5701E" w:rsidRPr="00850B54" w:rsidRDefault="00F5701E" w:rsidP="00FA6CFA">
            <w:pPr>
              <w:ind w:left="113" w:right="113"/>
              <w:rPr>
                <w:b/>
                <w:color w:val="FF0000"/>
                <w:lang w:val="sr-Cyrl-CS"/>
              </w:rPr>
            </w:pPr>
          </w:p>
          <w:p w14:paraId="08276B41" w14:textId="77777777" w:rsidR="00F5701E" w:rsidRPr="00850B54" w:rsidRDefault="00F5701E" w:rsidP="00FA6CFA">
            <w:pPr>
              <w:ind w:left="113" w:right="113"/>
              <w:rPr>
                <w:b/>
                <w:color w:val="FF0000"/>
                <w:lang w:val="sr-Cyrl-CS"/>
              </w:rPr>
            </w:pPr>
          </w:p>
          <w:p w14:paraId="6B4A44A9" w14:textId="77777777" w:rsidR="00F5701E" w:rsidRPr="00850B54" w:rsidRDefault="00F5701E" w:rsidP="00FA6CFA">
            <w:pPr>
              <w:ind w:left="113" w:right="113"/>
              <w:rPr>
                <w:b/>
                <w:color w:val="FF0000"/>
                <w:lang w:val="sr-Cyrl-CS"/>
              </w:rPr>
            </w:pPr>
          </w:p>
          <w:p w14:paraId="1B38F7C1" w14:textId="77777777" w:rsidR="00F5701E" w:rsidRPr="00850B54" w:rsidRDefault="00F5701E" w:rsidP="00FA6CFA">
            <w:pPr>
              <w:ind w:left="113" w:right="113"/>
              <w:rPr>
                <w:b/>
                <w:color w:val="FF0000"/>
                <w:lang w:val="sr-Cyrl-CS"/>
              </w:rPr>
            </w:pPr>
          </w:p>
          <w:p w14:paraId="738555A4" w14:textId="77777777" w:rsidR="00F5701E" w:rsidRPr="00850B54" w:rsidRDefault="00F5701E" w:rsidP="00FA6CFA">
            <w:pPr>
              <w:ind w:left="113" w:right="113"/>
              <w:rPr>
                <w:b/>
                <w:color w:val="FF0000"/>
                <w:lang w:val="sr-Cyrl-CS"/>
              </w:rPr>
            </w:pPr>
          </w:p>
        </w:tc>
        <w:tc>
          <w:tcPr>
            <w:tcW w:w="2821" w:type="dxa"/>
            <w:tcBorders>
              <w:top w:val="single" w:sz="12" w:space="0" w:color="auto"/>
              <w:left w:val="single" w:sz="12" w:space="0" w:color="auto"/>
              <w:bottom w:val="single" w:sz="12" w:space="0" w:color="auto"/>
              <w:right w:val="single" w:sz="12" w:space="0" w:color="auto"/>
            </w:tcBorders>
            <w:shd w:val="clear" w:color="auto" w:fill="FFFFFF"/>
          </w:tcPr>
          <w:p w14:paraId="5D336D10" w14:textId="77777777" w:rsidR="00F5701E" w:rsidRPr="00825872" w:rsidRDefault="00F5701E" w:rsidP="00FA6CFA">
            <w:pPr>
              <w:rPr>
                <w:b/>
                <w:bCs/>
                <w:u w:val="single"/>
                <w:lang w:val="sr-Cyrl-CS"/>
              </w:rPr>
            </w:pPr>
            <w:r w:rsidRPr="00825872">
              <w:rPr>
                <w:b/>
                <w:bCs/>
                <w:u w:val="single"/>
                <w:lang w:val="sr-Cyrl-CS"/>
              </w:rPr>
              <w:t>ГРАМАТИКА</w:t>
            </w:r>
          </w:p>
          <w:p w14:paraId="18EBDBA7" w14:textId="77777777" w:rsidR="00F5701E" w:rsidRDefault="00F5701E" w:rsidP="00FA6CFA">
            <w:pPr>
              <w:rPr>
                <w:lang w:val="sr-Cyrl-CS"/>
              </w:rPr>
            </w:pPr>
            <w:r w:rsidRPr="00BA408E">
              <w:rPr>
                <w:lang w:val="sr-Cyrl-CS"/>
              </w:rPr>
              <w:t>- Врсте речи:променљиве и непроменљиве, граматичке категорије променљивих речи, гласовне промене у промени облика речи</w:t>
            </w:r>
          </w:p>
          <w:p w14:paraId="2B564B2B" w14:textId="77777777" w:rsidR="00F5701E" w:rsidRPr="00BA408E" w:rsidRDefault="00F5701E" w:rsidP="00FA6CFA">
            <w:r>
              <w:rPr>
                <w:lang w:val="sr-Cyrl-CS"/>
              </w:rPr>
              <w:t>- Глаголски облици</w:t>
            </w:r>
          </w:p>
          <w:p w14:paraId="288E7EA0" w14:textId="77777777" w:rsidR="00F5701E" w:rsidRDefault="00F5701E" w:rsidP="00FA6CFA">
            <w:pPr>
              <w:rPr>
                <w:lang w:val="sr-Cyrl-CS"/>
              </w:rPr>
            </w:pPr>
            <w:r w:rsidRPr="00BA408E">
              <w:rPr>
                <w:lang w:val="sr-Cyrl-CS"/>
              </w:rPr>
              <w:t>- Појам</w:t>
            </w:r>
            <w:r>
              <w:rPr>
                <w:lang w:val="sr-Cyrl-CS"/>
              </w:rPr>
              <w:t>, врсте и служба синтагме</w:t>
            </w:r>
          </w:p>
          <w:p w14:paraId="7D9C76F8" w14:textId="77777777" w:rsidR="00F5701E" w:rsidRPr="00BA408E" w:rsidRDefault="00F5701E" w:rsidP="00FA6CFA">
            <w:pPr>
              <w:rPr>
                <w:lang w:val="sr-Cyrl-CS"/>
              </w:rPr>
            </w:pPr>
            <w:r>
              <w:rPr>
                <w:lang w:val="sr-Cyrl-CS"/>
              </w:rPr>
              <w:t>- Зависне реченице</w:t>
            </w:r>
          </w:p>
          <w:p w14:paraId="768D06CB" w14:textId="77777777" w:rsidR="00F5701E" w:rsidRDefault="00F5701E" w:rsidP="00FA6CFA">
            <w:pPr>
              <w:rPr>
                <w:lang w:val="sr-Cyrl-CS"/>
              </w:rPr>
            </w:pPr>
            <w:r w:rsidRPr="00BA408E">
              <w:rPr>
                <w:lang w:val="sr-Cyrl-CS"/>
              </w:rPr>
              <w:t>- Реченични чланови исказани речју</w:t>
            </w:r>
            <w:r>
              <w:rPr>
                <w:lang w:val="sr-Cyrl-CS"/>
              </w:rPr>
              <w:t>,</w:t>
            </w:r>
            <w:r w:rsidRPr="00BA408E">
              <w:rPr>
                <w:lang w:val="sr-Cyrl-CS"/>
              </w:rPr>
              <w:t xml:space="preserve"> синтагмом</w:t>
            </w:r>
            <w:r>
              <w:rPr>
                <w:lang w:val="sr-Cyrl-CS"/>
              </w:rPr>
              <w:t xml:space="preserve"> и зависном реченицом</w:t>
            </w:r>
          </w:p>
          <w:p w14:paraId="1B4A9FF2" w14:textId="77777777" w:rsidR="00F5701E" w:rsidRPr="00BA408E" w:rsidRDefault="00F5701E" w:rsidP="00FA6CFA">
            <w:pPr>
              <w:rPr>
                <w:lang w:val="sr-Cyrl-CS"/>
              </w:rPr>
            </w:pPr>
            <w:r>
              <w:rPr>
                <w:lang w:val="sr-Cyrl-CS"/>
              </w:rPr>
              <w:t>- Н</w:t>
            </w:r>
            <w:r w:rsidRPr="00BA408E">
              <w:rPr>
                <w:lang w:val="sr-Cyrl-CS"/>
              </w:rPr>
              <w:t>апоредни односи међу реченичним члановима</w:t>
            </w:r>
          </w:p>
          <w:p w14:paraId="18E6C6AE" w14:textId="77777777" w:rsidR="00F5701E" w:rsidRPr="00BA408E" w:rsidRDefault="00F5701E" w:rsidP="00FA6CFA">
            <w:pPr>
              <w:rPr>
                <w:lang w:val="sr-Cyrl-CS"/>
              </w:rPr>
            </w:pPr>
            <w:r w:rsidRPr="00BA408E">
              <w:rPr>
                <w:lang w:val="sr-Cyrl-CS"/>
              </w:rPr>
              <w:t>- Комуникативне реченице састављене од две или више независних предикатских реченица у напоредном односу</w:t>
            </w:r>
          </w:p>
          <w:p w14:paraId="6860CACA" w14:textId="77777777" w:rsidR="00F5701E" w:rsidRDefault="00F5701E" w:rsidP="00FA6CFA">
            <w:pPr>
              <w:rPr>
                <w:lang w:val="ru-RU"/>
              </w:rPr>
            </w:pPr>
            <w:r w:rsidRPr="00BA408E">
              <w:rPr>
                <w:lang w:val="sr-Cyrl-CS"/>
              </w:rPr>
              <w:t>- Конгруенција</w:t>
            </w:r>
            <w:r w:rsidRPr="00BA408E">
              <w:rPr>
                <w:lang w:val="ru-RU"/>
              </w:rPr>
              <w:t xml:space="preserve"> </w:t>
            </w:r>
          </w:p>
          <w:p w14:paraId="64508F75" w14:textId="77777777" w:rsidR="00F5701E" w:rsidRPr="00BA408E" w:rsidRDefault="00F5701E" w:rsidP="00FA6CFA">
            <w:pPr>
              <w:rPr>
                <w:lang w:val="ru-RU"/>
              </w:rPr>
            </w:pPr>
          </w:p>
          <w:p w14:paraId="019C60D0" w14:textId="77777777" w:rsidR="00F5701E" w:rsidRPr="00825872" w:rsidRDefault="00F5701E" w:rsidP="00FA6CFA">
            <w:pPr>
              <w:rPr>
                <w:b/>
                <w:bCs/>
                <w:color w:val="FF0000"/>
                <w:lang w:val="sr-Cyrl-CS"/>
              </w:rPr>
            </w:pPr>
            <w:r w:rsidRPr="00825872">
              <w:rPr>
                <w:b/>
                <w:bCs/>
                <w:u w:val="single"/>
                <w:lang w:val="sr-Cyrl-CS"/>
              </w:rPr>
              <w:t>ПРАВОПИС</w:t>
            </w:r>
          </w:p>
          <w:p w14:paraId="673AAEDA" w14:textId="77777777" w:rsidR="00F5701E" w:rsidRDefault="00F5701E" w:rsidP="00FA6CFA">
            <w:pPr>
              <w:rPr>
                <w:lang w:val="sr-Cyrl-CS"/>
              </w:rPr>
            </w:pPr>
            <w:r w:rsidRPr="00BA408E">
              <w:rPr>
                <w:lang w:val="sr-Cyrl-CS"/>
              </w:rPr>
              <w:t>- Интерпункција у сложеној реченици</w:t>
            </w:r>
          </w:p>
          <w:p w14:paraId="5152D03D" w14:textId="77777777" w:rsidR="00F5701E" w:rsidRPr="00BA408E" w:rsidRDefault="00F5701E" w:rsidP="00FA6CFA">
            <w:pPr>
              <w:rPr>
                <w:lang w:val="sr-Cyrl-CS"/>
              </w:rPr>
            </w:pPr>
            <w:r>
              <w:rPr>
                <w:lang w:val="sr-Cyrl-CS"/>
              </w:rPr>
              <w:t>- Писање скраћеница</w:t>
            </w:r>
          </w:p>
          <w:p w14:paraId="30C6DD82" w14:textId="3FA204BD" w:rsidR="00F5701E" w:rsidRPr="000C021D" w:rsidRDefault="00F5701E" w:rsidP="00FA6CFA">
            <w:pPr>
              <w:rPr>
                <w:lang w:val="sr-Cyrl-CS"/>
              </w:rPr>
            </w:pPr>
            <w:r w:rsidRPr="00BA408E">
              <w:rPr>
                <w:lang w:val="sr-Cyrl-CS"/>
              </w:rPr>
              <w:t xml:space="preserve">- </w:t>
            </w:r>
            <w:r>
              <w:rPr>
                <w:lang w:val="sr-Cyrl-CS"/>
              </w:rPr>
              <w:t>Писање глаголских облика</w:t>
            </w:r>
          </w:p>
        </w:tc>
        <w:tc>
          <w:tcPr>
            <w:tcW w:w="3156" w:type="dxa"/>
            <w:tcBorders>
              <w:top w:val="single" w:sz="12" w:space="0" w:color="auto"/>
              <w:left w:val="single" w:sz="12" w:space="0" w:color="auto"/>
              <w:bottom w:val="single" w:sz="12" w:space="0" w:color="auto"/>
              <w:right w:val="single" w:sz="12" w:space="0" w:color="auto"/>
            </w:tcBorders>
            <w:shd w:val="clear" w:color="auto" w:fill="FFFFFF"/>
          </w:tcPr>
          <w:p w14:paraId="582C845D" w14:textId="77777777" w:rsidR="00F5701E" w:rsidRPr="000C021D" w:rsidRDefault="00F5701E" w:rsidP="00FA6CFA">
            <w:pPr>
              <w:jc w:val="center"/>
            </w:pPr>
            <w:r w:rsidRPr="000C021D">
              <w:t xml:space="preserve">- </w:t>
            </w:r>
            <w:proofErr w:type="spellStart"/>
            <w:r w:rsidRPr="000C021D">
              <w:t>помоћ</w:t>
            </w:r>
            <w:proofErr w:type="spellEnd"/>
            <w:r w:rsidRPr="000C021D">
              <w:t xml:space="preserve"> </w:t>
            </w:r>
            <w:proofErr w:type="spellStart"/>
            <w:r w:rsidRPr="000C021D">
              <w:t>ученицима</w:t>
            </w:r>
            <w:proofErr w:type="spellEnd"/>
            <w:r w:rsidRPr="000C021D">
              <w:t xml:space="preserve"> у </w:t>
            </w:r>
            <w:proofErr w:type="spellStart"/>
            <w:r w:rsidRPr="000C021D">
              <w:t>савладавању</w:t>
            </w:r>
            <w:proofErr w:type="spellEnd"/>
            <w:r w:rsidRPr="000C021D">
              <w:t xml:space="preserve"> </w:t>
            </w:r>
            <w:proofErr w:type="spellStart"/>
            <w:r w:rsidRPr="000C021D">
              <w:t>одређених</w:t>
            </w:r>
            <w:proofErr w:type="spellEnd"/>
            <w:r w:rsidRPr="000C021D">
              <w:t xml:space="preserve"> </w:t>
            </w:r>
            <w:proofErr w:type="spellStart"/>
            <w:r w:rsidRPr="000C021D">
              <w:t>програмских</w:t>
            </w:r>
            <w:proofErr w:type="spellEnd"/>
            <w:r w:rsidRPr="000C021D">
              <w:t xml:space="preserve"> </w:t>
            </w:r>
            <w:proofErr w:type="spellStart"/>
            <w:r w:rsidRPr="000C021D">
              <w:t>садржаја</w:t>
            </w:r>
            <w:proofErr w:type="spellEnd"/>
          </w:p>
          <w:p w14:paraId="3EDED035" w14:textId="77777777" w:rsidR="00F5701E" w:rsidRPr="000C021D" w:rsidRDefault="00F5701E" w:rsidP="00FA6CFA">
            <w:pPr>
              <w:jc w:val="center"/>
            </w:pPr>
            <w:r w:rsidRPr="000C021D">
              <w:t xml:space="preserve">- </w:t>
            </w:r>
            <w:proofErr w:type="spellStart"/>
            <w:r w:rsidRPr="000C021D">
              <w:t>подстицање</w:t>
            </w:r>
            <w:proofErr w:type="spellEnd"/>
            <w:r w:rsidRPr="000C021D">
              <w:t xml:space="preserve"> </w:t>
            </w:r>
            <w:proofErr w:type="spellStart"/>
            <w:r w:rsidRPr="000C021D">
              <w:t>ученика</w:t>
            </w:r>
            <w:proofErr w:type="spellEnd"/>
            <w:r w:rsidRPr="000C021D">
              <w:t xml:space="preserve"> </w:t>
            </w:r>
            <w:proofErr w:type="spellStart"/>
            <w:r w:rsidRPr="000C021D">
              <w:t>на</w:t>
            </w:r>
            <w:proofErr w:type="spellEnd"/>
            <w:r w:rsidRPr="000C021D">
              <w:t xml:space="preserve"> </w:t>
            </w:r>
            <w:proofErr w:type="spellStart"/>
            <w:r w:rsidRPr="000C021D">
              <w:t>усвајање</w:t>
            </w:r>
            <w:proofErr w:type="spellEnd"/>
            <w:r w:rsidRPr="000C021D">
              <w:t xml:space="preserve"> </w:t>
            </w:r>
            <w:proofErr w:type="spellStart"/>
            <w:r w:rsidRPr="000C021D">
              <w:t>знања</w:t>
            </w:r>
            <w:proofErr w:type="spellEnd"/>
          </w:p>
          <w:p w14:paraId="04E654BA" w14:textId="77777777" w:rsidR="00F5701E" w:rsidRPr="000C021D" w:rsidRDefault="00F5701E" w:rsidP="00FA6CFA">
            <w:pPr>
              <w:jc w:val="center"/>
            </w:pPr>
            <w:r w:rsidRPr="000C021D">
              <w:t xml:space="preserve">- </w:t>
            </w:r>
            <w:proofErr w:type="spellStart"/>
            <w:r w:rsidRPr="000C021D">
              <w:t>мотивисање</w:t>
            </w:r>
            <w:proofErr w:type="spellEnd"/>
            <w:r w:rsidRPr="000C021D">
              <w:t xml:space="preserve"> </w:t>
            </w:r>
            <w:proofErr w:type="spellStart"/>
            <w:r w:rsidRPr="000C021D">
              <w:t>ученика</w:t>
            </w:r>
            <w:proofErr w:type="spellEnd"/>
            <w:r w:rsidRPr="000C021D">
              <w:t xml:space="preserve"> </w:t>
            </w:r>
            <w:proofErr w:type="spellStart"/>
            <w:r w:rsidRPr="000C021D">
              <w:t>за</w:t>
            </w:r>
            <w:proofErr w:type="spellEnd"/>
            <w:r w:rsidRPr="000C021D">
              <w:t xml:space="preserve"> </w:t>
            </w:r>
            <w:proofErr w:type="spellStart"/>
            <w:r w:rsidRPr="000C021D">
              <w:t>рад</w:t>
            </w:r>
            <w:proofErr w:type="spellEnd"/>
          </w:p>
          <w:p w14:paraId="134D2463" w14:textId="77777777" w:rsidR="00F5701E" w:rsidRPr="000C021D" w:rsidRDefault="00F5701E" w:rsidP="00FA6CFA">
            <w:pPr>
              <w:jc w:val="center"/>
            </w:pPr>
            <w:r w:rsidRPr="000C021D">
              <w:t xml:space="preserve">- </w:t>
            </w:r>
            <w:proofErr w:type="spellStart"/>
            <w:r w:rsidRPr="000C021D">
              <w:t>развијање</w:t>
            </w:r>
            <w:proofErr w:type="spellEnd"/>
            <w:r w:rsidRPr="000C021D">
              <w:t xml:space="preserve"> </w:t>
            </w:r>
            <w:proofErr w:type="spellStart"/>
            <w:r w:rsidRPr="000C021D">
              <w:t>љубави</w:t>
            </w:r>
            <w:proofErr w:type="spellEnd"/>
            <w:r w:rsidRPr="000C021D">
              <w:t xml:space="preserve"> </w:t>
            </w:r>
            <w:proofErr w:type="spellStart"/>
            <w:r w:rsidRPr="000C021D">
              <w:t>према</w:t>
            </w:r>
            <w:proofErr w:type="spellEnd"/>
            <w:r w:rsidRPr="000C021D">
              <w:t xml:space="preserve"> </w:t>
            </w:r>
            <w:proofErr w:type="spellStart"/>
            <w:r w:rsidRPr="000C021D">
              <w:t>матерњем</w:t>
            </w:r>
            <w:proofErr w:type="spellEnd"/>
            <w:r w:rsidRPr="000C021D">
              <w:t xml:space="preserve"> </w:t>
            </w:r>
            <w:proofErr w:type="spellStart"/>
            <w:r w:rsidRPr="000C021D">
              <w:t>језику</w:t>
            </w:r>
            <w:proofErr w:type="spellEnd"/>
            <w:r w:rsidRPr="000C021D">
              <w:t xml:space="preserve"> и </w:t>
            </w:r>
            <w:proofErr w:type="spellStart"/>
            <w:r w:rsidRPr="000C021D">
              <w:t>потребе</w:t>
            </w:r>
            <w:proofErr w:type="spellEnd"/>
            <w:r w:rsidRPr="000C021D">
              <w:t xml:space="preserve"> </w:t>
            </w:r>
            <w:proofErr w:type="spellStart"/>
            <w:r w:rsidRPr="000C021D">
              <w:t>да</w:t>
            </w:r>
            <w:proofErr w:type="spellEnd"/>
            <w:r w:rsidRPr="000C021D">
              <w:t xml:space="preserve"> </w:t>
            </w:r>
            <w:proofErr w:type="spellStart"/>
            <w:r w:rsidRPr="000C021D">
              <w:t>се</w:t>
            </w:r>
            <w:proofErr w:type="spellEnd"/>
            <w:r w:rsidRPr="000C021D">
              <w:t xml:space="preserve"> </w:t>
            </w:r>
            <w:proofErr w:type="spellStart"/>
            <w:r w:rsidRPr="000C021D">
              <w:t>он</w:t>
            </w:r>
            <w:proofErr w:type="spellEnd"/>
            <w:r w:rsidRPr="000C021D">
              <w:t xml:space="preserve"> </w:t>
            </w:r>
            <w:proofErr w:type="spellStart"/>
            <w:r w:rsidRPr="000C021D">
              <w:t>негује</w:t>
            </w:r>
            <w:proofErr w:type="spellEnd"/>
            <w:r w:rsidRPr="000C021D">
              <w:t xml:space="preserve"> и </w:t>
            </w:r>
            <w:proofErr w:type="spellStart"/>
            <w:r w:rsidRPr="000C021D">
              <w:t>унапређује</w:t>
            </w:r>
            <w:proofErr w:type="spellEnd"/>
          </w:p>
          <w:p w14:paraId="1179A204" w14:textId="77777777" w:rsidR="00F5701E" w:rsidRPr="000C021D" w:rsidRDefault="00F5701E" w:rsidP="00FA6CFA">
            <w:pPr>
              <w:jc w:val="center"/>
            </w:pPr>
            <w:r w:rsidRPr="000C021D">
              <w:t xml:space="preserve">- </w:t>
            </w:r>
            <w:proofErr w:type="spellStart"/>
            <w:r w:rsidRPr="000C021D">
              <w:t>описмењавање</w:t>
            </w:r>
            <w:proofErr w:type="spellEnd"/>
            <w:r w:rsidRPr="000C021D">
              <w:t xml:space="preserve"> </w:t>
            </w:r>
            <w:proofErr w:type="spellStart"/>
            <w:r w:rsidRPr="000C021D">
              <w:t>ученика</w:t>
            </w:r>
            <w:proofErr w:type="spellEnd"/>
          </w:p>
          <w:p w14:paraId="024921D6" w14:textId="77777777" w:rsidR="00F5701E" w:rsidRPr="000C021D" w:rsidRDefault="00F5701E" w:rsidP="00FA6CFA">
            <w:pPr>
              <w:jc w:val="center"/>
            </w:pPr>
            <w:r w:rsidRPr="000C021D">
              <w:t xml:space="preserve">- </w:t>
            </w:r>
            <w:proofErr w:type="spellStart"/>
            <w:r w:rsidRPr="000C021D">
              <w:t>проверавање</w:t>
            </w:r>
            <w:proofErr w:type="spellEnd"/>
            <w:r w:rsidRPr="000C021D">
              <w:t xml:space="preserve"> </w:t>
            </w:r>
            <w:proofErr w:type="spellStart"/>
            <w:r w:rsidRPr="000C021D">
              <w:t>остварености</w:t>
            </w:r>
            <w:proofErr w:type="spellEnd"/>
            <w:r w:rsidRPr="000C021D">
              <w:t xml:space="preserve"> </w:t>
            </w:r>
            <w:proofErr w:type="spellStart"/>
            <w:r w:rsidRPr="000C021D">
              <w:t>образовних</w:t>
            </w:r>
            <w:proofErr w:type="spellEnd"/>
            <w:r w:rsidRPr="000C021D">
              <w:t xml:space="preserve"> </w:t>
            </w:r>
            <w:proofErr w:type="spellStart"/>
            <w:r w:rsidRPr="000C021D">
              <w:t>стандарда</w:t>
            </w:r>
            <w:proofErr w:type="spellEnd"/>
          </w:p>
          <w:p w14:paraId="4AA3D2ED" w14:textId="77777777" w:rsidR="00F5701E" w:rsidRPr="000C021D" w:rsidRDefault="00F5701E" w:rsidP="00FA6CFA">
            <w:pPr>
              <w:jc w:val="center"/>
            </w:pPr>
          </w:p>
          <w:p w14:paraId="09DFB32F" w14:textId="77777777" w:rsidR="00F5701E" w:rsidRPr="000C021D" w:rsidRDefault="00F5701E" w:rsidP="00FA6CFA">
            <w:pPr>
              <w:jc w:val="center"/>
            </w:pPr>
          </w:p>
        </w:tc>
        <w:tc>
          <w:tcPr>
            <w:tcW w:w="2256" w:type="dxa"/>
            <w:tcBorders>
              <w:top w:val="single" w:sz="12" w:space="0" w:color="auto"/>
              <w:left w:val="single" w:sz="12" w:space="0" w:color="auto"/>
              <w:bottom w:val="single" w:sz="12" w:space="0" w:color="auto"/>
              <w:right w:val="single" w:sz="12" w:space="0" w:color="auto"/>
            </w:tcBorders>
            <w:shd w:val="clear" w:color="auto" w:fill="FFFFFF"/>
          </w:tcPr>
          <w:p w14:paraId="65E9B776" w14:textId="77777777" w:rsidR="00F5701E" w:rsidRPr="000C021D" w:rsidRDefault="00F5701E" w:rsidP="00FA6CFA">
            <w:pPr>
              <w:jc w:val="center"/>
              <w:rPr>
                <w:lang w:val="sr-Cyrl-CS"/>
              </w:rPr>
            </w:pPr>
            <w:r w:rsidRPr="000C021D">
              <w:rPr>
                <w:lang w:val="sr-Cyrl-CS"/>
              </w:rPr>
              <w:t>-рад у пару</w:t>
            </w:r>
          </w:p>
          <w:p w14:paraId="52301C35" w14:textId="77777777" w:rsidR="00F5701E" w:rsidRPr="000C021D" w:rsidRDefault="00F5701E" w:rsidP="00FA6CFA">
            <w:pPr>
              <w:jc w:val="center"/>
              <w:rPr>
                <w:lang w:val="sr-Cyrl-CS"/>
              </w:rPr>
            </w:pPr>
            <w:r w:rsidRPr="000C021D">
              <w:rPr>
                <w:lang w:val="sr-Cyrl-CS"/>
              </w:rPr>
              <w:t>- индивидуални</w:t>
            </w:r>
          </w:p>
          <w:p w14:paraId="1AB6FE24" w14:textId="77777777" w:rsidR="00F5701E" w:rsidRPr="000C021D" w:rsidRDefault="00F5701E" w:rsidP="00FA6CFA">
            <w:pPr>
              <w:jc w:val="center"/>
              <w:rPr>
                <w:lang w:val="sr-Cyrl-CS"/>
              </w:rPr>
            </w:pPr>
            <w:r w:rsidRPr="000C021D">
              <w:rPr>
                <w:lang w:val="sr-Cyrl-CS"/>
              </w:rPr>
              <w:t>- фронтални</w:t>
            </w:r>
          </w:p>
          <w:p w14:paraId="7940593B" w14:textId="77777777" w:rsidR="00F5701E" w:rsidRPr="000C021D" w:rsidRDefault="00F5701E" w:rsidP="00FA6CFA">
            <w:pPr>
              <w:jc w:val="center"/>
              <w:rPr>
                <w:lang w:val="sr-Cyrl-CS"/>
              </w:rPr>
            </w:pPr>
          </w:p>
          <w:p w14:paraId="34AC2871" w14:textId="77777777" w:rsidR="00F5701E" w:rsidRPr="000C021D" w:rsidRDefault="00F5701E" w:rsidP="00FA6CFA">
            <w:pPr>
              <w:jc w:val="center"/>
              <w:rPr>
                <w:lang w:val="sr-Cyrl-CS"/>
              </w:rPr>
            </w:pPr>
          </w:p>
          <w:p w14:paraId="4B984234" w14:textId="77777777" w:rsidR="00F5701E" w:rsidRPr="000C021D" w:rsidRDefault="00F5701E" w:rsidP="00FA6CFA">
            <w:pPr>
              <w:jc w:val="center"/>
            </w:pPr>
          </w:p>
        </w:tc>
        <w:tc>
          <w:tcPr>
            <w:tcW w:w="1846" w:type="dxa"/>
            <w:tcBorders>
              <w:top w:val="single" w:sz="12" w:space="0" w:color="auto"/>
              <w:left w:val="single" w:sz="12" w:space="0" w:color="auto"/>
              <w:bottom w:val="single" w:sz="12" w:space="0" w:color="auto"/>
              <w:right w:val="single" w:sz="12" w:space="0" w:color="auto"/>
            </w:tcBorders>
            <w:shd w:val="clear" w:color="auto" w:fill="FFFFFF"/>
          </w:tcPr>
          <w:p w14:paraId="2B30A5D9" w14:textId="77777777" w:rsidR="00F5701E" w:rsidRPr="000C021D" w:rsidRDefault="00F5701E" w:rsidP="00FA6CFA">
            <w:pPr>
              <w:jc w:val="center"/>
              <w:rPr>
                <w:lang w:val="ru-RU"/>
              </w:rPr>
            </w:pPr>
            <w:r w:rsidRPr="000C021D">
              <w:rPr>
                <w:lang w:val="ru-RU"/>
              </w:rPr>
              <w:t>- уџбеници</w:t>
            </w:r>
          </w:p>
          <w:p w14:paraId="04575153" w14:textId="77777777" w:rsidR="00F5701E" w:rsidRPr="000C021D" w:rsidRDefault="00F5701E" w:rsidP="00FA6CFA">
            <w:pPr>
              <w:jc w:val="center"/>
            </w:pPr>
            <w:r w:rsidRPr="000C021D">
              <w:t xml:space="preserve">- </w:t>
            </w:r>
            <w:proofErr w:type="spellStart"/>
            <w:r w:rsidRPr="000C021D">
              <w:t>наставни</w:t>
            </w:r>
            <w:proofErr w:type="spellEnd"/>
            <w:r w:rsidRPr="000C021D">
              <w:t xml:space="preserve"> </w:t>
            </w:r>
            <w:proofErr w:type="spellStart"/>
            <w:r w:rsidRPr="000C021D">
              <w:t>листићи</w:t>
            </w:r>
            <w:proofErr w:type="spellEnd"/>
          </w:p>
          <w:p w14:paraId="24D78850" w14:textId="77777777" w:rsidR="00F5701E" w:rsidRPr="000C021D" w:rsidRDefault="00F5701E" w:rsidP="00FA6CFA">
            <w:pPr>
              <w:jc w:val="center"/>
            </w:pPr>
            <w:r w:rsidRPr="000C021D">
              <w:t xml:space="preserve">- </w:t>
            </w:r>
            <w:proofErr w:type="spellStart"/>
            <w:r w:rsidRPr="000C021D">
              <w:t>панои</w:t>
            </w:r>
            <w:proofErr w:type="spellEnd"/>
          </w:p>
          <w:p w14:paraId="7B953083" w14:textId="77777777" w:rsidR="00F5701E" w:rsidRPr="000C021D" w:rsidRDefault="00F5701E" w:rsidP="00FA6CFA">
            <w:pPr>
              <w:jc w:val="center"/>
            </w:pPr>
          </w:p>
        </w:tc>
      </w:tr>
    </w:tbl>
    <w:p w14:paraId="1F2E10A9" w14:textId="77777777" w:rsidR="00F5701E" w:rsidRDefault="00F5701E" w:rsidP="00F5701E">
      <w:pPr>
        <w:rPr>
          <w:b/>
          <w:sz w:val="24"/>
          <w:szCs w:val="24"/>
        </w:rPr>
      </w:pPr>
    </w:p>
    <w:p w14:paraId="343B800E" w14:textId="77777777" w:rsidR="00F5701E" w:rsidRDefault="00F5701E" w:rsidP="00F5701E">
      <w:pPr>
        <w:jc w:val="center"/>
        <w:rPr>
          <w:b/>
          <w:sz w:val="24"/>
          <w:szCs w:val="24"/>
        </w:rPr>
      </w:pPr>
    </w:p>
    <w:p w14:paraId="69AC5720" w14:textId="77777777" w:rsidR="00F5701E" w:rsidRPr="00135616" w:rsidRDefault="00F5701E" w:rsidP="00861326">
      <w:pPr>
        <w:jc w:val="center"/>
        <w:rPr>
          <w:b/>
          <w:sz w:val="24"/>
          <w:szCs w:val="24"/>
        </w:rPr>
      </w:pPr>
      <w:r w:rsidRPr="00135616">
        <w:rPr>
          <w:b/>
          <w:sz w:val="24"/>
          <w:szCs w:val="24"/>
        </w:rPr>
        <w:t>ДРАМСКА СЕКЦИЈА</w:t>
      </w:r>
    </w:p>
    <w:p w14:paraId="13974FC1" w14:textId="77777777" w:rsidR="00F5701E" w:rsidRPr="00135616" w:rsidRDefault="00F5701E" w:rsidP="00861326">
      <w:pPr>
        <w:jc w:val="center"/>
        <w:rPr>
          <w:b/>
          <w:sz w:val="24"/>
          <w:szCs w:val="24"/>
          <w:lang w:val="sr-Cyrl-RS"/>
        </w:rPr>
      </w:pPr>
      <w:r w:rsidRPr="00135616">
        <w:rPr>
          <w:b/>
          <w:sz w:val="24"/>
          <w:szCs w:val="24"/>
          <w:lang w:val="sr-Cyrl-RS"/>
        </w:rPr>
        <w:t>секција ученика од петог до осмог разреда</w:t>
      </w:r>
    </w:p>
    <w:p w14:paraId="2EDB4C85" w14:textId="77777777" w:rsidR="00F5701E" w:rsidRPr="00135616" w:rsidRDefault="00F5701E" w:rsidP="00F5701E">
      <w:pPr>
        <w:rPr>
          <w:b/>
          <w:color w:val="FF0000"/>
          <w:lang w:val="sr-Cyrl-CS"/>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2648"/>
        <w:gridCol w:w="3394"/>
        <w:gridCol w:w="2223"/>
        <w:gridCol w:w="1819"/>
      </w:tblGrid>
      <w:tr w:rsidR="00F5701E" w:rsidRPr="00135616" w14:paraId="3D3AFC7B" w14:textId="77777777" w:rsidTr="00F5701E">
        <w:trPr>
          <w:jc w:val="center"/>
        </w:trPr>
        <w:tc>
          <w:tcPr>
            <w:tcW w:w="621" w:type="dxa"/>
            <w:tcBorders>
              <w:top w:val="single" w:sz="12" w:space="0" w:color="auto"/>
              <w:left w:val="single" w:sz="12" w:space="0" w:color="auto"/>
              <w:bottom w:val="single" w:sz="12" w:space="0" w:color="auto"/>
              <w:right w:val="single" w:sz="12" w:space="0" w:color="auto"/>
            </w:tcBorders>
            <w:shd w:val="clear" w:color="auto" w:fill="auto"/>
            <w:vAlign w:val="center"/>
          </w:tcPr>
          <w:p w14:paraId="2E136701" w14:textId="77777777" w:rsidR="00F5701E" w:rsidRPr="00135616" w:rsidRDefault="00F5701E" w:rsidP="00FA6CFA">
            <w:pPr>
              <w:jc w:val="center"/>
              <w:rPr>
                <w:b/>
                <w:sz w:val="20"/>
                <w:szCs w:val="20"/>
                <w:lang w:val="sr-Cyrl-CS"/>
              </w:rPr>
            </w:pPr>
            <w:r w:rsidRPr="00135616">
              <w:rPr>
                <w:b/>
                <w:sz w:val="20"/>
                <w:szCs w:val="20"/>
                <w:lang w:val="sr-Cyrl-CS"/>
              </w:rPr>
              <w:t>ВРЕ-МЕ</w:t>
            </w:r>
          </w:p>
        </w:tc>
        <w:tc>
          <w:tcPr>
            <w:tcW w:w="2648" w:type="dxa"/>
            <w:tcBorders>
              <w:top w:val="single" w:sz="12" w:space="0" w:color="auto"/>
              <w:left w:val="single" w:sz="12" w:space="0" w:color="auto"/>
              <w:bottom w:val="single" w:sz="12" w:space="0" w:color="auto"/>
              <w:right w:val="single" w:sz="12" w:space="0" w:color="auto"/>
            </w:tcBorders>
            <w:shd w:val="clear" w:color="auto" w:fill="auto"/>
            <w:vAlign w:val="center"/>
          </w:tcPr>
          <w:p w14:paraId="39635F4A" w14:textId="77777777" w:rsidR="00F5701E" w:rsidRPr="00135616" w:rsidRDefault="00F5701E" w:rsidP="00FA6CFA">
            <w:pPr>
              <w:jc w:val="center"/>
              <w:rPr>
                <w:b/>
                <w:sz w:val="20"/>
                <w:szCs w:val="20"/>
                <w:lang w:val="sr-Cyrl-CS"/>
              </w:rPr>
            </w:pPr>
            <w:r w:rsidRPr="00135616">
              <w:rPr>
                <w:b/>
                <w:sz w:val="20"/>
                <w:szCs w:val="20"/>
                <w:lang w:val="sr-Cyrl-CS"/>
              </w:rPr>
              <w:t>САДРЖАЈ РАДА</w:t>
            </w:r>
          </w:p>
        </w:tc>
        <w:tc>
          <w:tcPr>
            <w:tcW w:w="3394" w:type="dxa"/>
            <w:tcBorders>
              <w:top w:val="single" w:sz="12" w:space="0" w:color="auto"/>
              <w:left w:val="single" w:sz="12" w:space="0" w:color="auto"/>
              <w:bottom w:val="single" w:sz="12" w:space="0" w:color="auto"/>
              <w:right w:val="single" w:sz="12" w:space="0" w:color="auto"/>
            </w:tcBorders>
            <w:shd w:val="clear" w:color="auto" w:fill="auto"/>
            <w:vAlign w:val="center"/>
          </w:tcPr>
          <w:p w14:paraId="344B7020" w14:textId="77777777" w:rsidR="00F5701E" w:rsidRPr="00135616" w:rsidRDefault="00F5701E" w:rsidP="00FA6CFA">
            <w:pPr>
              <w:jc w:val="center"/>
              <w:rPr>
                <w:b/>
                <w:sz w:val="20"/>
                <w:szCs w:val="20"/>
                <w:lang w:val="sr-Cyrl-CS"/>
              </w:rPr>
            </w:pPr>
            <w:r w:rsidRPr="00135616">
              <w:rPr>
                <w:b/>
                <w:sz w:val="20"/>
                <w:szCs w:val="20"/>
                <w:lang w:val="sr-Cyrl-CS"/>
              </w:rPr>
              <w:t>ЦИЉЕВИ И ЗАДАЦИ</w:t>
            </w:r>
          </w:p>
        </w:tc>
        <w:tc>
          <w:tcPr>
            <w:tcW w:w="2223" w:type="dxa"/>
            <w:tcBorders>
              <w:top w:val="single" w:sz="12" w:space="0" w:color="auto"/>
              <w:left w:val="single" w:sz="12" w:space="0" w:color="auto"/>
              <w:bottom w:val="single" w:sz="12" w:space="0" w:color="auto"/>
              <w:right w:val="single" w:sz="12" w:space="0" w:color="auto"/>
            </w:tcBorders>
            <w:shd w:val="clear" w:color="auto" w:fill="auto"/>
            <w:vAlign w:val="center"/>
          </w:tcPr>
          <w:p w14:paraId="4D195816" w14:textId="77777777" w:rsidR="00F5701E" w:rsidRPr="00135616" w:rsidRDefault="00F5701E" w:rsidP="00FA6CFA">
            <w:pPr>
              <w:jc w:val="center"/>
              <w:rPr>
                <w:b/>
                <w:sz w:val="20"/>
                <w:szCs w:val="20"/>
                <w:lang w:val="sr-Cyrl-CS"/>
              </w:rPr>
            </w:pPr>
            <w:r w:rsidRPr="00135616">
              <w:rPr>
                <w:b/>
                <w:sz w:val="20"/>
                <w:szCs w:val="20"/>
                <w:lang w:val="sr-Cyrl-CS"/>
              </w:rPr>
              <w:t>НАЧИН И ПОСТУПЦИ</w:t>
            </w:r>
          </w:p>
        </w:tc>
        <w:tc>
          <w:tcPr>
            <w:tcW w:w="1819" w:type="dxa"/>
            <w:tcBorders>
              <w:top w:val="single" w:sz="12" w:space="0" w:color="auto"/>
              <w:left w:val="single" w:sz="12" w:space="0" w:color="auto"/>
              <w:bottom w:val="single" w:sz="12" w:space="0" w:color="auto"/>
              <w:right w:val="single" w:sz="12" w:space="0" w:color="auto"/>
            </w:tcBorders>
            <w:shd w:val="clear" w:color="auto" w:fill="auto"/>
            <w:vAlign w:val="center"/>
          </w:tcPr>
          <w:p w14:paraId="60552360" w14:textId="77777777" w:rsidR="00F5701E" w:rsidRPr="00135616" w:rsidRDefault="00F5701E" w:rsidP="00FA6CFA">
            <w:pPr>
              <w:jc w:val="center"/>
              <w:rPr>
                <w:b/>
                <w:sz w:val="20"/>
                <w:szCs w:val="20"/>
                <w:lang w:val="sr-Cyrl-CS"/>
              </w:rPr>
            </w:pPr>
            <w:r w:rsidRPr="00135616">
              <w:rPr>
                <w:b/>
                <w:sz w:val="20"/>
                <w:szCs w:val="20"/>
                <w:lang w:val="sr-Cyrl-CS"/>
              </w:rPr>
              <w:t>НАСТАВНА СРЕДСТВА</w:t>
            </w:r>
          </w:p>
        </w:tc>
      </w:tr>
      <w:tr w:rsidR="00F5701E" w:rsidRPr="00135616" w14:paraId="38283ABD" w14:textId="77777777" w:rsidTr="00F5701E">
        <w:trPr>
          <w:cantSplit/>
          <w:trHeight w:val="6540"/>
          <w:jc w:val="center"/>
        </w:trPr>
        <w:tc>
          <w:tcPr>
            <w:tcW w:w="621"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1AF4D606" w14:textId="77777777" w:rsidR="00F5701E" w:rsidRPr="00135616" w:rsidRDefault="00F5701E" w:rsidP="00FA6CFA">
            <w:pPr>
              <w:ind w:left="113" w:right="113"/>
              <w:jc w:val="center"/>
              <w:rPr>
                <w:b/>
                <w:color w:val="FF0000"/>
                <w:sz w:val="20"/>
                <w:szCs w:val="20"/>
                <w:lang w:val="sr-Cyrl-CS"/>
              </w:rPr>
            </w:pPr>
            <w:r w:rsidRPr="00135616">
              <w:rPr>
                <w:b/>
                <w:sz w:val="20"/>
                <w:szCs w:val="20"/>
                <w:lang w:val="sr-Cyrl-CS"/>
              </w:rPr>
              <w:t>СЕПТЕМБАР - ЈУН</w:t>
            </w:r>
          </w:p>
          <w:p w14:paraId="3DC367C4" w14:textId="77777777" w:rsidR="00F5701E" w:rsidRPr="00135616" w:rsidRDefault="00F5701E" w:rsidP="00FA6CFA">
            <w:pPr>
              <w:ind w:left="113" w:right="113"/>
              <w:rPr>
                <w:b/>
                <w:color w:val="FF0000"/>
                <w:lang w:val="sr-Cyrl-CS"/>
              </w:rPr>
            </w:pPr>
          </w:p>
          <w:p w14:paraId="0C709DE7" w14:textId="77777777" w:rsidR="00F5701E" w:rsidRPr="00135616" w:rsidRDefault="00F5701E" w:rsidP="00FA6CFA">
            <w:pPr>
              <w:ind w:left="113" w:right="113"/>
              <w:rPr>
                <w:b/>
                <w:color w:val="FF0000"/>
                <w:lang w:val="sr-Cyrl-CS"/>
              </w:rPr>
            </w:pPr>
          </w:p>
          <w:p w14:paraId="57665646" w14:textId="77777777" w:rsidR="00F5701E" w:rsidRPr="00135616" w:rsidRDefault="00F5701E" w:rsidP="00FA6CFA">
            <w:pPr>
              <w:ind w:left="113" w:right="113"/>
              <w:rPr>
                <w:b/>
                <w:color w:val="FF0000"/>
                <w:lang w:val="sr-Cyrl-CS"/>
              </w:rPr>
            </w:pPr>
          </w:p>
          <w:p w14:paraId="0C088D7B" w14:textId="77777777" w:rsidR="00F5701E" w:rsidRPr="00135616" w:rsidRDefault="00F5701E" w:rsidP="00FA6CFA">
            <w:pPr>
              <w:ind w:left="113" w:right="113"/>
              <w:rPr>
                <w:b/>
                <w:color w:val="FF0000"/>
                <w:lang w:val="sr-Cyrl-CS"/>
              </w:rPr>
            </w:pPr>
          </w:p>
          <w:p w14:paraId="3F285730" w14:textId="77777777" w:rsidR="00F5701E" w:rsidRPr="00135616" w:rsidRDefault="00F5701E" w:rsidP="00FA6CFA">
            <w:pPr>
              <w:ind w:left="113" w:right="113"/>
              <w:rPr>
                <w:b/>
                <w:color w:val="FF0000"/>
                <w:lang w:val="sr-Cyrl-CS"/>
              </w:rPr>
            </w:pPr>
          </w:p>
          <w:p w14:paraId="09A5AC6D" w14:textId="77777777" w:rsidR="00F5701E" w:rsidRPr="00135616" w:rsidRDefault="00F5701E" w:rsidP="00FA6CFA">
            <w:pPr>
              <w:ind w:left="113" w:right="113"/>
              <w:rPr>
                <w:b/>
                <w:color w:val="FF0000"/>
                <w:lang w:val="sr-Cyrl-CS"/>
              </w:rPr>
            </w:pPr>
          </w:p>
          <w:p w14:paraId="33D478DC" w14:textId="77777777" w:rsidR="00F5701E" w:rsidRPr="00135616" w:rsidRDefault="00F5701E" w:rsidP="00FA6CFA">
            <w:pPr>
              <w:ind w:left="113" w:right="113"/>
              <w:rPr>
                <w:b/>
                <w:color w:val="FF0000"/>
                <w:lang w:val="sr-Cyrl-CS"/>
              </w:rPr>
            </w:pPr>
          </w:p>
          <w:p w14:paraId="792D70A7" w14:textId="77777777" w:rsidR="00F5701E" w:rsidRPr="00135616" w:rsidRDefault="00F5701E" w:rsidP="00FA6CFA">
            <w:pPr>
              <w:ind w:left="113" w:right="113"/>
              <w:rPr>
                <w:b/>
                <w:color w:val="FF0000"/>
                <w:lang w:val="sr-Cyrl-CS"/>
              </w:rPr>
            </w:pPr>
          </w:p>
          <w:p w14:paraId="5F47A39D" w14:textId="77777777" w:rsidR="00F5701E" w:rsidRPr="00135616" w:rsidRDefault="00F5701E" w:rsidP="00FA6CFA">
            <w:pPr>
              <w:ind w:left="113" w:right="113"/>
              <w:rPr>
                <w:b/>
                <w:color w:val="FF0000"/>
                <w:lang w:val="sr-Cyrl-CS"/>
              </w:rPr>
            </w:pPr>
          </w:p>
          <w:p w14:paraId="5A5C9C12" w14:textId="77777777" w:rsidR="00F5701E" w:rsidRPr="00135616" w:rsidRDefault="00F5701E" w:rsidP="00FA6CFA">
            <w:pPr>
              <w:ind w:left="113" w:right="113"/>
              <w:rPr>
                <w:b/>
                <w:color w:val="FF0000"/>
                <w:lang w:val="sr-Cyrl-CS"/>
              </w:rPr>
            </w:pPr>
          </w:p>
          <w:p w14:paraId="2DDC36CE" w14:textId="77777777" w:rsidR="00F5701E" w:rsidRPr="00135616" w:rsidRDefault="00F5701E" w:rsidP="00FA6CFA">
            <w:pPr>
              <w:ind w:left="113" w:right="113"/>
              <w:rPr>
                <w:b/>
                <w:color w:val="FF0000"/>
                <w:lang w:val="sr-Cyrl-CS"/>
              </w:rPr>
            </w:pPr>
          </w:p>
          <w:p w14:paraId="742F55A0" w14:textId="77777777" w:rsidR="00F5701E" w:rsidRPr="00135616" w:rsidRDefault="00F5701E" w:rsidP="00FA6CFA">
            <w:pPr>
              <w:ind w:left="113" w:right="113"/>
              <w:rPr>
                <w:b/>
                <w:color w:val="FF0000"/>
                <w:lang w:val="sr-Cyrl-CS"/>
              </w:rPr>
            </w:pPr>
          </w:p>
          <w:p w14:paraId="56F4BE54" w14:textId="77777777" w:rsidR="00F5701E" w:rsidRPr="00135616" w:rsidRDefault="00F5701E" w:rsidP="00FA6CFA">
            <w:pPr>
              <w:ind w:left="113" w:right="113"/>
              <w:rPr>
                <w:b/>
                <w:color w:val="FF0000"/>
                <w:lang w:val="sr-Cyrl-CS"/>
              </w:rPr>
            </w:pPr>
          </w:p>
          <w:p w14:paraId="0636893E" w14:textId="77777777" w:rsidR="00F5701E" w:rsidRPr="00135616" w:rsidRDefault="00F5701E" w:rsidP="00FA6CFA">
            <w:pPr>
              <w:ind w:left="113" w:right="113"/>
              <w:rPr>
                <w:b/>
                <w:color w:val="FF0000"/>
                <w:lang w:val="sr-Cyrl-CS"/>
              </w:rPr>
            </w:pPr>
          </w:p>
          <w:p w14:paraId="753BB223" w14:textId="77777777" w:rsidR="00F5701E" w:rsidRPr="00135616" w:rsidRDefault="00F5701E" w:rsidP="00FA6CFA">
            <w:pPr>
              <w:ind w:left="113" w:right="113"/>
              <w:rPr>
                <w:b/>
                <w:color w:val="FF0000"/>
                <w:lang w:val="sr-Cyrl-CS"/>
              </w:rPr>
            </w:pPr>
          </w:p>
          <w:p w14:paraId="0E2DE5C6" w14:textId="77777777" w:rsidR="00F5701E" w:rsidRPr="00135616" w:rsidRDefault="00F5701E" w:rsidP="00FA6CFA">
            <w:pPr>
              <w:ind w:left="113" w:right="113"/>
              <w:rPr>
                <w:b/>
                <w:color w:val="FF0000"/>
                <w:lang w:val="sr-Cyrl-CS"/>
              </w:rPr>
            </w:pPr>
          </w:p>
          <w:p w14:paraId="11D4968D" w14:textId="77777777" w:rsidR="00F5701E" w:rsidRPr="00135616" w:rsidRDefault="00F5701E" w:rsidP="00FA6CFA">
            <w:pPr>
              <w:ind w:left="113" w:right="113"/>
              <w:rPr>
                <w:b/>
                <w:color w:val="FF0000"/>
                <w:lang w:val="sr-Cyrl-CS"/>
              </w:rPr>
            </w:pPr>
          </w:p>
          <w:p w14:paraId="23A06CDA" w14:textId="77777777" w:rsidR="00F5701E" w:rsidRPr="00135616" w:rsidRDefault="00F5701E" w:rsidP="00FA6CFA">
            <w:pPr>
              <w:ind w:left="113" w:right="113"/>
              <w:rPr>
                <w:b/>
                <w:color w:val="FF0000"/>
                <w:lang w:val="sr-Cyrl-CS"/>
              </w:rPr>
            </w:pPr>
          </w:p>
          <w:p w14:paraId="5C7CA190" w14:textId="77777777" w:rsidR="00F5701E" w:rsidRPr="00135616" w:rsidRDefault="00F5701E" w:rsidP="00FA6CFA">
            <w:pPr>
              <w:ind w:left="113" w:right="113"/>
              <w:rPr>
                <w:b/>
                <w:color w:val="FF0000"/>
                <w:lang w:val="sr-Cyrl-CS"/>
              </w:rPr>
            </w:pPr>
          </w:p>
          <w:p w14:paraId="344EFE42" w14:textId="77777777" w:rsidR="00F5701E" w:rsidRPr="00135616" w:rsidRDefault="00F5701E" w:rsidP="00FA6CFA">
            <w:pPr>
              <w:ind w:left="113" w:right="113"/>
              <w:rPr>
                <w:b/>
                <w:color w:val="FF0000"/>
                <w:lang w:val="sr-Cyrl-CS"/>
              </w:rPr>
            </w:pPr>
          </w:p>
          <w:p w14:paraId="557D07DC" w14:textId="77777777" w:rsidR="00F5701E" w:rsidRPr="00135616" w:rsidRDefault="00F5701E" w:rsidP="00FA6CFA">
            <w:pPr>
              <w:ind w:left="113" w:right="113"/>
              <w:rPr>
                <w:b/>
                <w:color w:val="FF0000"/>
                <w:lang w:val="sr-Cyrl-CS"/>
              </w:rPr>
            </w:pPr>
          </w:p>
        </w:tc>
        <w:tc>
          <w:tcPr>
            <w:tcW w:w="2648" w:type="dxa"/>
            <w:tcBorders>
              <w:top w:val="single" w:sz="12" w:space="0" w:color="auto"/>
              <w:left w:val="single" w:sz="12" w:space="0" w:color="auto"/>
              <w:bottom w:val="single" w:sz="12" w:space="0" w:color="auto"/>
              <w:right w:val="single" w:sz="12" w:space="0" w:color="auto"/>
            </w:tcBorders>
            <w:shd w:val="clear" w:color="auto" w:fill="auto"/>
          </w:tcPr>
          <w:p w14:paraId="38A3739D" w14:textId="77777777" w:rsidR="00F5701E" w:rsidRPr="00135616" w:rsidRDefault="00F5701E" w:rsidP="00FA6CFA">
            <w:pPr>
              <w:rPr>
                <w:lang w:val="ru-RU"/>
              </w:rPr>
            </w:pPr>
            <w:r w:rsidRPr="00135616">
              <w:rPr>
                <w:lang w:val="ru-RU"/>
              </w:rPr>
              <w:t>- увежбавање драмског текста који ће ученици извести на приредби поводом Савиндана</w:t>
            </w:r>
          </w:p>
          <w:p w14:paraId="71972F11" w14:textId="77777777" w:rsidR="00F5701E" w:rsidRPr="00135616" w:rsidRDefault="00F5701E" w:rsidP="00FA6CFA">
            <w:pPr>
              <w:rPr>
                <w:lang w:val="ru-RU"/>
              </w:rPr>
            </w:pPr>
            <w:r w:rsidRPr="00135616">
              <w:rPr>
                <w:lang w:val="ru-RU"/>
              </w:rPr>
              <w:t>-припремање адекватних садржаја поводом различитих школских свечаности (Дан школе, Савиндан)</w:t>
            </w:r>
          </w:p>
          <w:p w14:paraId="4FF581A2" w14:textId="77777777" w:rsidR="00F5701E" w:rsidRPr="00135616" w:rsidRDefault="00F5701E" w:rsidP="00FA6CFA">
            <w:pPr>
              <w:rPr>
                <w:lang w:val="ru-RU"/>
              </w:rPr>
            </w:pPr>
            <w:r w:rsidRPr="00135616">
              <w:rPr>
                <w:lang w:val="ru-RU"/>
              </w:rPr>
              <w:t>-увежбавање драмског текста и сценског наступа за Дечји позоришни фестивал</w:t>
            </w:r>
          </w:p>
          <w:p w14:paraId="187AF168" w14:textId="77777777" w:rsidR="00F5701E" w:rsidRPr="00135616" w:rsidRDefault="00F5701E" w:rsidP="00FA6CFA">
            <w:pPr>
              <w:rPr>
                <w:lang w:val="ru-RU"/>
              </w:rPr>
            </w:pPr>
            <w:r w:rsidRPr="00135616">
              <w:rPr>
                <w:lang w:val="ru-RU"/>
              </w:rPr>
              <w:t>-учешће на Дечјем позоришном фестивалу</w:t>
            </w:r>
          </w:p>
          <w:p w14:paraId="3F8BD62F" w14:textId="77777777" w:rsidR="00F5701E" w:rsidRPr="00135616" w:rsidRDefault="00F5701E" w:rsidP="00FA6CFA">
            <w:pPr>
              <w:rPr>
                <w:lang w:val="ru-RU"/>
              </w:rPr>
            </w:pPr>
            <w:r w:rsidRPr="00135616">
              <w:rPr>
                <w:lang w:val="ru-RU"/>
              </w:rPr>
              <w:t>-учешће чланова секције у радионицама Професионалне оријентације (симулација реалних сусрета)</w:t>
            </w:r>
          </w:p>
        </w:tc>
        <w:tc>
          <w:tcPr>
            <w:tcW w:w="3394" w:type="dxa"/>
            <w:tcBorders>
              <w:top w:val="single" w:sz="12" w:space="0" w:color="auto"/>
              <w:left w:val="single" w:sz="12" w:space="0" w:color="auto"/>
              <w:bottom w:val="single" w:sz="12" w:space="0" w:color="auto"/>
              <w:right w:val="single" w:sz="12" w:space="0" w:color="auto"/>
            </w:tcBorders>
            <w:shd w:val="clear" w:color="auto" w:fill="auto"/>
          </w:tcPr>
          <w:p w14:paraId="72A493C6" w14:textId="77777777" w:rsidR="00F5701E" w:rsidRPr="00135616" w:rsidRDefault="00F5701E" w:rsidP="00FA6CFA">
            <w:pPr>
              <w:rPr>
                <w:lang w:val="ru-RU"/>
              </w:rPr>
            </w:pPr>
            <w:r w:rsidRPr="00135616">
              <w:rPr>
                <w:lang w:val="ru-RU"/>
              </w:rPr>
              <w:t>-развијање љубави према матерњем језику, увиђање моћи језика, његових варијација у говору (и писању)</w:t>
            </w:r>
          </w:p>
          <w:p w14:paraId="2EC616CE" w14:textId="77777777" w:rsidR="00F5701E" w:rsidRPr="00135616" w:rsidRDefault="00F5701E" w:rsidP="00FA6CFA">
            <w:pPr>
              <w:rPr>
                <w:lang w:val="ru-RU"/>
              </w:rPr>
            </w:pPr>
            <w:r w:rsidRPr="00135616">
              <w:rPr>
                <w:lang w:val="ru-RU"/>
              </w:rPr>
              <w:t>-развијање осећања за естетске вредности у књижевној уметности</w:t>
            </w:r>
          </w:p>
          <w:p w14:paraId="0065AAB1" w14:textId="77777777" w:rsidR="00F5701E" w:rsidRPr="00135616" w:rsidRDefault="00F5701E" w:rsidP="00FA6CFA">
            <w:pPr>
              <w:rPr>
                <w:lang w:val="ru-RU"/>
              </w:rPr>
            </w:pPr>
            <w:r w:rsidRPr="00135616">
              <w:rPr>
                <w:lang w:val="ru-RU"/>
              </w:rPr>
              <w:t>-оспособљавање за вредновање сценских остварења (позоришне уметности)</w:t>
            </w:r>
          </w:p>
          <w:p w14:paraId="5751F136" w14:textId="77777777" w:rsidR="00F5701E" w:rsidRPr="00135616" w:rsidRDefault="00F5701E" w:rsidP="00FA6CFA">
            <w:pPr>
              <w:rPr>
                <w:lang w:val="ru-RU"/>
              </w:rPr>
            </w:pPr>
            <w:r w:rsidRPr="00135616">
              <w:rPr>
                <w:lang w:val="ru-RU"/>
              </w:rPr>
              <w:t>-увиђање лепоте писане речи и драмске уметности</w:t>
            </w:r>
          </w:p>
          <w:p w14:paraId="7D9F8533" w14:textId="77777777" w:rsidR="00F5701E" w:rsidRPr="00135616" w:rsidRDefault="00F5701E" w:rsidP="00FA6CFA">
            <w:pPr>
              <w:rPr>
                <w:lang w:val="ru-RU"/>
              </w:rPr>
            </w:pPr>
            <w:r w:rsidRPr="00135616">
              <w:rPr>
                <w:lang w:val="ru-RU"/>
              </w:rPr>
              <w:t>-увиђање повезаности садржаја драмске секције и предмета српски језик, али и са другим предметима</w:t>
            </w:r>
          </w:p>
          <w:p w14:paraId="6BC5E2EC" w14:textId="77777777" w:rsidR="00F5701E" w:rsidRPr="00135616" w:rsidRDefault="00F5701E" w:rsidP="00FA6CFA">
            <w:pPr>
              <w:rPr>
                <w:lang w:val="ru-RU"/>
              </w:rPr>
            </w:pPr>
            <w:r w:rsidRPr="00135616">
              <w:rPr>
                <w:lang w:val="ru-RU"/>
              </w:rPr>
              <w:t>-оспособљавање ученика за правилно и лепо изражавање</w:t>
            </w:r>
          </w:p>
          <w:p w14:paraId="219F5912" w14:textId="77777777" w:rsidR="00F5701E" w:rsidRPr="00135616" w:rsidRDefault="00F5701E" w:rsidP="00FA6CFA">
            <w:pPr>
              <w:rPr>
                <w:lang w:val="ru-RU"/>
              </w:rPr>
            </w:pPr>
            <w:r w:rsidRPr="00135616">
              <w:rPr>
                <w:lang w:val="ru-RU"/>
              </w:rPr>
              <w:t>-усвајање течног говорења, значаја знакова интерпункције, стилских могућности језика</w:t>
            </w:r>
          </w:p>
          <w:p w14:paraId="7928B937" w14:textId="77777777" w:rsidR="00F5701E" w:rsidRPr="00135616" w:rsidRDefault="00F5701E" w:rsidP="00FA6CFA">
            <w:pPr>
              <w:rPr>
                <w:lang w:val="ru-RU"/>
              </w:rPr>
            </w:pPr>
            <w:r w:rsidRPr="00135616">
              <w:rPr>
                <w:lang w:val="ru-RU"/>
              </w:rPr>
              <w:t xml:space="preserve">-усвајање теоријских и функционалних појмова везаних </w:t>
            </w:r>
            <w:r>
              <w:rPr>
                <w:lang w:val="ru-RU"/>
              </w:rPr>
              <w:t>з</w:t>
            </w:r>
            <w:r w:rsidRPr="00135616">
              <w:rPr>
                <w:lang w:val="ru-RU"/>
              </w:rPr>
              <w:t>а драму као књижевни род (чин, сцена, лице, дидаскалије, шаптач, сценографија, протагонист, антагонист, сценски говор и покрет) који ће ученицима помоћи при извођењу драмског текста</w:t>
            </w:r>
          </w:p>
          <w:p w14:paraId="2A565D3B" w14:textId="77777777" w:rsidR="00F5701E" w:rsidRPr="00135616" w:rsidRDefault="00F5701E" w:rsidP="00FA6CFA">
            <w:pPr>
              <w:rPr>
                <w:lang w:val="ru-RU"/>
              </w:rPr>
            </w:pPr>
            <w:r w:rsidRPr="00135616">
              <w:rPr>
                <w:lang w:val="ru-RU"/>
              </w:rPr>
              <w:t>-повезивање говора, мимике, покрета</w:t>
            </w:r>
          </w:p>
          <w:p w14:paraId="4E4369CA" w14:textId="77777777" w:rsidR="00F5701E" w:rsidRPr="00135616" w:rsidRDefault="00F5701E" w:rsidP="00FA6CFA">
            <w:pPr>
              <w:rPr>
                <w:lang w:val="ru-RU"/>
              </w:rPr>
            </w:pPr>
            <w:r w:rsidRPr="00135616">
              <w:rPr>
                <w:lang w:val="ru-RU"/>
              </w:rPr>
              <w:t>-примена наученог у редовној настави</w:t>
            </w:r>
          </w:p>
          <w:p w14:paraId="0B3E3D8F" w14:textId="77777777" w:rsidR="00F5701E" w:rsidRPr="00135616" w:rsidRDefault="00F5701E" w:rsidP="00FA6CFA">
            <w:pPr>
              <w:rPr>
                <w:lang w:val="ru-RU"/>
              </w:rPr>
            </w:pPr>
            <w:r w:rsidRPr="00135616">
              <w:rPr>
                <w:lang w:val="ru-RU"/>
              </w:rPr>
              <w:t>-подстицање другарства, припадности одеђеној групи</w:t>
            </w:r>
          </w:p>
          <w:p w14:paraId="6DCC3BE3" w14:textId="77777777" w:rsidR="00F5701E" w:rsidRPr="00135616" w:rsidRDefault="00F5701E" w:rsidP="00FA6CFA">
            <w:pPr>
              <w:rPr>
                <w:lang w:val="ru-RU"/>
              </w:rPr>
            </w:pPr>
            <w:r w:rsidRPr="00135616">
              <w:rPr>
                <w:lang w:val="ru-RU"/>
              </w:rPr>
              <w:t>-подстицање ученика на тимски рад</w:t>
            </w:r>
          </w:p>
          <w:p w14:paraId="4F22625C" w14:textId="77777777" w:rsidR="00F5701E" w:rsidRPr="00135616" w:rsidRDefault="00F5701E" w:rsidP="00FA6CFA">
            <w:pPr>
              <w:rPr>
                <w:lang w:val="ru-RU"/>
              </w:rPr>
            </w:pPr>
            <w:r w:rsidRPr="00135616">
              <w:rPr>
                <w:lang w:val="ru-RU"/>
              </w:rPr>
              <w:t>-развој креативности и подстицање самопоуздања</w:t>
            </w:r>
          </w:p>
        </w:tc>
        <w:tc>
          <w:tcPr>
            <w:tcW w:w="2223" w:type="dxa"/>
            <w:tcBorders>
              <w:top w:val="single" w:sz="12" w:space="0" w:color="auto"/>
              <w:left w:val="single" w:sz="12" w:space="0" w:color="auto"/>
              <w:bottom w:val="single" w:sz="12" w:space="0" w:color="auto"/>
              <w:right w:val="single" w:sz="12" w:space="0" w:color="auto"/>
            </w:tcBorders>
            <w:shd w:val="clear" w:color="auto" w:fill="auto"/>
          </w:tcPr>
          <w:p w14:paraId="752436AA" w14:textId="77777777" w:rsidR="00F5701E" w:rsidRPr="00135616" w:rsidRDefault="00F5701E" w:rsidP="00FA6CFA">
            <w:pPr>
              <w:rPr>
                <w:lang w:val="sr-Cyrl-CS"/>
              </w:rPr>
            </w:pPr>
            <w:r w:rsidRPr="00135616">
              <w:rPr>
                <w:lang w:val="sr-Cyrl-CS"/>
              </w:rPr>
              <w:t>-вербална метода</w:t>
            </w:r>
          </w:p>
          <w:p w14:paraId="09521065" w14:textId="77777777" w:rsidR="00F5701E" w:rsidRPr="00135616" w:rsidRDefault="00F5701E" w:rsidP="00FA6CFA">
            <w:pPr>
              <w:rPr>
                <w:lang w:val="sr-Cyrl-CS"/>
              </w:rPr>
            </w:pPr>
            <w:r w:rsidRPr="00135616">
              <w:rPr>
                <w:lang w:val="sr-Cyrl-CS"/>
              </w:rPr>
              <w:t>-применљивост</w:t>
            </w:r>
          </w:p>
          <w:p w14:paraId="2C4BB741" w14:textId="77777777" w:rsidR="00F5701E" w:rsidRPr="00135616" w:rsidRDefault="00F5701E" w:rsidP="00FA6CFA">
            <w:pPr>
              <w:rPr>
                <w:lang w:val="sr-Cyrl-CS"/>
              </w:rPr>
            </w:pPr>
            <w:r w:rsidRPr="00135616">
              <w:rPr>
                <w:lang w:val="sr-Cyrl-CS"/>
              </w:rPr>
              <w:t>-стваралаштво</w:t>
            </w:r>
          </w:p>
          <w:p w14:paraId="6FC1F3CE" w14:textId="77777777" w:rsidR="00F5701E" w:rsidRPr="00135616" w:rsidRDefault="00F5701E" w:rsidP="00FA6CFA">
            <w:pPr>
              <w:rPr>
                <w:lang w:val="sr-Cyrl-CS"/>
              </w:rPr>
            </w:pPr>
            <w:r w:rsidRPr="00135616">
              <w:rPr>
                <w:lang w:val="sr-Cyrl-CS"/>
              </w:rPr>
              <w:t>-практичност</w:t>
            </w:r>
          </w:p>
          <w:p w14:paraId="7EB312B4" w14:textId="77777777" w:rsidR="00F5701E" w:rsidRPr="00135616" w:rsidRDefault="00F5701E" w:rsidP="00FA6CFA">
            <w:pPr>
              <w:rPr>
                <w:lang w:val="sr-Cyrl-CS"/>
              </w:rPr>
            </w:pPr>
            <w:r w:rsidRPr="00135616">
              <w:rPr>
                <w:lang w:val="sr-Cyrl-CS"/>
              </w:rPr>
              <w:t>-истраживачка метода</w:t>
            </w:r>
          </w:p>
          <w:p w14:paraId="36E180BF" w14:textId="77777777" w:rsidR="00F5701E" w:rsidRPr="00135616" w:rsidRDefault="00F5701E" w:rsidP="00FA6CFA">
            <w:pPr>
              <w:rPr>
                <w:lang w:val="sr-Cyrl-CS"/>
              </w:rPr>
            </w:pPr>
            <w:r w:rsidRPr="00135616">
              <w:rPr>
                <w:lang w:val="sr-Cyrl-CS"/>
              </w:rPr>
              <w:t>-интерактивна метода</w:t>
            </w:r>
          </w:p>
          <w:p w14:paraId="0414F4E2" w14:textId="77777777" w:rsidR="00F5701E" w:rsidRPr="00135616" w:rsidRDefault="00F5701E" w:rsidP="00FA6CFA">
            <w:pPr>
              <w:rPr>
                <w:lang w:val="sr-Cyrl-CS"/>
              </w:rPr>
            </w:pPr>
            <w:r>
              <w:rPr>
                <w:lang w:val="sr-Cyrl-CS"/>
              </w:rPr>
              <w:t>-у</w:t>
            </w:r>
            <w:r w:rsidRPr="00135616">
              <w:rPr>
                <w:lang w:val="sr-Cyrl-CS"/>
              </w:rPr>
              <w:t>очавање</w:t>
            </w:r>
          </w:p>
          <w:p w14:paraId="33033F3F" w14:textId="77777777" w:rsidR="00F5701E" w:rsidRPr="00135616" w:rsidRDefault="00F5701E" w:rsidP="00FA6CFA">
            <w:pPr>
              <w:rPr>
                <w:lang w:val="sr-Cyrl-CS"/>
              </w:rPr>
            </w:pPr>
            <w:r w:rsidRPr="00135616">
              <w:rPr>
                <w:lang w:val="sr-Cyrl-CS"/>
              </w:rPr>
              <w:t>-препознавање</w:t>
            </w:r>
          </w:p>
          <w:p w14:paraId="1E9E0FC2" w14:textId="77777777" w:rsidR="00F5701E" w:rsidRPr="00135616" w:rsidRDefault="00F5701E" w:rsidP="00FA6CFA">
            <w:pPr>
              <w:rPr>
                <w:lang w:val="sr-Cyrl-CS"/>
              </w:rPr>
            </w:pPr>
            <w:r w:rsidRPr="00135616">
              <w:rPr>
                <w:lang w:val="sr-Cyrl-CS"/>
              </w:rPr>
              <w:t>-монолошка метода</w:t>
            </w:r>
          </w:p>
          <w:p w14:paraId="30CF3DF9" w14:textId="77777777" w:rsidR="00F5701E" w:rsidRPr="00135616" w:rsidRDefault="00F5701E" w:rsidP="00FA6CFA">
            <w:pPr>
              <w:rPr>
                <w:lang w:val="sr-Cyrl-CS"/>
              </w:rPr>
            </w:pPr>
            <w:r w:rsidRPr="00135616">
              <w:rPr>
                <w:lang w:val="sr-Cyrl-CS"/>
              </w:rPr>
              <w:t>-дијалошка метода</w:t>
            </w:r>
          </w:p>
          <w:p w14:paraId="198951A6" w14:textId="77777777" w:rsidR="00F5701E" w:rsidRPr="00135616" w:rsidRDefault="00F5701E" w:rsidP="00FA6CFA">
            <w:pPr>
              <w:rPr>
                <w:lang w:val="sr-Cyrl-CS"/>
              </w:rPr>
            </w:pPr>
            <w:r w:rsidRPr="00135616">
              <w:rPr>
                <w:lang w:val="sr-Cyrl-CS"/>
              </w:rPr>
              <w:t>-текст метода</w:t>
            </w:r>
          </w:p>
          <w:p w14:paraId="440E1F20" w14:textId="77777777" w:rsidR="00F5701E" w:rsidRPr="00135616" w:rsidRDefault="00F5701E" w:rsidP="00FA6CFA">
            <w:pPr>
              <w:rPr>
                <w:lang w:val="sr-Cyrl-CS"/>
              </w:rPr>
            </w:pPr>
            <w:r w:rsidRPr="00135616">
              <w:rPr>
                <w:lang w:val="sr-Cyrl-CS"/>
              </w:rPr>
              <w:t>-дедуктивна метода</w:t>
            </w:r>
          </w:p>
          <w:p w14:paraId="6CCCF5F3" w14:textId="77777777" w:rsidR="00F5701E" w:rsidRPr="00135616" w:rsidRDefault="00F5701E" w:rsidP="00FA6CFA">
            <w:pPr>
              <w:rPr>
                <w:lang w:val="sr-Cyrl-CS"/>
              </w:rPr>
            </w:pPr>
            <w:r w:rsidRPr="00135616">
              <w:rPr>
                <w:lang w:val="sr-Cyrl-CS"/>
              </w:rPr>
              <w:t>-синтеза</w:t>
            </w:r>
          </w:p>
          <w:p w14:paraId="0E0457A1" w14:textId="77777777" w:rsidR="00F5701E" w:rsidRPr="00135616" w:rsidRDefault="00F5701E" w:rsidP="00FA6CFA">
            <w:pPr>
              <w:rPr>
                <w:lang w:val="sr-Cyrl-CS"/>
              </w:rPr>
            </w:pPr>
            <w:r w:rsidRPr="00135616">
              <w:rPr>
                <w:lang w:val="sr-Cyrl-CS"/>
              </w:rPr>
              <w:t>-глума</w:t>
            </w:r>
          </w:p>
        </w:tc>
        <w:tc>
          <w:tcPr>
            <w:tcW w:w="1819" w:type="dxa"/>
            <w:tcBorders>
              <w:top w:val="single" w:sz="12" w:space="0" w:color="auto"/>
              <w:left w:val="single" w:sz="12" w:space="0" w:color="auto"/>
              <w:bottom w:val="single" w:sz="12" w:space="0" w:color="auto"/>
              <w:right w:val="single" w:sz="12" w:space="0" w:color="auto"/>
            </w:tcBorders>
            <w:shd w:val="clear" w:color="auto" w:fill="auto"/>
          </w:tcPr>
          <w:p w14:paraId="57A261C7" w14:textId="77777777" w:rsidR="00F5701E" w:rsidRPr="00135616" w:rsidRDefault="00F5701E" w:rsidP="00FA6CFA">
            <w:pPr>
              <w:rPr>
                <w:lang w:val="sr-Cyrl-CS"/>
              </w:rPr>
            </w:pPr>
            <w:r w:rsidRPr="00135616">
              <w:rPr>
                <w:lang w:val="sr-Cyrl-CS"/>
              </w:rPr>
              <w:t>-приручници</w:t>
            </w:r>
          </w:p>
          <w:p w14:paraId="0B8DE22B" w14:textId="77777777" w:rsidR="00F5701E" w:rsidRPr="00135616" w:rsidRDefault="00F5701E" w:rsidP="00FA6CFA">
            <w:pPr>
              <w:rPr>
                <w:lang w:val="sr-Cyrl-CS"/>
              </w:rPr>
            </w:pPr>
            <w:r w:rsidRPr="00135616">
              <w:rPr>
                <w:lang w:val="sr-Cyrl-CS"/>
              </w:rPr>
              <w:t>-садржај драмских текстова</w:t>
            </w:r>
          </w:p>
          <w:p w14:paraId="5D2A3B0D" w14:textId="77777777" w:rsidR="00F5701E" w:rsidRPr="00135616" w:rsidRDefault="00F5701E" w:rsidP="00FA6CFA">
            <w:pPr>
              <w:rPr>
                <w:lang w:val="sr-Cyrl-CS"/>
              </w:rPr>
            </w:pPr>
            <w:r w:rsidRPr="00135616">
              <w:rPr>
                <w:lang w:val="sr-Cyrl-CS"/>
              </w:rPr>
              <w:t>-теорија књижевности</w:t>
            </w:r>
          </w:p>
        </w:tc>
      </w:tr>
    </w:tbl>
    <w:p w14:paraId="5E8AF41B" w14:textId="77777777" w:rsidR="00886198" w:rsidRDefault="00886198" w:rsidP="00F5701E">
      <w:pPr>
        <w:rPr>
          <w:b/>
          <w:sz w:val="24"/>
          <w:szCs w:val="24"/>
          <w:lang w:val="sr-Cyrl-RS"/>
        </w:rPr>
      </w:pPr>
    </w:p>
    <w:p w14:paraId="13C3A560" w14:textId="77777777" w:rsidR="00886198" w:rsidRDefault="00886198" w:rsidP="00F5701E">
      <w:pPr>
        <w:rPr>
          <w:b/>
          <w:sz w:val="24"/>
          <w:szCs w:val="24"/>
          <w:lang w:val="sr-Cyrl-RS"/>
        </w:rPr>
      </w:pPr>
    </w:p>
    <w:p w14:paraId="50EE041C" w14:textId="77777777" w:rsidR="00F5701E" w:rsidRPr="001C7878" w:rsidRDefault="00F5701E" w:rsidP="00861326">
      <w:pPr>
        <w:jc w:val="center"/>
        <w:rPr>
          <w:b/>
          <w:sz w:val="24"/>
          <w:szCs w:val="24"/>
          <w:lang w:val="sr-Cyrl-RS"/>
        </w:rPr>
      </w:pPr>
      <w:r w:rsidRPr="001C7878">
        <w:rPr>
          <w:b/>
          <w:sz w:val="24"/>
          <w:szCs w:val="24"/>
          <w:lang w:val="sr-Cyrl-RS"/>
        </w:rPr>
        <w:t>ЛИТЕРАРНО-РЕЦИТАТОРСКА СЕКЦИЈА</w:t>
      </w:r>
    </w:p>
    <w:p w14:paraId="56207DE9" w14:textId="77777777" w:rsidR="00F5701E" w:rsidRPr="001C7878" w:rsidRDefault="00F5701E" w:rsidP="00861326">
      <w:pPr>
        <w:jc w:val="center"/>
        <w:rPr>
          <w:b/>
          <w:sz w:val="24"/>
          <w:szCs w:val="24"/>
          <w:lang w:val="sr-Cyrl-RS"/>
        </w:rPr>
      </w:pPr>
      <w:r w:rsidRPr="001C7878">
        <w:rPr>
          <w:b/>
          <w:sz w:val="24"/>
          <w:szCs w:val="24"/>
          <w:lang w:val="sr-Cyrl-RS"/>
        </w:rPr>
        <w:t>секција ученика од петог до осмог разреда</w:t>
      </w:r>
    </w:p>
    <w:p w14:paraId="378B4862" w14:textId="77777777" w:rsidR="00F5701E" w:rsidRPr="00A2281A" w:rsidRDefault="00F5701E" w:rsidP="00F5701E">
      <w:pPr>
        <w:jc w:val="center"/>
        <w:rPr>
          <w:b/>
          <w:color w:val="FF0000"/>
          <w:lang w:val="sr-Cyrl-CS"/>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3135"/>
        <w:gridCol w:w="2907"/>
        <w:gridCol w:w="2223"/>
        <w:gridCol w:w="1819"/>
      </w:tblGrid>
      <w:tr w:rsidR="00F5701E" w:rsidRPr="001C7878" w14:paraId="38E4B0CE" w14:textId="77777777" w:rsidTr="00FA6CFA">
        <w:trPr>
          <w:jc w:val="center"/>
        </w:trPr>
        <w:tc>
          <w:tcPr>
            <w:tcW w:w="621" w:type="dxa"/>
            <w:tcBorders>
              <w:top w:val="single" w:sz="12" w:space="0" w:color="auto"/>
              <w:left w:val="single" w:sz="12" w:space="0" w:color="auto"/>
              <w:bottom w:val="single" w:sz="12" w:space="0" w:color="auto"/>
              <w:right w:val="single" w:sz="12" w:space="0" w:color="auto"/>
            </w:tcBorders>
            <w:shd w:val="clear" w:color="auto" w:fill="auto"/>
            <w:vAlign w:val="center"/>
          </w:tcPr>
          <w:p w14:paraId="7564B14A" w14:textId="77777777" w:rsidR="00F5701E" w:rsidRPr="001C7878" w:rsidRDefault="00F5701E" w:rsidP="00FA6CFA">
            <w:pPr>
              <w:jc w:val="center"/>
              <w:rPr>
                <w:b/>
                <w:sz w:val="20"/>
                <w:szCs w:val="20"/>
                <w:lang w:val="sr-Cyrl-CS"/>
              </w:rPr>
            </w:pPr>
            <w:r w:rsidRPr="001C7878">
              <w:rPr>
                <w:b/>
                <w:sz w:val="20"/>
                <w:szCs w:val="20"/>
                <w:lang w:val="sr-Cyrl-CS"/>
              </w:rPr>
              <w:t>ВРЕ-МЕ</w:t>
            </w:r>
          </w:p>
        </w:tc>
        <w:tc>
          <w:tcPr>
            <w:tcW w:w="3135" w:type="dxa"/>
            <w:tcBorders>
              <w:top w:val="single" w:sz="12" w:space="0" w:color="auto"/>
              <w:left w:val="single" w:sz="12" w:space="0" w:color="auto"/>
              <w:bottom w:val="single" w:sz="12" w:space="0" w:color="auto"/>
              <w:right w:val="single" w:sz="12" w:space="0" w:color="auto"/>
            </w:tcBorders>
            <w:shd w:val="clear" w:color="auto" w:fill="auto"/>
            <w:vAlign w:val="center"/>
          </w:tcPr>
          <w:p w14:paraId="32F24DFB" w14:textId="77777777" w:rsidR="00F5701E" w:rsidRPr="001C7878" w:rsidRDefault="00F5701E" w:rsidP="00FA6CFA">
            <w:pPr>
              <w:jc w:val="center"/>
              <w:rPr>
                <w:b/>
                <w:sz w:val="20"/>
                <w:szCs w:val="20"/>
                <w:lang w:val="sr-Cyrl-CS"/>
              </w:rPr>
            </w:pPr>
            <w:r w:rsidRPr="001C7878">
              <w:rPr>
                <w:b/>
                <w:sz w:val="20"/>
                <w:szCs w:val="20"/>
                <w:lang w:val="sr-Cyrl-CS"/>
              </w:rPr>
              <w:t>САДРЖАЈ РАДА</w:t>
            </w:r>
          </w:p>
        </w:tc>
        <w:tc>
          <w:tcPr>
            <w:tcW w:w="2907" w:type="dxa"/>
            <w:tcBorders>
              <w:top w:val="single" w:sz="12" w:space="0" w:color="auto"/>
              <w:left w:val="single" w:sz="12" w:space="0" w:color="auto"/>
              <w:bottom w:val="single" w:sz="12" w:space="0" w:color="auto"/>
              <w:right w:val="single" w:sz="12" w:space="0" w:color="auto"/>
            </w:tcBorders>
            <w:shd w:val="clear" w:color="auto" w:fill="auto"/>
            <w:vAlign w:val="center"/>
          </w:tcPr>
          <w:p w14:paraId="14A677D1" w14:textId="77777777" w:rsidR="00F5701E" w:rsidRPr="001C7878" w:rsidRDefault="00F5701E" w:rsidP="00FA6CFA">
            <w:pPr>
              <w:jc w:val="center"/>
              <w:rPr>
                <w:b/>
                <w:sz w:val="20"/>
                <w:szCs w:val="20"/>
                <w:lang w:val="sr-Cyrl-CS"/>
              </w:rPr>
            </w:pPr>
            <w:r w:rsidRPr="001C7878">
              <w:rPr>
                <w:b/>
                <w:sz w:val="20"/>
                <w:szCs w:val="20"/>
                <w:lang w:val="sr-Cyrl-CS"/>
              </w:rPr>
              <w:t>ЦИЉЕВИ И ЗАДАЦИ</w:t>
            </w:r>
          </w:p>
        </w:tc>
        <w:tc>
          <w:tcPr>
            <w:tcW w:w="2223" w:type="dxa"/>
            <w:tcBorders>
              <w:top w:val="single" w:sz="12" w:space="0" w:color="auto"/>
              <w:left w:val="single" w:sz="12" w:space="0" w:color="auto"/>
              <w:bottom w:val="single" w:sz="12" w:space="0" w:color="auto"/>
              <w:right w:val="single" w:sz="12" w:space="0" w:color="auto"/>
            </w:tcBorders>
            <w:shd w:val="clear" w:color="auto" w:fill="auto"/>
            <w:vAlign w:val="center"/>
          </w:tcPr>
          <w:p w14:paraId="514F5A67" w14:textId="77777777" w:rsidR="00F5701E" w:rsidRPr="001C7878" w:rsidRDefault="00F5701E" w:rsidP="00FA6CFA">
            <w:pPr>
              <w:jc w:val="center"/>
              <w:rPr>
                <w:b/>
                <w:sz w:val="20"/>
                <w:szCs w:val="20"/>
                <w:lang w:val="sr-Cyrl-CS"/>
              </w:rPr>
            </w:pPr>
            <w:r w:rsidRPr="001C7878">
              <w:rPr>
                <w:b/>
                <w:sz w:val="20"/>
                <w:szCs w:val="20"/>
                <w:lang w:val="sr-Cyrl-CS"/>
              </w:rPr>
              <w:t>НАЧИН И ПОСТУПЦИ</w:t>
            </w:r>
          </w:p>
        </w:tc>
        <w:tc>
          <w:tcPr>
            <w:tcW w:w="1819" w:type="dxa"/>
            <w:tcBorders>
              <w:top w:val="single" w:sz="12" w:space="0" w:color="auto"/>
              <w:left w:val="single" w:sz="12" w:space="0" w:color="auto"/>
              <w:bottom w:val="single" w:sz="12" w:space="0" w:color="auto"/>
              <w:right w:val="single" w:sz="12" w:space="0" w:color="auto"/>
            </w:tcBorders>
            <w:shd w:val="clear" w:color="auto" w:fill="auto"/>
            <w:vAlign w:val="center"/>
          </w:tcPr>
          <w:p w14:paraId="6C4BF436" w14:textId="77777777" w:rsidR="00F5701E" w:rsidRPr="001C7878" w:rsidRDefault="00F5701E" w:rsidP="00FA6CFA">
            <w:pPr>
              <w:jc w:val="center"/>
              <w:rPr>
                <w:b/>
                <w:sz w:val="20"/>
                <w:szCs w:val="20"/>
                <w:lang w:val="sr-Cyrl-CS"/>
              </w:rPr>
            </w:pPr>
            <w:r w:rsidRPr="001C7878">
              <w:rPr>
                <w:b/>
                <w:sz w:val="20"/>
                <w:szCs w:val="20"/>
                <w:lang w:val="sr-Cyrl-CS"/>
              </w:rPr>
              <w:t>НАСТАВНА СРЕДСТВА</w:t>
            </w:r>
          </w:p>
        </w:tc>
      </w:tr>
      <w:tr w:rsidR="00F5701E" w:rsidRPr="001C7878" w14:paraId="088E47AB" w14:textId="77777777" w:rsidTr="00FA6CFA">
        <w:trPr>
          <w:cantSplit/>
          <w:trHeight w:val="7638"/>
          <w:jc w:val="center"/>
        </w:trPr>
        <w:tc>
          <w:tcPr>
            <w:tcW w:w="621"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385FABF9" w14:textId="77777777" w:rsidR="00F5701E" w:rsidRPr="001C7878" w:rsidRDefault="00F5701E" w:rsidP="00FA6CFA">
            <w:pPr>
              <w:ind w:left="113" w:right="113"/>
              <w:jc w:val="center"/>
              <w:rPr>
                <w:b/>
                <w:color w:val="FF0000"/>
                <w:sz w:val="20"/>
                <w:szCs w:val="20"/>
                <w:lang w:val="sr-Cyrl-CS"/>
              </w:rPr>
            </w:pPr>
            <w:r w:rsidRPr="001C7878">
              <w:rPr>
                <w:b/>
                <w:sz w:val="20"/>
                <w:szCs w:val="20"/>
                <w:lang w:val="sr-Cyrl-CS"/>
              </w:rPr>
              <w:t>СЕПТЕМБАР - ЈУН</w:t>
            </w:r>
          </w:p>
          <w:p w14:paraId="495540D4" w14:textId="77777777" w:rsidR="00F5701E" w:rsidRPr="001C7878" w:rsidRDefault="00F5701E" w:rsidP="00FA6CFA">
            <w:pPr>
              <w:ind w:left="113" w:right="113"/>
              <w:rPr>
                <w:b/>
                <w:color w:val="FF0000"/>
                <w:sz w:val="20"/>
                <w:szCs w:val="20"/>
                <w:lang w:val="sr-Cyrl-CS"/>
              </w:rPr>
            </w:pPr>
          </w:p>
          <w:p w14:paraId="66A4E8E5" w14:textId="77777777" w:rsidR="00F5701E" w:rsidRPr="001C7878" w:rsidRDefault="00F5701E" w:rsidP="00FA6CFA">
            <w:pPr>
              <w:ind w:left="113" w:right="113"/>
              <w:rPr>
                <w:b/>
                <w:color w:val="FF0000"/>
                <w:sz w:val="20"/>
                <w:szCs w:val="20"/>
                <w:lang w:val="sr-Cyrl-CS"/>
              </w:rPr>
            </w:pPr>
          </w:p>
          <w:p w14:paraId="5F8777E6" w14:textId="77777777" w:rsidR="00F5701E" w:rsidRPr="001C7878" w:rsidRDefault="00F5701E" w:rsidP="00FA6CFA">
            <w:pPr>
              <w:ind w:left="113" w:right="113"/>
              <w:rPr>
                <w:b/>
                <w:color w:val="FF0000"/>
                <w:sz w:val="20"/>
                <w:szCs w:val="20"/>
                <w:lang w:val="sr-Cyrl-CS"/>
              </w:rPr>
            </w:pPr>
          </w:p>
          <w:p w14:paraId="6B0FA32B" w14:textId="77777777" w:rsidR="00F5701E" w:rsidRPr="001C7878" w:rsidRDefault="00F5701E" w:rsidP="00FA6CFA">
            <w:pPr>
              <w:ind w:left="113" w:right="113"/>
              <w:rPr>
                <w:b/>
                <w:color w:val="FF0000"/>
                <w:sz w:val="20"/>
                <w:szCs w:val="20"/>
                <w:lang w:val="sr-Cyrl-CS"/>
              </w:rPr>
            </w:pPr>
          </w:p>
          <w:p w14:paraId="51F3A90C" w14:textId="77777777" w:rsidR="00F5701E" w:rsidRPr="001C7878" w:rsidRDefault="00F5701E" w:rsidP="00FA6CFA">
            <w:pPr>
              <w:ind w:left="113" w:right="113"/>
              <w:rPr>
                <w:b/>
                <w:color w:val="FF0000"/>
                <w:sz w:val="20"/>
                <w:szCs w:val="20"/>
                <w:lang w:val="sr-Cyrl-CS"/>
              </w:rPr>
            </w:pPr>
          </w:p>
          <w:p w14:paraId="0BA91817" w14:textId="77777777" w:rsidR="00F5701E" w:rsidRPr="001C7878" w:rsidRDefault="00F5701E" w:rsidP="00FA6CFA">
            <w:pPr>
              <w:ind w:left="113" w:right="113"/>
              <w:rPr>
                <w:b/>
                <w:color w:val="FF0000"/>
                <w:sz w:val="20"/>
                <w:szCs w:val="20"/>
                <w:lang w:val="sr-Cyrl-CS"/>
              </w:rPr>
            </w:pPr>
          </w:p>
          <w:p w14:paraId="710DDEF4" w14:textId="77777777" w:rsidR="00F5701E" w:rsidRPr="001C7878" w:rsidRDefault="00F5701E" w:rsidP="00FA6CFA">
            <w:pPr>
              <w:ind w:left="113" w:right="113"/>
              <w:rPr>
                <w:b/>
                <w:color w:val="FF0000"/>
                <w:sz w:val="20"/>
                <w:szCs w:val="20"/>
                <w:lang w:val="sr-Cyrl-CS"/>
              </w:rPr>
            </w:pPr>
          </w:p>
          <w:p w14:paraId="3C2F241D" w14:textId="77777777" w:rsidR="00F5701E" w:rsidRPr="001C7878" w:rsidRDefault="00F5701E" w:rsidP="00FA6CFA">
            <w:pPr>
              <w:ind w:left="113" w:right="113"/>
              <w:rPr>
                <w:b/>
                <w:color w:val="FF0000"/>
                <w:sz w:val="20"/>
                <w:szCs w:val="20"/>
                <w:lang w:val="sr-Cyrl-CS"/>
              </w:rPr>
            </w:pPr>
          </w:p>
          <w:p w14:paraId="77892E8B" w14:textId="77777777" w:rsidR="00F5701E" w:rsidRPr="001C7878" w:rsidRDefault="00F5701E" w:rsidP="00FA6CFA">
            <w:pPr>
              <w:ind w:left="113" w:right="113"/>
              <w:rPr>
                <w:b/>
                <w:color w:val="FF0000"/>
                <w:sz w:val="20"/>
                <w:szCs w:val="20"/>
                <w:lang w:val="sr-Cyrl-CS"/>
              </w:rPr>
            </w:pPr>
          </w:p>
          <w:p w14:paraId="64CB8BAC" w14:textId="77777777" w:rsidR="00F5701E" w:rsidRPr="001C7878" w:rsidRDefault="00F5701E" w:rsidP="00FA6CFA">
            <w:pPr>
              <w:ind w:left="113" w:right="113"/>
              <w:rPr>
                <w:b/>
                <w:color w:val="FF0000"/>
                <w:sz w:val="20"/>
                <w:szCs w:val="20"/>
                <w:lang w:val="sr-Cyrl-CS"/>
              </w:rPr>
            </w:pPr>
          </w:p>
          <w:p w14:paraId="6FBA2504" w14:textId="77777777" w:rsidR="00F5701E" w:rsidRPr="001C7878" w:rsidRDefault="00F5701E" w:rsidP="00FA6CFA">
            <w:pPr>
              <w:ind w:left="113" w:right="113"/>
              <w:rPr>
                <w:b/>
                <w:color w:val="FF0000"/>
                <w:sz w:val="20"/>
                <w:szCs w:val="20"/>
                <w:lang w:val="sr-Cyrl-CS"/>
              </w:rPr>
            </w:pPr>
          </w:p>
          <w:p w14:paraId="532AFAFF" w14:textId="77777777" w:rsidR="00F5701E" w:rsidRPr="001C7878" w:rsidRDefault="00F5701E" w:rsidP="00FA6CFA">
            <w:pPr>
              <w:ind w:left="113" w:right="113"/>
              <w:rPr>
                <w:b/>
                <w:color w:val="FF0000"/>
                <w:sz w:val="20"/>
                <w:szCs w:val="20"/>
                <w:lang w:val="sr-Cyrl-CS"/>
              </w:rPr>
            </w:pPr>
          </w:p>
          <w:p w14:paraId="32EBDBE2" w14:textId="77777777" w:rsidR="00F5701E" w:rsidRPr="001C7878" w:rsidRDefault="00F5701E" w:rsidP="00FA6CFA">
            <w:pPr>
              <w:ind w:left="113" w:right="113"/>
              <w:rPr>
                <w:b/>
                <w:color w:val="FF0000"/>
                <w:sz w:val="20"/>
                <w:szCs w:val="20"/>
                <w:lang w:val="sr-Cyrl-CS"/>
              </w:rPr>
            </w:pPr>
          </w:p>
          <w:p w14:paraId="1D5F3F60" w14:textId="77777777" w:rsidR="00F5701E" w:rsidRPr="001C7878" w:rsidRDefault="00F5701E" w:rsidP="00FA6CFA">
            <w:pPr>
              <w:ind w:left="113" w:right="113"/>
              <w:rPr>
                <w:b/>
                <w:color w:val="FF0000"/>
                <w:sz w:val="20"/>
                <w:szCs w:val="20"/>
                <w:lang w:val="sr-Cyrl-CS"/>
              </w:rPr>
            </w:pPr>
          </w:p>
          <w:p w14:paraId="6A0F0A48" w14:textId="77777777" w:rsidR="00F5701E" w:rsidRPr="001C7878" w:rsidRDefault="00F5701E" w:rsidP="00FA6CFA">
            <w:pPr>
              <w:ind w:left="113" w:right="113"/>
              <w:rPr>
                <w:b/>
                <w:color w:val="FF0000"/>
                <w:sz w:val="20"/>
                <w:szCs w:val="20"/>
                <w:lang w:val="sr-Cyrl-CS"/>
              </w:rPr>
            </w:pPr>
          </w:p>
          <w:p w14:paraId="5E0A6623" w14:textId="77777777" w:rsidR="00F5701E" w:rsidRPr="001C7878" w:rsidRDefault="00F5701E" w:rsidP="00FA6CFA">
            <w:pPr>
              <w:ind w:left="113" w:right="113"/>
              <w:rPr>
                <w:b/>
                <w:color w:val="FF0000"/>
                <w:sz w:val="20"/>
                <w:szCs w:val="20"/>
                <w:lang w:val="sr-Cyrl-CS"/>
              </w:rPr>
            </w:pPr>
          </w:p>
          <w:p w14:paraId="4FFD41D4" w14:textId="77777777" w:rsidR="00F5701E" w:rsidRPr="001C7878" w:rsidRDefault="00F5701E" w:rsidP="00FA6CFA">
            <w:pPr>
              <w:ind w:left="113" w:right="113"/>
              <w:rPr>
                <w:b/>
                <w:color w:val="FF0000"/>
                <w:sz w:val="20"/>
                <w:szCs w:val="20"/>
                <w:lang w:val="sr-Cyrl-CS"/>
              </w:rPr>
            </w:pPr>
          </w:p>
          <w:p w14:paraId="41D3382F" w14:textId="77777777" w:rsidR="00F5701E" w:rsidRPr="001C7878" w:rsidRDefault="00F5701E" w:rsidP="00FA6CFA">
            <w:pPr>
              <w:ind w:left="113" w:right="113"/>
              <w:rPr>
                <w:b/>
                <w:color w:val="FF0000"/>
                <w:sz w:val="20"/>
                <w:szCs w:val="20"/>
                <w:lang w:val="sr-Cyrl-CS"/>
              </w:rPr>
            </w:pPr>
          </w:p>
          <w:p w14:paraId="5F1F3891" w14:textId="77777777" w:rsidR="00F5701E" w:rsidRPr="001C7878" w:rsidRDefault="00F5701E" w:rsidP="00FA6CFA">
            <w:pPr>
              <w:ind w:left="113" w:right="113"/>
              <w:rPr>
                <w:b/>
                <w:color w:val="FF0000"/>
                <w:sz w:val="20"/>
                <w:szCs w:val="20"/>
                <w:lang w:val="sr-Cyrl-CS"/>
              </w:rPr>
            </w:pPr>
          </w:p>
          <w:p w14:paraId="4BC9F62E" w14:textId="77777777" w:rsidR="00F5701E" w:rsidRPr="001C7878" w:rsidRDefault="00F5701E" w:rsidP="00FA6CFA">
            <w:pPr>
              <w:ind w:left="113" w:right="113"/>
              <w:rPr>
                <w:b/>
                <w:color w:val="FF0000"/>
                <w:sz w:val="20"/>
                <w:szCs w:val="20"/>
                <w:lang w:val="sr-Cyrl-CS"/>
              </w:rPr>
            </w:pPr>
          </w:p>
          <w:p w14:paraId="1DF624F2" w14:textId="77777777" w:rsidR="00F5701E" w:rsidRPr="001C7878" w:rsidRDefault="00F5701E" w:rsidP="00FA6CFA">
            <w:pPr>
              <w:ind w:left="113" w:right="113"/>
              <w:rPr>
                <w:b/>
                <w:color w:val="FF0000"/>
                <w:sz w:val="20"/>
                <w:szCs w:val="20"/>
                <w:lang w:val="sr-Cyrl-CS"/>
              </w:rPr>
            </w:pPr>
          </w:p>
        </w:tc>
        <w:tc>
          <w:tcPr>
            <w:tcW w:w="3135" w:type="dxa"/>
            <w:tcBorders>
              <w:top w:val="single" w:sz="12" w:space="0" w:color="auto"/>
              <w:left w:val="single" w:sz="12" w:space="0" w:color="auto"/>
              <w:bottom w:val="single" w:sz="12" w:space="0" w:color="auto"/>
              <w:right w:val="single" w:sz="12" w:space="0" w:color="auto"/>
            </w:tcBorders>
            <w:shd w:val="clear" w:color="auto" w:fill="auto"/>
          </w:tcPr>
          <w:p w14:paraId="06F4106A" w14:textId="77777777" w:rsidR="00F5701E" w:rsidRPr="001C7878" w:rsidRDefault="00F5701E" w:rsidP="00FA6CFA">
            <w:pPr>
              <w:rPr>
                <w:lang w:val="sr-Cyrl-RS"/>
              </w:rPr>
            </w:pPr>
            <w:r w:rsidRPr="001C7878">
              <w:rPr>
                <w:lang w:val="sr-Cyrl-RS"/>
              </w:rPr>
              <w:t>-</w:t>
            </w:r>
            <w:r>
              <w:rPr>
                <w:lang w:val="sr-Cyrl-RS"/>
              </w:rPr>
              <w:t>у</w:t>
            </w:r>
            <w:r w:rsidRPr="001C7878">
              <w:rPr>
                <w:lang w:val="sr-Cyrl-RS"/>
              </w:rPr>
              <w:t>вежбавање изабраних стихова које ће ученици извести на приредби поводом Савиндана</w:t>
            </w:r>
          </w:p>
          <w:p w14:paraId="5C266455" w14:textId="77777777" w:rsidR="00F5701E" w:rsidRPr="001C7878" w:rsidRDefault="00F5701E" w:rsidP="00FA6CFA">
            <w:pPr>
              <w:rPr>
                <w:lang w:val="sr-Cyrl-RS"/>
              </w:rPr>
            </w:pPr>
            <w:r w:rsidRPr="001C7878">
              <w:rPr>
                <w:lang w:val="sr-Cyrl-RS"/>
              </w:rPr>
              <w:t>-припремање адекватних садржаја поводом различитих школских свечаности (Дана школе, Савиндан)</w:t>
            </w:r>
          </w:p>
          <w:p w14:paraId="47E40910" w14:textId="77777777" w:rsidR="00F5701E" w:rsidRPr="001C7878" w:rsidRDefault="00F5701E" w:rsidP="00FA6CFA">
            <w:pPr>
              <w:rPr>
                <w:lang w:val="sr-Cyrl-RS"/>
              </w:rPr>
            </w:pPr>
            <w:r w:rsidRPr="001C7878">
              <w:rPr>
                <w:lang w:val="sr-Cyrl-RS"/>
              </w:rPr>
              <w:t>-оспособљавање ученика за успешно писање стихова и рецитовање стихова</w:t>
            </w:r>
          </w:p>
          <w:p w14:paraId="123C9224" w14:textId="77777777" w:rsidR="00F5701E" w:rsidRPr="001C7878" w:rsidRDefault="00F5701E" w:rsidP="00FA6CFA">
            <w:pPr>
              <w:rPr>
                <w:lang w:val="sr-Cyrl-RS"/>
              </w:rPr>
            </w:pPr>
            <w:r w:rsidRPr="001C7878">
              <w:rPr>
                <w:lang w:val="sr-Cyrl-RS"/>
              </w:rPr>
              <w:t>-увежбавање стихова тј. рецитовања за учешће на такмичењу рецитатора</w:t>
            </w:r>
          </w:p>
          <w:p w14:paraId="38BF3510" w14:textId="77777777" w:rsidR="00F5701E" w:rsidRPr="001C7878" w:rsidRDefault="00F5701E" w:rsidP="00FA6CFA">
            <w:pPr>
              <w:rPr>
                <w:lang w:val="sr-Cyrl-RS"/>
              </w:rPr>
            </w:pPr>
            <w:r w:rsidRPr="001C7878">
              <w:rPr>
                <w:lang w:val="sr-Cyrl-RS"/>
              </w:rPr>
              <w:t>-учешће на такмичењу рецитатора</w:t>
            </w:r>
          </w:p>
          <w:p w14:paraId="1A637351" w14:textId="77777777" w:rsidR="00F5701E" w:rsidRPr="001C7878" w:rsidRDefault="00F5701E" w:rsidP="00FA6CFA">
            <w:pPr>
              <w:pStyle w:val="a"/>
              <w:rPr>
                <w:rFonts w:ascii="Times New Roman" w:hAnsi="Times New Roman"/>
                <w:sz w:val="18"/>
                <w:szCs w:val="18"/>
                <w:lang w:val="sr-Cyrl-RS"/>
              </w:rPr>
            </w:pPr>
            <w:r w:rsidRPr="001C7878">
              <w:rPr>
                <w:rFonts w:ascii="Times New Roman" w:hAnsi="Times New Roman"/>
                <w:sz w:val="18"/>
                <w:szCs w:val="18"/>
                <w:lang w:val="sr-Cyrl-RS"/>
              </w:rPr>
              <w:t>-учешће чланова секције у радионицама Професионалне оријентације (писање конкурсне документације, спровођење интервјуа, писање CV-а)</w:t>
            </w:r>
          </w:p>
          <w:p w14:paraId="744BAF5B" w14:textId="77777777" w:rsidR="00F5701E" w:rsidRPr="001C7878" w:rsidRDefault="00F5701E" w:rsidP="00FA6CFA">
            <w:pPr>
              <w:rPr>
                <w:lang w:val="sr-Cyrl-RS"/>
              </w:rPr>
            </w:pPr>
            <w:r w:rsidRPr="001C7878">
              <w:rPr>
                <w:lang w:val="sr-Cyrl-RS"/>
              </w:rPr>
              <w:t xml:space="preserve"> -учешће на различитим конкурсима стиховима и прозним саставима</w:t>
            </w:r>
          </w:p>
          <w:p w14:paraId="16933A76" w14:textId="77777777" w:rsidR="00F5701E" w:rsidRPr="001C7878" w:rsidRDefault="00F5701E" w:rsidP="00FA6CFA">
            <w:pPr>
              <w:rPr>
                <w:lang w:val="sr-Cyrl-RS"/>
              </w:rPr>
            </w:pPr>
            <w:r w:rsidRPr="001C7878">
              <w:rPr>
                <w:lang w:val="sr-Cyrl-RS"/>
              </w:rPr>
              <w:t>-израда паноа</w:t>
            </w:r>
          </w:p>
          <w:p w14:paraId="293672D9" w14:textId="77777777" w:rsidR="00F5701E" w:rsidRPr="001C7878" w:rsidRDefault="00F5701E" w:rsidP="00FA6CFA">
            <w:pPr>
              <w:rPr>
                <w:lang w:val="sr-Cyrl-RS"/>
              </w:rPr>
            </w:pPr>
            <w:r w:rsidRPr="001C7878">
              <w:rPr>
                <w:lang w:val="sr-Cyrl-RS"/>
              </w:rPr>
              <w:t>-учешће у обликовању садржаја сајта школе</w:t>
            </w:r>
          </w:p>
          <w:p w14:paraId="28E0A83B" w14:textId="77777777" w:rsidR="00F5701E" w:rsidRPr="001C7878" w:rsidRDefault="00F5701E" w:rsidP="00FA6CFA">
            <w:pPr>
              <w:rPr>
                <w:b/>
                <w:color w:val="FF0000"/>
                <w:lang w:val="ru-RU"/>
              </w:rPr>
            </w:pPr>
          </w:p>
        </w:tc>
        <w:tc>
          <w:tcPr>
            <w:tcW w:w="2907" w:type="dxa"/>
            <w:tcBorders>
              <w:top w:val="single" w:sz="12" w:space="0" w:color="auto"/>
              <w:left w:val="single" w:sz="12" w:space="0" w:color="auto"/>
              <w:bottom w:val="single" w:sz="12" w:space="0" w:color="auto"/>
              <w:right w:val="single" w:sz="12" w:space="0" w:color="auto"/>
            </w:tcBorders>
            <w:shd w:val="clear" w:color="auto" w:fill="auto"/>
          </w:tcPr>
          <w:p w14:paraId="4DA29827" w14:textId="77777777" w:rsidR="00F5701E" w:rsidRPr="001C7878" w:rsidRDefault="00F5701E" w:rsidP="00FA6CFA">
            <w:pPr>
              <w:pStyle w:val="a"/>
              <w:rPr>
                <w:rFonts w:ascii="Times New Roman" w:hAnsi="Times New Roman"/>
                <w:sz w:val="18"/>
                <w:szCs w:val="18"/>
                <w:lang w:val="sr-Cyrl-RS"/>
              </w:rPr>
            </w:pPr>
            <w:r w:rsidRPr="001C7878">
              <w:rPr>
                <w:rFonts w:ascii="Times New Roman" w:hAnsi="Times New Roman"/>
                <w:sz w:val="18"/>
                <w:szCs w:val="18"/>
                <w:lang w:val="sr-Cyrl-RS"/>
              </w:rPr>
              <w:t>-развијање осећања за естетске вредности у књижевној уметности</w:t>
            </w:r>
          </w:p>
          <w:p w14:paraId="71B3FD43" w14:textId="77777777" w:rsidR="00F5701E" w:rsidRPr="001C7878" w:rsidRDefault="00F5701E" w:rsidP="00FA6CFA">
            <w:pPr>
              <w:pStyle w:val="a"/>
              <w:rPr>
                <w:rFonts w:ascii="Times New Roman" w:hAnsi="Times New Roman"/>
                <w:sz w:val="18"/>
                <w:szCs w:val="18"/>
                <w:lang w:val="sr-Cyrl-RS"/>
              </w:rPr>
            </w:pPr>
            <w:r w:rsidRPr="001C7878">
              <w:rPr>
                <w:rFonts w:ascii="Times New Roman" w:hAnsi="Times New Roman"/>
                <w:sz w:val="18"/>
                <w:szCs w:val="18"/>
                <w:lang w:val="sr-Cyrl-RS"/>
              </w:rPr>
              <w:t>-развијање љубави према матерњем језику</w:t>
            </w:r>
          </w:p>
          <w:p w14:paraId="2107DF2A" w14:textId="77777777" w:rsidR="00F5701E" w:rsidRPr="001C7878" w:rsidRDefault="00F5701E" w:rsidP="00FA6CFA">
            <w:pPr>
              <w:pStyle w:val="a"/>
              <w:rPr>
                <w:rFonts w:ascii="Times New Roman" w:hAnsi="Times New Roman"/>
                <w:sz w:val="18"/>
                <w:szCs w:val="18"/>
                <w:lang w:val="sr-Cyrl-RS"/>
              </w:rPr>
            </w:pPr>
            <w:r w:rsidRPr="001C7878">
              <w:rPr>
                <w:rFonts w:ascii="Times New Roman" w:hAnsi="Times New Roman"/>
                <w:sz w:val="18"/>
                <w:szCs w:val="18"/>
                <w:lang w:val="sr-Cyrl-RS"/>
              </w:rPr>
              <w:t>-богаћење речника</w:t>
            </w:r>
          </w:p>
          <w:p w14:paraId="4609106B" w14:textId="77777777" w:rsidR="00F5701E" w:rsidRPr="001C7878" w:rsidRDefault="00F5701E" w:rsidP="00FA6CFA">
            <w:pPr>
              <w:pStyle w:val="a"/>
              <w:rPr>
                <w:rFonts w:ascii="Times New Roman" w:hAnsi="Times New Roman"/>
                <w:sz w:val="18"/>
                <w:szCs w:val="18"/>
                <w:lang w:val="sr-Cyrl-RS"/>
              </w:rPr>
            </w:pPr>
            <w:r w:rsidRPr="001C7878">
              <w:rPr>
                <w:rFonts w:ascii="Times New Roman" w:hAnsi="Times New Roman"/>
                <w:sz w:val="18"/>
                <w:szCs w:val="18"/>
                <w:lang w:val="sr-Cyrl-RS"/>
              </w:rPr>
              <w:t>-развијање смисла и способности за правилно,течно,уверљиво усмено и писано изражавање</w:t>
            </w:r>
          </w:p>
          <w:p w14:paraId="64C7C19E" w14:textId="77777777" w:rsidR="00F5701E" w:rsidRPr="001C7878" w:rsidRDefault="00F5701E" w:rsidP="00FA6CFA">
            <w:pPr>
              <w:pStyle w:val="a"/>
              <w:rPr>
                <w:rFonts w:ascii="Times New Roman" w:hAnsi="Times New Roman"/>
                <w:sz w:val="18"/>
                <w:szCs w:val="18"/>
                <w:lang w:val="sr-Cyrl-RS"/>
              </w:rPr>
            </w:pPr>
            <w:r w:rsidRPr="001C7878">
              <w:rPr>
                <w:rFonts w:ascii="Times New Roman" w:hAnsi="Times New Roman"/>
                <w:sz w:val="18"/>
                <w:szCs w:val="18"/>
                <w:lang w:val="sr-Cyrl-RS"/>
              </w:rPr>
              <w:t>-развијање љубави према књизи</w:t>
            </w:r>
          </w:p>
          <w:p w14:paraId="5E5BC80D" w14:textId="77777777" w:rsidR="00F5701E" w:rsidRPr="001C7878" w:rsidRDefault="00F5701E" w:rsidP="00FA6CFA">
            <w:pPr>
              <w:pStyle w:val="a"/>
              <w:rPr>
                <w:rFonts w:ascii="Times New Roman" w:hAnsi="Times New Roman"/>
                <w:sz w:val="18"/>
                <w:szCs w:val="18"/>
                <w:lang w:val="sr-Cyrl-RS"/>
              </w:rPr>
            </w:pPr>
            <w:r w:rsidRPr="001C7878">
              <w:rPr>
                <w:rFonts w:ascii="Times New Roman" w:hAnsi="Times New Roman"/>
                <w:sz w:val="18"/>
                <w:szCs w:val="18"/>
                <w:lang w:val="sr-Cyrl-RS"/>
              </w:rPr>
              <w:t>-развијање култрних односа и уважавања међу људима</w:t>
            </w:r>
          </w:p>
          <w:p w14:paraId="02168C05" w14:textId="77777777" w:rsidR="00F5701E" w:rsidRPr="001C7878" w:rsidRDefault="00F5701E" w:rsidP="00FA6CFA">
            <w:pPr>
              <w:pStyle w:val="a"/>
              <w:rPr>
                <w:rFonts w:ascii="Times New Roman" w:hAnsi="Times New Roman"/>
                <w:sz w:val="18"/>
                <w:szCs w:val="18"/>
                <w:lang w:val="sr-Cyrl-RS"/>
              </w:rPr>
            </w:pPr>
            <w:r w:rsidRPr="001C7878">
              <w:rPr>
                <w:rFonts w:ascii="Times New Roman" w:hAnsi="Times New Roman"/>
                <w:sz w:val="18"/>
                <w:szCs w:val="18"/>
                <w:lang w:val="sr-Cyrl-RS"/>
              </w:rPr>
              <w:t>-поштовање матерњег језика и језика других народа</w:t>
            </w:r>
          </w:p>
          <w:p w14:paraId="36064182" w14:textId="77777777" w:rsidR="00F5701E" w:rsidRPr="001C7878" w:rsidRDefault="00F5701E" w:rsidP="00FA6CFA">
            <w:pPr>
              <w:pStyle w:val="a"/>
              <w:rPr>
                <w:rFonts w:ascii="Times New Roman" w:hAnsi="Times New Roman"/>
                <w:sz w:val="18"/>
                <w:szCs w:val="18"/>
                <w:lang w:val="sr-Cyrl-RS"/>
              </w:rPr>
            </w:pPr>
            <w:r w:rsidRPr="001C7878">
              <w:rPr>
                <w:rFonts w:ascii="Times New Roman" w:hAnsi="Times New Roman"/>
                <w:sz w:val="18"/>
                <w:szCs w:val="18"/>
                <w:lang w:val="sr-Cyrl-RS"/>
              </w:rPr>
              <w:t>-упознавање са стилским могућностима језика</w:t>
            </w:r>
          </w:p>
          <w:p w14:paraId="290BD9B8" w14:textId="77777777" w:rsidR="00F5701E" w:rsidRPr="001C7878" w:rsidRDefault="00F5701E" w:rsidP="00FA6CFA">
            <w:pPr>
              <w:pStyle w:val="a"/>
              <w:rPr>
                <w:rFonts w:ascii="Times New Roman" w:hAnsi="Times New Roman"/>
                <w:sz w:val="18"/>
                <w:szCs w:val="18"/>
                <w:lang w:val="sr-Cyrl-RS"/>
              </w:rPr>
            </w:pPr>
            <w:r w:rsidRPr="001C7878">
              <w:rPr>
                <w:rFonts w:ascii="Times New Roman" w:hAnsi="Times New Roman"/>
                <w:sz w:val="18"/>
                <w:szCs w:val="18"/>
                <w:lang w:val="sr-Cyrl-RS"/>
              </w:rPr>
              <w:t>-увиђање повезаности литерарно-рецитаторске секције и предмета српски језик</w:t>
            </w:r>
          </w:p>
          <w:p w14:paraId="46AC28E2" w14:textId="77777777" w:rsidR="00F5701E" w:rsidRPr="001C7878" w:rsidRDefault="00F5701E" w:rsidP="00FA6CFA">
            <w:pPr>
              <w:pStyle w:val="a"/>
              <w:rPr>
                <w:rFonts w:ascii="Times New Roman" w:hAnsi="Times New Roman"/>
                <w:sz w:val="18"/>
                <w:szCs w:val="18"/>
                <w:lang w:val="sr-Cyrl-RS"/>
              </w:rPr>
            </w:pPr>
            <w:r w:rsidRPr="001C7878">
              <w:rPr>
                <w:rFonts w:ascii="Times New Roman" w:hAnsi="Times New Roman"/>
                <w:sz w:val="18"/>
                <w:szCs w:val="18"/>
                <w:lang w:val="sr-Cyrl-RS"/>
              </w:rPr>
              <w:t>-оспособњавање ученика за правилно и лепо изражавање</w:t>
            </w:r>
          </w:p>
          <w:p w14:paraId="55A9330D" w14:textId="77777777" w:rsidR="00F5701E" w:rsidRPr="001C7878" w:rsidRDefault="00F5701E" w:rsidP="00FA6CFA">
            <w:pPr>
              <w:pStyle w:val="a"/>
              <w:rPr>
                <w:rFonts w:ascii="Times New Roman" w:hAnsi="Times New Roman"/>
                <w:sz w:val="18"/>
                <w:szCs w:val="18"/>
                <w:lang w:val="sr-Cyrl-RS"/>
              </w:rPr>
            </w:pPr>
            <w:r w:rsidRPr="001C7878">
              <w:rPr>
                <w:rFonts w:ascii="Times New Roman" w:hAnsi="Times New Roman"/>
                <w:sz w:val="18"/>
                <w:szCs w:val="18"/>
                <w:lang w:val="sr-Cyrl-RS"/>
              </w:rPr>
              <w:t>-оспособљавање за правилно коришћење књижевног језика и његових различитих видова употребе у писању и говору</w:t>
            </w:r>
          </w:p>
          <w:p w14:paraId="57186877" w14:textId="77777777" w:rsidR="00F5701E" w:rsidRPr="001C7878" w:rsidRDefault="00F5701E" w:rsidP="00FA6CFA">
            <w:pPr>
              <w:pStyle w:val="a"/>
              <w:rPr>
                <w:rFonts w:ascii="Times New Roman" w:hAnsi="Times New Roman"/>
                <w:sz w:val="18"/>
                <w:szCs w:val="18"/>
                <w:lang w:val="sr-Cyrl-RS"/>
              </w:rPr>
            </w:pPr>
            <w:r w:rsidRPr="001C7878">
              <w:rPr>
                <w:rFonts w:ascii="Times New Roman" w:hAnsi="Times New Roman"/>
                <w:sz w:val="18"/>
                <w:szCs w:val="18"/>
                <w:lang w:val="sr-Cyrl-RS"/>
              </w:rPr>
              <w:t>-уочавање значаја акценатског система за говорење стихова</w:t>
            </w:r>
          </w:p>
          <w:p w14:paraId="5E6C88E7" w14:textId="77777777" w:rsidR="00F5701E" w:rsidRPr="001C7878" w:rsidRDefault="00F5701E" w:rsidP="00FA6CFA">
            <w:pPr>
              <w:pStyle w:val="a"/>
              <w:rPr>
                <w:rFonts w:ascii="Times New Roman" w:hAnsi="Times New Roman"/>
                <w:sz w:val="18"/>
                <w:szCs w:val="18"/>
                <w:lang w:val="sr-Cyrl-RS"/>
              </w:rPr>
            </w:pPr>
            <w:r w:rsidRPr="001C7878">
              <w:rPr>
                <w:rFonts w:ascii="Times New Roman" w:hAnsi="Times New Roman"/>
                <w:sz w:val="18"/>
                <w:szCs w:val="18"/>
                <w:lang w:val="sr-Cyrl-RS"/>
              </w:rPr>
              <w:t>-увиђање значаја начина на који је песма ''доживљена'' за њено рецитовање</w:t>
            </w:r>
          </w:p>
          <w:p w14:paraId="04CCE06F" w14:textId="77777777" w:rsidR="00F5701E" w:rsidRPr="001C7878" w:rsidRDefault="00F5701E" w:rsidP="00FA6CFA">
            <w:pPr>
              <w:pStyle w:val="a"/>
              <w:rPr>
                <w:rFonts w:ascii="Times New Roman" w:hAnsi="Times New Roman"/>
                <w:sz w:val="18"/>
                <w:szCs w:val="18"/>
                <w:lang w:val="sr-Cyrl-RS"/>
              </w:rPr>
            </w:pPr>
            <w:r w:rsidRPr="001C7878">
              <w:rPr>
                <w:rFonts w:ascii="Times New Roman" w:hAnsi="Times New Roman"/>
                <w:sz w:val="18"/>
                <w:szCs w:val="18"/>
                <w:lang w:val="sr-Cyrl-RS"/>
              </w:rPr>
              <w:t>-васпитање ученика за живот и рад у духу хуманизма</w:t>
            </w:r>
          </w:p>
          <w:p w14:paraId="42CAC5FC" w14:textId="77777777" w:rsidR="00F5701E" w:rsidRPr="001C7878" w:rsidRDefault="00F5701E" w:rsidP="00FA6CFA">
            <w:pPr>
              <w:pStyle w:val="a"/>
              <w:rPr>
                <w:rFonts w:ascii="Times New Roman" w:hAnsi="Times New Roman"/>
                <w:sz w:val="18"/>
                <w:szCs w:val="18"/>
                <w:lang w:val="sr-Cyrl-RS"/>
              </w:rPr>
            </w:pPr>
            <w:r w:rsidRPr="001C7878">
              <w:rPr>
                <w:rFonts w:ascii="Times New Roman" w:hAnsi="Times New Roman"/>
                <w:sz w:val="18"/>
                <w:szCs w:val="18"/>
                <w:lang w:val="sr-Cyrl-RS"/>
              </w:rPr>
              <w:t>-подстицање ученика на самостално литерарно изражавање</w:t>
            </w:r>
          </w:p>
          <w:p w14:paraId="781A2F35" w14:textId="77777777" w:rsidR="00F5701E" w:rsidRPr="001C7878" w:rsidRDefault="00F5701E" w:rsidP="00FA6CFA">
            <w:pPr>
              <w:pStyle w:val="a"/>
              <w:rPr>
                <w:rFonts w:ascii="Times New Roman" w:hAnsi="Times New Roman"/>
                <w:sz w:val="18"/>
                <w:szCs w:val="18"/>
                <w:lang w:val="sr-Cyrl-RS"/>
              </w:rPr>
            </w:pPr>
            <w:r w:rsidRPr="001C7878">
              <w:rPr>
                <w:rFonts w:ascii="Times New Roman" w:hAnsi="Times New Roman"/>
                <w:sz w:val="18"/>
                <w:szCs w:val="18"/>
                <w:lang w:val="sr-Cyrl-RS"/>
              </w:rPr>
              <w:t>-увиђање значаја стилских фигура за писање</w:t>
            </w:r>
          </w:p>
          <w:p w14:paraId="1F91FC37" w14:textId="77777777" w:rsidR="00F5701E" w:rsidRPr="001C7878" w:rsidRDefault="00F5701E" w:rsidP="00FA6CFA">
            <w:pPr>
              <w:rPr>
                <w:lang w:val="ru-RU"/>
              </w:rPr>
            </w:pPr>
            <w:r w:rsidRPr="001C7878">
              <w:rPr>
                <w:lang w:val="sr-Cyrl-RS"/>
              </w:rPr>
              <w:t>-оспособљавање ученика за писање интервјуа и CV-а</w:t>
            </w:r>
          </w:p>
        </w:tc>
        <w:tc>
          <w:tcPr>
            <w:tcW w:w="2223" w:type="dxa"/>
            <w:tcBorders>
              <w:top w:val="single" w:sz="12" w:space="0" w:color="auto"/>
              <w:left w:val="single" w:sz="12" w:space="0" w:color="auto"/>
              <w:bottom w:val="single" w:sz="12" w:space="0" w:color="auto"/>
              <w:right w:val="single" w:sz="12" w:space="0" w:color="auto"/>
            </w:tcBorders>
            <w:shd w:val="clear" w:color="auto" w:fill="auto"/>
          </w:tcPr>
          <w:p w14:paraId="3E859C7A" w14:textId="77777777" w:rsidR="00F5701E" w:rsidRPr="001C7878" w:rsidRDefault="00F5701E" w:rsidP="00FA6CFA">
            <w:pPr>
              <w:rPr>
                <w:lang w:val="ru-RU"/>
              </w:rPr>
            </w:pPr>
            <w:r w:rsidRPr="001C7878">
              <w:rPr>
                <w:lang w:val="ru-RU"/>
              </w:rPr>
              <w:t>-вербална метода</w:t>
            </w:r>
          </w:p>
          <w:p w14:paraId="26D0CDA3" w14:textId="77777777" w:rsidR="00F5701E" w:rsidRPr="001C7878" w:rsidRDefault="00F5701E" w:rsidP="00FA6CFA">
            <w:pPr>
              <w:rPr>
                <w:lang w:val="ru-RU"/>
              </w:rPr>
            </w:pPr>
            <w:r w:rsidRPr="001C7878">
              <w:rPr>
                <w:lang w:val="ru-RU"/>
              </w:rPr>
              <w:t>-применљивост</w:t>
            </w:r>
          </w:p>
          <w:p w14:paraId="336DAD79" w14:textId="77777777" w:rsidR="00F5701E" w:rsidRPr="001C7878" w:rsidRDefault="00F5701E" w:rsidP="00FA6CFA">
            <w:pPr>
              <w:rPr>
                <w:lang w:val="ru-RU"/>
              </w:rPr>
            </w:pPr>
            <w:r w:rsidRPr="001C7878">
              <w:rPr>
                <w:lang w:val="ru-RU"/>
              </w:rPr>
              <w:t>-стваралаштво</w:t>
            </w:r>
          </w:p>
          <w:p w14:paraId="11A4CAD5" w14:textId="77777777" w:rsidR="00F5701E" w:rsidRPr="001C7878" w:rsidRDefault="00F5701E" w:rsidP="00FA6CFA">
            <w:pPr>
              <w:rPr>
                <w:lang w:val="ru-RU"/>
              </w:rPr>
            </w:pPr>
            <w:r w:rsidRPr="001C7878">
              <w:rPr>
                <w:lang w:val="ru-RU"/>
              </w:rPr>
              <w:t>-практичност</w:t>
            </w:r>
          </w:p>
          <w:p w14:paraId="7A0618FA" w14:textId="77777777" w:rsidR="00F5701E" w:rsidRPr="001C7878" w:rsidRDefault="00F5701E" w:rsidP="00FA6CFA">
            <w:pPr>
              <w:rPr>
                <w:lang w:val="ru-RU"/>
              </w:rPr>
            </w:pPr>
            <w:r w:rsidRPr="001C7878">
              <w:rPr>
                <w:lang w:val="ru-RU"/>
              </w:rPr>
              <w:t xml:space="preserve">-истраживачка метода </w:t>
            </w:r>
          </w:p>
          <w:p w14:paraId="56F93996" w14:textId="77777777" w:rsidR="00F5701E" w:rsidRPr="001C7878" w:rsidRDefault="00F5701E" w:rsidP="00FA6CFA">
            <w:pPr>
              <w:rPr>
                <w:lang w:val="ru-RU"/>
              </w:rPr>
            </w:pPr>
            <w:r w:rsidRPr="001C7878">
              <w:rPr>
                <w:lang w:val="ru-RU"/>
              </w:rPr>
              <w:t>-интерактивна метода</w:t>
            </w:r>
          </w:p>
          <w:p w14:paraId="3223189E" w14:textId="77777777" w:rsidR="00F5701E" w:rsidRPr="001C7878" w:rsidRDefault="00F5701E" w:rsidP="00FA6CFA">
            <w:pPr>
              <w:rPr>
                <w:lang w:val="ru-RU"/>
              </w:rPr>
            </w:pPr>
            <w:r w:rsidRPr="001C7878">
              <w:rPr>
                <w:lang w:val="ru-RU"/>
              </w:rPr>
              <w:t>-уочавање</w:t>
            </w:r>
          </w:p>
          <w:p w14:paraId="0774392C" w14:textId="77777777" w:rsidR="00F5701E" w:rsidRPr="001C7878" w:rsidRDefault="00F5701E" w:rsidP="00FA6CFA">
            <w:pPr>
              <w:rPr>
                <w:lang w:val="ru-RU"/>
              </w:rPr>
            </w:pPr>
            <w:r w:rsidRPr="001C7878">
              <w:rPr>
                <w:lang w:val="ru-RU"/>
              </w:rPr>
              <w:t>-препознавање</w:t>
            </w:r>
          </w:p>
          <w:p w14:paraId="10C20350" w14:textId="77777777" w:rsidR="00F5701E" w:rsidRPr="001C7878" w:rsidRDefault="00F5701E" w:rsidP="00FA6CFA">
            <w:pPr>
              <w:rPr>
                <w:lang w:val="sr-Cyrl-CS"/>
              </w:rPr>
            </w:pPr>
          </w:p>
          <w:p w14:paraId="7E05BB9F" w14:textId="77777777" w:rsidR="00F5701E" w:rsidRPr="001C7878" w:rsidRDefault="00F5701E" w:rsidP="00FA6CFA">
            <w:pPr>
              <w:rPr>
                <w:lang w:val="sr-Cyrl-CS"/>
              </w:rPr>
            </w:pPr>
          </w:p>
          <w:p w14:paraId="3CFBBF5E" w14:textId="77777777" w:rsidR="00F5701E" w:rsidRPr="001C7878" w:rsidRDefault="00F5701E" w:rsidP="00FA6CFA">
            <w:pPr>
              <w:rPr>
                <w:lang w:val="sr-Cyrl-CS"/>
              </w:rPr>
            </w:pPr>
          </w:p>
          <w:p w14:paraId="20E955B0" w14:textId="77777777" w:rsidR="00F5701E" w:rsidRPr="001C7878" w:rsidRDefault="00F5701E" w:rsidP="00FA6CFA">
            <w:pPr>
              <w:rPr>
                <w:lang w:val="sr-Cyrl-CS"/>
              </w:rPr>
            </w:pPr>
          </w:p>
          <w:p w14:paraId="328900ED" w14:textId="77777777" w:rsidR="00F5701E" w:rsidRPr="001C7878" w:rsidRDefault="00F5701E" w:rsidP="00FA6CFA">
            <w:pPr>
              <w:rPr>
                <w:lang w:val="ru-RU"/>
              </w:rPr>
            </w:pPr>
            <w:r w:rsidRPr="001C7878">
              <w:rPr>
                <w:lang w:val="ru-RU"/>
              </w:rPr>
              <w:t>-монолошка метода</w:t>
            </w:r>
          </w:p>
          <w:p w14:paraId="4CF56295" w14:textId="77777777" w:rsidR="00F5701E" w:rsidRPr="001C7878" w:rsidRDefault="00F5701E" w:rsidP="00FA6CFA">
            <w:pPr>
              <w:rPr>
                <w:lang w:val="ru-RU"/>
              </w:rPr>
            </w:pPr>
            <w:r w:rsidRPr="001C7878">
              <w:rPr>
                <w:lang w:val="ru-RU"/>
              </w:rPr>
              <w:t>-дијалошка метода</w:t>
            </w:r>
          </w:p>
          <w:p w14:paraId="7CD3C9D6" w14:textId="77777777" w:rsidR="00F5701E" w:rsidRPr="001C7878" w:rsidRDefault="00F5701E" w:rsidP="00FA6CFA">
            <w:pPr>
              <w:rPr>
                <w:lang w:val="ru-RU"/>
              </w:rPr>
            </w:pPr>
            <w:r w:rsidRPr="001C7878">
              <w:rPr>
                <w:lang w:val="ru-RU"/>
              </w:rPr>
              <w:t>-текст метода</w:t>
            </w:r>
          </w:p>
          <w:p w14:paraId="63F32388" w14:textId="77777777" w:rsidR="00F5701E" w:rsidRPr="001C7878" w:rsidRDefault="00F5701E" w:rsidP="00FA6CFA">
            <w:pPr>
              <w:rPr>
                <w:lang w:val="ru-RU"/>
              </w:rPr>
            </w:pPr>
            <w:r w:rsidRPr="001C7878">
              <w:rPr>
                <w:lang w:val="ru-RU"/>
              </w:rPr>
              <w:t>-дедуктивна метода</w:t>
            </w:r>
          </w:p>
          <w:p w14:paraId="01A6FDF0" w14:textId="77777777" w:rsidR="00F5701E" w:rsidRPr="001C7878" w:rsidRDefault="00F5701E" w:rsidP="00FA6CFA">
            <w:pPr>
              <w:rPr>
                <w:lang w:val="ru-RU"/>
              </w:rPr>
            </w:pPr>
            <w:r w:rsidRPr="001C7878">
              <w:rPr>
                <w:lang w:val="ru-RU"/>
              </w:rPr>
              <w:t xml:space="preserve"> -синтеза</w:t>
            </w:r>
          </w:p>
          <w:p w14:paraId="7E689861" w14:textId="77777777" w:rsidR="00F5701E" w:rsidRPr="001C7878" w:rsidRDefault="00F5701E" w:rsidP="00FA6CFA">
            <w:pPr>
              <w:rPr>
                <w:lang w:val="sr-Cyrl-CS"/>
              </w:rPr>
            </w:pPr>
            <w:r w:rsidRPr="001C7878">
              <w:rPr>
                <w:lang w:val="ru-RU"/>
              </w:rPr>
              <w:t>-анализа</w:t>
            </w:r>
            <w:r w:rsidRPr="001C7878">
              <w:rPr>
                <w:lang w:val="sr-Cyrl-CS"/>
              </w:rPr>
              <w:t xml:space="preserve"> </w:t>
            </w:r>
          </w:p>
        </w:tc>
        <w:tc>
          <w:tcPr>
            <w:tcW w:w="1819" w:type="dxa"/>
            <w:tcBorders>
              <w:top w:val="single" w:sz="12" w:space="0" w:color="auto"/>
              <w:left w:val="single" w:sz="12" w:space="0" w:color="auto"/>
              <w:bottom w:val="single" w:sz="12" w:space="0" w:color="auto"/>
              <w:right w:val="single" w:sz="12" w:space="0" w:color="auto"/>
            </w:tcBorders>
            <w:shd w:val="clear" w:color="auto" w:fill="auto"/>
          </w:tcPr>
          <w:p w14:paraId="0DAACA49" w14:textId="77777777" w:rsidR="00F5701E" w:rsidRPr="001C7878" w:rsidRDefault="00F5701E" w:rsidP="00FA6CFA">
            <w:pPr>
              <w:rPr>
                <w:lang w:val="sr-Cyrl-RS"/>
              </w:rPr>
            </w:pPr>
            <w:r w:rsidRPr="001C7878">
              <w:rPr>
                <w:lang w:val="sr-Cyrl-RS"/>
              </w:rPr>
              <w:t>-приручници</w:t>
            </w:r>
          </w:p>
          <w:p w14:paraId="6C1F1A13" w14:textId="77777777" w:rsidR="00F5701E" w:rsidRPr="001C7878" w:rsidRDefault="00F5701E" w:rsidP="00FA6CFA">
            <w:pPr>
              <w:rPr>
                <w:lang w:val="sr-Cyrl-RS"/>
              </w:rPr>
            </w:pPr>
            <w:r w:rsidRPr="001C7878">
              <w:rPr>
                <w:lang w:val="sr-Cyrl-RS"/>
              </w:rPr>
              <w:t>-збирке песама</w:t>
            </w:r>
          </w:p>
          <w:p w14:paraId="003836A7" w14:textId="77777777" w:rsidR="00F5701E" w:rsidRPr="001C7878" w:rsidRDefault="00F5701E" w:rsidP="00FA6CFA">
            <w:pPr>
              <w:rPr>
                <w:lang w:val="sr-Cyrl-RS"/>
              </w:rPr>
            </w:pPr>
            <w:r w:rsidRPr="001C7878">
              <w:rPr>
                <w:lang w:val="sr-Cyrl-RS"/>
              </w:rPr>
              <w:t xml:space="preserve"> -теорија књижевности</w:t>
            </w:r>
          </w:p>
          <w:p w14:paraId="07955FF1" w14:textId="77777777" w:rsidR="00F5701E" w:rsidRPr="001C7878" w:rsidRDefault="00F5701E" w:rsidP="00FA6CFA">
            <w:pPr>
              <w:rPr>
                <w:lang w:val="sr-Cyrl-CS"/>
              </w:rPr>
            </w:pPr>
            <w:r w:rsidRPr="001C7878">
              <w:rPr>
                <w:lang w:val="sr-Cyrl-RS"/>
              </w:rPr>
              <w:t>-граматика</w:t>
            </w:r>
          </w:p>
        </w:tc>
      </w:tr>
    </w:tbl>
    <w:p w14:paraId="556025EE" w14:textId="77777777" w:rsidR="00F5701E" w:rsidRDefault="00F5701E" w:rsidP="00F5701E">
      <w:pPr>
        <w:tabs>
          <w:tab w:val="left" w:pos="1365"/>
        </w:tabs>
      </w:pPr>
    </w:p>
    <w:p w14:paraId="649BFC98" w14:textId="77777777" w:rsidR="00F5701E" w:rsidRDefault="00F5701E" w:rsidP="00F5701E">
      <w:pPr>
        <w:tabs>
          <w:tab w:val="left" w:pos="1365"/>
        </w:tabs>
      </w:pPr>
    </w:p>
    <w:p w14:paraId="4F36440F" w14:textId="77777777" w:rsidR="00F5701E" w:rsidRPr="00F5701E" w:rsidRDefault="00F5701E" w:rsidP="00F5701E">
      <w:pPr>
        <w:tabs>
          <w:tab w:val="left" w:pos="1365"/>
        </w:tabs>
        <w:rPr>
          <w:sz w:val="22"/>
        </w:rPr>
      </w:pPr>
    </w:p>
    <w:p w14:paraId="6FDDE26A" w14:textId="77777777" w:rsidR="00F5701E" w:rsidRPr="00F5701E" w:rsidRDefault="00F5701E" w:rsidP="00F5701E">
      <w:pPr>
        <w:jc w:val="center"/>
        <w:rPr>
          <w:b/>
          <w:sz w:val="22"/>
          <w:lang w:val="sr-Cyrl-CS"/>
        </w:rPr>
      </w:pPr>
      <w:r w:rsidRPr="00F5701E">
        <w:rPr>
          <w:b/>
          <w:sz w:val="22"/>
          <w:lang w:val="sr-Cyrl-CS"/>
        </w:rPr>
        <w:t xml:space="preserve">НАСТАВНИ ПРЕДМЕТ: </w:t>
      </w:r>
      <w:r w:rsidRPr="00F5701E">
        <w:rPr>
          <w:b/>
          <w:sz w:val="22"/>
          <w:u w:val="single"/>
          <w:lang w:val="sr-Cyrl-CS"/>
        </w:rPr>
        <w:t>ЕНГЛЕСКИ ЈЕЗИК</w:t>
      </w:r>
      <w:r w:rsidRPr="00F5701E">
        <w:rPr>
          <w:b/>
          <w:sz w:val="22"/>
          <w:lang w:val="sr-Cyrl-CS"/>
        </w:rPr>
        <w:t xml:space="preserve"> - </w:t>
      </w:r>
      <w:r w:rsidRPr="00F5701E">
        <w:rPr>
          <w:b/>
          <w:sz w:val="22"/>
          <w:lang w:val="ru-RU"/>
        </w:rPr>
        <w:t>7</w:t>
      </w:r>
      <w:r w:rsidRPr="00F5701E">
        <w:rPr>
          <w:b/>
          <w:sz w:val="22"/>
          <w:lang w:val="sr-Cyrl-CS"/>
        </w:rPr>
        <w:t>. разред</w:t>
      </w:r>
    </w:p>
    <w:p w14:paraId="2E43FD16" w14:textId="77777777" w:rsidR="00F5701E" w:rsidRDefault="00F5701E" w:rsidP="00F5701E">
      <w:pPr>
        <w:pStyle w:val="BodyText"/>
        <w:shd w:val="clear" w:color="auto" w:fill="FFFFFF"/>
        <w:rPr>
          <w:lang w:val="sr-Cyrl-RS"/>
        </w:rPr>
      </w:pPr>
    </w:p>
    <w:p w14:paraId="01510326" w14:textId="77777777" w:rsidR="00F5701E" w:rsidRPr="00F5701E" w:rsidRDefault="00F5701E" w:rsidP="00F5701E">
      <w:pPr>
        <w:pStyle w:val="BodyText"/>
        <w:shd w:val="clear" w:color="auto" w:fill="FFFFFF"/>
        <w:rPr>
          <w:sz w:val="20"/>
          <w:lang w:val="sr-Cyrl-RS"/>
        </w:rPr>
      </w:pPr>
      <w:r w:rsidRPr="00F5701E">
        <w:rPr>
          <w:sz w:val="20"/>
          <w:lang w:val="sr-Cyrl-RS"/>
        </w:rPr>
        <w:t>Циљ</w:t>
      </w:r>
    </w:p>
    <w:p w14:paraId="1BF2673A" w14:textId="77777777" w:rsidR="00F5701E" w:rsidRPr="00F5701E" w:rsidRDefault="00F5701E" w:rsidP="00F5701E">
      <w:pPr>
        <w:pStyle w:val="BodyText"/>
        <w:shd w:val="clear" w:color="auto" w:fill="FFFFFF"/>
        <w:rPr>
          <w:sz w:val="20"/>
          <w:lang w:val="sr-Cyrl-RS"/>
        </w:rPr>
      </w:pPr>
    </w:p>
    <w:p w14:paraId="3D6EEC2C" w14:textId="77777777" w:rsidR="00F5701E" w:rsidRPr="00F5701E" w:rsidRDefault="00F5701E" w:rsidP="00F5701E">
      <w:pPr>
        <w:shd w:val="clear" w:color="auto" w:fill="FFFFFF"/>
        <w:jc w:val="both"/>
        <w:rPr>
          <w:sz w:val="20"/>
        </w:rPr>
      </w:pPr>
      <w:proofErr w:type="spellStart"/>
      <w:r w:rsidRPr="00F5701E">
        <w:rPr>
          <w:sz w:val="20"/>
        </w:rPr>
        <w:t>Током</w:t>
      </w:r>
      <w:proofErr w:type="spellEnd"/>
      <w:r w:rsidRPr="00F5701E">
        <w:rPr>
          <w:sz w:val="20"/>
        </w:rPr>
        <w:t xml:space="preserve"> </w:t>
      </w:r>
      <w:proofErr w:type="spellStart"/>
      <w:r w:rsidRPr="00F5701E">
        <w:rPr>
          <w:sz w:val="20"/>
        </w:rPr>
        <w:t>основног</w:t>
      </w:r>
      <w:proofErr w:type="spellEnd"/>
      <w:r w:rsidRPr="00F5701E">
        <w:rPr>
          <w:sz w:val="20"/>
        </w:rPr>
        <w:t xml:space="preserve"> </w:t>
      </w:r>
      <w:proofErr w:type="spellStart"/>
      <w:r w:rsidRPr="00F5701E">
        <w:rPr>
          <w:sz w:val="20"/>
        </w:rPr>
        <w:t>образовања</w:t>
      </w:r>
      <w:proofErr w:type="spellEnd"/>
      <w:r w:rsidRPr="00F5701E">
        <w:rPr>
          <w:sz w:val="20"/>
        </w:rPr>
        <w:t xml:space="preserve">, </w:t>
      </w:r>
      <w:proofErr w:type="spellStart"/>
      <w:r w:rsidRPr="00F5701E">
        <w:rPr>
          <w:sz w:val="20"/>
        </w:rPr>
        <w:t>ученик</w:t>
      </w:r>
      <w:proofErr w:type="spellEnd"/>
      <w:r w:rsidRPr="00F5701E">
        <w:rPr>
          <w:sz w:val="20"/>
        </w:rPr>
        <w:t xml:space="preserve"> </w:t>
      </w:r>
      <w:proofErr w:type="spellStart"/>
      <w:r w:rsidRPr="00F5701E">
        <w:rPr>
          <w:sz w:val="20"/>
        </w:rPr>
        <w:t>треба</w:t>
      </w:r>
      <w:proofErr w:type="spellEnd"/>
      <w:r w:rsidRPr="00F5701E">
        <w:rPr>
          <w:sz w:val="20"/>
        </w:rPr>
        <w:t xml:space="preserve"> </w:t>
      </w:r>
      <w:proofErr w:type="spellStart"/>
      <w:r w:rsidRPr="00F5701E">
        <w:rPr>
          <w:sz w:val="20"/>
        </w:rPr>
        <w:t>да</w:t>
      </w:r>
      <w:proofErr w:type="spellEnd"/>
      <w:r w:rsidRPr="00F5701E">
        <w:rPr>
          <w:sz w:val="20"/>
        </w:rPr>
        <w:t xml:space="preserve"> </w:t>
      </w:r>
      <w:proofErr w:type="spellStart"/>
      <w:r w:rsidRPr="00F5701E">
        <w:rPr>
          <w:sz w:val="20"/>
        </w:rPr>
        <w:t>усвоји</w:t>
      </w:r>
      <w:proofErr w:type="spellEnd"/>
      <w:r w:rsidRPr="00F5701E">
        <w:rPr>
          <w:sz w:val="20"/>
        </w:rPr>
        <w:t xml:space="preserve"> </w:t>
      </w:r>
      <w:proofErr w:type="spellStart"/>
      <w:r w:rsidRPr="00F5701E">
        <w:rPr>
          <w:sz w:val="20"/>
        </w:rPr>
        <w:t>основна</w:t>
      </w:r>
      <w:proofErr w:type="spellEnd"/>
      <w:r w:rsidRPr="00F5701E">
        <w:rPr>
          <w:sz w:val="20"/>
        </w:rPr>
        <w:t xml:space="preserve"> </w:t>
      </w:r>
      <w:proofErr w:type="spellStart"/>
      <w:r w:rsidRPr="00F5701E">
        <w:rPr>
          <w:sz w:val="20"/>
        </w:rPr>
        <w:t>знања</w:t>
      </w:r>
      <w:proofErr w:type="spellEnd"/>
      <w:r w:rsidRPr="00F5701E">
        <w:rPr>
          <w:sz w:val="20"/>
        </w:rPr>
        <w:t xml:space="preserve"> </w:t>
      </w:r>
      <w:proofErr w:type="spellStart"/>
      <w:r w:rsidRPr="00F5701E">
        <w:rPr>
          <w:sz w:val="20"/>
        </w:rPr>
        <w:t>из</w:t>
      </w:r>
      <w:proofErr w:type="spellEnd"/>
      <w:r w:rsidRPr="00F5701E">
        <w:rPr>
          <w:sz w:val="20"/>
        </w:rPr>
        <w:t xml:space="preserve"> </w:t>
      </w:r>
      <w:proofErr w:type="spellStart"/>
      <w:r w:rsidRPr="00F5701E">
        <w:rPr>
          <w:sz w:val="20"/>
        </w:rPr>
        <w:t>страног</w:t>
      </w:r>
      <w:proofErr w:type="spellEnd"/>
      <w:r w:rsidRPr="00F5701E">
        <w:rPr>
          <w:sz w:val="20"/>
        </w:rPr>
        <w:t xml:space="preserve"> </w:t>
      </w:r>
      <w:proofErr w:type="spellStart"/>
      <w:r w:rsidRPr="00F5701E">
        <w:rPr>
          <w:sz w:val="20"/>
        </w:rPr>
        <w:t>језика</w:t>
      </w:r>
      <w:proofErr w:type="spellEnd"/>
      <w:r w:rsidRPr="00F5701E">
        <w:rPr>
          <w:sz w:val="20"/>
        </w:rPr>
        <w:t xml:space="preserve"> </w:t>
      </w:r>
      <w:proofErr w:type="spellStart"/>
      <w:r w:rsidRPr="00F5701E">
        <w:rPr>
          <w:sz w:val="20"/>
        </w:rPr>
        <w:t>која</w:t>
      </w:r>
      <w:proofErr w:type="spellEnd"/>
      <w:r w:rsidRPr="00F5701E">
        <w:rPr>
          <w:sz w:val="20"/>
        </w:rPr>
        <w:t xml:space="preserve"> </w:t>
      </w:r>
      <w:proofErr w:type="spellStart"/>
      <w:r w:rsidRPr="00F5701E">
        <w:rPr>
          <w:sz w:val="20"/>
        </w:rPr>
        <w:t>ће</w:t>
      </w:r>
      <w:proofErr w:type="spellEnd"/>
      <w:r w:rsidRPr="00F5701E">
        <w:rPr>
          <w:sz w:val="20"/>
        </w:rPr>
        <w:t xml:space="preserve"> </w:t>
      </w:r>
      <w:proofErr w:type="spellStart"/>
      <w:r w:rsidRPr="00F5701E">
        <w:rPr>
          <w:sz w:val="20"/>
        </w:rPr>
        <w:t>му</w:t>
      </w:r>
      <w:proofErr w:type="spellEnd"/>
      <w:r w:rsidRPr="00F5701E">
        <w:rPr>
          <w:sz w:val="20"/>
        </w:rPr>
        <w:t xml:space="preserve"> </w:t>
      </w:r>
      <w:proofErr w:type="spellStart"/>
      <w:r w:rsidRPr="00F5701E">
        <w:rPr>
          <w:sz w:val="20"/>
        </w:rPr>
        <w:t>омогућити</w:t>
      </w:r>
      <w:proofErr w:type="spellEnd"/>
      <w:r w:rsidRPr="00F5701E">
        <w:rPr>
          <w:sz w:val="20"/>
        </w:rPr>
        <w:t xml:space="preserve"> </w:t>
      </w:r>
      <w:proofErr w:type="spellStart"/>
      <w:r w:rsidRPr="00F5701E">
        <w:rPr>
          <w:sz w:val="20"/>
        </w:rPr>
        <w:t>да</w:t>
      </w:r>
      <w:proofErr w:type="spellEnd"/>
      <w:r w:rsidRPr="00F5701E">
        <w:rPr>
          <w:sz w:val="20"/>
        </w:rPr>
        <w:t xml:space="preserve"> </w:t>
      </w:r>
      <w:proofErr w:type="spellStart"/>
      <w:r w:rsidRPr="00F5701E">
        <w:rPr>
          <w:sz w:val="20"/>
        </w:rPr>
        <w:t>се</w:t>
      </w:r>
      <w:proofErr w:type="spellEnd"/>
      <w:r w:rsidRPr="00F5701E">
        <w:rPr>
          <w:sz w:val="20"/>
        </w:rPr>
        <w:t xml:space="preserve"> у </w:t>
      </w:r>
      <w:proofErr w:type="spellStart"/>
      <w:r w:rsidRPr="00F5701E">
        <w:rPr>
          <w:sz w:val="20"/>
        </w:rPr>
        <w:t>једноставној</w:t>
      </w:r>
      <w:proofErr w:type="spellEnd"/>
      <w:r w:rsidRPr="00F5701E">
        <w:rPr>
          <w:sz w:val="20"/>
        </w:rPr>
        <w:t xml:space="preserve"> </w:t>
      </w:r>
      <w:proofErr w:type="spellStart"/>
      <w:r w:rsidRPr="00F5701E">
        <w:rPr>
          <w:sz w:val="20"/>
        </w:rPr>
        <w:t>усменој</w:t>
      </w:r>
      <w:proofErr w:type="spellEnd"/>
      <w:r w:rsidRPr="00F5701E">
        <w:rPr>
          <w:sz w:val="20"/>
        </w:rPr>
        <w:t xml:space="preserve"> и </w:t>
      </w:r>
      <w:proofErr w:type="spellStart"/>
      <w:r w:rsidRPr="00F5701E">
        <w:rPr>
          <w:sz w:val="20"/>
        </w:rPr>
        <w:t>писаној</w:t>
      </w:r>
      <w:proofErr w:type="spellEnd"/>
      <w:r w:rsidRPr="00F5701E">
        <w:rPr>
          <w:sz w:val="20"/>
        </w:rPr>
        <w:t xml:space="preserve"> </w:t>
      </w:r>
      <w:proofErr w:type="spellStart"/>
      <w:r w:rsidRPr="00F5701E">
        <w:rPr>
          <w:sz w:val="20"/>
        </w:rPr>
        <w:t>комуникацији</w:t>
      </w:r>
      <w:proofErr w:type="spellEnd"/>
      <w:r w:rsidRPr="00F5701E">
        <w:rPr>
          <w:sz w:val="20"/>
        </w:rPr>
        <w:t xml:space="preserve"> </w:t>
      </w:r>
      <w:proofErr w:type="spellStart"/>
      <w:r w:rsidRPr="00F5701E">
        <w:rPr>
          <w:sz w:val="20"/>
        </w:rPr>
        <w:t>споразумева</w:t>
      </w:r>
      <w:proofErr w:type="spellEnd"/>
      <w:r w:rsidRPr="00F5701E">
        <w:rPr>
          <w:sz w:val="20"/>
        </w:rPr>
        <w:t xml:space="preserve"> </w:t>
      </w:r>
      <w:proofErr w:type="spellStart"/>
      <w:r w:rsidRPr="00F5701E">
        <w:rPr>
          <w:sz w:val="20"/>
        </w:rPr>
        <w:t>са</w:t>
      </w:r>
      <w:proofErr w:type="spellEnd"/>
      <w:r w:rsidRPr="00F5701E">
        <w:rPr>
          <w:sz w:val="20"/>
        </w:rPr>
        <w:t xml:space="preserve"> </w:t>
      </w:r>
      <w:proofErr w:type="spellStart"/>
      <w:r w:rsidRPr="00F5701E">
        <w:rPr>
          <w:sz w:val="20"/>
        </w:rPr>
        <w:t>људима</w:t>
      </w:r>
      <w:proofErr w:type="spellEnd"/>
      <w:r w:rsidRPr="00F5701E">
        <w:rPr>
          <w:sz w:val="20"/>
        </w:rPr>
        <w:t xml:space="preserve"> </w:t>
      </w:r>
      <w:proofErr w:type="spellStart"/>
      <w:r w:rsidRPr="00F5701E">
        <w:rPr>
          <w:sz w:val="20"/>
        </w:rPr>
        <w:t>из</w:t>
      </w:r>
      <w:proofErr w:type="spellEnd"/>
      <w:r w:rsidRPr="00F5701E">
        <w:rPr>
          <w:sz w:val="20"/>
        </w:rPr>
        <w:t xml:space="preserve"> </w:t>
      </w:r>
      <w:proofErr w:type="spellStart"/>
      <w:r w:rsidRPr="00F5701E">
        <w:rPr>
          <w:sz w:val="20"/>
        </w:rPr>
        <w:t>других</w:t>
      </w:r>
      <w:proofErr w:type="spellEnd"/>
      <w:r w:rsidRPr="00F5701E">
        <w:rPr>
          <w:sz w:val="20"/>
        </w:rPr>
        <w:t xml:space="preserve"> </w:t>
      </w:r>
      <w:proofErr w:type="spellStart"/>
      <w:r w:rsidRPr="00F5701E">
        <w:rPr>
          <w:sz w:val="20"/>
        </w:rPr>
        <w:t>земаља</w:t>
      </w:r>
      <w:proofErr w:type="spellEnd"/>
      <w:r w:rsidRPr="00F5701E">
        <w:rPr>
          <w:sz w:val="20"/>
        </w:rPr>
        <w:t xml:space="preserve">, </w:t>
      </w:r>
      <w:proofErr w:type="spellStart"/>
      <w:r w:rsidRPr="00F5701E">
        <w:rPr>
          <w:sz w:val="20"/>
        </w:rPr>
        <w:t>усвоји</w:t>
      </w:r>
      <w:proofErr w:type="spellEnd"/>
      <w:r w:rsidRPr="00F5701E">
        <w:rPr>
          <w:sz w:val="20"/>
        </w:rPr>
        <w:t xml:space="preserve"> </w:t>
      </w:r>
      <w:proofErr w:type="spellStart"/>
      <w:r w:rsidRPr="00F5701E">
        <w:rPr>
          <w:sz w:val="20"/>
        </w:rPr>
        <w:t>норме</w:t>
      </w:r>
      <w:proofErr w:type="spellEnd"/>
      <w:r w:rsidRPr="00F5701E">
        <w:rPr>
          <w:sz w:val="20"/>
        </w:rPr>
        <w:t xml:space="preserve"> </w:t>
      </w:r>
      <w:proofErr w:type="spellStart"/>
      <w:r w:rsidRPr="00F5701E">
        <w:rPr>
          <w:sz w:val="20"/>
        </w:rPr>
        <w:t>вербалне</w:t>
      </w:r>
      <w:proofErr w:type="spellEnd"/>
      <w:r w:rsidRPr="00F5701E">
        <w:rPr>
          <w:sz w:val="20"/>
        </w:rPr>
        <w:t xml:space="preserve"> и </w:t>
      </w:r>
      <w:proofErr w:type="spellStart"/>
      <w:r w:rsidRPr="00F5701E">
        <w:rPr>
          <w:sz w:val="20"/>
        </w:rPr>
        <w:t>невербалне</w:t>
      </w:r>
      <w:proofErr w:type="spellEnd"/>
      <w:r w:rsidRPr="00F5701E">
        <w:rPr>
          <w:sz w:val="20"/>
        </w:rPr>
        <w:t xml:space="preserve"> </w:t>
      </w:r>
      <w:proofErr w:type="spellStart"/>
      <w:r w:rsidRPr="00F5701E">
        <w:rPr>
          <w:sz w:val="20"/>
        </w:rPr>
        <w:t>комуникације</w:t>
      </w:r>
      <w:proofErr w:type="spellEnd"/>
      <w:r w:rsidRPr="00F5701E">
        <w:rPr>
          <w:sz w:val="20"/>
        </w:rPr>
        <w:t xml:space="preserve"> у </w:t>
      </w:r>
      <w:proofErr w:type="spellStart"/>
      <w:r w:rsidRPr="00F5701E">
        <w:rPr>
          <w:sz w:val="20"/>
        </w:rPr>
        <w:t>складу</w:t>
      </w:r>
      <w:proofErr w:type="spellEnd"/>
      <w:r w:rsidRPr="00F5701E">
        <w:rPr>
          <w:sz w:val="20"/>
        </w:rPr>
        <w:t xml:space="preserve"> </w:t>
      </w:r>
      <w:proofErr w:type="spellStart"/>
      <w:r w:rsidRPr="00F5701E">
        <w:rPr>
          <w:sz w:val="20"/>
        </w:rPr>
        <w:t>са</w:t>
      </w:r>
      <w:proofErr w:type="spellEnd"/>
      <w:r w:rsidRPr="00F5701E">
        <w:rPr>
          <w:sz w:val="20"/>
        </w:rPr>
        <w:t xml:space="preserve"> </w:t>
      </w:r>
    </w:p>
    <w:p w14:paraId="636719A1" w14:textId="77777777" w:rsidR="00F5701E" w:rsidRPr="00F5701E" w:rsidRDefault="00F5701E" w:rsidP="00F5701E">
      <w:pPr>
        <w:shd w:val="clear" w:color="auto" w:fill="FFFFFF"/>
        <w:jc w:val="both"/>
        <w:rPr>
          <w:sz w:val="20"/>
        </w:rPr>
      </w:pPr>
      <w:proofErr w:type="spellStart"/>
      <w:r w:rsidRPr="00F5701E">
        <w:rPr>
          <w:sz w:val="20"/>
        </w:rPr>
        <w:t>специфичностима</w:t>
      </w:r>
      <w:proofErr w:type="spellEnd"/>
      <w:r w:rsidRPr="00F5701E">
        <w:rPr>
          <w:sz w:val="20"/>
        </w:rPr>
        <w:t xml:space="preserve"> </w:t>
      </w:r>
      <w:proofErr w:type="spellStart"/>
      <w:r w:rsidRPr="00F5701E">
        <w:rPr>
          <w:sz w:val="20"/>
        </w:rPr>
        <w:t>језика</w:t>
      </w:r>
      <w:proofErr w:type="spellEnd"/>
      <w:r w:rsidRPr="00F5701E">
        <w:rPr>
          <w:sz w:val="20"/>
        </w:rPr>
        <w:t xml:space="preserve"> </w:t>
      </w:r>
      <w:proofErr w:type="spellStart"/>
      <w:r w:rsidRPr="00F5701E">
        <w:rPr>
          <w:sz w:val="20"/>
        </w:rPr>
        <w:t>који</w:t>
      </w:r>
      <w:proofErr w:type="spellEnd"/>
      <w:r w:rsidRPr="00F5701E">
        <w:rPr>
          <w:sz w:val="20"/>
        </w:rPr>
        <w:t xml:space="preserve"> </w:t>
      </w:r>
      <w:proofErr w:type="spellStart"/>
      <w:r w:rsidRPr="00F5701E">
        <w:rPr>
          <w:sz w:val="20"/>
        </w:rPr>
        <w:t>учи</w:t>
      </w:r>
      <w:proofErr w:type="spellEnd"/>
      <w:r w:rsidRPr="00F5701E">
        <w:rPr>
          <w:sz w:val="20"/>
        </w:rPr>
        <w:t xml:space="preserve">, </w:t>
      </w:r>
      <w:proofErr w:type="spellStart"/>
      <w:r w:rsidRPr="00F5701E">
        <w:rPr>
          <w:sz w:val="20"/>
        </w:rPr>
        <w:t>као</w:t>
      </w:r>
      <w:proofErr w:type="spellEnd"/>
      <w:r w:rsidRPr="00F5701E">
        <w:rPr>
          <w:sz w:val="20"/>
        </w:rPr>
        <w:t xml:space="preserve"> и </w:t>
      </w:r>
      <w:proofErr w:type="spellStart"/>
      <w:r w:rsidRPr="00F5701E">
        <w:rPr>
          <w:sz w:val="20"/>
        </w:rPr>
        <w:t>да</w:t>
      </w:r>
      <w:proofErr w:type="spellEnd"/>
      <w:r w:rsidRPr="00F5701E">
        <w:rPr>
          <w:sz w:val="20"/>
        </w:rPr>
        <w:t xml:space="preserve"> </w:t>
      </w:r>
      <w:proofErr w:type="spellStart"/>
      <w:r w:rsidRPr="00F5701E">
        <w:rPr>
          <w:sz w:val="20"/>
        </w:rPr>
        <w:t>настави</w:t>
      </w:r>
      <w:proofErr w:type="spellEnd"/>
      <w:r w:rsidRPr="00F5701E">
        <w:rPr>
          <w:sz w:val="20"/>
        </w:rPr>
        <w:t xml:space="preserve">, </w:t>
      </w:r>
      <w:proofErr w:type="spellStart"/>
      <w:r w:rsidRPr="00F5701E">
        <w:rPr>
          <w:sz w:val="20"/>
        </w:rPr>
        <w:t>на</w:t>
      </w:r>
      <w:proofErr w:type="spellEnd"/>
      <w:r w:rsidRPr="00F5701E">
        <w:rPr>
          <w:sz w:val="20"/>
        </w:rPr>
        <w:t xml:space="preserve"> </w:t>
      </w:r>
      <w:proofErr w:type="spellStart"/>
      <w:r w:rsidRPr="00F5701E">
        <w:rPr>
          <w:sz w:val="20"/>
        </w:rPr>
        <w:t>вишем</w:t>
      </w:r>
      <w:proofErr w:type="spellEnd"/>
      <w:r w:rsidRPr="00F5701E">
        <w:rPr>
          <w:sz w:val="20"/>
        </w:rPr>
        <w:t xml:space="preserve"> </w:t>
      </w:r>
      <w:proofErr w:type="spellStart"/>
      <w:r w:rsidRPr="00F5701E">
        <w:rPr>
          <w:sz w:val="20"/>
        </w:rPr>
        <w:t>нивоу</w:t>
      </w:r>
      <w:proofErr w:type="spellEnd"/>
      <w:r w:rsidRPr="00F5701E">
        <w:rPr>
          <w:sz w:val="20"/>
        </w:rPr>
        <w:t xml:space="preserve"> </w:t>
      </w:r>
      <w:proofErr w:type="spellStart"/>
      <w:r w:rsidRPr="00F5701E">
        <w:rPr>
          <w:sz w:val="20"/>
        </w:rPr>
        <w:t>образовања</w:t>
      </w:r>
      <w:proofErr w:type="spellEnd"/>
      <w:r w:rsidRPr="00F5701E">
        <w:rPr>
          <w:sz w:val="20"/>
        </w:rPr>
        <w:t xml:space="preserve"> и </w:t>
      </w:r>
      <w:proofErr w:type="spellStart"/>
      <w:r w:rsidRPr="00F5701E">
        <w:rPr>
          <w:sz w:val="20"/>
        </w:rPr>
        <w:t>самостално</w:t>
      </w:r>
      <w:proofErr w:type="spellEnd"/>
      <w:r w:rsidRPr="00F5701E">
        <w:rPr>
          <w:sz w:val="20"/>
        </w:rPr>
        <w:t xml:space="preserve">, </w:t>
      </w:r>
      <w:proofErr w:type="spellStart"/>
      <w:r w:rsidRPr="00F5701E">
        <w:rPr>
          <w:sz w:val="20"/>
        </w:rPr>
        <w:t>учење</w:t>
      </w:r>
      <w:proofErr w:type="spellEnd"/>
      <w:r w:rsidRPr="00F5701E">
        <w:rPr>
          <w:sz w:val="20"/>
        </w:rPr>
        <w:t xml:space="preserve"> </w:t>
      </w:r>
      <w:proofErr w:type="spellStart"/>
      <w:r w:rsidRPr="00F5701E">
        <w:rPr>
          <w:sz w:val="20"/>
        </w:rPr>
        <w:t>истог</w:t>
      </w:r>
      <w:proofErr w:type="spellEnd"/>
      <w:r w:rsidRPr="00F5701E">
        <w:rPr>
          <w:sz w:val="20"/>
        </w:rPr>
        <w:t xml:space="preserve"> </w:t>
      </w:r>
      <w:proofErr w:type="spellStart"/>
      <w:r w:rsidRPr="00F5701E">
        <w:rPr>
          <w:sz w:val="20"/>
        </w:rPr>
        <w:t>или</w:t>
      </w:r>
      <w:proofErr w:type="spellEnd"/>
      <w:r w:rsidRPr="00F5701E">
        <w:rPr>
          <w:sz w:val="20"/>
        </w:rPr>
        <w:t xml:space="preserve"> </w:t>
      </w:r>
      <w:proofErr w:type="spellStart"/>
      <w:r w:rsidRPr="00F5701E">
        <w:rPr>
          <w:sz w:val="20"/>
        </w:rPr>
        <w:t>другог</w:t>
      </w:r>
      <w:proofErr w:type="spellEnd"/>
      <w:r w:rsidRPr="00F5701E">
        <w:rPr>
          <w:sz w:val="20"/>
        </w:rPr>
        <w:t xml:space="preserve"> </w:t>
      </w:r>
      <w:proofErr w:type="spellStart"/>
      <w:r w:rsidRPr="00F5701E">
        <w:rPr>
          <w:sz w:val="20"/>
        </w:rPr>
        <w:t>страног</w:t>
      </w:r>
      <w:proofErr w:type="spellEnd"/>
      <w:r w:rsidRPr="00F5701E">
        <w:rPr>
          <w:sz w:val="20"/>
        </w:rPr>
        <w:t xml:space="preserve"> </w:t>
      </w:r>
      <w:proofErr w:type="spellStart"/>
      <w:r w:rsidRPr="00F5701E">
        <w:rPr>
          <w:sz w:val="20"/>
        </w:rPr>
        <w:t>језика</w:t>
      </w:r>
      <w:proofErr w:type="spellEnd"/>
      <w:r w:rsidRPr="00F5701E">
        <w:rPr>
          <w:sz w:val="20"/>
        </w:rPr>
        <w:t>.</w:t>
      </w:r>
    </w:p>
    <w:p w14:paraId="054F1C25" w14:textId="77777777" w:rsidR="00F5701E" w:rsidRPr="00F5701E" w:rsidRDefault="00F5701E" w:rsidP="00F5701E">
      <w:pPr>
        <w:shd w:val="clear" w:color="auto" w:fill="FFFFFF"/>
        <w:jc w:val="both"/>
        <w:rPr>
          <w:sz w:val="20"/>
        </w:rPr>
      </w:pPr>
      <w:proofErr w:type="spellStart"/>
      <w:r w:rsidRPr="00F5701E">
        <w:rPr>
          <w:sz w:val="20"/>
        </w:rPr>
        <w:t>Кроз</w:t>
      </w:r>
      <w:proofErr w:type="spellEnd"/>
      <w:r w:rsidRPr="00F5701E">
        <w:rPr>
          <w:sz w:val="20"/>
        </w:rPr>
        <w:t xml:space="preserve"> </w:t>
      </w:r>
      <w:proofErr w:type="spellStart"/>
      <w:r w:rsidRPr="00F5701E">
        <w:rPr>
          <w:sz w:val="20"/>
        </w:rPr>
        <w:t>наставу</w:t>
      </w:r>
      <w:proofErr w:type="spellEnd"/>
      <w:r w:rsidRPr="00F5701E">
        <w:rPr>
          <w:sz w:val="20"/>
        </w:rPr>
        <w:t xml:space="preserve"> </w:t>
      </w:r>
      <w:proofErr w:type="spellStart"/>
      <w:r w:rsidRPr="00F5701E">
        <w:rPr>
          <w:sz w:val="20"/>
        </w:rPr>
        <w:t>страних</w:t>
      </w:r>
      <w:proofErr w:type="spellEnd"/>
      <w:r w:rsidRPr="00F5701E">
        <w:rPr>
          <w:sz w:val="20"/>
        </w:rPr>
        <w:t xml:space="preserve"> </w:t>
      </w:r>
      <w:proofErr w:type="spellStart"/>
      <w:r w:rsidRPr="00F5701E">
        <w:rPr>
          <w:sz w:val="20"/>
        </w:rPr>
        <w:t>језика</w:t>
      </w:r>
      <w:proofErr w:type="spellEnd"/>
      <w:r w:rsidRPr="00F5701E">
        <w:rPr>
          <w:sz w:val="20"/>
        </w:rPr>
        <w:t xml:space="preserve"> </w:t>
      </w:r>
      <w:proofErr w:type="spellStart"/>
      <w:r w:rsidRPr="00F5701E">
        <w:rPr>
          <w:sz w:val="20"/>
        </w:rPr>
        <w:t>ученик</w:t>
      </w:r>
      <w:proofErr w:type="spellEnd"/>
      <w:r w:rsidRPr="00F5701E">
        <w:rPr>
          <w:sz w:val="20"/>
        </w:rPr>
        <w:t xml:space="preserve"> </w:t>
      </w:r>
      <w:proofErr w:type="spellStart"/>
      <w:r w:rsidRPr="00F5701E">
        <w:rPr>
          <w:sz w:val="20"/>
        </w:rPr>
        <w:t>богати</w:t>
      </w:r>
      <w:proofErr w:type="spellEnd"/>
      <w:r w:rsidRPr="00F5701E">
        <w:rPr>
          <w:sz w:val="20"/>
        </w:rPr>
        <w:t xml:space="preserve"> </w:t>
      </w:r>
      <w:proofErr w:type="spellStart"/>
      <w:r w:rsidRPr="00F5701E">
        <w:rPr>
          <w:sz w:val="20"/>
        </w:rPr>
        <w:t>себе</w:t>
      </w:r>
      <w:proofErr w:type="spellEnd"/>
      <w:r w:rsidRPr="00F5701E">
        <w:rPr>
          <w:sz w:val="20"/>
        </w:rPr>
        <w:t xml:space="preserve"> </w:t>
      </w:r>
      <w:proofErr w:type="spellStart"/>
      <w:r w:rsidRPr="00F5701E">
        <w:rPr>
          <w:sz w:val="20"/>
        </w:rPr>
        <w:t>упознајући</w:t>
      </w:r>
      <w:proofErr w:type="spellEnd"/>
      <w:r w:rsidRPr="00F5701E">
        <w:rPr>
          <w:sz w:val="20"/>
        </w:rPr>
        <w:t xml:space="preserve"> </w:t>
      </w:r>
      <w:proofErr w:type="spellStart"/>
      <w:r w:rsidRPr="00F5701E">
        <w:rPr>
          <w:sz w:val="20"/>
        </w:rPr>
        <w:t>другог</w:t>
      </w:r>
      <w:proofErr w:type="spellEnd"/>
      <w:r w:rsidRPr="00F5701E">
        <w:rPr>
          <w:sz w:val="20"/>
        </w:rPr>
        <w:t xml:space="preserve">, </w:t>
      </w:r>
      <w:proofErr w:type="spellStart"/>
      <w:r w:rsidRPr="00F5701E">
        <w:rPr>
          <w:sz w:val="20"/>
        </w:rPr>
        <w:t>стиче</w:t>
      </w:r>
      <w:proofErr w:type="spellEnd"/>
      <w:r w:rsidRPr="00F5701E">
        <w:rPr>
          <w:sz w:val="20"/>
        </w:rPr>
        <w:t xml:space="preserve"> </w:t>
      </w:r>
      <w:proofErr w:type="spellStart"/>
      <w:r w:rsidRPr="00F5701E">
        <w:rPr>
          <w:sz w:val="20"/>
        </w:rPr>
        <w:t>свест</w:t>
      </w:r>
      <w:proofErr w:type="spellEnd"/>
      <w:r w:rsidRPr="00F5701E">
        <w:rPr>
          <w:sz w:val="20"/>
        </w:rPr>
        <w:t xml:space="preserve"> о </w:t>
      </w:r>
      <w:proofErr w:type="spellStart"/>
      <w:r w:rsidRPr="00F5701E">
        <w:rPr>
          <w:sz w:val="20"/>
        </w:rPr>
        <w:t>значају</w:t>
      </w:r>
      <w:proofErr w:type="spellEnd"/>
      <w:r w:rsidRPr="00F5701E">
        <w:rPr>
          <w:sz w:val="20"/>
        </w:rPr>
        <w:t xml:space="preserve"> </w:t>
      </w:r>
      <w:proofErr w:type="spellStart"/>
      <w:r w:rsidRPr="00F5701E">
        <w:rPr>
          <w:sz w:val="20"/>
        </w:rPr>
        <w:t>сопственог</w:t>
      </w:r>
      <w:proofErr w:type="spellEnd"/>
      <w:r w:rsidRPr="00F5701E">
        <w:rPr>
          <w:sz w:val="20"/>
        </w:rPr>
        <w:t xml:space="preserve"> </w:t>
      </w:r>
      <w:proofErr w:type="spellStart"/>
      <w:r w:rsidRPr="00F5701E">
        <w:rPr>
          <w:sz w:val="20"/>
        </w:rPr>
        <w:t>језика</w:t>
      </w:r>
      <w:proofErr w:type="spellEnd"/>
      <w:r w:rsidRPr="00F5701E">
        <w:rPr>
          <w:sz w:val="20"/>
        </w:rPr>
        <w:t xml:space="preserve"> и </w:t>
      </w:r>
      <w:proofErr w:type="spellStart"/>
      <w:r w:rsidRPr="00F5701E">
        <w:rPr>
          <w:sz w:val="20"/>
        </w:rPr>
        <w:t>културе</w:t>
      </w:r>
      <w:proofErr w:type="spellEnd"/>
      <w:r w:rsidRPr="00F5701E">
        <w:rPr>
          <w:sz w:val="20"/>
        </w:rPr>
        <w:t xml:space="preserve"> у </w:t>
      </w:r>
      <w:proofErr w:type="spellStart"/>
      <w:r w:rsidRPr="00F5701E">
        <w:rPr>
          <w:sz w:val="20"/>
        </w:rPr>
        <w:t>контакту</w:t>
      </w:r>
      <w:proofErr w:type="spellEnd"/>
      <w:r w:rsidRPr="00F5701E">
        <w:rPr>
          <w:sz w:val="20"/>
        </w:rPr>
        <w:t xml:space="preserve"> </w:t>
      </w:r>
      <w:proofErr w:type="spellStart"/>
      <w:r w:rsidRPr="00F5701E">
        <w:rPr>
          <w:sz w:val="20"/>
        </w:rPr>
        <w:t>са</w:t>
      </w:r>
      <w:proofErr w:type="spellEnd"/>
      <w:r w:rsidRPr="00F5701E">
        <w:rPr>
          <w:sz w:val="20"/>
        </w:rPr>
        <w:t xml:space="preserve"> </w:t>
      </w:r>
      <w:proofErr w:type="spellStart"/>
      <w:r w:rsidRPr="00F5701E">
        <w:rPr>
          <w:sz w:val="20"/>
        </w:rPr>
        <w:t>другим</w:t>
      </w:r>
      <w:proofErr w:type="spellEnd"/>
      <w:r w:rsidRPr="00F5701E">
        <w:rPr>
          <w:sz w:val="20"/>
        </w:rPr>
        <w:t xml:space="preserve"> </w:t>
      </w:r>
      <w:proofErr w:type="spellStart"/>
      <w:r w:rsidRPr="00F5701E">
        <w:rPr>
          <w:sz w:val="20"/>
        </w:rPr>
        <w:t>језицима</w:t>
      </w:r>
      <w:proofErr w:type="spellEnd"/>
      <w:r w:rsidRPr="00F5701E">
        <w:rPr>
          <w:sz w:val="20"/>
        </w:rPr>
        <w:t xml:space="preserve"> и </w:t>
      </w:r>
      <w:proofErr w:type="spellStart"/>
      <w:r w:rsidRPr="00F5701E">
        <w:rPr>
          <w:sz w:val="20"/>
        </w:rPr>
        <w:t>културама</w:t>
      </w:r>
      <w:proofErr w:type="spellEnd"/>
      <w:r w:rsidRPr="00F5701E">
        <w:rPr>
          <w:sz w:val="20"/>
        </w:rPr>
        <w:t xml:space="preserve">. </w:t>
      </w:r>
      <w:proofErr w:type="spellStart"/>
      <w:r w:rsidRPr="00F5701E">
        <w:rPr>
          <w:sz w:val="20"/>
        </w:rPr>
        <w:t>Ученик</w:t>
      </w:r>
      <w:proofErr w:type="spellEnd"/>
      <w:r w:rsidRPr="00F5701E">
        <w:rPr>
          <w:sz w:val="20"/>
        </w:rPr>
        <w:t xml:space="preserve"> </w:t>
      </w:r>
      <w:proofErr w:type="spellStart"/>
      <w:r w:rsidRPr="00F5701E">
        <w:rPr>
          <w:sz w:val="20"/>
        </w:rPr>
        <w:t>развија</w:t>
      </w:r>
      <w:proofErr w:type="spellEnd"/>
      <w:r w:rsidRPr="00F5701E">
        <w:rPr>
          <w:sz w:val="20"/>
        </w:rPr>
        <w:t xml:space="preserve"> </w:t>
      </w:r>
      <w:proofErr w:type="spellStart"/>
      <w:r w:rsidRPr="00F5701E">
        <w:rPr>
          <w:sz w:val="20"/>
        </w:rPr>
        <w:t>радозналост</w:t>
      </w:r>
      <w:proofErr w:type="spellEnd"/>
      <w:r w:rsidRPr="00F5701E">
        <w:rPr>
          <w:sz w:val="20"/>
        </w:rPr>
        <w:t xml:space="preserve">, </w:t>
      </w:r>
      <w:proofErr w:type="spellStart"/>
      <w:r w:rsidRPr="00F5701E">
        <w:rPr>
          <w:sz w:val="20"/>
        </w:rPr>
        <w:t>истраживачки</w:t>
      </w:r>
      <w:proofErr w:type="spellEnd"/>
      <w:r w:rsidRPr="00F5701E">
        <w:rPr>
          <w:sz w:val="20"/>
        </w:rPr>
        <w:t xml:space="preserve"> </w:t>
      </w:r>
      <w:proofErr w:type="spellStart"/>
      <w:r w:rsidRPr="00F5701E">
        <w:rPr>
          <w:sz w:val="20"/>
        </w:rPr>
        <w:t>дух</w:t>
      </w:r>
      <w:proofErr w:type="spellEnd"/>
      <w:r w:rsidRPr="00F5701E">
        <w:rPr>
          <w:sz w:val="20"/>
        </w:rPr>
        <w:t xml:space="preserve"> и </w:t>
      </w:r>
      <w:proofErr w:type="spellStart"/>
      <w:r w:rsidRPr="00F5701E">
        <w:rPr>
          <w:sz w:val="20"/>
        </w:rPr>
        <w:t>отвореност</w:t>
      </w:r>
      <w:proofErr w:type="spellEnd"/>
      <w:r w:rsidRPr="00F5701E">
        <w:rPr>
          <w:sz w:val="20"/>
        </w:rPr>
        <w:t xml:space="preserve"> </w:t>
      </w:r>
      <w:proofErr w:type="spellStart"/>
      <w:r w:rsidRPr="00F5701E">
        <w:rPr>
          <w:sz w:val="20"/>
        </w:rPr>
        <w:t>према</w:t>
      </w:r>
      <w:proofErr w:type="spellEnd"/>
      <w:r w:rsidRPr="00F5701E">
        <w:rPr>
          <w:sz w:val="20"/>
        </w:rPr>
        <w:t xml:space="preserve"> </w:t>
      </w:r>
      <w:proofErr w:type="spellStart"/>
      <w:r w:rsidRPr="00F5701E">
        <w:rPr>
          <w:sz w:val="20"/>
        </w:rPr>
        <w:t>комуникацији</w:t>
      </w:r>
      <w:proofErr w:type="spellEnd"/>
      <w:r w:rsidRPr="00F5701E">
        <w:rPr>
          <w:sz w:val="20"/>
        </w:rPr>
        <w:t xml:space="preserve"> </w:t>
      </w:r>
      <w:proofErr w:type="spellStart"/>
      <w:r w:rsidRPr="00F5701E">
        <w:rPr>
          <w:sz w:val="20"/>
        </w:rPr>
        <w:t>са</w:t>
      </w:r>
      <w:proofErr w:type="spellEnd"/>
      <w:r w:rsidRPr="00F5701E">
        <w:rPr>
          <w:sz w:val="20"/>
        </w:rPr>
        <w:t xml:space="preserve"> </w:t>
      </w:r>
      <w:proofErr w:type="spellStart"/>
      <w:r w:rsidRPr="00F5701E">
        <w:rPr>
          <w:sz w:val="20"/>
        </w:rPr>
        <w:t>говорницима</w:t>
      </w:r>
      <w:proofErr w:type="spellEnd"/>
      <w:r w:rsidRPr="00F5701E">
        <w:rPr>
          <w:sz w:val="20"/>
        </w:rPr>
        <w:t xml:space="preserve"> </w:t>
      </w:r>
    </w:p>
    <w:p w14:paraId="46F76513" w14:textId="77777777" w:rsidR="00F5701E" w:rsidRPr="00F5701E" w:rsidRDefault="00F5701E" w:rsidP="00F5701E">
      <w:pPr>
        <w:shd w:val="clear" w:color="auto" w:fill="FFFFFF"/>
        <w:jc w:val="both"/>
        <w:rPr>
          <w:sz w:val="20"/>
        </w:rPr>
      </w:pPr>
      <w:proofErr w:type="spellStart"/>
      <w:r w:rsidRPr="00F5701E">
        <w:rPr>
          <w:sz w:val="20"/>
        </w:rPr>
        <w:t>других</w:t>
      </w:r>
      <w:proofErr w:type="spellEnd"/>
      <w:r w:rsidRPr="00F5701E">
        <w:rPr>
          <w:sz w:val="20"/>
        </w:rPr>
        <w:t xml:space="preserve"> </w:t>
      </w:r>
      <w:proofErr w:type="spellStart"/>
      <w:r w:rsidRPr="00F5701E">
        <w:rPr>
          <w:sz w:val="20"/>
        </w:rPr>
        <w:t>језика</w:t>
      </w:r>
      <w:proofErr w:type="spellEnd"/>
      <w:r w:rsidRPr="00F5701E">
        <w:rPr>
          <w:sz w:val="20"/>
        </w:rPr>
        <w:t>.</w:t>
      </w:r>
    </w:p>
    <w:p w14:paraId="1BED5522" w14:textId="77777777" w:rsidR="00F5701E" w:rsidRPr="00F5701E" w:rsidRDefault="00F5701E" w:rsidP="00F5701E">
      <w:pPr>
        <w:pStyle w:val="BodyText"/>
        <w:shd w:val="clear" w:color="auto" w:fill="FFFFFF"/>
        <w:rPr>
          <w:sz w:val="20"/>
          <w:lang w:val="sr-Cyrl-RS"/>
        </w:rPr>
      </w:pPr>
    </w:p>
    <w:p w14:paraId="7AE7BAE9" w14:textId="77777777" w:rsidR="00F5701E" w:rsidRPr="00F5701E" w:rsidRDefault="00F5701E" w:rsidP="00F5701E">
      <w:pPr>
        <w:shd w:val="clear" w:color="auto" w:fill="FFFFFF"/>
        <w:jc w:val="both"/>
        <w:rPr>
          <w:b/>
          <w:sz w:val="20"/>
          <w:u w:val="single"/>
        </w:rPr>
      </w:pPr>
      <w:proofErr w:type="spellStart"/>
      <w:r w:rsidRPr="00F5701E">
        <w:rPr>
          <w:b/>
          <w:sz w:val="20"/>
          <w:u w:val="single"/>
        </w:rPr>
        <w:t>Стандарди</w:t>
      </w:r>
      <w:proofErr w:type="spellEnd"/>
    </w:p>
    <w:p w14:paraId="26FA7A60" w14:textId="77777777" w:rsidR="00F5701E" w:rsidRPr="00F5701E" w:rsidRDefault="00F5701E" w:rsidP="00F5701E">
      <w:pPr>
        <w:pStyle w:val="BodyText"/>
        <w:shd w:val="clear" w:color="auto" w:fill="FFFFFF"/>
        <w:rPr>
          <w:b/>
          <w:sz w:val="20"/>
          <w:lang w:val="sr-Cyrl-RS"/>
        </w:rPr>
      </w:pPr>
    </w:p>
    <w:p w14:paraId="723586EB" w14:textId="77777777" w:rsidR="00F5701E" w:rsidRPr="00F5701E" w:rsidRDefault="00F5701E" w:rsidP="00F5701E">
      <w:pPr>
        <w:shd w:val="clear" w:color="auto" w:fill="FFFFFF"/>
        <w:jc w:val="both"/>
        <w:rPr>
          <w:b/>
          <w:sz w:val="20"/>
        </w:rPr>
      </w:pPr>
      <w:proofErr w:type="spellStart"/>
      <w:r w:rsidRPr="00F5701E">
        <w:rPr>
          <w:b/>
          <w:sz w:val="20"/>
        </w:rPr>
        <w:t>Разумевање</w:t>
      </w:r>
      <w:proofErr w:type="spellEnd"/>
      <w:r w:rsidRPr="00F5701E">
        <w:rPr>
          <w:b/>
          <w:sz w:val="20"/>
        </w:rPr>
        <w:t xml:space="preserve"> </w:t>
      </w:r>
      <w:proofErr w:type="spellStart"/>
      <w:r w:rsidRPr="00F5701E">
        <w:rPr>
          <w:b/>
          <w:sz w:val="20"/>
        </w:rPr>
        <w:t>говора</w:t>
      </w:r>
      <w:proofErr w:type="spellEnd"/>
    </w:p>
    <w:p w14:paraId="0A85E19B" w14:textId="77777777" w:rsidR="00F5701E" w:rsidRPr="00F5701E" w:rsidRDefault="00F5701E" w:rsidP="00F5701E">
      <w:pPr>
        <w:shd w:val="clear" w:color="auto" w:fill="FFFFFF"/>
        <w:jc w:val="both"/>
        <w:rPr>
          <w:sz w:val="20"/>
        </w:rPr>
      </w:pPr>
      <w:proofErr w:type="spellStart"/>
      <w:r w:rsidRPr="00F5701E">
        <w:rPr>
          <w:sz w:val="20"/>
        </w:rPr>
        <w:t>Ученик</w:t>
      </w:r>
      <w:proofErr w:type="spellEnd"/>
      <w:r w:rsidRPr="00F5701E">
        <w:rPr>
          <w:sz w:val="20"/>
        </w:rPr>
        <w:t xml:space="preserve"> </w:t>
      </w:r>
      <w:proofErr w:type="spellStart"/>
      <w:r w:rsidRPr="00F5701E">
        <w:rPr>
          <w:sz w:val="20"/>
        </w:rPr>
        <w:t>разуме</w:t>
      </w:r>
      <w:proofErr w:type="spellEnd"/>
      <w:r w:rsidRPr="00F5701E">
        <w:rPr>
          <w:sz w:val="20"/>
        </w:rPr>
        <w:t xml:space="preserve"> и </w:t>
      </w:r>
      <w:proofErr w:type="spellStart"/>
      <w:r w:rsidRPr="00F5701E">
        <w:rPr>
          <w:sz w:val="20"/>
        </w:rPr>
        <w:t>реагује</w:t>
      </w:r>
      <w:proofErr w:type="spellEnd"/>
      <w:r w:rsidRPr="00F5701E">
        <w:rPr>
          <w:sz w:val="20"/>
        </w:rPr>
        <w:t xml:space="preserve"> </w:t>
      </w:r>
      <w:proofErr w:type="spellStart"/>
      <w:r w:rsidRPr="00F5701E">
        <w:rPr>
          <w:sz w:val="20"/>
        </w:rPr>
        <w:t>на</w:t>
      </w:r>
      <w:proofErr w:type="spellEnd"/>
      <w:r w:rsidRPr="00F5701E">
        <w:rPr>
          <w:sz w:val="20"/>
        </w:rPr>
        <w:t xml:space="preserve"> </w:t>
      </w:r>
      <w:proofErr w:type="spellStart"/>
      <w:r w:rsidRPr="00F5701E">
        <w:rPr>
          <w:sz w:val="20"/>
        </w:rPr>
        <w:t>усмени</w:t>
      </w:r>
      <w:proofErr w:type="spellEnd"/>
      <w:r w:rsidRPr="00F5701E">
        <w:rPr>
          <w:sz w:val="20"/>
        </w:rPr>
        <w:t xml:space="preserve"> </w:t>
      </w:r>
      <w:proofErr w:type="spellStart"/>
      <w:r w:rsidRPr="00F5701E">
        <w:rPr>
          <w:sz w:val="20"/>
        </w:rPr>
        <w:t>текст</w:t>
      </w:r>
      <w:proofErr w:type="spellEnd"/>
      <w:r w:rsidRPr="00F5701E">
        <w:rPr>
          <w:sz w:val="20"/>
        </w:rPr>
        <w:t xml:space="preserve"> у </w:t>
      </w:r>
      <w:proofErr w:type="spellStart"/>
      <w:r w:rsidRPr="00F5701E">
        <w:rPr>
          <w:sz w:val="20"/>
        </w:rPr>
        <w:t>вези</w:t>
      </w:r>
      <w:proofErr w:type="spellEnd"/>
      <w:r w:rsidRPr="00F5701E">
        <w:rPr>
          <w:sz w:val="20"/>
        </w:rPr>
        <w:t xml:space="preserve"> </w:t>
      </w:r>
      <w:proofErr w:type="spellStart"/>
      <w:r w:rsidRPr="00F5701E">
        <w:rPr>
          <w:sz w:val="20"/>
        </w:rPr>
        <w:t>са</w:t>
      </w:r>
      <w:proofErr w:type="spellEnd"/>
      <w:r w:rsidRPr="00F5701E">
        <w:rPr>
          <w:sz w:val="20"/>
        </w:rPr>
        <w:t xml:space="preserve"> </w:t>
      </w:r>
      <w:proofErr w:type="spellStart"/>
      <w:r w:rsidRPr="00F5701E">
        <w:rPr>
          <w:sz w:val="20"/>
        </w:rPr>
        <w:t>темама</w:t>
      </w:r>
      <w:proofErr w:type="spellEnd"/>
      <w:r w:rsidRPr="00F5701E">
        <w:rPr>
          <w:sz w:val="20"/>
        </w:rPr>
        <w:t xml:space="preserve"> и </w:t>
      </w:r>
      <w:proofErr w:type="spellStart"/>
      <w:r w:rsidRPr="00F5701E">
        <w:rPr>
          <w:sz w:val="20"/>
        </w:rPr>
        <w:t>ситуацијама</w:t>
      </w:r>
      <w:proofErr w:type="spellEnd"/>
      <w:r w:rsidRPr="00F5701E">
        <w:rPr>
          <w:sz w:val="20"/>
        </w:rPr>
        <w:t xml:space="preserve"> и </w:t>
      </w:r>
      <w:proofErr w:type="spellStart"/>
      <w:r w:rsidRPr="00F5701E">
        <w:rPr>
          <w:sz w:val="20"/>
        </w:rPr>
        <w:t>к</w:t>
      </w:r>
      <w:r w:rsidRPr="00F5701E">
        <w:rPr>
          <w:b/>
          <w:sz w:val="20"/>
        </w:rPr>
        <w:t>омуникативним</w:t>
      </w:r>
      <w:proofErr w:type="spellEnd"/>
      <w:r w:rsidRPr="00F5701E">
        <w:rPr>
          <w:b/>
          <w:sz w:val="20"/>
        </w:rPr>
        <w:t xml:space="preserve"> </w:t>
      </w:r>
      <w:proofErr w:type="spellStart"/>
      <w:r w:rsidRPr="00F5701E">
        <w:rPr>
          <w:b/>
          <w:sz w:val="20"/>
        </w:rPr>
        <w:t>функцијама</w:t>
      </w:r>
      <w:proofErr w:type="spellEnd"/>
      <w:r w:rsidRPr="00F5701E">
        <w:rPr>
          <w:b/>
          <w:sz w:val="20"/>
        </w:rPr>
        <w:t xml:space="preserve"> </w:t>
      </w:r>
      <w:proofErr w:type="spellStart"/>
      <w:r w:rsidRPr="00F5701E">
        <w:rPr>
          <w:b/>
          <w:sz w:val="20"/>
        </w:rPr>
        <w:t>предвиђе</w:t>
      </w:r>
      <w:r w:rsidRPr="00F5701E">
        <w:rPr>
          <w:sz w:val="20"/>
        </w:rPr>
        <w:t>ним</w:t>
      </w:r>
      <w:proofErr w:type="spellEnd"/>
      <w:r w:rsidRPr="00F5701E">
        <w:rPr>
          <w:sz w:val="20"/>
        </w:rPr>
        <w:t xml:space="preserve"> </w:t>
      </w:r>
      <w:proofErr w:type="spellStart"/>
      <w:r w:rsidRPr="00F5701E">
        <w:rPr>
          <w:sz w:val="20"/>
        </w:rPr>
        <w:t>наставним</w:t>
      </w:r>
      <w:proofErr w:type="spellEnd"/>
      <w:r w:rsidRPr="00F5701E">
        <w:rPr>
          <w:sz w:val="20"/>
        </w:rPr>
        <w:t xml:space="preserve"> </w:t>
      </w:r>
      <w:proofErr w:type="spellStart"/>
      <w:r w:rsidRPr="00F5701E">
        <w:rPr>
          <w:sz w:val="20"/>
        </w:rPr>
        <w:t>програмом</w:t>
      </w:r>
      <w:proofErr w:type="spellEnd"/>
      <w:r w:rsidRPr="00F5701E">
        <w:rPr>
          <w:sz w:val="20"/>
        </w:rPr>
        <w:t>.</w:t>
      </w:r>
    </w:p>
    <w:p w14:paraId="4D2CB114" w14:textId="77777777" w:rsidR="00F5701E" w:rsidRPr="00F5701E" w:rsidRDefault="00F5701E" w:rsidP="00F5701E">
      <w:pPr>
        <w:pStyle w:val="BodyText"/>
        <w:shd w:val="clear" w:color="auto" w:fill="FFFFFF"/>
        <w:rPr>
          <w:sz w:val="20"/>
          <w:lang w:val="sr-Cyrl-RS"/>
        </w:rPr>
      </w:pPr>
    </w:p>
    <w:p w14:paraId="469227D4" w14:textId="77777777" w:rsidR="00F5701E" w:rsidRPr="00F5701E" w:rsidRDefault="00F5701E" w:rsidP="00F5701E">
      <w:pPr>
        <w:shd w:val="clear" w:color="auto" w:fill="FFFFFF"/>
        <w:jc w:val="both"/>
        <w:rPr>
          <w:b/>
          <w:sz w:val="20"/>
        </w:rPr>
      </w:pPr>
      <w:proofErr w:type="spellStart"/>
      <w:r w:rsidRPr="00F5701E">
        <w:rPr>
          <w:b/>
          <w:sz w:val="20"/>
        </w:rPr>
        <w:t>Разумевање</w:t>
      </w:r>
      <w:proofErr w:type="spellEnd"/>
      <w:r w:rsidRPr="00F5701E">
        <w:rPr>
          <w:b/>
          <w:sz w:val="20"/>
        </w:rPr>
        <w:t xml:space="preserve"> </w:t>
      </w:r>
      <w:proofErr w:type="spellStart"/>
      <w:r w:rsidRPr="00F5701E">
        <w:rPr>
          <w:b/>
          <w:sz w:val="20"/>
        </w:rPr>
        <w:t>писаног</w:t>
      </w:r>
      <w:proofErr w:type="spellEnd"/>
      <w:r w:rsidRPr="00F5701E">
        <w:rPr>
          <w:b/>
          <w:sz w:val="20"/>
        </w:rPr>
        <w:t xml:space="preserve"> </w:t>
      </w:r>
      <w:proofErr w:type="spellStart"/>
      <w:r w:rsidRPr="00F5701E">
        <w:rPr>
          <w:b/>
          <w:sz w:val="20"/>
        </w:rPr>
        <w:t>текста</w:t>
      </w:r>
      <w:proofErr w:type="spellEnd"/>
    </w:p>
    <w:p w14:paraId="700EC881" w14:textId="77777777" w:rsidR="00F5701E" w:rsidRPr="00F5701E" w:rsidRDefault="00F5701E" w:rsidP="00F5701E">
      <w:pPr>
        <w:shd w:val="clear" w:color="auto" w:fill="FFFFFF"/>
        <w:jc w:val="both"/>
        <w:rPr>
          <w:sz w:val="20"/>
        </w:rPr>
      </w:pPr>
      <w:proofErr w:type="spellStart"/>
      <w:r w:rsidRPr="00F5701E">
        <w:rPr>
          <w:sz w:val="20"/>
        </w:rPr>
        <w:t>Ученик</w:t>
      </w:r>
      <w:proofErr w:type="spellEnd"/>
      <w:r w:rsidRPr="00F5701E">
        <w:rPr>
          <w:sz w:val="20"/>
        </w:rPr>
        <w:t xml:space="preserve"> </w:t>
      </w:r>
      <w:proofErr w:type="spellStart"/>
      <w:r w:rsidRPr="00F5701E">
        <w:rPr>
          <w:sz w:val="20"/>
        </w:rPr>
        <w:t>чита</w:t>
      </w:r>
      <w:proofErr w:type="spellEnd"/>
      <w:r w:rsidRPr="00F5701E">
        <w:rPr>
          <w:sz w:val="20"/>
        </w:rPr>
        <w:t xml:space="preserve"> </w:t>
      </w:r>
      <w:proofErr w:type="spellStart"/>
      <w:r w:rsidRPr="00F5701E">
        <w:rPr>
          <w:sz w:val="20"/>
        </w:rPr>
        <w:t>са</w:t>
      </w:r>
      <w:proofErr w:type="spellEnd"/>
      <w:r w:rsidRPr="00F5701E">
        <w:rPr>
          <w:sz w:val="20"/>
        </w:rPr>
        <w:t xml:space="preserve"> </w:t>
      </w:r>
      <w:proofErr w:type="spellStart"/>
      <w:r w:rsidRPr="00F5701E">
        <w:rPr>
          <w:sz w:val="20"/>
        </w:rPr>
        <w:t>разумевањем</w:t>
      </w:r>
      <w:proofErr w:type="spellEnd"/>
      <w:r w:rsidRPr="00F5701E">
        <w:rPr>
          <w:sz w:val="20"/>
        </w:rPr>
        <w:t xml:space="preserve"> </w:t>
      </w:r>
      <w:proofErr w:type="spellStart"/>
      <w:r w:rsidRPr="00F5701E">
        <w:rPr>
          <w:sz w:val="20"/>
        </w:rPr>
        <w:t>писане</w:t>
      </w:r>
      <w:proofErr w:type="spellEnd"/>
      <w:r w:rsidRPr="00F5701E">
        <w:rPr>
          <w:sz w:val="20"/>
        </w:rPr>
        <w:t xml:space="preserve"> и </w:t>
      </w:r>
      <w:proofErr w:type="spellStart"/>
      <w:r w:rsidRPr="00F5701E">
        <w:rPr>
          <w:sz w:val="20"/>
        </w:rPr>
        <w:t>илустроване</w:t>
      </w:r>
      <w:proofErr w:type="spellEnd"/>
      <w:r w:rsidRPr="00F5701E">
        <w:rPr>
          <w:sz w:val="20"/>
        </w:rPr>
        <w:t xml:space="preserve"> </w:t>
      </w:r>
      <w:proofErr w:type="spellStart"/>
      <w:r w:rsidRPr="00F5701E">
        <w:rPr>
          <w:sz w:val="20"/>
        </w:rPr>
        <w:t>текстове</w:t>
      </w:r>
      <w:proofErr w:type="spellEnd"/>
      <w:r w:rsidRPr="00F5701E">
        <w:rPr>
          <w:sz w:val="20"/>
        </w:rPr>
        <w:t xml:space="preserve"> у </w:t>
      </w:r>
      <w:proofErr w:type="spellStart"/>
      <w:r w:rsidRPr="00F5701E">
        <w:rPr>
          <w:sz w:val="20"/>
        </w:rPr>
        <w:t>вези</w:t>
      </w:r>
      <w:proofErr w:type="spellEnd"/>
      <w:r w:rsidRPr="00F5701E">
        <w:rPr>
          <w:sz w:val="20"/>
        </w:rPr>
        <w:t xml:space="preserve"> </w:t>
      </w:r>
      <w:proofErr w:type="spellStart"/>
      <w:r w:rsidRPr="00F5701E">
        <w:rPr>
          <w:sz w:val="20"/>
        </w:rPr>
        <w:t>са</w:t>
      </w:r>
      <w:proofErr w:type="spellEnd"/>
      <w:r w:rsidRPr="00F5701E">
        <w:rPr>
          <w:sz w:val="20"/>
        </w:rPr>
        <w:t xml:space="preserve"> </w:t>
      </w:r>
      <w:proofErr w:type="spellStart"/>
      <w:r w:rsidRPr="00F5701E">
        <w:rPr>
          <w:sz w:val="20"/>
        </w:rPr>
        <w:t>темама</w:t>
      </w:r>
      <w:proofErr w:type="spellEnd"/>
      <w:r w:rsidRPr="00F5701E">
        <w:rPr>
          <w:sz w:val="20"/>
        </w:rPr>
        <w:t xml:space="preserve">, </w:t>
      </w:r>
      <w:proofErr w:type="spellStart"/>
      <w:r w:rsidRPr="00F5701E">
        <w:rPr>
          <w:sz w:val="20"/>
        </w:rPr>
        <w:t>ситуацијама</w:t>
      </w:r>
      <w:proofErr w:type="spellEnd"/>
      <w:r w:rsidRPr="00F5701E">
        <w:rPr>
          <w:sz w:val="20"/>
        </w:rPr>
        <w:t xml:space="preserve"> и </w:t>
      </w:r>
      <w:proofErr w:type="spellStart"/>
      <w:r w:rsidRPr="00F5701E">
        <w:rPr>
          <w:sz w:val="20"/>
        </w:rPr>
        <w:t>комуникативним</w:t>
      </w:r>
      <w:proofErr w:type="spellEnd"/>
      <w:r w:rsidRPr="00F5701E">
        <w:rPr>
          <w:sz w:val="20"/>
        </w:rPr>
        <w:t xml:space="preserve"> </w:t>
      </w:r>
      <w:proofErr w:type="spellStart"/>
      <w:r w:rsidRPr="00F5701E">
        <w:rPr>
          <w:sz w:val="20"/>
        </w:rPr>
        <w:t>функцијама</w:t>
      </w:r>
      <w:proofErr w:type="spellEnd"/>
      <w:r w:rsidRPr="00F5701E">
        <w:rPr>
          <w:sz w:val="20"/>
        </w:rPr>
        <w:t xml:space="preserve"> </w:t>
      </w:r>
      <w:proofErr w:type="spellStart"/>
      <w:r w:rsidRPr="00F5701E">
        <w:rPr>
          <w:sz w:val="20"/>
        </w:rPr>
        <w:t>предвиёеним</w:t>
      </w:r>
      <w:proofErr w:type="spellEnd"/>
      <w:r w:rsidRPr="00F5701E">
        <w:rPr>
          <w:sz w:val="20"/>
        </w:rPr>
        <w:t xml:space="preserve"> </w:t>
      </w:r>
      <w:proofErr w:type="spellStart"/>
      <w:r w:rsidRPr="00F5701E">
        <w:rPr>
          <w:sz w:val="20"/>
        </w:rPr>
        <w:t>наставним</w:t>
      </w:r>
      <w:proofErr w:type="spellEnd"/>
      <w:r w:rsidRPr="00F5701E">
        <w:rPr>
          <w:sz w:val="20"/>
        </w:rPr>
        <w:t xml:space="preserve"> </w:t>
      </w:r>
      <w:proofErr w:type="spellStart"/>
      <w:r w:rsidRPr="00F5701E">
        <w:rPr>
          <w:sz w:val="20"/>
        </w:rPr>
        <w:t>програмом</w:t>
      </w:r>
      <w:proofErr w:type="spellEnd"/>
      <w:r w:rsidRPr="00F5701E">
        <w:rPr>
          <w:sz w:val="20"/>
        </w:rPr>
        <w:t>.</w:t>
      </w:r>
    </w:p>
    <w:p w14:paraId="022EEA90" w14:textId="77777777" w:rsidR="00F5701E" w:rsidRPr="00F5701E" w:rsidRDefault="00F5701E" w:rsidP="00F5701E">
      <w:pPr>
        <w:pStyle w:val="BodyText"/>
        <w:shd w:val="clear" w:color="auto" w:fill="FFFFFF"/>
        <w:rPr>
          <w:sz w:val="20"/>
          <w:lang w:val="sr-Cyrl-RS"/>
        </w:rPr>
      </w:pPr>
    </w:p>
    <w:p w14:paraId="5CE946CA" w14:textId="77777777" w:rsidR="00F5701E" w:rsidRPr="00F5701E" w:rsidRDefault="00F5701E" w:rsidP="00F5701E">
      <w:pPr>
        <w:shd w:val="clear" w:color="auto" w:fill="FFFFFF"/>
        <w:jc w:val="both"/>
        <w:rPr>
          <w:b/>
          <w:sz w:val="20"/>
        </w:rPr>
      </w:pPr>
      <w:proofErr w:type="spellStart"/>
      <w:r w:rsidRPr="00F5701E">
        <w:rPr>
          <w:b/>
          <w:sz w:val="20"/>
        </w:rPr>
        <w:lastRenderedPageBreak/>
        <w:t>Усмено</w:t>
      </w:r>
      <w:proofErr w:type="spellEnd"/>
      <w:r w:rsidRPr="00F5701E">
        <w:rPr>
          <w:b/>
          <w:sz w:val="20"/>
        </w:rPr>
        <w:t xml:space="preserve"> </w:t>
      </w:r>
      <w:proofErr w:type="spellStart"/>
      <w:r w:rsidRPr="00F5701E">
        <w:rPr>
          <w:b/>
          <w:sz w:val="20"/>
        </w:rPr>
        <w:t>изражавање</w:t>
      </w:r>
      <w:proofErr w:type="spellEnd"/>
    </w:p>
    <w:p w14:paraId="7C4DA13A" w14:textId="77777777" w:rsidR="00F5701E" w:rsidRPr="00F5701E" w:rsidRDefault="00F5701E" w:rsidP="00F5701E">
      <w:pPr>
        <w:shd w:val="clear" w:color="auto" w:fill="FFFFFF"/>
        <w:jc w:val="both"/>
        <w:rPr>
          <w:sz w:val="20"/>
        </w:rPr>
      </w:pPr>
      <w:proofErr w:type="spellStart"/>
      <w:r w:rsidRPr="00F5701E">
        <w:rPr>
          <w:sz w:val="20"/>
        </w:rPr>
        <w:t>Ученик</w:t>
      </w:r>
      <w:proofErr w:type="spellEnd"/>
      <w:r w:rsidRPr="00F5701E">
        <w:rPr>
          <w:sz w:val="20"/>
        </w:rPr>
        <w:t xml:space="preserve"> </w:t>
      </w:r>
      <w:proofErr w:type="spellStart"/>
      <w:r w:rsidRPr="00F5701E">
        <w:rPr>
          <w:sz w:val="20"/>
        </w:rPr>
        <w:t>самостално</w:t>
      </w:r>
      <w:proofErr w:type="spellEnd"/>
      <w:r w:rsidRPr="00F5701E">
        <w:rPr>
          <w:sz w:val="20"/>
        </w:rPr>
        <w:t xml:space="preserve"> </w:t>
      </w:r>
      <w:proofErr w:type="spellStart"/>
      <w:r w:rsidRPr="00F5701E">
        <w:rPr>
          <w:sz w:val="20"/>
        </w:rPr>
        <w:t>усмено</w:t>
      </w:r>
      <w:proofErr w:type="spellEnd"/>
      <w:r w:rsidRPr="00F5701E">
        <w:rPr>
          <w:sz w:val="20"/>
        </w:rPr>
        <w:t xml:space="preserve"> </w:t>
      </w:r>
      <w:proofErr w:type="spellStart"/>
      <w:r w:rsidRPr="00F5701E">
        <w:rPr>
          <w:sz w:val="20"/>
        </w:rPr>
        <w:t>изражава</w:t>
      </w:r>
      <w:proofErr w:type="spellEnd"/>
      <w:r w:rsidRPr="00F5701E">
        <w:rPr>
          <w:sz w:val="20"/>
        </w:rPr>
        <w:t xml:space="preserve"> </w:t>
      </w:r>
      <w:proofErr w:type="spellStart"/>
      <w:r w:rsidRPr="00F5701E">
        <w:rPr>
          <w:sz w:val="20"/>
        </w:rPr>
        <w:t>ситуације</w:t>
      </w:r>
      <w:proofErr w:type="spellEnd"/>
      <w:r w:rsidRPr="00F5701E">
        <w:rPr>
          <w:sz w:val="20"/>
        </w:rPr>
        <w:t xml:space="preserve"> и </w:t>
      </w:r>
      <w:proofErr w:type="spellStart"/>
      <w:r w:rsidRPr="00F5701E">
        <w:rPr>
          <w:sz w:val="20"/>
        </w:rPr>
        <w:t>комуникативне</w:t>
      </w:r>
      <w:proofErr w:type="spellEnd"/>
      <w:r w:rsidRPr="00F5701E">
        <w:rPr>
          <w:sz w:val="20"/>
        </w:rPr>
        <w:t xml:space="preserve"> </w:t>
      </w:r>
      <w:proofErr w:type="spellStart"/>
      <w:r w:rsidRPr="00F5701E">
        <w:rPr>
          <w:sz w:val="20"/>
        </w:rPr>
        <w:t>функције</w:t>
      </w:r>
      <w:proofErr w:type="spellEnd"/>
      <w:r w:rsidRPr="00F5701E">
        <w:rPr>
          <w:sz w:val="20"/>
        </w:rPr>
        <w:t xml:space="preserve"> у </w:t>
      </w:r>
      <w:proofErr w:type="spellStart"/>
      <w:r w:rsidRPr="00F5701E">
        <w:rPr>
          <w:sz w:val="20"/>
        </w:rPr>
        <w:t>вези</w:t>
      </w:r>
      <w:proofErr w:type="spellEnd"/>
      <w:r w:rsidRPr="00F5701E">
        <w:rPr>
          <w:sz w:val="20"/>
        </w:rPr>
        <w:t xml:space="preserve"> </w:t>
      </w:r>
      <w:proofErr w:type="spellStart"/>
      <w:proofErr w:type="gramStart"/>
      <w:r w:rsidRPr="00F5701E">
        <w:rPr>
          <w:sz w:val="20"/>
        </w:rPr>
        <w:t>са</w:t>
      </w:r>
      <w:proofErr w:type="spellEnd"/>
      <w:r w:rsidRPr="00F5701E">
        <w:rPr>
          <w:sz w:val="20"/>
        </w:rPr>
        <w:t xml:space="preserve">  </w:t>
      </w:r>
      <w:proofErr w:type="spellStart"/>
      <w:r w:rsidRPr="00F5701E">
        <w:rPr>
          <w:sz w:val="20"/>
        </w:rPr>
        <w:t>темама</w:t>
      </w:r>
      <w:proofErr w:type="spellEnd"/>
      <w:proofErr w:type="gramEnd"/>
      <w:r w:rsidRPr="00F5701E">
        <w:rPr>
          <w:sz w:val="20"/>
        </w:rPr>
        <w:t xml:space="preserve"> </w:t>
      </w:r>
      <w:proofErr w:type="spellStart"/>
      <w:r w:rsidRPr="00F5701E">
        <w:rPr>
          <w:sz w:val="20"/>
        </w:rPr>
        <w:t>предви</w:t>
      </w:r>
      <w:proofErr w:type="spellEnd"/>
      <w:r w:rsidRPr="00F5701E">
        <w:rPr>
          <w:sz w:val="20"/>
          <w:lang w:val="sr-Cyrl-RS"/>
        </w:rPr>
        <w:t>ђ</w:t>
      </w:r>
      <w:proofErr w:type="spellStart"/>
      <w:r w:rsidRPr="00F5701E">
        <w:rPr>
          <w:sz w:val="20"/>
        </w:rPr>
        <w:t>еним</w:t>
      </w:r>
      <w:proofErr w:type="spellEnd"/>
      <w:r w:rsidRPr="00F5701E">
        <w:rPr>
          <w:sz w:val="20"/>
        </w:rPr>
        <w:t xml:space="preserve"> </w:t>
      </w:r>
      <w:proofErr w:type="spellStart"/>
      <w:r w:rsidRPr="00F5701E">
        <w:rPr>
          <w:sz w:val="20"/>
        </w:rPr>
        <w:t>наставним</w:t>
      </w:r>
      <w:proofErr w:type="spellEnd"/>
      <w:r w:rsidRPr="00F5701E">
        <w:rPr>
          <w:sz w:val="20"/>
        </w:rPr>
        <w:t xml:space="preserve"> </w:t>
      </w:r>
      <w:proofErr w:type="spellStart"/>
      <w:r w:rsidRPr="00F5701E">
        <w:rPr>
          <w:sz w:val="20"/>
        </w:rPr>
        <w:t>програмом</w:t>
      </w:r>
      <w:proofErr w:type="spellEnd"/>
      <w:r w:rsidRPr="00F5701E">
        <w:rPr>
          <w:sz w:val="20"/>
        </w:rPr>
        <w:t>.</w:t>
      </w:r>
    </w:p>
    <w:p w14:paraId="492F29DA" w14:textId="77777777" w:rsidR="00F5701E" w:rsidRPr="00F5701E" w:rsidRDefault="00F5701E" w:rsidP="00F5701E">
      <w:pPr>
        <w:pStyle w:val="BodyText"/>
        <w:shd w:val="clear" w:color="auto" w:fill="FFFFFF"/>
        <w:rPr>
          <w:sz w:val="20"/>
          <w:lang w:val="sr-Cyrl-RS"/>
        </w:rPr>
      </w:pPr>
    </w:p>
    <w:p w14:paraId="31656CBC" w14:textId="77777777" w:rsidR="00F5701E" w:rsidRPr="00F5701E" w:rsidRDefault="00F5701E" w:rsidP="00F5701E">
      <w:pPr>
        <w:shd w:val="clear" w:color="auto" w:fill="FFFFFF"/>
        <w:jc w:val="both"/>
        <w:rPr>
          <w:b/>
          <w:sz w:val="20"/>
        </w:rPr>
      </w:pPr>
      <w:proofErr w:type="spellStart"/>
      <w:r w:rsidRPr="00F5701E">
        <w:rPr>
          <w:b/>
          <w:sz w:val="20"/>
        </w:rPr>
        <w:t>Писано</w:t>
      </w:r>
      <w:proofErr w:type="spellEnd"/>
      <w:r w:rsidRPr="00F5701E">
        <w:rPr>
          <w:b/>
          <w:sz w:val="20"/>
        </w:rPr>
        <w:t xml:space="preserve"> </w:t>
      </w:r>
      <w:proofErr w:type="spellStart"/>
      <w:r w:rsidRPr="00F5701E">
        <w:rPr>
          <w:b/>
          <w:sz w:val="20"/>
        </w:rPr>
        <w:t>изражавање</w:t>
      </w:r>
      <w:proofErr w:type="spellEnd"/>
    </w:p>
    <w:p w14:paraId="1B09284A" w14:textId="77777777" w:rsidR="00F5701E" w:rsidRPr="00F5701E" w:rsidRDefault="00F5701E" w:rsidP="00F5701E">
      <w:pPr>
        <w:shd w:val="clear" w:color="auto" w:fill="FFFFFF"/>
        <w:jc w:val="both"/>
        <w:rPr>
          <w:sz w:val="20"/>
        </w:rPr>
      </w:pPr>
      <w:proofErr w:type="spellStart"/>
      <w:r w:rsidRPr="00F5701E">
        <w:rPr>
          <w:sz w:val="20"/>
        </w:rPr>
        <w:t>Ученик</w:t>
      </w:r>
      <w:proofErr w:type="spellEnd"/>
      <w:r w:rsidRPr="00F5701E">
        <w:rPr>
          <w:sz w:val="20"/>
        </w:rPr>
        <w:t xml:space="preserve"> </w:t>
      </w:r>
      <w:proofErr w:type="spellStart"/>
      <w:r w:rsidRPr="00F5701E">
        <w:rPr>
          <w:sz w:val="20"/>
        </w:rPr>
        <w:t>се</w:t>
      </w:r>
      <w:proofErr w:type="spellEnd"/>
      <w:r w:rsidRPr="00F5701E">
        <w:rPr>
          <w:sz w:val="20"/>
        </w:rPr>
        <w:t xml:space="preserve"> у </w:t>
      </w:r>
      <w:proofErr w:type="spellStart"/>
      <w:r w:rsidRPr="00F5701E">
        <w:rPr>
          <w:sz w:val="20"/>
        </w:rPr>
        <w:t>писаној</w:t>
      </w:r>
      <w:proofErr w:type="spellEnd"/>
      <w:r w:rsidRPr="00F5701E">
        <w:rPr>
          <w:sz w:val="20"/>
        </w:rPr>
        <w:t xml:space="preserve"> </w:t>
      </w:r>
      <w:proofErr w:type="spellStart"/>
      <w:r w:rsidRPr="00F5701E">
        <w:rPr>
          <w:sz w:val="20"/>
        </w:rPr>
        <w:t>форми</w:t>
      </w:r>
      <w:proofErr w:type="spellEnd"/>
      <w:r w:rsidRPr="00F5701E">
        <w:rPr>
          <w:sz w:val="20"/>
        </w:rPr>
        <w:t xml:space="preserve"> </w:t>
      </w:r>
      <w:proofErr w:type="spellStart"/>
      <w:r w:rsidRPr="00F5701E">
        <w:rPr>
          <w:sz w:val="20"/>
        </w:rPr>
        <w:t>изражава</w:t>
      </w:r>
      <w:proofErr w:type="spellEnd"/>
      <w:r w:rsidRPr="00F5701E">
        <w:rPr>
          <w:sz w:val="20"/>
        </w:rPr>
        <w:t xml:space="preserve"> у </w:t>
      </w:r>
      <w:proofErr w:type="spellStart"/>
      <w:r w:rsidRPr="00F5701E">
        <w:rPr>
          <w:sz w:val="20"/>
        </w:rPr>
        <w:t>вези</w:t>
      </w:r>
      <w:proofErr w:type="spellEnd"/>
      <w:r w:rsidRPr="00F5701E">
        <w:rPr>
          <w:sz w:val="20"/>
        </w:rPr>
        <w:t xml:space="preserve"> </w:t>
      </w:r>
      <w:proofErr w:type="spellStart"/>
      <w:r w:rsidRPr="00F5701E">
        <w:rPr>
          <w:sz w:val="20"/>
        </w:rPr>
        <w:t>са</w:t>
      </w:r>
      <w:proofErr w:type="spellEnd"/>
      <w:r w:rsidRPr="00F5701E">
        <w:rPr>
          <w:sz w:val="20"/>
        </w:rPr>
        <w:t xml:space="preserve"> </w:t>
      </w:r>
      <w:proofErr w:type="spellStart"/>
      <w:r w:rsidRPr="00F5701E">
        <w:rPr>
          <w:sz w:val="20"/>
        </w:rPr>
        <w:t>темама</w:t>
      </w:r>
      <w:proofErr w:type="spellEnd"/>
      <w:r w:rsidRPr="00F5701E">
        <w:rPr>
          <w:sz w:val="20"/>
        </w:rPr>
        <w:t xml:space="preserve"> и </w:t>
      </w:r>
      <w:proofErr w:type="spellStart"/>
      <w:r w:rsidRPr="00F5701E">
        <w:rPr>
          <w:sz w:val="20"/>
        </w:rPr>
        <w:t>ситуацијама</w:t>
      </w:r>
      <w:proofErr w:type="spellEnd"/>
      <w:r w:rsidRPr="00F5701E">
        <w:rPr>
          <w:sz w:val="20"/>
        </w:rPr>
        <w:t xml:space="preserve"> и </w:t>
      </w:r>
      <w:proofErr w:type="spellStart"/>
      <w:r w:rsidRPr="00F5701E">
        <w:rPr>
          <w:sz w:val="20"/>
        </w:rPr>
        <w:t>комуникативним</w:t>
      </w:r>
      <w:proofErr w:type="spellEnd"/>
      <w:r w:rsidRPr="00F5701E">
        <w:rPr>
          <w:sz w:val="20"/>
        </w:rPr>
        <w:t xml:space="preserve"> </w:t>
      </w:r>
      <w:proofErr w:type="spellStart"/>
      <w:r w:rsidRPr="00F5701E">
        <w:rPr>
          <w:sz w:val="20"/>
        </w:rPr>
        <w:t>функцијама</w:t>
      </w:r>
      <w:proofErr w:type="spellEnd"/>
      <w:r w:rsidRPr="00F5701E">
        <w:rPr>
          <w:sz w:val="20"/>
        </w:rPr>
        <w:t xml:space="preserve"> </w:t>
      </w:r>
      <w:proofErr w:type="spellStart"/>
      <w:r w:rsidRPr="00F5701E">
        <w:rPr>
          <w:sz w:val="20"/>
        </w:rPr>
        <w:t>предвиђеним</w:t>
      </w:r>
      <w:proofErr w:type="spellEnd"/>
      <w:r w:rsidRPr="00F5701E">
        <w:rPr>
          <w:sz w:val="20"/>
        </w:rPr>
        <w:t xml:space="preserve"> </w:t>
      </w:r>
      <w:proofErr w:type="spellStart"/>
      <w:r w:rsidRPr="00F5701E">
        <w:rPr>
          <w:sz w:val="20"/>
        </w:rPr>
        <w:t>наставним</w:t>
      </w:r>
      <w:proofErr w:type="spellEnd"/>
      <w:r w:rsidRPr="00F5701E">
        <w:rPr>
          <w:sz w:val="20"/>
        </w:rPr>
        <w:t xml:space="preserve"> </w:t>
      </w:r>
      <w:proofErr w:type="spellStart"/>
      <w:r w:rsidRPr="00F5701E">
        <w:rPr>
          <w:sz w:val="20"/>
        </w:rPr>
        <w:t>програмом</w:t>
      </w:r>
      <w:proofErr w:type="spellEnd"/>
      <w:r w:rsidRPr="00F5701E">
        <w:rPr>
          <w:sz w:val="20"/>
        </w:rPr>
        <w:t xml:space="preserve">, </w:t>
      </w:r>
      <w:proofErr w:type="spellStart"/>
      <w:r w:rsidRPr="00F5701E">
        <w:rPr>
          <w:sz w:val="20"/>
        </w:rPr>
        <w:t>поштујући</w:t>
      </w:r>
      <w:proofErr w:type="spellEnd"/>
      <w:r w:rsidRPr="00F5701E">
        <w:rPr>
          <w:sz w:val="20"/>
        </w:rPr>
        <w:t xml:space="preserve"> </w:t>
      </w:r>
      <w:proofErr w:type="spellStart"/>
      <w:r w:rsidRPr="00F5701E">
        <w:rPr>
          <w:sz w:val="20"/>
        </w:rPr>
        <w:t>правила</w:t>
      </w:r>
      <w:proofErr w:type="spellEnd"/>
      <w:r w:rsidRPr="00F5701E">
        <w:rPr>
          <w:sz w:val="20"/>
        </w:rPr>
        <w:t xml:space="preserve"> </w:t>
      </w:r>
      <w:proofErr w:type="spellStart"/>
      <w:r w:rsidRPr="00F5701E">
        <w:rPr>
          <w:sz w:val="20"/>
        </w:rPr>
        <w:t>писаног</w:t>
      </w:r>
      <w:proofErr w:type="spellEnd"/>
      <w:r w:rsidRPr="00F5701E">
        <w:rPr>
          <w:sz w:val="20"/>
        </w:rPr>
        <w:t xml:space="preserve"> </w:t>
      </w:r>
      <w:proofErr w:type="spellStart"/>
      <w:r w:rsidRPr="00F5701E">
        <w:rPr>
          <w:sz w:val="20"/>
        </w:rPr>
        <w:t>кода</w:t>
      </w:r>
      <w:proofErr w:type="spellEnd"/>
      <w:r w:rsidRPr="00F5701E">
        <w:rPr>
          <w:sz w:val="20"/>
        </w:rPr>
        <w:t>.</w:t>
      </w:r>
    </w:p>
    <w:p w14:paraId="495B5701" w14:textId="77777777" w:rsidR="00F5701E" w:rsidRPr="00F5701E" w:rsidRDefault="00F5701E" w:rsidP="00F5701E">
      <w:pPr>
        <w:pStyle w:val="BodyText"/>
        <w:shd w:val="clear" w:color="auto" w:fill="FFFFFF"/>
        <w:rPr>
          <w:sz w:val="20"/>
          <w:lang w:val="sr-Cyrl-RS"/>
        </w:rPr>
      </w:pPr>
    </w:p>
    <w:p w14:paraId="50259D13" w14:textId="77777777" w:rsidR="00F5701E" w:rsidRPr="00F5701E" w:rsidRDefault="00F5701E" w:rsidP="00F5701E">
      <w:pPr>
        <w:shd w:val="clear" w:color="auto" w:fill="FFFFFF"/>
        <w:jc w:val="both"/>
        <w:rPr>
          <w:b/>
          <w:sz w:val="20"/>
        </w:rPr>
      </w:pPr>
      <w:r w:rsidRPr="00F5701E">
        <w:rPr>
          <w:b/>
          <w:sz w:val="20"/>
          <w:lang w:val="sr-Cyrl-RS"/>
        </w:rPr>
        <w:t>И</w:t>
      </w:r>
      <w:proofErr w:type="spellStart"/>
      <w:r w:rsidRPr="00F5701E">
        <w:rPr>
          <w:b/>
          <w:sz w:val="20"/>
        </w:rPr>
        <w:t>нтеракција</w:t>
      </w:r>
      <w:proofErr w:type="spellEnd"/>
    </w:p>
    <w:p w14:paraId="4E07C854" w14:textId="77777777" w:rsidR="00F5701E" w:rsidRPr="00F5701E" w:rsidRDefault="00F5701E" w:rsidP="00F5701E">
      <w:pPr>
        <w:shd w:val="clear" w:color="auto" w:fill="FFFFFF"/>
        <w:jc w:val="both"/>
        <w:rPr>
          <w:sz w:val="20"/>
        </w:rPr>
      </w:pPr>
      <w:proofErr w:type="spellStart"/>
      <w:r w:rsidRPr="00F5701E">
        <w:rPr>
          <w:sz w:val="20"/>
        </w:rPr>
        <w:t>Ученик</w:t>
      </w:r>
      <w:proofErr w:type="spellEnd"/>
      <w:r w:rsidRPr="00F5701E">
        <w:rPr>
          <w:sz w:val="20"/>
        </w:rPr>
        <w:t xml:space="preserve"> </w:t>
      </w:r>
      <w:proofErr w:type="spellStart"/>
      <w:r w:rsidRPr="00F5701E">
        <w:rPr>
          <w:sz w:val="20"/>
        </w:rPr>
        <w:t>остварује</w:t>
      </w:r>
      <w:proofErr w:type="spellEnd"/>
      <w:r w:rsidRPr="00F5701E">
        <w:rPr>
          <w:sz w:val="20"/>
        </w:rPr>
        <w:t xml:space="preserve"> </w:t>
      </w:r>
      <w:proofErr w:type="spellStart"/>
      <w:r w:rsidRPr="00F5701E">
        <w:rPr>
          <w:sz w:val="20"/>
        </w:rPr>
        <w:t>комуникацију</w:t>
      </w:r>
      <w:proofErr w:type="spellEnd"/>
      <w:r w:rsidRPr="00F5701E">
        <w:rPr>
          <w:sz w:val="20"/>
        </w:rPr>
        <w:t xml:space="preserve"> и </w:t>
      </w:r>
      <w:proofErr w:type="spellStart"/>
      <w:r w:rsidRPr="00F5701E">
        <w:rPr>
          <w:sz w:val="20"/>
        </w:rPr>
        <w:t>са</w:t>
      </w:r>
      <w:proofErr w:type="spellEnd"/>
      <w:r w:rsidRPr="00F5701E">
        <w:rPr>
          <w:sz w:val="20"/>
        </w:rPr>
        <w:t xml:space="preserve"> </w:t>
      </w:r>
      <w:proofErr w:type="spellStart"/>
      <w:r w:rsidRPr="00F5701E">
        <w:rPr>
          <w:sz w:val="20"/>
        </w:rPr>
        <w:t>саговорником</w:t>
      </w:r>
      <w:proofErr w:type="spellEnd"/>
      <w:r w:rsidRPr="00F5701E">
        <w:rPr>
          <w:sz w:val="20"/>
        </w:rPr>
        <w:t xml:space="preserve"> </w:t>
      </w:r>
      <w:proofErr w:type="spellStart"/>
      <w:r w:rsidRPr="00F5701E">
        <w:rPr>
          <w:sz w:val="20"/>
        </w:rPr>
        <w:t>размењује</w:t>
      </w:r>
      <w:proofErr w:type="spellEnd"/>
      <w:r w:rsidRPr="00F5701E">
        <w:rPr>
          <w:sz w:val="20"/>
        </w:rPr>
        <w:t xml:space="preserve"> </w:t>
      </w:r>
      <w:proofErr w:type="spellStart"/>
      <w:r w:rsidRPr="00F5701E">
        <w:rPr>
          <w:sz w:val="20"/>
        </w:rPr>
        <w:t>информације</w:t>
      </w:r>
      <w:proofErr w:type="spellEnd"/>
      <w:r w:rsidRPr="00F5701E">
        <w:rPr>
          <w:sz w:val="20"/>
        </w:rPr>
        <w:t xml:space="preserve"> у </w:t>
      </w:r>
      <w:proofErr w:type="spellStart"/>
      <w:r w:rsidRPr="00F5701E">
        <w:rPr>
          <w:sz w:val="20"/>
        </w:rPr>
        <w:t>вези</w:t>
      </w:r>
      <w:proofErr w:type="spellEnd"/>
      <w:r w:rsidRPr="00F5701E">
        <w:rPr>
          <w:sz w:val="20"/>
        </w:rPr>
        <w:t xml:space="preserve"> </w:t>
      </w:r>
      <w:proofErr w:type="spellStart"/>
      <w:r w:rsidRPr="00F5701E">
        <w:rPr>
          <w:sz w:val="20"/>
        </w:rPr>
        <w:t>са</w:t>
      </w:r>
      <w:proofErr w:type="spellEnd"/>
      <w:r w:rsidRPr="00F5701E">
        <w:rPr>
          <w:sz w:val="20"/>
        </w:rPr>
        <w:t xml:space="preserve"> </w:t>
      </w:r>
      <w:proofErr w:type="spellStart"/>
      <w:r w:rsidRPr="00F5701E">
        <w:rPr>
          <w:sz w:val="20"/>
        </w:rPr>
        <w:t>темама</w:t>
      </w:r>
      <w:proofErr w:type="spellEnd"/>
      <w:r w:rsidRPr="00F5701E">
        <w:rPr>
          <w:sz w:val="20"/>
        </w:rPr>
        <w:t xml:space="preserve">, </w:t>
      </w:r>
      <w:proofErr w:type="spellStart"/>
      <w:r w:rsidRPr="00F5701E">
        <w:rPr>
          <w:sz w:val="20"/>
        </w:rPr>
        <w:t>ситуацијама</w:t>
      </w:r>
      <w:proofErr w:type="spellEnd"/>
      <w:r w:rsidRPr="00F5701E">
        <w:rPr>
          <w:sz w:val="20"/>
        </w:rPr>
        <w:t xml:space="preserve"> и </w:t>
      </w:r>
      <w:proofErr w:type="spellStart"/>
      <w:r w:rsidRPr="00F5701E">
        <w:rPr>
          <w:sz w:val="20"/>
        </w:rPr>
        <w:t>комуникативним</w:t>
      </w:r>
      <w:proofErr w:type="spellEnd"/>
      <w:r w:rsidRPr="00F5701E">
        <w:rPr>
          <w:sz w:val="20"/>
        </w:rPr>
        <w:t xml:space="preserve"> </w:t>
      </w:r>
      <w:proofErr w:type="spellStart"/>
      <w:r w:rsidRPr="00F5701E">
        <w:rPr>
          <w:sz w:val="20"/>
        </w:rPr>
        <w:t>функцијама</w:t>
      </w:r>
      <w:proofErr w:type="spellEnd"/>
      <w:r w:rsidRPr="00F5701E">
        <w:rPr>
          <w:sz w:val="20"/>
        </w:rPr>
        <w:t xml:space="preserve"> </w:t>
      </w:r>
      <w:proofErr w:type="spellStart"/>
      <w:r w:rsidRPr="00F5701E">
        <w:rPr>
          <w:sz w:val="20"/>
        </w:rPr>
        <w:t>предвиёеним</w:t>
      </w:r>
      <w:proofErr w:type="spellEnd"/>
      <w:r w:rsidRPr="00F5701E">
        <w:rPr>
          <w:sz w:val="20"/>
        </w:rPr>
        <w:t xml:space="preserve"> </w:t>
      </w:r>
      <w:proofErr w:type="spellStart"/>
      <w:r w:rsidRPr="00F5701E">
        <w:rPr>
          <w:sz w:val="20"/>
        </w:rPr>
        <w:t>наставним</w:t>
      </w:r>
      <w:proofErr w:type="spellEnd"/>
      <w:r w:rsidRPr="00F5701E">
        <w:rPr>
          <w:sz w:val="20"/>
        </w:rPr>
        <w:t xml:space="preserve"> </w:t>
      </w:r>
      <w:proofErr w:type="spellStart"/>
      <w:r w:rsidRPr="00F5701E">
        <w:rPr>
          <w:sz w:val="20"/>
        </w:rPr>
        <w:t>програмом</w:t>
      </w:r>
      <w:proofErr w:type="spellEnd"/>
      <w:r w:rsidRPr="00F5701E">
        <w:rPr>
          <w:sz w:val="20"/>
        </w:rPr>
        <w:t xml:space="preserve">, </w:t>
      </w:r>
      <w:proofErr w:type="spellStart"/>
      <w:r w:rsidRPr="00F5701E">
        <w:rPr>
          <w:sz w:val="20"/>
        </w:rPr>
        <w:t>поштујући</w:t>
      </w:r>
      <w:proofErr w:type="spellEnd"/>
      <w:r w:rsidRPr="00F5701E">
        <w:rPr>
          <w:sz w:val="20"/>
        </w:rPr>
        <w:t xml:space="preserve"> </w:t>
      </w:r>
      <w:proofErr w:type="spellStart"/>
      <w:r w:rsidRPr="00F5701E">
        <w:rPr>
          <w:sz w:val="20"/>
        </w:rPr>
        <w:t>социокултурне</w:t>
      </w:r>
      <w:proofErr w:type="spellEnd"/>
      <w:r w:rsidRPr="00F5701E">
        <w:rPr>
          <w:sz w:val="20"/>
        </w:rPr>
        <w:t xml:space="preserve"> </w:t>
      </w:r>
      <w:proofErr w:type="spellStart"/>
      <w:r w:rsidRPr="00F5701E">
        <w:rPr>
          <w:sz w:val="20"/>
        </w:rPr>
        <w:t>норме</w:t>
      </w:r>
      <w:proofErr w:type="spellEnd"/>
      <w:r w:rsidRPr="00F5701E">
        <w:rPr>
          <w:sz w:val="20"/>
        </w:rPr>
        <w:t xml:space="preserve"> </w:t>
      </w:r>
      <w:proofErr w:type="spellStart"/>
      <w:r w:rsidRPr="00F5701E">
        <w:rPr>
          <w:sz w:val="20"/>
        </w:rPr>
        <w:t>интеракције</w:t>
      </w:r>
      <w:proofErr w:type="spellEnd"/>
      <w:r w:rsidRPr="00F5701E">
        <w:rPr>
          <w:sz w:val="20"/>
        </w:rPr>
        <w:t>.</w:t>
      </w:r>
    </w:p>
    <w:p w14:paraId="1B9D23F9" w14:textId="77777777" w:rsidR="00F5701E" w:rsidRPr="00F5701E" w:rsidRDefault="00F5701E" w:rsidP="00F5701E">
      <w:pPr>
        <w:pStyle w:val="BodyText"/>
        <w:shd w:val="clear" w:color="auto" w:fill="FFFFFF"/>
        <w:rPr>
          <w:sz w:val="20"/>
          <w:lang w:val="sr-Cyrl-RS"/>
        </w:rPr>
      </w:pPr>
    </w:p>
    <w:p w14:paraId="7679B8AF" w14:textId="77777777" w:rsidR="00F5701E" w:rsidRPr="00F5701E" w:rsidRDefault="00F5701E" w:rsidP="00F5701E">
      <w:pPr>
        <w:shd w:val="clear" w:color="auto" w:fill="FFFFFF"/>
        <w:jc w:val="both"/>
        <w:rPr>
          <w:b/>
          <w:sz w:val="20"/>
        </w:rPr>
      </w:pPr>
      <w:proofErr w:type="spellStart"/>
      <w:r w:rsidRPr="00F5701E">
        <w:rPr>
          <w:b/>
          <w:sz w:val="20"/>
        </w:rPr>
        <w:t>Медијација</w:t>
      </w:r>
      <w:proofErr w:type="spellEnd"/>
    </w:p>
    <w:p w14:paraId="36AEF860" w14:textId="77777777" w:rsidR="00F5701E" w:rsidRPr="00F5701E" w:rsidRDefault="00F5701E" w:rsidP="00F5701E">
      <w:pPr>
        <w:shd w:val="clear" w:color="auto" w:fill="FFFFFF"/>
        <w:jc w:val="both"/>
        <w:rPr>
          <w:sz w:val="20"/>
        </w:rPr>
      </w:pPr>
      <w:r w:rsidRPr="00F5701E">
        <w:rPr>
          <w:sz w:val="20"/>
        </w:rPr>
        <w:t xml:space="preserve">У </w:t>
      </w:r>
      <w:proofErr w:type="spellStart"/>
      <w:r w:rsidRPr="00F5701E">
        <w:rPr>
          <w:sz w:val="20"/>
        </w:rPr>
        <w:t>комуникативним</w:t>
      </w:r>
      <w:proofErr w:type="spellEnd"/>
      <w:r w:rsidRPr="00F5701E">
        <w:rPr>
          <w:sz w:val="20"/>
        </w:rPr>
        <w:t xml:space="preserve"> </w:t>
      </w:r>
      <w:proofErr w:type="spellStart"/>
      <w:r w:rsidRPr="00F5701E">
        <w:rPr>
          <w:sz w:val="20"/>
        </w:rPr>
        <w:t>контекстима</w:t>
      </w:r>
      <w:proofErr w:type="spellEnd"/>
      <w:r w:rsidRPr="00F5701E">
        <w:rPr>
          <w:sz w:val="20"/>
        </w:rPr>
        <w:t xml:space="preserve"> </w:t>
      </w:r>
      <w:proofErr w:type="spellStart"/>
      <w:r w:rsidRPr="00F5701E">
        <w:rPr>
          <w:sz w:val="20"/>
        </w:rPr>
        <w:t>који</w:t>
      </w:r>
      <w:proofErr w:type="spellEnd"/>
      <w:r w:rsidRPr="00F5701E">
        <w:rPr>
          <w:sz w:val="20"/>
        </w:rPr>
        <w:t xml:space="preserve"> </w:t>
      </w:r>
      <w:proofErr w:type="spellStart"/>
      <w:r w:rsidRPr="00F5701E">
        <w:rPr>
          <w:sz w:val="20"/>
        </w:rPr>
        <w:t>укључују</w:t>
      </w:r>
      <w:proofErr w:type="spellEnd"/>
      <w:r w:rsidRPr="00F5701E">
        <w:rPr>
          <w:sz w:val="20"/>
        </w:rPr>
        <w:t xml:space="preserve"> </w:t>
      </w:r>
      <w:proofErr w:type="spellStart"/>
      <w:r w:rsidRPr="00F5701E">
        <w:rPr>
          <w:sz w:val="20"/>
        </w:rPr>
        <w:t>говорнике</w:t>
      </w:r>
      <w:proofErr w:type="spellEnd"/>
      <w:r w:rsidRPr="00F5701E">
        <w:rPr>
          <w:sz w:val="20"/>
        </w:rPr>
        <w:t xml:space="preserve"> </w:t>
      </w:r>
      <w:proofErr w:type="spellStart"/>
      <w:r w:rsidRPr="00F5701E">
        <w:rPr>
          <w:sz w:val="20"/>
        </w:rPr>
        <w:t>учениковог</w:t>
      </w:r>
      <w:proofErr w:type="spellEnd"/>
      <w:r w:rsidRPr="00F5701E">
        <w:rPr>
          <w:sz w:val="20"/>
        </w:rPr>
        <w:t xml:space="preserve"> </w:t>
      </w:r>
      <w:proofErr w:type="spellStart"/>
      <w:r w:rsidRPr="00F5701E">
        <w:rPr>
          <w:sz w:val="20"/>
        </w:rPr>
        <w:t>првог</w:t>
      </w:r>
      <w:proofErr w:type="spellEnd"/>
      <w:r w:rsidRPr="00F5701E">
        <w:rPr>
          <w:sz w:val="20"/>
        </w:rPr>
        <w:t xml:space="preserve"> </w:t>
      </w:r>
      <w:proofErr w:type="spellStart"/>
      <w:r w:rsidRPr="00F5701E">
        <w:rPr>
          <w:sz w:val="20"/>
        </w:rPr>
        <w:t>језика</w:t>
      </w:r>
      <w:proofErr w:type="spellEnd"/>
      <w:r w:rsidRPr="00F5701E">
        <w:rPr>
          <w:sz w:val="20"/>
        </w:rPr>
        <w:t xml:space="preserve"> (Л1) и </w:t>
      </w:r>
      <w:proofErr w:type="spellStart"/>
      <w:r w:rsidRPr="00F5701E">
        <w:rPr>
          <w:sz w:val="20"/>
        </w:rPr>
        <w:t>циљног</w:t>
      </w:r>
      <w:proofErr w:type="spellEnd"/>
      <w:r w:rsidRPr="00F5701E">
        <w:rPr>
          <w:sz w:val="20"/>
        </w:rPr>
        <w:t xml:space="preserve"> </w:t>
      </w:r>
      <w:proofErr w:type="spellStart"/>
      <w:r w:rsidRPr="00F5701E">
        <w:rPr>
          <w:sz w:val="20"/>
        </w:rPr>
        <w:t>језика</w:t>
      </w:r>
      <w:proofErr w:type="spellEnd"/>
      <w:r w:rsidRPr="00F5701E">
        <w:rPr>
          <w:sz w:val="20"/>
        </w:rPr>
        <w:t xml:space="preserve"> (Л2) </w:t>
      </w:r>
      <w:proofErr w:type="spellStart"/>
      <w:r w:rsidRPr="00F5701E">
        <w:rPr>
          <w:sz w:val="20"/>
        </w:rPr>
        <w:t>преноси</w:t>
      </w:r>
      <w:proofErr w:type="spellEnd"/>
      <w:r w:rsidRPr="00F5701E">
        <w:rPr>
          <w:sz w:val="20"/>
        </w:rPr>
        <w:t xml:space="preserve"> и </w:t>
      </w:r>
      <w:proofErr w:type="spellStart"/>
      <w:r w:rsidRPr="00F5701E">
        <w:rPr>
          <w:sz w:val="20"/>
        </w:rPr>
        <w:t>преводи</w:t>
      </w:r>
      <w:proofErr w:type="spellEnd"/>
      <w:r w:rsidRPr="00F5701E">
        <w:rPr>
          <w:sz w:val="20"/>
        </w:rPr>
        <w:t xml:space="preserve"> </w:t>
      </w:r>
      <w:proofErr w:type="spellStart"/>
      <w:r w:rsidRPr="00F5701E">
        <w:rPr>
          <w:sz w:val="20"/>
        </w:rPr>
        <w:t>кратке</w:t>
      </w:r>
      <w:proofErr w:type="spellEnd"/>
      <w:r w:rsidRPr="00F5701E">
        <w:rPr>
          <w:sz w:val="20"/>
        </w:rPr>
        <w:t xml:space="preserve"> </w:t>
      </w:r>
      <w:proofErr w:type="spellStart"/>
      <w:r w:rsidRPr="00F5701E">
        <w:rPr>
          <w:sz w:val="20"/>
        </w:rPr>
        <w:t>поруке</w:t>
      </w:r>
      <w:proofErr w:type="spellEnd"/>
      <w:r w:rsidRPr="00F5701E">
        <w:rPr>
          <w:sz w:val="20"/>
        </w:rPr>
        <w:t xml:space="preserve"> (у </w:t>
      </w:r>
      <w:proofErr w:type="spellStart"/>
      <w:r w:rsidRPr="00F5701E">
        <w:rPr>
          <w:sz w:val="20"/>
        </w:rPr>
        <w:t>усменој</w:t>
      </w:r>
      <w:proofErr w:type="spellEnd"/>
      <w:r w:rsidRPr="00F5701E">
        <w:rPr>
          <w:sz w:val="20"/>
        </w:rPr>
        <w:t xml:space="preserve"> и </w:t>
      </w:r>
      <w:proofErr w:type="spellStart"/>
      <w:r w:rsidRPr="00F5701E">
        <w:rPr>
          <w:sz w:val="20"/>
        </w:rPr>
        <w:t>писаној</w:t>
      </w:r>
      <w:proofErr w:type="spellEnd"/>
      <w:r w:rsidRPr="00F5701E">
        <w:rPr>
          <w:sz w:val="20"/>
        </w:rPr>
        <w:t xml:space="preserve"> </w:t>
      </w:r>
      <w:proofErr w:type="spellStart"/>
      <w:r w:rsidRPr="00F5701E">
        <w:rPr>
          <w:sz w:val="20"/>
        </w:rPr>
        <w:t>форми</w:t>
      </w:r>
      <w:proofErr w:type="spellEnd"/>
      <w:r w:rsidRPr="00F5701E">
        <w:rPr>
          <w:sz w:val="20"/>
        </w:rPr>
        <w:t xml:space="preserve">) у </w:t>
      </w:r>
      <w:proofErr w:type="spellStart"/>
      <w:r w:rsidRPr="00F5701E">
        <w:rPr>
          <w:sz w:val="20"/>
        </w:rPr>
        <w:t>складу</w:t>
      </w:r>
      <w:proofErr w:type="spellEnd"/>
      <w:r w:rsidRPr="00F5701E">
        <w:rPr>
          <w:sz w:val="20"/>
        </w:rPr>
        <w:t xml:space="preserve"> </w:t>
      </w:r>
      <w:proofErr w:type="spellStart"/>
      <w:r w:rsidRPr="00F5701E">
        <w:rPr>
          <w:sz w:val="20"/>
        </w:rPr>
        <w:t>са</w:t>
      </w:r>
      <w:proofErr w:type="spellEnd"/>
      <w:r w:rsidRPr="00F5701E">
        <w:rPr>
          <w:sz w:val="20"/>
        </w:rPr>
        <w:t xml:space="preserve"> </w:t>
      </w:r>
      <w:proofErr w:type="spellStart"/>
      <w:r w:rsidRPr="00F5701E">
        <w:rPr>
          <w:sz w:val="20"/>
        </w:rPr>
        <w:t>потребама</w:t>
      </w:r>
      <w:proofErr w:type="spellEnd"/>
      <w:r w:rsidRPr="00F5701E">
        <w:rPr>
          <w:sz w:val="20"/>
        </w:rPr>
        <w:t xml:space="preserve"> </w:t>
      </w:r>
      <w:proofErr w:type="spellStart"/>
      <w:r w:rsidRPr="00F5701E">
        <w:rPr>
          <w:sz w:val="20"/>
        </w:rPr>
        <w:t>комуникације</w:t>
      </w:r>
      <w:proofErr w:type="spellEnd"/>
      <w:r w:rsidRPr="00F5701E">
        <w:rPr>
          <w:sz w:val="20"/>
        </w:rPr>
        <w:t>.</w:t>
      </w:r>
    </w:p>
    <w:p w14:paraId="717B5CCE" w14:textId="77777777" w:rsidR="00F5701E" w:rsidRPr="00F5701E" w:rsidRDefault="00F5701E" w:rsidP="00F5701E">
      <w:pPr>
        <w:pStyle w:val="BodyText"/>
        <w:shd w:val="clear" w:color="auto" w:fill="FFFFFF"/>
        <w:rPr>
          <w:sz w:val="20"/>
          <w:lang w:val="sr-Cyrl-RS"/>
        </w:rPr>
      </w:pPr>
    </w:p>
    <w:p w14:paraId="24A43430" w14:textId="77777777" w:rsidR="00F5701E" w:rsidRPr="00F5701E" w:rsidRDefault="00F5701E" w:rsidP="00F5701E">
      <w:pPr>
        <w:shd w:val="clear" w:color="auto" w:fill="FFFFFF"/>
        <w:jc w:val="both"/>
        <w:rPr>
          <w:b/>
          <w:sz w:val="20"/>
        </w:rPr>
      </w:pPr>
      <w:proofErr w:type="spellStart"/>
      <w:r w:rsidRPr="00F5701E">
        <w:rPr>
          <w:b/>
          <w:sz w:val="20"/>
        </w:rPr>
        <w:t>Знања</w:t>
      </w:r>
      <w:proofErr w:type="spellEnd"/>
      <w:r w:rsidRPr="00F5701E">
        <w:rPr>
          <w:b/>
          <w:sz w:val="20"/>
        </w:rPr>
        <w:t xml:space="preserve"> о језику2</w:t>
      </w:r>
    </w:p>
    <w:p w14:paraId="4A72D7E6" w14:textId="77777777" w:rsidR="00F5701E" w:rsidRPr="00F5701E" w:rsidRDefault="00F5701E" w:rsidP="00F5701E">
      <w:pPr>
        <w:shd w:val="clear" w:color="auto" w:fill="FFFFFF"/>
        <w:jc w:val="both"/>
        <w:rPr>
          <w:sz w:val="20"/>
        </w:rPr>
      </w:pPr>
      <w:proofErr w:type="spellStart"/>
      <w:r w:rsidRPr="00F5701E">
        <w:rPr>
          <w:sz w:val="20"/>
        </w:rPr>
        <w:t>Ученик</w:t>
      </w:r>
      <w:proofErr w:type="spellEnd"/>
      <w:r w:rsidRPr="00F5701E">
        <w:rPr>
          <w:sz w:val="20"/>
        </w:rPr>
        <w:t xml:space="preserve"> </w:t>
      </w:r>
      <w:proofErr w:type="spellStart"/>
      <w:r w:rsidRPr="00F5701E">
        <w:rPr>
          <w:sz w:val="20"/>
        </w:rPr>
        <w:t>препознаје</w:t>
      </w:r>
      <w:proofErr w:type="spellEnd"/>
      <w:r w:rsidRPr="00F5701E">
        <w:rPr>
          <w:sz w:val="20"/>
        </w:rPr>
        <w:t xml:space="preserve"> </w:t>
      </w:r>
      <w:proofErr w:type="spellStart"/>
      <w:r w:rsidRPr="00F5701E">
        <w:rPr>
          <w:sz w:val="20"/>
        </w:rPr>
        <w:t>принципе</w:t>
      </w:r>
      <w:proofErr w:type="spellEnd"/>
      <w:r w:rsidRPr="00F5701E">
        <w:rPr>
          <w:sz w:val="20"/>
        </w:rPr>
        <w:t xml:space="preserve"> </w:t>
      </w:r>
      <w:proofErr w:type="spellStart"/>
      <w:r w:rsidRPr="00F5701E">
        <w:rPr>
          <w:sz w:val="20"/>
        </w:rPr>
        <w:t>граматичке</w:t>
      </w:r>
      <w:proofErr w:type="spellEnd"/>
      <w:r w:rsidRPr="00F5701E">
        <w:rPr>
          <w:sz w:val="20"/>
        </w:rPr>
        <w:t xml:space="preserve"> и </w:t>
      </w:r>
      <w:proofErr w:type="spellStart"/>
      <w:r w:rsidRPr="00F5701E">
        <w:rPr>
          <w:sz w:val="20"/>
        </w:rPr>
        <w:t>социолингвистичке</w:t>
      </w:r>
      <w:proofErr w:type="spellEnd"/>
      <w:r w:rsidRPr="00F5701E">
        <w:rPr>
          <w:sz w:val="20"/>
        </w:rPr>
        <w:t xml:space="preserve"> </w:t>
      </w:r>
      <w:proofErr w:type="spellStart"/>
      <w:r w:rsidRPr="00F5701E">
        <w:rPr>
          <w:sz w:val="20"/>
        </w:rPr>
        <w:t>компетенције</w:t>
      </w:r>
      <w:proofErr w:type="spellEnd"/>
      <w:r w:rsidRPr="00F5701E">
        <w:rPr>
          <w:sz w:val="20"/>
        </w:rPr>
        <w:t xml:space="preserve"> </w:t>
      </w:r>
      <w:proofErr w:type="spellStart"/>
      <w:r w:rsidRPr="00F5701E">
        <w:rPr>
          <w:sz w:val="20"/>
        </w:rPr>
        <w:t>уочавајући</w:t>
      </w:r>
      <w:proofErr w:type="spellEnd"/>
      <w:r w:rsidRPr="00F5701E">
        <w:rPr>
          <w:sz w:val="20"/>
        </w:rPr>
        <w:t xml:space="preserve"> </w:t>
      </w:r>
      <w:proofErr w:type="spellStart"/>
      <w:r w:rsidRPr="00F5701E">
        <w:rPr>
          <w:sz w:val="20"/>
        </w:rPr>
        <w:t>значај</w:t>
      </w:r>
      <w:proofErr w:type="spellEnd"/>
      <w:r w:rsidRPr="00F5701E">
        <w:rPr>
          <w:sz w:val="20"/>
        </w:rPr>
        <w:t xml:space="preserve"> </w:t>
      </w:r>
      <w:proofErr w:type="spellStart"/>
      <w:r w:rsidRPr="00F5701E">
        <w:rPr>
          <w:sz w:val="20"/>
        </w:rPr>
        <w:t>развијања</w:t>
      </w:r>
      <w:proofErr w:type="spellEnd"/>
      <w:r w:rsidRPr="00F5701E">
        <w:rPr>
          <w:sz w:val="20"/>
        </w:rPr>
        <w:t xml:space="preserve"> </w:t>
      </w:r>
      <w:proofErr w:type="spellStart"/>
      <w:r w:rsidRPr="00F5701E">
        <w:rPr>
          <w:sz w:val="20"/>
        </w:rPr>
        <w:t>личних</w:t>
      </w:r>
      <w:proofErr w:type="spellEnd"/>
      <w:r w:rsidRPr="00F5701E">
        <w:rPr>
          <w:sz w:val="20"/>
        </w:rPr>
        <w:t xml:space="preserve"> </w:t>
      </w:r>
      <w:proofErr w:type="spellStart"/>
      <w:r w:rsidRPr="00F5701E">
        <w:rPr>
          <w:sz w:val="20"/>
        </w:rPr>
        <w:t>стратегија</w:t>
      </w:r>
      <w:proofErr w:type="spellEnd"/>
      <w:r w:rsidRPr="00F5701E">
        <w:rPr>
          <w:sz w:val="20"/>
        </w:rPr>
        <w:t xml:space="preserve"> </w:t>
      </w:r>
      <w:proofErr w:type="spellStart"/>
      <w:r w:rsidRPr="00F5701E">
        <w:rPr>
          <w:sz w:val="20"/>
        </w:rPr>
        <w:t>учења</w:t>
      </w:r>
      <w:proofErr w:type="spellEnd"/>
      <w:r w:rsidRPr="00F5701E">
        <w:rPr>
          <w:sz w:val="20"/>
        </w:rPr>
        <w:t xml:space="preserve"> </w:t>
      </w:r>
      <w:proofErr w:type="spellStart"/>
      <w:r w:rsidRPr="00F5701E">
        <w:rPr>
          <w:sz w:val="20"/>
        </w:rPr>
        <w:t>страног</w:t>
      </w:r>
      <w:proofErr w:type="spellEnd"/>
      <w:r w:rsidRPr="00F5701E">
        <w:rPr>
          <w:sz w:val="20"/>
        </w:rPr>
        <w:t xml:space="preserve"> </w:t>
      </w:r>
      <w:proofErr w:type="spellStart"/>
      <w:r w:rsidRPr="00F5701E">
        <w:rPr>
          <w:sz w:val="20"/>
        </w:rPr>
        <w:t>језика</w:t>
      </w:r>
      <w:proofErr w:type="spellEnd"/>
      <w:r w:rsidRPr="00F5701E">
        <w:rPr>
          <w:sz w:val="20"/>
        </w:rPr>
        <w:t>.</w:t>
      </w:r>
    </w:p>
    <w:p w14:paraId="32D170D1" w14:textId="77777777" w:rsidR="00F5701E" w:rsidRPr="00F5701E" w:rsidRDefault="00F5701E" w:rsidP="00F5701E">
      <w:pPr>
        <w:tabs>
          <w:tab w:val="left" w:pos="1365"/>
        </w:tabs>
        <w:jc w:val="both"/>
        <w:rPr>
          <w:sz w:val="20"/>
        </w:rPr>
      </w:pPr>
    </w:p>
    <w:p w14:paraId="27E1C8BC" w14:textId="77777777" w:rsidR="00F5701E" w:rsidRPr="006F4A07" w:rsidRDefault="00F5701E" w:rsidP="00F5701E">
      <w:pPr>
        <w:tabs>
          <w:tab w:val="left" w:pos="1365"/>
        </w:tabs>
      </w:pPr>
    </w:p>
    <w:p w14:paraId="2DAF0962" w14:textId="218AE905" w:rsidR="00FA6CFA" w:rsidRDefault="00FA6CFA" w:rsidP="006F4A07">
      <w:pPr>
        <w:jc w:val="center"/>
        <w:rPr>
          <w:b/>
          <w:bCs/>
          <w:sz w:val="24"/>
          <w:szCs w:val="24"/>
          <w:lang w:val="sr-Cyrl-CS"/>
        </w:rPr>
      </w:pPr>
    </w:p>
    <w:tbl>
      <w:tblPr>
        <w:tblW w:w="10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710"/>
        <w:gridCol w:w="1530"/>
        <w:gridCol w:w="3060"/>
        <w:gridCol w:w="3415"/>
      </w:tblGrid>
      <w:tr w:rsidR="00C444F1" w:rsidRPr="000A2CD1" w14:paraId="784B02BC" w14:textId="77777777" w:rsidTr="00C444F1">
        <w:trPr>
          <w:trHeight w:val="692"/>
          <w:jc w:val="center"/>
        </w:trPr>
        <w:tc>
          <w:tcPr>
            <w:tcW w:w="630" w:type="dxa"/>
            <w:vAlign w:val="center"/>
          </w:tcPr>
          <w:p w14:paraId="2F30A84D" w14:textId="77777777" w:rsidR="00C444F1" w:rsidRPr="005F5ACE" w:rsidRDefault="00C444F1" w:rsidP="00200BA8">
            <w:pPr>
              <w:jc w:val="center"/>
              <w:rPr>
                <w:sz w:val="22"/>
                <w:szCs w:val="22"/>
              </w:rPr>
            </w:pPr>
          </w:p>
          <w:p w14:paraId="78B55195" w14:textId="77777777" w:rsidR="00C444F1" w:rsidRPr="005F5ACE" w:rsidRDefault="00C444F1" w:rsidP="00200BA8">
            <w:pPr>
              <w:jc w:val="center"/>
              <w:rPr>
                <w:b/>
                <w:sz w:val="22"/>
                <w:szCs w:val="22"/>
              </w:rPr>
            </w:pPr>
            <w:r w:rsidRPr="005F5ACE">
              <w:rPr>
                <w:b/>
                <w:sz w:val="22"/>
                <w:szCs w:val="22"/>
              </w:rPr>
              <w:t>Р.БР.</w:t>
            </w:r>
          </w:p>
          <w:p w14:paraId="5F07C97F" w14:textId="77777777" w:rsidR="00C444F1" w:rsidRPr="005F5ACE" w:rsidRDefault="00C444F1" w:rsidP="00200BA8">
            <w:pPr>
              <w:jc w:val="center"/>
              <w:rPr>
                <w:sz w:val="22"/>
                <w:szCs w:val="22"/>
              </w:rPr>
            </w:pPr>
          </w:p>
        </w:tc>
        <w:tc>
          <w:tcPr>
            <w:tcW w:w="1710" w:type="dxa"/>
            <w:vAlign w:val="center"/>
          </w:tcPr>
          <w:p w14:paraId="48C9FD74" w14:textId="77777777" w:rsidR="00C444F1" w:rsidRPr="00C35B73" w:rsidRDefault="00C444F1" w:rsidP="00200BA8">
            <w:pPr>
              <w:jc w:val="center"/>
              <w:rPr>
                <w:sz w:val="20"/>
                <w:szCs w:val="22"/>
              </w:rPr>
            </w:pPr>
          </w:p>
          <w:p w14:paraId="080D2FB3" w14:textId="77777777" w:rsidR="00C444F1" w:rsidRPr="00C35B73" w:rsidRDefault="00C444F1" w:rsidP="00200BA8">
            <w:pPr>
              <w:jc w:val="center"/>
              <w:rPr>
                <w:b/>
                <w:sz w:val="20"/>
                <w:szCs w:val="22"/>
              </w:rPr>
            </w:pPr>
            <w:r w:rsidRPr="00C35B73">
              <w:rPr>
                <w:b/>
                <w:sz w:val="20"/>
                <w:szCs w:val="22"/>
              </w:rPr>
              <w:t xml:space="preserve">ОБЛАСТ / ТЕМА </w:t>
            </w:r>
          </w:p>
          <w:p w14:paraId="7CEB905C" w14:textId="77777777" w:rsidR="00C444F1" w:rsidRPr="00C35B73" w:rsidRDefault="00C444F1" w:rsidP="00200BA8">
            <w:pPr>
              <w:jc w:val="center"/>
              <w:rPr>
                <w:sz w:val="20"/>
                <w:szCs w:val="22"/>
              </w:rPr>
            </w:pPr>
          </w:p>
        </w:tc>
        <w:tc>
          <w:tcPr>
            <w:tcW w:w="1530" w:type="dxa"/>
            <w:vAlign w:val="center"/>
          </w:tcPr>
          <w:p w14:paraId="740E0B4F" w14:textId="77777777" w:rsidR="00C444F1" w:rsidRPr="00C35B73" w:rsidRDefault="00C444F1" w:rsidP="00200BA8">
            <w:pPr>
              <w:jc w:val="center"/>
              <w:rPr>
                <w:b/>
                <w:sz w:val="20"/>
                <w:szCs w:val="22"/>
              </w:rPr>
            </w:pPr>
            <w:r w:rsidRPr="00C35B73">
              <w:rPr>
                <w:b/>
                <w:sz w:val="20"/>
                <w:szCs w:val="22"/>
              </w:rPr>
              <w:t>МЕЂУПРЕДМЕТНЕ КОМПЕТЕНЦИЈЕ</w:t>
            </w:r>
          </w:p>
        </w:tc>
        <w:tc>
          <w:tcPr>
            <w:tcW w:w="3060" w:type="dxa"/>
            <w:vAlign w:val="center"/>
          </w:tcPr>
          <w:p w14:paraId="59D4D97F" w14:textId="77777777" w:rsidR="00C444F1" w:rsidRPr="00C35B73" w:rsidRDefault="00C444F1" w:rsidP="00200BA8">
            <w:pPr>
              <w:jc w:val="center"/>
              <w:rPr>
                <w:b/>
                <w:sz w:val="20"/>
                <w:szCs w:val="22"/>
                <w:lang w:val="sr-Cyrl-RS"/>
              </w:rPr>
            </w:pPr>
            <w:r w:rsidRPr="00C35B73">
              <w:rPr>
                <w:b/>
                <w:sz w:val="20"/>
                <w:szCs w:val="22"/>
                <w:lang w:val="sr-Cyrl-RS"/>
              </w:rPr>
              <w:t>НАСТАВНИ САДРЖАЈ</w:t>
            </w:r>
          </w:p>
          <w:p w14:paraId="55A8CA75" w14:textId="77777777" w:rsidR="00C444F1" w:rsidRPr="00C35B73" w:rsidRDefault="00C444F1" w:rsidP="00200BA8">
            <w:pPr>
              <w:jc w:val="center"/>
              <w:rPr>
                <w:b/>
                <w:sz w:val="20"/>
                <w:szCs w:val="22"/>
                <w:lang w:val="sr-Cyrl-RS"/>
              </w:rPr>
            </w:pPr>
            <w:r w:rsidRPr="00C35B73">
              <w:rPr>
                <w:b/>
                <w:sz w:val="20"/>
                <w:szCs w:val="22"/>
                <w:lang w:val="sr-Cyrl-RS"/>
              </w:rPr>
              <w:t>И ОПЕРАТИВНИ</w:t>
            </w:r>
          </w:p>
          <w:p w14:paraId="476BC4DE" w14:textId="77777777" w:rsidR="00C444F1" w:rsidRPr="00C35B73" w:rsidRDefault="00C444F1" w:rsidP="00200BA8">
            <w:pPr>
              <w:jc w:val="center"/>
              <w:rPr>
                <w:b/>
                <w:sz w:val="20"/>
                <w:szCs w:val="22"/>
                <w:lang w:val="sr-Cyrl-RS"/>
              </w:rPr>
            </w:pPr>
            <w:r w:rsidRPr="00C35B73">
              <w:rPr>
                <w:b/>
                <w:sz w:val="20"/>
                <w:szCs w:val="22"/>
                <w:lang w:val="sr-Cyrl-RS"/>
              </w:rPr>
              <w:t>ЗАДАЦИ</w:t>
            </w:r>
          </w:p>
        </w:tc>
        <w:tc>
          <w:tcPr>
            <w:tcW w:w="3415" w:type="dxa"/>
            <w:vAlign w:val="center"/>
          </w:tcPr>
          <w:p w14:paraId="0C6C54BD" w14:textId="77777777" w:rsidR="00C444F1" w:rsidRPr="00C35B73" w:rsidRDefault="00C444F1" w:rsidP="00200BA8">
            <w:pPr>
              <w:jc w:val="center"/>
              <w:rPr>
                <w:sz w:val="20"/>
                <w:szCs w:val="22"/>
              </w:rPr>
            </w:pPr>
          </w:p>
          <w:p w14:paraId="32FB9334" w14:textId="77777777" w:rsidR="00C444F1" w:rsidRPr="00C35B73" w:rsidRDefault="00C444F1" w:rsidP="00200BA8">
            <w:pPr>
              <w:jc w:val="center"/>
              <w:rPr>
                <w:b/>
                <w:sz w:val="20"/>
                <w:szCs w:val="22"/>
              </w:rPr>
            </w:pPr>
            <w:r w:rsidRPr="00C35B73">
              <w:rPr>
                <w:b/>
                <w:sz w:val="20"/>
                <w:szCs w:val="22"/>
              </w:rPr>
              <w:t>ИСХОДИ</w:t>
            </w:r>
          </w:p>
        </w:tc>
      </w:tr>
      <w:tr w:rsidR="00C444F1" w:rsidRPr="000A2CD1" w14:paraId="6649964C" w14:textId="77777777" w:rsidTr="00C444F1">
        <w:trPr>
          <w:trHeight w:val="274"/>
          <w:jc w:val="center"/>
        </w:trPr>
        <w:tc>
          <w:tcPr>
            <w:tcW w:w="630" w:type="dxa"/>
            <w:vAlign w:val="center"/>
          </w:tcPr>
          <w:p w14:paraId="70B4E61F" w14:textId="77777777" w:rsidR="00C444F1" w:rsidRPr="000A2CD1" w:rsidRDefault="00C444F1" w:rsidP="00200BA8">
            <w:pPr>
              <w:jc w:val="center"/>
            </w:pPr>
          </w:p>
          <w:p w14:paraId="66ED2EF7" w14:textId="77777777" w:rsidR="00C444F1" w:rsidRPr="000A2CD1" w:rsidRDefault="00C444F1" w:rsidP="00200BA8">
            <w:pPr>
              <w:jc w:val="center"/>
            </w:pPr>
            <w:r w:rsidRPr="000A2CD1">
              <w:t>1.</w:t>
            </w:r>
          </w:p>
          <w:p w14:paraId="342FB5BD" w14:textId="77777777" w:rsidR="00C444F1" w:rsidRPr="000A2CD1" w:rsidRDefault="00C444F1" w:rsidP="00200BA8">
            <w:pPr>
              <w:jc w:val="center"/>
            </w:pPr>
          </w:p>
          <w:p w14:paraId="255BDEBE" w14:textId="77777777" w:rsidR="00C444F1" w:rsidRPr="000A2CD1" w:rsidRDefault="00C444F1" w:rsidP="00200BA8">
            <w:pPr>
              <w:jc w:val="center"/>
            </w:pPr>
          </w:p>
          <w:p w14:paraId="507CD2A6" w14:textId="77777777" w:rsidR="00C444F1" w:rsidRPr="000A2CD1" w:rsidRDefault="00C444F1" w:rsidP="00200BA8">
            <w:pPr>
              <w:jc w:val="center"/>
            </w:pPr>
          </w:p>
          <w:p w14:paraId="5FAA09E9" w14:textId="77777777" w:rsidR="00C444F1" w:rsidRPr="000A2CD1" w:rsidRDefault="00C444F1" w:rsidP="00200BA8">
            <w:pPr>
              <w:jc w:val="center"/>
            </w:pPr>
          </w:p>
          <w:p w14:paraId="194B2728" w14:textId="77777777" w:rsidR="00C444F1" w:rsidRPr="000A2CD1" w:rsidRDefault="00C444F1" w:rsidP="00200BA8">
            <w:pPr>
              <w:jc w:val="center"/>
            </w:pPr>
          </w:p>
          <w:p w14:paraId="7329F881" w14:textId="77777777" w:rsidR="00C444F1" w:rsidRPr="000A2CD1" w:rsidRDefault="00C444F1" w:rsidP="00200BA8">
            <w:pPr>
              <w:jc w:val="center"/>
            </w:pPr>
          </w:p>
          <w:p w14:paraId="2C2F57F0" w14:textId="77777777" w:rsidR="00C444F1" w:rsidRPr="000A2CD1" w:rsidRDefault="00C444F1" w:rsidP="00200BA8">
            <w:pPr>
              <w:jc w:val="center"/>
            </w:pPr>
          </w:p>
          <w:p w14:paraId="2F4D5B65" w14:textId="77777777" w:rsidR="00C444F1" w:rsidRPr="000A2CD1" w:rsidRDefault="00C444F1" w:rsidP="00200BA8">
            <w:pPr>
              <w:jc w:val="center"/>
            </w:pPr>
          </w:p>
          <w:p w14:paraId="45B7F6ED" w14:textId="77777777" w:rsidR="00C444F1" w:rsidRPr="000A2CD1" w:rsidRDefault="00C444F1" w:rsidP="00200BA8">
            <w:pPr>
              <w:jc w:val="center"/>
            </w:pPr>
          </w:p>
          <w:p w14:paraId="3D88B5A5" w14:textId="77777777" w:rsidR="00C444F1" w:rsidRPr="000A2CD1" w:rsidRDefault="00C444F1" w:rsidP="00200BA8">
            <w:pPr>
              <w:jc w:val="center"/>
            </w:pPr>
          </w:p>
          <w:p w14:paraId="40AD42B9" w14:textId="77777777" w:rsidR="00C444F1" w:rsidRPr="000A2CD1" w:rsidRDefault="00C444F1" w:rsidP="00200BA8">
            <w:pPr>
              <w:jc w:val="center"/>
              <w:rPr>
                <w:lang w:val="sr-Cyrl-RS"/>
              </w:rPr>
            </w:pPr>
          </w:p>
        </w:tc>
        <w:tc>
          <w:tcPr>
            <w:tcW w:w="1710" w:type="dxa"/>
            <w:vAlign w:val="center"/>
          </w:tcPr>
          <w:p w14:paraId="51E58D7F" w14:textId="77777777" w:rsidR="00C444F1" w:rsidRPr="00713582" w:rsidRDefault="00C444F1" w:rsidP="00200BA8">
            <w:pPr>
              <w:rPr>
                <w:b/>
              </w:rPr>
            </w:pPr>
          </w:p>
          <w:p w14:paraId="6E721641" w14:textId="77777777" w:rsidR="00C444F1" w:rsidRPr="00713582" w:rsidRDefault="00C444F1" w:rsidP="00200BA8">
            <w:pPr>
              <w:rPr>
                <w:b/>
              </w:rPr>
            </w:pPr>
          </w:p>
          <w:p w14:paraId="29CCA2A4" w14:textId="77777777" w:rsidR="00C444F1" w:rsidRPr="00713582" w:rsidRDefault="00C444F1" w:rsidP="00200BA8">
            <w:pPr>
              <w:rPr>
                <w:b/>
              </w:rPr>
            </w:pPr>
            <w:r w:rsidRPr="00713582">
              <w:rPr>
                <w:b/>
              </w:rPr>
              <w:t>Introduction</w:t>
            </w:r>
          </w:p>
          <w:p w14:paraId="2A883E21" w14:textId="77777777" w:rsidR="00C444F1" w:rsidRPr="00713582" w:rsidRDefault="00C444F1" w:rsidP="00200BA8">
            <w:pPr>
              <w:rPr>
                <w:b/>
              </w:rPr>
            </w:pPr>
            <w:r w:rsidRPr="00713582">
              <w:rPr>
                <w:b/>
              </w:rPr>
              <w:t xml:space="preserve"> </w:t>
            </w:r>
          </w:p>
          <w:p w14:paraId="47C43594" w14:textId="77777777" w:rsidR="00C444F1" w:rsidRPr="00713582" w:rsidRDefault="00C444F1" w:rsidP="00200BA8">
            <w:proofErr w:type="spellStart"/>
            <w:r w:rsidRPr="00713582">
              <w:t>Описивање</w:t>
            </w:r>
            <w:proofErr w:type="spellEnd"/>
            <w:r w:rsidRPr="00713582">
              <w:t xml:space="preserve"> </w:t>
            </w:r>
            <w:r w:rsidRPr="00713582">
              <w:rPr>
                <w:lang w:val="sr-Cyrl-RS"/>
              </w:rPr>
              <w:t>радњи</w:t>
            </w:r>
            <w:r w:rsidRPr="00713582">
              <w:t xml:space="preserve"> у </w:t>
            </w:r>
            <w:proofErr w:type="spellStart"/>
            <w:r w:rsidRPr="00713582">
              <w:t>садашњости</w:t>
            </w:r>
            <w:proofErr w:type="spellEnd"/>
            <w:r w:rsidRPr="00713582">
              <w:t xml:space="preserve">; </w:t>
            </w:r>
            <w:r w:rsidRPr="00713582">
              <w:rPr>
                <w:lang w:val="sr-Cyrl-RS"/>
              </w:rPr>
              <w:t xml:space="preserve">описивање радњи, стања и збивања; </w:t>
            </w:r>
            <w:proofErr w:type="spellStart"/>
            <w:r w:rsidRPr="00713582">
              <w:t>изражавање</w:t>
            </w:r>
            <w:proofErr w:type="spellEnd"/>
            <w:r w:rsidRPr="00713582">
              <w:t xml:space="preserve"> </w:t>
            </w:r>
            <w:proofErr w:type="spellStart"/>
            <w:r w:rsidRPr="00713582">
              <w:t>мишљења</w:t>
            </w:r>
            <w:proofErr w:type="spellEnd"/>
            <w:r w:rsidRPr="00713582">
              <w:t xml:space="preserve">; </w:t>
            </w:r>
            <w:r w:rsidRPr="00713582">
              <w:rPr>
                <w:lang w:val="sr-Cyrl-RS"/>
              </w:rPr>
              <w:t>исказивање жеља, интересовања и осећања; описивање будућих радњи (планова, намера, предвиђања); изношење предлога и упућивање позива за учешће у заједничкој активности и реаговање на њих</w:t>
            </w:r>
            <w:r w:rsidRPr="00713582">
              <w:t>.</w:t>
            </w:r>
          </w:p>
          <w:p w14:paraId="4D485471" w14:textId="77777777" w:rsidR="00C444F1" w:rsidRPr="00713582" w:rsidRDefault="00C444F1" w:rsidP="00200BA8"/>
          <w:p w14:paraId="6ADC5F8B" w14:textId="77777777" w:rsidR="00C444F1" w:rsidRPr="00713582" w:rsidRDefault="00C444F1" w:rsidP="00200BA8"/>
          <w:p w14:paraId="234A584D" w14:textId="77777777" w:rsidR="00C444F1" w:rsidRPr="00713582" w:rsidRDefault="00C444F1" w:rsidP="00200BA8"/>
          <w:p w14:paraId="762A3EBD" w14:textId="77777777" w:rsidR="00C444F1" w:rsidRPr="00713582" w:rsidRDefault="00C444F1" w:rsidP="00200BA8"/>
          <w:p w14:paraId="4DB5BE6A" w14:textId="77777777" w:rsidR="00C444F1" w:rsidRPr="00713582" w:rsidRDefault="00C444F1" w:rsidP="00200BA8">
            <w:pPr>
              <w:rPr>
                <w:lang w:val="sr-Cyrl-RS"/>
              </w:rPr>
            </w:pPr>
          </w:p>
        </w:tc>
        <w:tc>
          <w:tcPr>
            <w:tcW w:w="1530" w:type="dxa"/>
            <w:vAlign w:val="center"/>
          </w:tcPr>
          <w:p w14:paraId="5056B5C2" w14:textId="77777777" w:rsidR="00C444F1" w:rsidRPr="00713582" w:rsidRDefault="00C444F1" w:rsidP="00200BA8">
            <w:pPr>
              <w:spacing w:line="0" w:lineRule="atLeast"/>
              <w:rPr>
                <w:lang w:val="sr-Cyrl-RS"/>
              </w:rPr>
            </w:pPr>
            <w:r w:rsidRPr="00713582">
              <w:rPr>
                <w:lang w:val="sr-Cyrl-RS"/>
              </w:rPr>
              <w:t>Сарадња; Комуникација;</w:t>
            </w:r>
          </w:p>
          <w:p w14:paraId="2987B7BB" w14:textId="77777777" w:rsidR="00C444F1" w:rsidRPr="00713582" w:rsidRDefault="00C444F1" w:rsidP="00200BA8">
            <w:pPr>
              <w:spacing w:line="0" w:lineRule="atLeast"/>
              <w:rPr>
                <w:lang w:val="sr-Cyrl-RS"/>
              </w:rPr>
            </w:pPr>
            <w:r w:rsidRPr="00713582">
              <w:rPr>
                <w:lang w:val="sr-Cyrl-RS"/>
              </w:rPr>
              <w:t>Одговорно учешће у демократском друштву; Компетенција за учење; Рад са подацима и информацијама; Предузимљивост и оријентација ка предузетништву; Решавање проблема; Дигитална компетенција</w:t>
            </w:r>
          </w:p>
          <w:p w14:paraId="56A05C1F" w14:textId="77777777" w:rsidR="00C444F1" w:rsidRPr="00713582" w:rsidRDefault="00C444F1" w:rsidP="00200BA8">
            <w:pPr>
              <w:spacing w:line="0" w:lineRule="atLeast"/>
              <w:rPr>
                <w:lang w:val="sr-Cyrl-RS"/>
              </w:rPr>
            </w:pPr>
          </w:p>
          <w:p w14:paraId="60FAED46" w14:textId="77777777" w:rsidR="00C444F1" w:rsidRPr="00713582" w:rsidRDefault="00C444F1" w:rsidP="00200BA8">
            <w:pPr>
              <w:spacing w:line="0" w:lineRule="atLeast"/>
              <w:rPr>
                <w:lang w:val="sr-Cyrl-RS"/>
              </w:rPr>
            </w:pPr>
          </w:p>
          <w:p w14:paraId="156D725F" w14:textId="77777777" w:rsidR="00C444F1" w:rsidRPr="00713582" w:rsidRDefault="00C444F1" w:rsidP="00200BA8">
            <w:pPr>
              <w:spacing w:line="0" w:lineRule="atLeast"/>
              <w:rPr>
                <w:lang w:val="sr-Cyrl-RS"/>
              </w:rPr>
            </w:pPr>
          </w:p>
          <w:p w14:paraId="22C9551F" w14:textId="77777777" w:rsidR="00C444F1" w:rsidRPr="00713582" w:rsidRDefault="00C444F1" w:rsidP="00200BA8">
            <w:pPr>
              <w:spacing w:line="0" w:lineRule="atLeast"/>
              <w:rPr>
                <w:lang w:val="sr-Cyrl-RS"/>
              </w:rPr>
            </w:pPr>
          </w:p>
          <w:p w14:paraId="20D338FE" w14:textId="77777777" w:rsidR="00C444F1" w:rsidRPr="00713582" w:rsidRDefault="00C444F1" w:rsidP="00200BA8">
            <w:pPr>
              <w:spacing w:line="0" w:lineRule="atLeast"/>
              <w:rPr>
                <w:lang w:val="sr-Cyrl-RS"/>
              </w:rPr>
            </w:pPr>
          </w:p>
          <w:p w14:paraId="623E1AA0" w14:textId="77777777" w:rsidR="00C444F1" w:rsidRPr="00713582" w:rsidRDefault="00C444F1" w:rsidP="00200BA8">
            <w:pPr>
              <w:spacing w:line="0" w:lineRule="atLeast"/>
              <w:rPr>
                <w:lang w:val="sr-Cyrl-RS"/>
              </w:rPr>
            </w:pPr>
          </w:p>
        </w:tc>
        <w:tc>
          <w:tcPr>
            <w:tcW w:w="3060" w:type="dxa"/>
          </w:tcPr>
          <w:p w14:paraId="0390485E" w14:textId="77777777" w:rsidR="00C444F1" w:rsidRDefault="00C444F1" w:rsidP="00200BA8">
            <w:pPr>
              <w:spacing w:after="200" w:line="276" w:lineRule="auto"/>
            </w:pPr>
            <w:proofErr w:type="spellStart"/>
            <w:r>
              <w:t>Ученици</w:t>
            </w:r>
            <w:proofErr w:type="spellEnd"/>
            <w:r>
              <w:t xml:space="preserve"> у </w:t>
            </w:r>
            <w:proofErr w:type="spellStart"/>
            <w:r>
              <w:t>усменој</w:t>
            </w:r>
            <w:proofErr w:type="spellEnd"/>
            <w:r>
              <w:t xml:space="preserve"> и </w:t>
            </w:r>
            <w:proofErr w:type="spellStart"/>
            <w:r>
              <w:t>писменој</w:t>
            </w:r>
            <w:proofErr w:type="spellEnd"/>
            <w:r>
              <w:t xml:space="preserve"> </w:t>
            </w:r>
            <w:proofErr w:type="spellStart"/>
            <w:r>
              <w:t>комуникацији</w:t>
            </w:r>
            <w:proofErr w:type="spellEnd"/>
            <w:r>
              <w:t xml:space="preserve"> </w:t>
            </w:r>
            <w:proofErr w:type="spellStart"/>
            <w:r>
              <w:t>уче</w:t>
            </w:r>
            <w:proofErr w:type="spellEnd"/>
            <w:r>
              <w:t xml:space="preserve"> и </w:t>
            </w:r>
            <w:proofErr w:type="spellStart"/>
            <w:r>
              <w:t>увежбавају</w:t>
            </w:r>
            <w:proofErr w:type="spellEnd"/>
            <w:r>
              <w:t>:</w:t>
            </w:r>
          </w:p>
          <w:p w14:paraId="5134E243" w14:textId="77777777" w:rsidR="00C444F1" w:rsidRPr="00713582" w:rsidRDefault="00C444F1" w:rsidP="00200BA8">
            <w:pPr>
              <w:spacing w:after="200" w:line="276" w:lineRule="auto"/>
            </w:pPr>
            <w:proofErr w:type="spellStart"/>
            <w:r>
              <w:t>Изразе</w:t>
            </w:r>
            <w:proofErr w:type="spellEnd"/>
            <w:r>
              <w:t xml:space="preserve"> и </w:t>
            </w:r>
            <w:proofErr w:type="spellStart"/>
            <w:r>
              <w:t>речи</w:t>
            </w:r>
            <w:proofErr w:type="spellEnd"/>
            <w:r>
              <w:t xml:space="preserve"> </w:t>
            </w:r>
            <w:proofErr w:type="spellStart"/>
            <w:r>
              <w:t>који</w:t>
            </w:r>
            <w:proofErr w:type="spellEnd"/>
            <w:r>
              <w:t xml:space="preserve"> </w:t>
            </w:r>
            <w:proofErr w:type="spellStart"/>
            <w:r>
              <w:t>се</w:t>
            </w:r>
            <w:proofErr w:type="spellEnd"/>
            <w:r>
              <w:t xml:space="preserve"> </w:t>
            </w:r>
            <w:proofErr w:type="spellStart"/>
            <w:r>
              <w:t>односе</w:t>
            </w:r>
            <w:proofErr w:type="spellEnd"/>
            <w:r>
              <w:t xml:space="preserve"> </w:t>
            </w:r>
            <w:proofErr w:type="spellStart"/>
            <w:r>
              <w:t>на</w:t>
            </w:r>
            <w:proofErr w:type="spellEnd"/>
            <w:r>
              <w:t xml:space="preserve"> </w:t>
            </w:r>
            <w:proofErr w:type="spellStart"/>
            <w:r>
              <w:t>тему</w:t>
            </w:r>
            <w:proofErr w:type="spellEnd"/>
            <w:r>
              <w:t xml:space="preserve">; </w:t>
            </w:r>
            <w:proofErr w:type="spellStart"/>
            <w:r>
              <w:t>језичке</w:t>
            </w:r>
            <w:proofErr w:type="spellEnd"/>
            <w:r>
              <w:t xml:space="preserve"> </w:t>
            </w:r>
            <w:proofErr w:type="spellStart"/>
            <w:r>
              <w:t>структуре</w:t>
            </w:r>
            <w:proofErr w:type="spellEnd"/>
            <w:r>
              <w:t xml:space="preserve"> - Rupert doesn’t normally go to school on Saturdays. He usually plays </w:t>
            </w:r>
            <w:proofErr w:type="spellStart"/>
            <w:r>
              <w:t>footbal</w:t>
            </w:r>
            <w:proofErr w:type="spellEnd"/>
            <w:r>
              <w:t xml:space="preserve">. He isn’t playing football today. He’s going to school with all his friends. What do you usually do at this time? What are you doing today? I think fundraising is a great idea because we all want to help our friends in Kenya. What does Ethan want to do when he’s older? He wants to… (Present Simple </w:t>
            </w:r>
            <w:proofErr w:type="spellStart"/>
            <w:r>
              <w:t>за</w:t>
            </w:r>
            <w:proofErr w:type="spellEnd"/>
            <w:r>
              <w:t xml:space="preserve"> </w:t>
            </w:r>
            <w:proofErr w:type="spellStart"/>
            <w:r>
              <w:t>изражавање</w:t>
            </w:r>
            <w:proofErr w:type="spellEnd"/>
            <w:r>
              <w:t xml:space="preserve"> </w:t>
            </w:r>
            <w:proofErr w:type="spellStart"/>
            <w:r>
              <w:t>сталних</w:t>
            </w:r>
            <w:proofErr w:type="spellEnd"/>
            <w:r>
              <w:t xml:space="preserve"> </w:t>
            </w:r>
            <w:proofErr w:type="spellStart"/>
            <w:r>
              <w:t>радњи</w:t>
            </w:r>
            <w:proofErr w:type="spellEnd"/>
            <w:r>
              <w:t xml:space="preserve"> + state verbs, Present Continuous </w:t>
            </w:r>
            <w:proofErr w:type="spellStart"/>
            <w:r>
              <w:t>за</w:t>
            </w:r>
            <w:proofErr w:type="spellEnd"/>
            <w:r>
              <w:t xml:space="preserve"> </w:t>
            </w:r>
            <w:proofErr w:type="spellStart"/>
            <w:r>
              <w:t>изражавање</w:t>
            </w:r>
            <w:proofErr w:type="spellEnd"/>
            <w:r>
              <w:t xml:space="preserve"> </w:t>
            </w:r>
            <w:proofErr w:type="spellStart"/>
            <w:r>
              <w:t>тренутних</w:t>
            </w:r>
            <w:proofErr w:type="spellEnd"/>
            <w:r>
              <w:t xml:space="preserve"> </w:t>
            </w:r>
            <w:proofErr w:type="spellStart"/>
            <w:r>
              <w:t>радњи</w:t>
            </w:r>
            <w:proofErr w:type="spellEnd"/>
            <w:r>
              <w:t xml:space="preserve">) John is using his father’s computer while his own computer is broken. Her bus arrives at 8:15 tomorrow morning. (Present Continuous </w:t>
            </w:r>
            <w:proofErr w:type="spellStart"/>
            <w:r>
              <w:t>за</w:t>
            </w:r>
            <w:proofErr w:type="spellEnd"/>
            <w:r>
              <w:t xml:space="preserve"> </w:t>
            </w:r>
            <w:proofErr w:type="spellStart"/>
            <w:r>
              <w:t>описивање</w:t>
            </w:r>
            <w:proofErr w:type="spellEnd"/>
            <w:r>
              <w:t xml:space="preserve"> </w:t>
            </w:r>
            <w:proofErr w:type="spellStart"/>
            <w:r>
              <w:t>привремених</w:t>
            </w:r>
            <w:proofErr w:type="spellEnd"/>
            <w:r>
              <w:t xml:space="preserve"> </w:t>
            </w:r>
            <w:proofErr w:type="spellStart"/>
            <w:r>
              <w:t>радњи</w:t>
            </w:r>
            <w:proofErr w:type="spellEnd"/>
            <w:r>
              <w:t xml:space="preserve">, Present Simple </w:t>
            </w:r>
            <w:proofErr w:type="spellStart"/>
            <w:r>
              <w:t>за</w:t>
            </w:r>
            <w:proofErr w:type="spellEnd"/>
            <w:r>
              <w:t xml:space="preserve"> </w:t>
            </w:r>
            <w:proofErr w:type="spellStart"/>
            <w:r>
              <w:t>изражавање</w:t>
            </w:r>
            <w:proofErr w:type="spellEnd"/>
            <w:r>
              <w:t xml:space="preserve"> </w:t>
            </w:r>
            <w:proofErr w:type="spellStart"/>
            <w:r>
              <w:t>будућности</w:t>
            </w:r>
            <w:proofErr w:type="spellEnd"/>
            <w:r>
              <w:t xml:space="preserve">, </w:t>
            </w:r>
            <w:proofErr w:type="spellStart"/>
            <w:r>
              <w:t>подаци</w:t>
            </w:r>
            <w:proofErr w:type="spellEnd"/>
            <w:r>
              <w:t xml:space="preserve"> </w:t>
            </w:r>
            <w:proofErr w:type="spellStart"/>
            <w:r>
              <w:t>из</w:t>
            </w:r>
            <w:proofErr w:type="spellEnd"/>
            <w:r>
              <w:t xml:space="preserve"> </w:t>
            </w:r>
            <w:proofErr w:type="spellStart"/>
            <w:r>
              <w:t>реда</w:t>
            </w:r>
            <w:proofErr w:type="spellEnd"/>
            <w:r>
              <w:t xml:space="preserve"> </w:t>
            </w:r>
            <w:proofErr w:type="spellStart"/>
            <w:r>
              <w:t>вожње</w:t>
            </w:r>
            <w:proofErr w:type="spellEnd"/>
            <w:r>
              <w:t xml:space="preserve">) What are you going to do for your work experience? I’m going to work in a newspaper office. Are you going to get the bus? Yes. I’ll come with you. I think it will be good fun. (Will, Going to </w:t>
            </w:r>
            <w:proofErr w:type="spellStart"/>
            <w:r>
              <w:t>за</w:t>
            </w:r>
            <w:proofErr w:type="spellEnd"/>
            <w:r>
              <w:t xml:space="preserve"> </w:t>
            </w:r>
            <w:proofErr w:type="spellStart"/>
            <w:r>
              <w:t>изражавање</w:t>
            </w:r>
            <w:proofErr w:type="spellEnd"/>
            <w:r>
              <w:t xml:space="preserve"> </w:t>
            </w:r>
            <w:proofErr w:type="spellStart"/>
            <w:r>
              <w:t>планова</w:t>
            </w:r>
            <w:proofErr w:type="spellEnd"/>
            <w:r>
              <w:t xml:space="preserve">, </w:t>
            </w:r>
            <w:proofErr w:type="spellStart"/>
            <w:r>
              <w:t>намера</w:t>
            </w:r>
            <w:proofErr w:type="spellEnd"/>
            <w:r>
              <w:t xml:space="preserve"> и </w:t>
            </w:r>
            <w:proofErr w:type="spellStart"/>
            <w:r>
              <w:t>предвиђања</w:t>
            </w:r>
            <w:proofErr w:type="spellEnd"/>
            <w:r>
              <w:t xml:space="preserve">); </w:t>
            </w:r>
            <w:proofErr w:type="spellStart"/>
            <w:r>
              <w:t>текстове</w:t>
            </w:r>
            <w:proofErr w:type="spellEnd"/>
            <w:r>
              <w:t xml:space="preserve"> и </w:t>
            </w:r>
            <w:proofErr w:type="spellStart"/>
            <w:r>
              <w:t>дијалоге</w:t>
            </w:r>
            <w:proofErr w:type="spellEnd"/>
            <w:r>
              <w:t xml:space="preserve"> </w:t>
            </w:r>
            <w:proofErr w:type="spellStart"/>
            <w:r>
              <w:t>који</w:t>
            </w:r>
            <w:proofErr w:type="spellEnd"/>
            <w:r>
              <w:t xml:space="preserve"> </w:t>
            </w:r>
            <w:proofErr w:type="spellStart"/>
            <w:r>
              <w:t>се</w:t>
            </w:r>
            <w:proofErr w:type="spellEnd"/>
            <w:r>
              <w:t xml:space="preserve"> </w:t>
            </w:r>
            <w:proofErr w:type="spellStart"/>
            <w:r>
              <w:t>односе</w:t>
            </w:r>
            <w:proofErr w:type="spellEnd"/>
            <w:r>
              <w:t xml:space="preserve"> </w:t>
            </w:r>
            <w:proofErr w:type="spellStart"/>
            <w:r>
              <w:t>на</w:t>
            </w:r>
            <w:proofErr w:type="spellEnd"/>
            <w:r>
              <w:t xml:space="preserve"> </w:t>
            </w:r>
            <w:proofErr w:type="spellStart"/>
            <w:r>
              <w:t>тему</w:t>
            </w:r>
            <w:proofErr w:type="spellEnd"/>
            <w:r>
              <w:t xml:space="preserve"> и </w:t>
            </w:r>
            <w:proofErr w:type="spellStart"/>
            <w:r>
              <w:t>интеркултурне</w:t>
            </w:r>
            <w:proofErr w:type="spellEnd"/>
            <w:r>
              <w:t xml:space="preserve"> </w:t>
            </w:r>
            <w:proofErr w:type="spellStart"/>
            <w:r>
              <w:t>садржаје</w:t>
            </w:r>
            <w:proofErr w:type="spellEnd"/>
            <w:r>
              <w:t xml:space="preserve"> (</w:t>
            </w:r>
            <w:proofErr w:type="spellStart"/>
            <w:r>
              <w:t>слушају</w:t>
            </w:r>
            <w:proofErr w:type="spellEnd"/>
            <w:r>
              <w:t xml:space="preserve">, </w:t>
            </w:r>
            <w:proofErr w:type="spellStart"/>
            <w:r>
              <w:t>читају</w:t>
            </w:r>
            <w:proofErr w:type="spellEnd"/>
            <w:r>
              <w:t xml:space="preserve">, </w:t>
            </w:r>
            <w:proofErr w:type="spellStart"/>
            <w:r>
              <w:t>говоре</w:t>
            </w:r>
            <w:proofErr w:type="spellEnd"/>
            <w:r>
              <w:t xml:space="preserve"> и </w:t>
            </w:r>
            <w:proofErr w:type="spellStart"/>
            <w:r>
              <w:t>пишу</w:t>
            </w:r>
            <w:proofErr w:type="spellEnd"/>
            <w:r>
              <w:t>).</w:t>
            </w:r>
          </w:p>
        </w:tc>
        <w:tc>
          <w:tcPr>
            <w:tcW w:w="3415" w:type="dxa"/>
          </w:tcPr>
          <w:p w14:paraId="74D9134E" w14:textId="77777777" w:rsidR="00C444F1" w:rsidRPr="00713582" w:rsidRDefault="00C444F1" w:rsidP="00200BA8">
            <w:pPr>
              <w:rPr>
                <w:lang w:val="sr-Cyrl-RS"/>
              </w:rPr>
            </w:pPr>
            <w:r w:rsidRPr="00713582">
              <w:rPr>
                <w:lang w:val="sr-Cyrl-RS"/>
              </w:rPr>
              <w:t>По завршетку теме ученици ће бити у стању да:</w:t>
            </w:r>
          </w:p>
          <w:p w14:paraId="46C697EA" w14:textId="77777777" w:rsidR="00C444F1" w:rsidRPr="00713582" w:rsidRDefault="00C444F1" w:rsidP="00200BA8">
            <w:r w:rsidRPr="00713582">
              <w:t xml:space="preserve">- </w:t>
            </w:r>
            <w:proofErr w:type="spellStart"/>
            <w:r w:rsidRPr="00713582">
              <w:t>разумеју</w:t>
            </w:r>
            <w:proofErr w:type="spellEnd"/>
            <w:r w:rsidRPr="00713582">
              <w:t xml:space="preserve"> </w:t>
            </w:r>
            <w:r w:rsidRPr="00713582">
              <w:rPr>
                <w:lang w:val="sr-Cyrl-RS"/>
              </w:rPr>
              <w:t>једноставниј</w:t>
            </w:r>
            <w:r w:rsidRPr="00713582">
              <w:t xml:space="preserve">е </w:t>
            </w:r>
            <w:proofErr w:type="spellStart"/>
            <w:r w:rsidRPr="00713582">
              <w:t>текстове</w:t>
            </w:r>
            <w:proofErr w:type="spellEnd"/>
            <w:r w:rsidRPr="00713582">
              <w:t xml:space="preserve"> у </w:t>
            </w:r>
            <w:proofErr w:type="spellStart"/>
            <w:r w:rsidRPr="00713582">
              <w:t>којима</w:t>
            </w:r>
            <w:proofErr w:type="spellEnd"/>
            <w:r w:rsidRPr="00713582">
              <w:t xml:space="preserve"> </w:t>
            </w:r>
            <w:proofErr w:type="spellStart"/>
            <w:r w:rsidRPr="00713582">
              <w:t>се</w:t>
            </w:r>
            <w:proofErr w:type="spellEnd"/>
            <w:r w:rsidRPr="00713582">
              <w:t xml:space="preserve"> </w:t>
            </w:r>
            <w:proofErr w:type="spellStart"/>
            <w:r w:rsidRPr="00713582">
              <w:t>описују</w:t>
            </w:r>
            <w:proofErr w:type="spellEnd"/>
            <w:r w:rsidRPr="00713582">
              <w:t xml:space="preserve"> </w:t>
            </w:r>
            <w:r w:rsidRPr="00713582">
              <w:rPr>
                <w:lang w:val="sr-Cyrl-RS"/>
              </w:rPr>
              <w:t xml:space="preserve">радње и ситуације у садашњости; </w:t>
            </w:r>
          </w:p>
          <w:p w14:paraId="4BBEBA28" w14:textId="77777777" w:rsidR="00C444F1" w:rsidRPr="00713582" w:rsidRDefault="00C444F1" w:rsidP="00200BA8">
            <w:r w:rsidRPr="00713582">
              <w:t xml:space="preserve">- </w:t>
            </w:r>
            <w:proofErr w:type="spellStart"/>
            <w:r w:rsidRPr="00713582">
              <w:t>размене</w:t>
            </w:r>
            <w:proofErr w:type="spellEnd"/>
            <w:r w:rsidRPr="00713582">
              <w:t xml:space="preserve"> </w:t>
            </w:r>
            <w:r w:rsidRPr="00713582">
              <w:rPr>
                <w:lang w:val="sr-Cyrl-RS"/>
              </w:rPr>
              <w:t xml:space="preserve">појединачне </w:t>
            </w:r>
            <w:proofErr w:type="spellStart"/>
            <w:r w:rsidRPr="00713582">
              <w:t>информације</w:t>
            </w:r>
            <w:proofErr w:type="spellEnd"/>
            <w:r w:rsidRPr="00713582">
              <w:t xml:space="preserve"> </w:t>
            </w:r>
            <w:r w:rsidRPr="00713582">
              <w:rPr>
                <w:lang w:val="sr-Cyrl-RS"/>
              </w:rPr>
              <w:t xml:space="preserve">и/или неколико информација у низу </w:t>
            </w:r>
            <w:proofErr w:type="spellStart"/>
            <w:r w:rsidRPr="00713582">
              <w:t>које</w:t>
            </w:r>
            <w:proofErr w:type="spellEnd"/>
            <w:r w:rsidRPr="00713582">
              <w:t xml:space="preserve"> </w:t>
            </w:r>
            <w:proofErr w:type="spellStart"/>
            <w:r w:rsidRPr="00713582">
              <w:t>се</w:t>
            </w:r>
            <w:proofErr w:type="spellEnd"/>
            <w:r w:rsidRPr="00713582">
              <w:t xml:space="preserve"> </w:t>
            </w:r>
            <w:proofErr w:type="spellStart"/>
            <w:r w:rsidRPr="00713582">
              <w:t>односе</w:t>
            </w:r>
            <w:proofErr w:type="spellEnd"/>
            <w:r w:rsidRPr="00713582">
              <w:t xml:space="preserve"> </w:t>
            </w:r>
            <w:proofErr w:type="spellStart"/>
            <w:r w:rsidRPr="00713582">
              <w:t>на</w:t>
            </w:r>
            <w:proofErr w:type="spellEnd"/>
            <w:r w:rsidRPr="00713582">
              <w:t xml:space="preserve"> </w:t>
            </w:r>
            <w:r w:rsidRPr="00713582">
              <w:rPr>
                <w:lang w:val="sr-Cyrl-RS"/>
              </w:rPr>
              <w:t>радњ</w:t>
            </w:r>
            <w:r w:rsidRPr="00713582">
              <w:t xml:space="preserve">е у </w:t>
            </w:r>
            <w:proofErr w:type="spellStart"/>
            <w:r w:rsidRPr="00713582">
              <w:t>садашњости</w:t>
            </w:r>
            <w:proofErr w:type="spellEnd"/>
            <w:r w:rsidRPr="00713582">
              <w:t>;</w:t>
            </w:r>
          </w:p>
          <w:p w14:paraId="6EF87BAD" w14:textId="77777777" w:rsidR="00C444F1" w:rsidRPr="00713582" w:rsidRDefault="00C444F1" w:rsidP="00200BA8">
            <w:pPr>
              <w:rPr>
                <w:lang w:val="sr-Cyrl-RS"/>
              </w:rPr>
            </w:pPr>
            <w:r w:rsidRPr="00713582">
              <w:rPr>
                <w:lang w:val="sr-Cyrl-RS"/>
              </w:rPr>
              <w:t>- разумеју једноставније текстове који се односе на опис радњи, стања и збивања;</w:t>
            </w:r>
          </w:p>
          <w:p w14:paraId="4DAD924F" w14:textId="77777777" w:rsidR="00C444F1" w:rsidRPr="00713582" w:rsidRDefault="00C444F1" w:rsidP="00200BA8">
            <w:pPr>
              <w:rPr>
                <w:lang w:val="sr-Cyrl-RS"/>
              </w:rPr>
            </w:pPr>
            <w:r w:rsidRPr="00713582">
              <w:rPr>
                <w:lang w:val="sr-Cyrl-RS"/>
              </w:rPr>
              <w:t>- опишу и упореде радње, стања и збивања користећи једноставнија језичка средства;</w:t>
            </w:r>
          </w:p>
          <w:p w14:paraId="16D2C149" w14:textId="77777777" w:rsidR="00C444F1" w:rsidRPr="00713582" w:rsidRDefault="00C444F1" w:rsidP="00200BA8">
            <w:r w:rsidRPr="00713582">
              <w:t xml:space="preserve">- </w:t>
            </w:r>
            <w:proofErr w:type="spellStart"/>
            <w:r w:rsidRPr="00713582">
              <w:t>опишу</w:t>
            </w:r>
            <w:proofErr w:type="spellEnd"/>
            <w:r w:rsidRPr="00713582">
              <w:t xml:space="preserve"> </w:t>
            </w:r>
            <w:r w:rsidRPr="00713582">
              <w:rPr>
                <w:lang w:val="sr-Cyrl-RS"/>
              </w:rPr>
              <w:t>радње</w:t>
            </w:r>
            <w:r w:rsidRPr="00713582">
              <w:rPr>
                <w:lang w:val="en-GB"/>
              </w:rPr>
              <w:t xml:space="preserve"> </w:t>
            </w:r>
            <w:proofErr w:type="spellStart"/>
            <w:r w:rsidRPr="00713582">
              <w:t>користећи</w:t>
            </w:r>
            <w:proofErr w:type="spellEnd"/>
            <w:r w:rsidRPr="00713582">
              <w:t xml:space="preserve"> </w:t>
            </w:r>
            <w:proofErr w:type="spellStart"/>
            <w:r w:rsidRPr="00713582">
              <w:t>неколико</w:t>
            </w:r>
            <w:proofErr w:type="spellEnd"/>
            <w:r w:rsidRPr="00713582">
              <w:t xml:space="preserve"> </w:t>
            </w:r>
            <w:proofErr w:type="spellStart"/>
            <w:r w:rsidRPr="00713582">
              <w:t>везаних</w:t>
            </w:r>
            <w:proofErr w:type="spellEnd"/>
            <w:r w:rsidRPr="00713582">
              <w:t xml:space="preserve"> </w:t>
            </w:r>
            <w:proofErr w:type="spellStart"/>
            <w:r w:rsidRPr="00713582">
              <w:t>исказа</w:t>
            </w:r>
            <w:proofErr w:type="spellEnd"/>
            <w:r w:rsidRPr="00713582">
              <w:t>;</w:t>
            </w:r>
          </w:p>
          <w:p w14:paraId="2E4DC62B" w14:textId="77777777" w:rsidR="00C444F1" w:rsidRPr="00713582" w:rsidRDefault="00C444F1" w:rsidP="00200BA8">
            <w:r w:rsidRPr="00713582">
              <w:t xml:space="preserve">- </w:t>
            </w:r>
            <w:r w:rsidRPr="00713582">
              <w:rPr>
                <w:lang w:val="sr-Cyrl-RS"/>
              </w:rPr>
              <w:t>разумеју једноставније исказе којима се тражи мишљење и реагују на њих</w:t>
            </w:r>
            <w:r w:rsidRPr="00713582">
              <w:t xml:space="preserve">; </w:t>
            </w:r>
          </w:p>
          <w:p w14:paraId="78B81F62" w14:textId="77777777" w:rsidR="00C444F1" w:rsidRPr="00713582" w:rsidRDefault="00C444F1" w:rsidP="00200BA8">
            <w:pPr>
              <w:rPr>
                <w:lang w:val="sr-Cyrl-RS"/>
              </w:rPr>
            </w:pPr>
            <w:r w:rsidRPr="00713582">
              <w:rPr>
                <w:lang w:val="sr-Cyrl-RS"/>
              </w:rPr>
              <w:t>- изражавају мишљење, слагање/неслагање и дају кратко образложење;</w:t>
            </w:r>
          </w:p>
          <w:p w14:paraId="4A98E28B" w14:textId="77777777" w:rsidR="00C444F1" w:rsidRPr="00713582" w:rsidRDefault="00C444F1" w:rsidP="00200BA8">
            <w:r w:rsidRPr="00713582">
              <w:t xml:space="preserve">- </w:t>
            </w:r>
            <w:proofErr w:type="spellStart"/>
            <w:r w:rsidRPr="00713582">
              <w:t>разумеју</w:t>
            </w:r>
            <w:proofErr w:type="spellEnd"/>
            <w:r w:rsidRPr="00713582">
              <w:t xml:space="preserve"> </w:t>
            </w:r>
            <w:r w:rsidRPr="00713582">
              <w:rPr>
                <w:lang w:val="sr-Cyrl-RS"/>
              </w:rPr>
              <w:t xml:space="preserve">једноставније исказе који се односе на одлуке, обећања, планове, намере и предвиђања и реагују на њих; </w:t>
            </w:r>
          </w:p>
          <w:p w14:paraId="6637D6B8" w14:textId="77777777" w:rsidR="00C444F1" w:rsidRPr="00713582" w:rsidRDefault="00C444F1" w:rsidP="00200BA8">
            <w:r w:rsidRPr="00713582">
              <w:t xml:space="preserve">- </w:t>
            </w:r>
            <w:proofErr w:type="spellStart"/>
            <w:r w:rsidRPr="00713582">
              <w:t>размене</w:t>
            </w:r>
            <w:proofErr w:type="spellEnd"/>
            <w:r w:rsidRPr="00713582">
              <w:rPr>
                <w:lang w:val="sr-Cyrl-RS"/>
              </w:rPr>
              <w:t xml:space="preserve"> једноставније</w:t>
            </w:r>
            <w:r w:rsidRPr="00713582">
              <w:t xml:space="preserve"> </w:t>
            </w:r>
            <w:proofErr w:type="spellStart"/>
            <w:r w:rsidRPr="00713582">
              <w:t>исказе</w:t>
            </w:r>
            <w:proofErr w:type="spellEnd"/>
            <w:r w:rsidRPr="00713582">
              <w:t xml:space="preserve"> у </w:t>
            </w:r>
            <w:proofErr w:type="spellStart"/>
            <w:r w:rsidRPr="00713582">
              <w:t>вези</w:t>
            </w:r>
            <w:proofErr w:type="spellEnd"/>
            <w:r w:rsidRPr="00713582">
              <w:t xml:space="preserve"> </w:t>
            </w:r>
            <w:proofErr w:type="spellStart"/>
            <w:r w:rsidRPr="00713582">
              <w:t>са</w:t>
            </w:r>
            <w:proofErr w:type="spellEnd"/>
            <w:r w:rsidRPr="00713582">
              <w:t xml:space="preserve"> </w:t>
            </w:r>
            <w:r w:rsidRPr="00713582">
              <w:rPr>
                <w:lang w:val="sr-Cyrl-RS"/>
              </w:rPr>
              <w:t xml:space="preserve">обећањима, одлукама, плановима, намерама и предвиђањима; </w:t>
            </w:r>
          </w:p>
          <w:p w14:paraId="07354416" w14:textId="77777777" w:rsidR="00C444F1" w:rsidRPr="00713582" w:rsidRDefault="00C444F1" w:rsidP="00200BA8">
            <w:r w:rsidRPr="00713582">
              <w:t xml:space="preserve">- </w:t>
            </w:r>
            <w:proofErr w:type="spellStart"/>
            <w:r w:rsidRPr="00713582">
              <w:t>саопште</w:t>
            </w:r>
            <w:proofErr w:type="spellEnd"/>
            <w:r w:rsidRPr="00713582">
              <w:t xml:space="preserve"> </w:t>
            </w:r>
            <w:proofErr w:type="spellStart"/>
            <w:r w:rsidRPr="00713582">
              <w:t>шта</w:t>
            </w:r>
            <w:proofErr w:type="spellEnd"/>
            <w:r w:rsidRPr="00713582">
              <w:t xml:space="preserve"> </w:t>
            </w:r>
            <w:proofErr w:type="spellStart"/>
            <w:r w:rsidRPr="00713582">
              <w:t>он</w:t>
            </w:r>
            <w:proofErr w:type="spellEnd"/>
            <w:r w:rsidRPr="00713582">
              <w:rPr>
                <w:lang w:val="sr-Cyrl-RS"/>
              </w:rPr>
              <w:t>/она</w:t>
            </w:r>
            <w:r w:rsidRPr="00713582">
              <w:t xml:space="preserve"> </w:t>
            </w:r>
            <w:proofErr w:type="spellStart"/>
            <w:r w:rsidRPr="00713582">
              <w:t>или</w:t>
            </w:r>
            <w:proofErr w:type="spellEnd"/>
            <w:r w:rsidRPr="00713582">
              <w:t xml:space="preserve"> </w:t>
            </w:r>
            <w:proofErr w:type="spellStart"/>
            <w:r w:rsidRPr="00713582">
              <w:t>неко</w:t>
            </w:r>
            <w:proofErr w:type="spellEnd"/>
            <w:r w:rsidRPr="00713582">
              <w:t xml:space="preserve"> </w:t>
            </w:r>
            <w:proofErr w:type="spellStart"/>
            <w:r w:rsidRPr="00713582">
              <w:t>други</w:t>
            </w:r>
            <w:proofErr w:type="spellEnd"/>
            <w:r w:rsidRPr="00713582">
              <w:t xml:space="preserve"> </w:t>
            </w:r>
            <w:proofErr w:type="spellStart"/>
            <w:r w:rsidRPr="00713582">
              <w:t>планира</w:t>
            </w:r>
            <w:proofErr w:type="spellEnd"/>
            <w:r w:rsidRPr="00713582">
              <w:t xml:space="preserve">, </w:t>
            </w:r>
            <w:proofErr w:type="spellStart"/>
            <w:r w:rsidRPr="00713582">
              <w:t>намерава</w:t>
            </w:r>
            <w:proofErr w:type="spellEnd"/>
            <w:r w:rsidRPr="00713582">
              <w:t xml:space="preserve">, </w:t>
            </w:r>
            <w:proofErr w:type="spellStart"/>
            <w:r w:rsidRPr="00713582">
              <w:t>предвиђа</w:t>
            </w:r>
            <w:proofErr w:type="spellEnd"/>
            <w:r w:rsidRPr="00713582">
              <w:rPr>
                <w:lang w:val="sr-Cyrl-RS"/>
              </w:rPr>
              <w:t>;</w:t>
            </w:r>
            <w:r w:rsidRPr="00713582">
              <w:t xml:space="preserve"> </w:t>
            </w:r>
          </w:p>
          <w:p w14:paraId="2181C168" w14:textId="77777777" w:rsidR="00C444F1" w:rsidRPr="00713582" w:rsidRDefault="00C444F1" w:rsidP="00200BA8">
            <w:pPr>
              <w:rPr>
                <w:lang w:val="sr-Cyrl-RS"/>
              </w:rPr>
            </w:pPr>
            <w:r w:rsidRPr="00713582">
              <w:rPr>
                <w:lang w:val="sr-Cyrl-RS"/>
              </w:rPr>
              <w:t>- разумеју једноставније предлоге и позиве на заједничке активности и одговоре на њих уз одговарајуће образложење;</w:t>
            </w:r>
          </w:p>
          <w:p w14:paraId="09E57C37" w14:textId="77777777" w:rsidR="00C444F1" w:rsidRPr="00713582" w:rsidRDefault="00C444F1" w:rsidP="00200BA8">
            <w:pPr>
              <w:rPr>
                <w:lang w:val="sr-Cyrl-RS"/>
              </w:rPr>
            </w:pPr>
            <w:r w:rsidRPr="00713582">
              <w:rPr>
                <w:lang w:val="sr-Cyrl-RS"/>
              </w:rPr>
              <w:t>- упуте предлоге и позиве на заједничке активности користећи ситуационо прикладне комуникационе моделе;</w:t>
            </w:r>
          </w:p>
          <w:p w14:paraId="43DAFDC2" w14:textId="77777777" w:rsidR="00C444F1" w:rsidRPr="00713582" w:rsidRDefault="00C444F1" w:rsidP="00200BA8">
            <w:pPr>
              <w:rPr>
                <w:lang w:val="sr-Cyrl-RS"/>
              </w:rPr>
            </w:pPr>
            <w:r w:rsidRPr="00713582">
              <w:rPr>
                <w:lang w:val="sr-Cyrl-RS"/>
              </w:rPr>
              <w:t>- затраже и пруже додатне информације у вези са предлозима и позивима на заједничке активности;</w:t>
            </w:r>
          </w:p>
          <w:p w14:paraId="4345C2A9" w14:textId="77777777" w:rsidR="00C444F1" w:rsidRPr="00713582" w:rsidRDefault="00C444F1" w:rsidP="00200BA8">
            <w:r w:rsidRPr="00713582">
              <w:t xml:space="preserve">- </w:t>
            </w:r>
            <w:proofErr w:type="spellStart"/>
            <w:r w:rsidRPr="00713582">
              <w:t>разумеју</w:t>
            </w:r>
            <w:proofErr w:type="spellEnd"/>
            <w:r w:rsidRPr="00713582">
              <w:t xml:space="preserve"> </w:t>
            </w:r>
            <w:proofErr w:type="spellStart"/>
            <w:r w:rsidRPr="00713582">
              <w:t>сличности</w:t>
            </w:r>
            <w:proofErr w:type="spellEnd"/>
            <w:r w:rsidRPr="00713582">
              <w:t xml:space="preserve"> и </w:t>
            </w:r>
            <w:proofErr w:type="spellStart"/>
            <w:r w:rsidRPr="00713582">
              <w:t>разлике</w:t>
            </w:r>
            <w:proofErr w:type="spellEnd"/>
            <w:r w:rsidRPr="00713582">
              <w:t xml:space="preserve"> у </w:t>
            </w:r>
            <w:proofErr w:type="spellStart"/>
            <w:r w:rsidRPr="00713582">
              <w:t>школским</w:t>
            </w:r>
            <w:proofErr w:type="spellEnd"/>
            <w:r w:rsidRPr="00713582">
              <w:t xml:space="preserve"> и </w:t>
            </w:r>
            <w:proofErr w:type="spellStart"/>
            <w:r w:rsidRPr="00713582">
              <w:t>ваншколским</w:t>
            </w:r>
            <w:proofErr w:type="spellEnd"/>
            <w:r w:rsidRPr="00713582">
              <w:t xml:space="preserve"> </w:t>
            </w:r>
            <w:proofErr w:type="spellStart"/>
            <w:r w:rsidRPr="00713582">
              <w:t>активностима</w:t>
            </w:r>
            <w:proofErr w:type="spellEnd"/>
            <w:r w:rsidRPr="00713582">
              <w:t xml:space="preserve"> у ВБ и </w:t>
            </w:r>
            <w:proofErr w:type="spellStart"/>
            <w:r w:rsidRPr="00713582">
              <w:t>код</w:t>
            </w:r>
            <w:proofErr w:type="spellEnd"/>
            <w:r w:rsidRPr="00713582">
              <w:t xml:space="preserve"> </w:t>
            </w:r>
            <w:proofErr w:type="spellStart"/>
            <w:r w:rsidRPr="00713582">
              <w:t>нас</w:t>
            </w:r>
            <w:proofErr w:type="spellEnd"/>
            <w:r w:rsidRPr="00713582">
              <w:t>.</w:t>
            </w:r>
          </w:p>
        </w:tc>
      </w:tr>
      <w:tr w:rsidR="00C444F1" w:rsidRPr="000A2CD1" w14:paraId="3B561A16" w14:textId="77777777" w:rsidTr="00C444F1">
        <w:trPr>
          <w:trHeight w:val="1337"/>
          <w:jc w:val="center"/>
        </w:trPr>
        <w:tc>
          <w:tcPr>
            <w:tcW w:w="630" w:type="dxa"/>
            <w:vAlign w:val="center"/>
          </w:tcPr>
          <w:p w14:paraId="3017D7B3" w14:textId="77777777" w:rsidR="00C444F1" w:rsidRPr="000A2CD1" w:rsidRDefault="00C444F1" w:rsidP="00200BA8">
            <w:pPr>
              <w:jc w:val="center"/>
              <w:rPr>
                <w:lang w:val="sr-Cyrl-RS"/>
              </w:rPr>
            </w:pPr>
          </w:p>
          <w:p w14:paraId="1DBAABB2" w14:textId="77777777" w:rsidR="00C444F1" w:rsidRPr="000A2CD1" w:rsidRDefault="00C444F1" w:rsidP="00200BA8">
            <w:pPr>
              <w:jc w:val="center"/>
            </w:pPr>
            <w:r w:rsidRPr="000A2CD1">
              <w:t>2.</w:t>
            </w:r>
          </w:p>
          <w:p w14:paraId="1D5991F3" w14:textId="77777777" w:rsidR="00C444F1" w:rsidRPr="000A2CD1" w:rsidRDefault="00C444F1" w:rsidP="00200BA8">
            <w:pPr>
              <w:jc w:val="center"/>
            </w:pPr>
          </w:p>
          <w:p w14:paraId="1040D94B" w14:textId="77777777" w:rsidR="00C444F1" w:rsidRPr="000A2CD1" w:rsidRDefault="00C444F1" w:rsidP="00200BA8">
            <w:pPr>
              <w:jc w:val="center"/>
            </w:pPr>
          </w:p>
          <w:p w14:paraId="22DCC6B3" w14:textId="77777777" w:rsidR="00C444F1" w:rsidRPr="000A2CD1" w:rsidRDefault="00C444F1" w:rsidP="00200BA8">
            <w:pPr>
              <w:jc w:val="center"/>
            </w:pPr>
          </w:p>
          <w:p w14:paraId="0ABF7A34" w14:textId="77777777" w:rsidR="00C444F1" w:rsidRPr="000A2CD1" w:rsidRDefault="00C444F1" w:rsidP="00200BA8">
            <w:pPr>
              <w:jc w:val="center"/>
            </w:pPr>
          </w:p>
          <w:p w14:paraId="6EBFC0B4" w14:textId="77777777" w:rsidR="00C444F1" w:rsidRPr="000A2CD1" w:rsidRDefault="00C444F1" w:rsidP="00200BA8">
            <w:pPr>
              <w:jc w:val="center"/>
            </w:pPr>
          </w:p>
          <w:p w14:paraId="4D50B2D9" w14:textId="77777777" w:rsidR="00C444F1" w:rsidRPr="000A2CD1" w:rsidRDefault="00C444F1" w:rsidP="00200BA8">
            <w:pPr>
              <w:jc w:val="center"/>
            </w:pPr>
          </w:p>
          <w:p w14:paraId="2BEA199B" w14:textId="77777777" w:rsidR="00C444F1" w:rsidRPr="000A2CD1" w:rsidRDefault="00C444F1" w:rsidP="00200BA8">
            <w:pPr>
              <w:jc w:val="center"/>
            </w:pPr>
          </w:p>
          <w:p w14:paraId="4EE522EE" w14:textId="77777777" w:rsidR="00C444F1" w:rsidRPr="000A2CD1" w:rsidRDefault="00C444F1" w:rsidP="00200BA8"/>
        </w:tc>
        <w:tc>
          <w:tcPr>
            <w:tcW w:w="1710" w:type="dxa"/>
            <w:vAlign w:val="center"/>
          </w:tcPr>
          <w:p w14:paraId="4779D336" w14:textId="77777777" w:rsidR="00C444F1" w:rsidRPr="00713582" w:rsidRDefault="00C444F1" w:rsidP="00200BA8">
            <w:pPr>
              <w:rPr>
                <w:b/>
                <w:lang w:val="en-GB"/>
              </w:rPr>
            </w:pPr>
            <w:r w:rsidRPr="00713582">
              <w:rPr>
                <w:b/>
                <w:lang w:val="en-GB"/>
              </w:rPr>
              <w:t>Past and present</w:t>
            </w:r>
          </w:p>
          <w:p w14:paraId="27A894C9" w14:textId="77777777" w:rsidR="00C444F1" w:rsidRPr="00713582" w:rsidRDefault="00C444F1" w:rsidP="00200BA8"/>
          <w:p w14:paraId="0960B884" w14:textId="77777777" w:rsidR="00C444F1" w:rsidRPr="00713582" w:rsidRDefault="00C444F1" w:rsidP="00200BA8">
            <w:proofErr w:type="spellStart"/>
            <w:r w:rsidRPr="00713582">
              <w:t>Описивање</w:t>
            </w:r>
            <w:proofErr w:type="spellEnd"/>
            <w:r w:rsidRPr="00713582">
              <w:t xml:space="preserve"> </w:t>
            </w:r>
            <w:r w:rsidRPr="00713582">
              <w:rPr>
                <w:lang w:val="sr-Cyrl-RS"/>
              </w:rPr>
              <w:t>радњи</w:t>
            </w:r>
            <w:r w:rsidRPr="00713582">
              <w:t xml:space="preserve"> у </w:t>
            </w:r>
            <w:proofErr w:type="spellStart"/>
            <w:r w:rsidRPr="00713582">
              <w:t>прошлости</w:t>
            </w:r>
            <w:proofErr w:type="spellEnd"/>
            <w:r w:rsidRPr="00713582">
              <w:t xml:space="preserve">; </w:t>
            </w:r>
            <w:r w:rsidRPr="00713582">
              <w:rPr>
                <w:lang w:val="sr-Cyrl-RS"/>
              </w:rPr>
              <w:t xml:space="preserve">давање информација о себи и другима; </w:t>
            </w:r>
            <w:proofErr w:type="spellStart"/>
            <w:r w:rsidRPr="00713582">
              <w:t>описивање</w:t>
            </w:r>
            <w:proofErr w:type="spellEnd"/>
            <w:r w:rsidRPr="00713582">
              <w:rPr>
                <w:lang w:val="sr-Cyrl-RS"/>
              </w:rPr>
              <w:t xml:space="preserve"> </w:t>
            </w:r>
            <w:proofErr w:type="spellStart"/>
            <w:r w:rsidRPr="00713582">
              <w:t>бића</w:t>
            </w:r>
            <w:proofErr w:type="spellEnd"/>
            <w:r w:rsidRPr="00713582">
              <w:rPr>
                <w:lang w:val="sr-Cyrl-RS"/>
              </w:rPr>
              <w:t xml:space="preserve">, </w:t>
            </w:r>
            <w:proofErr w:type="spellStart"/>
            <w:r w:rsidRPr="00713582">
              <w:t>предмета</w:t>
            </w:r>
            <w:proofErr w:type="spellEnd"/>
            <w:r w:rsidRPr="00713582">
              <w:rPr>
                <w:lang w:val="sr-Cyrl-RS"/>
              </w:rPr>
              <w:t>, места, појава, радњи, стања и збивања</w:t>
            </w:r>
            <w:r w:rsidRPr="00713582">
              <w:t xml:space="preserve">; </w:t>
            </w:r>
            <w:r w:rsidRPr="00713582">
              <w:rPr>
                <w:lang w:val="sr-Cyrl-RS"/>
              </w:rPr>
              <w:t xml:space="preserve">изражавање мишљења; изражавање молби, захтева и захвалности; изрицање дозвола. </w:t>
            </w:r>
          </w:p>
          <w:p w14:paraId="5E935D18" w14:textId="77777777" w:rsidR="00C444F1" w:rsidRPr="00713582" w:rsidRDefault="00C444F1" w:rsidP="00200BA8"/>
          <w:p w14:paraId="566743F3" w14:textId="77777777" w:rsidR="00C444F1" w:rsidRPr="00713582" w:rsidRDefault="00C444F1" w:rsidP="00200BA8"/>
          <w:p w14:paraId="52A6A023" w14:textId="77777777" w:rsidR="00C444F1" w:rsidRPr="00713582" w:rsidRDefault="00C444F1" w:rsidP="00200BA8"/>
          <w:p w14:paraId="5D5A36E7" w14:textId="77777777" w:rsidR="00C444F1" w:rsidRPr="00713582" w:rsidRDefault="00C444F1" w:rsidP="00200BA8"/>
          <w:p w14:paraId="68F9341A" w14:textId="77777777" w:rsidR="00C444F1" w:rsidRPr="00713582" w:rsidRDefault="00C444F1" w:rsidP="00200BA8"/>
        </w:tc>
        <w:tc>
          <w:tcPr>
            <w:tcW w:w="1530" w:type="dxa"/>
            <w:vAlign w:val="center"/>
          </w:tcPr>
          <w:p w14:paraId="3B50B0C6" w14:textId="77777777" w:rsidR="00C444F1" w:rsidRPr="00713582" w:rsidRDefault="00C444F1" w:rsidP="00200BA8">
            <w:pPr>
              <w:spacing w:line="0" w:lineRule="atLeast"/>
              <w:rPr>
                <w:lang w:val="sr-Cyrl-RS"/>
              </w:rPr>
            </w:pPr>
            <w:r w:rsidRPr="00713582">
              <w:rPr>
                <w:lang w:val="sr-Cyrl-RS"/>
              </w:rPr>
              <w:t>Сарадња; Комуникација;</w:t>
            </w:r>
          </w:p>
          <w:p w14:paraId="219A61EA" w14:textId="77777777" w:rsidR="00C444F1" w:rsidRPr="00713582" w:rsidRDefault="00C444F1" w:rsidP="00200BA8">
            <w:pPr>
              <w:spacing w:line="0" w:lineRule="atLeast"/>
              <w:rPr>
                <w:lang w:val="sr-Cyrl-RS"/>
              </w:rPr>
            </w:pPr>
            <w:r w:rsidRPr="00713582">
              <w:rPr>
                <w:lang w:val="sr-Cyrl-RS"/>
              </w:rPr>
              <w:t>Компетенција за учење; Рад са подацима и информацијама; Решавање проблема; Дигитална компетенција; Одговорно учешће у демократском друштву; Естетичка компетенција</w:t>
            </w:r>
          </w:p>
        </w:tc>
        <w:tc>
          <w:tcPr>
            <w:tcW w:w="3060" w:type="dxa"/>
          </w:tcPr>
          <w:p w14:paraId="3AAB1A83" w14:textId="77777777" w:rsidR="00C444F1" w:rsidRPr="00713582" w:rsidRDefault="00C444F1" w:rsidP="00200BA8">
            <w:pPr>
              <w:spacing w:after="200" w:line="276" w:lineRule="auto"/>
            </w:pPr>
            <w:proofErr w:type="spellStart"/>
            <w:r w:rsidRPr="00FC3BA8">
              <w:t>Изразе</w:t>
            </w:r>
            <w:proofErr w:type="spellEnd"/>
            <w:r w:rsidRPr="00FC3BA8">
              <w:t xml:space="preserve"> и </w:t>
            </w:r>
            <w:proofErr w:type="spellStart"/>
            <w:r w:rsidRPr="00FC3BA8">
              <w:t>речи</w:t>
            </w:r>
            <w:proofErr w:type="spellEnd"/>
            <w:r w:rsidRPr="00FC3BA8">
              <w:t xml:space="preserve"> </w:t>
            </w:r>
            <w:proofErr w:type="spellStart"/>
            <w:r w:rsidRPr="00FC3BA8">
              <w:t>који</w:t>
            </w:r>
            <w:proofErr w:type="spellEnd"/>
            <w:r w:rsidRPr="00FC3BA8">
              <w:t xml:space="preserve"> </w:t>
            </w:r>
            <w:proofErr w:type="spellStart"/>
            <w:r w:rsidRPr="00FC3BA8">
              <w:t>се</w:t>
            </w:r>
            <w:proofErr w:type="spellEnd"/>
            <w:r w:rsidRPr="00FC3BA8">
              <w:t xml:space="preserve"> </w:t>
            </w:r>
            <w:proofErr w:type="spellStart"/>
            <w:r w:rsidRPr="00FC3BA8">
              <w:t>односе</w:t>
            </w:r>
            <w:proofErr w:type="spellEnd"/>
            <w:r w:rsidRPr="00FC3BA8">
              <w:t xml:space="preserve"> </w:t>
            </w:r>
            <w:proofErr w:type="spellStart"/>
            <w:r w:rsidRPr="00FC3BA8">
              <w:t>на</w:t>
            </w:r>
            <w:proofErr w:type="spellEnd"/>
            <w:r w:rsidRPr="00FC3BA8">
              <w:t xml:space="preserve"> </w:t>
            </w:r>
            <w:proofErr w:type="spellStart"/>
            <w:r w:rsidRPr="00FC3BA8">
              <w:t>тему</w:t>
            </w:r>
            <w:proofErr w:type="spellEnd"/>
            <w:r w:rsidRPr="00FC3BA8">
              <w:t xml:space="preserve">; </w:t>
            </w:r>
            <w:proofErr w:type="spellStart"/>
            <w:r w:rsidRPr="00FC3BA8">
              <w:t>језичке</w:t>
            </w:r>
            <w:proofErr w:type="spellEnd"/>
            <w:r w:rsidRPr="00FC3BA8">
              <w:t xml:space="preserve"> </w:t>
            </w:r>
            <w:proofErr w:type="spellStart"/>
            <w:r w:rsidRPr="00FC3BA8">
              <w:t>структуре</w:t>
            </w:r>
            <w:proofErr w:type="spellEnd"/>
            <w:r w:rsidRPr="00FC3BA8">
              <w:t xml:space="preserve"> - One day, they were walking along the path when they saw something in the ice. They stopped and looked at it. They were looking at a man from the Stone Age. He was about 1.6 meters tall, had blue eyes and long dark hair. He was carrying some wooden tools. He was wearing a waterproof cloak and leather boots. I used to wear cotton tops, but now I wear </w:t>
            </w:r>
            <w:proofErr w:type="spellStart"/>
            <w:r w:rsidRPr="00FC3BA8">
              <w:t>wоollen</w:t>
            </w:r>
            <w:proofErr w:type="spellEnd"/>
            <w:r w:rsidRPr="00FC3BA8">
              <w:t xml:space="preserve"> jumpers because… (Past Simple, Past Continuous, used to) What a great match! (</w:t>
            </w:r>
            <w:proofErr w:type="spellStart"/>
            <w:r w:rsidRPr="00FC3BA8">
              <w:t>узвици</w:t>
            </w:r>
            <w:proofErr w:type="spellEnd"/>
            <w:r w:rsidRPr="00FC3BA8">
              <w:t xml:space="preserve">) Lily could go swimming because she didn’t have to revise for her </w:t>
            </w:r>
            <w:proofErr w:type="gramStart"/>
            <w:r w:rsidRPr="00FC3BA8">
              <w:t>test..</w:t>
            </w:r>
            <w:proofErr w:type="gramEnd"/>
            <w:r w:rsidRPr="00FC3BA8">
              <w:t xml:space="preserve"> Excuse me. A: Can I try these trousers on, please? B: Yes. A: Thanks. B: How are they? A: They aren’t big enough. They’re too small. (Could, Had to; too и enough); </w:t>
            </w:r>
            <w:proofErr w:type="spellStart"/>
            <w:r w:rsidRPr="00FC3BA8">
              <w:t>текстове</w:t>
            </w:r>
            <w:proofErr w:type="spellEnd"/>
            <w:r w:rsidRPr="00FC3BA8">
              <w:t xml:space="preserve"> и </w:t>
            </w:r>
            <w:proofErr w:type="spellStart"/>
            <w:r w:rsidRPr="00FC3BA8">
              <w:t>дијалоге</w:t>
            </w:r>
            <w:proofErr w:type="spellEnd"/>
            <w:r w:rsidRPr="00FC3BA8">
              <w:t xml:space="preserve"> </w:t>
            </w:r>
            <w:proofErr w:type="spellStart"/>
            <w:r w:rsidRPr="00FC3BA8">
              <w:t>који</w:t>
            </w:r>
            <w:proofErr w:type="spellEnd"/>
            <w:r w:rsidRPr="00FC3BA8">
              <w:t xml:space="preserve"> </w:t>
            </w:r>
            <w:proofErr w:type="spellStart"/>
            <w:r w:rsidRPr="00FC3BA8">
              <w:t>се</w:t>
            </w:r>
            <w:proofErr w:type="spellEnd"/>
            <w:r w:rsidRPr="00FC3BA8">
              <w:t xml:space="preserve"> </w:t>
            </w:r>
            <w:proofErr w:type="spellStart"/>
            <w:r w:rsidRPr="00FC3BA8">
              <w:t>односе</w:t>
            </w:r>
            <w:proofErr w:type="spellEnd"/>
            <w:r w:rsidRPr="00FC3BA8">
              <w:t xml:space="preserve"> </w:t>
            </w:r>
            <w:proofErr w:type="spellStart"/>
            <w:r w:rsidRPr="00FC3BA8">
              <w:t>на</w:t>
            </w:r>
            <w:proofErr w:type="spellEnd"/>
            <w:r w:rsidRPr="00FC3BA8">
              <w:t xml:space="preserve"> </w:t>
            </w:r>
            <w:proofErr w:type="spellStart"/>
            <w:r w:rsidRPr="00FC3BA8">
              <w:t>тему</w:t>
            </w:r>
            <w:proofErr w:type="spellEnd"/>
            <w:r w:rsidRPr="00FC3BA8">
              <w:t xml:space="preserve"> и </w:t>
            </w:r>
            <w:proofErr w:type="spellStart"/>
            <w:r w:rsidRPr="00FC3BA8">
              <w:t>интеркултурне</w:t>
            </w:r>
            <w:proofErr w:type="spellEnd"/>
            <w:r w:rsidRPr="00FC3BA8">
              <w:t xml:space="preserve"> </w:t>
            </w:r>
            <w:proofErr w:type="spellStart"/>
            <w:r w:rsidRPr="00FC3BA8">
              <w:t>садржаје</w:t>
            </w:r>
            <w:proofErr w:type="spellEnd"/>
            <w:r w:rsidRPr="00FC3BA8">
              <w:t xml:space="preserve"> (</w:t>
            </w:r>
            <w:proofErr w:type="spellStart"/>
            <w:r w:rsidRPr="00FC3BA8">
              <w:t>слушају</w:t>
            </w:r>
            <w:proofErr w:type="spellEnd"/>
            <w:r w:rsidRPr="00FC3BA8">
              <w:t xml:space="preserve">, </w:t>
            </w:r>
            <w:proofErr w:type="spellStart"/>
            <w:r w:rsidRPr="00FC3BA8">
              <w:t>читају</w:t>
            </w:r>
            <w:proofErr w:type="spellEnd"/>
            <w:r w:rsidRPr="00FC3BA8">
              <w:t xml:space="preserve">, </w:t>
            </w:r>
            <w:proofErr w:type="spellStart"/>
            <w:r w:rsidRPr="00FC3BA8">
              <w:t>говоре</w:t>
            </w:r>
            <w:proofErr w:type="spellEnd"/>
            <w:r w:rsidRPr="00FC3BA8">
              <w:t xml:space="preserve"> и </w:t>
            </w:r>
            <w:proofErr w:type="spellStart"/>
            <w:r w:rsidRPr="00FC3BA8">
              <w:t>пишу</w:t>
            </w:r>
            <w:proofErr w:type="spellEnd"/>
            <w:r w:rsidRPr="00FC3BA8">
              <w:t>).</w:t>
            </w:r>
          </w:p>
        </w:tc>
        <w:tc>
          <w:tcPr>
            <w:tcW w:w="3415" w:type="dxa"/>
          </w:tcPr>
          <w:p w14:paraId="5124D886" w14:textId="77777777" w:rsidR="00C444F1" w:rsidRPr="00713582" w:rsidRDefault="00C444F1" w:rsidP="00200BA8">
            <w:pPr>
              <w:contextualSpacing/>
              <w:rPr>
                <w:lang w:val="sr-Cyrl-RS"/>
              </w:rPr>
            </w:pPr>
            <w:r w:rsidRPr="00713582">
              <w:rPr>
                <w:lang w:val="sr-Cyrl-RS"/>
              </w:rPr>
              <w:t>По завршетку теме ученици ће бити у стању да:</w:t>
            </w:r>
          </w:p>
          <w:p w14:paraId="0D936AB8" w14:textId="77777777" w:rsidR="00C444F1" w:rsidRPr="00713582" w:rsidRDefault="00C444F1" w:rsidP="00200BA8">
            <w:pPr>
              <w:contextualSpacing/>
            </w:pPr>
            <w:r w:rsidRPr="00713582">
              <w:t xml:space="preserve">- </w:t>
            </w:r>
            <w:proofErr w:type="spellStart"/>
            <w:r w:rsidRPr="00713582">
              <w:t>препознају</w:t>
            </w:r>
            <w:proofErr w:type="spellEnd"/>
            <w:r w:rsidRPr="00713582">
              <w:t xml:space="preserve"> и </w:t>
            </w:r>
            <w:proofErr w:type="spellStart"/>
            <w:r w:rsidRPr="00713582">
              <w:t>именују</w:t>
            </w:r>
            <w:proofErr w:type="spellEnd"/>
            <w:r w:rsidRPr="00713582">
              <w:t xml:space="preserve"> </w:t>
            </w:r>
            <w:proofErr w:type="spellStart"/>
            <w:r w:rsidRPr="00713582">
              <w:t>појмове</w:t>
            </w:r>
            <w:proofErr w:type="spellEnd"/>
            <w:r w:rsidRPr="00713582">
              <w:t xml:space="preserve"> </w:t>
            </w:r>
            <w:proofErr w:type="spellStart"/>
            <w:r w:rsidRPr="00713582">
              <w:t>који</w:t>
            </w:r>
            <w:proofErr w:type="spellEnd"/>
            <w:r w:rsidRPr="00713582">
              <w:t xml:space="preserve"> </w:t>
            </w:r>
            <w:proofErr w:type="spellStart"/>
            <w:r w:rsidRPr="00713582">
              <w:t>се</w:t>
            </w:r>
            <w:proofErr w:type="spellEnd"/>
            <w:r w:rsidRPr="00713582">
              <w:t xml:space="preserve"> </w:t>
            </w:r>
            <w:proofErr w:type="spellStart"/>
            <w:r w:rsidRPr="00713582">
              <w:t>односе</w:t>
            </w:r>
            <w:proofErr w:type="spellEnd"/>
            <w:r w:rsidRPr="00713582">
              <w:t xml:space="preserve"> </w:t>
            </w:r>
            <w:proofErr w:type="spellStart"/>
            <w:r w:rsidRPr="00713582">
              <w:t>на</w:t>
            </w:r>
            <w:proofErr w:type="spellEnd"/>
            <w:r w:rsidRPr="00713582">
              <w:t xml:space="preserve"> </w:t>
            </w:r>
            <w:proofErr w:type="spellStart"/>
            <w:r w:rsidRPr="00713582">
              <w:t>тему</w:t>
            </w:r>
            <w:proofErr w:type="spellEnd"/>
            <w:r w:rsidRPr="00713582">
              <w:t>;</w:t>
            </w:r>
          </w:p>
          <w:p w14:paraId="6B71C6BE" w14:textId="77777777" w:rsidR="00C444F1" w:rsidRPr="00713582" w:rsidRDefault="00C444F1" w:rsidP="00200BA8">
            <w:r w:rsidRPr="00713582">
              <w:t xml:space="preserve">- </w:t>
            </w:r>
            <w:proofErr w:type="spellStart"/>
            <w:r w:rsidRPr="00713582">
              <w:t>разумеју</w:t>
            </w:r>
            <w:proofErr w:type="spellEnd"/>
            <w:r w:rsidRPr="00713582">
              <w:t xml:space="preserve"> </w:t>
            </w:r>
            <w:r w:rsidRPr="00713582">
              <w:rPr>
                <w:lang w:val="sr-Cyrl-RS"/>
              </w:rPr>
              <w:t>једноставније</w:t>
            </w:r>
            <w:r w:rsidRPr="00713582">
              <w:t xml:space="preserve"> </w:t>
            </w:r>
            <w:proofErr w:type="spellStart"/>
            <w:r w:rsidRPr="00713582">
              <w:t>текстове</w:t>
            </w:r>
            <w:proofErr w:type="spellEnd"/>
            <w:r w:rsidRPr="00713582">
              <w:t xml:space="preserve"> у </w:t>
            </w:r>
            <w:proofErr w:type="spellStart"/>
            <w:r w:rsidRPr="00713582">
              <w:t>којима</w:t>
            </w:r>
            <w:proofErr w:type="spellEnd"/>
            <w:r w:rsidRPr="00713582">
              <w:t xml:space="preserve"> </w:t>
            </w:r>
            <w:proofErr w:type="spellStart"/>
            <w:r w:rsidRPr="00713582">
              <w:t>се</w:t>
            </w:r>
            <w:proofErr w:type="spellEnd"/>
            <w:r w:rsidRPr="00713582">
              <w:t xml:space="preserve"> </w:t>
            </w:r>
            <w:proofErr w:type="spellStart"/>
            <w:r w:rsidRPr="00713582">
              <w:t>описују</w:t>
            </w:r>
            <w:proofErr w:type="spellEnd"/>
            <w:r w:rsidRPr="00713582">
              <w:t xml:space="preserve"> </w:t>
            </w:r>
            <w:proofErr w:type="spellStart"/>
            <w:r w:rsidRPr="00713582">
              <w:t>догађаји</w:t>
            </w:r>
            <w:proofErr w:type="spellEnd"/>
            <w:r w:rsidRPr="00713582">
              <w:rPr>
                <w:lang w:val="sr-Cyrl-RS"/>
              </w:rPr>
              <w:t>,</w:t>
            </w:r>
            <w:r w:rsidRPr="00713582">
              <w:t xml:space="preserve"> </w:t>
            </w:r>
            <w:proofErr w:type="spellStart"/>
            <w:r w:rsidRPr="00713582">
              <w:t>способности</w:t>
            </w:r>
            <w:proofErr w:type="spellEnd"/>
            <w:r w:rsidRPr="00713582">
              <w:t xml:space="preserve"> и </w:t>
            </w:r>
            <w:proofErr w:type="spellStart"/>
            <w:r w:rsidRPr="00713582">
              <w:t>обавезе</w:t>
            </w:r>
            <w:proofErr w:type="spellEnd"/>
            <w:r w:rsidRPr="00713582">
              <w:t xml:space="preserve"> у </w:t>
            </w:r>
            <w:proofErr w:type="spellStart"/>
            <w:r w:rsidRPr="00713582">
              <w:t>прошлости</w:t>
            </w:r>
            <w:proofErr w:type="spellEnd"/>
            <w:r w:rsidRPr="00713582">
              <w:t>;</w:t>
            </w:r>
          </w:p>
          <w:p w14:paraId="06E2662E" w14:textId="77777777" w:rsidR="00C444F1" w:rsidRPr="00713582" w:rsidRDefault="00C444F1" w:rsidP="00200BA8">
            <w:r w:rsidRPr="00713582">
              <w:t xml:space="preserve">- </w:t>
            </w:r>
            <w:proofErr w:type="spellStart"/>
            <w:r w:rsidRPr="00713582">
              <w:t>размене</w:t>
            </w:r>
            <w:proofErr w:type="spellEnd"/>
            <w:r w:rsidRPr="00713582">
              <w:t xml:space="preserve"> </w:t>
            </w:r>
            <w:r w:rsidRPr="00713582">
              <w:rPr>
                <w:lang w:val="sr-Cyrl-RS"/>
              </w:rPr>
              <w:t xml:space="preserve">појединачне информације и/или неколико </w:t>
            </w:r>
            <w:proofErr w:type="spellStart"/>
            <w:r w:rsidRPr="00713582">
              <w:t>информациј</w:t>
            </w:r>
            <w:proofErr w:type="spellEnd"/>
            <w:r w:rsidRPr="00713582">
              <w:rPr>
                <w:lang w:val="sr-Cyrl-RS"/>
              </w:rPr>
              <w:t>а у низу</w:t>
            </w:r>
            <w:r w:rsidRPr="00713582">
              <w:t xml:space="preserve"> </w:t>
            </w:r>
            <w:r w:rsidRPr="00713582">
              <w:rPr>
                <w:lang w:val="sr-Cyrl-RS"/>
              </w:rPr>
              <w:t xml:space="preserve">о догађајима, способностима и обавезама у прошлости; </w:t>
            </w:r>
          </w:p>
          <w:p w14:paraId="3676AFA1" w14:textId="77777777" w:rsidR="00C444F1" w:rsidRPr="00713582" w:rsidRDefault="00C444F1" w:rsidP="00200BA8">
            <w:r w:rsidRPr="00713582">
              <w:t xml:space="preserve">- </w:t>
            </w:r>
            <w:proofErr w:type="spellStart"/>
            <w:r w:rsidRPr="00713582">
              <w:t>опишу</w:t>
            </w:r>
            <w:proofErr w:type="spellEnd"/>
            <w:r w:rsidRPr="00713582">
              <w:t xml:space="preserve"> </w:t>
            </w:r>
            <w:r w:rsidRPr="00713582">
              <w:rPr>
                <w:lang w:val="sr-Cyrl-RS"/>
              </w:rPr>
              <w:t>у неколико краћих, везаних исказа догађај из прошлости</w:t>
            </w:r>
            <w:r w:rsidRPr="00713582">
              <w:t>;</w:t>
            </w:r>
          </w:p>
          <w:p w14:paraId="023C80D2" w14:textId="77777777" w:rsidR="00C444F1" w:rsidRPr="00713582" w:rsidRDefault="00C444F1" w:rsidP="00200BA8">
            <w:pPr>
              <w:rPr>
                <w:lang w:val="sr-Cyrl-RS"/>
              </w:rPr>
            </w:pPr>
            <w:r w:rsidRPr="00713582">
              <w:rPr>
                <w:lang w:val="sr-Cyrl-RS"/>
              </w:rPr>
              <w:t>- опишу неки историјски догађај, историјску личност и слично;</w:t>
            </w:r>
          </w:p>
          <w:p w14:paraId="662696C8" w14:textId="77777777" w:rsidR="00C444F1" w:rsidRPr="00713582" w:rsidRDefault="00C444F1" w:rsidP="00200BA8">
            <w:pPr>
              <w:rPr>
                <w:lang w:val="sr-Cyrl-RS"/>
              </w:rPr>
            </w:pPr>
            <w:r w:rsidRPr="00713582">
              <w:rPr>
                <w:lang w:val="sr-Cyrl-RS"/>
              </w:rPr>
              <w:t>- размене једноставније информације личне природе;</w:t>
            </w:r>
          </w:p>
          <w:p w14:paraId="71737416" w14:textId="77777777" w:rsidR="00C444F1" w:rsidRPr="00713582" w:rsidRDefault="00C444F1" w:rsidP="00200BA8">
            <w:pPr>
              <w:rPr>
                <w:lang w:val="sr-Cyrl-RS"/>
              </w:rPr>
            </w:pPr>
            <w:r w:rsidRPr="00713582">
              <w:rPr>
                <w:lang w:val="sr-Cyrl-RS"/>
              </w:rPr>
              <w:t>- у неколико везаних исказа саопште информације о себи и другима;</w:t>
            </w:r>
          </w:p>
          <w:p w14:paraId="75396361" w14:textId="77777777" w:rsidR="00C444F1" w:rsidRPr="00713582" w:rsidRDefault="00C444F1" w:rsidP="00200BA8">
            <w:r w:rsidRPr="00713582">
              <w:t xml:space="preserve">- </w:t>
            </w:r>
            <w:proofErr w:type="spellStart"/>
            <w:r w:rsidRPr="00713582">
              <w:t>разумеју</w:t>
            </w:r>
            <w:proofErr w:type="spellEnd"/>
            <w:r w:rsidRPr="00713582">
              <w:t xml:space="preserve"> </w:t>
            </w:r>
            <w:r w:rsidRPr="00713582">
              <w:rPr>
                <w:lang w:val="sr-Cyrl-RS"/>
              </w:rPr>
              <w:t xml:space="preserve">једноставније текстове који се односе на </w:t>
            </w:r>
            <w:proofErr w:type="spellStart"/>
            <w:r w:rsidRPr="00713582">
              <w:t>опис</w:t>
            </w:r>
            <w:proofErr w:type="spellEnd"/>
            <w:r w:rsidRPr="00713582">
              <w:t xml:space="preserve"> </w:t>
            </w:r>
            <w:r w:rsidRPr="00713582">
              <w:rPr>
                <w:lang w:val="sr-Cyrl-RS"/>
              </w:rPr>
              <w:t>особа, биљака, животиња, предмета, места, појава, радњи, стања и збивања</w:t>
            </w:r>
            <w:r w:rsidRPr="00713582">
              <w:t>;</w:t>
            </w:r>
          </w:p>
          <w:p w14:paraId="35A675F4" w14:textId="77777777" w:rsidR="00C444F1" w:rsidRPr="00713582" w:rsidRDefault="00C444F1" w:rsidP="00200BA8">
            <w:r w:rsidRPr="00713582">
              <w:t xml:space="preserve">- </w:t>
            </w:r>
            <w:proofErr w:type="spellStart"/>
            <w:r w:rsidRPr="00713582">
              <w:t>опи</w:t>
            </w:r>
            <w:proofErr w:type="spellEnd"/>
            <w:r w:rsidRPr="00713582">
              <w:rPr>
                <w:lang w:val="sr-Cyrl-RS"/>
              </w:rPr>
              <w:t>шу</w:t>
            </w:r>
            <w:r w:rsidRPr="00713582">
              <w:t xml:space="preserve"> </w:t>
            </w:r>
            <w:r w:rsidRPr="00713582">
              <w:rPr>
                <w:lang w:val="sr-Cyrl-RS"/>
              </w:rPr>
              <w:t xml:space="preserve">и упореде </w:t>
            </w:r>
            <w:proofErr w:type="spellStart"/>
            <w:r w:rsidRPr="00713582">
              <w:t>жива</w:t>
            </w:r>
            <w:proofErr w:type="spellEnd"/>
            <w:r w:rsidRPr="00713582">
              <w:t xml:space="preserve"> </w:t>
            </w:r>
            <w:proofErr w:type="spellStart"/>
            <w:r w:rsidRPr="00713582">
              <w:t>бића</w:t>
            </w:r>
            <w:proofErr w:type="spellEnd"/>
            <w:r w:rsidRPr="00713582">
              <w:rPr>
                <w:lang w:val="sr-Cyrl-RS"/>
              </w:rPr>
              <w:t>,</w:t>
            </w:r>
            <w:r w:rsidRPr="00713582">
              <w:t xml:space="preserve"> </w:t>
            </w:r>
            <w:proofErr w:type="spellStart"/>
            <w:r w:rsidRPr="00713582">
              <w:t>предмете</w:t>
            </w:r>
            <w:proofErr w:type="spellEnd"/>
            <w:r w:rsidRPr="00713582">
              <w:rPr>
                <w:lang w:val="sr-Cyrl-RS"/>
              </w:rPr>
              <w:t>, места, појаве, радње, стања и збивања</w:t>
            </w:r>
            <w:r w:rsidRPr="00713582">
              <w:t xml:space="preserve"> </w:t>
            </w:r>
            <w:proofErr w:type="spellStart"/>
            <w:r w:rsidRPr="00713582">
              <w:t>користећи</w:t>
            </w:r>
            <w:proofErr w:type="spellEnd"/>
            <w:r w:rsidRPr="00713582">
              <w:t xml:space="preserve"> </w:t>
            </w:r>
            <w:r w:rsidRPr="00713582">
              <w:rPr>
                <w:lang w:val="sr-Cyrl-RS"/>
              </w:rPr>
              <w:t>једноставни</w:t>
            </w:r>
            <w:proofErr w:type="spellStart"/>
            <w:r w:rsidRPr="00713582">
              <w:t>ја</w:t>
            </w:r>
            <w:proofErr w:type="spellEnd"/>
            <w:r w:rsidRPr="00713582">
              <w:t xml:space="preserve"> </w:t>
            </w:r>
            <w:proofErr w:type="spellStart"/>
            <w:r w:rsidRPr="00713582">
              <w:t>језичка</w:t>
            </w:r>
            <w:proofErr w:type="spellEnd"/>
            <w:r w:rsidRPr="00713582">
              <w:t xml:space="preserve"> </w:t>
            </w:r>
            <w:proofErr w:type="spellStart"/>
            <w:r w:rsidRPr="00713582">
              <w:t>средства</w:t>
            </w:r>
            <w:proofErr w:type="spellEnd"/>
            <w:r w:rsidRPr="00713582">
              <w:t>;</w:t>
            </w:r>
          </w:p>
          <w:p w14:paraId="4E07D2E7" w14:textId="77777777" w:rsidR="00C444F1" w:rsidRPr="00713582" w:rsidRDefault="00C444F1" w:rsidP="00200BA8">
            <w:pPr>
              <w:rPr>
                <w:lang w:val="sr-Cyrl-RS"/>
              </w:rPr>
            </w:pPr>
            <w:r w:rsidRPr="00713582">
              <w:rPr>
                <w:lang w:val="sr-Cyrl-RS"/>
              </w:rPr>
              <w:t>- разумеју уобичајене молбе и захтеве и реагују на њих;</w:t>
            </w:r>
          </w:p>
          <w:p w14:paraId="1D32C9C7" w14:textId="77777777" w:rsidR="00C444F1" w:rsidRPr="00713582" w:rsidRDefault="00C444F1" w:rsidP="00200BA8">
            <w:pPr>
              <w:rPr>
                <w:lang w:val="sr-Cyrl-RS"/>
              </w:rPr>
            </w:pPr>
            <w:r w:rsidRPr="00713582">
              <w:rPr>
                <w:lang w:val="sr-Cyrl-RS"/>
              </w:rPr>
              <w:t>- упуте уобичајене молбе и захтеве;</w:t>
            </w:r>
          </w:p>
          <w:p w14:paraId="40739350" w14:textId="77777777" w:rsidR="00C444F1" w:rsidRPr="00713582" w:rsidRDefault="00C444F1" w:rsidP="00200BA8">
            <w:pPr>
              <w:rPr>
                <w:lang w:val="sr-Cyrl-RS"/>
              </w:rPr>
            </w:pPr>
            <w:r w:rsidRPr="00713582">
              <w:rPr>
                <w:lang w:val="sr-Cyrl-RS"/>
              </w:rPr>
              <w:t>- разумеју једноставније исказе који се односе на дозволе и реагују на њих;</w:t>
            </w:r>
          </w:p>
          <w:p w14:paraId="2CE72A7F" w14:textId="77777777" w:rsidR="00C444F1" w:rsidRPr="00713582" w:rsidRDefault="00C444F1" w:rsidP="00200BA8">
            <w:pPr>
              <w:rPr>
                <w:lang w:val="sr-Cyrl-RS"/>
              </w:rPr>
            </w:pPr>
            <w:r w:rsidRPr="00713582">
              <w:rPr>
                <w:lang w:val="sr-Cyrl-RS"/>
              </w:rPr>
              <w:t>- размене једноставније информације које се односе на дозволе.</w:t>
            </w:r>
          </w:p>
        </w:tc>
      </w:tr>
      <w:tr w:rsidR="00C444F1" w:rsidRPr="000A2CD1" w14:paraId="46D12F3E" w14:textId="77777777" w:rsidTr="00C444F1">
        <w:trPr>
          <w:trHeight w:val="699"/>
          <w:jc w:val="center"/>
        </w:trPr>
        <w:tc>
          <w:tcPr>
            <w:tcW w:w="630" w:type="dxa"/>
            <w:vAlign w:val="center"/>
          </w:tcPr>
          <w:p w14:paraId="7133908F" w14:textId="77777777" w:rsidR="00C444F1" w:rsidRPr="000A2CD1" w:rsidRDefault="00C444F1" w:rsidP="00200BA8">
            <w:pPr>
              <w:jc w:val="center"/>
              <w:rPr>
                <w:lang w:val="sr-Cyrl-RS"/>
              </w:rPr>
            </w:pPr>
          </w:p>
          <w:p w14:paraId="623DC498" w14:textId="77777777" w:rsidR="00C444F1" w:rsidRPr="000A2CD1" w:rsidRDefault="00C444F1" w:rsidP="00200BA8">
            <w:pPr>
              <w:jc w:val="center"/>
            </w:pPr>
          </w:p>
          <w:p w14:paraId="76ABE4CA" w14:textId="77777777" w:rsidR="00C444F1" w:rsidRPr="000A2CD1" w:rsidRDefault="00C444F1" w:rsidP="00200BA8">
            <w:pPr>
              <w:jc w:val="center"/>
            </w:pPr>
          </w:p>
          <w:p w14:paraId="3B7516F7" w14:textId="77777777" w:rsidR="00C444F1" w:rsidRPr="000A2CD1" w:rsidRDefault="00C444F1" w:rsidP="00200BA8">
            <w:pPr>
              <w:jc w:val="center"/>
            </w:pPr>
          </w:p>
          <w:p w14:paraId="15FEC5B1" w14:textId="77777777" w:rsidR="00C444F1" w:rsidRDefault="00C444F1" w:rsidP="00200BA8">
            <w:pPr>
              <w:jc w:val="center"/>
            </w:pPr>
          </w:p>
          <w:p w14:paraId="69F2E779" w14:textId="77777777" w:rsidR="00C444F1" w:rsidRPr="000A2CD1" w:rsidRDefault="00C444F1" w:rsidP="00200BA8">
            <w:pPr>
              <w:jc w:val="center"/>
            </w:pPr>
          </w:p>
          <w:p w14:paraId="26A6F46F" w14:textId="77777777" w:rsidR="00C444F1" w:rsidRPr="000A2CD1" w:rsidRDefault="00C444F1" w:rsidP="00200BA8">
            <w:pPr>
              <w:jc w:val="center"/>
            </w:pPr>
          </w:p>
          <w:p w14:paraId="6DFC1A3E" w14:textId="77777777" w:rsidR="00C444F1" w:rsidRPr="000A2CD1" w:rsidRDefault="00C444F1" w:rsidP="00200BA8">
            <w:pPr>
              <w:jc w:val="center"/>
            </w:pPr>
            <w:r w:rsidRPr="000A2CD1">
              <w:t>3.</w:t>
            </w:r>
          </w:p>
          <w:p w14:paraId="7B87A725" w14:textId="77777777" w:rsidR="00C444F1" w:rsidRPr="000A2CD1" w:rsidRDefault="00C444F1" w:rsidP="00200BA8">
            <w:pPr>
              <w:jc w:val="center"/>
            </w:pPr>
          </w:p>
        </w:tc>
        <w:tc>
          <w:tcPr>
            <w:tcW w:w="1710" w:type="dxa"/>
            <w:vAlign w:val="center"/>
          </w:tcPr>
          <w:p w14:paraId="1E242291" w14:textId="77777777" w:rsidR="00C444F1" w:rsidRPr="00713582" w:rsidRDefault="00C444F1" w:rsidP="00200BA8">
            <w:pPr>
              <w:rPr>
                <w:b/>
              </w:rPr>
            </w:pPr>
          </w:p>
          <w:p w14:paraId="6B4ECC58" w14:textId="77777777" w:rsidR="00C444F1" w:rsidRPr="00713582" w:rsidRDefault="00C444F1" w:rsidP="00200BA8">
            <w:pPr>
              <w:rPr>
                <w:b/>
              </w:rPr>
            </w:pPr>
          </w:p>
          <w:p w14:paraId="49024A99" w14:textId="77777777" w:rsidR="00C444F1" w:rsidRPr="00713582" w:rsidRDefault="00C444F1" w:rsidP="00200BA8">
            <w:pPr>
              <w:rPr>
                <w:b/>
              </w:rPr>
            </w:pPr>
          </w:p>
          <w:p w14:paraId="77F4A885" w14:textId="77777777" w:rsidR="00C444F1" w:rsidRPr="00713582" w:rsidRDefault="00C444F1" w:rsidP="00200BA8">
            <w:pPr>
              <w:rPr>
                <w:b/>
                <w:lang w:val="en-GB"/>
              </w:rPr>
            </w:pPr>
            <w:r w:rsidRPr="00713582">
              <w:rPr>
                <w:b/>
                <w:lang w:val="en-GB"/>
              </w:rPr>
              <w:t>Fame and fortune</w:t>
            </w:r>
          </w:p>
          <w:p w14:paraId="7FF1E774" w14:textId="77777777" w:rsidR="00C444F1" w:rsidRPr="00713582" w:rsidRDefault="00C444F1" w:rsidP="00200BA8">
            <w:pPr>
              <w:rPr>
                <w:b/>
              </w:rPr>
            </w:pPr>
          </w:p>
          <w:p w14:paraId="7E495821" w14:textId="77777777" w:rsidR="00C444F1" w:rsidRPr="00713582" w:rsidRDefault="00C444F1" w:rsidP="00200BA8">
            <w:proofErr w:type="spellStart"/>
            <w:r w:rsidRPr="00713582">
              <w:t>Описивање</w:t>
            </w:r>
            <w:proofErr w:type="spellEnd"/>
            <w:r w:rsidRPr="00713582">
              <w:t xml:space="preserve"> </w:t>
            </w:r>
            <w:proofErr w:type="spellStart"/>
            <w:r w:rsidRPr="00713582">
              <w:t>искустава</w:t>
            </w:r>
            <w:proofErr w:type="spellEnd"/>
            <w:r w:rsidRPr="00713582">
              <w:rPr>
                <w:lang w:val="sr-Cyrl-RS"/>
              </w:rPr>
              <w:t xml:space="preserve">, догађаја и радњи </w:t>
            </w:r>
            <w:proofErr w:type="spellStart"/>
            <w:r w:rsidRPr="00713582">
              <w:t>из</w:t>
            </w:r>
            <w:proofErr w:type="spellEnd"/>
            <w:r w:rsidRPr="00713582">
              <w:t xml:space="preserve"> </w:t>
            </w:r>
            <w:proofErr w:type="spellStart"/>
            <w:r w:rsidRPr="00713582">
              <w:t>прошлости</w:t>
            </w:r>
            <w:proofErr w:type="spellEnd"/>
            <w:r w:rsidRPr="00713582">
              <w:t xml:space="preserve">; </w:t>
            </w:r>
            <w:r w:rsidRPr="00713582">
              <w:rPr>
                <w:lang w:val="sr-Cyrl-RS"/>
              </w:rPr>
              <w:t>описивање бића, предмета, места, појава, радњи, стања и збивања; изражавање извињења и захвалности.</w:t>
            </w:r>
          </w:p>
          <w:p w14:paraId="5EC6E817" w14:textId="77777777" w:rsidR="00C444F1" w:rsidRPr="00713582" w:rsidRDefault="00C444F1" w:rsidP="00200BA8"/>
          <w:p w14:paraId="0FC2AF2C" w14:textId="77777777" w:rsidR="00C444F1" w:rsidRPr="00713582" w:rsidRDefault="00C444F1" w:rsidP="00200BA8"/>
          <w:p w14:paraId="3AC6E547" w14:textId="77777777" w:rsidR="00C444F1" w:rsidRPr="00713582" w:rsidRDefault="00C444F1" w:rsidP="00200BA8"/>
          <w:p w14:paraId="7B56BAC4" w14:textId="77777777" w:rsidR="00C444F1" w:rsidRPr="00713582" w:rsidRDefault="00C444F1" w:rsidP="00200BA8"/>
          <w:p w14:paraId="4947F993" w14:textId="77777777" w:rsidR="00C444F1" w:rsidRPr="00713582" w:rsidRDefault="00C444F1" w:rsidP="00200BA8"/>
          <w:p w14:paraId="693E465B" w14:textId="77777777" w:rsidR="00C444F1" w:rsidRPr="00713582" w:rsidRDefault="00C444F1" w:rsidP="00200BA8"/>
          <w:p w14:paraId="151DF59E" w14:textId="77777777" w:rsidR="00C444F1" w:rsidRPr="00713582" w:rsidRDefault="00C444F1" w:rsidP="00200BA8">
            <w:pPr>
              <w:rPr>
                <w:lang w:val="sr-Cyrl-RS"/>
              </w:rPr>
            </w:pPr>
          </w:p>
        </w:tc>
        <w:tc>
          <w:tcPr>
            <w:tcW w:w="1530" w:type="dxa"/>
            <w:vAlign w:val="center"/>
          </w:tcPr>
          <w:p w14:paraId="396458BC" w14:textId="77777777" w:rsidR="00C444F1" w:rsidRPr="00713582" w:rsidRDefault="00C444F1" w:rsidP="00200BA8">
            <w:pPr>
              <w:spacing w:line="0" w:lineRule="atLeast"/>
              <w:rPr>
                <w:lang w:val="sr-Cyrl-RS"/>
              </w:rPr>
            </w:pPr>
          </w:p>
          <w:p w14:paraId="59ACEFD3" w14:textId="77777777" w:rsidR="00C444F1" w:rsidRPr="00713582" w:rsidRDefault="00C444F1" w:rsidP="00200BA8">
            <w:pPr>
              <w:spacing w:line="0" w:lineRule="atLeast"/>
              <w:rPr>
                <w:lang w:val="sr-Cyrl-RS"/>
              </w:rPr>
            </w:pPr>
          </w:p>
          <w:p w14:paraId="5A794F16" w14:textId="77777777" w:rsidR="00C444F1" w:rsidRPr="00713582" w:rsidRDefault="00C444F1" w:rsidP="00200BA8">
            <w:pPr>
              <w:spacing w:line="0" w:lineRule="atLeast"/>
              <w:rPr>
                <w:lang w:val="sr-Cyrl-RS"/>
              </w:rPr>
            </w:pPr>
          </w:p>
          <w:p w14:paraId="7ADBEC3C" w14:textId="77777777" w:rsidR="00C444F1" w:rsidRPr="00713582" w:rsidRDefault="00C444F1" w:rsidP="00200BA8">
            <w:pPr>
              <w:spacing w:line="0" w:lineRule="atLeast"/>
              <w:rPr>
                <w:lang w:val="sr-Cyrl-RS"/>
              </w:rPr>
            </w:pPr>
          </w:p>
          <w:p w14:paraId="6202B38E" w14:textId="77777777" w:rsidR="00C444F1" w:rsidRPr="00713582" w:rsidRDefault="00C444F1" w:rsidP="00200BA8">
            <w:pPr>
              <w:spacing w:line="0" w:lineRule="atLeast"/>
              <w:rPr>
                <w:lang w:val="sr-Cyrl-RS"/>
              </w:rPr>
            </w:pPr>
            <w:r w:rsidRPr="00713582">
              <w:rPr>
                <w:lang w:val="sr-Cyrl-RS"/>
              </w:rPr>
              <w:t>Комуникација; Сарадња; Решавање проблема; Компетенција за учење; Одговорно учешће у демократском друштву; Рад са подацима и информацијама; Дигитална компетенција; Предузимљивост и оријентација ка предузетништву</w:t>
            </w:r>
          </w:p>
        </w:tc>
        <w:tc>
          <w:tcPr>
            <w:tcW w:w="3060" w:type="dxa"/>
          </w:tcPr>
          <w:p w14:paraId="1CAF2EDF" w14:textId="77777777" w:rsidR="00C444F1" w:rsidRPr="00713582" w:rsidRDefault="00C444F1" w:rsidP="00200BA8">
            <w:pPr>
              <w:rPr>
                <w:lang w:val="sr-Cyrl-RS"/>
              </w:rPr>
            </w:pPr>
            <w:r w:rsidRPr="00FC3BA8">
              <w:rPr>
                <w:lang w:val="sr-Cyrl-RS"/>
              </w:rPr>
              <w:t>Изразе и речи који се односе на тему; језичке структуре – Have you ever done anything dangerous?You’ve probably never heard of Rick. A lot of stunt doubles have died. I’ve just come out of hospital myself. Angela has fallen off bridges, high buildings and motorbikes. She fell through a glass table in 2002. I’ve been here for five hours, but nobody has come yet. I haven’t seen her since then. (Present Perfect - све употребе и упоредно са The Past Simple Tense) My friends’ pets; children’s books; Tim and Sam’s uncle; The scooter is mine; Yes, they’re hers (присвојни облици) Good-looking Mason was a teacher. It’s dangerous when you are famous. (творба речи: именица – придев) It isn’t very good, is it? (Question tags – сви облици) You wanted to see me Mr Hunt. I’m sorry I’m late. That’s no excuse. Yes, sir! текстове и дијалоге који се односе на тему и интеркултурне садржаје (слушају, читају, говоре и пишу).</w:t>
            </w:r>
          </w:p>
        </w:tc>
        <w:tc>
          <w:tcPr>
            <w:tcW w:w="3415" w:type="dxa"/>
            <w:vAlign w:val="center"/>
          </w:tcPr>
          <w:p w14:paraId="07A5E427" w14:textId="77777777" w:rsidR="00C444F1" w:rsidRPr="00713582" w:rsidRDefault="00C444F1" w:rsidP="00200BA8">
            <w:pPr>
              <w:contextualSpacing/>
              <w:rPr>
                <w:lang w:val="sr-Cyrl-RS"/>
              </w:rPr>
            </w:pPr>
            <w:r w:rsidRPr="00713582">
              <w:rPr>
                <w:lang w:val="sr-Cyrl-RS"/>
              </w:rPr>
              <w:t>По завршетку теме ученици ће бити у стању да:</w:t>
            </w:r>
          </w:p>
          <w:p w14:paraId="022E560F" w14:textId="77777777" w:rsidR="00C444F1" w:rsidRPr="00713582" w:rsidRDefault="00C444F1" w:rsidP="00200BA8">
            <w:pPr>
              <w:contextualSpacing/>
            </w:pPr>
            <w:r w:rsidRPr="00713582">
              <w:t xml:space="preserve">- </w:t>
            </w:r>
            <w:proofErr w:type="spellStart"/>
            <w:r w:rsidRPr="00713582">
              <w:t>препознају</w:t>
            </w:r>
            <w:proofErr w:type="spellEnd"/>
            <w:r w:rsidRPr="00713582">
              <w:t xml:space="preserve"> и </w:t>
            </w:r>
            <w:proofErr w:type="spellStart"/>
            <w:r w:rsidRPr="00713582">
              <w:t>именују</w:t>
            </w:r>
            <w:proofErr w:type="spellEnd"/>
            <w:r w:rsidRPr="00713582">
              <w:t xml:space="preserve"> </w:t>
            </w:r>
            <w:proofErr w:type="spellStart"/>
            <w:r w:rsidRPr="00713582">
              <w:t>појмове</w:t>
            </w:r>
            <w:proofErr w:type="spellEnd"/>
            <w:r w:rsidRPr="00713582">
              <w:t xml:space="preserve"> </w:t>
            </w:r>
            <w:proofErr w:type="spellStart"/>
            <w:r w:rsidRPr="00713582">
              <w:t>који</w:t>
            </w:r>
            <w:proofErr w:type="spellEnd"/>
            <w:r w:rsidRPr="00713582">
              <w:t xml:space="preserve"> </w:t>
            </w:r>
            <w:proofErr w:type="spellStart"/>
            <w:r w:rsidRPr="00713582">
              <w:t>се</w:t>
            </w:r>
            <w:proofErr w:type="spellEnd"/>
            <w:r w:rsidRPr="00713582">
              <w:t xml:space="preserve"> </w:t>
            </w:r>
            <w:proofErr w:type="spellStart"/>
            <w:r w:rsidRPr="00713582">
              <w:t>односе</w:t>
            </w:r>
            <w:proofErr w:type="spellEnd"/>
            <w:r w:rsidRPr="00713582">
              <w:t xml:space="preserve"> </w:t>
            </w:r>
            <w:proofErr w:type="spellStart"/>
            <w:r w:rsidRPr="00713582">
              <w:t>на</w:t>
            </w:r>
            <w:proofErr w:type="spellEnd"/>
            <w:r w:rsidRPr="00713582">
              <w:t xml:space="preserve"> </w:t>
            </w:r>
            <w:proofErr w:type="spellStart"/>
            <w:r w:rsidRPr="00713582">
              <w:t>тему</w:t>
            </w:r>
            <w:proofErr w:type="spellEnd"/>
            <w:r w:rsidRPr="00713582">
              <w:t>;</w:t>
            </w:r>
          </w:p>
          <w:p w14:paraId="46A81F2B" w14:textId="77777777" w:rsidR="00C444F1" w:rsidRPr="00713582" w:rsidRDefault="00C444F1" w:rsidP="00200BA8">
            <w:pPr>
              <w:contextualSpacing/>
              <w:rPr>
                <w:lang w:val="sr-Cyrl-RS"/>
              </w:rPr>
            </w:pPr>
            <w:r w:rsidRPr="00713582">
              <w:rPr>
                <w:lang w:val="sr-Cyrl-RS"/>
              </w:rPr>
              <w:t>- разумеју једноставније текстове у којима се описују искуства и догађаји у прошлости;</w:t>
            </w:r>
          </w:p>
          <w:p w14:paraId="3AC0846C" w14:textId="77777777" w:rsidR="00C444F1" w:rsidRPr="00713582" w:rsidRDefault="00C444F1" w:rsidP="00200BA8">
            <w:pPr>
              <w:contextualSpacing/>
              <w:rPr>
                <w:lang w:val="sr-Cyrl-RS"/>
              </w:rPr>
            </w:pPr>
            <w:r w:rsidRPr="00713582">
              <w:rPr>
                <w:lang w:val="sr-Cyrl-RS"/>
              </w:rPr>
              <w:t>- размене појединачне информације и/или неколико информација у низу о искуствима и догађајима у прошлости;</w:t>
            </w:r>
          </w:p>
          <w:p w14:paraId="06A4FEE0" w14:textId="77777777" w:rsidR="00C444F1" w:rsidRPr="00713582" w:rsidRDefault="00C444F1" w:rsidP="00200BA8">
            <w:pPr>
              <w:contextualSpacing/>
              <w:rPr>
                <w:lang w:val="sr-Cyrl-RS"/>
              </w:rPr>
            </w:pPr>
            <w:r w:rsidRPr="00713582">
              <w:rPr>
                <w:lang w:val="sr-Cyrl-RS"/>
              </w:rPr>
              <w:t xml:space="preserve">- опишу у неколико краћих, везаних исказа искуства и догађаје из прошлости; </w:t>
            </w:r>
          </w:p>
          <w:p w14:paraId="02D29079" w14:textId="77777777" w:rsidR="00C444F1" w:rsidRPr="00713582" w:rsidRDefault="00C444F1" w:rsidP="00200BA8">
            <w:pPr>
              <w:rPr>
                <w:lang w:val="sr-Cyrl-RS"/>
              </w:rPr>
            </w:pPr>
            <w:r w:rsidRPr="00713582">
              <w:t xml:space="preserve">- </w:t>
            </w:r>
            <w:proofErr w:type="spellStart"/>
            <w:r w:rsidRPr="00713582">
              <w:t>разумеју</w:t>
            </w:r>
            <w:proofErr w:type="spellEnd"/>
            <w:r w:rsidRPr="00713582">
              <w:t xml:space="preserve"> </w:t>
            </w:r>
            <w:r w:rsidRPr="00713582">
              <w:rPr>
                <w:lang w:val="sr-Cyrl-RS"/>
              </w:rPr>
              <w:t>једноставније текстове који се односе на опис особа, предмета, места, појава, радњи, стања и збивања;</w:t>
            </w:r>
          </w:p>
          <w:p w14:paraId="62FD352A" w14:textId="77777777" w:rsidR="00C444F1" w:rsidRPr="00713582" w:rsidRDefault="00C444F1" w:rsidP="00200BA8">
            <w:pPr>
              <w:rPr>
                <w:lang w:val="sr-Cyrl-RS"/>
              </w:rPr>
            </w:pPr>
            <w:r w:rsidRPr="00713582">
              <w:rPr>
                <w:lang w:val="sr-Cyrl-RS"/>
              </w:rPr>
              <w:t>- опишу и упореде жива бића, предмете, места, појаве, радње, стања и збивања користећи једноставнија језичка средства;</w:t>
            </w:r>
          </w:p>
          <w:p w14:paraId="26ED89D8" w14:textId="77777777" w:rsidR="00C444F1" w:rsidRPr="00713582" w:rsidRDefault="00C444F1" w:rsidP="00200BA8">
            <w:pPr>
              <w:rPr>
                <w:lang w:val="sr-Cyrl-RS"/>
              </w:rPr>
            </w:pPr>
            <w:r w:rsidRPr="00713582">
              <w:rPr>
                <w:lang w:val="sr-Cyrl-RS"/>
              </w:rPr>
              <w:t>- захвале и извине се користећи мање сложена језичка средства;</w:t>
            </w:r>
          </w:p>
          <w:p w14:paraId="01CDD813" w14:textId="77777777" w:rsidR="00C444F1" w:rsidRPr="00713582" w:rsidRDefault="00C444F1" w:rsidP="00200BA8">
            <w:r w:rsidRPr="00713582">
              <w:t xml:space="preserve">- </w:t>
            </w:r>
            <w:proofErr w:type="spellStart"/>
            <w:r w:rsidRPr="00713582">
              <w:t>разумеју</w:t>
            </w:r>
            <w:proofErr w:type="spellEnd"/>
            <w:r w:rsidRPr="00713582">
              <w:t xml:space="preserve"> и </w:t>
            </w:r>
            <w:proofErr w:type="spellStart"/>
            <w:r w:rsidRPr="00713582">
              <w:t>примењују</w:t>
            </w:r>
            <w:proofErr w:type="spellEnd"/>
            <w:r w:rsidRPr="00713582">
              <w:t xml:space="preserve"> </w:t>
            </w:r>
            <w:proofErr w:type="spellStart"/>
            <w:r w:rsidRPr="00713582">
              <w:t>правила</w:t>
            </w:r>
            <w:proofErr w:type="spellEnd"/>
            <w:r w:rsidRPr="00713582">
              <w:t xml:space="preserve"> </w:t>
            </w:r>
            <w:proofErr w:type="spellStart"/>
            <w:r w:rsidRPr="00713582">
              <w:t>учтиве</w:t>
            </w:r>
            <w:proofErr w:type="spellEnd"/>
            <w:r w:rsidRPr="00713582">
              <w:t xml:space="preserve"> </w:t>
            </w:r>
            <w:proofErr w:type="spellStart"/>
            <w:r w:rsidRPr="00713582">
              <w:t>комуникације</w:t>
            </w:r>
            <w:proofErr w:type="spellEnd"/>
            <w:r w:rsidRPr="00713582">
              <w:t xml:space="preserve"> </w:t>
            </w:r>
            <w:proofErr w:type="spellStart"/>
            <w:r w:rsidRPr="00713582">
              <w:t>са</w:t>
            </w:r>
            <w:proofErr w:type="spellEnd"/>
            <w:r w:rsidRPr="00713582">
              <w:t xml:space="preserve"> </w:t>
            </w:r>
            <w:proofErr w:type="spellStart"/>
            <w:r w:rsidRPr="00713582">
              <w:t>одраслима</w:t>
            </w:r>
            <w:proofErr w:type="spellEnd"/>
            <w:r w:rsidRPr="00713582">
              <w:t>;</w:t>
            </w:r>
          </w:p>
          <w:p w14:paraId="50E6F1A5" w14:textId="77777777" w:rsidR="00C444F1" w:rsidRPr="00713582" w:rsidRDefault="00C444F1" w:rsidP="00200BA8">
            <w:pPr>
              <w:rPr>
                <w:lang w:val="sr-Cyrl-CS"/>
              </w:rPr>
            </w:pPr>
            <w:r w:rsidRPr="00713582">
              <w:t xml:space="preserve">- </w:t>
            </w:r>
            <w:proofErr w:type="spellStart"/>
            <w:r w:rsidRPr="00713582">
              <w:t>уоче</w:t>
            </w:r>
            <w:proofErr w:type="spellEnd"/>
            <w:r w:rsidRPr="00713582">
              <w:t xml:space="preserve"> </w:t>
            </w:r>
            <w:proofErr w:type="spellStart"/>
            <w:r w:rsidRPr="00713582">
              <w:t>сличности</w:t>
            </w:r>
            <w:proofErr w:type="spellEnd"/>
            <w:r w:rsidRPr="00713582">
              <w:t xml:space="preserve"> и </w:t>
            </w:r>
            <w:proofErr w:type="spellStart"/>
            <w:r w:rsidRPr="00713582">
              <w:t>разлике</w:t>
            </w:r>
            <w:proofErr w:type="spellEnd"/>
            <w:r w:rsidRPr="00713582">
              <w:t xml:space="preserve"> у </w:t>
            </w:r>
            <w:proofErr w:type="spellStart"/>
            <w:r w:rsidRPr="00713582">
              <w:t>навикама</w:t>
            </w:r>
            <w:proofErr w:type="spellEnd"/>
            <w:r w:rsidRPr="00713582">
              <w:t xml:space="preserve"> </w:t>
            </w:r>
            <w:proofErr w:type="spellStart"/>
            <w:r w:rsidRPr="00713582">
              <w:t>читања</w:t>
            </w:r>
            <w:proofErr w:type="spellEnd"/>
            <w:r w:rsidRPr="00713582">
              <w:t xml:space="preserve"> </w:t>
            </w:r>
            <w:proofErr w:type="spellStart"/>
            <w:r w:rsidRPr="00713582">
              <w:t>младих</w:t>
            </w:r>
            <w:proofErr w:type="spellEnd"/>
            <w:r w:rsidRPr="00713582">
              <w:t xml:space="preserve"> у ВБ и </w:t>
            </w:r>
            <w:proofErr w:type="spellStart"/>
            <w:r w:rsidRPr="00713582">
              <w:t>код</w:t>
            </w:r>
            <w:proofErr w:type="spellEnd"/>
            <w:r w:rsidRPr="00713582">
              <w:t xml:space="preserve"> </w:t>
            </w:r>
            <w:proofErr w:type="spellStart"/>
            <w:r w:rsidRPr="00713582">
              <w:t>нас</w:t>
            </w:r>
            <w:proofErr w:type="spellEnd"/>
            <w:r w:rsidRPr="00713582">
              <w:t xml:space="preserve">. </w:t>
            </w:r>
          </w:p>
        </w:tc>
      </w:tr>
      <w:tr w:rsidR="00C444F1" w:rsidRPr="000A2CD1" w14:paraId="09A65EAF" w14:textId="77777777" w:rsidTr="00C444F1">
        <w:trPr>
          <w:jc w:val="center"/>
        </w:trPr>
        <w:tc>
          <w:tcPr>
            <w:tcW w:w="630" w:type="dxa"/>
            <w:vAlign w:val="center"/>
          </w:tcPr>
          <w:p w14:paraId="620E485F" w14:textId="77777777" w:rsidR="00C444F1" w:rsidRDefault="00C444F1" w:rsidP="00200BA8">
            <w:pPr>
              <w:jc w:val="center"/>
              <w:rPr>
                <w:lang w:val="sr-Cyrl-RS"/>
              </w:rPr>
            </w:pPr>
          </w:p>
          <w:p w14:paraId="58FB3F19" w14:textId="77777777" w:rsidR="00C444F1" w:rsidRDefault="00C444F1" w:rsidP="00200BA8">
            <w:pPr>
              <w:jc w:val="center"/>
              <w:rPr>
                <w:lang w:val="sr-Cyrl-RS"/>
              </w:rPr>
            </w:pPr>
          </w:p>
          <w:p w14:paraId="39B09313" w14:textId="77777777" w:rsidR="00C444F1" w:rsidRDefault="00C444F1" w:rsidP="00200BA8">
            <w:pPr>
              <w:jc w:val="center"/>
              <w:rPr>
                <w:lang w:val="sr-Cyrl-RS"/>
              </w:rPr>
            </w:pPr>
          </w:p>
          <w:p w14:paraId="46071672" w14:textId="77777777" w:rsidR="00C444F1" w:rsidRDefault="00C444F1" w:rsidP="00200BA8">
            <w:pPr>
              <w:jc w:val="center"/>
              <w:rPr>
                <w:lang w:val="sr-Cyrl-RS"/>
              </w:rPr>
            </w:pPr>
          </w:p>
          <w:p w14:paraId="18F4E563" w14:textId="77777777" w:rsidR="00C444F1" w:rsidRDefault="00C444F1" w:rsidP="00200BA8">
            <w:pPr>
              <w:jc w:val="center"/>
              <w:rPr>
                <w:lang w:val="sr-Cyrl-RS"/>
              </w:rPr>
            </w:pPr>
          </w:p>
          <w:p w14:paraId="0610D5DE" w14:textId="77777777" w:rsidR="00C444F1" w:rsidRDefault="00C444F1" w:rsidP="00200BA8">
            <w:pPr>
              <w:jc w:val="center"/>
              <w:rPr>
                <w:lang w:val="sr-Cyrl-RS"/>
              </w:rPr>
            </w:pPr>
          </w:p>
          <w:p w14:paraId="4EE96364" w14:textId="77777777" w:rsidR="00C444F1" w:rsidRDefault="00C444F1" w:rsidP="00200BA8">
            <w:pPr>
              <w:jc w:val="center"/>
              <w:rPr>
                <w:lang w:val="sr-Cyrl-RS"/>
              </w:rPr>
            </w:pPr>
          </w:p>
          <w:p w14:paraId="6A96C094" w14:textId="77777777" w:rsidR="00C444F1" w:rsidRDefault="00C444F1" w:rsidP="00200BA8">
            <w:pPr>
              <w:jc w:val="center"/>
              <w:rPr>
                <w:lang w:val="sr-Cyrl-RS"/>
              </w:rPr>
            </w:pPr>
          </w:p>
          <w:p w14:paraId="3466D205" w14:textId="77777777" w:rsidR="00C444F1" w:rsidRDefault="00C444F1" w:rsidP="00200BA8">
            <w:pPr>
              <w:jc w:val="center"/>
              <w:rPr>
                <w:lang w:val="sr-Cyrl-RS"/>
              </w:rPr>
            </w:pPr>
          </w:p>
          <w:p w14:paraId="6793E501" w14:textId="77777777" w:rsidR="00C444F1" w:rsidRPr="000A2CD1" w:rsidRDefault="00C444F1" w:rsidP="00200BA8">
            <w:pPr>
              <w:jc w:val="center"/>
              <w:rPr>
                <w:lang w:val="sr-Cyrl-RS"/>
              </w:rPr>
            </w:pPr>
          </w:p>
          <w:p w14:paraId="2FC53360" w14:textId="77777777" w:rsidR="00C444F1" w:rsidRPr="000A2CD1" w:rsidRDefault="00C444F1" w:rsidP="00200BA8">
            <w:pPr>
              <w:jc w:val="center"/>
            </w:pPr>
            <w:r w:rsidRPr="000A2CD1">
              <w:t>5.</w:t>
            </w:r>
          </w:p>
          <w:p w14:paraId="3B50C5D0" w14:textId="77777777" w:rsidR="00C444F1" w:rsidRPr="000A2CD1" w:rsidRDefault="00C444F1" w:rsidP="00200BA8">
            <w:pPr>
              <w:jc w:val="center"/>
            </w:pPr>
          </w:p>
        </w:tc>
        <w:tc>
          <w:tcPr>
            <w:tcW w:w="1710" w:type="dxa"/>
            <w:vAlign w:val="center"/>
          </w:tcPr>
          <w:p w14:paraId="24C19188" w14:textId="77777777" w:rsidR="00C444F1" w:rsidRPr="00713582" w:rsidRDefault="00C444F1" w:rsidP="00200BA8"/>
          <w:p w14:paraId="30F8E77F" w14:textId="77777777" w:rsidR="00C444F1" w:rsidRPr="00713582" w:rsidRDefault="00C444F1" w:rsidP="00200BA8">
            <w:pPr>
              <w:rPr>
                <w:b/>
              </w:rPr>
            </w:pPr>
            <w:r w:rsidRPr="00713582">
              <w:rPr>
                <w:b/>
              </w:rPr>
              <w:t xml:space="preserve">Heroes  </w:t>
            </w:r>
          </w:p>
          <w:p w14:paraId="57D5CBDA" w14:textId="77777777" w:rsidR="00C444F1" w:rsidRPr="00713582" w:rsidRDefault="00C444F1" w:rsidP="00200BA8">
            <w:pPr>
              <w:rPr>
                <w:b/>
              </w:rPr>
            </w:pPr>
            <w:r w:rsidRPr="00713582">
              <w:rPr>
                <w:b/>
              </w:rPr>
              <w:t>+</w:t>
            </w:r>
          </w:p>
          <w:p w14:paraId="3FFA466F" w14:textId="77777777" w:rsidR="00C444F1" w:rsidRPr="00713582" w:rsidRDefault="00C444F1" w:rsidP="00200BA8">
            <w:pPr>
              <w:rPr>
                <w:b/>
              </w:rPr>
            </w:pPr>
            <w:r w:rsidRPr="00713582">
              <w:rPr>
                <w:b/>
              </w:rPr>
              <w:t>Reported requests, commands and advice</w:t>
            </w:r>
          </w:p>
          <w:p w14:paraId="7F6CDACD" w14:textId="77777777" w:rsidR="00C444F1" w:rsidRPr="00713582" w:rsidRDefault="00C444F1" w:rsidP="00200BA8">
            <w:pPr>
              <w:rPr>
                <w:b/>
              </w:rPr>
            </w:pPr>
          </w:p>
          <w:p w14:paraId="0E12D972" w14:textId="77777777" w:rsidR="00C444F1" w:rsidRPr="00713582" w:rsidRDefault="00C444F1" w:rsidP="00200BA8">
            <w:pPr>
              <w:rPr>
                <w:lang w:val="sr-Cyrl-RS"/>
              </w:rPr>
            </w:pPr>
            <w:proofErr w:type="spellStart"/>
            <w:r w:rsidRPr="00713582">
              <w:t>Описивање</w:t>
            </w:r>
            <w:proofErr w:type="spellEnd"/>
            <w:r w:rsidRPr="00713582">
              <w:t xml:space="preserve"> </w:t>
            </w:r>
            <w:r w:rsidRPr="00713582">
              <w:rPr>
                <w:lang w:val="sr-Cyrl-RS"/>
              </w:rPr>
              <w:t>радњи</w:t>
            </w:r>
            <w:r w:rsidRPr="00713582">
              <w:t xml:space="preserve"> у </w:t>
            </w:r>
            <w:proofErr w:type="spellStart"/>
            <w:r w:rsidRPr="00713582">
              <w:t>садашњости</w:t>
            </w:r>
            <w:proofErr w:type="spellEnd"/>
            <w:r w:rsidRPr="00713582">
              <w:t xml:space="preserve"> и </w:t>
            </w:r>
            <w:proofErr w:type="spellStart"/>
            <w:r w:rsidRPr="00713582">
              <w:t>прошлости</w:t>
            </w:r>
            <w:proofErr w:type="spellEnd"/>
            <w:r w:rsidRPr="00713582">
              <w:t xml:space="preserve">; </w:t>
            </w:r>
            <w:proofErr w:type="spellStart"/>
            <w:r w:rsidRPr="00713582">
              <w:t>описивање</w:t>
            </w:r>
            <w:proofErr w:type="spellEnd"/>
            <w:r w:rsidRPr="00713582">
              <w:t xml:space="preserve"> </w:t>
            </w:r>
            <w:proofErr w:type="spellStart"/>
            <w:r w:rsidRPr="00713582">
              <w:t>бића</w:t>
            </w:r>
            <w:proofErr w:type="spellEnd"/>
            <w:r w:rsidRPr="00713582">
              <w:t xml:space="preserve"> и </w:t>
            </w:r>
            <w:proofErr w:type="spellStart"/>
            <w:r w:rsidRPr="00713582">
              <w:t>појава</w:t>
            </w:r>
            <w:proofErr w:type="spellEnd"/>
            <w:r w:rsidRPr="00713582">
              <w:t xml:space="preserve">; </w:t>
            </w:r>
            <w:proofErr w:type="spellStart"/>
            <w:r w:rsidRPr="00713582">
              <w:t>исказивање</w:t>
            </w:r>
            <w:proofErr w:type="spellEnd"/>
            <w:r w:rsidRPr="00713582">
              <w:t xml:space="preserve"> и </w:t>
            </w:r>
            <w:proofErr w:type="spellStart"/>
            <w:r w:rsidRPr="00713582">
              <w:t>преношење</w:t>
            </w:r>
            <w:proofErr w:type="spellEnd"/>
            <w:r w:rsidRPr="00713582">
              <w:t xml:space="preserve"> </w:t>
            </w:r>
            <w:proofErr w:type="spellStart"/>
            <w:r w:rsidRPr="00713582">
              <w:lastRenderedPageBreak/>
              <w:t>молби</w:t>
            </w:r>
            <w:proofErr w:type="spellEnd"/>
            <w:r w:rsidRPr="00713582">
              <w:t xml:space="preserve">, </w:t>
            </w:r>
            <w:proofErr w:type="spellStart"/>
            <w:r w:rsidRPr="00713582">
              <w:t>наредби</w:t>
            </w:r>
            <w:proofErr w:type="spellEnd"/>
            <w:r w:rsidRPr="00713582">
              <w:t xml:space="preserve"> и </w:t>
            </w:r>
            <w:proofErr w:type="spellStart"/>
            <w:r w:rsidRPr="00713582">
              <w:t>савета</w:t>
            </w:r>
            <w:proofErr w:type="spellEnd"/>
            <w:r w:rsidRPr="00713582">
              <w:rPr>
                <w:lang w:val="sr-Cyrl-RS"/>
              </w:rPr>
              <w:t>.</w:t>
            </w:r>
          </w:p>
          <w:p w14:paraId="042C9E58" w14:textId="77777777" w:rsidR="00C444F1" w:rsidRPr="00713582" w:rsidRDefault="00C444F1" w:rsidP="00200BA8"/>
          <w:p w14:paraId="3EC344B9" w14:textId="77777777" w:rsidR="00C444F1" w:rsidRPr="00713582" w:rsidRDefault="00C444F1" w:rsidP="00200BA8"/>
          <w:p w14:paraId="6430543B" w14:textId="77777777" w:rsidR="00C444F1" w:rsidRPr="00713582" w:rsidRDefault="00C444F1" w:rsidP="00200BA8"/>
        </w:tc>
        <w:tc>
          <w:tcPr>
            <w:tcW w:w="1530" w:type="dxa"/>
            <w:vAlign w:val="center"/>
          </w:tcPr>
          <w:p w14:paraId="2D1C5245" w14:textId="77777777" w:rsidR="00C444F1" w:rsidRPr="00713582" w:rsidRDefault="00C444F1" w:rsidP="00200BA8">
            <w:pPr>
              <w:spacing w:line="0" w:lineRule="atLeast"/>
              <w:rPr>
                <w:lang w:val="sr-Cyrl-RS"/>
              </w:rPr>
            </w:pPr>
          </w:p>
          <w:p w14:paraId="328CFE0E" w14:textId="77777777" w:rsidR="00C444F1" w:rsidRPr="00713582" w:rsidRDefault="00C444F1" w:rsidP="00200BA8">
            <w:pPr>
              <w:spacing w:line="0" w:lineRule="atLeast"/>
              <w:rPr>
                <w:lang w:val="sr-Cyrl-RS"/>
              </w:rPr>
            </w:pPr>
          </w:p>
          <w:p w14:paraId="65FB2285" w14:textId="77777777" w:rsidR="00C444F1" w:rsidRPr="00713582" w:rsidRDefault="00C444F1" w:rsidP="00200BA8">
            <w:pPr>
              <w:spacing w:line="0" w:lineRule="atLeast"/>
              <w:rPr>
                <w:lang w:val="sr-Cyrl-RS"/>
              </w:rPr>
            </w:pPr>
          </w:p>
          <w:p w14:paraId="6E68346F" w14:textId="77777777" w:rsidR="00C444F1" w:rsidRPr="00713582" w:rsidRDefault="00C444F1" w:rsidP="00200BA8">
            <w:pPr>
              <w:spacing w:line="0" w:lineRule="atLeast"/>
              <w:rPr>
                <w:lang w:val="sr-Cyrl-RS"/>
              </w:rPr>
            </w:pPr>
            <w:r w:rsidRPr="00713582">
              <w:rPr>
                <w:lang w:val="sr-Cyrl-RS"/>
              </w:rPr>
              <w:t xml:space="preserve">Компетенција за учење; Сарадња; Комуникација; Рад са подацима и информацијама; Дигитална компетенција; Решавање проблема; Естетичка </w:t>
            </w:r>
            <w:r w:rsidRPr="00713582">
              <w:rPr>
                <w:lang w:val="sr-Cyrl-RS"/>
              </w:rPr>
              <w:lastRenderedPageBreak/>
              <w:t>компетенција; Одговорно учешће у демократском друштву</w:t>
            </w:r>
          </w:p>
          <w:p w14:paraId="2EB08AA6" w14:textId="77777777" w:rsidR="00C444F1" w:rsidRPr="00713582" w:rsidRDefault="00C444F1" w:rsidP="00200BA8">
            <w:pPr>
              <w:spacing w:line="0" w:lineRule="atLeast"/>
              <w:rPr>
                <w:lang w:val="sr-Cyrl-RS"/>
              </w:rPr>
            </w:pPr>
          </w:p>
          <w:p w14:paraId="45C3D3C0" w14:textId="77777777" w:rsidR="00C444F1" w:rsidRPr="00713582" w:rsidRDefault="00C444F1" w:rsidP="00200BA8">
            <w:pPr>
              <w:spacing w:line="0" w:lineRule="atLeast"/>
              <w:rPr>
                <w:lang w:val="sr-Cyrl-RS"/>
              </w:rPr>
            </w:pPr>
          </w:p>
          <w:p w14:paraId="049F579A" w14:textId="77777777" w:rsidR="00C444F1" w:rsidRPr="00713582" w:rsidRDefault="00C444F1" w:rsidP="00200BA8">
            <w:pPr>
              <w:spacing w:line="0" w:lineRule="atLeast"/>
              <w:rPr>
                <w:lang w:val="sr-Cyrl-RS"/>
              </w:rPr>
            </w:pPr>
          </w:p>
        </w:tc>
        <w:tc>
          <w:tcPr>
            <w:tcW w:w="3060" w:type="dxa"/>
          </w:tcPr>
          <w:p w14:paraId="6FF0632B" w14:textId="77777777" w:rsidR="00C444F1" w:rsidRPr="00713582" w:rsidRDefault="00C444F1" w:rsidP="00200BA8">
            <w:pPr>
              <w:rPr>
                <w:lang w:val="sr-Latn-RS"/>
              </w:rPr>
            </w:pPr>
            <w:r w:rsidRPr="00FC3BA8">
              <w:rPr>
                <w:lang w:val="sr-Latn-RS"/>
              </w:rPr>
              <w:lastRenderedPageBreak/>
              <w:t xml:space="preserve">Изразе и речи који се односе на тему; језичке структуре – The armies started fighting early in the morning. He couldn’t imagine trowing it away. Sir Bedivere promised to do it. He decided to keep it. (verb + -ing or infinitive); There are two people looking at our house. (Конструкције verb+-ing; There’s someone/something+-ing, can see/hear someone /something+-ing) We had a very boring holiday. We were bored to death. (Придеви на –ed и –ing) You’re a real pessimist/realist/natural </w:t>
            </w:r>
            <w:r w:rsidRPr="00FC3BA8">
              <w:rPr>
                <w:lang w:val="sr-Latn-RS"/>
              </w:rPr>
              <w:lastRenderedPageBreak/>
              <w:t>optimist. John hasn’t eaten all day. He must be hungry. Maria can’t be in the orchestra. She doesn’t play a musical instrument. Could you give me a lift to the town, please? Certainly. (Модални глагол could за изражавање учтивих молби) He asked me to give him a lift to the town. The teacher told us to stop talking. She suggested that I should sleep more. The doctor advised her to rest. She asked for an apple. (Индиректни говор - молбе, наредбе и савети); текстове и дијалоге који се односе на тему и интеркултурне садржаје (слушају, читају, говоре и пишу).</w:t>
            </w:r>
          </w:p>
        </w:tc>
        <w:tc>
          <w:tcPr>
            <w:tcW w:w="3415" w:type="dxa"/>
            <w:vAlign w:val="center"/>
          </w:tcPr>
          <w:p w14:paraId="7419599C" w14:textId="77777777" w:rsidR="00C444F1" w:rsidRPr="00713582" w:rsidRDefault="00C444F1" w:rsidP="00200BA8">
            <w:pPr>
              <w:contextualSpacing/>
              <w:rPr>
                <w:lang w:val="sr-Cyrl-RS"/>
              </w:rPr>
            </w:pPr>
            <w:r w:rsidRPr="00713582">
              <w:rPr>
                <w:lang w:val="sr-Cyrl-RS"/>
              </w:rPr>
              <w:lastRenderedPageBreak/>
              <w:t>По завршетку теме ученици ће бити у стању да:</w:t>
            </w:r>
          </w:p>
          <w:p w14:paraId="0B8FB295" w14:textId="77777777" w:rsidR="00C444F1" w:rsidRPr="00713582" w:rsidRDefault="00C444F1" w:rsidP="00200BA8">
            <w:pPr>
              <w:contextualSpacing/>
            </w:pPr>
            <w:r w:rsidRPr="00713582">
              <w:t xml:space="preserve">- </w:t>
            </w:r>
            <w:proofErr w:type="spellStart"/>
            <w:r w:rsidRPr="00713582">
              <w:t>препознају</w:t>
            </w:r>
            <w:proofErr w:type="spellEnd"/>
            <w:r w:rsidRPr="00713582">
              <w:t xml:space="preserve"> и </w:t>
            </w:r>
            <w:proofErr w:type="spellStart"/>
            <w:r w:rsidRPr="00713582">
              <w:t>именују</w:t>
            </w:r>
            <w:proofErr w:type="spellEnd"/>
            <w:r w:rsidRPr="00713582">
              <w:t xml:space="preserve"> </w:t>
            </w:r>
            <w:proofErr w:type="spellStart"/>
            <w:r w:rsidRPr="00713582">
              <w:t>појмове</w:t>
            </w:r>
            <w:proofErr w:type="spellEnd"/>
            <w:r w:rsidRPr="00713582">
              <w:t xml:space="preserve"> </w:t>
            </w:r>
            <w:proofErr w:type="spellStart"/>
            <w:r w:rsidRPr="00713582">
              <w:t>који</w:t>
            </w:r>
            <w:proofErr w:type="spellEnd"/>
            <w:r w:rsidRPr="00713582">
              <w:t xml:space="preserve"> </w:t>
            </w:r>
            <w:proofErr w:type="spellStart"/>
            <w:r w:rsidRPr="00713582">
              <w:t>се</w:t>
            </w:r>
            <w:proofErr w:type="spellEnd"/>
            <w:r w:rsidRPr="00713582">
              <w:t xml:space="preserve"> </w:t>
            </w:r>
            <w:proofErr w:type="spellStart"/>
            <w:r w:rsidRPr="00713582">
              <w:t>односе</w:t>
            </w:r>
            <w:proofErr w:type="spellEnd"/>
            <w:r w:rsidRPr="00713582">
              <w:t xml:space="preserve"> </w:t>
            </w:r>
            <w:proofErr w:type="spellStart"/>
            <w:r w:rsidRPr="00713582">
              <w:t>на</w:t>
            </w:r>
            <w:proofErr w:type="spellEnd"/>
            <w:r w:rsidRPr="00713582">
              <w:t xml:space="preserve"> </w:t>
            </w:r>
            <w:proofErr w:type="spellStart"/>
            <w:r w:rsidRPr="00713582">
              <w:t>тему</w:t>
            </w:r>
            <w:proofErr w:type="spellEnd"/>
            <w:r w:rsidRPr="00713582">
              <w:t>;</w:t>
            </w:r>
          </w:p>
          <w:p w14:paraId="22C2A9D0" w14:textId="77777777" w:rsidR="00C444F1" w:rsidRPr="00713582" w:rsidRDefault="00C444F1" w:rsidP="00200BA8">
            <w:r w:rsidRPr="00713582">
              <w:t xml:space="preserve">- </w:t>
            </w:r>
            <w:proofErr w:type="spellStart"/>
            <w:r w:rsidRPr="00713582">
              <w:t>разумеју</w:t>
            </w:r>
            <w:proofErr w:type="spellEnd"/>
            <w:r w:rsidRPr="00713582">
              <w:t xml:space="preserve"> </w:t>
            </w:r>
            <w:r w:rsidRPr="00713582">
              <w:rPr>
                <w:lang w:val="sr-Cyrl-RS"/>
              </w:rPr>
              <w:t>једноставниј</w:t>
            </w:r>
            <w:r w:rsidRPr="00713582">
              <w:t xml:space="preserve">е </w:t>
            </w:r>
            <w:proofErr w:type="spellStart"/>
            <w:r w:rsidRPr="00713582">
              <w:t>текстове</w:t>
            </w:r>
            <w:proofErr w:type="spellEnd"/>
            <w:r w:rsidRPr="00713582">
              <w:t xml:space="preserve"> у </w:t>
            </w:r>
            <w:proofErr w:type="spellStart"/>
            <w:r w:rsidRPr="00713582">
              <w:t>којима</w:t>
            </w:r>
            <w:proofErr w:type="spellEnd"/>
            <w:r w:rsidRPr="00713582">
              <w:t xml:space="preserve"> </w:t>
            </w:r>
            <w:proofErr w:type="spellStart"/>
            <w:r w:rsidRPr="00713582">
              <w:t>се</w:t>
            </w:r>
            <w:proofErr w:type="spellEnd"/>
            <w:r w:rsidRPr="00713582">
              <w:t xml:space="preserve"> </w:t>
            </w:r>
            <w:proofErr w:type="spellStart"/>
            <w:r w:rsidRPr="00713582">
              <w:t>описују</w:t>
            </w:r>
            <w:proofErr w:type="spellEnd"/>
            <w:r w:rsidRPr="00713582">
              <w:t xml:space="preserve"> </w:t>
            </w:r>
            <w:proofErr w:type="spellStart"/>
            <w:r w:rsidRPr="00713582">
              <w:t>догађаји</w:t>
            </w:r>
            <w:proofErr w:type="spellEnd"/>
            <w:r w:rsidRPr="00713582">
              <w:t xml:space="preserve"> и </w:t>
            </w:r>
            <w:r w:rsidRPr="00713582">
              <w:rPr>
                <w:lang w:val="sr-Cyrl-RS"/>
              </w:rPr>
              <w:t>радње</w:t>
            </w:r>
            <w:r w:rsidRPr="00713582">
              <w:t xml:space="preserve"> у </w:t>
            </w:r>
            <w:proofErr w:type="spellStart"/>
            <w:r w:rsidRPr="00713582">
              <w:t>садашњости</w:t>
            </w:r>
            <w:proofErr w:type="spellEnd"/>
            <w:r w:rsidRPr="00713582">
              <w:t xml:space="preserve"> и </w:t>
            </w:r>
            <w:proofErr w:type="spellStart"/>
            <w:r w:rsidRPr="00713582">
              <w:t>прошлости</w:t>
            </w:r>
            <w:proofErr w:type="spellEnd"/>
            <w:r w:rsidRPr="00713582">
              <w:t xml:space="preserve">; </w:t>
            </w:r>
          </w:p>
          <w:p w14:paraId="20F9666F" w14:textId="77777777" w:rsidR="00C444F1" w:rsidRPr="00713582" w:rsidRDefault="00C444F1" w:rsidP="00200BA8">
            <w:r w:rsidRPr="00713582">
              <w:t xml:space="preserve">- </w:t>
            </w:r>
            <w:proofErr w:type="spellStart"/>
            <w:r w:rsidRPr="00713582">
              <w:t>размене</w:t>
            </w:r>
            <w:proofErr w:type="spellEnd"/>
            <w:r w:rsidRPr="00713582">
              <w:t xml:space="preserve"> </w:t>
            </w:r>
            <w:r w:rsidRPr="00713582">
              <w:rPr>
                <w:lang w:val="sr-Cyrl-RS"/>
              </w:rPr>
              <w:t>појединачн</w:t>
            </w:r>
            <w:r w:rsidRPr="00713582">
              <w:t xml:space="preserve">е </w:t>
            </w:r>
            <w:proofErr w:type="spellStart"/>
            <w:r w:rsidRPr="00713582">
              <w:t>информације</w:t>
            </w:r>
            <w:proofErr w:type="spellEnd"/>
            <w:r w:rsidRPr="00713582">
              <w:rPr>
                <w:lang w:val="sr-Cyrl-RS"/>
              </w:rPr>
              <w:t xml:space="preserve"> и/или неколико информација у низу</w:t>
            </w:r>
            <w:r w:rsidRPr="00713582">
              <w:t xml:space="preserve"> </w:t>
            </w:r>
            <w:r w:rsidRPr="00713582">
              <w:rPr>
                <w:lang w:val="sr-Cyrl-RS"/>
              </w:rPr>
              <w:t xml:space="preserve">о </w:t>
            </w:r>
            <w:proofErr w:type="spellStart"/>
            <w:r w:rsidRPr="00713582">
              <w:t>догађај</w:t>
            </w:r>
            <w:proofErr w:type="spellEnd"/>
            <w:r w:rsidRPr="00713582">
              <w:rPr>
                <w:lang w:val="sr-Cyrl-RS"/>
              </w:rPr>
              <w:t>има</w:t>
            </w:r>
            <w:r w:rsidRPr="00713582">
              <w:t xml:space="preserve"> и </w:t>
            </w:r>
            <w:r w:rsidRPr="00713582">
              <w:rPr>
                <w:lang w:val="sr-Cyrl-RS"/>
              </w:rPr>
              <w:t>радњама</w:t>
            </w:r>
            <w:r w:rsidRPr="00713582">
              <w:t xml:space="preserve"> у </w:t>
            </w:r>
            <w:proofErr w:type="spellStart"/>
            <w:r w:rsidRPr="00713582">
              <w:t>садашњости</w:t>
            </w:r>
            <w:proofErr w:type="spellEnd"/>
            <w:r w:rsidRPr="00713582">
              <w:t xml:space="preserve"> и </w:t>
            </w:r>
            <w:proofErr w:type="spellStart"/>
            <w:r w:rsidRPr="00713582">
              <w:t>прошлости</w:t>
            </w:r>
            <w:proofErr w:type="spellEnd"/>
            <w:r w:rsidRPr="00713582">
              <w:t>;</w:t>
            </w:r>
          </w:p>
          <w:p w14:paraId="1ADB69F2" w14:textId="77777777" w:rsidR="00C444F1" w:rsidRPr="00713582" w:rsidRDefault="00C444F1" w:rsidP="00200BA8">
            <w:r w:rsidRPr="00713582">
              <w:t xml:space="preserve">- </w:t>
            </w:r>
            <w:proofErr w:type="spellStart"/>
            <w:r w:rsidRPr="00713582">
              <w:t>опишу</w:t>
            </w:r>
            <w:proofErr w:type="spellEnd"/>
            <w:r w:rsidRPr="00713582">
              <w:t xml:space="preserve"> </w:t>
            </w:r>
            <w:proofErr w:type="spellStart"/>
            <w:r w:rsidRPr="00713582">
              <w:t>догађаје</w:t>
            </w:r>
            <w:proofErr w:type="spellEnd"/>
            <w:r w:rsidRPr="00713582">
              <w:t xml:space="preserve"> и </w:t>
            </w:r>
            <w:r w:rsidRPr="00713582">
              <w:rPr>
                <w:lang w:val="sr-Cyrl-RS"/>
              </w:rPr>
              <w:t>радње</w:t>
            </w:r>
            <w:r w:rsidRPr="00713582">
              <w:t xml:space="preserve"> у </w:t>
            </w:r>
            <w:proofErr w:type="spellStart"/>
            <w:r w:rsidRPr="00713582">
              <w:t>садашњости</w:t>
            </w:r>
            <w:proofErr w:type="spellEnd"/>
            <w:r w:rsidRPr="00713582">
              <w:t xml:space="preserve"> и </w:t>
            </w:r>
            <w:proofErr w:type="spellStart"/>
            <w:r w:rsidRPr="00713582">
              <w:t>прошлости</w:t>
            </w:r>
            <w:proofErr w:type="spellEnd"/>
            <w:r w:rsidRPr="00713582">
              <w:t xml:space="preserve"> </w:t>
            </w:r>
            <w:proofErr w:type="spellStart"/>
            <w:r w:rsidRPr="00713582">
              <w:t>користећи</w:t>
            </w:r>
            <w:proofErr w:type="spellEnd"/>
            <w:r w:rsidRPr="00713582">
              <w:t xml:space="preserve"> </w:t>
            </w:r>
            <w:proofErr w:type="spellStart"/>
            <w:r w:rsidRPr="00713582">
              <w:t>неколико</w:t>
            </w:r>
            <w:proofErr w:type="spellEnd"/>
            <w:r w:rsidRPr="00713582">
              <w:t xml:space="preserve"> </w:t>
            </w:r>
            <w:proofErr w:type="spellStart"/>
            <w:r w:rsidRPr="00713582">
              <w:t>везаних</w:t>
            </w:r>
            <w:proofErr w:type="spellEnd"/>
            <w:r w:rsidRPr="00713582">
              <w:t xml:space="preserve"> </w:t>
            </w:r>
            <w:proofErr w:type="spellStart"/>
            <w:r w:rsidRPr="00713582">
              <w:t>исказа</w:t>
            </w:r>
            <w:proofErr w:type="spellEnd"/>
            <w:r w:rsidRPr="00713582">
              <w:t>;</w:t>
            </w:r>
          </w:p>
          <w:p w14:paraId="6E7C368A" w14:textId="77777777" w:rsidR="00C444F1" w:rsidRPr="00713582" w:rsidRDefault="00C444F1" w:rsidP="00200BA8">
            <w:r w:rsidRPr="00713582">
              <w:lastRenderedPageBreak/>
              <w:t xml:space="preserve">- </w:t>
            </w:r>
            <w:proofErr w:type="spellStart"/>
            <w:r w:rsidRPr="00713582">
              <w:t>разумеју</w:t>
            </w:r>
            <w:proofErr w:type="spellEnd"/>
            <w:r w:rsidRPr="00713582">
              <w:t xml:space="preserve"> </w:t>
            </w:r>
            <w:r w:rsidRPr="00713582">
              <w:rPr>
                <w:lang w:val="sr-Cyrl-RS"/>
              </w:rPr>
              <w:t xml:space="preserve">једноставније текстове који се односе на </w:t>
            </w:r>
            <w:proofErr w:type="spellStart"/>
            <w:r w:rsidRPr="00713582">
              <w:t>опис</w:t>
            </w:r>
            <w:proofErr w:type="spellEnd"/>
            <w:r w:rsidRPr="00713582">
              <w:t xml:space="preserve"> </w:t>
            </w:r>
            <w:r w:rsidRPr="00713582">
              <w:rPr>
                <w:lang w:val="sr-Cyrl-RS"/>
              </w:rPr>
              <w:t>особа</w:t>
            </w:r>
            <w:r w:rsidRPr="00713582">
              <w:t xml:space="preserve"> и </w:t>
            </w:r>
            <w:proofErr w:type="spellStart"/>
            <w:r w:rsidRPr="00713582">
              <w:t>појава</w:t>
            </w:r>
            <w:proofErr w:type="spellEnd"/>
            <w:r w:rsidRPr="00713582">
              <w:t>;</w:t>
            </w:r>
          </w:p>
          <w:p w14:paraId="2E452CDE" w14:textId="77777777" w:rsidR="00C444F1" w:rsidRPr="00713582" w:rsidRDefault="00C444F1" w:rsidP="00200BA8">
            <w:r w:rsidRPr="00713582">
              <w:t xml:space="preserve">- </w:t>
            </w:r>
            <w:proofErr w:type="spellStart"/>
            <w:r w:rsidRPr="00713582">
              <w:t>опи</w:t>
            </w:r>
            <w:proofErr w:type="spellEnd"/>
            <w:r w:rsidRPr="00713582">
              <w:rPr>
                <w:lang w:val="sr-Cyrl-RS"/>
              </w:rPr>
              <w:t>шу</w:t>
            </w:r>
            <w:r w:rsidRPr="00713582">
              <w:t xml:space="preserve"> </w:t>
            </w:r>
            <w:proofErr w:type="spellStart"/>
            <w:r w:rsidRPr="00713582">
              <w:t>жива</w:t>
            </w:r>
            <w:proofErr w:type="spellEnd"/>
            <w:r w:rsidRPr="00713582">
              <w:t xml:space="preserve"> </w:t>
            </w:r>
            <w:proofErr w:type="spellStart"/>
            <w:r w:rsidRPr="00713582">
              <w:t>бића</w:t>
            </w:r>
            <w:proofErr w:type="spellEnd"/>
            <w:r w:rsidRPr="00713582">
              <w:t xml:space="preserve"> и </w:t>
            </w:r>
            <w:proofErr w:type="spellStart"/>
            <w:r w:rsidRPr="00713582">
              <w:t>појаве</w:t>
            </w:r>
            <w:proofErr w:type="spellEnd"/>
            <w:r w:rsidRPr="00713582">
              <w:t xml:space="preserve"> </w:t>
            </w:r>
            <w:proofErr w:type="spellStart"/>
            <w:r w:rsidRPr="00713582">
              <w:t>користећи</w:t>
            </w:r>
            <w:proofErr w:type="spellEnd"/>
            <w:r w:rsidRPr="00713582">
              <w:t xml:space="preserve"> </w:t>
            </w:r>
            <w:r w:rsidRPr="00713582">
              <w:rPr>
                <w:lang w:val="sr-Cyrl-RS"/>
              </w:rPr>
              <w:t>једноставниј</w:t>
            </w:r>
            <w:r w:rsidRPr="00713582">
              <w:t xml:space="preserve">а </w:t>
            </w:r>
            <w:proofErr w:type="spellStart"/>
            <w:r w:rsidRPr="00713582">
              <w:t>језичка</w:t>
            </w:r>
            <w:proofErr w:type="spellEnd"/>
            <w:r w:rsidRPr="00713582">
              <w:t xml:space="preserve"> </w:t>
            </w:r>
            <w:proofErr w:type="spellStart"/>
            <w:r w:rsidRPr="00713582">
              <w:t>средства</w:t>
            </w:r>
            <w:proofErr w:type="spellEnd"/>
            <w:r w:rsidRPr="00713582">
              <w:t>;</w:t>
            </w:r>
          </w:p>
          <w:p w14:paraId="2ED7074F" w14:textId="77777777" w:rsidR="00C444F1" w:rsidRPr="00713582" w:rsidRDefault="00C444F1" w:rsidP="00200BA8">
            <w:r w:rsidRPr="00713582">
              <w:t xml:space="preserve">- </w:t>
            </w:r>
            <w:proofErr w:type="spellStart"/>
            <w:r w:rsidRPr="00713582">
              <w:t>разумеју</w:t>
            </w:r>
            <w:proofErr w:type="spellEnd"/>
            <w:r w:rsidRPr="00713582">
              <w:t xml:space="preserve"> </w:t>
            </w:r>
            <w:proofErr w:type="spellStart"/>
            <w:r w:rsidRPr="00713582">
              <w:t>молбе</w:t>
            </w:r>
            <w:proofErr w:type="spellEnd"/>
            <w:r w:rsidRPr="00713582">
              <w:t xml:space="preserve">, </w:t>
            </w:r>
            <w:proofErr w:type="spellStart"/>
            <w:r w:rsidRPr="00713582">
              <w:t>наредбе</w:t>
            </w:r>
            <w:proofErr w:type="spellEnd"/>
            <w:r w:rsidRPr="00713582">
              <w:t xml:space="preserve"> и </w:t>
            </w:r>
            <w:proofErr w:type="spellStart"/>
            <w:r w:rsidRPr="00713582">
              <w:t>савете</w:t>
            </w:r>
            <w:proofErr w:type="spellEnd"/>
            <w:r w:rsidRPr="00713582">
              <w:t xml:space="preserve"> и </w:t>
            </w:r>
            <w:proofErr w:type="spellStart"/>
            <w:r w:rsidRPr="00713582">
              <w:t>реагују</w:t>
            </w:r>
            <w:proofErr w:type="spellEnd"/>
            <w:r w:rsidRPr="00713582">
              <w:t xml:space="preserve"> </w:t>
            </w:r>
            <w:proofErr w:type="spellStart"/>
            <w:r w:rsidRPr="00713582">
              <w:t>на</w:t>
            </w:r>
            <w:proofErr w:type="spellEnd"/>
            <w:r w:rsidRPr="00713582">
              <w:t xml:space="preserve"> </w:t>
            </w:r>
            <w:proofErr w:type="spellStart"/>
            <w:r w:rsidRPr="00713582">
              <w:t>њих</w:t>
            </w:r>
            <w:proofErr w:type="spellEnd"/>
            <w:r w:rsidRPr="00713582">
              <w:t>;</w:t>
            </w:r>
          </w:p>
          <w:p w14:paraId="0A402031" w14:textId="77777777" w:rsidR="00C444F1" w:rsidRPr="00713582" w:rsidRDefault="00C444F1" w:rsidP="00200BA8">
            <w:r w:rsidRPr="00713582">
              <w:t xml:space="preserve">- </w:t>
            </w:r>
            <w:proofErr w:type="spellStart"/>
            <w:r w:rsidRPr="00713582">
              <w:t>изразе</w:t>
            </w:r>
            <w:proofErr w:type="spellEnd"/>
            <w:r w:rsidRPr="00713582">
              <w:t xml:space="preserve"> </w:t>
            </w:r>
            <w:proofErr w:type="spellStart"/>
            <w:r w:rsidRPr="00713582">
              <w:t>своје</w:t>
            </w:r>
            <w:proofErr w:type="spellEnd"/>
            <w:r w:rsidRPr="00713582">
              <w:t xml:space="preserve"> и </w:t>
            </w:r>
            <w:proofErr w:type="spellStart"/>
            <w:r w:rsidRPr="00713582">
              <w:t>пренесу</w:t>
            </w:r>
            <w:proofErr w:type="spellEnd"/>
            <w:r w:rsidRPr="00713582">
              <w:t xml:space="preserve"> </w:t>
            </w:r>
            <w:proofErr w:type="spellStart"/>
            <w:r w:rsidRPr="00713582">
              <w:t>туђе</w:t>
            </w:r>
            <w:proofErr w:type="spellEnd"/>
            <w:r w:rsidRPr="00713582">
              <w:t xml:space="preserve"> </w:t>
            </w:r>
            <w:proofErr w:type="spellStart"/>
            <w:r w:rsidRPr="00713582">
              <w:t>молбе</w:t>
            </w:r>
            <w:proofErr w:type="spellEnd"/>
            <w:r w:rsidRPr="00713582">
              <w:t xml:space="preserve">, </w:t>
            </w:r>
            <w:proofErr w:type="spellStart"/>
            <w:r w:rsidRPr="00713582">
              <w:t>наредбе</w:t>
            </w:r>
            <w:proofErr w:type="spellEnd"/>
            <w:r w:rsidRPr="00713582">
              <w:t xml:space="preserve"> и </w:t>
            </w:r>
            <w:proofErr w:type="spellStart"/>
            <w:r w:rsidRPr="00713582">
              <w:t>савете</w:t>
            </w:r>
            <w:proofErr w:type="spellEnd"/>
            <w:r w:rsidRPr="00713582">
              <w:t>;</w:t>
            </w:r>
          </w:p>
          <w:p w14:paraId="591FBE02" w14:textId="77777777" w:rsidR="00C444F1" w:rsidRPr="00713582" w:rsidRDefault="00C444F1" w:rsidP="00200BA8">
            <w:pPr>
              <w:contextualSpacing/>
            </w:pPr>
            <w:r w:rsidRPr="00713582">
              <w:t xml:space="preserve">- </w:t>
            </w:r>
            <w:proofErr w:type="spellStart"/>
            <w:r w:rsidRPr="00713582">
              <w:t>разумеју</w:t>
            </w:r>
            <w:proofErr w:type="spellEnd"/>
            <w:r w:rsidRPr="00713582">
              <w:t xml:space="preserve"> и </w:t>
            </w:r>
            <w:proofErr w:type="spellStart"/>
            <w:r w:rsidRPr="00713582">
              <w:t>опишу</w:t>
            </w:r>
            <w:proofErr w:type="spellEnd"/>
            <w:r w:rsidRPr="00713582">
              <w:t xml:space="preserve"> </w:t>
            </w:r>
            <w:proofErr w:type="spellStart"/>
            <w:r w:rsidRPr="00713582">
              <w:t>легенде</w:t>
            </w:r>
            <w:proofErr w:type="spellEnd"/>
            <w:r w:rsidRPr="00713582">
              <w:t xml:space="preserve"> и </w:t>
            </w:r>
            <w:proofErr w:type="spellStart"/>
            <w:r w:rsidRPr="00713582">
              <w:t>историјске</w:t>
            </w:r>
            <w:proofErr w:type="spellEnd"/>
            <w:r w:rsidRPr="00713582">
              <w:t xml:space="preserve"> </w:t>
            </w:r>
            <w:proofErr w:type="spellStart"/>
            <w:r w:rsidRPr="00713582">
              <w:t>личности</w:t>
            </w:r>
            <w:proofErr w:type="spellEnd"/>
            <w:r w:rsidRPr="00713582">
              <w:t xml:space="preserve"> и </w:t>
            </w:r>
            <w:proofErr w:type="spellStart"/>
            <w:r w:rsidRPr="00713582">
              <w:t>догађаје</w:t>
            </w:r>
            <w:proofErr w:type="spellEnd"/>
            <w:r w:rsidRPr="00713582">
              <w:t xml:space="preserve"> </w:t>
            </w:r>
            <w:proofErr w:type="spellStart"/>
            <w:r w:rsidRPr="00713582">
              <w:t>везане</w:t>
            </w:r>
            <w:proofErr w:type="spellEnd"/>
            <w:r w:rsidRPr="00713582">
              <w:t xml:space="preserve"> </w:t>
            </w:r>
            <w:proofErr w:type="spellStart"/>
            <w:r w:rsidRPr="00713582">
              <w:t>за</w:t>
            </w:r>
            <w:proofErr w:type="spellEnd"/>
            <w:r w:rsidRPr="00713582">
              <w:t xml:space="preserve"> </w:t>
            </w:r>
            <w:proofErr w:type="spellStart"/>
            <w:r w:rsidRPr="00713582">
              <w:t>циљну</w:t>
            </w:r>
            <w:proofErr w:type="spellEnd"/>
            <w:r w:rsidRPr="00713582">
              <w:t xml:space="preserve"> </w:t>
            </w:r>
            <w:proofErr w:type="spellStart"/>
            <w:r w:rsidRPr="00713582">
              <w:t>културу</w:t>
            </w:r>
            <w:proofErr w:type="spellEnd"/>
            <w:r w:rsidRPr="00713582">
              <w:t>.</w:t>
            </w:r>
          </w:p>
          <w:p w14:paraId="31C93422" w14:textId="77777777" w:rsidR="00C444F1" w:rsidRPr="00713582" w:rsidRDefault="00C444F1" w:rsidP="00200BA8">
            <w:r w:rsidRPr="00713582">
              <w:t xml:space="preserve"> </w:t>
            </w:r>
          </w:p>
          <w:p w14:paraId="0EE1DB4A" w14:textId="77777777" w:rsidR="00C444F1" w:rsidRPr="00713582" w:rsidRDefault="00C444F1" w:rsidP="00200BA8">
            <w:pPr>
              <w:rPr>
                <w:lang w:val="sr-Cyrl-CS"/>
              </w:rPr>
            </w:pPr>
          </w:p>
        </w:tc>
      </w:tr>
      <w:tr w:rsidR="00C444F1" w:rsidRPr="000A2CD1" w14:paraId="234BA851" w14:textId="77777777" w:rsidTr="00C444F1">
        <w:trPr>
          <w:trHeight w:val="2635"/>
          <w:jc w:val="center"/>
        </w:trPr>
        <w:tc>
          <w:tcPr>
            <w:tcW w:w="630" w:type="dxa"/>
            <w:vAlign w:val="center"/>
          </w:tcPr>
          <w:p w14:paraId="4E8B06E9" w14:textId="77777777" w:rsidR="00C444F1" w:rsidRDefault="00C444F1" w:rsidP="00200BA8">
            <w:pPr>
              <w:jc w:val="center"/>
              <w:rPr>
                <w:lang w:val="sr-Latn-RS"/>
              </w:rPr>
            </w:pPr>
          </w:p>
          <w:p w14:paraId="46950058" w14:textId="77777777" w:rsidR="00C444F1" w:rsidRDefault="00C444F1" w:rsidP="00200BA8">
            <w:pPr>
              <w:jc w:val="center"/>
              <w:rPr>
                <w:lang w:val="sr-Latn-RS"/>
              </w:rPr>
            </w:pPr>
          </w:p>
          <w:p w14:paraId="5D3B18CB" w14:textId="77777777" w:rsidR="00C444F1" w:rsidRDefault="00C444F1" w:rsidP="00200BA8">
            <w:pPr>
              <w:jc w:val="center"/>
              <w:rPr>
                <w:lang w:val="sr-Latn-RS"/>
              </w:rPr>
            </w:pPr>
          </w:p>
          <w:p w14:paraId="3F330202" w14:textId="77777777" w:rsidR="00C444F1" w:rsidRDefault="00C444F1" w:rsidP="00200BA8">
            <w:pPr>
              <w:jc w:val="center"/>
              <w:rPr>
                <w:lang w:val="sr-Latn-RS"/>
              </w:rPr>
            </w:pPr>
          </w:p>
          <w:p w14:paraId="22E0CD89" w14:textId="77777777" w:rsidR="00C444F1" w:rsidRDefault="00C444F1" w:rsidP="00200BA8">
            <w:pPr>
              <w:jc w:val="center"/>
              <w:rPr>
                <w:lang w:val="sr-Latn-RS"/>
              </w:rPr>
            </w:pPr>
          </w:p>
          <w:p w14:paraId="2539CD33" w14:textId="77777777" w:rsidR="00C444F1" w:rsidRDefault="00C444F1" w:rsidP="00200BA8">
            <w:pPr>
              <w:jc w:val="center"/>
              <w:rPr>
                <w:lang w:val="sr-Latn-RS"/>
              </w:rPr>
            </w:pPr>
          </w:p>
          <w:p w14:paraId="3581DB7E" w14:textId="77777777" w:rsidR="00C444F1" w:rsidRPr="000A2CD1" w:rsidRDefault="00C444F1" w:rsidP="00200BA8">
            <w:pPr>
              <w:jc w:val="center"/>
              <w:rPr>
                <w:lang w:val="sr-Latn-RS"/>
              </w:rPr>
            </w:pPr>
          </w:p>
          <w:p w14:paraId="51CE52EE" w14:textId="77777777" w:rsidR="00C444F1" w:rsidRPr="000A2CD1" w:rsidRDefault="00C444F1" w:rsidP="00200BA8">
            <w:pPr>
              <w:jc w:val="center"/>
            </w:pPr>
            <w:r w:rsidRPr="000A2CD1">
              <w:t>6.</w:t>
            </w:r>
          </w:p>
          <w:p w14:paraId="73504C59" w14:textId="77777777" w:rsidR="00C444F1" w:rsidRPr="000A2CD1" w:rsidRDefault="00C444F1" w:rsidP="00200BA8">
            <w:pPr>
              <w:jc w:val="center"/>
            </w:pPr>
          </w:p>
        </w:tc>
        <w:tc>
          <w:tcPr>
            <w:tcW w:w="1710" w:type="dxa"/>
          </w:tcPr>
          <w:p w14:paraId="6A8DF501" w14:textId="77777777" w:rsidR="00C444F1" w:rsidRPr="00713582" w:rsidRDefault="00C444F1" w:rsidP="00200BA8">
            <w:pPr>
              <w:jc w:val="center"/>
              <w:rPr>
                <w:lang w:val="sr-Cyrl-RS"/>
              </w:rPr>
            </w:pPr>
          </w:p>
          <w:p w14:paraId="62FD1F2C" w14:textId="77777777" w:rsidR="00C444F1" w:rsidRPr="00713582" w:rsidRDefault="00C444F1" w:rsidP="00200BA8">
            <w:pPr>
              <w:jc w:val="center"/>
              <w:rPr>
                <w:lang w:val="sr-Cyrl-RS"/>
              </w:rPr>
            </w:pPr>
          </w:p>
          <w:p w14:paraId="23A1C5D6" w14:textId="77777777" w:rsidR="00C444F1" w:rsidRPr="00713582" w:rsidRDefault="00C444F1" w:rsidP="00200BA8">
            <w:pPr>
              <w:jc w:val="center"/>
              <w:rPr>
                <w:b/>
              </w:rPr>
            </w:pPr>
            <w:r w:rsidRPr="00713582">
              <w:rPr>
                <w:b/>
              </w:rPr>
              <w:t>Our environment</w:t>
            </w:r>
          </w:p>
          <w:p w14:paraId="102F56F8" w14:textId="77777777" w:rsidR="00C444F1" w:rsidRPr="00713582" w:rsidRDefault="00C444F1" w:rsidP="00200BA8">
            <w:pPr>
              <w:jc w:val="center"/>
              <w:rPr>
                <w:lang w:val="sr-Cyrl-CS"/>
              </w:rPr>
            </w:pPr>
          </w:p>
          <w:p w14:paraId="032832BA" w14:textId="77777777" w:rsidR="00C444F1" w:rsidRPr="00713582" w:rsidRDefault="00C444F1" w:rsidP="00200BA8">
            <w:pPr>
              <w:jc w:val="center"/>
              <w:rPr>
                <w:lang w:val="sr-Cyrl-RS"/>
              </w:rPr>
            </w:pPr>
            <w:proofErr w:type="spellStart"/>
            <w:r w:rsidRPr="00713582">
              <w:t>Описивање</w:t>
            </w:r>
            <w:proofErr w:type="spellEnd"/>
            <w:r w:rsidRPr="00713582">
              <w:t xml:space="preserve"> </w:t>
            </w:r>
            <w:proofErr w:type="spellStart"/>
            <w:r w:rsidRPr="00713582">
              <w:t>догађаја</w:t>
            </w:r>
            <w:proofErr w:type="spellEnd"/>
            <w:r w:rsidRPr="00713582">
              <w:t xml:space="preserve">, </w:t>
            </w:r>
            <w:proofErr w:type="spellStart"/>
            <w:r w:rsidRPr="00713582">
              <w:t>стања</w:t>
            </w:r>
            <w:proofErr w:type="spellEnd"/>
            <w:r w:rsidRPr="00713582">
              <w:t xml:space="preserve"> и </w:t>
            </w:r>
            <w:proofErr w:type="spellStart"/>
            <w:r w:rsidRPr="00713582">
              <w:t>појава</w:t>
            </w:r>
            <w:proofErr w:type="spellEnd"/>
            <w:r w:rsidRPr="00713582">
              <w:t xml:space="preserve"> у </w:t>
            </w:r>
            <w:proofErr w:type="spellStart"/>
            <w:r w:rsidRPr="00713582">
              <w:t>садашњости</w:t>
            </w:r>
            <w:proofErr w:type="spellEnd"/>
            <w:r w:rsidRPr="00713582">
              <w:t xml:space="preserve">, </w:t>
            </w:r>
            <w:proofErr w:type="spellStart"/>
            <w:r w:rsidRPr="00713582">
              <w:t>прошлости</w:t>
            </w:r>
            <w:proofErr w:type="spellEnd"/>
            <w:r w:rsidRPr="00713582">
              <w:t xml:space="preserve"> и </w:t>
            </w:r>
            <w:proofErr w:type="spellStart"/>
            <w:r w:rsidRPr="00713582">
              <w:t>будућности</w:t>
            </w:r>
            <w:proofErr w:type="spellEnd"/>
            <w:r w:rsidRPr="00713582">
              <w:t xml:space="preserve">; </w:t>
            </w:r>
            <w:proofErr w:type="spellStart"/>
            <w:r w:rsidRPr="00713582">
              <w:t>изражавање</w:t>
            </w:r>
            <w:proofErr w:type="spellEnd"/>
            <w:r w:rsidRPr="00713582">
              <w:t xml:space="preserve"> </w:t>
            </w:r>
            <w:proofErr w:type="spellStart"/>
            <w:r w:rsidRPr="00713582">
              <w:t>осећања</w:t>
            </w:r>
            <w:proofErr w:type="spellEnd"/>
            <w:r w:rsidRPr="00713582">
              <w:t xml:space="preserve"> и </w:t>
            </w:r>
            <w:proofErr w:type="spellStart"/>
            <w:r w:rsidRPr="00713582">
              <w:t>расположења</w:t>
            </w:r>
            <w:proofErr w:type="spellEnd"/>
            <w:r w:rsidRPr="00713582">
              <w:rPr>
                <w:lang w:val="sr-Cyrl-RS"/>
              </w:rPr>
              <w:t>.</w:t>
            </w:r>
          </w:p>
          <w:p w14:paraId="382EB9C0" w14:textId="77777777" w:rsidR="00C444F1" w:rsidRPr="00713582" w:rsidRDefault="00C444F1" w:rsidP="00200BA8">
            <w:pPr>
              <w:rPr>
                <w:lang w:val="sr-Cyrl-RS"/>
              </w:rPr>
            </w:pPr>
          </w:p>
          <w:p w14:paraId="7398CCB9" w14:textId="77777777" w:rsidR="00C444F1" w:rsidRPr="00713582" w:rsidRDefault="00C444F1" w:rsidP="00200BA8">
            <w:pPr>
              <w:jc w:val="center"/>
              <w:rPr>
                <w:lang w:val="sr-Cyrl-RS"/>
              </w:rPr>
            </w:pPr>
          </w:p>
          <w:p w14:paraId="47F2BB1C" w14:textId="77777777" w:rsidR="00C444F1" w:rsidRPr="00713582" w:rsidRDefault="00C444F1" w:rsidP="00200BA8">
            <w:pPr>
              <w:jc w:val="center"/>
              <w:rPr>
                <w:lang w:val="sr-Cyrl-RS"/>
              </w:rPr>
            </w:pPr>
          </w:p>
          <w:p w14:paraId="4600FC36" w14:textId="77777777" w:rsidR="00C444F1" w:rsidRPr="00713582" w:rsidRDefault="00C444F1" w:rsidP="00200BA8">
            <w:pPr>
              <w:jc w:val="center"/>
              <w:rPr>
                <w:lang w:val="sr-Cyrl-RS"/>
              </w:rPr>
            </w:pPr>
          </w:p>
        </w:tc>
        <w:tc>
          <w:tcPr>
            <w:tcW w:w="1530" w:type="dxa"/>
          </w:tcPr>
          <w:p w14:paraId="2ED871B2" w14:textId="77777777" w:rsidR="00C444F1" w:rsidRPr="00713582" w:rsidRDefault="00C444F1" w:rsidP="00200BA8">
            <w:pPr>
              <w:spacing w:line="0" w:lineRule="atLeast"/>
              <w:jc w:val="center"/>
              <w:rPr>
                <w:lang w:val="sr-Cyrl-RS"/>
              </w:rPr>
            </w:pPr>
            <w:r w:rsidRPr="00713582">
              <w:rPr>
                <w:lang w:val="sr-Cyrl-RS"/>
              </w:rPr>
              <w:t>Одговоран однос према околини; Компетенција за учење; Одговорно учешће у демократском друштву; Рад са подацима и информацијама; Дигитална компетенција; Естетичка компетенција; Предузимљивост и оријентација ка предузетништву; Сарадња; Решавање проблема; Комуникација</w:t>
            </w:r>
          </w:p>
        </w:tc>
        <w:tc>
          <w:tcPr>
            <w:tcW w:w="3060" w:type="dxa"/>
          </w:tcPr>
          <w:p w14:paraId="408E777B" w14:textId="77777777" w:rsidR="00C444F1" w:rsidRPr="00713582" w:rsidRDefault="00C444F1" w:rsidP="00200BA8">
            <w:pPr>
              <w:jc w:val="center"/>
              <w:rPr>
                <w:lang w:val="sr-Cyrl-RS"/>
              </w:rPr>
            </w:pPr>
            <w:r w:rsidRPr="00FC3BA8">
              <w:rPr>
                <w:lang w:val="sr-Cyrl-RS"/>
              </w:rPr>
              <w:t>Изразе и речи који се односе на тему; језичке структуре -  Thousands of articles are written about climate change. The event will be watched by millions of people. The real professor has been kidnapped. They were arrested last night. Dogs were sent into the den. How do you feel? I’m really nervous. I’m starving. Oh, my legs feel like jelly. I’m in real trouble now. What shall I do? (Passive voice – different tenses); текстове и дијалоге који се односе на тему и интеркултурне садржаје (слушају, читају, говоре и пишу).</w:t>
            </w:r>
          </w:p>
        </w:tc>
        <w:tc>
          <w:tcPr>
            <w:tcW w:w="3415" w:type="dxa"/>
          </w:tcPr>
          <w:p w14:paraId="348A7DE7" w14:textId="77777777" w:rsidR="00C444F1" w:rsidRPr="00713582" w:rsidRDefault="00C444F1" w:rsidP="00200BA8">
            <w:pPr>
              <w:contextualSpacing/>
              <w:jc w:val="center"/>
              <w:rPr>
                <w:lang w:val="sr-Cyrl-RS"/>
              </w:rPr>
            </w:pPr>
            <w:r w:rsidRPr="00713582">
              <w:rPr>
                <w:lang w:val="sr-Cyrl-RS"/>
              </w:rPr>
              <w:t>По завршетку теме ученици ће бити у стању да:</w:t>
            </w:r>
          </w:p>
          <w:p w14:paraId="400CE70D" w14:textId="77777777" w:rsidR="00C444F1" w:rsidRPr="00713582" w:rsidRDefault="00C444F1" w:rsidP="00200BA8">
            <w:pPr>
              <w:contextualSpacing/>
              <w:jc w:val="center"/>
            </w:pPr>
            <w:r w:rsidRPr="00713582">
              <w:t xml:space="preserve">- </w:t>
            </w:r>
            <w:proofErr w:type="spellStart"/>
            <w:r w:rsidRPr="00713582">
              <w:t>препознају</w:t>
            </w:r>
            <w:proofErr w:type="spellEnd"/>
            <w:r w:rsidRPr="00713582">
              <w:t xml:space="preserve"> и </w:t>
            </w:r>
            <w:proofErr w:type="spellStart"/>
            <w:r w:rsidRPr="00713582">
              <w:t>именују</w:t>
            </w:r>
            <w:proofErr w:type="spellEnd"/>
            <w:r w:rsidRPr="00713582">
              <w:t xml:space="preserve"> </w:t>
            </w:r>
            <w:proofErr w:type="spellStart"/>
            <w:r w:rsidRPr="00713582">
              <w:t>појмове</w:t>
            </w:r>
            <w:proofErr w:type="spellEnd"/>
            <w:r w:rsidRPr="00713582">
              <w:t xml:space="preserve"> </w:t>
            </w:r>
            <w:proofErr w:type="spellStart"/>
            <w:r w:rsidRPr="00713582">
              <w:t>који</w:t>
            </w:r>
            <w:proofErr w:type="spellEnd"/>
            <w:r w:rsidRPr="00713582">
              <w:t xml:space="preserve"> </w:t>
            </w:r>
            <w:proofErr w:type="spellStart"/>
            <w:r w:rsidRPr="00713582">
              <w:t>се</w:t>
            </w:r>
            <w:proofErr w:type="spellEnd"/>
            <w:r w:rsidRPr="00713582">
              <w:t xml:space="preserve"> </w:t>
            </w:r>
            <w:proofErr w:type="spellStart"/>
            <w:r w:rsidRPr="00713582">
              <w:t>односе</w:t>
            </w:r>
            <w:proofErr w:type="spellEnd"/>
            <w:r w:rsidRPr="00713582">
              <w:t xml:space="preserve"> </w:t>
            </w:r>
            <w:proofErr w:type="spellStart"/>
            <w:r w:rsidRPr="00713582">
              <w:t>на</w:t>
            </w:r>
            <w:proofErr w:type="spellEnd"/>
            <w:r w:rsidRPr="00713582">
              <w:t xml:space="preserve"> </w:t>
            </w:r>
            <w:proofErr w:type="spellStart"/>
            <w:r w:rsidRPr="00713582">
              <w:t>тему</w:t>
            </w:r>
            <w:proofErr w:type="spellEnd"/>
            <w:r w:rsidRPr="00713582">
              <w:t>;</w:t>
            </w:r>
          </w:p>
          <w:p w14:paraId="4A08B949" w14:textId="77777777" w:rsidR="00C444F1" w:rsidRPr="00713582" w:rsidRDefault="00C444F1" w:rsidP="00200BA8">
            <w:pPr>
              <w:jc w:val="center"/>
            </w:pPr>
            <w:r w:rsidRPr="00713582">
              <w:t xml:space="preserve">- </w:t>
            </w:r>
            <w:proofErr w:type="spellStart"/>
            <w:r w:rsidRPr="00713582">
              <w:t>разумеју</w:t>
            </w:r>
            <w:proofErr w:type="spellEnd"/>
            <w:r w:rsidRPr="00713582">
              <w:t xml:space="preserve"> </w:t>
            </w:r>
            <w:r w:rsidRPr="00713582">
              <w:rPr>
                <w:lang w:val="sr-Cyrl-RS"/>
              </w:rPr>
              <w:t>једноставниј</w:t>
            </w:r>
            <w:r w:rsidRPr="00713582">
              <w:t xml:space="preserve">е </w:t>
            </w:r>
            <w:proofErr w:type="spellStart"/>
            <w:r w:rsidRPr="00713582">
              <w:t>текстове</w:t>
            </w:r>
            <w:proofErr w:type="spellEnd"/>
            <w:r w:rsidRPr="00713582">
              <w:t xml:space="preserve"> </w:t>
            </w:r>
            <w:proofErr w:type="spellStart"/>
            <w:r w:rsidRPr="00713582">
              <w:t>који</w:t>
            </w:r>
            <w:proofErr w:type="spellEnd"/>
            <w:r w:rsidRPr="00713582">
              <w:t xml:space="preserve"> </w:t>
            </w:r>
            <w:proofErr w:type="spellStart"/>
            <w:r w:rsidRPr="00713582">
              <w:t>се</w:t>
            </w:r>
            <w:proofErr w:type="spellEnd"/>
            <w:r w:rsidRPr="00713582">
              <w:t xml:space="preserve"> </w:t>
            </w:r>
            <w:proofErr w:type="spellStart"/>
            <w:r w:rsidRPr="00713582">
              <w:t>односе</w:t>
            </w:r>
            <w:proofErr w:type="spellEnd"/>
            <w:r w:rsidRPr="00713582">
              <w:t xml:space="preserve"> </w:t>
            </w:r>
            <w:proofErr w:type="spellStart"/>
            <w:r w:rsidRPr="00713582">
              <w:t>на</w:t>
            </w:r>
            <w:proofErr w:type="spellEnd"/>
            <w:r w:rsidRPr="00713582">
              <w:t xml:space="preserve"> </w:t>
            </w:r>
            <w:proofErr w:type="spellStart"/>
            <w:r w:rsidRPr="00713582">
              <w:t>описивање</w:t>
            </w:r>
            <w:proofErr w:type="spellEnd"/>
            <w:r w:rsidRPr="00713582">
              <w:t xml:space="preserve"> </w:t>
            </w:r>
            <w:proofErr w:type="spellStart"/>
            <w:r w:rsidRPr="00713582">
              <w:t>радњи</w:t>
            </w:r>
            <w:proofErr w:type="spellEnd"/>
            <w:r w:rsidRPr="00713582">
              <w:t xml:space="preserve">, </w:t>
            </w:r>
            <w:proofErr w:type="spellStart"/>
            <w:r w:rsidRPr="00713582">
              <w:t>стања</w:t>
            </w:r>
            <w:proofErr w:type="spellEnd"/>
            <w:r w:rsidRPr="00713582">
              <w:t xml:space="preserve"> и </w:t>
            </w:r>
            <w:proofErr w:type="spellStart"/>
            <w:r w:rsidRPr="00713582">
              <w:t>појава</w:t>
            </w:r>
            <w:proofErr w:type="spellEnd"/>
            <w:r w:rsidRPr="00713582">
              <w:t xml:space="preserve"> у </w:t>
            </w:r>
            <w:proofErr w:type="spellStart"/>
            <w:r w:rsidRPr="00713582">
              <w:t>садашњости</w:t>
            </w:r>
            <w:proofErr w:type="spellEnd"/>
            <w:r w:rsidRPr="00713582">
              <w:t xml:space="preserve">, </w:t>
            </w:r>
            <w:proofErr w:type="spellStart"/>
            <w:r w:rsidRPr="00713582">
              <w:t>прошлости</w:t>
            </w:r>
            <w:proofErr w:type="spellEnd"/>
            <w:r w:rsidRPr="00713582">
              <w:t xml:space="preserve"> и </w:t>
            </w:r>
            <w:proofErr w:type="spellStart"/>
            <w:r w:rsidRPr="00713582">
              <w:t>будућности</w:t>
            </w:r>
            <w:proofErr w:type="spellEnd"/>
            <w:r w:rsidRPr="00713582">
              <w:t>;</w:t>
            </w:r>
          </w:p>
          <w:p w14:paraId="4BB8FE02" w14:textId="77777777" w:rsidR="00C444F1" w:rsidRPr="00713582" w:rsidRDefault="00C444F1" w:rsidP="00200BA8">
            <w:pPr>
              <w:jc w:val="center"/>
            </w:pPr>
            <w:r w:rsidRPr="00713582">
              <w:t xml:space="preserve">- </w:t>
            </w:r>
            <w:proofErr w:type="spellStart"/>
            <w:r w:rsidRPr="00713582">
              <w:t>опишу</w:t>
            </w:r>
            <w:proofErr w:type="spellEnd"/>
            <w:r w:rsidRPr="00713582">
              <w:t xml:space="preserve"> у </w:t>
            </w:r>
            <w:proofErr w:type="spellStart"/>
            <w:r w:rsidRPr="00713582">
              <w:t>неколико</w:t>
            </w:r>
            <w:proofErr w:type="spellEnd"/>
            <w:r w:rsidRPr="00713582">
              <w:t xml:space="preserve"> </w:t>
            </w:r>
            <w:proofErr w:type="spellStart"/>
            <w:r w:rsidRPr="00713582">
              <w:t>везаних</w:t>
            </w:r>
            <w:proofErr w:type="spellEnd"/>
            <w:r w:rsidRPr="00713582">
              <w:t xml:space="preserve"> </w:t>
            </w:r>
            <w:proofErr w:type="spellStart"/>
            <w:r w:rsidRPr="00713582">
              <w:t>исказа</w:t>
            </w:r>
            <w:proofErr w:type="spellEnd"/>
            <w:r w:rsidRPr="00713582">
              <w:t xml:space="preserve"> </w:t>
            </w:r>
            <w:proofErr w:type="spellStart"/>
            <w:r w:rsidRPr="00713582">
              <w:t>стања</w:t>
            </w:r>
            <w:proofErr w:type="spellEnd"/>
            <w:r w:rsidRPr="00713582">
              <w:t xml:space="preserve"> и </w:t>
            </w:r>
            <w:proofErr w:type="spellStart"/>
            <w:r w:rsidRPr="00713582">
              <w:t>појаве</w:t>
            </w:r>
            <w:proofErr w:type="spellEnd"/>
            <w:r w:rsidRPr="00713582">
              <w:t xml:space="preserve"> у </w:t>
            </w:r>
            <w:proofErr w:type="spellStart"/>
            <w:r w:rsidRPr="00713582">
              <w:t>садашњости</w:t>
            </w:r>
            <w:proofErr w:type="spellEnd"/>
            <w:r w:rsidRPr="00713582">
              <w:t xml:space="preserve">, </w:t>
            </w:r>
            <w:proofErr w:type="spellStart"/>
            <w:r w:rsidRPr="00713582">
              <w:t>прошлости</w:t>
            </w:r>
            <w:proofErr w:type="spellEnd"/>
            <w:r w:rsidRPr="00713582">
              <w:t xml:space="preserve"> и </w:t>
            </w:r>
            <w:proofErr w:type="spellStart"/>
            <w:r w:rsidRPr="00713582">
              <w:t>будућности</w:t>
            </w:r>
            <w:proofErr w:type="spellEnd"/>
            <w:r w:rsidRPr="00713582">
              <w:t>;</w:t>
            </w:r>
          </w:p>
          <w:p w14:paraId="12F5806D" w14:textId="77777777" w:rsidR="00C444F1" w:rsidRPr="00713582" w:rsidRDefault="00C444F1" w:rsidP="00200BA8">
            <w:pPr>
              <w:jc w:val="center"/>
            </w:pPr>
            <w:r w:rsidRPr="00713582">
              <w:t xml:space="preserve">- </w:t>
            </w:r>
            <w:proofErr w:type="spellStart"/>
            <w:r w:rsidRPr="00713582">
              <w:t>разумеју</w:t>
            </w:r>
            <w:proofErr w:type="spellEnd"/>
            <w:r w:rsidRPr="00713582">
              <w:t xml:space="preserve"> </w:t>
            </w:r>
            <w:r w:rsidRPr="00713582">
              <w:rPr>
                <w:lang w:val="sr-Cyrl-RS"/>
              </w:rPr>
              <w:t>уобича</w:t>
            </w:r>
            <w:proofErr w:type="spellStart"/>
            <w:r w:rsidRPr="00713582">
              <w:t>је</w:t>
            </w:r>
            <w:proofErr w:type="spellEnd"/>
            <w:r w:rsidRPr="00713582">
              <w:rPr>
                <w:lang w:val="sr-Cyrl-RS"/>
              </w:rPr>
              <w:t>не</w:t>
            </w:r>
            <w:r w:rsidRPr="00713582">
              <w:t xml:space="preserve"> и</w:t>
            </w:r>
            <w:r w:rsidRPr="00713582">
              <w:rPr>
                <w:lang w:val="sr-Cyrl-RS"/>
              </w:rPr>
              <w:t>зр</w:t>
            </w:r>
            <w:proofErr w:type="spellStart"/>
            <w:r w:rsidRPr="00713582">
              <w:t>азе</w:t>
            </w:r>
            <w:proofErr w:type="spellEnd"/>
            <w:r w:rsidRPr="00713582">
              <w:t xml:space="preserve"> </w:t>
            </w:r>
            <w:proofErr w:type="spellStart"/>
            <w:r w:rsidRPr="00713582">
              <w:t>који</w:t>
            </w:r>
            <w:proofErr w:type="spellEnd"/>
            <w:r w:rsidRPr="00713582">
              <w:t xml:space="preserve"> </w:t>
            </w:r>
            <w:proofErr w:type="spellStart"/>
            <w:r w:rsidRPr="00713582">
              <w:t>се</w:t>
            </w:r>
            <w:proofErr w:type="spellEnd"/>
            <w:r w:rsidRPr="00713582">
              <w:t xml:space="preserve"> </w:t>
            </w:r>
            <w:proofErr w:type="spellStart"/>
            <w:r w:rsidRPr="00713582">
              <w:t>односе</w:t>
            </w:r>
            <w:proofErr w:type="spellEnd"/>
            <w:r w:rsidRPr="00713582">
              <w:t xml:space="preserve"> </w:t>
            </w:r>
            <w:proofErr w:type="spellStart"/>
            <w:r w:rsidRPr="00713582">
              <w:t>на</w:t>
            </w:r>
            <w:proofErr w:type="spellEnd"/>
            <w:r w:rsidRPr="00713582">
              <w:t xml:space="preserve"> </w:t>
            </w:r>
            <w:proofErr w:type="spellStart"/>
            <w:r w:rsidRPr="00713582">
              <w:t>осећања</w:t>
            </w:r>
            <w:proofErr w:type="spellEnd"/>
            <w:r w:rsidRPr="00713582">
              <w:t>;</w:t>
            </w:r>
          </w:p>
          <w:p w14:paraId="6F4C8613" w14:textId="77777777" w:rsidR="00C444F1" w:rsidRPr="00713582" w:rsidRDefault="00C444F1" w:rsidP="00200BA8">
            <w:pPr>
              <w:jc w:val="center"/>
            </w:pPr>
            <w:r w:rsidRPr="00713582">
              <w:t xml:space="preserve">- </w:t>
            </w:r>
            <w:proofErr w:type="spellStart"/>
            <w:r w:rsidRPr="00713582">
              <w:t>изразе</w:t>
            </w:r>
            <w:proofErr w:type="spellEnd"/>
            <w:r w:rsidRPr="00713582">
              <w:t xml:space="preserve"> </w:t>
            </w:r>
            <w:r w:rsidRPr="00713582">
              <w:rPr>
                <w:lang w:val="sr-Cyrl-RS"/>
              </w:rPr>
              <w:t>осећања једноставнијим језичким средствима</w:t>
            </w:r>
            <w:r w:rsidRPr="00713582">
              <w:t>;</w:t>
            </w:r>
          </w:p>
          <w:p w14:paraId="65C074BF" w14:textId="77777777" w:rsidR="00C444F1" w:rsidRPr="005F5ACE" w:rsidRDefault="00C444F1" w:rsidP="00200BA8">
            <w:pPr>
              <w:jc w:val="center"/>
            </w:pPr>
            <w:r w:rsidRPr="00713582">
              <w:t xml:space="preserve">- </w:t>
            </w:r>
            <w:proofErr w:type="spellStart"/>
            <w:r w:rsidRPr="00713582">
              <w:t>разумеју</w:t>
            </w:r>
            <w:proofErr w:type="spellEnd"/>
            <w:r w:rsidRPr="00713582">
              <w:t xml:space="preserve"> и </w:t>
            </w:r>
            <w:proofErr w:type="spellStart"/>
            <w:r w:rsidRPr="00713582">
              <w:t>опишу</w:t>
            </w:r>
            <w:proofErr w:type="spellEnd"/>
            <w:r w:rsidRPr="00713582">
              <w:t xml:space="preserve"> </w:t>
            </w:r>
            <w:proofErr w:type="spellStart"/>
            <w:r w:rsidRPr="00713582">
              <w:t>основне</w:t>
            </w:r>
            <w:proofErr w:type="spellEnd"/>
            <w:r w:rsidRPr="00713582">
              <w:t xml:space="preserve"> </w:t>
            </w:r>
            <w:proofErr w:type="spellStart"/>
            <w:r w:rsidRPr="00713582">
              <w:t>одлике</w:t>
            </w:r>
            <w:proofErr w:type="spellEnd"/>
            <w:r w:rsidRPr="00713582">
              <w:t xml:space="preserve"> </w:t>
            </w:r>
            <w:proofErr w:type="spellStart"/>
            <w:r w:rsidRPr="00713582">
              <w:t>регија</w:t>
            </w:r>
            <w:proofErr w:type="spellEnd"/>
            <w:r w:rsidRPr="00713582">
              <w:t xml:space="preserve"> и </w:t>
            </w:r>
            <w:proofErr w:type="spellStart"/>
            <w:r w:rsidRPr="00713582">
              <w:t>животне</w:t>
            </w:r>
            <w:proofErr w:type="spellEnd"/>
            <w:r w:rsidRPr="00713582">
              <w:t xml:space="preserve"> </w:t>
            </w:r>
            <w:proofErr w:type="spellStart"/>
            <w:r w:rsidRPr="00713582">
              <w:t>услове</w:t>
            </w:r>
            <w:proofErr w:type="spellEnd"/>
            <w:r w:rsidRPr="00713582">
              <w:t xml:space="preserve"> </w:t>
            </w:r>
            <w:r w:rsidRPr="00713582">
              <w:rPr>
                <w:lang w:val="sr-Cyrl-RS"/>
              </w:rPr>
              <w:t xml:space="preserve">у </w:t>
            </w:r>
            <w:proofErr w:type="spellStart"/>
            <w:r w:rsidRPr="00713582">
              <w:t>држава</w:t>
            </w:r>
            <w:proofErr w:type="spellEnd"/>
            <w:r w:rsidRPr="00713582">
              <w:rPr>
                <w:lang w:val="sr-Cyrl-RS"/>
              </w:rPr>
              <w:t>ма</w:t>
            </w:r>
            <w:r w:rsidRPr="00713582">
              <w:t xml:space="preserve"> </w:t>
            </w:r>
            <w:proofErr w:type="spellStart"/>
            <w:r w:rsidRPr="00713582">
              <w:t>циљне</w:t>
            </w:r>
            <w:proofErr w:type="spellEnd"/>
            <w:r w:rsidRPr="00713582">
              <w:t xml:space="preserve"> </w:t>
            </w:r>
            <w:proofErr w:type="spellStart"/>
            <w:r w:rsidRPr="00713582">
              <w:t>културе</w:t>
            </w:r>
            <w:proofErr w:type="spellEnd"/>
            <w:r w:rsidRPr="00713582">
              <w:t>.</w:t>
            </w:r>
          </w:p>
        </w:tc>
      </w:tr>
      <w:tr w:rsidR="00C444F1" w:rsidRPr="000A2CD1" w14:paraId="0F6AF5C1" w14:textId="77777777" w:rsidTr="00C444F1">
        <w:trPr>
          <w:jc w:val="center"/>
        </w:trPr>
        <w:tc>
          <w:tcPr>
            <w:tcW w:w="630" w:type="dxa"/>
            <w:vAlign w:val="center"/>
          </w:tcPr>
          <w:p w14:paraId="2884F89B" w14:textId="77777777" w:rsidR="00C444F1" w:rsidRDefault="00C444F1" w:rsidP="00200BA8">
            <w:pPr>
              <w:rPr>
                <w:lang w:val="sr-Cyrl-RS"/>
              </w:rPr>
            </w:pPr>
            <w:r w:rsidRPr="000A2CD1">
              <w:rPr>
                <w:lang w:val="sr-Cyrl-RS"/>
              </w:rPr>
              <w:t xml:space="preserve">   </w:t>
            </w:r>
          </w:p>
          <w:p w14:paraId="1042093C" w14:textId="77777777" w:rsidR="00C444F1" w:rsidRDefault="00C444F1" w:rsidP="00200BA8">
            <w:pPr>
              <w:rPr>
                <w:lang w:val="sr-Cyrl-RS"/>
              </w:rPr>
            </w:pPr>
          </w:p>
          <w:p w14:paraId="5068FBBE" w14:textId="77777777" w:rsidR="00C444F1" w:rsidRDefault="00C444F1" w:rsidP="00200BA8">
            <w:pPr>
              <w:rPr>
                <w:lang w:val="sr-Cyrl-RS"/>
              </w:rPr>
            </w:pPr>
          </w:p>
          <w:p w14:paraId="668E83A9" w14:textId="77777777" w:rsidR="00C444F1" w:rsidRDefault="00C444F1" w:rsidP="00200BA8">
            <w:pPr>
              <w:rPr>
                <w:lang w:val="sr-Cyrl-RS"/>
              </w:rPr>
            </w:pPr>
          </w:p>
          <w:p w14:paraId="045DC9DB" w14:textId="77777777" w:rsidR="00C444F1" w:rsidRDefault="00C444F1" w:rsidP="00200BA8">
            <w:pPr>
              <w:rPr>
                <w:lang w:val="sr-Cyrl-RS"/>
              </w:rPr>
            </w:pPr>
          </w:p>
          <w:p w14:paraId="1D1599C6" w14:textId="77777777" w:rsidR="00C444F1" w:rsidRDefault="00C444F1" w:rsidP="00200BA8">
            <w:pPr>
              <w:rPr>
                <w:lang w:val="sr-Cyrl-RS"/>
              </w:rPr>
            </w:pPr>
          </w:p>
          <w:p w14:paraId="60B8F1C8" w14:textId="77777777" w:rsidR="00C444F1" w:rsidRDefault="00C444F1" w:rsidP="00200BA8">
            <w:pPr>
              <w:rPr>
                <w:lang w:val="sr-Cyrl-RS"/>
              </w:rPr>
            </w:pPr>
          </w:p>
          <w:p w14:paraId="32206FFB" w14:textId="77777777" w:rsidR="00C444F1" w:rsidRDefault="00C444F1" w:rsidP="00200BA8">
            <w:pPr>
              <w:rPr>
                <w:lang w:val="sr-Cyrl-RS"/>
              </w:rPr>
            </w:pPr>
          </w:p>
          <w:p w14:paraId="2174C05C" w14:textId="77777777" w:rsidR="00C444F1" w:rsidRDefault="00C444F1" w:rsidP="00200BA8">
            <w:pPr>
              <w:rPr>
                <w:lang w:val="sr-Cyrl-RS"/>
              </w:rPr>
            </w:pPr>
          </w:p>
          <w:p w14:paraId="17044A8A" w14:textId="77777777" w:rsidR="00C444F1" w:rsidRPr="000A2CD1" w:rsidRDefault="00C444F1" w:rsidP="00200BA8">
            <w:r w:rsidRPr="000A2CD1">
              <w:t>7.</w:t>
            </w:r>
          </w:p>
          <w:p w14:paraId="1AAC3DB1" w14:textId="77777777" w:rsidR="00C444F1" w:rsidRPr="000A2CD1" w:rsidRDefault="00C444F1" w:rsidP="00200BA8"/>
          <w:p w14:paraId="5CC7738F" w14:textId="77777777" w:rsidR="00C444F1" w:rsidRPr="000A2CD1" w:rsidRDefault="00C444F1" w:rsidP="00200BA8"/>
          <w:p w14:paraId="6AA920FE" w14:textId="77777777" w:rsidR="00C444F1" w:rsidRPr="000A2CD1" w:rsidRDefault="00C444F1" w:rsidP="00200BA8"/>
          <w:p w14:paraId="7563ADA0" w14:textId="77777777" w:rsidR="00C444F1" w:rsidRPr="000A2CD1" w:rsidRDefault="00C444F1" w:rsidP="00200BA8"/>
          <w:p w14:paraId="0C08CEE9" w14:textId="77777777" w:rsidR="00C444F1" w:rsidRPr="000A2CD1" w:rsidRDefault="00C444F1" w:rsidP="00200BA8"/>
          <w:p w14:paraId="48F676D1" w14:textId="77777777" w:rsidR="00C444F1" w:rsidRPr="000A2CD1" w:rsidRDefault="00C444F1" w:rsidP="00200BA8">
            <w:pPr>
              <w:jc w:val="center"/>
            </w:pPr>
          </w:p>
        </w:tc>
        <w:tc>
          <w:tcPr>
            <w:tcW w:w="1710" w:type="dxa"/>
            <w:vAlign w:val="center"/>
          </w:tcPr>
          <w:p w14:paraId="32391647" w14:textId="77777777" w:rsidR="00C444F1" w:rsidRPr="00713582" w:rsidRDefault="00C444F1" w:rsidP="00200BA8">
            <w:pPr>
              <w:rPr>
                <w:b/>
              </w:rPr>
            </w:pPr>
          </w:p>
          <w:p w14:paraId="53188047" w14:textId="77777777" w:rsidR="00C444F1" w:rsidRPr="00713582" w:rsidRDefault="00C444F1" w:rsidP="00200BA8">
            <w:pPr>
              <w:rPr>
                <w:b/>
              </w:rPr>
            </w:pPr>
            <w:r w:rsidRPr="00713582">
              <w:rPr>
                <w:b/>
              </w:rPr>
              <w:t>Relationships</w:t>
            </w:r>
          </w:p>
          <w:p w14:paraId="6DFDFF81" w14:textId="77777777" w:rsidR="00C444F1" w:rsidRPr="00713582" w:rsidRDefault="00C444F1" w:rsidP="00200BA8">
            <w:pPr>
              <w:rPr>
                <w:b/>
                <w:lang w:val="sr-Cyrl-RS"/>
              </w:rPr>
            </w:pPr>
            <w:r w:rsidRPr="00713582">
              <w:rPr>
                <w:b/>
                <w:lang w:val="sr-Cyrl-RS"/>
              </w:rPr>
              <w:t>+</w:t>
            </w:r>
          </w:p>
          <w:p w14:paraId="443FDE4A" w14:textId="77777777" w:rsidR="00C444F1" w:rsidRPr="00713582" w:rsidRDefault="00C444F1" w:rsidP="00200BA8">
            <w:pPr>
              <w:rPr>
                <w:b/>
                <w:lang w:val="en-GB"/>
              </w:rPr>
            </w:pPr>
            <w:r w:rsidRPr="00713582">
              <w:rPr>
                <w:b/>
                <w:lang w:val="en-GB"/>
              </w:rPr>
              <w:t>Second Conditional</w:t>
            </w:r>
          </w:p>
          <w:p w14:paraId="613FA269" w14:textId="77777777" w:rsidR="00C444F1" w:rsidRPr="00713582" w:rsidRDefault="00C444F1" w:rsidP="00200BA8">
            <w:pPr>
              <w:rPr>
                <w:b/>
                <w:lang w:val="en-GB"/>
              </w:rPr>
            </w:pPr>
            <w:r w:rsidRPr="00713582">
              <w:rPr>
                <w:b/>
                <w:lang w:val="en-GB"/>
              </w:rPr>
              <w:t>+</w:t>
            </w:r>
          </w:p>
          <w:p w14:paraId="614674B4" w14:textId="77777777" w:rsidR="00C444F1" w:rsidRPr="00713582" w:rsidRDefault="00C444F1" w:rsidP="00200BA8">
            <w:pPr>
              <w:rPr>
                <w:b/>
                <w:lang w:val="en-GB"/>
              </w:rPr>
            </w:pPr>
            <w:r w:rsidRPr="00713582">
              <w:rPr>
                <w:b/>
                <w:lang w:val="en-GB"/>
              </w:rPr>
              <w:t>Comparison of adverbs</w:t>
            </w:r>
          </w:p>
          <w:p w14:paraId="66F80012" w14:textId="77777777" w:rsidR="00C444F1" w:rsidRPr="00713582" w:rsidRDefault="00C444F1" w:rsidP="00200BA8">
            <w:pPr>
              <w:rPr>
                <w:highlight w:val="yellow"/>
              </w:rPr>
            </w:pPr>
          </w:p>
          <w:p w14:paraId="532794D8" w14:textId="77777777" w:rsidR="00C444F1" w:rsidRPr="00713582" w:rsidRDefault="00C444F1" w:rsidP="00200BA8">
            <w:pPr>
              <w:rPr>
                <w:lang w:val="en-GB"/>
              </w:rPr>
            </w:pPr>
            <w:r w:rsidRPr="00713582">
              <w:rPr>
                <w:lang w:val="sr-Cyrl-RS"/>
              </w:rPr>
              <w:t>Описивање будућих радњи; исказивање просторних односа;</w:t>
            </w:r>
          </w:p>
          <w:p w14:paraId="3086084C" w14:textId="77777777" w:rsidR="00C444F1" w:rsidRPr="00713582" w:rsidRDefault="00C444F1" w:rsidP="00200BA8">
            <w:pPr>
              <w:rPr>
                <w:lang w:val="sr-Cyrl-RS"/>
              </w:rPr>
            </w:pPr>
            <w:r w:rsidRPr="00713582">
              <w:rPr>
                <w:lang w:val="sr-Cyrl-RS"/>
              </w:rPr>
              <w:t>давање информација о себи и другима;</w:t>
            </w:r>
          </w:p>
          <w:p w14:paraId="20F91FAE" w14:textId="77777777" w:rsidR="00C444F1" w:rsidRPr="00713582" w:rsidRDefault="00C444F1" w:rsidP="00200BA8">
            <w:pPr>
              <w:rPr>
                <w:b/>
                <w:lang w:val="sr-Cyrl-RS"/>
              </w:rPr>
            </w:pPr>
            <w:r w:rsidRPr="00713582">
              <w:rPr>
                <w:lang w:val="sr-Cyrl-RS"/>
              </w:rPr>
              <w:t>разумевање и давање упутстава.</w:t>
            </w:r>
          </w:p>
          <w:p w14:paraId="10412869" w14:textId="77777777" w:rsidR="00C444F1" w:rsidRPr="00713582" w:rsidRDefault="00C444F1" w:rsidP="00200BA8">
            <w:pPr>
              <w:rPr>
                <w:lang w:val="sr-Cyrl-CS"/>
              </w:rPr>
            </w:pPr>
          </w:p>
          <w:p w14:paraId="2EB80196" w14:textId="77777777" w:rsidR="00C444F1" w:rsidRPr="00713582" w:rsidRDefault="00C444F1" w:rsidP="00200BA8">
            <w:pPr>
              <w:rPr>
                <w:lang w:val="sr-Cyrl-CS"/>
              </w:rPr>
            </w:pPr>
          </w:p>
          <w:p w14:paraId="6421AF3B" w14:textId="77777777" w:rsidR="00C444F1" w:rsidRPr="00713582" w:rsidRDefault="00C444F1" w:rsidP="00200BA8">
            <w:pPr>
              <w:rPr>
                <w:lang w:val="sr-Cyrl-CS"/>
              </w:rPr>
            </w:pPr>
          </w:p>
        </w:tc>
        <w:tc>
          <w:tcPr>
            <w:tcW w:w="1530" w:type="dxa"/>
            <w:vAlign w:val="center"/>
          </w:tcPr>
          <w:p w14:paraId="7B4C5F2B" w14:textId="77777777" w:rsidR="00C444F1" w:rsidRPr="00713582" w:rsidRDefault="00C444F1" w:rsidP="00200BA8">
            <w:pPr>
              <w:spacing w:line="0" w:lineRule="atLeast"/>
              <w:rPr>
                <w:lang w:val="sr-Cyrl-RS"/>
              </w:rPr>
            </w:pPr>
            <w:r w:rsidRPr="00713582">
              <w:rPr>
                <w:lang w:val="sr-Cyrl-RS"/>
              </w:rPr>
              <w:t>Сарадња; Комуникација; Компетенција за учење; Естетичка компетенција;</w:t>
            </w:r>
          </w:p>
          <w:p w14:paraId="3BEBF4AD" w14:textId="77777777" w:rsidR="00C444F1" w:rsidRPr="00713582" w:rsidRDefault="00C444F1" w:rsidP="00200BA8">
            <w:pPr>
              <w:spacing w:line="0" w:lineRule="atLeast"/>
              <w:rPr>
                <w:lang w:val="sr-Cyrl-RS"/>
              </w:rPr>
            </w:pPr>
            <w:r w:rsidRPr="00713582">
              <w:rPr>
                <w:lang w:val="sr-Cyrl-RS"/>
              </w:rPr>
              <w:t>Решавање проблема;</w:t>
            </w:r>
          </w:p>
          <w:p w14:paraId="661654A8" w14:textId="77777777" w:rsidR="00C444F1" w:rsidRPr="00713582" w:rsidRDefault="00C444F1" w:rsidP="00200BA8">
            <w:pPr>
              <w:spacing w:line="0" w:lineRule="atLeast"/>
              <w:rPr>
                <w:lang w:val="sr-Cyrl-RS"/>
              </w:rPr>
            </w:pPr>
            <w:r w:rsidRPr="00713582">
              <w:rPr>
                <w:lang w:val="sr-Cyrl-RS"/>
              </w:rPr>
              <w:t>Одговорно учешће у демократском друштву; Рад са подацима и информацијама; Дигитална компетенција; Предузимљивост и оријентација ка предузетништву</w:t>
            </w:r>
          </w:p>
          <w:p w14:paraId="01BA99A3" w14:textId="77777777" w:rsidR="00C444F1" w:rsidRPr="00713582" w:rsidRDefault="00C444F1" w:rsidP="00200BA8">
            <w:pPr>
              <w:spacing w:line="0" w:lineRule="atLeast"/>
              <w:rPr>
                <w:lang w:val="sr-Cyrl-RS"/>
              </w:rPr>
            </w:pPr>
          </w:p>
        </w:tc>
        <w:tc>
          <w:tcPr>
            <w:tcW w:w="3060" w:type="dxa"/>
          </w:tcPr>
          <w:p w14:paraId="6EA4A534" w14:textId="77777777" w:rsidR="00C444F1" w:rsidRPr="00713582" w:rsidRDefault="00C444F1" w:rsidP="00200BA8">
            <w:pPr>
              <w:rPr>
                <w:lang w:val="sr-Cyrl-RS"/>
              </w:rPr>
            </w:pPr>
            <w:r w:rsidRPr="00FC3BA8">
              <w:rPr>
                <w:lang w:val="sr-Cyrl-RS"/>
              </w:rPr>
              <w:t>Изразе и речи који се односе на тему; језичке структуре - If you climb on my back, I’ll carry you. If I run away, the lion will catch me. If you don’t look after your mobile, someone will steall it. (First Conditional) If I were you, I would go to bed earlier. If I had money, I would buy a new car. If I won the lottеry, I would give all the money to charity. (Second Conditional) As soon as I finish these emails, I’ll go to the travel agency. We’ll finish all our work before we leave. After we check in, I’ll have a game of golf. (Future time clauses) The dog sleeps quietly. He was running happily. She is speaking fantastically. She swims well. She greeted me most politely of all. He speaks English more fluently now than last year. (Творба и поређење прилога); текстове и дијалоге који се односе на тему и интеркултурне садржаје (слушају, читају, говоре и пишу).</w:t>
            </w:r>
          </w:p>
        </w:tc>
        <w:tc>
          <w:tcPr>
            <w:tcW w:w="3415" w:type="dxa"/>
          </w:tcPr>
          <w:p w14:paraId="3D62B56D" w14:textId="77777777" w:rsidR="00C444F1" w:rsidRPr="00713582" w:rsidRDefault="00C444F1" w:rsidP="00200BA8">
            <w:pPr>
              <w:contextualSpacing/>
              <w:rPr>
                <w:lang w:val="sr-Cyrl-RS"/>
              </w:rPr>
            </w:pPr>
            <w:r w:rsidRPr="00713582">
              <w:rPr>
                <w:lang w:val="sr-Cyrl-RS"/>
              </w:rPr>
              <w:t>По завршетку теме ученици ће бити у стању да:</w:t>
            </w:r>
          </w:p>
          <w:p w14:paraId="0ED6F8FB" w14:textId="77777777" w:rsidR="00C444F1" w:rsidRPr="00713582" w:rsidRDefault="00C444F1" w:rsidP="00200BA8">
            <w:pPr>
              <w:contextualSpacing/>
            </w:pPr>
            <w:r w:rsidRPr="00713582">
              <w:t xml:space="preserve">- </w:t>
            </w:r>
            <w:proofErr w:type="spellStart"/>
            <w:r w:rsidRPr="00713582">
              <w:t>препознају</w:t>
            </w:r>
            <w:proofErr w:type="spellEnd"/>
            <w:r w:rsidRPr="00713582">
              <w:t xml:space="preserve"> и </w:t>
            </w:r>
            <w:proofErr w:type="spellStart"/>
            <w:r w:rsidRPr="00713582">
              <w:t>именују</w:t>
            </w:r>
            <w:proofErr w:type="spellEnd"/>
            <w:r w:rsidRPr="00713582">
              <w:t xml:space="preserve"> </w:t>
            </w:r>
            <w:proofErr w:type="spellStart"/>
            <w:r w:rsidRPr="00713582">
              <w:t>појмове</w:t>
            </w:r>
            <w:proofErr w:type="spellEnd"/>
            <w:r w:rsidRPr="00713582">
              <w:t xml:space="preserve"> </w:t>
            </w:r>
            <w:proofErr w:type="spellStart"/>
            <w:r w:rsidRPr="00713582">
              <w:t>који</w:t>
            </w:r>
            <w:proofErr w:type="spellEnd"/>
            <w:r w:rsidRPr="00713582">
              <w:t xml:space="preserve"> </w:t>
            </w:r>
            <w:proofErr w:type="spellStart"/>
            <w:r w:rsidRPr="00713582">
              <w:t>се</w:t>
            </w:r>
            <w:proofErr w:type="spellEnd"/>
            <w:r w:rsidRPr="00713582">
              <w:t xml:space="preserve"> </w:t>
            </w:r>
            <w:proofErr w:type="spellStart"/>
            <w:r w:rsidRPr="00713582">
              <w:t>односе</w:t>
            </w:r>
            <w:proofErr w:type="spellEnd"/>
            <w:r w:rsidRPr="00713582">
              <w:t xml:space="preserve"> </w:t>
            </w:r>
            <w:proofErr w:type="spellStart"/>
            <w:r w:rsidRPr="00713582">
              <w:t>на</w:t>
            </w:r>
            <w:proofErr w:type="spellEnd"/>
            <w:r w:rsidRPr="00713582">
              <w:t xml:space="preserve"> </w:t>
            </w:r>
            <w:proofErr w:type="spellStart"/>
            <w:r w:rsidRPr="00713582">
              <w:t>тему</w:t>
            </w:r>
            <w:proofErr w:type="spellEnd"/>
            <w:r w:rsidRPr="00713582">
              <w:t>;</w:t>
            </w:r>
          </w:p>
          <w:p w14:paraId="681A7B9D" w14:textId="77777777" w:rsidR="00C444F1" w:rsidRPr="00713582" w:rsidRDefault="00C444F1" w:rsidP="00200BA8">
            <w:pPr>
              <w:rPr>
                <w:highlight w:val="yellow"/>
              </w:rPr>
            </w:pPr>
            <w:r w:rsidRPr="00713582">
              <w:t xml:space="preserve">- </w:t>
            </w:r>
            <w:r w:rsidRPr="00713582">
              <w:rPr>
                <w:lang w:val="sr-Cyrl-RS"/>
              </w:rPr>
              <w:t>разумеју једноставније исказе који се односе на одлуке, обећања, планове, намере и предвиђања и реагују на њих</w:t>
            </w:r>
            <w:r w:rsidRPr="00713582">
              <w:t>;</w:t>
            </w:r>
          </w:p>
          <w:p w14:paraId="5B052C58" w14:textId="77777777" w:rsidR="00C444F1" w:rsidRPr="00713582" w:rsidRDefault="00C444F1" w:rsidP="00200BA8">
            <w:pPr>
              <w:rPr>
                <w:highlight w:val="yellow"/>
              </w:rPr>
            </w:pPr>
            <w:r w:rsidRPr="00713582">
              <w:t xml:space="preserve">- </w:t>
            </w:r>
            <w:r w:rsidRPr="00713582">
              <w:rPr>
                <w:lang w:val="sr-Cyrl-RS"/>
              </w:rPr>
              <w:t>размене једноставније исказе у вези са обећањима, одлукама, плановима, намерама и предвиђањима</w:t>
            </w:r>
            <w:r w:rsidRPr="00713582">
              <w:t>;</w:t>
            </w:r>
          </w:p>
          <w:p w14:paraId="708324E6" w14:textId="77777777" w:rsidR="00C444F1" w:rsidRPr="00713582" w:rsidRDefault="00C444F1" w:rsidP="00200BA8">
            <w:pPr>
              <w:rPr>
                <w:lang w:val="sr-Cyrl-RS"/>
              </w:rPr>
            </w:pPr>
            <w:r w:rsidRPr="00713582">
              <w:rPr>
                <w:lang w:val="sr-Cyrl-RS"/>
              </w:rPr>
              <w:t>- разумеју једноставнија питања која се односе на оријентацију/положај предмета, бића и места у простору и правац кретања и одговоре на њих;</w:t>
            </w:r>
          </w:p>
          <w:p w14:paraId="722B9233" w14:textId="77777777" w:rsidR="00C444F1" w:rsidRPr="00713582" w:rsidRDefault="00C444F1" w:rsidP="00200BA8">
            <w:pPr>
              <w:rPr>
                <w:lang w:val="sr-Cyrl-RS"/>
              </w:rPr>
            </w:pPr>
            <w:r w:rsidRPr="00713582">
              <w:rPr>
                <w:lang w:val="sr-Cyrl-RS"/>
              </w:rPr>
              <w:t>- затраже и разумеју обавештења о положају предмета, бића и места у простору и правцу кретања;</w:t>
            </w:r>
          </w:p>
          <w:p w14:paraId="0C94981B" w14:textId="77777777" w:rsidR="00C444F1" w:rsidRPr="00713582" w:rsidRDefault="00C444F1" w:rsidP="00200BA8">
            <w:pPr>
              <w:rPr>
                <w:lang w:val="sr-Cyrl-RS"/>
              </w:rPr>
            </w:pPr>
            <w:r w:rsidRPr="00713582">
              <w:rPr>
                <w:lang w:val="sr-Cyrl-RS"/>
              </w:rPr>
              <w:t>- опишу правац кретања и просторне односе једноставнијим, везаним исказима;</w:t>
            </w:r>
          </w:p>
          <w:p w14:paraId="3B9BF4BD" w14:textId="77777777" w:rsidR="00C444F1" w:rsidRPr="00713582" w:rsidRDefault="00C444F1" w:rsidP="00200BA8">
            <w:pPr>
              <w:rPr>
                <w:lang w:val="sr-Cyrl-RS"/>
              </w:rPr>
            </w:pPr>
            <w:r w:rsidRPr="00713582">
              <w:rPr>
                <w:lang w:val="sr-Cyrl-RS"/>
              </w:rPr>
              <w:t>- у неколико везаних исказа саопште информације о себи и другима;</w:t>
            </w:r>
          </w:p>
          <w:p w14:paraId="6908C196" w14:textId="77777777" w:rsidR="00C444F1" w:rsidRPr="00713582" w:rsidRDefault="00C444F1" w:rsidP="00200BA8">
            <w:pPr>
              <w:rPr>
                <w:lang w:val="sr-Cyrl-RS"/>
              </w:rPr>
            </w:pPr>
            <w:r w:rsidRPr="00713582">
              <w:rPr>
                <w:lang w:val="sr-Cyrl-RS"/>
              </w:rPr>
              <w:t>- разумеју и следе једноставнија упутства у вези с уобичајеним ситуацијама из свакодневног живота;</w:t>
            </w:r>
          </w:p>
          <w:p w14:paraId="0FF789E9" w14:textId="77777777" w:rsidR="00C444F1" w:rsidRPr="00713582" w:rsidRDefault="00C444F1" w:rsidP="00200BA8">
            <w:pPr>
              <w:rPr>
                <w:lang w:val="sr-Cyrl-RS"/>
              </w:rPr>
            </w:pPr>
            <w:r w:rsidRPr="00713582">
              <w:rPr>
                <w:lang w:val="sr-Cyrl-RS"/>
              </w:rPr>
              <w:t>- пруже једноставнија упутства у вези с уобичајеним ситуацијама из свакодневног живота;</w:t>
            </w:r>
          </w:p>
          <w:p w14:paraId="26727122" w14:textId="77777777" w:rsidR="00C444F1" w:rsidRPr="00713582" w:rsidRDefault="00C444F1" w:rsidP="00200BA8">
            <w:pPr>
              <w:rPr>
                <w:lang w:val="sr-Cyrl-RS"/>
              </w:rPr>
            </w:pPr>
            <w:r w:rsidRPr="00713582">
              <w:t xml:space="preserve">- </w:t>
            </w:r>
            <w:proofErr w:type="spellStart"/>
            <w:r w:rsidRPr="00713582">
              <w:t>разумеју</w:t>
            </w:r>
            <w:proofErr w:type="spellEnd"/>
            <w:r w:rsidRPr="00713582">
              <w:t xml:space="preserve"> </w:t>
            </w:r>
            <w:proofErr w:type="spellStart"/>
            <w:r w:rsidRPr="00713582">
              <w:t>сличности</w:t>
            </w:r>
            <w:proofErr w:type="spellEnd"/>
            <w:r w:rsidRPr="00713582">
              <w:t xml:space="preserve"> и </w:t>
            </w:r>
            <w:proofErr w:type="spellStart"/>
            <w:r w:rsidRPr="00713582">
              <w:t>разлике</w:t>
            </w:r>
            <w:proofErr w:type="spellEnd"/>
            <w:r w:rsidRPr="00713582">
              <w:t xml:space="preserve"> у </w:t>
            </w:r>
            <w:proofErr w:type="spellStart"/>
            <w:r w:rsidRPr="00713582">
              <w:t>начину</w:t>
            </w:r>
            <w:proofErr w:type="spellEnd"/>
            <w:r w:rsidRPr="00713582">
              <w:t xml:space="preserve"> </w:t>
            </w:r>
            <w:proofErr w:type="spellStart"/>
            <w:r w:rsidRPr="00713582">
              <w:t>провођења</w:t>
            </w:r>
            <w:proofErr w:type="spellEnd"/>
            <w:r w:rsidRPr="00713582">
              <w:t xml:space="preserve"> </w:t>
            </w:r>
            <w:proofErr w:type="spellStart"/>
            <w:r w:rsidRPr="00713582">
              <w:t>слободног</w:t>
            </w:r>
            <w:proofErr w:type="spellEnd"/>
            <w:r w:rsidRPr="00713582">
              <w:t xml:space="preserve"> </w:t>
            </w:r>
            <w:proofErr w:type="spellStart"/>
            <w:r w:rsidRPr="00713582">
              <w:t>времена</w:t>
            </w:r>
            <w:proofErr w:type="spellEnd"/>
            <w:r w:rsidRPr="00713582">
              <w:t xml:space="preserve"> у ВБ и </w:t>
            </w:r>
            <w:proofErr w:type="spellStart"/>
            <w:r w:rsidRPr="00713582">
              <w:t>код</w:t>
            </w:r>
            <w:proofErr w:type="spellEnd"/>
            <w:r w:rsidRPr="00713582">
              <w:t xml:space="preserve"> </w:t>
            </w:r>
            <w:proofErr w:type="spellStart"/>
            <w:r w:rsidRPr="00713582">
              <w:t>нас</w:t>
            </w:r>
            <w:proofErr w:type="spellEnd"/>
            <w:r w:rsidRPr="00713582">
              <w:rPr>
                <w:lang w:val="sr-Cyrl-RS"/>
              </w:rPr>
              <w:t>.</w:t>
            </w:r>
          </w:p>
        </w:tc>
      </w:tr>
    </w:tbl>
    <w:p w14:paraId="691A337D" w14:textId="77777777" w:rsidR="00FA6CFA" w:rsidRDefault="00FA6CFA">
      <w:pPr>
        <w:spacing w:after="160" w:line="259" w:lineRule="auto"/>
        <w:rPr>
          <w:b/>
          <w:bCs/>
          <w:sz w:val="24"/>
          <w:szCs w:val="24"/>
          <w:lang w:val="sr-Cyrl-CS"/>
        </w:rPr>
      </w:pPr>
      <w:r>
        <w:rPr>
          <w:b/>
          <w:bCs/>
          <w:sz w:val="24"/>
          <w:szCs w:val="24"/>
          <w:lang w:val="sr-Cyrl-CS"/>
        </w:rPr>
        <w:br w:type="page"/>
      </w:r>
    </w:p>
    <w:p w14:paraId="148737DB" w14:textId="3870BB8D" w:rsidR="00F3552C" w:rsidRDefault="00F3552C" w:rsidP="00F3552C">
      <w:pPr>
        <w:jc w:val="center"/>
        <w:rPr>
          <w:b/>
          <w:sz w:val="24"/>
          <w:szCs w:val="24"/>
          <w:lang w:val="sr-Cyrl-CS"/>
        </w:rPr>
      </w:pPr>
      <w:r>
        <w:rPr>
          <w:b/>
          <w:sz w:val="24"/>
          <w:szCs w:val="24"/>
          <w:lang w:val="sr-Cyrl-CS"/>
        </w:rPr>
        <w:lastRenderedPageBreak/>
        <w:t xml:space="preserve">ОБРАЗОВНИ </w:t>
      </w:r>
      <w:r w:rsidRPr="00005995">
        <w:rPr>
          <w:b/>
          <w:sz w:val="24"/>
          <w:szCs w:val="24"/>
          <w:lang w:val="sr-Cyrl-CS"/>
        </w:rPr>
        <w:t xml:space="preserve">СТАНДАРДИ: </w:t>
      </w:r>
      <w:r>
        <w:rPr>
          <w:b/>
          <w:sz w:val="24"/>
          <w:szCs w:val="24"/>
          <w:u w:val="single"/>
          <w:lang w:val="sr-Cyrl-CS"/>
        </w:rPr>
        <w:t>ЕНГЛЕСКИ ЈЕЗИК-</w:t>
      </w:r>
      <w:r w:rsidRPr="005F5ACE">
        <w:rPr>
          <w:b/>
          <w:sz w:val="24"/>
          <w:szCs w:val="24"/>
          <w:lang w:val="sr-Cyrl-CS"/>
        </w:rPr>
        <w:t>7.</w:t>
      </w:r>
      <w:r w:rsidRPr="00005995">
        <w:rPr>
          <w:b/>
          <w:sz w:val="24"/>
          <w:szCs w:val="24"/>
          <w:lang w:val="sr-Cyrl-CS"/>
        </w:rPr>
        <w:t xml:space="preserve">  разред</w:t>
      </w:r>
    </w:p>
    <w:p w14:paraId="57D7F1EE" w14:textId="77777777" w:rsidR="00F3552C" w:rsidRPr="00005995" w:rsidRDefault="00F3552C" w:rsidP="00F3552C">
      <w:pPr>
        <w:jc w:val="center"/>
        <w:rPr>
          <w:b/>
          <w:sz w:val="24"/>
          <w:szCs w:val="24"/>
          <w:lang w:val="sr-Cyrl-CS"/>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2614"/>
        <w:gridCol w:w="2795"/>
        <w:gridCol w:w="3690"/>
      </w:tblGrid>
      <w:tr w:rsidR="00F3552C" w:rsidRPr="00280B1F" w14:paraId="2DCE2CB3" w14:textId="77777777" w:rsidTr="00F3552C">
        <w:trPr>
          <w:jc w:val="center"/>
        </w:trPr>
        <w:tc>
          <w:tcPr>
            <w:tcW w:w="1341" w:type="dxa"/>
            <w:shd w:val="clear" w:color="auto" w:fill="auto"/>
          </w:tcPr>
          <w:p w14:paraId="0AA6C3AA" w14:textId="77777777" w:rsidR="00F3552C" w:rsidRPr="00280B1F" w:rsidRDefault="00F3552C" w:rsidP="00200BA8">
            <w:pPr>
              <w:rPr>
                <w:b/>
                <w:lang w:val="sr-Latn-CS"/>
              </w:rPr>
            </w:pPr>
          </w:p>
        </w:tc>
        <w:tc>
          <w:tcPr>
            <w:tcW w:w="2614" w:type="dxa"/>
            <w:shd w:val="clear" w:color="auto" w:fill="auto"/>
          </w:tcPr>
          <w:p w14:paraId="3AACFCD1" w14:textId="77777777" w:rsidR="00F3552C" w:rsidRPr="00280B1F" w:rsidRDefault="00F3552C" w:rsidP="00200BA8">
            <w:pPr>
              <w:rPr>
                <w:lang w:val="sr-Cyrl-RS"/>
              </w:rPr>
            </w:pPr>
            <w:r w:rsidRPr="00280B1F">
              <w:rPr>
                <w:lang w:val="sr-Cyrl-RS"/>
              </w:rPr>
              <w:t>Оснвни ниво</w:t>
            </w:r>
          </w:p>
        </w:tc>
        <w:tc>
          <w:tcPr>
            <w:tcW w:w="2795" w:type="dxa"/>
            <w:shd w:val="clear" w:color="auto" w:fill="auto"/>
          </w:tcPr>
          <w:p w14:paraId="196BB046" w14:textId="77777777" w:rsidR="00F3552C" w:rsidRPr="00280B1F" w:rsidRDefault="00F3552C" w:rsidP="00200BA8">
            <w:pPr>
              <w:pStyle w:val="NormalWeb"/>
              <w:shd w:val="clear" w:color="auto" w:fill="FFFFFF"/>
              <w:spacing w:before="0" w:beforeAutospacing="0" w:after="0" w:afterAutospacing="0"/>
              <w:ind w:firstLine="480"/>
              <w:rPr>
                <w:color w:val="333333"/>
                <w:sz w:val="18"/>
                <w:szCs w:val="18"/>
                <w:lang w:val="sr-Cyrl-RS"/>
              </w:rPr>
            </w:pPr>
            <w:r w:rsidRPr="00280B1F">
              <w:rPr>
                <w:color w:val="333333"/>
                <w:sz w:val="18"/>
                <w:szCs w:val="18"/>
                <w:lang w:val="sr-Cyrl-RS"/>
              </w:rPr>
              <w:t>Средњи ниво</w:t>
            </w:r>
          </w:p>
        </w:tc>
        <w:tc>
          <w:tcPr>
            <w:tcW w:w="3690" w:type="dxa"/>
            <w:shd w:val="clear" w:color="auto" w:fill="auto"/>
          </w:tcPr>
          <w:p w14:paraId="535638CF" w14:textId="77777777" w:rsidR="00F3552C" w:rsidRPr="00280B1F" w:rsidRDefault="00F3552C" w:rsidP="00200BA8">
            <w:pPr>
              <w:pStyle w:val="NormalWeb"/>
              <w:shd w:val="clear" w:color="auto" w:fill="FFFFFF"/>
              <w:spacing w:before="0" w:beforeAutospacing="0" w:after="0" w:afterAutospacing="0"/>
              <w:ind w:firstLine="480"/>
              <w:rPr>
                <w:color w:val="333333"/>
                <w:sz w:val="18"/>
                <w:szCs w:val="18"/>
                <w:lang w:val="sr-Cyrl-RS"/>
              </w:rPr>
            </w:pPr>
            <w:r w:rsidRPr="00280B1F">
              <w:rPr>
                <w:color w:val="333333"/>
                <w:sz w:val="18"/>
                <w:szCs w:val="18"/>
                <w:lang w:val="sr-Cyrl-RS"/>
              </w:rPr>
              <w:t>Напредни ниво</w:t>
            </w:r>
          </w:p>
        </w:tc>
      </w:tr>
      <w:tr w:rsidR="00F3552C" w:rsidRPr="00280B1F" w14:paraId="4CCE914C" w14:textId="77777777" w:rsidTr="00F3552C">
        <w:trPr>
          <w:jc w:val="center"/>
        </w:trPr>
        <w:tc>
          <w:tcPr>
            <w:tcW w:w="1341" w:type="dxa"/>
            <w:shd w:val="clear" w:color="auto" w:fill="auto"/>
          </w:tcPr>
          <w:p w14:paraId="59959E26" w14:textId="77777777" w:rsidR="00F3552C" w:rsidRPr="00280B1F" w:rsidRDefault="00F3552C" w:rsidP="00200BA8">
            <w:pPr>
              <w:rPr>
                <w:b/>
              </w:rPr>
            </w:pPr>
            <w:r w:rsidRPr="00280B1F">
              <w:rPr>
                <w:b/>
                <w:lang w:val="sr-Latn-CS"/>
              </w:rPr>
              <w:t xml:space="preserve">                 1. </w:t>
            </w:r>
            <w:r w:rsidRPr="00280B1F">
              <w:rPr>
                <w:b/>
              </w:rPr>
              <w:t>Introduction</w:t>
            </w:r>
          </w:p>
          <w:p w14:paraId="5BE110D0" w14:textId="77777777" w:rsidR="00F3552C" w:rsidRPr="00280B1F" w:rsidRDefault="00F3552C" w:rsidP="00200BA8">
            <w:pPr>
              <w:rPr>
                <w:b/>
                <w:bCs/>
                <w:color w:val="333333"/>
                <w:shd w:val="clear" w:color="auto" w:fill="FFFFFF"/>
              </w:rPr>
            </w:pPr>
          </w:p>
        </w:tc>
        <w:tc>
          <w:tcPr>
            <w:tcW w:w="2614" w:type="dxa"/>
            <w:shd w:val="clear" w:color="auto" w:fill="auto"/>
          </w:tcPr>
          <w:p w14:paraId="644EE2D0" w14:textId="77777777" w:rsidR="00F3552C" w:rsidRPr="00280B1F" w:rsidRDefault="00F3552C" w:rsidP="00200BA8">
            <w:pPr>
              <w:rPr>
                <w:lang w:val="sr-Cyrl-CS"/>
              </w:rPr>
            </w:pPr>
            <w:r w:rsidRPr="00280B1F">
              <w:rPr>
                <w:lang w:val="sr-Cyrl-CS"/>
              </w:rPr>
              <w:t>ПСТ.1.1.1. Разуме фреквентне речи и једноставне изразе у јасно контекстуализованом и спором говору које се односе на тему (представљање).</w:t>
            </w:r>
          </w:p>
          <w:p w14:paraId="41602AF1" w14:textId="77777777" w:rsidR="00F3552C" w:rsidRPr="00280B1F" w:rsidRDefault="00F3552C" w:rsidP="00200BA8">
            <w:pPr>
              <w:rPr>
                <w:lang w:val="sr-Cyrl-CS"/>
              </w:rPr>
            </w:pPr>
            <w:r w:rsidRPr="00280B1F">
              <w:rPr>
                <w:lang w:val="sr-Cyrl-CS"/>
              </w:rPr>
              <w:t>ПСТ.1.1.2. Разуме једноставне поруке и питања која се односе на једноставне информације и непосредно окружење (описивање свакодневних и тренутних радњи)</w:t>
            </w:r>
          </w:p>
          <w:p w14:paraId="215C302D" w14:textId="77777777" w:rsidR="00F3552C" w:rsidRPr="00280B1F" w:rsidRDefault="00F3552C" w:rsidP="00200BA8">
            <w:pPr>
              <w:rPr>
                <w:lang w:val="sr-Cyrl-CS"/>
              </w:rPr>
            </w:pPr>
            <w:r w:rsidRPr="00280B1F">
              <w:rPr>
                <w:lang w:val="sr-Cyrl-CS"/>
              </w:rPr>
              <w:t>ПСТ.1.1.7. Разуме кратке поруке које се односе на једноставне информације и непосредно окружење (нпр. писма, мејлови итд.)</w:t>
            </w:r>
          </w:p>
          <w:p w14:paraId="68B0F2E8" w14:textId="77777777" w:rsidR="00F3552C" w:rsidRPr="00280B1F" w:rsidRDefault="00F3552C" w:rsidP="00200BA8">
            <w:pPr>
              <w:rPr>
                <w:lang w:val="sr-Cyrl-CS"/>
              </w:rPr>
            </w:pPr>
            <w:r w:rsidRPr="00280B1F">
              <w:rPr>
                <w:lang w:val="sr-Cyrl-CS"/>
              </w:rPr>
              <w:t>ПСТ.1.1.11. Уз дуже паузе и уз помоћ саговорника, саопштава основне информације о себи и свом непосредном окружењу користећи кратке једноставне исказе.</w:t>
            </w:r>
          </w:p>
          <w:p w14:paraId="67638FD6" w14:textId="77777777" w:rsidR="00F3552C" w:rsidRPr="00060621" w:rsidRDefault="00F3552C" w:rsidP="00200BA8">
            <w:pPr>
              <w:pStyle w:val="NormalWeb"/>
              <w:shd w:val="clear" w:color="auto" w:fill="FFFFFF"/>
              <w:spacing w:before="0" w:beforeAutospacing="0" w:after="150" w:afterAutospacing="0"/>
              <w:rPr>
                <w:color w:val="333333"/>
                <w:sz w:val="18"/>
                <w:szCs w:val="18"/>
              </w:rPr>
            </w:pPr>
            <w:r w:rsidRPr="00280B1F">
              <w:rPr>
                <w:color w:val="333333"/>
                <w:sz w:val="18"/>
                <w:szCs w:val="18"/>
              </w:rPr>
              <w:t xml:space="preserve">ПСТ.1.2.2. </w:t>
            </w:r>
            <w:proofErr w:type="spellStart"/>
            <w:r w:rsidRPr="00280B1F">
              <w:rPr>
                <w:color w:val="333333"/>
                <w:sz w:val="18"/>
                <w:szCs w:val="18"/>
              </w:rPr>
              <w:t>Пра</w:t>
            </w:r>
            <w:r>
              <w:rPr>
                <w:color w:val="333333"/>
                <w:sz w:val="18"/>
                <w:szCs w:val="18"/>
              </w:rPr>
              <w:t>вилно</w:t>
            </w:r>
            <w:proofErr w:type="spellEnd"/>
            <w:r>
              <w:rPr>
                <w:color w:val="333333"/>
                <w:sz w:val="18"/>
                <w:szCs w:val="18"/>
              </w:rPr>
              <w:t xml:space="preserve"> </w:t>
            </w:r>
            <w:proofErr w:type="spellStart"/>
            <w:r>
              <w:rPr>
                <w:color w:val="333333"/>
                <w:sz w:val="18"/>
                <w:szCs w:val="18"/>
              </w:rPr>
              <w:t>записује</w:t>
            </w:r>
            <w:proofErr w:type="spellEnd"/>
            <w:r>
              <w:rPr>
                <w:color w:val="333333"/>
                <w:sz w:val="18"/>
                <w:szCs w:val="18"/>
              </w:rPr>
              <w:t xml:space="preserve"> </w:t>
            </w:r>
            <w:proofErr w:type="spellStart"/>
            <w:r>
              <w:rPr>
                <w:color w:val="333333"/>
                <w:sz w:val="18"/>
                <w:szCs w:val="18"/>
              </w:rPr>
              <w:t>познату</w:t>
            </w:r>
            <w:proofErr w:type="spellEnd"/>
            <w:r>
              <w:rPr>
                <w:color w:val="333333"/>
                <w:sz w:val="18"/>
                <w:szCs w:val="18"/>
              </w:rPr>
              <w:t xml:space="preserve"> </w:t>
            </w:r>
            <w:proofErr w:type="spellStart"/>
            <w:r>
              <w:rPr>
                <w:color w:val="333333"/>
                <w:sz w:val="18"/>
                <w:szCs w:val="18"/>
              </w:rPr>
              <w:t>лексику</w:t>
            </w:r>
            <w:proofErr w:type="spellEnd"/>
            <w:r>
              <w:rPr>
                <w:color w:val="333333"/>
                <w:sz w:val="18"/>
                <w:szCs w:val="18"/>
              </w:rPr>
              <w:t>.</w:t>
            </w:r>
          </w:p>
          <w:p w14:paraId="7191F19C" w14:textId="77777777" w:rsidR="00F3552C" w:rsidRPr="00280B1F" w:rsidRDefault="00F3552C" w:rsidP="00200BA8">
            <w:pPr>
              <w:rPr>
                <w:lang w:val="sr-Cyrl-CS"/>
              </w:rPr>
            </w:pPr>
          </w:p>
        </w:tc>
        <w:tc>
          <w:tcPr>
            <w:tcW w:w="2795" w:type="dxa"/>
            <w:shd w:val="clear" w:color="auto" w:fill="auto"/>
          </w:tcPr>
          <w:p w14:paraId="06EEEAF5"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ПСТ.2.1.1. </w:t>
            </w:r>
            <w:proofErr w:type="spellStart"/>
            <w:r w:rsidRPr="00280B1F">
              <w:rPr>
                <w:color w:val="333333"/>
                <w:sz w:val="18"/>
                <w:szCs w:val="18"/>
              </w:rPr>
              <w:t>Разуме</w:t>
            </w:r>
            <w:proofErr w:type="spellEnd"/>
            <w:r w:rsidRPr="00280B1F">
              <w:rPr>
                <w:color w:val="333333"/>
                <w:sz w:val="18"/>
                <w:szCs w:val="18"/>
              </w:rPr>
              <w:t xml:space="preserve"> </w:t>
            </w:r>
            <w:proofErr w:type="spellStart"/>
            <w:r w:rsidRPr="00280B1F">
              <w:rPr>
                <w:color w:val="333333"/>
                <w:sz w:val="18"/>
                <w:szCs w:val="18"/>
              </w:rPr>
              <w:t>краће</w:t>
            </w:r>
            <w:proofErr w:type="spellEnd"/>
            <w:r w:rsidRPr="00280B1F">
              <w:rPr>
                <w:color w:val="333333"/>
                <w:sz w:val="18"/>
                <w:szCs w:val="18"/>
              </w:rPr>
              <w:t xml:space="preserve"> </w:t>
            </w:r>
            <w:proofErr w:type="spellStart"/>
            <w:r w:rsidRPr="00280B1F">
              <w:rPr>
                <w:color w:val="333333"/>
                <w:sz w:val="18"/>
                <w:szCs w:val="18"/>
              </w:rPr>
              <w:t>низове</w:t>
            </w:r>
            <w:proofErr w:type="spellEnd"/>
            <w:r w:rsidRPr="00280B1F">
              <w:rPr>
                <w:color w:val="333333"/>
                <w:sz w:val="18"/>
                <w:szCs w:val="18"/>
              </w:rPr>
              <w:t xml:space="preserve"> (2–3) </w:t>
            </w:r>
            <w:proofErr w:type="spellStart"/>
            <w:r w:rsidRPr="00280B1F">
              <w:rPr>
                <w:color w:val="333333"/>
                <w:sz w:val="18"/>
                <w:szCs w:val="18"/>
              </w:rPr>
              <w:t>саопштења</w:t>
            </w:r>
            <w:proofErr w:type="spellEnd"/>
            <w:r w:rsidRPr="00280B1F">
              <w:rPr>
                <w:color w:val="333333"/>
                <w:sz w:val="18"/>
                <w:szCs w:val="18"/>
              </w:rPr>
              <w:t xml:space="preserve">, </w:t>
            </w:r>
            <w:proofErr w:type="spellStart"/>
            <w:r w:rsidRPr="00280B1F">
              <w:rPr>
                <w:color w:val="333333"/>
                <w:sz w:val="18"/>
                <w:szCs w:val="18"/>
              </w:rPr>
              <w:t>упутстава</w:t>
            </w:r>
            <w:proofErr w:type="spellEnd"/>
            <w:r w:rsidRPr="00280B1F">
              <w:rPr>
                <w:color w:val="333333"/>
                <w:sz w:val="18"/>
                <w:szCs w:val="18"/>
              </w:rPr>
              <w:t xml:space="preserve">, </w:t>
            </w:r>
            <w:proofErr w:type="spellStart"/>
            <w:r w:rsidRPr="00280B1F">
              <w:rPr>
                <w:color w:val="333333"/>
                <w:sz w:val="18"/>
                <w:szCs w:val="18"/>
              </w:rPr>
              <w:t>молби</w:t>
            </w:r>
            <w:proofErr w:type="spellEnd"/>
            <w:r w:rsidRPr="00280B1F">
              <w:rPr>
                <w:color w:val="333333"/>
                <w:sz w:val="18"/>
                <w:szCs w:val="18"/>
              </w:rPr>
              <w:t xml:space="preserve"> </w:t>
            </w:r>
            <w:proofErr w:type="spellStart"/>
            <w:r w:rsidRPr="00280B1F">
              <w:rPr>
                <w:color w:val="333333"/>
                <w:sz w:val="18"/>
                <w:szCs w:val="18"/>
              </w:rPr>
              <w:t>који</w:t>
            </w:r>
            <w:proofErr w:type="spellEnd"/>
            <w:r w:rsidRPr="00280B1F">
              <w:rPr>
                <w:color w:val="333333"/>
                <w:sz w:val="18"/>
                <w:szCs w:val="18"/>
              </w:rPr>
              <w:t xml:space="preserve"> </w:t>
            </w:r>
            <w:proofErr w:type="spellStart"/>
            <w:r w:rsidRPr="00280B1F">
              <w:rPr>
                <w:color w:val="333333"/>
                <w:sz w:val="18"/>
                <w:szCs w:val="18"/>
              </w:rPr>
              <w:t>се</w:t>
            </w:r>
            <w:proofErr w:type="spellEnd"/>
            <w:r w:rsidRPr="00280B1F">
              <w:rPr>
                <w:color w:val="333333"/>
                <w:sz w:val="18"/>
                <w:szCs w:val="18"/>
              </w:rPr>
              <w:t xml:space="preserve"> </w:t>
            </w:r>
            <w:proofErr w:type="spellStart"/>
            <w:r w:rsidRPr="00280B1F">
              <w:rPr>
                <w:color w:val="333333"/>
                <w:sz w:val="18"/>
                <w:szCs w:val="18"/>
              </w:rPr>
              <w:t>односе</w:t>
            </w:r>
            <w:proofErr w:type="spellEnd"/>
            <w:r w:rsidRPr="00280B1F">
              <w:rPr>
                <w:color w:val="333333"/>
                <w:sz w:val="18"/>
                <w:szCs w:val="18"/>
              </w:rPr>
              <w:t xml:space="preserve"> </w:t>
            </w:r>
            <w:proofErr w:type="spellStart"/>
            <w:r w:rsidRPr="00280B1F">
              <w:rPr>
                <w:color w:val="333333"/>
                <w:sz w:val="18"/>
                <w:szCs w:val="18"/>
              </w:rPr>
              <w:t>на</w:t>
            </w:r>
            <w:proofErr w:type="spellEnd"/>
            <w:r w:rsidRPr="00280B1F">
              <w:rPr>
                <w:color w:val="333333"/>
                <w:sz w:val="18"/>
                <w:szCs w:val="18"/>
              </w:rPr>
              <w:t xml:space="preserve"> </w:t>
            </w:r>
            <w:proofErr w:type="spellStart"/>
            <w:r w:rsidRPr="00280B1F">
              <w:rPr>
                <w:color w:val="333333"/>
                <w:sz w:val="18"/>
                <w:szCs w:val="18"/>
              </w:rPr>
              <w:t>његове</w:t>
            </w:r>
            <w:proofErr w:type="spellEnd"/>
            <w:r w:rsidRPr="00280B1F">
              <w:rPr>
                <w:color w:val="333333"/>
                <w:sz w:val="18"/>
                <w:szCs w:val="18"/>
              </w:rPr>
              <w:t xml:space="preserve"> </w:t>
            </w:r>
            <w:proofErr w:type="spellStart"/>
            <w:r w:rsidRPr="00280B1F">
              <w:rPr>
                <w:color w:val="333333"/>
                <w:sz w:val="18"/>
                <w:szCs w:val="18"/>
              </w:rPr>
              <w:t>потребе</w:t>
            </w:r>
            <w:proofErr w:type="spellEnd"/>
            <w:r w:rsidRPr="00280B1F">
              <w:rPr>
                <w:color w:val="333333"/>
                <w:sz w:val="18"/>
                <w:szCs w:val="18"/>
              </w:rPr>
              <w:t xml:space="preserve"> и </w:t>
            </w:r>
            <w:proofErr w:type="spellStart"/>
            <w:r w:rsidRPr="00280B1F">
              <w:rPr>
                <w:color w:val="333333"/>
                <w:sz w:val="18"/>
                <w:szCs w:val="18"/>
              </w:rPr>
              <w:t>интересовања</w:t>
            </w:r>
            <w:proofErr w:type="spellEnd"/>
            <w:r w:rsidRPr="00280B1F">
              <w:rPr>
                <w:color w:val="333333"/>
                <w:sz w:val="18"/>
                <w:szCs w:val="18"/>
              </w:rPr>
              <w:t>.</w:t>
            </w:r>
          </w:p>
          <w:p w14:paraId="16B86118"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ПСТ.2.1.6. </w:t>
            </w:r>
            <w:proofErr w:type="spellStart"/>
            <w:r w:rsidRPr="00280B1F">
              <w:rPr>
                <w:color w:val="333333"/>
                <w:sz w:val="18"/>
                <w:szCs w:val="18"/>
              </w:rPr>
              <w:t>Разуме</w:t>
            </w:r>
            <w:proofErr w:type="spellEnd"/>
            <w:r w:rsidRPr="00280B1F">
              <w:rPr>
                <w:color w:val="333333"/>
                <w:sz w:val="18"/>
                <w:szCs w:val="18"/>
              </w:rPr>
              <w:t xml:space="preserve"> </w:t>
            </w:r>
            <w:proofErr w:type="spellStart"/>
            <w:r w:rsidRPr="00280B1F">
              <w:rPr>
                <w:color w:val="333333"/>
                <w:sz w:val="18"/>
                <w:szCs w:val="18"/>
              </w:rPr>
              <w:t>општи</w:t>
            </w:r>
            <w:proofErr w:type="spellEnd"/>
            <w:r w:rsidRPr="00280B1F">
              <w:rPr>
                <w:color w:val="333333"/>
                <w:sz w:val="18"/>
                <w:szCs w:val="18"/>
              </w:rPr>
              <w:t xml:space="preserve"> </w:t>
            </w:r>
            <w:proofErr w:type="spellStart"/>
            <w:r w:rsidRPr="00280B1F">
              <w:rPr>
                <w:color w:val="333333"/>
                <w:sz w:val="18"/>
                <w:szCs w:val="18"/>
              </w:rPr>
              <w:t>смисао</w:t>
            </w:r>
            <w:proofErr w:type="spellEnd"/>
            <w:r w:rsidRPr="00280B1F">
              <w:rPr>
                <w:color w:val="333333"/>
                <w:sz w:val="18"/>
                <w:szCs w:val="18"/>
              </w:rPr>
              <w:t xml:space="preserve"> и </w:t>
            </w:r>
            <w:proofErr w:type="spellStart"/>
            <w:r w:rsidRPr="00280B1F">
              <w:rPr>
                <w:color w:val="333333"/>
                <w:sz w:val="18"/>
                <w:szCs w:val="18"/>
              </w:rPr>
              <w:t>главне</w:t>
            </w:r>
            <w:proofErr w:type="spellEnd"/>
            <w:r w:rsidRPr="00280B1F">
              <w:rPr>
                <w:color w:val="333333"/>
                <w:sz w:val="18"/>
                <w:szCs w:val="18"/>
              </w:rPr>
              <w:t xml:space="preserve"> </w:t>
            </w:r>
            <w:proofErr w:type="spellStart"/>
            <w:r w:rsidRPr="00280B1F">
              <w:rPr>
                <w:color w:val="333333"/>
                <w:sz w:val="18"/>
                <w:szCs w:val="18"/>
              </w:rPr>
              <w:t>информације</w:t>
            </w:r>
            <w:proofErr w:type="spellEnd"/>
            <w:r w:rsidRPr="00280B1F">
              <w:rPr>
                <w:color w:val="333333"/>
                <w:sz w:val="18"/>
                <w:szCs w:val="18"/>
              </w:rPr>
              <w:t xml:space="preserve"> у </w:t>
            </w:r>
            <w:proofErr w:type="spellStart"/>
            <w:r w:rsidRPr="00280B1F">
              <w:rPr>
                <w:color w:val="333333"/>
                <w:sz w:val="18"/>
                <w:szCs w:val="18"/>
              </w:rPr>
              <w:t>краћим</w:t>
            </w:r>
            <w:proofErr w:type="spellEnd"/>
            <w:r w:rsidRPr="00280B1F">
              <w:rPr>
                <w:color w:val="333333"/>
                <w:sz w:val="18"/>
                <w:szCs w:val="18"/>
              </w:rPr>
              <w:t xml:space="preserve"> </w:t>
            </w:r>
            <w:proofErr w:type="spellStart"/>
            <w:r w:rsidRPr="00280B1F">
              <w:rPr>
                <w:color w:val="333333"/>
                <w:sz w:val="18"/>
                <w:szCs w:val="18"/>
              </w:rPr>
              <w:t>порукама</w:t>
            </w:r>
            <w:proofErr w:type="spellEnd"/>
            <w:r w:rsidRPr="00280B1F">
              <w:rPr>
                <w:color w:val="333333"/>
                <w:sz w:val="18"/>
                <w:szCs w:val="18"/>
              </w:rPr>
              <w:t xml:space="preserve">, </w:t>
            </w:r>
            <w:proofErr w:type="spellStart"/>
            <w:r w:rsidRPr="00280B1F">
              <w:rPr>
                <w:color w:val="333333"/>
                <w:sz w:val="18"/>
                <w:szCs w:val="18"/>
              </w:rPr>
              <w:t>писмима</w:t>
            </w:r>
            <w:proofErr w:type="spellEnd"/>
            <w:r w:rsidRPr="00280B1F">
              <w:rPr>
                <w:color w:val="333333"/>
                <w:sz w:val="18"/>
                <w:szCs w:val="18"/>
              </w:rPr>
              <w:t xml:space="preserve">, </w:t>
            </w:r>
            <w:proofErr w:type="spellStart"/>
            <w:r w:rsidRPr="00280B1F">
              <w:rPr>
                <w:color w:val="333333"/>
                <w:sz w:val="18"/>
                <w:szCs w:val="18"/>
              </w:rPr>
              <w:t>мејловима</w:t>
            </w:r>
            <w:proofErr w:type="spellEnd"/>
            <w:r w:rsidRPr="00280B1F">
              <w:rPr>
                <w:color w:val="333333"/>
                <w:sz w:val="18"/>
                <w:szCs w:val="18"/>
              </w:rPr>
              <w:t xml:space="preserve"> о </w:t>
            </w:r>
            <w:proofErr w:type="spellStart"/>
            <w:r w:rsidRPr="00280B1F">
              <w:rPr>
                <w:color w:val="333333"/>
                <w:sz w:val="18"/>
                <w:szCs w:val="18"/>
              </w:rPr>
              <w:t>блиским</w:t>
            </w:r>
            <w:proofErr w:type="spellEnd"/>
            <w:r w:rsidRPr="00280B1F">
              <w:rPr>
                <w:color w:val="333333"/>
                <w:sz w:val="18"/>
                <w:szCs w:val="18"/>
              </w:rPr>
              <w:t xml:space="preserve"> </w:t>
            </w:r>
            <w:proofErr w:type="spellStart"/>
            <w:r w:rsidRPr="00280B1F">
              <w:rPr>
                <w:color w:val="333333"/>
                <w:sz w:val="18"/>
                <w:szCs w:val="18"/>
              </w:rPr>
              <w:t>темама</w:t>
            </w:r>
            <w:proofErr w:type="spellEnd"/>
            <w:r w:rsidRPr="00280B1F">
              <w:rPr>
                <w:color w:val="333333"/>
                <w:sz w:val="18"/>
                <w:szCs w:val="18"/>
              </w:rPr>
              <w:t>.</w:t>
            </w:r>
          </w:p>
          <w:p w14:paraId="3A719003"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lang w:val="sr-Cyrl-RS"/>
              </w:rPr>
              <w:t>П</w:t>
            </w:r>
            <w:r w:rsidRPr="00280B1F">
              <w:rPr>
                <w:color w:val="333333"/>
                <w:sz w:val="18"/>
                <w:szCs w:val="18"/>
              </w:rPr>
              <w:t xml:space="preserve">СТ.2.1.19. </w:t>
            </w:r>
            <w:proofErr w:type="spellStart"/>
            <w:r w:rsidRPr="00280B1F">
              <w:rPr>
                <w:color w:val="333333"/>
                <w:sz w:val="18"/>
                <w:szCs w:val="18"/>
              </w:rPr>
              <w:t>Једноставним</w:t>
            </w:r>
            <w:proofErr w:type="spellEnd"/>
            <w:r w:rsidRPr="00280B1F">
              <w:rPr>
                <w:color w:val="333333"/>
                <w:sz w:val="18"/>
                <w:szCs w:val="18"/>
              </w:rPr>
              <w:t xml:space="preserve"> </w:t>
            </w:r>
            <w:proofErr w:type="spellStart"/>
            <w:r w:rsidRPr="00280B1F">
              <w:rPr>
                <w:color w:val="333333"/>
                <w:sz w:val="18"/>
                <w:szCs w:val="18"/>
              </w:rPr>
              <w:t>средствима</w:t>
            </w:r>
            <w:proofErr w:type="spellEnd"/>
            <w:r w:rsidRPr="00280B1F">
              <w:rPr>
                <w:color w:val="333333"/>
                <w:sz w:val="18"/>
                <w:szCs w:val="18"/>
              </w:rPr>
              <w:t xml:space="preserve"> </w:t>
            </w:r>
            <w:proofErr w:type="spellStart"/>
            <w:r w:rsidRPr="00280B1F">
              <w:rPr>
                <w:color w:val="333333"/>
                <w:sz w:val="18"/>
                <w:szCs w:val="18"/>
              </w:rPr>
              <w:t>описује</w:t>
            </w:r>
            <w:proofErr w:type="spellEnd"/>
            <w:r w:rsidRPr="00280B1F">
              <w:rPr>
                <w:color w:val="333333"/>
                <w:sz w:val="18"/>
                <w:szCs w:val="18"/>
              </w:rPr>
              <w:t xml:space="preserve"> </w:t>
            </w:r>
            <w:proofErr w:type="spellStart"/>
            <w:r w:rsidRPr="00280B1F">
              <w:rPr>
                <w:color w:val="333333"/>
                <w:sz w:val="18"/>
                <w:szCs w:val="18"/>
              </w:rPr>
              <w:t>или</w:t>
            </w:r>
            <w:proofErr w:type="spellEnd"/>
            <w:r w:rsidRPr="00280B1F">
              <w:rPr>
                <w:color w:val="333333"/>
                <w:sz w:val="18"/>
                <w:szCs w:val="18"/>
              </w:rPr>
              <w:t xml:space="preserve"> </w:t>
            </w:r>
            <w:proofErr w:type="spellStart"/>
            <w:r w:rsidRPr="00280B1F">
              <w:rPr>
                <w:color w:val="333333"/>
                <w:sz w:val="18"/>
                <w:szCs w:val="18"/>
              </w:rPr>
              <w:t>представља</w:t>
            </w:r>
            <w:proofErr w:type="spellEnd"/>
            <w:r w:rsidRPr="00280B1F">
              <w:rPr>
                <w:color w:val="333333"/>
                <w:sz w:val="18"/>
                <w:szCs w:val="18"/>
              </w:rPr>
              <w:t xml:space="preserve"> </w:t>
            </w:r>
            <w:proofErr w:type="spellStart"/>
            <w:r w:rsidRPr="00280B1F">
              <w:rPr>
                <w:color w:val="333333"/>
                <w:sz w:val="18"/>
                <w:szCs w:val="18"/>
              </w:rPr>
              <w:t>људе</w:t>
            </w:r>
            <w:proofErr w:type="spellEnd"/>
            <w:r w:rsidRPr="00280B1F">
              <w:rPr>
                <w:color w:val="333333"/>
                <w:sz w:val="18"/>
                <w:szCs w:val="18"/>
              </w:rPr>
              <w:t xml:space="preserve">, </w:t>
            </w:r>
            <w:proofErr w:type="spellStart"/>
            <w:r w:rsidRPr="00280B1F">
              <w:rPr>
                <w:color w:val="333333"/>
                <w:sz w:val="18"/>
                <w:szCs w:val="18"/>
              </w:rPr>
              <w:t>предмете</w:t>
            </w:r>
            <w:proofErr w:type="spellEnd"/>
            <w:r w:rsidRPr="00280B1F">
              <w:rPr>
                <w:color w:val="333333"/>
                <w:sz w:val="18"/>
                <w:szCs w:val="18"/>
              </w:rPr>
              <w:t xml:space="preserve"> у </w:t>
            </w:r>
            <w:proofErr w:type="spellStart"/>
            <w:r w:rsidRPr="00280B1F">
              <w:rPr>
                <w:color w:val="333333"/>
                <w:sz w:val="18"/>
                <w:szCs w:val="18"/>
              </w:rPr>
              <w:t>свакодневној</w:t>
            </w:r>
            <w:proofErr w:type="spellEnd"/>
            <w:r w:rsidRPr="00280B1F">
              <w:rPr>
                <w:color w:val="333333"/>
                <w:sz w:val="18"/>
                <w:szCs w:val="18"/>
              </w:rPr>
              <w:t xml:space="preserve"> </w:t>
            </w:r>
            <w:proofErr w:type="spellStart"/>
            <w:r w:rsidRPr="00280B1F">
              <w:rPr>
                <w:color w:val="333333"/>
                <w:sz w:val="18"/>
                <w:szCs w:val="18"/>
              </w:rPr>
              <w:t>употреби</w:t>
            </w:r>
            <w:proofErr w:type="spellEnd"/>
            <w:r w:rsidRPr="00280B1F">
              <w:rPr>
                <w:color w:val="333333"/>
                <w:sz w:val="18"/>
                <w:szCs w:val="18"/>
              </w:rPr>
              <w:t xml:space="preserve">, </w:t>
            </w:r>
            <w:proofErr w:type="spellStart"/>
            <w:r w:rsidRPr="00280B1F">
              <w:rPr>
                <w:color w:val="333333"/>
                <w:sz w:val="18"/>
                <w:szCs w:val="18"/>
              </w:rPr>
              <w:t>места</w:t>
            </w:r>
            <w:proofErr w:type="spellEnd"/>
            <w:r w:rsidRPr="00280B1F">
              <w:rPr>
                <w:color w:val="333333"/>
                <w:sz w:val="18"/>
                <w:szCs w:val="18"/>
              </w:rPr>
              <w:t xml:space="preserve">, </w:t>
            </w:r>
            <w:proofErr w:type="spellStart"/>
            <w:r w:rsidRPr="00280B1F">
              <w:rPr>
                <w:color w:val="333333"/>
                <w:sz w:val="18"/>
                <w:szCs w:val="18"/>
              </w:rPr>
              <w:t>уобичајене</w:t>
            </w:r>
            <w:proofErr w:type="spellEnd"/>
            <w:r w:rsidRPr="00280B1F">
              <w:rPr>
                <w:color w:val="333333"/>
                <w:sz w:val="18"/>
                <w:szCs w:val="18"/>
              </w:rPr>
              <w:t xml:space="preserve"> </w:t>
            </w:r>
            <w:proofErr w:type="spellStart"/>
            <w:r w:rsidRPr="00280B1F">
              <w:rPr>
                <w:color w:val="333333"/>
                <w:sz w:val="18"/>
                <w:szCs w:val="18"/>
              </w:rPr>
              <w:t>активност</w:t>
            </w:r>
            <w:proofErr w:type="spellEnd"/>
          </w:p>
          <w:p w14:paraId="31AEA912"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ПСТ.2.1.15. </w:t>
            </w:r>
            <w:proofErr w:type="spellStart"/>
            <w:r w:rsidRPr="00280B1F">
              <w:rPr>
                <w:color w:val="333333"/>
                <w:sz w:val="18"/>
                <w:szCs w:val="18"/>
              </w:rPr>
              <w:t>Поставља</w:t>
            </w:r>
            <w:proofErr w:type="spellEnd"/>
            <w:r w:rsidRPr="00280B1F">
              <w:rPr>
                <w:color w:val="333333"/>
                <w:sz w:val="18"/>
                <w:szCs w:val="18"/>
              </w:rPr>
              <w:t xml:space="preserve"> и </w:t>
            </w:r>
            <w:proofErr w:type="spellStart"/>
            <w:r w:rsidRPr="00280B1F">
              <w:rPr>
                <w:color w:val="333333"/>
                <w:sz w:val="18"/>
                <w:szCs w:val="18"/>
              </w:rPr>
              <w:t>одговара</w:t>
            </w:r>
            <w:proofErr w:type="spellEnd"/>
            <w:r w:rsidRPr="00280B1F">
              <w:rPr>
                <w:color w:val="333333"/>
                <w:sz w:val="18"/>
                <w:szCs w:val="18"/>
              </w:rPr>
              <w:t xml:space="preserve"> </w:t>
            </w:r>
            <w:proofErr w:type="spellStart"/>
            <w:r w:rsidRPr="00280B1F">
              <w:rPr>
                <w:color w:val="333333"/>
                <w:sz w:val="18"/>
                <w:szCs w:val="18"/>
              </w:rPr>
              <w:t>на</w:t>
            </w:r>
            <w:proofErr w:type="spellEnd"/>
            <w:r w:rsidRPr="00280B1F">
              <w:rPr>
                <w:color w:val="333333"/>
                <w:sz w:val="18"/>
                <w:szCs w:val="18"/>
              </w:rPr>
              <w:t xml:space="preserve"> 2–3 </w:t>
            </w:r>
            <w:proofErr w:type="spellStart"/>
            <w:r w:rsidRPr="00280B1F">
              <w:rPr>
                <w:color w:val="333333"/>
                <w:sz w:val="18"/>
                <w:szCs w:val="18"/>
              </w:rPr>
              <w:t>повезана</w:t>
            </w:r>
            <w:proofErr w:type="spellEnd"/>
            <w:r w:rsidRPr="00280B1F">
              <w:rPr>
                <w:color w:val="333333"/>
                <w:sz w:val="18"/>
                <w:szCs w:val="18"/>
              </w:rPr>
              <w:t xml:space="preserve"> </w:t>
            </w:r>
            <w:proofErr w:type="spellStart"/>
            <w:r w:rsidRPr="00280B1F">
              <w:rPr>
                <w:color w:val="333333"/>
                <w:sz w:val="18"/>
                <w:szCs w:val="18"/>
              </w:rPr>
              <w:t>питања</w:t>
            </w:r>
            <w:proofErr w:type="spellEnd"/>
            <w:r w:rsidRPr="00280B1F">
              <w:rPr>
                <w:color w:val="333333"/>
                <w:sz w:val="18"/>
                <w:szCs w:val="18"/>
              </w:rPr>
              <w:t xml:space="preserve">, о </w:t>
            </w:r>
            <w:proofErr w:type="spellStart"/>
            <w:r w:rsidRPr="00280B1F">
              <w:rPr>
                <w:color w:val="333333"/>
                <w:sz w:val="18"/>
                <w:szCs w:val="18"/>
              </w:rPr>
              <w:t>познатим</w:t>
            </w:r>
            <w:proofErr w:type="spellEnd"/>
            <w:r w:rsidRPr="00280B1F">
              <w:rPr>
                <w:color w:val="333333"/>
                <w:sz w:val="18"/>
                <w:szCs w:val="18"/>
              </w:rPr>
              <w:t xml:space="preserve"> </w:t>
            </w:r>
            <w:proofErr w:type="spellStart"/>
            <w:r w:rsidRPr="00280B1F">
              <w:rPr>
                <w:color w:val="333333"/>
                <w:sz w:val="18"/>
                <w:szCs w:val="18"/>
              </w:rPr>
              <w:t>темама</w:t>
            </w:r>
            <w:proofErr w:type="spellEnd"/>
          </w:p>
          <w:p w14:paraId="1498D32F" w14:textId="77777777" w:rsidR="00F3552C" w:rsidRPr="00280B1F" w:rsidRDefault="00F3552C" w:rsidP="00200BA8">
            <w:pPr>
              <w:pStyle w:val="NormalWeb"/>
              <w:shd w:val="clear" w:color="auto" w:fill="FFFFFF"/>
              <w:spacing w:before="0" w:beforeAutospacing="0" w:after="0" w:afterAutospacing="0"/>
              <w:jc w:val="both"/>
              <w:rPr>
                <w:color w:val="333333"/>
                <w:sz w:val="18"/>
                <w:szCs w:val="18"/>
              </w:rPr>
            </w:pPr>
            <w:r w:rsidRPr="00280B1F">
              <w:rPr>
                <w:color w:val="333333"/>
                <w:sz w:val="18"/>
                <w:szCs w:val="18"/>
              </w:rPr>
              <w:t xml:space="preserve">ПСТ.2.2.3. </w:t>
            </w:r>
            <w:proofErr w:type="spellStart"/>
            <w:r w:rsidRPr="00280B1F">
              <w:rPr>
                <w:color w:val="333333"/>
                <w:sz w:val="18"/>
                <w:szCs w:val="18"/>
              </w:rPr>
              <w:t>Познаје</w:t>
            </w:r>
            <w:proofErr w:type="spellEnd"/>
            <w:r w:rsidRPr="00280B1F">
              <w:rPr>
                <w:color w:val="333333"/>
                <w:sz w:val="18"/>
                <w:szCs w:val="18"/>
              </w:rPr>
              <w:t xml:space="preserve"> и </w:t>
            </w:r>
            <w:proofErr w:type="spellStart"/>
            <w:r w:rsidRPr="00280B1F">
              <w:rPr>
                <w:color w:val="333333"/>
                <w:sz w:val="18"/>
                <w:szCs w:val="18"/>
              </w:rPr>
              <w:t>користи</w:t>
            </w:r>
            <w:proofErr w:type="spellEnd"/>
            <w:r w:rsidRPr="00280B1F">
              <w:rPr>
                <w:color w:val="333333"/>
                <w:sz w:val="18"/>
                <w:szCs w:val="18"/>
              </w:rPr>
              <w:t xml:space="preserve"> </w:t>
            </w:r>
            <w:proofErr w:type="spellStart"/>
            <w:r w:rsidRPr="00280B1F">
              <w:rPr>
                <w:color w:val="333333"/>
                <w:sz w:val="18"/>
                <w:szCs w:val="18"/>
              </w:rPr>
              <w:t>једноставније</w:t>
            </w:r>
            <w:proofErr w:type="spellEnd"/>
            <w:r w:rsidRPr="00280B1F">
              <w:rPr>
                <w:color w:val="333333"/>
                <w:sz w:val="18"/>
                <w:szCs w:val="18"/>
              </w:rPr>
              <w:t xml:space="preserve"> </w:t>
            </w:r>
            <w:proofErr w:type="spellStart"/>
            <w:r w:rsidRPr="00280B1F">
              <w:rPr>
                <w:color w:val="333333"/>
                <w:sz w:val="18"/>
                <w:szCs w:val="18"/>
              </w:rPr>
              <w:t>граматичке</w:t>
            </w:r>
            <w:proofErr w:type="spellEnd"/>
            <w:r w:rsidRPr="00280B1F">
              <w:rPr>
                <w:color w:val="333333"/>
                <w:sz w:val="18"/>
                <w:szCs w:val="18"/>
              </w:rPr>
              <w:t xml:space="preserve"> </w:t>
            </w:r>
            <w:proofErr w:type="spellStart"/>
            <w:r w:rsidRPr="00280B1F">
              <w:rPr>
                <w:color w:val="333333"/>
                <w:sz w:val="18"/>
                <w:szCs w:val="18"/>
              </w:rPr>
              <w:t>елементе</w:t>
            </w:r>
            <w:proofErr w:type="spellEnd"/>
            <w:r w:rsidRPr="00280B1F">
              <w:rPr>
                <w:color w:val="333333"/>
                <w:sz w:val="18"/>
                <w:szCs w:val="18"/>
              </w:rPr>
              <w:t xml:space="preserve"> и </w:t>
            </w:r>
            <w:proofErr w:type="spellStart"/>
            <w:r w:rsidRPr="00280B1F">
              <w:rPr>
                <w:color w:val="333333"/>
                <w:sz w:val="18"/>
                <w:szCs w:val="18"/>
              </w:rPr>
              <w:t>конструкције</w:t>
            </w:r>
            <w:proofErr w:type="spellEnd"/>
            <w:r w:rsidRPr="00280B1F">
              <w:rPr>
                <w:color w:val="333333"/>
                <w:sz w:val="18"/>
                <w:szCs w:val="18"/>
              </w:rPr>
              <w:t>.</w:t>
            </w:r>
          </w:p>
          <w:p w14:paraId="45EA7C07" w14:textId="77777777" w:rsidR="00F3552C" w:rsidRPr="00280B1F" w:rsidRDefault="00F3552C" w:rsidP="00200BA8">
            <w:pPr>
              <w:pStyle w:val="NormalWeb"/>
              <w:shd w:val="clear" w:color="auto" w:fill="FFFFFF"/>
              <w:spacing w:before="0" w:beforeAutospacing="0" w:after="0" w:afterAutospacing="0"/>
              <w:jc w:val="both"/>
              <w:rPr>
                <w:color w:val="333333"/>
                <w:sz w:val="18"/>
                <w:szCs w:val="18"/>
              </w:rPr>
            </w:pPr>
            <w:r w:rsidRPr="00280B1F">
              <w:rPr>
                <w:color w:val="333333"/>
                <w:sz w:val="18"/>
                <w:szCs w:val="18"/>
              </w:rPr>
              <w:t xml:space="preserve">ПСТ.2.3.2. </w:t>
            </w:r>
            <w:proofErr w:type="spellStart"/>
            <w:r w:rsidRPr="00280B1F">
              <w:rPr>
                <w:color w:val="333333"/>
                <w:sz w:val="18"/>
                <w:szCs w:val="18"/>
              </w:rPr>
              <w:t>Познаје</w:t>
            </w:r>
            <w:proofErr w:type="spellEnd"/>
            <w:r w:rsidRPr="00280B1F">
              <w:rPr>
                <w:color w:val="333333"/>
                <w:sz w:val="18"/>
                <w:szCs w:val="18"/>
              </w:rPr>
              <w:t xml:space="preserve"> </w:t>
            </w:r>
            <w:proofErr w:type="spellStart"/>
            <w:r w:rsidRPr="00280B1F">
              <w:rPr>
                <w:color w:val="333333"/>
                <w:sz w:val="18"/>
                <w:szCs w:val="18"/>
              </w:rPr>
              <w:t>основне</w:t>
            </w:r>
            <w:proofErr w:type="spellEnd"/>
            <w:r w:rsidRPr="00280B1F">
              <w:rPr>
                <w:color w:val="333333"/>
                <w:sz w:val="18"/>
                <w:szCs w:val="18"/>
              </w:rPr>
              <w:t xml:space="preserve"> </w:t>
            </w:r>
            <w:proofErr w:type="spellStart"/>
            <w:r w:rsidRPr="00280B1F">
              <w:rPr>
                <w:color w:val="333333"/>
                <w:sz w:val="18"/>
                <w:szCs w:val="18"/>
              </w:rPr>
              <w:t>елементе</w:t>
            </w:r>
            <w:proofErr w:type="spellEnd"/>
            <w:r w:rsidRPr="00280B1F">
              <w:rPr>
                <w:color w:val="333333"/>
                <w:sz w:val="18"/>
                <w:szCs w:val="18"/>
              </w:rPr>
              <w:t xml:space="preserve"> у </w:t>
            </w:r>
            <w:proofErr w:type="spellStart"/>
            <w:r w:rsidRPr="00280B1F">
              <w:rPr>
                <w:color w:val="333333"/>
                <w:sz w:val="18"/>
                <w:szCs w:val="18"/>
              </w:rPr>
              <w:t>области</w:t>
            </w:r>
            <w:proofErr w:type="spellEnd"/>
            <w:r w:rsidRPr="00280B1F">
              <w:rPr>
                <w:color w:val="333333"/>
                <w:sz w:val="18"/>
                <w:szCs w:val="18"/>
              </w:rPr>
              <w:t xml:space="preserve"> </w:t>
            </w:r>
            <w:proofErr w:type="spellStart"/>
            <w:r w:rsidRPr="00280B1F">
              <w:rPr>
                <w:color w:val="333333"/>
                <w:sz w:val="18"/>
                <w:szCs w:val="18"/>
              </w:rPr>
              <w:t>умећа</w:t>
            </w:r>
            <w:proofErr w:type="spellEnd"/>
            <w:r w:rsidRPr="00280B1F">
              <w:rPr>
                <w:color w:val="333333"/>
                <w:sz w:val="18"/>
                <w:szCs w:val="18"/>
              </w:rPr>
              <w:t xml:space="preserve"> </w:t>
            </w:r>
            <w:proofErr w:type="spellStart"/>
            <w:r w:rsidRPr="00280B1F">
              <w:rPr>
                <w:color w:val="333333"/>
                <w:sz w:val="18"/>
                <w:szCs w:val="18"/>
              </w:rPr>
              <w:t>живљења</w:t>
            </w:r>
            <w:proofErr w:type="spellEnd"/>
            <w:r w:rsidRPr="00280B1F">
              <w:rPr>
                <w:color w:val="333333"/>
                <w:sz w:val="18"/>
                <w:szCs w:val="18"/>
              </w:rPr>
              <w:t xml:space="preserve"> (</w:t>
            </w:r>
            <w:proofErr w:type="spellStart"/>
            <w:r w:rsidRPr="00280B1F">
              <w:rPr>
                <w:color w:val="333333"/>
                <w:sz w:val="18"/>
                <w:szCs w:val="18"/>
              </w:rPr>
              <w:t>начин</w:t>
            </w:r>
            <w:proofErr w:type="spellEnd"/>
            <w:r w:rsidRPr="00280B1F">
              <w:rPr>
                <w:color w:val="333333"/>
                <w:sz w:val="18"/>
                <w:szCs w:val="18"/>
              </w:rPr>
              <w:t xml:space="preserve"> </w:t>
            </w:r>
            <w:proofErr w:type="spellStart"/>
            <w:r w:rsidRPr="00280B1F">
              <w:rPr>
                <w:color w:val="333333"/>
                <w:sz w:val="18"/>
                <w:szCs w:val="18"/>
              </w:rPr>
              <w:t>обраћања</w:t>
            </w:r>
            <w:proofErr w:type="spellEnd"/>
            <w:r w:rsidRPr="00280B1F">
              <w:rPr>
                <w:color w:val="333333"/>
                <w:sz w:val="18"/>
                <w:szCs w:val="18"/>
              </w:rPr>
              <w:t xml:space="preserve"> и </w:t>
            </w:r>
            <w:proofErr w:type="spellStart"/>
            <w:r w:rsidRPr="00280B1F">
              <w:rPr>
                <w:color w:val="333333"/>
                <w:sz w:val="18"/>
                <w:szCs w:val="18"/>
              </w:rPr>
              <w:t>поздравља</w:t>
            </w:r>
            <w:r>
              <w:rPr>
                <w:color w:val="333333"/>
                <w:sz w:val="18"/>
                <w:szCs w:val="18"/>
              </w:rPr>
              <w:t>ња</w:t>
            </w:r>
            <w:proofErr w:type="spellEnd"/>
            <w:r>
              <w:rPr>
                <w:color w:val="333333"/>
                <w:sz w:val="18"/>
                <w:szCs w:val="18"/>
              </w:rPr>
              <w:t xml:space="preserve">, </w:t>
            </w:r>
            <w:proofErr w:type="spellStart"/>
            <w:r>
              <w:rPr>
                <w:color w:val="333333"/>
                <w:sz w:val="18"/>
                <w:szCs w:val="18"/>
              </w:rPr>
              <w:t>тачност</w:t>
            </w:r>
            <w:proofErr w:type="spellEnd"/>
            <w:r>
              <w:rPr>
                <w:color w:val="333333"/>
                <w:sz w:val="18"/>
                <w:szCs w:val="18"/>
              </w:rPr>
              <w:t xml:space="preserve">, </w:t>
            </w:r>
            <w:proofErr w:type="spellStart"/>
            <w:r>
              <w:rPr>
                <w:color w:val="333333"/>
                <w:sz w:val="18"/>
                <w:szCs w:val="18"/>
              </w:rPr>
              <w:t>конвенције</w:t>
            </w:r>
            <w:proofErr w:type="spellEnd"/>
            <w:r>
              <w:rPr>
                <w:color w:val="333333"/>
                <w:sz w:val="18"/>
                <w:szCs w:val="18"/>
              </w:rPr>
              <w:t xml:space="preserve"> и </w:t>
            </w:r>
            <w:proofErr w:type="spellStart"/>
            <w:r>
              <w:rPr>
                <w:color w:val="333333"/>
                <w:sz w:val="18"/>
                <w:szCs w:val="18"/>
              </w:rPr>
              <w:t>сл</w:t>
            </w:r>
            <w:proofErr w:type="spellEnd"/>
            <w:r>
              <w:rPr>
                <w:color w:val="333333"/>
                <w:sz w:val="18"/>
                <w:szCs w:val="18"/>
              </w:rPr>
              <w:t>.).</w:t>
            </w:r>
          </w:p>
        </w:tc>
        <w:tc>
          <w:tcPr>
            <w:tcW w:w="3690" w:type="dxa"/>
            <w:shd w:val="clear" w:color="auto" w:fill="auto"/>
          </w:tcPr>
          <w:p w14:paraId="4FA4FD19"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ПСТ.3.1.2. </w:t>
            </w:r>
            <w:proofErr w:type="spellStart"/>
            <w:r w:rsidRPr="00280B1F">
              <w:rPr>
                <w:color w:val="333333"/>
                <w:sz w:val="18"/>
                <w:szCs w:val="18"/>
              </w:rPr>
              <w:t>Разуме</w:t>
            </w:r>
            <w:proofErr w:type="spellEnd"/>
            <w:r w:rsidRPr="00280B1F">
              <w:rPr>
                <w:color w:val="333333"/>
                <w:sz w:val="18"/>
                <w:szCs w:val="18"/>
              </w:rPr>
              <w:t xml:space="preserve"> </w:t>
            </w:r>
            <w:proofErr w:type="spellStart"/>
            <w:r w:rsidRPr="00280B1F">
              <w:rPr>
                <w:color w:val="333333"/>
                <w:sz w:val="18"/>
                <w:szCs w:val="18"/>
              </w:rPr>
              <w:t>основни</w:t>
            </w:r>
            <w:proofErr w:type="spellEnd"/>
            <w:r w:rsidRPr="00280B1F">
              <w:rPr>
                <w:color w:val="333333"/>
                <w:sz w:val="18"/>
                <w:szCs w:val="18"/>
              </w:rPr>
              <w:t xml:space="preserve"> </w:t>
            </w:r>
            <w:proofErr w:type="spellStart"/>
            <w:r w:rsidRPr="00280B1F">
              <w:rPr>
                <w:color w:val="333333"/>
                <w:sz w:val="18"/>
                <w:szCs w:val="18"/>
              </w:rPr>
              <w:t>смисао</w:t>
            </w:r>
            <w:proofErr w:type="spellEnd"/>
            <w:r w:rsidRPr="00280B1F">
              <w:rPr>
                <w:color w:val="333333"/>
                <w:sz w:val="18"/>
                <w:szCs w:val="18"/>
              </w:rPr>
              <w:t xml:space="preserve"> и </w:t>
            </w:r>
            <w:proofErr w:type="spellStart"/>
            <w:r w:rsidRPr="00280B1F">
              <w:rPr>
                <w:color w:val="333333"/>
                <w:sz w:val="18"/>
                <w:szCs w:val="18"/>
              </w:rPr>
              <w:t>главне</w:t>
            </w:r>
            <w:proofErr w:type="spellEnd"/>
            <w:r w:rsidRPr="00280B1F">
              <w:rPr>
                <w:color w:val="333333"/>
                <w:sz w:val="18"/>
                <w:szCs w:val="18"/>
              </w:rPr>
              <w:t xml:space="preserve"> </w:t>
            </w:r>
            <w:proofErr w:type="spellStart"/>
            <w:r w:rsidRPr="00280B1F">
              <w:rPr>
                <w:color w:val="333333"/>
                <w:sz w:val="18"/>
                <w:szCs w:val="18"/>
              </w:rPr>
              <w:t>информације</w:t>
            </w:r>
            <w:proofErr w:type="spellEnd"/>
            <w:r w:rsidRPr="00280B1F">
              <w:rPr>
                <w:color w:val="333333"/>
                <w:sz w:val="18"/>
                <w:szCs w:val="18"/>
              </w:rPr>
              <w:t xml:space="preserve"> у </w:t>
            </w:r>
            <w:proofErr w:type="spellStart"/>
            <w:r w:rsidRPr="00280B1F">
              <w:rPr>
                <w:color w:val="333333"/>
                <w:sz w:val="18"/>
                <w:szCs w:val="18"/>
              </w:rPr>
              <w:t>аутентичном</w:t>
            </w:r>
            <w:proofErr w:type="spellEnd"/>
            <w:r w:rsidRPr="00280B1F">
              <w:rPr>
                <w:color w:val="333333"/>
                <w:sz w:val="18"/>
                <w:szCs w:val="18"/>
              </w:rPr>
              <w:t xml:space="preserve"> </w:t>
            </w:r>
            <w:proofErr w:type="spellStart"/>
            <w:r w:rsidRPr="00280B1F">
              <w:rPr>
                <w:color w:val="333333"/>
                <w:sz w:val="18"/>
                <w:szCs w:val="18"/>
              </w:rPr>
              <w:t>разговору</w:t>
            </w:r>
            <w:proofErr w:type="spellEnd"/>
            <w:r w:rsidRPr="00280B1F">
              <w:rPr>
                <w:color w:val="333333"/>
                <w:sz w:val="18"/>
                <w:szCs w:val="18"/>
              </w:rPr>
              <w:t xml:space="preserve"> </w:t>
            </w:r>
            <w:proofErr w:type="spellStart"/>
            <w:r w:rsidRPr="00280B1F">
              <w:rPr>
                <w:color w:val="333333"/>
                <w:sz w:val="18"/>
                <w:szCs w:val="18"/>
              </w:rPr>
              <w:t>два</w:t>
            </w:r>
            <w:proofErr w:type="spellEnd"/>
            <w:r w:rsidRPr="00280B1F">
              <w:rPr>
                <w:color w:val="333333"/>
                <w:sz w:val="18"/>
                <w:szCs w:val="18"/>
              </w:rPr>
              <w:t xml:space="preserve"> </w:t>
            </w:r>
            <w:proofErr w:type="spellStart"/>
            <w:r w:rsidRPr="00280B1F">
              <w:rPr>
                <w:color w:val="333333"/>
                <w:sz w:val="18"/>
                <w:szCs w:val="18"/>
              </w:rPr>
              <w:t>или</w:t>
            </w:r>
            <w:proofErr w:type="spellEnd"/>
            <w:r w:rsidRPr="00280B1F">
              <w:rPr>
                <w:color w:val="333333"/>
                <w:sz w:val="18"/>
                <w:szCs w:val="18"/>
              </w:rPr>
              <w:t xml:space="preserve"> </w:t>
            </w:r>
            <w:proofErr w:type="spellStart"/>
            <w:r w:rsidRPr="00280B1F">
              <w:rPr>
                <w:color w:val="333333"/>
                <w:sz w:val="18"/>
                <w:szCs w:val="18"/>
              </w:rPr>
              <w:t>више</w:t>
            </w:r>
            <w:proofErr w:type="spellEnd"/>
            <w:r w:rsidRPr="00280B1F">
              <w:rPr>
                <w:color w:val="333333"/>
                <w:sz w:val="18"/>
                <w:szCs w:val="18"/>
              </w:rPr>
              <w:t xml:space="preserve"> (</w:t>
            </w:r>
            <w:proofErr w:type="spellStart"/>
            <w:r w:rsidRPr="00280B1F">
              <w:rPr>
                <w:color w:val="333333"/>
                <w:sz w:val="18"/>
                <w:szCs w:val="18"/>
              </w:rPr>
              <w:t>са</w:t>
            </w:r>
            <w:proofErr w:type="spellEnd"/>
            <w:r w:rsidRPr="00280B1F">
              <w:rPr>
                <w:color w:val="333333"/>
                <w:sz w:val="18"/>
                <w:szCs w:val="18"/>
              </w:rPr>
              <w:t>)</w:t>
            </w:r>
            <w:proofErr w:type="spellStart"/>
            <w:r w:rsidRPr="00280B1F">
              <w:rPr>
                <w:color w:val="333333"/>
                <w:sz w:val="18"/>
                <w:szCs w:val="18"/>
              </w:rPr>
              <w:t>говорника</w:t>
            </w:r>
            <w:proofErr w:type="spellEnd"/>
            <w:r w:rsidRPr="00280B1F">
              <w:rPr>
                <w:color w:val="333333"/>
                <w:sz w:val="18"/>
                <w:szCs w:val="18"/>
              </w:rPr>
              <w:t xml:space="preserve">, </w:t>
            </w:r>
            <w:proofErr w:type="spellStart"/>
            <w:r w:rsidRPr="00280B1F">
              <w:rPr>
                <w:color w:val="333333"/>
                <w:sz w:val="18"/>
                <w:szCs w:val="18"/>
              </w:rPr>
              <w:t>уколико</w:t>
            </w:r>
            <w:proofErr w:type="spellEnd"/>
            <w:r w:rsidRPr="00280B1F">
              <w:rPr>
                <w:color w:val="333333"/>
                <w:sz w:val="18"/>
                <w:szCs w:val="18"/>
              </w:rPr>
              <w:t xml:space="preserve"> </w:t>
            </w:r>
            <w:proofErr w:type="spellStart"/>
            <w:r w:rsidRPr="00280B1F">
              <w:rPr>
                <w:color w:val="333333"/>
                <w:sz w:val="18"/>
                <w:szCs w:val="18"/>
              </w:rPr>
              <w:t>се</w:t>
            </w:r>
            <w:proofErr w:type="spellEnd"/>
            <w:r w:rsidRPr="00280B1F">
              <w:rPr>
                <w:color w:val="333333"/>
                <w:sz w:val="18"/>
                <w:szCs w:val="18"/>
              </w:rPr>
              <w:t xml:space="preserve"> </w:t>
            </w:r>
            <w:proofErr w:type="spellStart"/>
            <w:r w:rsidRPr="00280B1F">
              <w:rPr>
                <w:color w:val="333333"/>
                <w:sz w:val="18"/>
                <w:szCs w:val="18"/>
              </w:rPr>
              <w:t>говори</w:t>
            </w:r>
            <w:proofErr w:type="spellEnd"/>
            <w:r w:rsidRPr="00280B1F">
              <w:rPr>
                <w:color w:val="333333"/>
                <w:sz w:val="18"/>
                <w:szCs w:val="18"/>
              </w:rPr>
              <w:t xml:space="preserve"> </w:t>
            </w:r>
            <w:proofErr w:type="spellStart"/>
            <w:r w:rsidRPr="00280B1F">
              <w:rPr>
                <w:color w:val="333333"/>
                <w:sz w:val="18"/>
                <w:szCs w:val="18"/>
              </w:rPr>
              <w:t>разговетно</w:t>
            </w:r>
            <w:proofErr w:type="spellEnd"/>
            <w:r w:rsidRPr="00280B1F">
              <w:rPr>
                <w:color w:val="333333"/>
                <w:sz w:val="18"/>
                <w:szCs w:val="18"/>
              </w:rPr>
              <w:t xml:space="preserve"> и </w:t>
            </w:r>
            <w:proofErr w:type="spellStart"/>
            <w:r w:rsidRPr="00280B1F">
              <w:rPr>
                <w:color w:val="333333"/>
                <w:sz w:val="18"/>
                <w:szCs w:val="18"/>
              </w:rPr>
              <w:t>умереним</w:t>
            </w:r>
            <w:proofErr w:type="spellEnd"/>
            <w:r w:rsidRPr="00280B1F">
              <w:rPr>
                <w:color w:val="333333"/>
                <w:sz w:val="18"/>
                <w:szCs w:val="18"/>
              </w:rPr>
              <w:t xml:space="preserve"> </w:t>
            </w:r>
            <w:proofErr w:type="spellStart"/>
            <w:r w:rsidRPr="00280B1F">
              <w:rPr>
                <w:color w:val="333333"/>
                <w:sz w:val="18"/>
                <w:szCs w:val="18"/>
              </w:rPr>
              <w:t>темпом</w:t>
            </w:r>
            <w:proofErr w:type="spellEnd"/>
            <w:r w:rsidRPr="00280B1F">
              <w:rPr>
                <w:color w:val="333333"/>
                <w:sz w:val="18"/>
                <w:szCs w:val="18"/>
              </w:rPr>
              <w:t>.</w:t>
            </w:r>
          </w:p>
          <w:p w14:paraId="078E78C9"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ПСТ.3.1.8. </w:t>
            </w:r>
            <w:proofErr w:type="spellStart"/>
            <w:r w:rsidRPr="00280B1F">
              <w:rPr>
                <w:color w:val="333333"/>
                <w:sz w:val="18"/>
                <w:szCs w:val="18"/>
              </w:rPr>
              <w:t>Разуме</w:t>
            </w:r>
            <w:proofErr w:type="spellEnd"/>
            <w:r w:rsidRPr="00280B1F">
              <w:rPr>
                <w:color w:val="333333"/>
                <w:sz w:val="18"/>
                <w:szCs w:val="18"/>
              </w:rPr>
              <w:t xml:space="preserve"> </w:t>
            </w:r>
            <w:proofErr w:type="spellStart"/>
            <w:r w:rsidRPr="00280B1F">
              <w:rPr>
                <w:color w:val="333333"/>
                <w:sz w:val="18"/>
                <w:szCs w:val="18"/>
              </w:rPr>
              <w:t>општи</w:t>
            </w:r>
            <w:proofErr w:type="spellEnd"/>
            <w:r w:rsidRPr="00280B1F">
              <w:rPr>
                <w:color w:val="333333"/>
                <w:sz w:val="18"/>
                <w:szCs w:val="18"/>
              </w:rPr>
              <w:t xml:space="preserve"> </w:t>
            </w:r>
            <w:proofErr w:type="spellStart"/>
            <w:r w:rsidRPr="00280B1F">
              <w:rPr>
                <w:color w:val="333333"/>
                <w:sz w:val="18"/>
                <w:szCs w:val="18"/>
              </w:rPr>
              <w:t>смисао</w:t>
            </w:r>
            <w:proofErr w:type="spellEnd"/>
            <w:r w:rsidRPr="00280B1F">
              <w:rPr>
                <w:color w:val="333333"/>
                <w:sz w:val="18"/>
                <w:szCs w:val="18"/>
              </w:rPr>
              <w:t xml:space="preserve"> и </w:t>
            </w:r>
            <w:proofErr w:type="spellStart"/>
            <w:r w:rsidRPr="00280B1F">
              <w:rPr>
                <w:color w:val="333333"/>
                <w:sz w:val="18"/>
                <w:szCs w:val="18"/>
              </w:rPr>
              <w:t>главне</w:t>
            </w:r>
            <w:proofErr w:type="spellEnd"/>
            <w:r w:rsidRPr="00280B1F">
              <w:rPr>
                <w:color w:val="333333"/>
                <w:sz w:val="18"/>
                <w:szCs w:val="18"/>
              </w:rPr>
              <w:t xml:space="preserve"> </w:t>
            </w:r>
            <w:proofErr w:type="spellStart"/>
            <w:r w:rsidRPr="00280B1F">
              <w:rPr>
                <w:color w:val="333333"/>
                <w:sz w:val="18"/>
                <w:szCs w:val="18"/>
              </w:rPr>
              <w:t>информације</w:t>
            </w:r>
            <w:proofErr w:type="spellEnd"/>
            <w:r w:rsidRPr="00280B1F">
              <w:rPr>
                <w:color w:val="333333"/>
                <w:sz w:val="18"/>
                <w:szCs w:val="18"/>
              </w:rPr>
              <w:t xml:space="preserve"> </w:t>
            </w:r>
            <w:proofErr w:type="spellStart"/>
            <w:r w:rsidRPr="00280B1F">
              <w:rPr>
                <w:color w:val="333333"/>
                <w:sz w:val="18"/>
                <w:szCs w:val="18"/>
              </w:rPr>
              <w:t>различитих</w:t>
            </w:r>
            <w:proofErr w:type="spellEnd"/>
            <w:r w:rsidRPr="00280B1F">
              <w:rPr>
                <w:color w:val="333333"/>
                <w:sz w:val="18"/>
                <w:szCs w:val="18"/>
              </w:rPr>
              <w:t xml:space="preserve"> </w:t>
            </w:r>
            <w:proofErr w:type="spellStart"/>
            <w:r w:rsidRPr="00280B1F">
              <w:rPr>
                <w:color w:val="333333"/>
                <w:sz w:val="18"/>
                <w:szCs w:val="18"/>
              </w:rPr>
              <w:t>врста</w:t>
            </w:r>
            <w:proofErr w:type="spellEnd"/>
            <w:r w:rsidRPr="00280B1F">
              <w:rPr>
                <w:color w:val="333333"/>
                <w:sz w:val="18"/>
                <w:szCs w:val="18"/>
              </w:rPr>
              <w:t xml:space="preserve"> </w:t>
            </w:r>
            <w:proofErr w:type="spellStart"/>
            <w:r w:rsidRPr="00280B1F">
              <w:rPr>
                <w:color w:val="333333"/>
                <w:sz w:val="18"/>
                <w:szCs w:val="18"/>
              </w:rPr>
              <w:t>текстова</w:t>
            </w:r>
            <w:proofErr w:type="spellEnd"/>
            <w:r w:rsidRPr="00280B1F">
              <w:rPr>
                <w:color w:val="333333"/>
                <w:sz w:val="18"/>
                <w:szCs w:val="18"/>
              </w:rPr>
              <w:t xml:space="preserve"> </w:t>
            </w:r>
            <w:proofErr w:type="spellStart"/>
            <w:r w:rsidRPr="00280B1F">
              <w:rPr>
                <w:color w:val="333333"/>
                <w:sz w:val="18"/>
                <w:szCs w:val="18"/>
              </w:rPr>
              <w:t>са</w:t>
            </w:r>
            <w:proofErr w:type="spellEnd"/>
            <w:r w:rsidRPr="00280B1F">
              <w:rPr>
                <w:color w:val="333333"/>
                <w:sz w:val="18"/>
                <w:szCs w:val="18"/>
              </w:rPr>
              <w:t xml:space="preserve"> </w:t>
            </w:r>
            <w:proofErr w:type="spellStart"/>
            <w:r w:rsidRPr="00280B1F">
              <w:rPr>
                <w:color w:val="333333"/>
                <w:sz w:val="18"/>
                <w:szCs w:val="18"/>
              </w:rPr>
              <w:t>интернета</w:t>
            </w:r>
            <w:proofErr w:type="spellEnd"/>
            <w:r w:rsidRPr="00280B1F">
              <w:rPr>
                <w:color w:val="333333"/>
                <w:sz w:val="18"/>
                <w:szCs w:val="18"/>
              </w:rPr>
              <w:t xml:space="preserve"> </w:t>
            </w:r>
            <w:proofErr w:type="spellStart"/>
            <w:r w:rsidRPr="00280B1F">
              <w:rPr>
                <w:color w:val="333333"/>
                <w:sz w:val="18"/>
                <w:szCs w:val="18"/>
              </w:rPr>
              <w:t>или</w:t>
            </w:r>
            <w:proofErr w:type="spellEnd"/>
            <w:r w:rsidRPr="00280B1F">
              <w:rPr>
                <w:color w:val="333333"/>
                <w:sz w:val="18"/>
                <w:szCs w:val="18"/>
              </w:rPr>
              <w:t xml:space="preserve"> </w:t>
            </w:r>
            <w:proofErr w:type="spellStart"/>
            <w:r w:rsidRPr="00280B1F">
              <w:rPr>
                <w:color w:val="333333"/>
                <w:sz w:val="18"/>
                <w:szCs w:val="18"/>
              </w:rPr>
              <w:t>других</w:t>
            </w:r>
            <w:proofErr w:type="spellEnd"/>
            <w:r w:rsidRPr="00280B1F">
              <w:rPr>
                <w:color w:val="333333"/>
                <w:sz w:val="18"/>
                <w:szCs w:val="18"/>
              </w:rPr>
              <w:t xml:space="preserve"> </w:t>
            </w:r>
            <w:proofErr w:type="spellStart"/>
            <w:r w:rsidRPr="00280B1F">
              <w:rPr>
                <w:color w:val="333333"/>
                <w:sz w:val="18"/>
                <w:szCs w:val="18"/>
              </w:rPr>
              <w:t>писаних</w:t>
            </w:r>
            <w:proofErr w:type="spellEnd"/>
            <w:r w:rsidRPr="00280B1F">
              <w:rPr>
                <w:color w:val="333333"/>
                <w:sz w:val="18"/>
                <w:szCs w:val="18"/>
              </w:rPr>
              <w:t xml:space="preserve"> </w:t>
            </w:r>
            <w:proofErr w:type="spellStart"/>
            <w:r w:rsidRPr="00280B1F">
              <w:rPr>
                <w:color w:val="333333"/>
                <w:sz w:val="18"/>
                <w:szCs w:val="18"/>
              </w:rPr>
              <w:t>медија</w:t>
            </w:r>
            <w:proofErr w:type="spellEnd"/>
            <w:r w:rsidRPr="00280B1F">
              <w:rPr>
                <w:color w:val="333333"/>
                <w:sz w:val="18"/>
                <w:szCs w:val="18"/>
              </w:rPr>
              <w:t xml:space="preserve"> </w:t>
            </w:r>
            <w:proofErr w:type="spellStart"/>
            <w:r w:rsidRPr="00280B1F">
              <w:rPr>
                <w:color w:val="333333"/>
                <w:sz w:val="18"/>
                <w:szCs w:val="18"/>
              </w:rPr>
              <w:t>који</w:t>
            </w:r>
            <w:proofErr w:type="spellEnd"/>
            <w:r w:rsidRPr="00280B1F">
              <w:rPr>
                <w:color w:val="333333"/>
                <w:sz w:val="18"/>
                <w:szCs w:val="18"/>
              </w:rPr>
              <w:t xml:space="preserve"> </w:t>
            </w:r>
            <w:proofErr w:type="spellStart"/>
            <w:r w:rsidRPr="00280B1F">
              <w:rPr>
                <w:color w:val="333333"/>
                <w:sz w:val="18"/>
                <w:szCs w:val="18"/>
              </w:rPr>
              <w:t>су</w:t>
            </w:r>
            <w:proofErr w:type="spellEnd"/>
            <w:r w:rsidRPr="00280B1F">
              <w:rPr>
                <w:color w:val="333333"/>
                <w:sz w:val="18"/>
                <w:szCs w:val="18"/>
              </w:rPr>
              <w:t xml:space="preserve"> у </w:t>
            </w:r>
            <w:proofErr w:type="spellStart"/>
            <w:r w:rsidRPr="00280B1F">
              <w:rPr>
                <w:color w:val="333333"/>
                <w:sz w:val="18"/>
                <w:szCs w:val="18"/>
              </w:rPr>
              <w:t>складу</w:t>
            </w:r>
            <w:proofErr w:type="spellEnd"/>
            <w:r w:rsidRPr="00280B1F">
              <w:rPr>
                <w:color w:val="333333"/>
                <w:sz w:val="18"/>
                <w:szCs w:val="18"/>
              </w:rPr>
              <w:t xml:space="preserve"> </w:t>
            </w:r>
            <w:proofErr w:type="spellStart"/>
            <w:r w:rsidRPr="00280B1F">
              <w:rPr>
                <w:color w:val="333333"/>
                <w:sz w:val="18"/>
                <w:szCs w:val="18"/>
              </w:rPr>
              <w:t>са</w:t>
            </w:r>
            <w:proofErr w:type="spellEnd"/>
            <w:r w:rsidRPr="00280B1F">
              <w:rPr>
                <w:color w:val="333333"/>
                <w:sz w:val="18"/>
                <w:szCs w:val="18"/>
              </w:rPr>
              <w:t xml:space="preserve"> </w:t>
            </w:r>
            <w:proofErr w:type="spellStart"/>
            <w:r w:rsidRPr="00280B1F">
              <w:rPr>
                <w:color w:val="333333"/>
                <w:sz w:val="18"/>
                <w:szCs w:val="18"/>
              </w:rPr>
              <w:t>узрастом</w:t>
            </w:r>
            <w:proofErr w:type="spellEnd"/>
            <w:r w:rsidRPr="00280B1F">
              <w:rPr>
                <w:color w:val="333333"/>
                <w:sz w:val="18"/>
                <w:szCs w:val="18"/>
              </w:rPr>
              <w:t xml:space="preserve"> и </w:t>
            </w:r>
            <w:proofErr w:type="spellStart"/>
            <w:r w:rsidRPr="00280B1F">
              <w:rPr>
                <w:color w:val="333333"/>
                <w:sz w:val="18"/>
                <w:szCs w:val="18"/>
              </w:rPr>
              <w:t>интересовањима</w:t>
            </w:r>
            <w:proofErr w:type="spellEnd"/>
            <w:r w:rsidRPr="00280B1F">
              <w:rPr>
                <w:color w:val="333333"/>
                <w:sz w:val="18"/>
                <w:szCs w:val="18"/>
              </w:rPr>
              <w:t xml:space="preserve"> </w:t>
            </w:r>
            <w:proofErr w:type="spellStart"/>
            <w:r w:rsidRPr="00280B1F">
              <w:rPr>
                <w:color w:val="333333"/>
                <w:sz w:val="18"/>
                <w:szCs w:val="18"/>
              </w:rPr>
              <w:t>ученика</w:t>
            </w:r>
            <w:proofErr w:type="spellEnd"/>
            <w:r w:rsidRPr="00280B1F">
              <w:rPr>
                <w:color w:val="333333"/>
                <w:sz w:val="18"/>
                <w:szCs w:val="18"/>
              </w:rPr>
              <w:t>.</w:t>
            </w:r>
          </w:p>
          <w:p w14:paraId="7FBC5C2E"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ПСТ.3.2.2. </w:t>
            </w:r>
            <w:proofErr w:type="spellStart"/>
            <w:r w:rsidRPr="00280B1F">
              <w:rPr>
                <w:color w:val="333333"/>
                <w:sz w:val="18"/>
                <w:szCs w:val="18"/>
              </w:rPr>
              <w:t>Записује</w:t>
            </w:r>
            <w:proofErr w:type="spellEnd"/>
            <w:r w:rsidRPr="00280B1F">
              <w:rPr>
                <w:color w:val="333333"/>
                <w:sz w:val="18"/>
                <w:szCs w:val="18"/>
              </w:rPr>
              <w:t xml:space="preserve"> </w:t>
            </w:r>
            <w:proofErr w:type="spellStart"/>
            <w:r w:rsidRPr="00280B1F">
              <w:rPr>
                <w:color w:val="333333"/>
                <w:sz w:val="18"/>
                <w:szCs w:val="18"/>
              </w:rPr>
              <w:t>речи</w:t>
            </w:r>
            <w:proofErr w:type="spellEnd"/>
            <w:r w:rsidRPr="00280B1F">
              <w:rPr>
                <w:color w:val="333333"/>
                <w:sz w:val="18"/>
                <w:szCs w:val="18"/>
              </w:rPr>
              <w:t xml:space="preserve"> и </w:t>
            </w:r>
            <w:proofErr w:type="spellStart"/>
            <w:r w:rsidRPr="00280B1F">
              <w:rPr>
                <w:color w:val="333333"/>
                <w:sz w:val="18"/>
                <w:szCs w:val="18"/>
              </w:rPr>
              <w:t>изразе</w:t>
            </w:r>
            <w:proofErr w:type="spellEnd"/>
            <w:r w:rsidRPr="00280B1F">
              <w:rPr>
                <w:color w:val="333333"/>
                <w:sz w:val="18"/>
                <w:szCs w:val="18"/>
              </w:rPr>
              <w:t xml:space="preserve"> </w:t>
            </w:r>
            <w:proofErr w:type="spellStart"/>
            <w:r w:rsidRPr="00280B1F">
              <w:rPr>
                <w:color w:val="333333"/>
                <w:sz w:val="18"/>
                <w:szCs w:val="18"/>
              </w:rPr>
              <w:t>уз</w:t>
            </w:r>
            <w:proofErr w:type="spellEnd"/>
            <w:r w:rsidRPr="00280B1F">
              <w:rPr>
                <w:color w:val="333333"/>
                <w:sz w:val="18"/>
                <w:szCs w:val="18"/>
              </w:rPr>
              <w:t xml:space="preserve"> </w:t>
            </w:r>
            <w:proofErr w:type="spellStart"/>
            <w:r w:rsidRPr="00280B1F">
              <w:rPr>
                <w:color w:val="333333"/>
                <w:sz w:val="18"/>
                <w:szCs w:val="18"/>
              </w:rPr>
              <w:t>минималне</w:t>
            </w:r>
            <w:proofErr w:type="spellEnd"/>
            <w:r w:rsidRPr="00280B1F">
              <w:rPr>
                <w:color w:val="333333"/>
                <w:sz w:val="18"/>
                <w:szCs w:val="18"/>
              </w:rPr>
              <w:t xml:space="preserve"> </w:t>
            </w:r>
            <w:proofErr w:type="spellStart"/>
            <w:r w:rsidRPr="00280B1F">
              <w:rPr>
                <w:color w:val="333333"/>
                <w:sz w:val="18"/>
                <w:szCs w:val="18"/>
              </w:rPr>
              <w:t>ортографске</w:t>
            </w:r>
            <w:proofErr w:type="spellEnd"/>
            <w:r w:rsidRPr="00280B1F">
              <w:rPr>
                <w:color w:val="333333"/>
                <w:sz w:val="18"/>
                <w:szCs w:val="18"/>
              </w:rPr>
              <w:t xml:space="preserve"> </w:t>
            </w:r>
            <w:proofErr w:type="spellStart"/>
            <w:r w:rsidRPr="00280B1F">
              <w:rPr>
                <w:color w:val="333333"/>
                <w:sz w:val="18"/>
                <w:szCs w:val="18"/>
              </w:rPr>
              <w:t>неправилности</w:t>
            </w:r>
            <w:proofErr w:type="spellEnd"/>
            <w:r w:rsidRPr="00280B1F">
              <w:rPr>
                <w:color w:val="333333"/>
                <w:sz w:val="18"/>
                <w:szCs w:val="18"/>
              </w:rPr>
              <w:t xml:space="preserve"> </w:t>
            </w:r>
            <w:proofErr w:type="spellStart"/>
            <w:r w:rsidRPr="00280B1F">
              <w:rPr>
                <w:color w:val="333333"/>
                <w:sz w:val="18"/>
                <w:szCs w:val="18"/>
              </w:rPr>
              <w:t>које</w:t>
            </w:r>
            <w:proofErr w:type="spellEnd"/>
            <w:r w:rsidRPr="00280B1F">
              <w:rPr>
                <w:color w:val="333333"/>
                <w:sz w:val="18"/>
                <w:szCs w:val="18"/>
              </w:rPr>
              <w:t xml:space="preserve"> </w:t>
            </w:r>
            <w:proofErr w:type="spellStart"/>
            <w:r w:rsidRPr="00280B1F">
              <w:rPr>
                <w:color w:val="333333"/>
                <w:sz w:val="18"/>
                <w:szCs w:val="18"/>
              </w:rPr>
              <w:t>не</w:t>
            </w:r>
            <w:proofErr w:type="spellEnd"/>
            <w:r w:rsidRPr="00280B1F">
              <w:rPr>
                <w:color w:val="333333"/>
                <w:sz w:val="18"/>
                <w:szCs w:val="18"/>
              </w:rPr>
              <w:t xml:space="preserve"> </w:t>
            </w:r>
            <w:proofErr w:type="spellStart"/>
            <w:r w:rsidRPr="00280B1F">
              <w:rPr>
                <w:color w:val="333333"/>
                <w:sz w:val="18"/>
                <w:szCs w:val="18"/>
              </w:rPr>
              <w:t>ремете</w:t>
            </w:r>
            <w:proofErr w:type="spellEnd"/>
            <w:r w:rsidRPr="00280B1F">
              <w:rPr>
                <w:color w:val="333333"/>
                <w:sz w:val="18"/>
                <w:szCs w:val="18"/>
              </w:rPr>
              <w:t xml:space="preserve"> </w:t>
            </w:r>
            <w:proofErr w:type="spellStart"/>
            <w:r w:rsidRPr="00280B1F">
              <w:rPr>
                <w:color w:val="333333"/>
                <w:sz w:val="18"/>
                <w:szCs w:val="18"/>
              </w:rPr>
              <w:t>разумевање</w:t>
            </w:r>
            <w:proofErr w:type="spellEnd"/>
            <w:r w:rsidRPr="00280B1F">
              <w:rPr>
                <w:color w:val="333333"/>
                <w:sz w:val="18"/>
                <w:szCs w:val="18"/>
              </w:rPr>
              <w:t xml:space="preserve"> </w:t>
            </w:r>
            <w:proofErr w:type="spellStart"/>
            <w:r w:rsidRPr="00280B1F">
              <w:rPr>
                <w:color w:val="333333"/>
                <w:sz w:val="18"/>
                <w:szCs w:val="18"/>
              </w:rPr>
              <w:t>датог</w:t>
            </w:r>
            <w:proofErr w:type="spellEnd"/>
            <w:r w:rsidRPr="00280B1F">
              <w:rPr>
                <w:color w:val="333333"/>
                <w:sz w:val="18"/>
                <w:szCs w:val="18"/>
              </w:rPr>
              <w:t xml:space="preserve"> </w:t>
            </w:r>
            <w:proofErr w:type="spellStart"/>
            <w:r w:rsidRPr="00280B1F">
              <w:rPr>
                <w:color w:val="333333"/>
                <w:sz w:val="18"/>
                <w:szCs w:val="18"/>
              </w:rPr>
              <w:t>записа</w:t>
            </w:r>
            <w:proofErr w:type="spellEnd"/>
            <w:r w:rsidRPr="00280B1F">
              <w:rPr>
                <w:color w:val="333333"/>
                <w:sz w:val="18"/>
                <w:szCs w:val="18"/>
              </w:rPr>
              <w:t xml:space="preserve">; </w:t>
            </w:r>
            <w:proofErr w:type="spellStart"/>
            <w:r w:rsidRPr="00280B1F">
              <w:rPr>
                <w:color w:val="333333"/>
                <w:sz w:val="18"/>
                <w:szCs w:val="18"/>
              </w:rPr>
              <w:t>познаје</w:t>
            </w:r>
            <w:proofErr w:type="spellEnd"/>
            <w:r w:rsidRPr="00280B1F">
              <w:rPr>
                <w:color w:val="333333"/>
                <w:sz w:val="18"/>
                <w:szCs w:val="18"/>
              </w:rPr>
              <w:t xml:space="preserve"> и </w:t>
            </w:r>
            <w:proofErr w:type="spellStart"/>
            <w:r w:rsidRPr="00280B1F">
              <w:rPr>
                <w:color w:val="333333"/>
                <w:sz w:val="18"/>
                <w:szCs w:val="18"/>
              </w:rPr>
              <w:t>примењује</w:t>
            </w:r>
            <w:proofErr w:type="spellEnd"/>
            <w:r w:rsidRPr="00280B1F">
              <w:rPr>
                <w:color w:val="333333"/>
                <w:sz w:val="18"/>
                <w:szCs w:val="18"/>
              </w:rPr>
              <w:t xml:space="preserve"> </w:t>
            </w:r>
            <w:proofErr w:type="spellStart"/>
            <w:r w:rsidRPr="00280B1F">
              <w:rPr>
                <w:color w:val="333333"/>
                <w:sz w:val="18"/>
                <w:szCs w:val="18"/>
              </w:rPr>
              <w:t>фреквентна</w:t>
            </w:r>
            <w:proofErr w:type="spellEnd"/>
            <w:r w:rsidRPr="00280B1F">
              <w:rPr>
                <w:color w:val="333333"/>
                <w:sz w:val="18"/>
                <w:szCs w:val="18"/>
              </w:rPr>
              <w:t xml:space="preserve"> </w:t>
            </w:r>
            <w:proofErr w:type="spellStart"/>
            <w:r w:rsidRPr="00280B1F">
              <w:rPr>
                <w:color w:val="333333"/>
                <w:sz w:val="18"/>
                <w:szCs w:val="18"/>
              </w:rPr>
              <w:t>правописна</w:t>
            </w:r>
            <w:proofErr w:type="spellEnd"/>
            <w:r w:rsidRPr="00280B1F">
              <w:rPr>
                <w:color w:val="333333"/>
                <w:sz w:val="18"/>
                <w:szCs w:val="18"/>
              </w:rPr>
              <w:t xml:space="preserve"> </w:t>
            </w:r>
            <w:proofErr w:type="spellStart"/>
            <w:r w:rsidRPr="00280B1F">
              <w:rPr>
                <w:color w:val="333333"/>
                <w:sz w:val="18"/>
                <w:szCs w:val="18"/>
              </w:rPr>
              <w:t>правила</w:t>
            </w:r>
            <w:proofErr w:type="spellEnd"/>
            <w:r w:rsidRPr="00280B1F">
              <w:rPr>
                <w:color w:val="333333"/>
                <w:sz w:val="18"/>
                <w:szCs w:val="18"/>
              </w:rPr>
              <w:t>.</w:t>
            </w:r>
          </w:p>
          <w:p w14:paraId="78295482" w14:textId="77777777" w:rsidR="00F3552C" w:rsidRPr="00280B1F" w:rsidRDefault="00F3552C" w:rsidP="00200BA8">
            <w:pPr>
              <w:pStyle w:val="NormalWeb"/>
              <w:shd w:val="clear" w:color="auto" w:fill="FFFFFF"/>
              <w:spacing w:before="0" w:beforeAutospacing="0" w:after="0" w:afterAutospacing="0"/>
              <w:rPr>
                <w:color w:val="333333"/>
                <w:sz w:val="18"/>
                <w:szCs w:val="18"/>
                <w:lang w:val="sr-Cyrl-RS"/>
              </w:rPr>
            </w:pPr>
            <w:r w:rsidRPr="00280B1F">
              <w:rPr>
                <w:color w:val="333333"/>
                <w:sz w:val="18"/>
                <w:szCs w:val="18"/>
              </w:rPr>
              <w:t xml:space="preserve">ПСТ.3.1.20. </w:t>
            </w:r>
            <w:proofErr w:type="spellStart"/>
            <w:r w:rsidRPr="00280B1F">
              <w:rPr>
                <w:color w:val="333333"/>
                <w:sz w:val="18"/>
                <w:szCs w:val="18"/>
              </w:rPr>
              <w:t>На</w:t>
            </w:r>
            <w:proofErr w:type="spellEnd"/>
            <w:r w:rsidRPr="00280B1F">
              <w:rPr>
                <w:color w:val="333333"/>
                <w:sz w:val="18"/>
                <w:szCs w:val="18"/>
              </w:rPr>
              <w:t xml:space="preserve"> </w:t>
            </w:r>
            <w:proofErr w:type="spellStart"/>
            <w:r w:rsidRPr="00280B1F">
              <w:rPr>
                <w:color w:val="333333"/>
                <w:sz w:val="18"/>
                <w:szCs w:val="18"/>
              </w:rPr>
              <w:t>једноставан</w:t>
            </w:r>
            <w:proofErr w:type="spellEnd"/>
            <w:r w:rsidRPr="00280B1F">
              <w:rPr>
                <w:color w:val="333333"/>
                <w:sz w:val="18"/>
                <w:szCs w:val="18"/>
              </w:rPr>
              <w:t xml:space="preserve"> </w:t>
            </w:r>
            <w:proofErr w:type="spellStart"/>
            <w:r w:rsidRPr="00280B1F">
              <w:rPr>
                <w:color w:val="333333"/>
                <w:sz w:val="18"/>
                <w:szCs w:val="18"/>
              </w:rPr>
              <w:t>начин</w:t>
            </w:r>
            <w:proofErr w:type="spellEnd"/>
            <w:r w:rsidRPr="00280B1F">
              <w:rPr>
                <w:color w:val="333333"/>
                <w:sz w:val="18"/>
                <w:szCs w:val="18"/>
              </w:rPr>
              <w:t xml:space="preserve"> </w:t>
            </w:r>
            <w:proofErr w:type="spellStart"/>
            <w:r w:rsidRPr="00280B1F">
              <w:rPr>
                <w:color w:val="333333"/>
                <w:sz w:val="18"/>
                <w:szCs w:val="18"/>
              </w:rPr>
              <w:t>излаже</w:t>
            </w:r>
            <w:proofErr w:type="spellEnd"/>
            <w:r w:rsidRPr="00280B1F">
              <w:rPr>
                <w:color w:val="333333"/>
                <w:sz w:val="18"/>
                <w:szCs w:val="18"/>
              </w:rPr>
              <w:t xml:space="preserve"> </w:t>
            </w:r>
            <w:proofErr w:type="spellStart"/>
            <w:r w:rsidRPr="00280B1F">
              <w:rPr>
                <w:color w:val="333333"/>
                <w:sz w:val="18"/>
                <w:szCs w:val="18"/>
              </w:rPr>
              <w:t>на</w:t>
            </w:r>
            <w:proofErr w:type="spellEnd"/>
            <w:r w:rsidRPr="00280B1F">
              <w:rPr>
                <w:color w:val="333333"/>
                <w:sz w:val="18"/>
                <w:szCs w:val="18"/>
              </w:rPr>
              <w:t xml:space="preserve"> </w:t>
            </w:r>
            <w:proofErr w:type="spellStart"/>
            <w:r w:rsidRPr="00280B1F">
              <w:rPr>
                <w:color w:val="333333"/>
                <w:sz w:val="18"/>
                <w:szCs w:val="18"/>
              </w:rPr>
              <w:t>задату</w:t>
            </w:r>
            <w:proofErr w:type="spellEnd"/>
            <w:r w:rsidRPr="00280B1F">
              <w:rPr>
                <w:color w:val="333333"/>
                <w:sz w:val="18"/>
                <w:szCs w:val="18"/>
              </w:rPr>
              <w:t xml:space="preserve"> </w:t>
            </w:r>
            <w:proofErr w:type="spellStart"/>
            <w:r w:rsidRPr="00280B1F">
              <w:rPr>
                <w:color w:val="333333"/>
                <w:sz w:val="18"/>
                <w:szCs w:val="18"/>
              </w:rPr>
              <w:t>тему</w:t>
            </w:r>
            <w:proofErr w:type="spellEnd"/>
            <w:r w:rsidRPr="00280B1F">
              <w:rPr>
                <w:color w:val="333333"/>
                <w:sz w:val="18"/>
                <w:szCs w:val="18"/>
              </w:rPr>
              <w:t xml:space="preserve"> и </w:t>
            </w:r>
            <w:proofErr w:type="spellStart"/>
            <w:r w:rsidRPr="00280B1F">
              <w:rPr>
                <w:color w:val="333333"/>
                <w:sz w:val="18"/>
                <w:szCs w:val="18"/>
              </w:rPr>
              <w:t>одговара</w:t>
            </w:r>
            <w:proofErr w:type="spellEnd"/>
            <w:r w:rsidRPr="00280B1F">
              <w:rPr>
                <w:color w:val="333333"/>
                <w:sz w:val="18"/>
                <w:szCs w:val="18"/>
              </w:rPr>
              <w:t xml:space="preserve"> </w:t>
            </w:r>
            <w:proofErr w:type="spellStart"/>
            <w:r w:rsidRPr="00280B1F">
              <w:rPr>
                <w:color w:val="333333"/>
                <w:sz w:val="18"/>
                <w:szCs w:val="18"/>
              </w:rPr>
              <w:t>на</w:t>
            </w:r>
            <w:proofErr w:type="spellEnd"/>
            <w:r w:rsidRPr="00280B1F">
              <w:rPr>
                <w:color w:val="333333"/>
                <w:sz w:val="18"/>
                <w:szCs w:val="18"/>
              </w:rPr>
              <w:t xml:space="preserve"> </w:t>
            </w:r>
            <w:proofErr w:type="spellStart"/>
            <w:r w:rsidRPr="00280B1F">
              <w:rPr>
                <w:color w:val="333333"/>
                <w:sz w:val="18"/>
                <w:szCs w:val="18"/>
              </w:rPr>
              <w:t>питања</w:t>
            </w:r>
            <w:proofErr w:type="spellEnd"/>
            <w:r w:rsidRPr="00280B1F">
              <w:rPr>
                <w:color w:val="333333"/>
                <w:sz w:val="18"/>
                <w:szCs w:val="18"/>
              </w:rPr>
              <w:t xml:space="preserve"> </w:t>
            </w:r>
            <w:proofErr w:type="spellStart"/>
            <w:r w:rsidRPr="00280B1F">
              <w:rPr>
                <w:color w:val="333333"/>
                <w:sz w:val="18"/>
                <w:szCs w:val="18"/>
              </w:rPr>
              <w:t>која</w:t>
            </w:r>
            <w:proofErr w:type="spellEnd"/>
            <w:r w:rsidRPr="00280B1F">
              <w:rPr>
                <w:color w:val="333333"/>
                <w:sz w:val="18"/>
                <w:szCs w:val="18"/>
              </w:rPr>
              <w:t xml:space="preserve"> </w:t>
            </w:r>
            <w:proofErr w:type="spellStart"/>
            <w:r w:rsidRPr="00280B1F">
              <w:rPr>
                <w:color w:val="333333"/>
                <w:sz w:val="18"/>
                <w:szCs w:val="18"/>
              </w:rPr>
              <w:t>се</w:t>
            </w:r>
            <w:proofErr w:type="spellEnd"/>
            <w:r w:rsidRPr="00280B1F">
              <w:rPr>
                <w:color w:val="333333"/>
                <w:sz w:val="18"/>
                <w:szCs w:val="18"/>
              </w:rPr>
              <w:t xml:space="preserve"> </w:t>
            </w:r>
            <w:proofErr w:type="spellStart"/>
            <w:r w:rsidRPr="00280B1F">
              <w:rPr>
                <w:color w:val="333333"/>
                <w:sz w:val="18"/>
                <w:szCs w:val="18"/>
              </w:rPr>
              <w:t>односе</w:t>
            </w:r>
            <w:proofErr w:type="spellEnd"/>
            <w:r w:rsidRPr="00280B1F">
              <w:rPr>
                <w:color w:val="333333"/>
                <w:sz w:val="18"/>
                <w:szCs w:val="18"/>
              </w:rPr>
              <w:t xml:space="preserve"> </w:t>
            </w:r>
            <w:proofErr w:type="spellStart"/>
            <w:r w:rsidRPr="00280B1F">
              <w:rPr>
                <w:color w:val="333333"/>
                <w:sz w:val="18"/>
                <w:szCs w:val="18"/>
              </w:rPr>
              <w:t>на</w:t>
            </w:r>
            <w:proofErr w:type="spellEnd"/>
            <w:r w:rsidRPr="00280B1F">
              <w:rPr>
                <w:color w:val="333333"/>
                <w:sz w:val="18"/>
                <w:szCs w:val="18"/>
              </w:rPr>
              <w:t xml:space="preserve"> </w:t>
            </w:r>
            <w:proofErr w:type="spellStart"/>
            <w:r w:rsidRPr="00280B1F">
              <w:rPr>
                <w:color w:val="333333"/>
                <w:sz w:val="18"/>
                <w:szCs w:val="18"/>
              </w:rPr>
              <w:t>њу</w:t>
            </w:r>
            <w:proofErr w:type="spellEnd"/>
            <w:r w:rsidRPr="00280B1F">
              <w:rPr>
                <w:color w:val="333333"/>
                <w:sz w:val="18"/>
                <w:szCs w:val="18"/>
              </w:rPr>
              <w:t xml:space="preserve"> </w:t>
            </w:r>
            <w:r w:rsidRPr="00280B1F">
              <w:rPr>
                <w:color w:val="333333"/>
                <w:sz w:val="18"/>
                <w:szCs w:val="18"/>
                <w:lang w:val="sr-Cyrl-RS"/>
              </w:rPr>
              <w:t xml:space="preserve">(планови за </w:t>
            </w:r>
            <w:proofErr w:type="gramStart"/>
            <w:r w:rsidRPr="00280B1F">
              <w:rPr>
                <w:color w:val="333333"/>
                <w:sz w:val="18"/>
                <w:szCs w:val="18"/>
                <w:lang w:val="sr-Cyrl-RS"/>
              </w:rPr>
              <w:t>будућност,очекивања</w:t>
            </w:r>
            <w:proofErr w:type="gramEnd"/>
            <w:r w:rsidRPr="00280B1F">
              <w:rPr>
                <w:color w:val="333333"/>
                <w:sz w:val="18"/>
                <w:szCs w:val="18"/>
                <w:lang w:val="sr-Cyrl-RS"/>
              </w:rPr>
              <w:t>).</w:t>
            </w:r>
          </w:p>
          <w:p w14:paraId="649BEC8C"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lang w:val="sr-Cyrl-RS"/>
              </w:rPr>
              <w:t>ПСТ.3.2.3. Познаје и користи одређени број граматичких елемената и конструкција (садашња и будућа времена).</w:t>
            </w:r>
          </w:p>
        </w:tc>
      </w:tr>
      <w:tr w:rsidR="00F3552C" w:rsidRPr="00280B1F" w14:paraId="468EE8CB" w14:textId="77777777" w:rsidTr="00F3552C">
        <w:trPr>
          <w:jc w:val="center"/>
        </w:trPr>
        <w:tc>
          <w:tcPr>
            <w:tcW w:w="1341" w:type="dxa"/>
            <w:shd w:val="clear" w:color="auto" w:fill="auto"/>
          </w:tcPr>
          <w:p w14:paraId="2BA8F3AB" w14:textId="77777777" w:rsidR="00F3552C" w:rsidRPr="00280B1F" w:rsidRDefault="00F3552C" w:rsidP="00200BA8">
            <w:pPr>
              <w:rPr>
                <w:b/>
                <w:lang w:val="sr-Latn-CS"/>
              </w:rPr>
            </w:pPr>
            <w:r w:rsidRPr="00280B1F">
              <w:rPr>
                <w:b/>
              </w:rPr>
              <w:t xml:space="preserve">  2. Past and present</w:t>
            </w:r>
          </w:p>
        </w:tc>
        <w:tc>
          <w:tcPr>
            <w:tcW w:w="2614" w:type="dxa"/>
            <w:shd w:val="clear" w:color="auto" w:fill="auto"/>
          </w:tcPr>
          <w:p w14:paraId="0B989F8C" w14:textId="77777777" w:rsidR="00F3552C" w:rsidRPr="00280B1F" w:rsidRDefault="00F3552C" w:rsidP="00200BA8">
            <w:pPr>
              <w:rPr>
                <w:lang w:val="sr-Cyrl-CS"/>
              </w:rPr>
            </w:pPr>
            <w:r w:rsidRPr="00280B1F">
              <w:rPr>
                <w:lang w:val="sr-Cyrl-CS"/>
              </w:rPr>
              <w:t>ПСТ.1.1.1. Разуме фреквентне речи и једноставне изразе у јасно контекстуализованом и спором говору (делови одеће).</w:t>
            </w:r>
          </w:p>
          <w:p w14:paraId="792D68B7" w14:textId="77777777" w:rsidR="00F3552C" w:rsidRPr="00280B1F" w:rsidRDefault="00F3552C" w:rsidP="00200BA8">
            <w:pPr>
              <w:rPr>
                <w:lang w:val="sr-Cyrl-CS"/>
              </w:rPr>
            </w:pPr>
            <w:r w:rsidRPr="00280B1F">
              <w:rPr>
                <w:lang w:val="sr-Cyrl-CS"/>
              </w:rPr>
              <w:t>ПСТ.1.1.9. Разуме општи смисао и најважније информације у једноставним врстама текстова (кратке приче)</w:t>
            </w:r>
          </w:p>
          <w:p w14:paraId="5E1730C9" w14:textId="77777777" w:rsidR="00F3552C" w:rsidRPr="00280B1F" w:rsidRDefault="00F3552C" w:rsidP="00200BA8">
            <w:pPr>
              <w:rPr>
                <w:lang w:val="sr-Cyrl-CS"/>
              </w:rPr>
            </w:pPr>
            <w:r w:rsidRPr="00280B1F">
              <w:rPr>
                <w:lang w:val="sr-Cyrl-CS"/>
              </w:rPr>
              <w:t>ПСТ.1.1.14. Поставља и одговара на питања која се односе на описивање (превише.., недовољно дугачко..)</w:t>
            </w:r>
          </w:p>
          <w:p w14:paraId="3AB7760C" w14:textId="77777777" w:rsidR="00F3552C" w:rsidRPr="00280B1F" w:rsidRDefault="00F3552C" w:rsidP="00200BA8">
            <w:pPr>
              <w:rPr>
                <w:lang w:val="sr-Cyrl-CS"/>
              </w:rPr>
            </w:pPr>
            <w:r w:rsidRPr="00280B1F">
              <w:rPr>
                <w:lang w:val="sr-Cyrl-CS"/>
              </w:rPr>
              <w:t>ПСТ.1.1.23. На матерњем језику саопштава основну тему и најопштији садржај кратког писаног текста на страном језику.</w:t>
            </w:r>
          </w:p>
          <w:p w14:paraId="2B387AD5" w14:textId="77777777" w:rsidR="00F3552C" w:rsidRPr="00280B1F" w:rsidRDefault="00F3552C" w:rsidP="00200BA8">
            <w:pPr>
              <w:rPr>
                <w:lang w:val="sr-Cyrl-CS"/>
              </w:rPr>
            </w:pPr>
          </w:p>
          <w:p w14:paraId="30CD1A5E" w14:textId="77777777" w:rsidR="00F3552C" w:rsidRPr="00280B1F" w:rsidRDefault="00F3552C" w:rsidP="00200BA8">
            <w:pPr>
              <w:rPr>
                <w:lang w:val="sr-Cyrl-CS"/>
              </w:rPr>
            </w:pPr>
          </w:p>
        </w:tc>
        <w:tc>
          <w:tcPr>
            <w:tcW w:w="2795" w:type="dxa"/>
            <w:shd w:val="clear" w:color="auto" w:fill="auto"/>
          </w:tcPr>
          <w:p w14:paraId="47794B95"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ПСТ.2.1.8. </w:t>
            </w:r>
            <w:proofErr w:type="spellStart"/>
            <w:r w:rsidRPr="00280B1F">
              <w:rPr>
                <w:color w:val="333333"/>
                <w:sz w:val="18"/>
                <w:szCs w:val="18"/>
              </w:rPr>
              <w:t>Разуме</w:t>
            </w:r>
            <w:proofErr w:type="spellEnd"/>
            <w:r w:rsidRPr="00280B1F">
              <w:rPr>
                <w:color w:val="333333"/>
                <w:sz w:val="18"/>
                <w:szCs w:val="18"/>
              </w:rPr>
              <w:t xml:space="preserve"> </w:t>
            </w:r>
            <w:proofErr w:type="spellStart"/>
            <w:r w:rsidRPr="00280B1F">
              <w:rPr>
                <w:color w:val="333333"/>
                <w:sz w:val="18"/>
                <w:szCs w:val="18"/>
              </w:rPr>
              <w:t>општи</w:t>
            </w:r>
            <w:proofErr w:type="spellEnd"/>
            <w:r w:rsidRPr="00280B1F">
              <w:rPr>
                <w:color w:val="333333"/>
                <w:sz w:val="18"/>
                <w:szCs w:val="18"/>
              </w:rPr>
              <w:t xml:space="preserve"> </w:t>
            </w:r>
            <w:proofErr w:type="spellStart"/>
            <w:r w:rsidRPr="00280B1F">
              <w:rPr>
                <w:color w:val="333333"/>
                <w:sz w:val="18"/>
                <w:szCs w:val="18"/>
              </w:rPr>
              <w:t>смисао</w:t>
            </w:r>
            <w:proofErr w:type="spellEnd"/>
            <w:r w:rsidRPr="00280B1F">
              <w:rPr>
                <w:color w:val="333333"/>
                <w:sz w:val="18"/>
                <w:szCs w:val="18"/>
              </w:rPr>
              <w:t xml:space="preserve"> и </w:t>
            </w:r>
            <w:proofErr w:type="spellStart"/>
            <w:r w:rsidRPr="00280B1F">
              <w:rPr>
                <w:color w:val="333333"/>
                <w:sz w:val="18"/>
                <w:szCs w:val="18"/>
              </w:rPr>
              <w:t>главне</w:t>
            </w:r>
            <w:proofErr w:type="spellEnd"/>
            <w:r w:rsidRPr="00280B1F">
              <w:rPr>
                <w:color w:val="333333"/>
                <w:sz w:val="18"/>
                <w:szCs w:val="18"/>
              </w:rPr>
              <w:t xml:space="preserve"> </w:t>
            </w:r>
            <w:proofErr w:type="spellStart"/>
            <w:r w:rsidRPr="00280B1F">
              <w:rPr>
                <w:color w:val="333333"/>
                <w:sz w:val="18"/>
                <w:szCs w:val="18"/>
              </w:rPr>
              <w:t>информације</w:t>
            </w:r>
            <w:proofErr w:type="spellEnd"/>
            <w:r w:rsidRPr="00280B1F">
              <w:rPr>
                <w:color w:val="333333"/>
                <w:sz w:val="18"/>
                <w:szCs w:val="18"/>
              </w:rPr>
              <w:t xml:space="preserve"> у </w:t>
            </w:r>
            <w:proofErr w:type="spellStart"/>
            <w:r w:rsidRPr="00280B1F">
              <w:rPr>
                <w:color w:val="333333"/>
                <w:sz w:val="18"/>
                <w:szCs w:val="18"/>
              </w:rPr>
              <w:t>краћим</w:t>
            </w:r>
            <w:proofErr w:type="spellEnd"/>
            <w:r w:rsidRPr="00280B1F">
              <w:rPr>
                <w:color w:val="333333"/>
                <w:sz w:val="18"/>
                <w:szCs w:val="18"/>
              </w:rPr>
              <w:t xml:space="preserve"> </w:t>
            </w:r>
            <w:proofErr w:type="spellStart"/>
            <w:r w:rsidRPr="00280B1F">
              <w:rPr>
                <w:color w:val="333333"/>
                <w:sz w:val="18"/>
                <w:szCs w:val="18"/>
              </w:rPr>
              <w:t>текстовима</w:t>
            </w:r>
            <w:proofErr w:type="spellEnd"/>
            <w:r w:rsidRPr="00280B1F">
              <w:rPr>
                <w:color w:val="333333"/>
                <w:sz w:val="18"/>
                <w:szCs w:val="18"/>
              </w:rPr>
              <w:t xml:space="preserve">, </w:t>
            </w:r>
            <w:proofErr w:type="spellStart"/>
            <w:r w:rsidRPr="00280B1F">
              <w:rPr>
                <w:color w:val="333333"/>
                <w:sz w:val="18"/>
                <w:szCs w:val="18"/>
              </w:rPr>
              <w:t>различитих</w:t>
            </w:r>
            <w:proofErr w:type="spellEnd"/>
            <w:r w:rsidRPr="00280B1F">
              <w:rPr>
                <w:color w:val="333333"/>
                <w:sz w:val="18"/>
                <w:szCs w:val="18"/>
              </w:rPr>
              <w:t xml:space="preserve"> </w:t>
            </w:r>
            <w:proofErr w:type="spellStart"/>
            <w:r w:rsidRPr="00280B1F">
              <w:rPr>
                <w:color w:val="333333"/>
                <w:sz w:val="18"/>
                <w:szCs w:val="18"/>
              </w:rPr>
              <w:t>врста</w:t>
            </w:r>
            <w:proofErr w:type="spellEnd"/>
            <w:r w:rsidRPr="00280B1F">
              <w:rPr>
                <w:color w:val="333333"/>
                <w:sz w:val="18"/>
                <w:szCs w:val="18"/>
              </w:rPr>
              <w:t xml:space="preserve"> и </w:t>
            </w:r>
            <w:proofErr w:type="spellStart"/>
            <w:r w:rsidRPr="00280B1F">
              <w:rPr>
                <w:color w:val="333333"/>
                <w:sz w:val="18"/>
                <w:szCs w:val="18"/>
              </w:rPr>
              <w:t>једноставне</w:t>
            </w:r>
            <w:proofErr w:type="spellEnd"/>
            <w:r w:rsidRPr="00280B1F">
              <w:rPr>
                <w:color w:val="333333"/>
                <w:sz w:val="18"/>
                <w:szCs w:val="18"/>
              </w:rPr>
              <w:t xml:space="preserve"> </w:t>
            </w:r>
            <w:proofErr w:type="spellStart"/>
            <w:r w:rsidRPr="00280B1F">
              <w:rPr>
                <w:color w:val="333333"/>
                <w:sz w:val="18"/>
                <w:szCs w:val="18"/>
              </w:rPr>
              <w:t>садржине</w:t>
            </w:r>
            <w:proofErr w:type="spellEnd"/>
            <w:r w:rsidRPr="00280B1F">
              <w:rPr>
                <w:color w:val="333333"/>
                <w:sz w:val="18"/>
                <w:szCs w:val="18"/>
              </w:rPr>
              <w:t xml:space="preserve">, </w:t>
            </w:r>
            <w:proofErr w:type="spellStart"/>
            <w:r w:rsidRPr="00280B1F">
              <w:rPr>
                <w:color w:val="333333"/>
                <w:sz w:val="18"/>
                <w:szCs w:val="18"/>
              </w:rPr>
              <w:t>са</w:t>
            </w:r>
            <w:proofErr w:type="spellEnd"/>
            <w:r w:rsidRPr="00280B1F">
              <w:rPr>
                <w:color w:val="333333"/>
                <w:sz w:val="18"/>
                <w:szCs w:val="18"/>
              </w:rPr>
              <w:t xml:space="preserve"> </w:t>
            </w:r>
            <w:proofErr w:type="spellStart"/>
            <w:r w:rsidRPr="00280B1F">
              <w:rPr>
                <w:color w:val="333333"/>
                <w:sz w:val="18"/>
                <w:szCs w:val="18"/>
              </w:rPr>
              <w:t>интернета</w:t>
            </w:r>
            <w:proofErr w:type="spellEnd"/>
            <w:r w:rsidRPr="00280B1F">
              <w:rPr>
                <w:color w:val="333333"/>
                <w:sz w:val="18"/>
                <w:szCs w:val="18"/>
              </w:rPr>
              <w:t xml:space="preserve"> </w:t>
            </w:r>
            <w:proofErr w:type="spellStart"/>
            <w:r w:rsidRPr="00280B1F">
              <w:rPr>
                <w:color w:val="333333"/>
                <w:sz w:val="18"/>
                <w:szCs w:val="18"/>
              </w:rPr>
              <w:t>или</w:t>
            </w:r>
            <w:proofErr w:type="spellEnd"/>
            <w:r w:rsidRPr="00280B1F">
              <w:rPr>
                <w:color w:val="333333"/>
                <w:sz w:val="18"/>
                <w:szCs w:val="18"/>
              </w:rPr>
              <w:t xml:space="preserve"> </w:t>
            </w:r>
            <w:proofErr w:type="spellStart"/>
            <w:r w:rsidRPr="00280B1F">
              <w:rPr>
                <w:color w:val="333333"/>
                <w:sz w:val="18"/>
                <w:szCs w:val="18"/>
              </w:rPr>
              <w:t>других</w:t>
            </w:r>
            <w:proofErr w:type="spellEnd"/>
            <w:r w:rsidRPr="00280B1F">
              <w:rPr>
                <w:color w:val="333333"/>
                <w:sz w:val="18"/>
                <w:szCs w:val="18"/>
              </w:rPr>
              <w:t xml:space="preserve"> </w:t>
            </w:r>
            <w:proofErr w:type="spellStart"/>
            <w:r w:rsidRPr="00280B1F">
              <w:rPr>
                <w:color w:val="333333"/>
                <w:sz w:val="18"/>
                <w:szCs w:val="18"/>
              </w:rPr>
              <w:t>писаних</w:t>
            </w:r>
            <w:proofErr w:type="spellEnd"/>
            <w:r w:rsidRPr="00280B1F">
              <w:rPr>
                <w:color w:val="333333"/>
                <w:sz w:val="18"/>
                <w:szCs w:val="18"/>
              </w:rPr>
              <w:t xml:space="preserve"> </w:t>
            </w:r>
            <w:proofErr w:type="spellStart"/>
            <w:r w:rsidRPr="00280B1F">
              <w:rPr>
                <w:color w:val="333333"/>
                <w:sz w:val="18"/>
                <w:szCs w:val="18"/>
              </w:rPr>
              <w:t>медија</w:t>
            </w:r>
            <w:proofErr w:type="spellEnd"/>
            <w:r w:rsidRPr="00280B1F">
              <w:rPr>
                <w:color w:val="333333"/>
                <w:sz w:val="18"/>
                <w:szCs w:val="18"/>
              </w:rPr>
              <w:t xml:space="preserve">, о </w:t>
            </w:r>
            <w:r w:rsidRPr="00280B1F">
              <w:rPr>
                <w:color w:val="333333"/>
                <w:sz w:val="18"/>
                <w:szCs w:val="18"/>
                <w:lang w:val="sr-Cyrl-RS"/>
              </w:rPr>
              <w:t>историји џинса, човеку из каменог доба..</w:t>
            </w:r>
            <w:r w:rsidRPr="00280B1F">
              <w:rPr>
                <w:color w:val="333333"/>
                <w:sz w:val="18"/>
                <w:szCs w:val="18"/>
              </w:rPr>
              <w:t>.</w:t>
            </w:r>
          </w:p>
          <w:p w14:paraId="13557F41"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ПСТ.2.1.9. </w:t>
            </w:r>
            <w:proofErr w:type="spellStart"/>
            <w:r w:rsidRPr="00280B1F">
              <w:rPr>
                <w:color w:val="333333"/>
                <w:sz w:val="18"/>
                <w:szCs w:val="18"/>
              </w:rPr>
              <w:t>Разуме</w:t>
            </w:r>
            <w:proofErr w:type="spellEnd"/>
            <w:r w:rsidRPr="00280B1F">
              <w:rPr>
                <w:color w:val="333333"/>
                <w:sz w:val="18"/>
                <w:szCs w:val="18"/>
              </w:rPr>
              <w:t xml:space="preserve"> </w:t>
            </w:r>
            <w:proofErr w:type="spellStart"/>
            <w:r w:rsidRPr="00280B1F">
              <w:rPr>
                <w:color w:val="333333"/>
                <w:sz w:val="18"/>
                <w:szCs w:val="18"/>
              </w:rPr>
              <w:t>општи</w:t>
            </w:r>
            <w:proofErr w:type="spellEnd"/>
            <w:r w:rsidRPr="00280B1F">
              <w:rPr>
                <w:color w:val="333333"/>
                <w:sz w:val="18"/>
                <w:szCs w:val="18"/>
              </w:rPr>
              <w:t xml:space="preserve"> </w:t>
            </w:r>
            <w:proofErr w:type="spellStart"/>
            <w:r w:rsidRPr="00280B1F">
              <w:rPr>
                <w:color w:val="333333"/>
                <w:sz w:val="18"/>
                <w:szCs w:val="18"/>
              </w:rPr>
              <w:t>смисао</w:t>
            </w:r>
            <w:proofErr w:type="spellEnd"/>
            <w:r w:rsidRPr="00280B1F">
              <w:rPr>
                <w:color w:val="333333"/>
                <w:sz w:val="18"/>
                <w:szCs w:val="18"/>
              </w:rPr>
              <w:t xml:space="preserve"> </w:t>
            </w:r>
            <w:proofErr w:type="spellStart"/>
            <w:r w:rsidRPr="00280B1F">
              <w:rPr>
                <w:color w:val="333333"/>
                <w:sz w:val="18"/>
                <w:szCs w:val="18"/>
              </w:rPr>
              <w:t>једноставних</w:t>
            </w:r>
            <w:proofErr w:type="spellEnd"/>
            <w:r w:rsidRPr="00280B1F">
              <w:rPr>
                <w:color w:val="333333"/>
                <w:sz w:val="18"/>
                <w:szCs w:val="18"/>
              </w:rPr>
              <w:t xml:space="preserve"> </w:t>
            </w:r>
            <w:proofErr w:type="spellStart"/>
            <w:r w:rsidRPr="00280B1F">
              <w:rPr>
                <w:color w:val="333333"/>
                <w:sz w:val="18"/>
                <w:szCs w:val="18"/>
              </w:rPr>
              <w:t>књижевних</w:t>
            </w:r>
            <w:proofErr w:type="spellEnd"/>
            <w:r w:rsidRPr="00280B1F">
              <w:rPr>
                <w:color w:val="333333"/>
                <w:sz w:val="18"/>
                <w:szCs w:val="18"/>
              </w:rPr>
              <w:t xml:space="preserve"> </w:t>
            </w:r>
            <w:proofErr w:type="spellStart"/>
            <w:r w:rsidRPr="00280B1F">
              <w:rPr>
                <w:color w:val="333333"/>
                <w:sz w:val="18"/>
                <w:szCs w:val="18"/>
              </w:rPr>
              <w:t>текстова</w:t>
            </w:r>
            <w:proofErr w:type="spellEnd"/>
            <w:r w:rsidRPr="00280B1F">
              <w:rPr>
                <w:color w:val="333333"/>
                <w:sz w:val="18"/>
                <w:szCs w:val="18"/>
              </w:rPr>
              <w:t xml:space="preserve"> </w:t>
            </w:r>
            <w:proofErr w:type="spellStart"/>
            <w:r w:rsidRPr="00280B1F">
              <w:rPr>
                <w:color w:val="333333"/>
                <w:sz w:val="18"/>
                <w:szCs w:val="18"/>
              </w:rPr>
              <w:t>прилагођених</w:t>
            </w:r>
            <w:proofErr w:type="spellEnd"/>
            <w:r w:rsidRPr="00280B1F">
              <w:rPr>
                <w:color w:val="333333"/>
                <w:sz w:val="18"/>
                <w:szCs w:val="18"/>
              </w:rPr>
              <w:t xml:space="preserve"> </w:t>
            </w:r>
            <w:proofErr w:type="spellStart"/>
            <w:r w:rsidRPr="00280B1F">
              <w:rPr>
                <w:color w:val="333333"/>
                <w:sz w:val="18"/>
                <w:szCs w:val="18"/>
              </w:rPr>
              <w:t>узрасту</w:t>
            </w:r>
            <w:proofErr w:type="spellEnd"/>
            <w:r w:rsidRPr="00280B1F">
              <w:rPr>
                <w:color w:val="333333"/>
                <w:sz w:val="18"/>
                <w:szCs w:val="18"/>
              </w:rPr>
              <w:t xml:space="preserve"> и </w:t>
            </w:r>
            <w:proofErr w:type="spellStart"/>
            <w:r w:rsidRPr="00280B1F">
              <w:rPr>
                <w:color w:val="333333"/>
                <w:sz w:val="18"/>
                <w:szCs w:val="18"/>
              </w:rPr>
              <w:t>интересовањима</w:t>
            </w:r>
            <w:proofErr w:type="spellEnd"/>
            <w:r w:rsidRPr="00280B1F">
              <w:rPr>
                <w:color w:val="333333"/>
                <w:sz w:val="18"/>
                <w:szCs w:val="18"/>
              </w:rPr>
              <w:t>.</w:t>
            </w:r>
          </w:p>
          <w:p w14:paraId="51FF9836"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ПСТ.2.1.15. </w:t>
            </w:r>
            <w:proofErr w:type="spellStart"/>
            <w:r w:rsidRPr="00280B1F">
              <w:rPr>
                <w:color w:val="333333"/>
                <w:sz w:val="18"/>
                <w:szCs w:val="18"/>
              </w:rPr>
              <w:t>Поставља</w:t>
            </w:r>
            <w:proofErr w:type="spellEnd"/>
            <w:r w:rsidRPr="00280B1F">
              <w:rPr>
                <w:color w:val="333333"/>
                <w:sz w:val="18"/>
                <w:szCs w:val="18"/>
              </w:rPr>
              <w:t xml:space="preserve"> и </w:t>
            </w:r>
            <w:proofErr w:type="spellStart"/>
            <w:r w:rsidRPr="00280B1F">
              <w:rPr>
                <w:color w:val="333333"/>
                <w:sz w:val="18"/>
                <w:szCs w:val="18"/>
              </w:rPr>
              <w:t>одговара</w:t>
            </w:r>
            <w:proofErr w:type="spellEnd"/>
            <w:r w:rsidRPr="00280B1F">
              <w:rPr>
                <w:color w:val="333333"/>
                <w:sz w:val="18"/>
                <w:szCs w:val="18"/>
              </w:rPr>
              <w:t xml:space="preserve"> </w:t>
            </w:r>
            <w:proofErr w:type="spellStart"/>
            <w:r w:rsidRPr="00280B1F">
              <w:rPr>
                <w:color w:val="333333"/>
                <w:sz w:val="18"/>
                <w:szCs w:val="18"/>
              </w:rPr>
              <w:t>на</w:t>
            </w:r>
            <w:proofErr w:type="spellEnd"/>
            <w:r w:rsidRPr="00280B1F">
              <w:rPr>
                <w:color w:val="333333"/>
                <w:sz w:val="18"/>
                <w:szCs w:val="18"/>
              </w:rPr>
              <w:t xml:space="preserve"> 2–3 </w:t>
            </w:r>
            <w:proofErr w:type="spellStart"/>
            <w:r w:rsidRPr="00280B1F">
              <w:rPr>
                <w:color w:val="333333"/>
                <w:sz w:val="18"/>
                <w:szCs w:val="18"/>
              </w:rPr>
              <w:t>повезана</w:t>
            </w:r>
            <w:proofErr w:type="spellEnd"/>
            <w:r w:rsidRPr="00280B1F">
              <w:rPr>
                <w:color w:val="333333"/>
                <w:sz w:val="18"/>
                <w:szCs w:val="18"/>
              </w:rPr>
              <w:t xml:space="preserve"> </w:t>
            </w:r>
            <w:proofErr w:type="spellStart"/>
            <w:r w:rsidRPr="00280B1F">
              <w:rPr>
                <w:color w:val="333333"/>
                <w:sz w:val="18"/>
                <w:szCs w:val="18"/>
              </w:rPr>
              <w:t>питања</w:t>
            </w:r>
            <w:proofErr w:type="spellEnd"/>
            <w:r w:rsidRPr="00280B1F">
              <w:rPr>
                <w:color w:val="333333"/>
                <w:sz w:val="18"/>
                <w:szCs w:val="18"/>
              </w:rPr>
              <w:t xml:space="preserve">, о </w:t>
            </w:r>
            <w:proofErr w:type="spellStart"/>
            <w:r w:rsidRPr="00280B1F">
              <w:rPr>
                <w:color w:val="333333"/>
                <w:sz w:val="18"/>
                <w:szCs w:val="18"/>
              </w:rPr>
              <w:t>познатим</w:t>
            </w:r>
            <w:proofErr w:type="spellEnd"/>
            <w:r w:rsidRPr="00280B1F">
              <w:rPr>
                <w:color w:val="333333"/>
                <w:sz w:val="18"/>
                <w:szCs w:val="18"/>
              </w:rPr>
              <w:t xml:space="preserve"> </w:t>
            </w:r>
            <w:proofErr w:type="spellStart"/>
            <w:r w:rsidRPr="00280B1F">
              <w:rPr>
                <w:color w:val="333333"/>
                <w:sz w:val="18"/>
                <w:szCs w:val="18"/>
              </w:rPr>
              <w:t>темама</w:t>
            </w:r>
            <w:proofErr w:type="spellEnd"/>
            <w:r w:rsidRPr="00280B1F">
              <w:rPr>
                <w:color w:val="333333"/>
                <w:sz w:val="18"/>
                <w:szCs w:val="18"/>
              </w:rPr>
              <w:t xml:space="preserve">, у </w:t>
            </w:r>
            <w:proofErr w:type="spellStart"/>
            <w:r w:rsidRPr="00280B1F">
              <w:rPr>
                <w:color w:val="333333"/>
                <w:sz w:val="18"/>
                <w:szCs w:val="18"/>
              </w:rPr>
              <w:t>вези</w:t>
            </w:r>
            <w:proofErr w:type="spellEnd"/>
            <w:r w:rsidRPr="00280B1F">
              <w:rPr>
                <w:color w:val="333333"/>
                <w:sz w:val="18"/>
                <w:szCs w:val="18"/>
              </w:rPr>
              <w:t xml:space="preserve"> </w:t>
            </w:r>
            <w:proofErr w:type="spellStart"/>
            <w:r w:rsidRPr="00280B1F">
              <w:rPr>
                <w:color w:val="333333"/>
                <w:sz w:val="18"/>
                <w:szCs w:val="18"/>
              </w:rPr>
              <w:t>са</w:t>
            </w:r>
            <w:proofErr w:type="spellEnd"/>
            <w:r w:rsidRPr="00280B1F">
              <w:rPr>
                <w:color w:val="333333"/>
                <w:sz w:val="18"/>
                <w:szCs w:val="18"/>
              </w:rPr>
              <w:t xml:space="preserve"> </w:t>
            </w:r>
            <w:r w:rsidRPr="00280B1F">
              <w:rPr>
                <w:color w:val="333333"/>
                <w:sz w:val="18"/>
                <w:szCs w:val="18"/>
                <w:lang w:val="sr-Cyrl-RS"/>
              </w:rPr>
              <w:t>описом личости (изглед, гардероба..</w:t>
            </w:r>
            <w:r w:rsidRPr="00280B1F">
              <w:rPr>
                <w:color w:val="333333"/>
                <w:sz w:val="18"/>
                <w:szCs w:val="18"/>
              </w:rPr>
              <w:t>.</w:t>
            </w:r>
          </w:p>
          <w:p w14:paraId="557F20EA"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ПСТ.2.1.16. </w:t>
            </w:r>
            <w:proofErr w:type="spellStart"/>
            <w:r w:rsidRPr="00280B1F">
              <w:rPr>
                <w:color w:val="333333"/>
                <w:sz w:val="18"/>
                <w:szCs w:val="18"/>
              </w:rPr>
              <w:t>Исказује</w:t>
            </w:r>
            <w:proofErr w:type="spellEnd"/>
            <w:r w:rsidRPr="00280B1F">
              <w:rPr>
                <w:color w:val="333333"/>
                <w:sz w:val="18"/>
                <w:szCs w:val="18"/>
              </w:rPr>
              <w:t xml:space="preserve"> </w:t>
            </w:r>
            <w:proofErr w:type="spellStart"/>
            <w:r w:rsidRPr="00280B1F">
              <w:rPr>
                <w:color w:val="333333"/>
                <w:sz w:val="18"/>
                <w:szCs w:val="18"/>
              </w:rPr>
              <w:t>допадање</w:t>
            </w:r>
            <w:proofErr w:type="spellEnd"/>
            <w:r w:rsidRPr="00280B1F">
              <w:rPr>
                <w:color w:val="333333"/>
                <w:sz w:val="18"/>
                <w:szCs w:val="18"/>
              </w:rPr>
              <w:t xml:space="preserve"> и </w:t>
            </w:r>
            <w:proofErr w:type="spellStart"/>
            <w:r w:rsidRPr="00280B1F">
              <w:rPr>
                <w:color w:val="333333"/>
                <w:sz w:val="18"/>
                <w:szCs w:val="18"/>
              </w:rPr>
              <w:t>недопадање</w:t>
            </w:r>
            <w:proofErr w:type="spellEnd"/>
            <w:r w:rsidRPr="00280B1F">
              <w:rPr>
                <w:color w:val="333333"/>
                <w:sz w:val="18"/>
                <w:szCs w:val="18"/>
              </w:rPr>
              <w:t xml:space="preserve">, </w:t>
            </w:r>
            <w:proofErr w:type="spellStart"/>
            <w:r w:rsidRPr="00280B1F">
              <w:rPr>
                <w:color w:val="333333"/>
                <w:sz w:val="18"/>
                <w:szCs w:val="18"/>
              </w:rPr>
              <w:t>слагање</w:t>
            </w:r>
            <w:proofErr w:type="spellEnd"/>
            <w:r w:rsidRPr="00280B1F">
              <w:rPr>
                <w:color w:val="333333"/>
                <w:sz w:val="18"/>
                <w:szCs w:val="18"/>
              </w:rPr>
              <w:t xml:space="preserve"> и </w:t>
            </w:r>
            <w:proofErr w:type="spellStart"/>
            <w:r w:rsidRPr="00280B1F">
              <w:rPr>
                <w:color w:val="333333"/>
                <w:sz w:val="18"/>
                <w:szCs w:val="18"/>
              </w:rPr>
              <w:t>неслагање</w:t>
            </w:r>
            <w:proofErr w:type="spellEnd"/>
            <w:r w:rsidRPr="00280B1F">
              <w:rPr>
                <w:color w:val="333333"/>
                <w:sz w:val="18"/>
                <w:szCs w:val="18"/>
              </w:rPr>
              <w:t xml:space="preserve"> и </w:t>
            </w:r>
            <w:proofErr w:type="spellStart"/>
            <w:r w:rsidRPr="00280B1F">
              <w:rPr>
                <w:color w:val="333333"/>
                <w:sz w:val="18"/>
                <w:szCs w:val="18"/>
              </w:rPr>
              <w:t>једноставним</w:t>
            </w:r>
            <w:proofErr w:type="spellEnd"/>
            <w:r w:rsidRPr="00280B1F">
              <w:rPr>
                <w:color w:val="333333"/>
                <w:sz w:val="18"/>
                <w:szCs w:val="18"/>
              </w:rPr>
              <w:t xml:space="preserve"> </w:t>
            </w:r>
            <w:proofErr w:type="spellStart"/>
            <w:r w:rsidRPr="00280B1F">
              <w:rPr>
                <w:color w:val="333333"/>
                <w:sz w:val="18"/>
                <w:szCs w:val="18"/>
              </w:rPr>
              <w:t>језичким</w:t>
            </w:r>
            <w:proofErr w:type="spellEnd"/>
            <w:r w:rsidRPr="00280B1F">
              <w:rPr>
                <w:color w:val="333333"/>
                <w:sz w:val="18"/>
                <w:szCs w:val="18"/>
              </w:rPr>
              <w:t xml:space="preserve"> </w:t>
            </w:r>
            <w:proofErr w:type="spellStart"/>
            <w:r w:rsidRPr="00280B1F">
              <w:rPr>
                <w:color w:val="333333"/>
                <w:sz w:val="18"/>
                <w:szCs w:val="18"/>
              </w:rPr>
              <w:t>средствима</w:t>
            </w:r>
            <w:proofErr w:type="spellEnd"/>
            <w:r w:rsidRPr="00280B1F">
              <w:rPr>
                <w:color w:val="333333"/>
                <w:sz w:val="18"/>
                <w:szCs w:val="18"/>
              </w:rPr>
              <w:t xml:space="preserve"> </w:t>
            </w:r>
            <w:proofErr w:type="spellStart"/>
            <w:r w:rsidRPr="00280B1F">
              <w:rPr>
                <w:color w:val="333333"/>
                <w:sz w:val="18"/>
                <w:szCs w:val="18"/>
              </w:rPr>
              <w:t>даје</w:t>
            </w:r>
            <w:proofErr w:type="spellEnd"/>
            <w:r w:rsidRPr="00280B1F">
              <w:rPr>
                <w:color w:val="333333"/>
                <w:sz w:val="18"/>
                <w:szCs w:val="18"/>
              </w:rPr>
              <w:t xml:space="preserve"> </w:t>
            </w:r>
            <w:proofErr w:type="spellStart"/>
            <w:r w:rsidRPr="00280B1F">
              <w:rPr>
                <w:color w:val="333333"/>
                <w:sz w:val="18"/>
                <w:szCs w:val="18"/>
              </w:rPr>
              <w:t>кратко</w:t>
            </w:r>
            <w:proofErr w:type="spellEnd"/>
            <w:r w:rsidRPr="00280B1F">
              <w:rPr>
                <w:color w:val="333333"/>
                <w:sz w:val="18"/>
                <w:szCs w:val="18"/>
              </w:rPr>
              <w:t xml:space="preserve"> </w:t>
            </w:r>
            <w:proofErr w:type="spellStart"/>
            <w:r w:rsidRPr="00280B1F">
              <w:rPr>
                <w:color w:val="333333"/>
                <w:sz w:val="18"/>
                <w:szCs w:val="18"/>
              </w:rPr>
              <w:t>објашњење</w:t>
            </w:r>
            <w:proofErr w:type="spellEnd"/>
            <w:r w:rsidRPr="00280B1F">
              <w:rPr>
                <w:color w:val="333333"/>
                <w:sz w:val="18"/>
                <w:szCs w:val="18"/>
              </w:rPr>
              <w:t>.</w:t>
            </w:r>
          </w:p>
          <w:p w14:paraId="091E8DEC" w14:textId="77777777" w:rsidR="00F3552C" w:rsidRPr="00280B1F" w:rsidRDefault="00F3552C" w:rsidP="00200BA8">
            <w:pPr>
              <w:pStyle w:val="NormalWeb"/>
              <w:shd w:val="clear" w:color="auto" w:fill="FFFFFF"/>
              <w:spacing w:before="0" w:beforeAutospacing="0" w:after="150" w:afterAutospacing="0"/>
              <w:ind w:firstLine="480"/>
              <w:rPr>
                <w:color w:val="333333"/>
                <w:sz w:val="18"/>
                <w:szCs w:val="18"/>
              </w:rPr>
            </w:pPr>
          </w:p>
          <w:p w14:paraId="74375333" w14:textId="77777777" w:rsidR="00F3552C" w:rsidRPr="00280B1F" w:rsidRDefault="00F3552C" w:rsidP="00200BA8">
            <w:pPr>
              <w:pStyle w:val="NormalWeb"/>
              <w:shd w:val="clear" w:color="auto" w:fill="FFFFFF"/>
              <w:spacing w:before="0" w:beforeAutospacing="0" w:after="150" w:afterAutospacing="0"/>
              <w:ind w:firstLine="480"/>
              <w:rPr>
                <w:color w:val="333333"/>
                <w:sz w:val="18"/>
                <w:szCs w:val="18"/>
              </w:rPr>
            </w:pPr>
          </w:p>
        </w:tc>
        <w:tc>
          <w:tcPr>
            <w:tcW w:w="3690" w:type="dxa"/>
            <w:shd w:val="clear" w:color="auto" w:fill="auto"/>
          </w:tcPr>
          <w:p w14:paraId="097FBBC6"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ПСТ.3.1.9. </w:t>
            </w:r>
            <w:proofErr w:type="spellStart"/>
            <w:r w:rsidRPr="00280B1F">
              <w:rPr>
                <w:color w:val="333333"/>
                <w:sz w:val="18"/>
                <w:szCs w:val="18"/>
              </w:rPr>
              <w:t>Разуме</w:t>
            </w:r>
            <w:proofErr w:type="spellEnd"/>
            <w:r w:rsidRPr="00280B1F">
              <w:rPr>
                <w:color w:val="333333"/>
                <w:sz w:val="18"/>
                <w:szCs w:val="18"/>
              </w:rPr>
              <w:t xml:space="preserve"> </w:t>
            </w:r>
            <w:proofErr w:type="spellStart"/>
            <w:r w:rsidRPr="00280B1F">
              <w:rPr>
                <w:color w:val="333333"/>
                <w:sz w:val="18"/>
                <w:szCs w:val="18"/>
              </w:rPr>
              <w:t>главне</w:t>
            </w:r>
            <w:proofErr w:type="spellEnd"/>
            <w:r w:rsidRPr="00280B1F">
              <w:rPr>
                <w:color w:val="333333"/>
                <w:sz w:val="18"/>
                <w:szCs w:val="18"/>
              </w:rPr>
              <w:t xml:space="preserve"> </w:t>
            </w:r>
            <w:proofErr w:type="spellStart"/>
            <w:r w:rsidRPr="00280B1F">
              <w:rPr>
                <w:color w:val="333333"/>
                <w:sz w:val="18"/>
                <w:szCs w:val="18"/>
              </w:rPr>
              <w:t>идеје</w:t>
            </w:r>
            <w:proofErr w:type="spellEnd"/>
            <w:r w:rsidRPr="00280B1F">
              <w:rPr>
                <w:color w:val="333333"/>
                <w:sz w:val="18"/>
                <w:szCs w:val="18"/>
              </w:rPr>
              <w:t xml:space="preserve">, </w:t>
            </w:r>
            <w:proofErr w:type="spellStart"/>
            <w:r w:rsidRPr="00280B1F">
              <w:rPr>
                <w:color w:val="333333"/>
                <w:sz w:val="18"/>
                <w:szCs w:val="18"/>
              </w:rPr>
              <w:t>поруке</w:t>
            </w:r>
            <w:proofErr w:type="spellEnd"/>
            <w:r w:rsidRPr="00280B1F">
              <w:rPr>
                <w:color w:val="333333"/>
                <w:sz w:val="18"/>
                <w:szCs w:val="18"/>
              </w:rPr>
              <w:t xml:space="preserve"> и </w:t>
            </w:r>
            <w:proofErr w:type="spellStart"/>
            <w:r w:rsidRPr="00280B1F">
              <w:rPr>
                <w:color w:val="333333"/>
                <w:sz w:val="18"/>
                <w:szCs w:val="18"/>
              </w:rPr>
              <w:t>специфичне</w:t>
            </w:r>
            <w:proofErr w:type="spellEnd"/>
            <w:r w:rsidRPr="00280B1F">
              <w:rPr>
                <w:color w:val="333333"/>
                <w:sz w:val="18"/>
                <w:szCs w:val="18"/>
              </w:rPr>
              <w:t xml:space="preserve"> </w:t>
            </w:r>
            <w:proofErr w:type="spellStart"/>
            <w:r w:rsidRPr="00280B1F">
              <w:rPr>
                <w:color w:val="333333"/>
                <w:sz w:val="18"/>
                <w:szCs w:val="18"/>
              </w:rPr>
              <w:t>информације</w:t>
            </w:r>
            <w:proofErr w:type="spellEnd"/>
            <w:r w:rsidRPr="00280B1F">
              <w:rPr>
                <w:color w:val="333333"/>
                <w:sz w:val="18"/>
                <w:szCs w:val="18"/>
              </w:rPr>
              <w:t xml:space="preserve"> </w:t>
            </w:r>
            <w:proofErr w:type="spellStart"/>
            <w:r w:rsidRPr="00280B1F">
              <w:rPr>
                <w:color w:val="333333"/>
                <w:sz w:val="18"/>
                <w:szCs w:val="18"/>
              </w:rPr>
              <w:t>адаптираних</w:t>
            </w:r>
            <w:proofErr w:type="spellEnd"/>
            <w:r w:rsidRPr="00280B1F">
              <w:rPr>
                <w:color w:val="333333"/>
                <w:sz w:val="18"/>
                <w:szCs w:val="18"/>
              </w:rPr>
              <w:t xml:space="preserve"> </w:t>
            </w:r>
            <w:proofErr w:type="spellStart"/>
            <w:r w:rsidRPr="00280B1F">
              <w:rPr>
                <w:color w:val="333333"/>
                <w:sz w:val="18"/>
                <w:szCs w:val="18"/>
              </w:rPr>
              <w:t>верзија</w:t>
            </w:r>
            <w:proofErr w:type="spellEnd"/>
            <w:r w:rsidRPr="00280B1F">
              <w:rPr>
                <w:color w:val="333333"/>
                <w:sz w:val="18"/>
                <w:szCs w:val="18"/>
              </w:rPr>
              <w:t xml:space="preserve"> </w:t>
            </w:r>
            <w:proofErr w:type="spellStart"/>
            <w:r w:rsidRPr="00280B1F">
              <w:rPr>
                <w:color w:val="333333"/>
                <w:sz w:val="18"/>
                <w:szCs w:val="18"/>
              </w:rPr>
              <w:t>белетристике</w:t>
            </w:r>
            <w:proofErr w:type="spellEnd"/>
            <w:r w:rsidRPr="00280B1F">
              <w:rPr>
                <w:color w:val="333333"/>
                <w:sz w:val="18"/>
                <w:szCs w:val="18"/>
              </w:rPr>
              <w:t xml:space="preserve"> </w:t>
            </w:r>
            <w:proofErr w:type="spellStart"/>
            <w:r w:rsidRPr="00280B1F">
              <w:rPr>
                <w:color w:val="333333"/>
                <w:sz w:val="18"/>
                <w:szCs w:val="18"/>
              </w:rPr>
              <w:t>за</w:t>
            </w:r>
            <w:proofErr w:type="spellEnd"/>
            <w:r w:rsidRPr="00280B1F">
              <w:rPr>
                <w:color w:val="333333"/>
                <w:sz w:val="18"/>
                <w:szCs w:val="18"/>
              </w:rPr>
              <w:t xml:space="preserve"> </w:t>
            </w:r>
            <w:proofErr w:type="spellStart"/>
            <w:r w:rsidRPr="00280B1F">
              <w:rPr>
                <w:color w:val="333333"/>
                <w:sz w:val="18"/>
                <w:szCs w:val="18"/>
              </w:rPr>
              <w:t>младе</w:t>
            </w:r>
            <w:proofErr w:type="spellEnd"/>
          </w:p>
          <w:p w14:paraId="0453524E"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ПСТ.3.1.3. </w:t>
            </w:r>
            <w:proofErr w:type="spellStart"/>
            <w:r w:rsidRPr="00280B1F">
              <w:rPr>
                <w:color w:val="333333"/>
                <w:sz w:val="18"/>
                <w:szCs w:val="18"/>
              </w:rPr>
              <w:t>Разуме</w:t>
            </w:r>
            <w:proofErr w:type="spellEnd"/>
            <w:r w:rsidRPr="00280B1F">
              <w:rPr>
                <w:color w:val="333333"/>
                <w:sz w:val="18"/>
                <w:szCs w:val="18"/>
              </w:rPr>
              <w:t xml:space="preserve"> </w:t>
            </w:r>
            <w:proofErr w:type="spellStart"/>
            <w:r w:rsidRPr="00280B1F">
              <w:rPr>
                <w:color w:val="333333"/>
                <w:sz w:val="18"/>
                <w:szCs w:val="18"/>
              </w:rPr>
              <w:t>основни</w:t>
            </w:r>
            <w:proofErr w:type="spellEnd"/>
            <w:r w:rsidRPr="00280B1F">
              <w:rPr>
                <w:color w:val="333333"/>
                <w:sz w:val="18"/>
                <w:szCs w:val="18"/>
              </w:rPr>
              <w:t xml:space="preserve"> </w:t>
            </w:r>
            <w:proofErr w:type="spellStart"/>
            <w:r w:rsidRPr="00280B1F">
              <w:rPr>
                <w:color w:val="333333"/>
                <w:sz w:val="18"/>
                <w:szCs w:val="18"/>
              </w:rPr>
              <w:t>смисао</w:t>
            </w:r>
            <w:proofErr w:type="spellEnd"/>
            <w:r w:rsidRPr="00280B1F">
              <w:rPr>
                <w:color w:val="333333"/>
                <w:sz w:val="18"/>
                <w:szCs w:val="18"/>
              </w:rPr>
              <w:t xml:space="preserve"> и </w:t>
            </w:r>
            <w:proofErr w:type="spellStart"/>
            <w:r w:rsidRPr="00280B1F">
              <w:rPr>
                <w:color w:val="333333"/>
                <w:sz w:val="18"/>
                <w:szCs w:val="18"/>
              </w:rPr>
              <w:t>главне</w:t>
            </w:r>
            <w:proofErr w:type="spellEnd"/>
            <w:r w:rsidRPr="00280B1F">
              <w:rPr>
                <w:color w:val="333333"/>
                <w:sz w:val="18"/>
                <w:szCs w:val="18"/>
              </w:rPr>
              <w:t xml:space="preserve"> </w:t>
            </w:r>
            <w:proofErr w:type="spellStart"/>
            <w:r w:rsidRPr="00280B1F">
              <w:rPr>
                <w:color w:val="333333"/>
                <w:sz w:val="18"/>
                <w:szCs w:val="18"/>
              </w:rPr>
              <w:t>информације</w:t>
            </w:r>
            <w:proofErr w:type="spellEnd"/>
            <w:r w:rsidRPr="00280B1F">
              <w:rPr>
                <w:color w:val="333333"/>
                <w:sz w:val="18"/>
                <w:szCs w:val="18"/>
              </w:rPr>
              <w:t xml:space="preserve"> </w:t>
            </w:r>
            <w:proofErr w:type="spellStart"/>
            <w:r w:rsidRPr="00280B1F">
              <w:rPr>
                <w:color w:val="333333"/>
                <w:sz w:val="18"/>
                <w:szCs w:val="18"/>
              </w:rPr>
              <w:t>јасно</w:t>
            </w:r>
            <w:proofErr w:type="spellEnd"/>
            <w:r w:rsidRPr="00280B1F">
              <w:rPr>
                <w:color w:val="333333"/>
                <w:sz w:val="18"/>
                <w:szCs w:val="18"/>
              </w:rPr>
              <w:t xml:space="preserve"> </w:t>
            </w:r>
            <w:proofErr w:type="spellStart"/>
            <w:r w:rsidRPr="00280B1F">
              <w:rPr>
                <w:color w:val="333333"/>
                <w:sz w:val="18"/>
                <w:szCs w:val="18"/>
              </w:rPr>
              <w:t>артикулисаних</w:t>
            </w:r>
            <w:proofErr w:type="spellEnd"/>
            <w:r w:rsidRPr="00280B1F">
              <w:rPr>
                <w:color w:val="333333"/>
                <w:sz w:val="18"/>
                <w:szCs w:val="18"/>
              </w:rPr>
              <w:t xml:space="preserve"> </w:t>
            </w:r>
            <w:proofErr w:type="spellStart"/>
            <w:r w:rsidRPr="00280B1F">
              <w:rPr>
                <w:color w:val="333333"/>
                <w:sz w:val="18"/>
                <w:szCs w:val="18"/>
              </w:rPr>
              <w:t>монолошких</w:t>
            </w:r>
            <w:proofErr w:type="spellEnd"/>
            <w:r w:rsidRPr="00280B1F">
              <w:rPr>
                <w:color w:val="333333"/>
                <w:sz w:val="18"/>
                <w:szCs w:val="18"/>
              </w:rPr>
              <w:t xml:space="preserve"> </w:t>
            </w:r>
            <w:proofErr w:type="spellStart"/>
            <w:r w:rsidRPr="00280B1F">
              <w:rPr>
                <w:color w:val="333333"/>
                <w:sz w:val="18"/>
                <w:szCs w:val="18"/>
              </w:rPr>
              <w:t>излагања</w:t>
            </w:r>
            <w:proofErr w:type="spellEnd"/>
            <w:r w:rsidRPr="00280B1F">
              <w:rPr>
                <w:color w:val="333333"/>
                <w:sz w:val="18"/>
                <w:szCs w:val="18"/>
              </w:rPr>
              <w:t xml:space="preserve">, </w:t>
            </w:r>
            <w:proofErr w:type="spellStart"/>
            <w:r w:rsidRPr="00280B1F">
              <w:rPr>
                <w:color w:val="333333"/>
                <w:sz w:val="18"/>
                <w:szCs w:val="18"/>
              </w:rPr>
              <w:t>прича</w:t>
            </w:r>
            <w:proofErr w:type="spellEnd"/>
          </w:p>
          <w:p w14:paraId="0B8936BB"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ПСТ.3.1.19. </w:t>
            </w:r>
            <w:proofErr w:type="spellStart"/>
            <w:r w:rsidRPr="00280B1F">
              <w:rPr>
                <w:color w:val="333333"/>
                <w:sz w:val="18"/>
                <w:szCs w:val="18"/>
              </w:rPr>
              <w:t>Објашњава</w:t>
            </w:r>
            <w:proofErr w:type="spellEnd"/>
            <w:r w:rsidRPr="00280B1F">
              <w:rPr>
                <w:color w:val="333333"/>
                <w:sz w:val="18"/>
                <w:szCs w:val="18"/>
              </w:rPr>
              <w:t xml:space="preserve"> </w:t>
            </w:r>
            <w:proofErr w:type="spellStart"/>
            <w:r w:rsidRPr="00280B1F">
              <w:rPr>
                <w:color w:val="333333"/>
                <w:sz w:val="18"/>
                <w:szCs w:val="18"/>
              </w:rPr>
              <w:t>оно</w:t>
            </w:r>
            <w:proofErr w:type="spellEnd"/>
            <w:r w:rsidRPr="00280B1F">
              <w:rPr>
                <w:color w:val="333333"/>
                <w:sz w:val="18"/>
                <w:szCs w:val="18"/>
              </w:rPr>
              <w:t xml:space="preserve"> </w:t>
            </w:r>
            <w:proofErr w:type="spellStart"/>
            <w:r w:rsidRPr="00280B1F">
              <w:rPr>
                <w:color w:val="333333"/>
                <w:sz w:val="18"/>
                <w:szCs w:val="18"/>
              </w:rPr>
              <w:t>што</w:t>
            </w:r>
            <w:proofErr w:type="spellEnd"/>
            <w:r w:rsidRPr="00280B1F">
              <w:rPr>
                <w:color w:val="333333"/>
                <w:sz w:val="18"/>
                <w:szCs w:val="18"/>
              </w:rPr>
              <w:t xml:space="preserve"> </w:t>
            </w:r>
            <w:proofErr w:type="spellStart"/>
            <w:r w:rsidRPr="00280B1F">
              <w:rPr>
                <w:color w:val="333333"/>
                <w:sz w:val="18"/>
                <w:szCs w:val="18"/>
              </w:rPr>
              <w:t>не</w:t>
            </w:r>
            <w:proofErr w:type="spellEnd"/>
            <w:r w:rsidRPr="00280B1F">
              <w:rPr>
                <w:color w:val="333333"/>
                <w:sz w:val="18"/>
                <w:szCs w:val="18"/>
              </w:rPr>
              <w:t xml:space="preserve"> </w:t>
            </w:r>
            <w:proofErr w:type="spellStart"/>
            <w:r w:rsidRPr="00280B1F">
              <w:rPr>
                <w:color w:val="333333"/>
                <w:sz w:val="18"/>
                <w:szCs w:val="18"/>
              </w:rPr>
              <w:t>разуме</w:t>
            </w:r>
            <w:proofErr w:type="spellEnd"/>
            <w:r w:rsidRPr="00280B1F">
              <w:rPr>
                <w:color w:val="333333"/>
                <w:sz w:val="18"/>
                <w:szCs w:val="18"/>
              </w:rPr>
              <w:t xml:space="preserve">, </w:t>
            </w:r>
            <w:proofErr w:type="spellStart"/>
            <w:r w:rsidRPr="00280B1F">
              <w:rPr>
                <w:color w:val="333333"/>
                <w:sz w:val="18"/>
                <w:szCs w:val="18"/>
              </w:rPr>
              <w:t>уме</w:t>
            </w:r>
            <w:proofErr w:type="spellEnd"/>
            <w:r w:rsidRPr="00280B1F">
              <w:rPr>
                <w:color w:val="333333"/>
                <w:sz w:val="18"/>
                <w:szCs w:val="18"/>
              </w:rPr>
              <w:t xml:space="preserve"> </w:t>
            </w:r>
            <w:proofErr w:type="spellStart"/>
            <w:r w:rsidRPr="00280B1F">
              <w:rPr>
                <w:color w:val="333333"/>
                <w:sz w:val="18"/>
                <w:szCs w:val="18"/>
              </w:rPr>
              <w:t>да</w:t>
            </w:r>
            <w:proofErr w:type="spellEnd"/>
            <w:r w:rsidRPr="00280B1F">
              <w:rPr>
                <w:color w:val="333333"/>
                <w:sz w:val="18"/>
                <w:szCs w:val="18"/>
              </w:rPr>
              <w:t xml:space="preserve"> </w:t>
            </w:r>
            <w:proofErr w:type="spellStart"/>
            <w:r w:rsidRPr="00280B1F">
              <w:rPr>
                <w:color w:val="333333"/>
                <w:sz w:val="18"/>
                <w:szCs w:val="18"/>
              </w:rPr>
              <w:t>тражи</w:t>
            </w:r>
            <w:proofErr w:type="spellEnd"/>
            <w:r w:rsidRPr="00280B1F">
              <w:rPr>
                <w:color w:val="333333"/>
                <w:sz w:val="18"/>
                <w:szCs w:val="18"/>
              </w:rPr>
              <w:t xml:space="preserve"> </w:t>
            </w:r>
            <w:proofErr w:type="spellStart"/>
            <w:r w:rsidRPr="00280B1F">
              <w:rPr>
                <w:color w:val="333333"/>
                <w:sz w:val="18"/>
                <w:szCs w:val="18"/>
              </w:rPr>
              <w:t>помоћ</w:t>
            </w:r>
            <w:proofErr w:type="spellEnd"/>
            <w:r w:rsidRPr="00280B1F">
              <w:rPr>
                <w:color w:val="333333"/>
                <w:sz w:val="18"/>
                <w:szCs w:val="18"/>
              </w:rPr>
              <w:t xml:space="preserve"> и </w:t>
            </w:r>
            <w:proofErr w:type="spellStart"/>
            <w:r w:rsidRPr="00280B1F">
              <w:rPr>
                <w:color w:val="333333"/>
                <w:sz w:val="18"/>
                <w:szCs w:val="18"/>
              </w:rPr>
              <w:t>да</w:t>
            </w:r>
            <w:proofErr w:type="spellEnd"/>
            <w:r w:rsidRPr="00280B1F">
              <w:rPr>
                <w:color w:val="333333"/>
                <w:sz w:val="18"/>
                <w:szCs w:val="18"/>
              </w:rPr>
              <w:t xml:space="preserve"> </w:t>
            </w:r>
            <w:proofErr w:type="spellStart"/>
            <w:r w:rsidRPr="00280B1F">
              <w:rPr>
                <w:color w:val="333333"/>
                <w:sz w:val="18"/>
                <w:szCs w:val="18"/>
              </w:rPr>
              <w:t>изрази</w:t>
            </w:r>
            <w:proofErr w:type="spellEnd"/>
            <w:r w:rsidRPr="00280B1F">
              <w:rPr>
                <w:color w:val="333333"/>
                <w:sz w:val="18"/>
                <w:szCs w:val="18"/>
              </w:rPr>
              <w:t xml:space="preserve"> </w:t>
            </w:r>
            <w:proofErr w:type="spellStart"/>
            <w:r w:rsidRPr="00280B1F">
              <w:rPr>
                <w:color w:val="333333"/>
                <w:sz w:val="18"/>
                <w:szCs w:val="18"/>
              </w:rPr>
              <w:t>мишљење</w:t>
            </w:r>
            <w:proofErr w:type="spellEnd"/>
            <w:r w:rsidRPr="00280B1F">
              <w:rPr>
                <w:color w:val="333333"/>
                <w:sz w:val="18"/>
                <w:szCs w:val="18"/>
              </w:rPr>
              <w:t>/</w:t>
            </w:r>
            <w:proofErr w:type="spellStart"/>
            <w:r w:rsidRPr="00280B1F">
              <w:rPr>
                <w:color w:val="333333"/>
                <w:sz w:val="18"/>
                <w:szCs w:val="18"/>
              </w:rPr>
              <w:t>потребу</w:t>
            </w:r>
            <w:proofErr w:type="spellEnd"/>
            <w:r w:rsidRPr="00280B1F">
              <w:rPr>
                <w:color w:val="333333"/>
                <w:sz w:val="18"/>
                <w:szCs w:val="18"/>
              </w:rPr>
              <w:t xml:space="preserve"> </w:t>
            </w:r>
            <w:proofErr w:type="spellStart"/>
            <w:r w:rsidRPr="00280B1F">
              <w:rPr>
                <w:color w:val="333333"/>
                <w:sz w:val="18"/>
                <w:szCs w:val="18"/>
              </w:rPr>
              <w:t>расположивим</w:t>
            </w:r>
            <w:proofErr w:type="spellEnd"/>
            <w:r w:rsidRPr="00280B1F">
              <w:rPr>
                <w:color w:val="333333"/>
                <w:sz w:val="18"/>
                <w:szCs w:val="18"/>
              </w:rPr>
              <w:t xml:space="preserve"> </w:t>
            </w:r>
            <w:proofErr w:type="spellStart"/>
            <w:r w:rsidRPr="00280B1F">
              <w:rPr>
                <w:color w:val="333333"/>
                <w:sz w:val="18"/>
                <w:szCs w:val="18"/>
              </w:rPr>
              <w:t>језичким</w:t>
            </w:r>
            <w:proofErr w:type="spellEnd"/>
            <w:r w:rsidRPr="00280B1F">
              <w:rPr>
                <w:color w:val="333333"/>
                <w:sz w:val="18"/>
                <w:szCs w:val="18"/>
              </w:rPr>
              <w:t xml:space="preserve"> </w:t>
            </w:r>
            <w:proofErr w:type="spellStart"/>
            <w:r w:rsidRPr="00280B1F">
              <w:rPr>
                <w:color w:val="333333"/>
                <w:sz w:val="18"/>
                <w:szCs w:val="18"/>
              </w:rPr>
              <w:t>средствима</w:t>
            </w:r>
            <w:proofErr w:type="spellEnd"/>
            <w:r w:rsidRPr="00280B1F">
              <w:rPr>
                <w:color w:val="333333"/>
                <w:sz w:val="18"/>
                <w:szCs w:val="18"/>
              </w:rPr>
              <w:t>.</w:t>
            </w:r>
          </w:p>
          <w:p w14:paraId="2A0566D9"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ПСТ.3.1.20. </w:t>
            </w:r>
            <w:proofErr w:type="spellStart"/>
            <w:r w:rsidRPr="00280B1F">
              <w:rPr>
                <w:color w:val="333333"/>
                <w:sz w:val="18"/>
                <w:szCs w:val="18"/>
              </w:rPr>
              <w:t>На</w:t>
            </w:r>
            <w:proofErr w:type="spellEnd"/>
            <w:r w:rsidRPr="00280B1F">
              <w:rPr>
                <w:color w:val="333333"/>
                <w:sz w:val="18"/>
                <w:szCs w:val="18"/>
              </w:rPr>
              <w:t xml:space="preserve"> </w:t>
            </w:r>
            <w:proofErr w:type="spellStart"/>
            <w:r w:rsidRPr="00280B1F">
              <w:rPr>
                <w:color w:val="333333"/>
                <w:sz w:val="18"/>
                <w:szCs w:val="18"/>
              </w:rPr>
              <w:t>једноставан</w:t>
            </w:r>
            <w:proofErr w:type="spellEnd"/>
            <w:r w:rsidRPr="00280B1F">
              <w:rPr>
                <w:color w:val="333333"/>
                <w:sz w:val="18"/>
                <w:szCs w:val="18"/>
              </w:rPr>
              <w:t xml:space="preserve"> </w:t>
            </w:r>
            <w:proofErr w:type="spellStart"/>
            <w:r w:rsidRPr="00280B1F">
              <w:rPr>
                <w:color w:val="333333"/>
                <w:sz w:val="18"/>
                <w:szCs w:val="18"/>
              </w:rPr>
              <w:t>начин</w:t>
            </w:r>
            <w:proofErr w:type="spellEnd"/>
            <w:r w:rsidRPr="00280B1F">
              <w:rPr>
                <w:color w:val="333333"/>
                <w:sz w:val="18"/>
                <w:szCs w:val="18"/>
              </w:rPr>
              <w:t xml:space="preserve"> </w:t>
            </w:r>
            <w:proofErr w:type="spellStart"/>
            <w:r w:rsidRPr="00280B1F">
              <w:rPr>
                <w:color w:val="333333"/>
                <w:sz w:val="18"/>
                <w:szCs w:val="18"/>
              </w:rPr>
              <w:t>излаже</w:t>
            </w:r>
            <w:proofErr w:type="spellEnd"/>
            <w:r w:rsidRPr="00280B1F">
              <w:rPr>
                <w:color w:val="333333"/>
                <w:sz w:val="18"/>
                <w:szCs w:val="18"/>
              </w:rPr>
              <w:t xml:space="preserve"> </w:t>
            </w:r>
            <w:proofErr w:type="spellStart"/>
            <w:r w:rsidRPr="00280B1F">
              <w:rPr>
                <w:color w:val="333333"/>
                <w:sz w:val="18"/>
                <w:szCs w:val="18"/>
              </w:rPr>
              <w:t>на</w:t>
            </w:r>
            <w:proofErr w:type="spellEnd"/>
            <w:r w:rsidRPr="00280B1F">
              <w:rPr>
                <w:color w:val="333333"/>
                <w:sz w:val="18"/>
                <w:szCs w:val="18"/>
              </w:rPr>
              <w:t xml:space="preserve"> </w:t>
            </w:r>
            <w:proofErr w:type="spellStart"/>
            <w:r w:rsidRPr="00280B1F">
              <w:rPr>
                <w:color w:val="333333"/>
                <w:sz w:val="18"/>
                <w:szCs w:val="18"/>
              </w:rPr>
              <w:t>задату</w:t>
            </w:r>
            <w:proofErr w:type="spellEnd"/>
            <w:r w:rsidRPr="00280B1F">
              <w:rPr>
                <w:color w:val="333333"/>
                <w:sz w:val="18"/>
                <w:szCs w:val="18"/>
              </w:rPr>
              <w:t xml:space="preserve"> </w:t>
            </w:r>
            <w:proofErr w:type="spellStart"/>
            <w:r w:rsidRPr="00280B1F">
              <w:rPr>
                <w:color w:val="333333"/>
                <w:sz w:val="18"/>
                <w:szCs w:val="18"/>
              </w:rPr>
              <w:t>тему</w:t>
            </w:r>
            <w:proofErr w:type="spellEnd"/>
            <w:r w:rsidRPr="00280B1F">
              <w:rPr>
                <w:color w:val="333333"/>
                <w:sz w:val="18"/>
                <w:szCs w:val="18"/>
              </w:rPr>
              <w:t xml:space="preserve"> и </w:t>
            </w:r>
            <w:proofErr w:type="spellStart"/>
            <w:r w:rsidRPr="00280B1F">
              <w:rPr>
                <w:color w:val="333333"/>
                <w:sz w:val="18"/>
                <w:szCs w:val="18"/>
              </w:rPr>
              <w:t>одговара</w:t>
            </w:r>
            <w:proofErr w:type="spellEnd"/>
            <w:r w:rsidRPr="00280B1F">
              <w:rPr>
                <w:color w:val="333333"/>
                <w:sz w:val="18"/>
                <w:szCs w:val="18"/>
              </w:rPr>
              <w:t xml:space="preserve"> </w:t>
            </w:r>
            <w:proofErr w:type="spellStart"/>
            <w:r w:rsidRPr="00280B1F">
              <w:rPr>
                <w:color w:val="333333"/>
                <w:sz w:val="18"/>
                <w:szCs w:val="18"/>
              </w:rPr>
              <w:t>на</w:t>
            </w:r>
            <w:proofErr w:type="spellEnd"/>
            <w:r w:rsidRPr="00280B1F">
              <w:rPr>
                <w:color w:val="333333"/>
                <w:sz w:val="18"/>
                <w:szCs w:val="18"/>
              </w:rPr>
              <w:t xml:space="preserve"> </w:t>
            </w:r>
            <w:proofErr w:type="spellStart"/>
            <w:r w:rsidRPr="00280B1F">
              <w:rPr>
                <w:color w:val="333333"/>
                <w:sz w:val="18"/>
                <w:szCs w:val="18"/>
              </w:rPr>
              <w:t>питања</w:t>
            </w:r>
            <w:proofErr w:type="spellEnd"/>
            <w:r w:rsidRPr="00280B1F">
              <w:rPr>
                <w:color w:val="333333"/>
                <w:sz w:val="18"/>
                <w:szCs w:val="18"/>
              </w:rPr>
              <w:t xml:space="preserve"> </w:t>
            </w:r>
            <w:proofErr w:type="spellStart"/>
            <w:r w:rsidRPr="00280B1F">
              <w:rPr>
                <w:color w:val="333333"/>
                <w:sz w:val="18"/>
                <w:szCs w:val="18"/>
              </w:rPr>
              <w:t>која</w:t>
            </w:r>
            <w:proofErr w:type="spellEnd"/>
            <w:r w:rsidRPr="00280B1F">
              <w:rPr>
                <w:color w:val="333333"/>
                <w:sz w:val="18"/>
                <w:szCs w:val="18"/>
              </w:rPr>
              <w:t xml:space="preserve"> </w:t>
            </w:r>
            <w:proofErr w:type="spellStart"/>
            <w:r w:rsidRPr="00280B1F">
              <w:rPr>
                <w:color w:val="333333"/>
                <w:sz w:val="18"/>
                <w:szCs w:val="18"/>
              </w:rPr>
              <w:t>се</w:t>
            </w:r>
            <w:proofErr w:type="spellEnd"/>
            <w:r w:rsidRPr="00280B1F">
              <w:rPr>
                <w:color w:val="333333"/>
                <w:sz w:val="18"/>
                <w:szCs w:val="18"/>
              </w:rPr>
              <w:t xml:space="preserve"> </w:t>
            </w:r>
            <w:proofErr w:type="spellStart"/>
            <w:r w:rsidRPr="00280B1F">
              <w:rPr>
                <w:color w:val="333333"/>
                <w:sz w:val="18"/>
                <w:szCs w:val="18"/>
              </w:rPr>
              <w:t>односе</w:t>
            </w:r>
            <w:proofErr w:type="spellEnd"/>
            <w:r w:rsidRPr="00280B1F">
              <w:rPr>
                <w:color w:val="333333"/>
                <w:sz w:val="18"/>
                <w:szCs w:val="18"/>
              </w:rPr>
              <w:t xml:space="preserve"> </w:t>
            </w:r>
            <w:proofErr w:type="spellStart"/>
            <w:r w:rsidRPr="00280B1F">
              <w:rPr>
                <w:color w:val="333333"/>
                <w:sz w:val="18"/>
                <w:szCs w:val="18"/>
              </w:rPr>
              <w:t>на</w:t>
            </w:r>
            <w:proofErr w:type="spellEnd"/>
            <w:r w:rsidRPr="00280B1F">
              <w:rPr>
                <w:color w:val="333333"/>
                <w:sz w:val="18"/>
                <w:szCs w:val="18"/>
              </w:rPr>
              <w:t xml:space="preserve"> </w:t>
            </w:r>
            <w:proofErr w:type="spellStart"/>
            <w:r w:rsidRPr="00280B1F">
              <w:rPr>
                <w:color w:val="333333"/>
                <w:sz w:val="18"/>
                <w:szCs w:val="18"/>
              </w:rPr>
              <w:t>њу</w:t>
            </w:r>
            <w:proofErr w:type="spellEnd"/>
            <w:r w:rsidRPr="00280B1F">
              <w:rPr>
                <w:color w:val="333333"/>
                <w:sz w:val="18"/>
                <w:szCs w:val="18"/>
              </w:rPr>
              <w:t>.</w:t>
            </w:r>
          </w:p>
          <w:p w14:paraId="2C474E2D"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ПСТ.3.2.3. </w:t>
            </w:r>
            <w:proofErr w:type="spellStart"/>
            <w:r w:rsidRPr="00280B1F">
              <w:rPr>
                <w:color w:val="333333"/>
                <w:sz w:val="18"/>
                <w:szCs w:val="18"/>
              </w:rPr>
              <w:t>Познаје</w:t>
            </w:r>
            <w:proofErr w:type="spellEnd"/>
            <w:r w:rsidRPr="00280B1F">
              <w:rPr>
                <w:color w:val="333333"/>
                <w:sz w:val="18"/>
                <w:szCs w:val="18"/>
              </w:rPr>
              <w:t xml:space="preserve"> и </w:t>
            </w:r>
            <w:proofErr w:type="spellStart"/>
            <w:r w:rsidRPr="00280B1F">
              <w:rPr>
                <w:color w:val="333333"/>
                <w:sz w:val="18"/>
                <w:szCs w:val="18"/>
              </w:rPr>
              <w:t>користи</w:t>
            </w:r>
            <w:proofErr w:type="spellEnd"/>
            <w:r w:rsidRPr="00280B1F">
              <w:rPr>
                <w:color w:val="333333"/>
                <w:sz w:val="18"/>
                <w:szCs w:val="18"/>
              </w:rPr>
              <w:t xml:space="preserve"> </w:t>
            </w:r>
            <w:proofErr w:type="spellStart"/>
            <w:r w:rsidRPr="00280B1F">
              <w:rPr>
                <w:color w:val="333333"/>
                <w:sz w:val="18"/>
                <w:szCs w:val="18"/>
              </w:rPr>
              <w:t>одређени</w:t>
            </w:r>
            <w:proofErr w:type="spellEnd"/>
            <w:r w:rsidRPr="00280B1F">
              <w:rPr>
                <w:color w:val="333333"/>
                <w:sz w:val="18"/>
                <w:szCs w:val="18"/>
              </w:rPr>
              <w:t xml:space="preserve"> </w:t>
            </w:r>
            <w:proofErr w:type="spellStart"/>
            <w:r w:rsidRPr="00280B1F">
              <w:rPr>
                <w:color w:val="333333"/>
                <w:sz w:val="18"/>
                <w:szCs w:val="18"/>
              </w:rPr>
              <w:t>број</w:t>
            </w:r>
            <w:proofErr w:type="spellEnd"/>
            <w:r w:rsidRPr="00280B1F">
              <w:rPr>
                <w:color w:val="333333"/>
                <w:sz w:val="18"/>
                <w:szCs w:val="18"/>
              </w:rPr>
              <w:t xml:space="preserve"> </w:t>
            </w:r>
            <w:proofErr w:type="spellStart"/>
            <w:r w:rsidRPr="00280B1F">
              <w:rPr>
                <w:color w:val="333333"/>
                <w:sz w:val="18"/>
                <w:szCs w:val="18"/>
              </w:rPr>
              <w:t>граматичких</w:t>
            </w:r>
            <w:proofErr w:type="spellEnd"/>
            <w:r w:rsidRPr="00280B1F">
              <w:rPr>
                <w:color w:val="333333"/>
                <w:sz w:val="18"/>
                <w:szCs w:val="18"/>
              </w:rPr>
              <w:t xml:space="preserve"> </w:t>
            </w:r>
            <w:proofErr w:type="spellStart"/>
            <w:r w:rsidRPr="00280B1F">
              <w:rPr>
                <w:color w:val="333333"/>
                <w:sz w:val="18"/>
                <w:szCs w:val="18"/>
              </w:rPr>
              <w:t>елемената</w:t>
            </w:r>
            <w:proofErr w:type="spellEnd"/>
            <w:r w:rsidRPr="00280B1F">
              <w:rPr>
                <w:color w:val="333333"/>
                <w:sz w:val="18"/>
                <w:szCs w:val="18"/>
              </w:rPr>
              <w:t xml:space="preserve"> и </w:t>
            </w:r>
            <w:proofErr w:type="spellStart"/>
            <w:r w:rsidRPr="00280B1F">
              <w:rPr>
                <w:color w:val="333333"/>
                <w:sz w:val="18"/>
                <w:szCs w:val="18"/>
              </w:rPr>
              <w:t>конструкција</w:t>
            </w:r>
            <w:proofErr w:type="spellEnd"/>
            <w:r w:rsidRPr="00280B1F">
              <w:rPr>
                <w:color w:val="333333"/>
                <w:sz w:val="18"/>
                <w:szCs w:val="18"/>
                <w:lang w:val="sr-Cyrl-RS"/>
              </w:rPr>
              <w:t xml:space="preserve"> (прошла времена, извођење придева од именица,)</w:t>
            </w:r>
          </w:p>
        </w:tc>
      </w:tr>
      <w:tr w:rsidR="00F3552C" w:rsidRPr="00280B1F" w14:paraId="2FDC18AB" w14:textId="77777777" w:rsidTr="00F3552C">
        <w:trPr>
          <w:jc w:val="center"/>
        </w:trPr>
        <w:tc>
          <w:tcPr>
            <w:tcW w:w="1341" w:type="dxa"/>
            <w:shd w:val="clear" w:color="auto" w:fill="auto"/>
          </w:tcPr>
          <w:p w14:paraId="7385826B" w14:textId="77777777" w:rsidR="00F3552C" w:rsidRPr="00280B1F" w:rsidRDefault="00F3552C" w:rsidP="00200BA8">
            <w:pPr>
              <w:rPr>
                <w:b/>
              </w:rPr>
            </w:pPr>
          </w:p>
          <w:p w14:paraId="63E9386F" w14:textId="77777777" w:rsidR="00F3552C" w:rsidRPr="00280B1F" w:rsidRDefault="00F3552C" w:rsidP="00200BA8">
            <w:pPr>
              <w:rPr>
                <w:b/>
              </w:rPr>
            </w:pPr>
            <w:r w:rsidRPr="00280B1F">
              <w:rPr>
                <w:b/>
              </w:rPr>
              <w:t>3. Fame and fortune</w:t>
            </w:r>
          </w:p>
        </w:tc>
        <w:tc>
          <w:tcPr>
            <w:tcW w:w="2614" w:type="dxa"/>
            <w:shd w:val="clear" w:color="auto" w:fill="auto"/>
          </w:tcPr>
          <w:p w14:paraId="0526D404" w14:textId="77777777" w:rsidR="00F3552C" w:rsidRPr="00280B1F" w:rsidRDefault="00F3552C" w:rsidP="00200BA8">
            <w:pPr>
              <w:rPr>
                <w:lang w:val="sr-Cyrl-CS"/>
              </w:rPr>
            </w:pPr>
            <w:r w:rsidRPr="00280B1F">
              <w:rPr>
                <w:lang w:val="sr-Cyrl-CS"/>
              </w:rPr>
              <w:t>ПСТ.1.1.1. Разуме фреквентне речи и једноставне изразе у јасно контекстуализованом и спором говору (које се односе на тему)</w:t>
            </w:r>
          </w:p>
          <w:p w14:paraId="3DA06130" w14:textId="77777777" w:rsidR="00F3552C" w:rsidRPr="00280B1F" w:rsidRDefault="00F3552C" w:rsidP="00200BA8">
            <w:pPr>
              <w:rPr>
                <w:lang w:val="sr-Cyrl-CS"/>
              </w:rPr>
            </w:pPr>
            <w:r w:rsidRPr="00280B1F">
              <w:rPr>
                <w:lang w:val="sr-Cyrl-CS"/>
              </w:rPr>
              <w:t>ПСТ.1.1.2. Разуме једноставне поруке и питања која се односе на досадашња искуства (јеси ли икда...?)</w:t>
            </w:r>
          </w:p>
          <w:p w14:paraId="4CBD5012"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ПСТ.1.2.2. </w:t>
            </w:r>
            <w:proofErr w:type="spellStart"/>
            <w:r w:rsidRPr="00280B1F">
              <w:rPr>
                <w:color w:val="333333"/>
                <w:sz w:val="18"/>
                <w:szCs w:val="18"/>
              </w:rPr>
              <w:t>Правилно</w:t>
            </w:r>
            <w:proofErr w:type="spellEnd"/>
            <w:r w:rsidRPr="00280B1F">
              <w:rPr>
                <w:color w:val="333333"/>
                <w:sz w:val="18"/>
                <w:szCs w:val="18"/>
              </w:rPr>
              <w:t xml:space="preserve"> </w:t>
            </w:r>
            <w:proofErr w:type="spellStart"/>
            <w:r w:rsidRPr="00280B1F">
              <w:rPr>
                <w:color w:val="333333"/>
                <w:sz w:val="18"/>
                <w:szCs w:val="18"/>
              </w:rPr>
              <w:t>записује</w:t>
            </w:r>
            <w:proofErr w:type="spellEnd"/>
            <w:r w:rsidRPr="00280B1F">
              <w:rPr>
                <w:color w:val="333333"/>
                <w:sz w:val="18"/>
                <w:szCs w:val="18"/>
              </w:rPr>
              <w:t xml:space="preserve"> </w:t>
            </w:r>
            <w:proofErr w:type="spellStart"/>
            <w:r w:rsidRPr="00280B1F">
              <w:rPr>
                <w:color w:val="333333"/>
                <w:sz w:val="18"/>
                <w:szCs w:val="18"/>
              </w:rPr>
              <w:t>познату</w:t>
            </w:r>
            <w:proofErr w:type="spellEnd"/>
            <w:r w:rsidRPr="00280B1F">
              <w:rPr>
                <w:color w:val="333333"/>
                <w:sz w:val="18"/>
                <w:szCs w:val="18"/>
              </w:rPr>
              <w:t xml:space="preserve"> </w:t>
            </w:r>
            <w:proofErr w:type="spellStart"/>
            <w:proofErr w:type="gramStart"/>
            <w:r w:rsidRPr="00280B1F">
              <w:rPr>
                <w:color w:val="333333"/>
                <w:sz w:val="18"/>
                <w:szCs w:val="18"/>
              </w:rPr>
              <w:t>лексику</w:t>
            </w:r>
            <w:proofErr w:type="spellEnd"/>
            <w:r w:rsidRPr="00280B1F">
              <w:rPr>
                <w:color w:val="333333"/>
                <w:sz w:val="18"/>
                <w:szCs w:val="18"/>
                <w:lang w:val="sr-Cyrl-RS"/>
              </w:rPr>
              <w:t xml:space="preserve"> </w:t>
            </w:r>
            <w:r w:rsidRPr="00280B1F">
              <w:rPr>
                <w:color w:val="333333"/>
                <w:sz w:val="18"/>
                <w:szCs w:val="18"/>
              </w:rPr>
              <w:t>.</w:t>
            </w:r>
            <w:proofErr w:type="gramEnd"/>
          </w:p>
          <w:p w14:paraId="15B59005" w14:textId="77777777" w:rsidR="00F3552C" w:rsidRPr="00280B1F" w:rsidRDefault="00F3552C" w:rsidP="00200BA8">
            <w:pPr>
              <w:rPr>
                <w:lang w:val="sr-Cyrl-CS"/>
              </w:rPr>
            </w:pPr>
            <w:r w:rsidRPr="00280B1F">
              <w:rPr>
                <w:lang w:val="sr-Cyrl-CS"/>
              </w:rPr>
              <w:t>ПСТ.1.1.13. Поставља једноставна питања о досадашњим искуствима и одговара на слична питања саговорника.</w:t>
            </w:r>
          </w:p>
          <w:p w14:paraId="7162BC3F" w14:textId="77777777" w:rsidR="00F3552C" w:rsidRPr="00280B1F" w:rsidRDefault="00F3552C" w:rsidP="00200BA8">
            <w:pPr>
              <w:rPr>
                <w:lang w:val="sr-Cyrl-CS"/>
              </w:rPr>
            </w:pPr>
            <w:r w:rsidRPr="00280B1F">
              <w:rPr>
                <w:lang w:val="sr-Cyrl-CS"/>
              </w:rPr>
              <w:t>ПСТ.1.3.1. Познаје основне појаве свакодневног живота циљних култура (разонода).</w:t>
            </w:r>
          </w:p>
          <w:p w14:paraId="73DCB212" w14:textId="77777777" w:rsidR="00F3552C" w:rsidRPr="00280B1F" w:rsidRDefault="00F3552C" w:rsidP="00200BA8">
            <w:pPr>
              <w:pStyle w:val="NormalWeb"/>
              <w:shd w:val="clear" w:color="auto" w:fill="FFFFFF"/>
              <w:spacing w:before="0" w:beforeAutospacing="0" w:after="150" w:afterAutospacing="0"/>
              <w:ind w:firstLine="480"/>
              <w:rPr>
                <w:color w:val="333333"/>
                <w:sz w:val="18"/>
                <w:szCs w:val="18"/>
              </w:rPr>
            </w:pPr>
          </w:p>
          <w:p w14:paraId="74A86009" w14:textId="77777777" w:rsidR="00F3552C" w:rsidRDefault="00F3552C" w:rsidP="00200BA8">
            <w:pPr>
              <w:rPr>
                <w:color w:val="333333"/>
              </w:rPr>
            </w:pPr>
          </w:p>
          <w:p w14:paraId="7A793114" w14:textId="77777777" w:rsidR="00F3552C" w:rsidRDefault="00F3552C" w:rsidP="00200BA8">
            <w:pPr>
              <w:rPr>
                <w:color w:val="333333"/>
              </w:rPr>
            </w:pPr>
          </w:p>
          <w:p w14:paraId="165CB731" w14:textId="77777777" w:rsidR="00F3552C" w:rsidRPr="00280B1F" w:rsidRDefault="00F3552C" w:rsidP="00200BA8">
            <w:pPr>
              <w:rPr>
                <w:lang w:val="sr-Cyrl-CS"/>
              </w:rPr>
            </w:pPr>
          </w:p>
        </w:tc>
        <w:tc>
          <w:tcPr>
            <w:tcW w:w="2795" w:type="dxa"/>
            <w:shd w:val="clear" w:color="auto" w:fill="auto"/>
          </w:tcPr>
          <w:p w14:paraId="7DEC8E11"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lastRenderedPageBreak/>
              <w:t xml:space="preserve">ПСТ.2.1.1. </w:t>
            </w:r>
            <w:proofErr w:type="spellStart"/>
            <w:r w:rsidRPr="00280B1F">
              <w:rPr>
                <w:color w:val="333333"/>
                <w:sz w:val="18"/>
                <w:szCs w:val="18"/>
              </w:rPr>
              <w:t>Разуме</w:t>
            </w:r>
            <w:proofErr w:type="spellEnd"/>
            <w:r w:rsidRPr="00280B1F">
              <w:rPr>
                <w:color w:val="333333"/>
                <w:sz w:val="18"/>
                <w:szCs w:val="18"/>
              </w:rPr>
              <w:t xml:space="preserve"> </w:t>
            </w:r>
            <w:proofErr w:type="spellStart"/>
            <w:r w:rsidRPr="00280B1F">
              <w:rPr>
                <w:color w:val="333333"/>
                <w:sz w:val="18"/>
                <w:szCs w:val="18"/>
              </w:rPr>
              <w:t>краће</w:t>
            </w:r>
            <w:proofErr w:type="spellEnd"/>
            <w:r w:rsidRPr="00280B1F">
              <w:rPr>
                <w:color w:val="333333"/>
                <w:sz w:val="18"/>
                <w:szCs w:val="18"/>
              </w:rPr>
              <w:t xml:space="preserve"> </w:t>
            </w:r>
            <w:proofErr w:type="spellStart"/>
            <w:r w:rsidRPr="00280B1F">
              <w:rPr>
                <w:color w:val="333333"/>
                <w:sz w:val="18"/>
                <w:szCs w:val="18"/>
              </w:rPr>
              <w:t>низове</w:t>
            </w:r>
            <w:proofErr w:type="spellEnd"/>
            <w:r w:rsidRPr="00280B1F">
              <w:rPr>
                <w:color w:val="333333"/>
                <w:sz w:val="18"/>
                <w:szCs w:val="18"/>
              </w:rPr>
              <w:t xml:space="preserve"> (2–3) </w:t>
            </w:r>
            <w:proofErr w:type="spellStart"/>
            <w:r w:rsidRPr="00280B1F">
              <w:rPr>
                <w:color w:val="333333"/>
                <w:sz w:val="18"/>
                <w:szCs w:val="18"/>
              </w:rPr>
              <w:t>саопштења</w:t>
            </w:r>
            <w:proofErr w:type="spellEnd"/>
            <w:r w:rsidRPr="00280B1F">
              <w:rPr>
                <w:color w:val="333333"/>
                <w:sz w:val="18"/>
                <w:szCs w:val="18"/>
              </w:rPr>
              <w:t xml:space="preserve">, </w:t>
            </w:r>
            <w:proofErr w:type="spellStart"/>
            <w:r w:rsidRPr="00280B1F">
              <w:rPr>
                <w:color w:val="333333"/>
                <w:sz w:val="18"/>
                <w:szCs w:val="18"/>
              </w:rPr>
              <w:t>упутстава</w:t>
            </w:r>
            <w:proofErr w:type="spellEnd"/>
            <w:r w:rsidRPr="00280B1F">
              <w:rPr>
                <w:color w:val="333333"/>
                <w:sz w:val="18"/>
                <w:szCs w:val="18"/>
              </w:rPr>
              <w:t xml:space="preserve">, </w:t>
            </w:r>
            <w:proofErr w:type="spellStart"/>
            <w:r w:rsidRPr="00280B1F">
              <w:rPr>
                <w:color w:val="333333"/>
                <w:sz w:val="18"/>
                <w:szCs w:val="18"/>
              </w:rPr>
              <w:t>молби</w:t>
            </w:r>
            <w:proofErr w:type="spellEnd"/>
            <w:r w:rsidRPr="00280B1F">
              <w:rPr>
                <w:color w:val="333333"/>
                <w:sz w:val="18"/>
                <w:szCs w:val="18"/>
              </w:rPr>
              <w:t xml:space="preserve"> </w:t>
            </w:r>
            <w:proofErr w:type="spellStart"/>
            <w:r w:rsidRPr="00280B1F">
              <w:rPr>
                <w:color w:val="333333"/>
                <w:sz w:val="18"/>
                <w:szCs w:val="18"/>
              </w:rPr>
              <w:t>који</w:t>
            </w:r>
            <w:proofErr w:type="spellEnd"/>
            <w:r w:rsidRPr="00280B1F">
              <w:rPr>
                <w:color w:val="333333"/>
                <w:sz w:val="18"/>
                <w:szCs w:val="18"/>
              </w:rPr>
              <w:t xml:space="preserve"> </w:t>
            </w:r>
            <w:proofErr w:type="spellStart"/>
            <w:r w:rsidRPr="00280B1F">
              <w:rPr>
                <w:color w:val="333333"/>
                <w:sz w:val="18"/>
                <w:szCs w:val="18"/>
              </w:rPr>
              <w:t>се</w:t>
            </w:r>
            <w:proofErr w:type="spellEnd"/>
            <w:r w:rsidRPr="00280B1F">
              <w:rPr>
                <w:color w:val="333333"/>
                <w:sz w:val="18"/>
                <w:szCs w:val="18"/>
              </w:rPr>
              <w:t xml:space="preserve"> </w:t>
            </w:r>
            <w:proofErr w:type="spellStart"/>
            <w:r w:rsidRPr="00280B1F">
              <w:rPr>
                <w:color w:val="333333"/>
                <w:sz w:val="18"/>
                <w:szCs w:val="18"/>
              </w:rPr>
              <w:t>односе</w:t>
            </w:r>
            <w:proofErr w:type="spellEnd"/>
            <w:r w:rsidRPr="00280B1F">
              <w:rPr>
                <w:color w:val="333333"/>
                <w:sz w:val="18"/>
                <w:szCs w:val="18"/>
              </w:rPr>
              <w:t xml:space="preserve"> </w:t>
            </w:r>
            <w:proofErr w:type="spellStart"/>
            <w:r w:rsidRPr="00280B1F">
              <w:rPr>
                <w:color w:val="333333"/>
                <w:sz w:val="18"/>
                <w:szCs w:val="18"/>
              </w:rPr>
              <w:t>на</w:t>
            </w:r>
            <w:proofErr w:type="spellEnd"/>
            <w:r w:rsidRPr="00280B1F">
              <w:rPr>
                <w:color w:val="333333"/>
                <w:sz w:val="18"/>
                <w:szCs w:val="18"/>
              </w:rPr>
              <w:t xml:space="preserve"> </w:t>
            </w:r>
            <w:r w:rsidRPr="00280B1F">
              <w:rPr>
                <w:color w:val="333333"/>
                <w:sz w:val="18"/>
                <w:szCs w:val="18"/>
                <w:lang w:val="sr-Cyrl-RS"/>
              </w:rPr>
              <w:t>описивање досадашњих искустава</w:t>
            </w:r>
            <w:r w:rsidRPr="00280B1F">
              <w:rPr>
                <w:color w:val="333333"/>
                <w:sz w:val="18"/>
                <w:szCs w:val="18"/>
              </w:rPr>
              <w:t>.</w:t>
            </w:r>
          </w:p>
          <w:p w14:paraId="77131603"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ПСТ.2.1.15. </w:t>
            </w:r>
            <w:proofErr w:type="spellStart"/>
            <w:r w:rsidRPr="00280B1F">
              <w:rPr>
                <w:color w:val="333333"/>
                <w:sz w:val="18"/>
                <w:szCs w:val="18"/>
              </w:rPr>
              <w:t>Поставља</w:t>
            </w:r>
            <w:proofErr w:type="spellEnd"/>
            <w:r w:rsidRPr="00280B1F">
              <w:rPr>
                <w:color w:val="333333"/>
                <w:sz w:val="18"/>
                <w:szCs w:val="18"/>
              </w:rPr>
              <w:t xml:space="preserve"> и </w:t>
            </w:r>
            <w:proofErr w:type="spellStart"/>
            <w:r w:rsidRPr="00280B1F">
              <w:rPr>
                <w:color w:val="333333"/>
                <w:sz w:val="18"/>
                <w:szCs w:val="18"/>
              </w:rPr>
              <w:t>одговара</w:t>
            </w:r>
            <w:proofErr w:type="spellEnd"/>
            <w:r w:rsidRPr="00280B1F">
              <w:rPr>
                <w:color w:val="333333"/>
                <w:sz w:val="18"/>
                <w:szCs w:val="18"/>
              </w:rPr>
              <w:t xml:space="preserve"> </w:t>
            </w:r>
            <w:proofErr w:type="spellStart"/>
            <w:r w:rsidRPr="00280B1F">
              <w:rPr>
                <w:color w:val="333333"/>
                <w:sz w:val="18"/>
                <w:szCs w:val="18"/>
              </w:rPr>
              <w:t>на</w:t>
            </w:r>
            <w:proofErr w:type="spellEnd"/>
            <w:r w:rsidRPr="00280B1F">
              <w:rPr>
                <w:color w:val="333333"/>
                <w:sz w:val="18"/>
                <w:szCs w:val="18"/>
              </w:rPr>
              <w:t xml:space="preserve"> 2–3 </w:t>
            </w:r>
            <w:proofErr w:type="spellStart"/>
            <w:r w:rsidRPr="00280B1F">
              <w:rPr>
                <w:color w:val="333333"/>
                <w:sz w:val="18"/>
                <w:szCs w:val="18"/>
              </w:rPr>
              <w:t>повезана</w:t>
            </w:r>
            <w:proofErr w:type="spellEnd"/>
            <w:r w:rsidRPr="00280B1F">
              <w:rPr>
                <w:color w:val="333333"/>
                <w:sz w:val="18"/>
                <w:szCs w:val="18"/>
              </w:rPr>
              <w:t xml:space="preserve"> </w:t>
            </w:r>
            <w:proofErr w:type="spellStart"/>
            <w:r w:rsidRPr="00280B1F">
              <w:rPr>
                <w:color w:val="333333"/>
                <w:sz w:val="18"/>
                <w:szCs w:val="18"/>
              </w:rPr>
              <w:t>питања</w:t>
            </w:r>
            <w:proofErr w:type="spellEnd"/>
            <w:r w:rsidRPr="00280B1F">
              <w:rPr>
                <w:color w:val="333333"/>
                <w:sz w:val="18"/>
                <w:szCs w:val="18"/>
              </w:rPr>
              <w:t xml:space="preserve">, о </w:t>
            </w:r>
            <w:r w:rsidRPr="00280B1F">
              <w:rPr>
                <w:color w:val="333333"/>
                <w:sz w:val="18"/>
                <w:szCs w:val="18"/>
                <w:lang w:val="sr-Cyrl-RS"/>
              </w:rPr>
              <w:t>досадшњимискуствима</w:t>
            </w:r>
            <w:r w:rsidRPr="00280B1F">
              <w:rPr>
                <w:color w:val="333333"/>
                <w:sz w:val="18"/>
                <w:szCs w:val="18"/>
              </w:rPr>
              <w:t xml:space="preserve">, </w:t>
            </w:r>
            <w:proofErr w:type="spellStart"/>
            <w:r w:rsidRPr="00280B1F">
              <w:rPr>
                <w:color w:val="333333"/>
                <w:sz w:val="18"/>
                <w:szCs w:val="18"/>
              </w:rPr>
              <w:t>уз</w:t>
            </w:r>
            <w:proofErr w:type="spellEnd"/>
            <w:r w:rsidRPr="00280B1F">
              <w:rPr>
                <w:color w:val="333333"/>
                <w:sz w:val="18"/>
                <w:szCs w:val="18"/>
              </w:rPr>
              <w:t xml:space="preserve"> </w:t>
            </w:r>
            <w:proofErr w:type="spellStart"/>
            <w:r w:rsidRPr="00280B1F">
              <w:rPr>
                <w:color w:val="333333"/>
                <w:sz w:val="18"/>
                <w:szCs w:val="18"/>
              </w:rPr>
              <w:t>одговарајућу</w:t>
            </w:r>
            <w:proofErr w:type="spellEnd"/>
            <w:r w:rsidRPr="00280B1F">
              <w:rPr>
                <w:color w:val="333333"/>
                <w:sz w:val="18"/>
                <w:szCs w:val="18"/>
              </w:rPr>
              <w:t xml:space="preserve"> </w:t>
            </w:r>
            <w:proofErr w:type="spellStart"/>
            <w:r w:rsidRPr="00280B1F">
              <w:rPr>
                <w:color w:val="333333"/>
                <w:sz w:val="18"/>
                <w:szCs w:val="18"/>
              </w:rPr>
              <w:t>помоћ</w:t>
            </w:r>
            <w:proofErr w:type="spellEnd"/>
            <w:r w:rsidRPr="00280B1F">
              <w:rPr>
                <w:color w:val="333333"/>
                <w:sz w:val="18"/>
                <w:szCs w:val="18"/>
              </w:rPr>
              <w:t xml:space="preserve"> </w:t>
            </w:r>
            <w:proofErr w:type="spellStart"/>
            <w:r w:rsidRPr="00280B1F">
              <w:rPr>
                <w:color w:val="333333"/>
                <w:sz w:val="18"/>
                <w:szCs w:val="18"/>
              </w:rPr>
              <w:t>саговорника</w:t>
            </w:r>
            <w:proofErr w:type="spellEnd"/>
            <w:r w:rsidRPr="00280B1F">
              <w:rPr>
                <w:color w:val="333333"/>
                <w:sz w:val="18"/>
                <w:szCs w:val="18"/>
              </w:rPr>
              <w:t xml:space="preserve"> и </w:t>
            </w:r>
            <w:proofErr w:type="spellStart"/>
            <w:r w:rsidRPr="00280B1F">
              <w:rPr>
                <w:color w:val="333333"/>
                <w:sz w:val="18"/>
                <w:szCs w:val="18"/>
              </w:rPr>
              <w:t>понављање</w:t>
            </w:r>
            <w:proofErr w:type="spellEnd"/>
            <w:r w:rsidRPr="00280B1F">
              <w:rPr>
                <w:color w:val="333333"/>
                <w:sz w:val="18"/>
                <w:szCs w:val="18"/>
              </w:rPr>
              <w:t>.</w:t>
            </w:r>
          </w:p>
          <w:p w14:paraId="32406A66" w14:textId="77777777" w:rsidR="00F3552C" w:rsidRPr="00280B1F" w:rsidRDefault="00F3552C" w:rsidP="00200BA8">
            <w:pPr>
              <w:pStyle w:val="NormalWeb"/>
              <w:shd w:val="clear" w:color="auto" w:fill="FFFFFF"/>
              <w:spacing w:before="0" w:beforeAutospacing="0" w:after="0" w:afterAutospacing="0"/>
              <w:rPr>
                <w:color w:val="333333"/>
                <w:sz w:val="18"/>
                <w:szCs w:val="18"/>
                <w:lang w:val="sr-Latn-RS"/>
              </w:rPr>
            </w:pPr>
            <w:r w:rsidRPr="00280B1F">
              <w:rPr>
                <w:color w:val="333333"/>
                <w:sz w:val="18"/>
                <w:szCs w:val="18"/>
                <w:lang w:val="sr-Cyrl-RS"/>
              </w:rPr>
              <w:t>П</w:t>
            </w:r>
            <w:r w:rsidRPr="00280B1F">
              <w:rPr>
                <w:color w:val="333333"/>
                <w:sz w:val="18"/>
                <w:szCs w:val="18"/>
              </w:rPr>
              <w:t xml:space="preserve">СТ.2.1.21. </w:t>
            </w:r>
            <w:proofErr w:type="spellStart"/>
            <w:r w:rsidRPr="00280B1F">
              <w:rPr>
                <w:color w:val="333333"/>
                <w:sz w:val="18"/>
                <w:szCs w:val="18"/>
              </w:rPr>
              <w:t>Исказује</w:t>
            </w:r>
            <w:proofErr w:type="spellEnd"/>
            <w:r w:rsidRPr="00280B1F">
              <w:rPr>
                <w:color w:val="333333"/>
                <w:sz w:val="18"/>
                <w:szCs w:val="18"/>
              </w:rPr>
              <w:t xml:space="preserve"> </w:t>
            </w:r>
            <w:proofErr w:type="spellStart"/>
            <w:r w:rsidRPr="00280B1F">
              <w:rPr>
                <w:color w:val="333333"/>
                <w:sz w:val="18"/>
                <w:szCs w:val="18"/>
              </w:rPr>
              <w:t>допадање</w:t>
            </w:r>
            <w:proofErr w:type="spellEnd"/>
            <w:r w:rsidRPr="00280B1F">
              <w:rPr>
                <w:color w:val="333333"/>
                <w:sz w:val="18"/>
                <w:szCs w:val="18"/>
              </w:rPr>
              <w:t xml:space="preserve"> и </w:t>
            </w:r>
            <w:proofErr w:type="spellStart"/>
            <w:r w:rsidRPr="00280B1F">
              <w:rPr>
                <w:color w:val="333333"/>
                <w:sz w:val="18"/>
                <w:szCs w:val="18"/>
              </w:rPr>
              <w:t>недопадање</w:t>
            </w:r>
            <w:proofErr w:type="spellEnd"/>
            <w:r w:rsidRPr="00280B1F">
              <w:rPr>
                <w:color w:val="333333"/>
                <w:sz w:val="18"/>
                <w:szCs w:val="18"/>
              </w:rPr>
              <w:t xml:space="preserve">, </w:t>
            </w:r>
            <w:proofErr w:type="spellStart"/>
            <w:r w:rsidRPr="00280B1F">
              <w:rPr>
                <w:color w:val="333333"/>
                <w:sz w:val="18"/>
                <w:szCs w:val="18"/>
              </w:rPr>
              <w:t>слагање</w:t>
            </w:r>
            <w:proofErr w:type="spellEnd"/>
            <w:r w:rsidRPr="00280B1F">
              <w:rPr>
                <w:color w:val="333333"/>
                <w:sz w:val="18"/>
                <w:szCs w:val="18"/>
              </w:rPr>
              <w:t xml:space="preserve"> и </w:t>
            </w:r>
            <w:proofErr w:type="spellStart"/>
            <w:r w:rsidRPr="00280B1F">
              <w:rPr>
                <w:color w:val="333333"/>
                <w:sz w:val="18"/>
                <w:szCs w:val="18"/>
              </w:rPr>
              <w:t>неслагање</w:t>
            </w:r>
            <w:proofErr w:type="spellEnd"/>
            <w:r w:rsidRPr="00280B1F">
              <w:rPr>
                <w:color w:val="333333"/>
                <w:sz w:val="18"/>
                <w:szCs w:val="18"/>
                <w:lang w:val="sr-Cyrl-RS"/>
              </w:rPr>
              <w:t xml:space="preserve"> (</w:t>
            </w:r>
            <w:r w:rsidRPr="00280B1F">
              <w:rPr>
                <w:color w:val="333333"/>
                <w:sz w:val="18"/>
                <w:szCs w:val="18"/>
                <w:lang w:val="sr-Latn-RS"/>
              </w:rPr>
              <w:t>Question tags.)</w:t>
            </w:r>
          </w:p>
          <w:p w14:paraId="6C3EA7E3"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ПСТ.2.1.22. </w:t>
            </w:r>
            <w:proofErr w:type="spellStart"/>
            <w:r w:rsidRPr="00280B1F">
              <w:rPr>
                <w:color w:val="333333"/>
                <w:sz w:val="18"/>
                <w:szCs w:val="18"/>
              </w:rPr>
              <w:t>Саставља</w:t>
            </w:r>
            <w:proofErr w:type="spellEnd"/>
            <w:r w:rsidRPr="00280B1F">
              <w:rPr>
                <w:color w:val="333333"/>
                <w:sz w:val="18"/>
                <w:szCs w:val="18"/>
              </w:rPr>
              <w:t xml:space="preserve"> </w:t>
            </w:r>
            <w:proofErr w:type="spellStart"/>
            <w:r w:rsidRPr="00280B1F">
              <w:rPr>
                <w:color w:val="333333"/>
                <w:sz w:val="18"/>
                <w:szCs w:val="18"/>
              </w:rPr>
              <w:t>краће</w:t>
            </w:r>
            <w:proofErr w:type="spellEnd"/>
            <w:r w:rsidRPr="00280B1F">
              <w:rPr>
                <w:color w:val="333333"/>
                <w:sz w:val="18"/>
                <w:szCs w:val="18"/>
              </w:rPr>
              <w:t xml:space="preserve"> </w:t>
            </w:r>
            <w:proofErr w:type="spellStart"/>
            <w:r w:rsidRPr="00280B1F">
              <w:rPr>
                <w:color w:val="333333"/>
                <w:sz w:val="18"/>
                <w:szCs w:val="18"/>
              </w:rPr>
              <w:t>текстове</w:t>
            </w:r>
            <w:proofErr w:type="spellEnd"/>
            <w:r w:rsidRPr="00280B1F">
              <w:rPr>
                <w:color w:val="333333"/>
                <w:sz w:val="18"/>
                <w:szCs w:val="18"/>
              </w:rPr>
              <w:t xml:space="preserve"> о </w:t>
            </w:r>
            <w:r w:rsidRPr="00280B1F">
              <w:rPr>
                <w:color w:val="333333"/>
                <w:sz w:val="18"/>
                <w:szCs w:val="18"/>
                <w:lang w:val="sr-Cyrl-RS"/>
              </w:rPr>
              <w:t>предностима и манама славе</w:t>
            </w:r>
            <w:r w:rsidRPr="00280B1F">
              <w:rPr>
                <w:color w:val="333333"/>
                <w:sz w:val="18"/>
                <w:szCs w:val="18"/>
              </w:rPr>
              <w:t>.</w:t>
            </w:r>
          </w:p>
          <w:p w14:paraId="3ABBB1B1" w14:textId="77777777" w:rsidR="00F3552C" w:rsidRPr="00280B1F" w:rsidRDefault="00F3552C" w:rsidP="00200BA8">
            <w:pPr>
              <w:pStyle w:val="NormalWeb"/>
              <w:shd w:val="clear" w:color="auto" w:fill="FFFFFF"/>
              <w:spacing w:before="0" w:beforeAutospacing="0" w:after="150" w:afterAutospacing="0"/>
              <w:rPr>
                <w:color w:val="333333"/>
                <w:sz w:val="18"/>
                <w:szCs w:val="18"/>
              </w:rPr>
            </w:pPr>
          </w:p>
        </w:tc>
        <w:tc>
          <w:tcPr>
            <w:tcW w:w="3690" w:type="dxa"/>
            <w:shd w:val="clear" w:color="auto" w:fill="auto"/>
          </w:tcPr>
          <w:p w14:paraId="4D9CA173"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ПСТ.3.1.2. </w:t>
            </w:r>
            <w:proofErr w:type="spellStart"/>
            <w:r w:rsidRPr="00280B1F">
              <w:rPr>
                <w:color w:val="333333"/>
                <w:sz w:val="18"/>
                <w:szCs w:val="18"/>
              </w:rPr>
              <w:t>Разуме</w:t>
            </w:r>
            <w:proofErr w:type="spellEnd"/>
            <w:r w:rsidRPr="00280B1F">
              <w:rPr>
                <w:color w:val="333333"/>
                <w:sz w:val="18"/>
                <w:szCs w:val="18"/>
              </w:rPr>
              <w:t xml:space="preserve"> </w:t>
            </w:r>
            <w:proofErr w:type="spellStart"/>
            <w:r w:rsidRPr="00280B1F">
              <w:rPr>
                <w:color w:val="333333"/>
                <w:sz w:val="18"/>
                <w:szCs w:val="18"/>
              </w:rPr>
              <w:t>основни</w:t>
            </w:r>
            <w:proofErr w:type="spellEnd"/>
            <w:r w:rsidRPr="00280B1F">
              <w:rPr>
                <w:color w:val="333333"/>
                <w:sz w:val="18"/>
                <w:szCs w:val="18"/>
              </w:rPr>
              <w:t xml:space="preserve"> </w:t>
            </w:r>
            <w:proofErr w:type="spellStart"/>
            <w:r w:rsidRPr="00280B1F">
              <w:rPr>
                <w:color w:val="333333"/>
                <w:sz w:val="18"/>
                <w:szCs w:val="18"/>
              </w:rPr>
              <w:t>смисао</w:t>
            </w:r>
            <w:proofErr w:type="spellEnd"/>
            <w:r w:rsidRPr="00280B1F">
              <w:rPr>
                <w:color w:val="333333"/>
                <w:sz w:val="18"/>
                <w:szCs w:val="18"/>
              </w:rPr>
              <w:t xml:space="preserve"> и </w:t>
            </w:r>
            <w:proofErr w:type="spellStart"/>
            <w:r w:rsidRPr="00280B1F">
              <w:rPr>
                <w:color w:val="333333"/>
                <w:sz w:val="18"/>
                <w:szCs w:val="18"/>
              </w:rPr>
              <w:t>главне</w:t>
            </w:r>
            <w:proofErr w:type="spellEnd"/>
            <w:r w:rsidRPr="00280B1F">
              <w:rPr>
                <w:color w:val="333333"/>
                <w:sz w:val="18"/>
                <w:szCs w:val="18"/>
              </w:rPr>
              <w:t xml:space="preserve"> </w:t>
            </w:r>
            <w:proofErr w:type="spellStart"/>
            <w:r w:rsidRPr="00280B1F">
              <w:rPr>
                <w:color w:val="333333"/>
                <w:sz w:val="18"/>
                <w:szCs w:val="18"/>
              </w:rPr>
              <w:t>информације</w:t>
            </w:r>
            <w:proofErr w:type="spellEnd"/>
            <w:r w:rsidRPr="00280B1F">
              <w:rPr>
                <w:color w:val="333333"/>
                <w:sz w:val="18"/>
                <w:szCs w:val="18"/>
              </w:rPr>
              <w:t xml:space="preserve"> у </w:t>
            </w:r>
            <w:proofErr w:type="spellStart"/>
            <w:r w:rsidRPr="00280B1F">
              <w:rPr>
                <w:color w:val="333333"/>
                <w:sz w:val="18"/>
                <w:szCs w:val="18"/>
              </w:rPr>
              <w:t>аутентичном</w:t>
            </w:r>
            <w:proofErr w:type="spellEnd"/>
            <w:r w:rsidRPr="00280B1F">
              <w:rPr>
                <w:color w:val="333333"/>
                <w:sz w:val="18"/>
                <w:szCs w:val="18"/>
              </w:rPr>
              <w:t xml:space="preserve"> </w:t>
            </w:r>
            <w:proofErr w:type="spellStart"/>
            <w:r w:rsidRPr="00280B1F">
              <w:rPr>
                <w:color w:val="333333"/>
                <w:sz w:val="18"/>
                <w:szCs w:val="18"/>
              </w:rPr>
              <w:t>разговору</w:t>
            </w:r>
            <w:proofErr w:type="spellEnd"/>
            <w:r w:rsidRPr="00280B1F">
              <w:rPr>
                <w:color w:val="333333"/>
                <w:sz w:val="18"/>
                <w:szCs w:val="18"/>
              </w:rPr>
              <w:t xml:space="preserve"> </w:t>
            </w:r>
            <w:proofErr w:type="spellStart"/>
            <w:r w:rsidRPr="00280B1F">
              <w:rPr>
                <w:color w:val="333333"/>
                <w:sz w:val="18"/>
                <w:szCs w:val="18"/>
              </w:rPr>
              <w:t>два</w:t>
            </w:r>
            <w:proofErr w:type="spellEnd"/>
            <w:r w:rsidRPr="00280B1F">
              <w:rPr>
                <w:color w:val="333333"/>
                <w:sz w:val="18"/>
                <w:szCs w:val="18"/>
              </w:rPr>
              <w:t xml:space="preserve"> </w:t>
            </w:r>
            <w:proofErr w:type="spellStart"/>
            <w:r w:rsidRPr="00280B1F">
              <w:rPr>
                <w:color w:val="333333"/>
                <w:sz w:val="18"/>
                <w:szCs w:val="18"/>
              </w:rPr>
              <w:t>или</w:t>
            </w:r>
            <w:proofErr w:type="spellEnd"/>
            <w:r w:rsidRPr="00280B1F">
              <w:rPr>
                <w:color w:val="333333"/>
                <w:sz w:val="18"/>
                <w:szCs w:val="18"/>
              </w:rPr>
              <w:t xml:space="preserve"> </w:t>
            </w:r>
            <w:proofErr w:type="spellStart"/>
            <w:r w:rsidRPr="00280B1F">
              <w:rPr>
                <w:color w:val="333333"/>
                <w:sz w:val="18"/>
                <w:szCs w:val="18"/>
              </w:rPr>
              <w:t>више</w:t>
            </w:r>
            <w:proofErr w:type="spellEnd"/>
            <w:r w:rsidRPr="00280B1F">
              <w:rPr>
                <w:color w:val="333333"/>
                <w:sz w:val="18"/>
                <w:szCs w:val="18"/>
              </w:rPr>
              <w:t xml:space="preserve"> (</w:t>
            </w:r>
            <w:proofErr w:type="spellStart"/>
            <w:r w:rsidRPr="00280B1F">
              <w:rPr>
                <w:color w:val="333333"/>
                <w:sz w:val="18"/>
                <w:szCs w:val="18"/>
              </w:rPr>
              <w:t>са</w:t>
            </w:r>
            <w:proofErr w:type="spellEnd"/>
            <w:r w:rsidRPr="00280B1F">
              <w:rPr>
                <w:color w:val="333333"/>
                <w:sz w:val="18"/>
                <w:szCs w:val="18"/>
              </w:rPr>
              <w:t>)</w:t>
            </w:r>
            <w:proofErr w:type="spellStart"/>
            <w:r w:rsidRPr="00280B1F">
              <w:rPr>
                <w:color w:val="333333"/>
                <w:sz w:val="18"/>
                <w:szCs w:val="18"/>
              </w:rPr>
              <w:t>говорника</w:t>
            </w:r>
            <w:proofErr w:type="spellEnd"/>
            <w:r w:rsidRPr="00280B1F">
              <w:rPr>
                <w:color w:val="333333"/>
                <w:sz w:val="18"/>
                <w:szCs w:val="18"/>
                <w:lang w:val="sr-Cyrl-RS"/>
              </w:rPr>
              <w:t xml:space="preserve"> (интервју)</w:t>
            </w:r>
            <w:r w:rsidRPr="00280B1F">
              <w:rPr>
                <w:color w:val="333333"/>
                <w:sz w:val="18"/>
                <w:szCs w:val="18"/>
              </w:rPr>
              <w:t>.</w:t>
            </w:r>
          </w:p>
          <w:p w14:paraId="0CEAA3EE"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ПСТ.3.1.16. </w:t>
            </w:r>
            <w:proofErr w:type="spellStart"/>
            <w:r w:rsidRPr="00280B1F">
              <w:rPr>
                <w:color w:val="333333"/>
                <w:sz w:val="18"/>
                <w:szCs w:val="18"/>
              </w:rPr>
              <w:t>Течно</w:t>
            </w:r>
            <w:proofErr w:type="spellEnd"/>
            <w:r w:rsidRPr="00280B1F">
              <w:rPr>
                <w:color w:val="333333"/>
                <w:sz w:val="18"/>
                <w:szCs w:val="18"/>
              </w:rPr>
              <w:t xml:space="preserve"> и с </w:t>
            </w:r>
            <w:proofErr w:type="spellStart"/>
            <w:r w:rsidRPr="00280B1F">
              <w:rPr>
                <w:color w:val="333333"/>
                <w:sz w:val="18"/>
                <w:szCs w:val="18"/>
              </w:rPr>
              <w:t>лакоћом</w:t>
            </w:r>
            <w:proofErr w:type="spellEnd"/>
            <w:r w:rsidRPr="00280B1F">
              <w:rPr>
                <w:color w:val="333333"/>
                <w:sz w:val="18"/>
                <w:szCs w:val="18"/>
              </w:rPr>
              <w:t xml:space="preserve"> </w:t>
            </w:r>
            <w:proofErr w:type="spellStart"/>
            <w:r w:rsidRPr="00280B1F">
              <w:rPr>
                <w:color w:val="333333"/>
                <w:sz w:val="18"/>
                <w:szCs w:val="18"/>
              </w:rPr>
              <w:t>описује</w:t>
            </w:r>
            <w:proofErr w:type="spellEnd"/>
            <w:r w:rsidRPr="00280B1F">
              <w:rPr>
                <w:color w:val="333333"/>
                <w:sz w:val="18"/>
                <w:szCs w:val="18"/>
              </w:rPr>
              <w:t xml:space="preserve"> </w:t>
            </w:r>
            <w:proofErr w:type="spellStart"/>
            <w:r w:rsidRPr="00280B1F">
              <w:rPr>
                <w:color w:val="333333"/>
                <w:sz w:val="18"/>
                <w:szCs w:val="18"/>
              </w:rPr>
              <w:t>себе</w:t>
            </w:r>
            <w:proofErr w:type="spellEnd"/>
            <w:r w:rsidRPr="00280B1F">
              <w:rPr>
                <w:color w:val="333333"/>
                <w:sz w:val="18"/>
                <w:szCs w:val="18"/>
              </w:rPr>
              <w:t xml:space="preserve"> и </w:t>
            </w:r>
            <w:r w:rsidRPr="00280B1F">
              <w:rPr>
                <w:color w:val="333333"/>
                <w:sz w:val="18"/>
                <w:szCs w:val="18"/>
                <w:lang w:val="sr-Cyrl-RS"/>
              </w:rPr>
              <w:t>своја досадашња искуства, начин на који тинејџери проводе слободно време</w:t>
            </w:r>
            <w:r w:rsidRPr="00280B1F">
              <w:rPr>
                <w:color w:val="333333"/>
                <w:sz w:val="18"/>
                <w:szCs w:val="18"/>
              </w:rPr>
              <w:t>.</w:t>
            </w:r>
          </w:p>
          <w:p w14:paraId="209F8B33"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lang w:val="sr-Cyrl-RS"/>
              </w:rPr>
              <w:t>П</w:t>
            </w:r>
            <w:r w:rsidRPr="00280B1F">
              <w:rPr>
                <w:color w:val="333333"/>
                <w:sz w:val="18"/>
                <w:szCs w:val="18"/>
              </w:rPr>
              <w:t xml:space="preserve">СТ.3.1.18. </w:t>
            </w:r>
            <w:proofErr w:type="spellStart"/>
            <w:r w:rsidRPr="00280B1F">
              <w:rPr>
                <w:color w:val="333333"/>
                <w:sz w:val="18"/>
                <w:szCs w:val="18"/>
              </w:rPr>
              <w:t>На</w:t>
            </w:r>
            <w:proofErr w:type="spellEnd"/>
            <w:r w:rsidRPr="00280B1F">
              <w:rPr>
                <w:color w:val="333333"/>
                <w:sz w:val="18"/>
                <w:szCs w:val="18"/>
              </w:rPr>
              <w:t xml:space="preserve"> </w:t>
            </w:r>
            <w:proofErr w:type="spellStart"/>
            <w:r w:rsidRPr="00280B1F">
              <w:rPr>
                <w:color w:val="333333"/>
                <w:sz w:val="18"/>
                <w:szCs w:val="18"/>
              </w:rPr>
              <w:t>једноставан</w:t>
            </w:r>
            <w:proofErr w:type="spellEnd"/>
            <w:r w:rsidRPr="00280B1F">
              <w:rPr>
                <w:color w:val="333333"/>
                <w:sz w:val="18"/>
                <w:szCs w:val="18"/>
              </w:rPr>
              <w:t xml:space="preserve"> </w:t>
            </w:r>
            <w:proofErr w:type="spellStart"/>
            <w:r w:rsidRPr="00280B1F">
              <w:rPr>
                <w:color w:val="333333"/>
                <w:sz w:val="18"/>
                <w:szCs w:val="18"/>
              </w:rPr>
              <w:t>начин</w:t>
            </w:r>
            <w:proofErr w:type="spellEnd"/>
            <w:r w:rsidRPr="00280B1F">
              <w:rPr>
                <w:color w:val="333333"/>
                <w:sz w:val="18"/>
                <w:szCs w:val="18"/>
              </w:rPr>
              <w:t xml:space="preserve"> и </w:t>
            </w:r>
            <w:proofErr w:type="spellStart"/>
            <w:r w:rsidRPr="00280B1F">
              <w:rPr>
                <w:color w:val="333333"/>
                <w:sz w:val="18"/>
                <w:szCs w:val="18"/>
              </w:rPr>
              <w:t>укратко</w:t>
            </w:r>
            <w:proofErr w:type="spellEnd"/>
            <w:r w:rsidRPr="00280B1F">
              <w:rPr>
                <w:color w:val="333333"/>
                <w:sz w:val="18"/>
                <w:szCs w:val="18"/>
              </w:rPr>
              <w:t xml:space="preserve"> </w:t>
            </w:r>
            <w:proofErr w:type="spellStart"/>
            <w:r w:rsidRPr="00280B1F">
              <w:rPr>
                <w:color w:val="333333"/>
                <w:sz w:val="18"/>
                <w:szCs w:val="18"/>
              </w:rPr>
              <w:t>излаже</w:t>
            </w:r>
            <w:proofErr w:type="spellEnd"/>
            <w:r w:rsidRPr="00280B1F">
              <w:rPr>
                <w:color w:val="333333"/>
                <w:sz w:val="18"/>
                <w:szCs w:val="18"/>
              </w:rPr>
              <w:t xml:space="preserve"> </w:t>
            </w:r>
            <w:proofErr w:type="spellStart"/>
            <w:r w:rsidRPr="00280B1F">
              <w:rPr>
                <w:color w:val="333333"/>
                <w:sz w:val="18"/>
                <w:szCs w:val="18"/>
              </w:rPr>
              <w:t>на</w:t>
            </w:r>
            <w:proofErr w:type="spellEnd"/>
            <w:r w:rsidRPr="00280B1F">
              <w:rPr>
                <w:color w:val="333333"/>
                <w:sz w:val="18"/>
                <w:szCs w:val="18"/>
              </w:rPr>
              <w:t xml:space="preserve"> </w:t>
            </w:r>
            <w:proofErr w:type="spellStart"/>
            <w:r w:rsidRPr="00280B1F">
              <w:rPr>
                <w:color w:val="333333"/>
                <w:sz w:val="18"/>
                <w:szCs w:val="18"/>
              </w:rPr>
              <w:t>задату</w:t>
            </w:r>
            <w:proofErr w:type="spellEnd"/>
            <w:r w:rsidRPr="00280B1F">
              <w:rPr>
                <w:color w:val="333333"/>
                <w:sz w:val="18"/>
                <w:szCs w:val="18"/>
              </w:rPr>
              <w:t xml:space="preserve"> </w:t>
            </w:r>
            <w:proofErr w:type="spellStart"/>
            <w:r w:rsidRPr="00280B1F">
              <w:rPr>
                <w:color w:val="333333"/>
                <w:sz w:val="18"/>
                <w:szCs w:val="18"/>
              </w:rPr>
              <w:t>тему</w:t>
            </w:r>
            <w:proofErr w:type="spellEnd"/>
            <w:r w:rsidRPr="00280B1F">
              <w:rPr>
                <w:color w:val="333333"/>
                <w:sz w:val="18"/>
                <w:szCs w:val="18"/>
              </w:rPr>
              <w:t xml:space="preserve"> </w:t>
            </w:r>
            <w:proofErr w:type="spellStart"/>
            <w:r w:rsidRPr="00280B1F">
              <w:rPr>
                <w:color w:val="333333"/>
                <w:sz w:val="18"/>
                <w:szCs w:val="18"/>
              </w:rPr>
              <w:t>или</w:t>
            </w:r>
            <w:proofErr w:type="spellEnd"/>
            <w:r w:rsidRPr="00280B1F">
              <w:rPr>
                <w:color w:val="333333"/>
                <w:sz w:val="18"/>
                <w:szCs w:val="18"/>
              </w:rPr>
              <w:t xml:space="preserve"> </w:t>
            </w:r>
            <w:proofErr w:type="spellStart"/>
            <w:r w:rsidRPr="00280B1F">
              <w:rPr>
                <w:color w:val="333333"/>
                <w:sz w:val="18"/>
                <w:szCs w:val="18"/>
              </w:rPr>
              <w:t>резимира</w:t>
            </w:r>
            <w:proofErr w:type="spellEnd"/>
            <w:r w:rsidRPr="00280B1F">
              <w:rPr>
                <w:color w:val="333333"/>
                <w:sz w:val="18"/>
                <w:szCs w:val="18"/>
              </w:rPr>
              <w:t xml:space="preserve"> </w:t>
            </w:r>
            <w:proofErr w:type="spellStart"/>
            <w:r w:rsidRPr="00280B1F">
              <w:rPr>
                <w:color w:val="333333"/>
                <w:sz w:val="18"/>
                <w:szCs w:val="18"/>
              </w:rPr>
              <w:t>краћи</w:t>
            </w:r>
            <w:proofErr w:type="spellEnd"/>
            <w:r w:rsidRPr="00280B1F">
              <w:rPr>
                <w:color w:val="333333"/>
                <w:sz w:val="18"/>
                <w:szCs w:val="18"/>
              </w:rPr>
              <w:t xml:space="preserve"> </w:t>
            </w:r>
            <w:proofErr w:type="spellStart"/>
            <w:r w:rsidRPr="00280B1F">
              <w:rPr>
                <w:color w:val="333333"/>
                <w:sz w:val="18"/>
                <w:szCs w:val="18"/>
              </w:rPr>
              <w:t>текст</w:t>
            </w:r>
            <w:proofErr w:type="spellEnd"/>
            <w:r w:rsidRPr="00280B1F">
              <w:rPr>
                <w:color w:val="333333"/>
                <w:sz w:val="18"/>
                <w:szCs w:val="18"/>
              </w:rPr>
              <w:t xml:space="preserve"> (</w:t>
            </w:r>
            <w:r w:rsidRPr="00280B1F">
              <w:rPr>
                <w:color w:val="333333"/>
                <w:sz w:val="18"/>
                <w:szCs w:val="18"/>
                <w:lang w:val="sr-Cyrl-RS"/>
              </w:rPr>
              <w:t>Каскадери</w:t>
            </w:r>
            <w:r w:rsidRPr="00280B1F">
              <w:rPr>
                <w:color w:val="333333"/>
                <w:sz w:val="18"/>
                <w:szCs w:val="18"/>
              </w:rPr>
              <w:t>)</w:t>
            </w:r>
          </w:p>
          <w:p w14:paraId="23ABDDAC"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lang w:val="sr-Cyrl-RS"/>
              </w:rPr>
              <w:t xml:space="preserve"> П</w:t>
            </w:r>
            <w:r w:rsidRPr="00280B1F">
              <w:rPr>
                <w:color w:val="333333"/>
                <w:sz w:val="18"/>
                <w:szCs w:val="18"/>
              </w:rPr>
              <w:t xml:space="preserve">СТ.3.1.23. </w:t>
            </w:r>
            <w:proofErr w:type="spellStart"/>
            <w:r w:rsidRPr="00280B1F">
              <w:rPr>
                <w:color w:val="333333"/>
                <w:sz w:val="18"/>
                <w:szCs w:val="18"/>
              </w:rPr>
              <w:t>На</w:t>
            </w:r>
            <w:proofErr w:type="spellEnd"/>
            <w:r w:rsidRPr="00280B1F">
              <w:rPr>
                <w:color w:val="333333"/>
                <w:sz w:val="18"/>
                <w:szCs w:val="18"/>
              </w:rPr>
              <w:t xml:space="preserve"> </w:t>
            </w:r>
            <w:proofErr w:type="spellStart"/>
            <w:r w:rsidRPr="00280B1F">
              <w:rPr>
                <w:color w:val="333333"/>
                <w:sz w:val="18"/>
                <w:szCs w:val="18"/>
              </w:rPr>
              <w:t>једноставан</w:t>
            </w:r>
            <w:proofErr w:type="spellEnd"/>
            <w:r w:rsidRPr="00280B1F">
              <w:rPr>
                <w:color w:val="333333"/>
                <w:sz w:val="18"/>
                <w:szCs w:val="18"/>
              </w:rPr>
              <w:t xml:space="preserve"> </w:t>
            </w:r>
            <w:proofErr w:type="spellStart"/>
            <w:r w:rsidRPr="00280B1F">
              <w:rPr>
                <w:color w:val="333333"/>
                <w:sz w:val="18"/>
                <w:szCs w:val="18"/>
              </w:rPr>
              <w:t>начин</w:t>
            </w:r>
            <w:proofErr w:type="spellEnd"/>
            <w:r w:rsidRPr="00280B1F">
              <w:rPr>
                <w:color w:val="333333"/>
                <w:sz w:val="18"/>
                <w:szCs w:val="18"/>
              </w:rPr>
              <w:t xml:space="preserve"> </w:t>
            </w:r>
            <w:proofErr w:type="spellStart"/>
            <w:r w:rsidRPr="00280B1F">
              <w:rPr>
                <w:color w:val="333333"/>
                <w:sz w:val="18"/>
                <w:szCs w:val="18"/>
              </w:rPr>
              <w:t>резимира</w:t>
            </w:r>
            <w:proofErr w:type="spellEnd"/>
            <w:r w:rsidRPr="00280B1F">
              <w:rPr>
                <w:color w:val="333333"/>
                <w:sz w:val="18"/>
                <w:szCs w:val="18"/>
              </w:rPr>
              <w:t xml:space="preserve"> </w:t>
            </w:r>
            <w:proofErr w:type="spellStart"/>
            <w:r w:rsidRPr="00280B1F">
              <w:rPr>
                <w:color w:val="333333"/>
                <w:sz w:val="18"/>
                <w:szCs w:val="18"/>
              </w:rPr>
              <w:t>или</w:t>
            </w:r>
            <w:proofErr w:type="spellEnd"/>
            <w:r w:rsidRPr="00280B1F">
              <w:rPr>
                <w:color w:val="333333"/>
                <w:sz w:val="18"/>
                <w:szCs w:val="18"/>
              </w:rPr>
              <w:t xml:space="preserve"> </w:t>
            </w:r>
            <w:proofErr w:type="spellStart"/>
            <w:r w:rsidRPr="00280B1F">
              <w:rPr>
                <w:color w:val="333333"/>
                <w:sz w:val="18"/>
                <w:szCs w:val="18"/>
              </w:rPr>
              <w:t>препричава</w:t>
            </w:r>
            <w:proofErr w:type="spellEnd"/>
            <w:r w:rsidRPr="00280B1F">
              <w:rPr>
                <w:color w:val="333333"/>
                <w:sz w:val="18"/>
                <w:szCs w:val="18"/>
              </w:rPr>
              <w:t xml:space="preserve"> </w:t>
            </w:r>
            <w:proofErr w:type="spellStart"/>
            <w:r w:rsidRPr="00280B1F">
              <w:rPr>
                <w:color w:val="333333"/>
                <w:sz w:val="18"/>
                <w:szCs w:val="18"/>
              </w:rPr>
              <w:t>краћи</w:t>
            </w:r>
            <w:proofErr w:type="spellEnd"/>
            <w:r w:rsidRPr="00280B1F">
              <w:rPr>
                <w:color w:val="333333"/>
                <w:sz w:val="18"/>
                <w:szCs w:val="18"/>
                <w:lang w:val="sr-Cyrl-RS"/>
              </w:rPr>
              <w:t xml:space="preserve"> текст</w:t>
            </w:r>
            <w:r w:rsidRPr="00280B1F">
              <w:rPr>
                <w:color w:val="333333"/>
                <w:sz w:val="18"/>
                <w:szCs w:val="18"/>
              </w:rPr>
              <w:t xml:space="preserve"> (</w:t>
            </w:r>
            <w:r w:rsidRPr="00280B1F">
              <w:rPr>
                <w:color w:val="333333"/>
                <w:sz w:val="18"/>
                <w:szCs w:val="18"/>
                <w:lang w:val="sr-Cyrl-RS"/>
              </w:rPr>
              <w:t>Популарност</w:t>
            </w:r>
            <w:proofErr w:type="gramStart"/>
            <w:r w:rsidRPr="00280B1F">
              <w:rPr>
                <w:color w:val="333333"/>
                <w:sz w:val="18"/>
                <w:szCs w:val="18"/>
              </w:rPr>
              <w:t xml:space="preserve">) </w:t>
            </w:r>
            <w:r w:rsidRPr="00280B1F">
              <w:rPr>
                <w:color w:val="333333"/>
                <w:sz w:val="18"/>
                <w:szCs w:val="18"/>
                <w:lang w:val="sr-Cyrl-RS"/>
              </w:rPr>
              <w:t>.</w:t>
            </w:r>
            <w:proofErr w:type="spellStart"/>
            <w:r w:rsidRPr="00280B1F">
              <w:rPr>
                <w:color w:val="333333"/>
                <w:sz w:val="18"/>
                <w:szCs w:val="18"/>
              </w:rPr>
              <w:t>средства</w:t>
            </w:r>
            <w:proofErr w:type="spellEnd"/>
            <w:proofErr w:type="gramEnd"/>
            <w:r w:rsidRPr="00280B1F">
              <w:rPr>
                <w:color w:val="333333"/>
                <w:sz w:val="18"/>
                <w:szCs w:val="18"/>
              </w:rPr>
              <w:t xml:space="preserve"> </w:t>
            </w:r>
            <w:proofErr w:type="spellStart"/>
            <w:r w:rsidRPr="00280B1F">
              <w:rPr>
                <w:color w:val="333333"/>
                <w:sz w:val="18"/>
                <w:szCs w:val="18"/>
              </w:rPr>
              <w:t>која</w:t>
            </w:r>
            <w:proofErr w:type="spellEnd"/>
            <w:r w:rsidRPr="00280B1F">
              <w:rPr>
                <w:color w:val="333333"/>
                <w:sz w:val="18"/>
                <w:szCs w:val="18"/>
              </w:rPr>
              <w:t xml:space="preserve"> </w:t>
            </w:r>
            <w:proofErr w:type="spellStart"/>
            <w:r w:rsidRPr="00280B1F">
              <w:rPr>
                <w:color w:val="333333"/>
                <w:sz w:val="18"/>
                <w:szCs w:val="18"/>
              </w:rPr>
              <w:t>се</w:t>
            </w:r>
            <w:proofErr w:type="spellEnd"/>
            <w:r w:rsidRPr="00280B1F">
              <w:rPr>
                <w:color w:val="333333"/>
                <w:sz w:val="18"/>
                <w:szCs w:val="18"/>
              </w:rPr>
              <w:t xml:space="preserve"> у </w:t>
            </w:r>
            <w:proofErr w:type="spellStart"/>
            <w:r w:rsidRPr="00280B1F">
              <w:rPr>
                <w:color w:val="333333"/>
                <w:sz w:val="18"/>
                <w:szCs w:val="18"/>
              </w:rPr>
              <w:t>њему</w:t>
            </w:r>
            <w:proofErr w:type="spellEnd"/>
            <w:r w:rsidRPr="00280B1F">
              <w:rPr>
                <w:color w:val="333333"/>
                <w:sz w:val="18"/>
                <w:szCs w:val="18"/>
              </w:rPr>
              <w:t xml:space="preserve"> </w:t>
            </w:r>
            <w:proofErr w:type="spellStart"/>
            <w:r w:rsidRPr="00280B1F">
              <w:rPr>
                <w:color w:val="333333"/>
                <w:sz w:val="18"/>
                <w:szCs w:val="18"/>
              </w:rPr>
              <w:t>појављују</w:t>
            </w:r>
            <w:proofErr w:type="spellEnd"/>
          </w:p>
          <w:p w14:paraId="1363E787"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ПСТ.3.2.3. </w:t>
            </w:r>
            <w:proofErr w:type="spellStart"/>
            <w:r w:rsidRPr="00280B1F">
              <w:rPr>
                <w:color w:val="333333"/>
                <w:sz w:val="18"/>
                <w:szCs w:val="18"/>
              </w:rPr>
              <w:t>Познаје</w:t>
            </w:r>
            <w:proofErr w:type="spellEnd"/>
            <w:r w:rsidRPr="00280B1F">
              <w:rPr>
                <w:color w:val="333333"/>
                <w:sz w:val="18"/>
                <w:szCs w:val="18"/>
              </w:rPr>
              <w:t xml:space="preserve"> и </w:t>
            </w:r>
            <w:proofErr w:type="spellStart"/>
            <w:r w:rsidRPr="00280B1F">
              <w:rPr>
                <w:color w:val="333333"/>
                <w:sz w:val="18"/>
                <w:szCs w:val="18"/>
              </w:rPr>
              <w:t>користи</w:t>
            </w:r>
            <w:proofErr w:type="spellEnd"/>
            <w:r w:rsidRPr="00280B1F">
              <w:rPr>
                <w:color w:val="333333"/>
                <w:sz w:val="18"/>
                <w:szCs w:val="18"/>
              </w:rPr>
              <w:t xml:space="preserve"> </w:t>
            </w:r>
            <w:proofErr w:type="spellStart"/>
            <w:r w:rsidRPr="00280B1F">
              <w:rPr>
                <w:color w:val="333333"/>
                <w:sz w:val="18"/>
                <w:szCs w:val="18"/>
              </w:rPr>
              <w:t>одређени</w:t>
            </w:r>
            <w:proofErr w:type="spellEnd"/>
            <w:r w:rsidRPr="00280B1F">
              <w:rPr>
                <w:color w:val="333333"/>
                <w:sz w:val="18"/>
                <w:szCs w:val="18"/>
              </w:rPr>
              <w:t xml:space="preserve"> </w:t>
            </w:r>
            <w:proofErr w:type="spellStart"/>
            <w:r w:rsidRPr="00280B1F">
              <w:rPr>
                <w:color w:val="333333"/>
                <w:sz w:val="18"/>
                <w:szCs w:val="18"/>
              </w:rPr>
              <w:t>број</w:t>
            </w:r>
            <w:proofErr w:type="spellEnd"/>
            <w:r w:rsidRPr="00280B1F">
              <w:rPr>
                <w:color w:val="333333"/>
                <w:sz w:val="18"/>
                <w:szCs w:val="18"/>
              </w:rPr>
              <w:t xml:space="preserve"> </w:t>
            </w:r>
            <w:proofErr w:type="spellStart"/>
            <w:r w:rsidRPr="00280B1F">
              <w:rPr>
                <w:color w:val="333333"/>
                <w:sz w:val="18"/>
                <w:szCs w:val="18"/>
              </w:rPr>
              <w:t>граматичких</w:t>
            </w:r>
            <w:proofErr w:type="spellEnd"/>
            <w:r w:rsidRPr="00280B1F">
              <w:rPr>
                <w:color w:val="333333"/>
                <w:sz w:val="18"/>
                <w:szCs w:val="18"/>
              </w:rPr>
              <w:t xml:space="preserve"> </w:t>
            </w:r>
            <w:proofErr w:type="spellStart"/>
            <w:r w:rsidRPr="00280B1F">
              <w:rPr>
                <w:color w:val="333333"/>
                <w:sz w:val="18"/>
                <w:szCs w:val="18"/>
              </w:rPr>
              <w:t>елемената</w:t>
            </w:r>
            <w:proofErr w:type="spellEnd"/>
            <w:r w:rsidRPr="00280B1F">
              <w:rPr>
                <w:color w:val="333333"/>
                <w:sz w:val="18"/>
                <w:szCs w:val="18"/>
              </w:rPr>
              <w:t xml:space="preserve"> и </w:t>
            </w:r>
            <w:proofErr w:type="spellStart"/>
            <w:r w:rsidRPr="00280B1F">
              <w:rPr>
                <w:color w:val="333333"/>
                <w:sz w:val="18"/>
                <w:szCs w:val="18"/>
              </w:rPr>
              <w:t>конструкција</w:t>
            </w:r>
            <w:proofErr w:type="spellEnd"/>
            <w:r w:rsidRPr="00280B1F">
              <w:rPr>
                <w:color w:val="333333"/>
                <w:sz w:val="18"/>
                <w:szCs w:val="18"/>
                <w:lang w:val="sr-Cyrl-RS"/>
              </w:rPr>
              <w:t xml:space="preserve"> (садашњи перфекат, извођењепридеваод именица)</w:t>
            </w:r>
            <w:r w:rsidRPr="00280B1F">
              <w:rPr>
                <w:color w:val="333333"/>
                <w:sz w:val="18"/>
                <w:szCs w:val="18"/>
              </w:rPr>
              <w:t>.</w:t>
            </w:r>
          </w:p>
          <w:p w14:paraId="7AB5E9ED"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ПСТ.3.2.2. </w:t>
            </w:r>
            <w:proofErr w:type="spellStart"/>
            <w:r w:rsidRPr="00280B1F">
              <w:rPr>
                <w:color w:val="333333"/>
                <w:sz w:val="18"/>
                <w:szCs w:val="18"/>
              </w:rPr>
              <w:t>Записује</w:t>
            </w:r>
            <w:proofErr w:type="spellEnd"/>
            <w:r w:rsidRPr="00280B1F">
              <w:rPr>
                <w:color w:val="333333"/>
                <w:sz w:val="18"/>
                <w:szCs w:val="18"/>
              </w:rPr>
              <w:t xml:space="preserve"> </w:t>
            </w:r>
            <w:proofErr w:type="spellStart"/>
            <w:r w:rsidRPr="00280B1F">
              <w:rPr>
                <w:color w:val="333333"/>
                <w:sz w:val="18"/>
                <w:szCs w:val="18"/>
              </w:rPr>
              <w:t>речи</w:t>
            </w:r>
            <w:proofErr w:type="spellEnd"/>
            <w:r w:rsidRPr="00280B1F">
              <w:rPr>
                <w:color w:val="333333"/>
                <w:sz w:val="18"/>
                <w:szCs w:val="18"/>
              </w:rPr>
              <w:t xml:space="preserve"> и </w:t>
            </w:r>
            <w:proofErr w:type="spellStart"/>
            <w:r w:rsidRPr="00280B1F">
              <w:rPr>
                <w:color w:val="333333"/>
                <w:sz w:val="18"/>
                <w:szCs w:val="18"/>
              </w:rPr>
              <w:t>изразе</w:t>
            </w:r>
            <w:proofErr w:type="spellEnd"/>
            <w:r w:rsidRPr="00280B1F">
              <w:rPr>
                <w:color w:val="333333"/>
                <w:sz w:val="18"/>
                <w:szCs w:val="18"/>
              </w:rPr>
              <w:t xml:space="preserve"> </w:t>
            </w:r>
            <w:proofErr w:type="spellStart"/>
            <w:r w:rsidRPr="00280B1F">
              <w:rPr>
                <w:color w:val="333333"/>
                <w:sz w:val="18"/>
                <w:szCs w:val="18"/>
              </w:rPr>
              <w:t>уз</w:t>
            </w:r>
            <w:proofErr w:type="spellEnd"/>
            <w:r w:rsidRPr="00280B1F">
              <w:rPr>
                <w:color w:val="333333"/>
                <w:sz w:val="18"/>
                <w:szCs w:val="18"/>
              </w:rPr>
              <w:t xml:space="preserve"> </w:t>
            </w:r>
            <w:proofErr w:type="spellStart"/>
            <w:r w:rsidRPr="00280B1F">
              <w:rPr>
                <w:color w:val="333333"/>
                <w:sz w:val="18"/>
                <w:szCs w:val="18"/>
              </w:rPr>
              <w:t>минималне</w:t>
            </w:r>
            <w:proofErr w:type="spellEnd"/>
            <w:r w:rsidRPr="00280B1F">
              <w:rPr>
                <w:color w:val="333333"/>
                <w:sz w:val="18"/>
                <w:szCs w:val="18"/>
              </w:rPr>
              <w:t xml:space="preserve"> </w:t>
            </w:r>
            <w:proofErr w:type="spellStart"/>
            <w:r w:rsidRPr="00280B1F">
              <w:rPr>
                <w:color w:val="333333"/>
                <w:sz w:val="18"/>
                <w:szCs w:val="18"/>
              </w:rPr>
              <w:t>ортографске</w:t>
            </w:r>
            <w:proofErr w:type="spellEnd"/>
            <w:r w:rsidRPr="00280B1F">
              <w:rPr>
                <w:color w:val="333333"/>
                <w:sz w:val="18"/>
                <w:szCs w:val="18"/>
              </w:rPr>
              <w:t xml:space="preserve"> </w:t>
            </w:r>
            <w:proofErr w:type="spellStart"/>
            <w:r w:rsidRPr="00280B1F">
              <w:rPr>
                <w:color w:val="333333"/>
                <w:sz w:val="18"/>
                <w:szCs w:val="18"/>
              </w:rPr>
              <w:t>неправилности</w:t>
            </w:r>
            <w:proofErr w:type="spellEnd"/>
            <w:r w:rsidRPr="00280B1F">
              <w:rPr>
                <w:color w:val="333333"/>
                <w:sz w:val="18"/>
                <w:szCs w:val="18"/>
              </w:rPr>
              <w:t xml:space="preserve"> </w:t>
            </w:r>
            <w:proofErr w:type="spellStart"/>
            <w:r w:rsidRPr="00280B1F">
              <w:rPr>
                <w:color w:val="333333"/>
                <w:sz w:val="18"/>
                <w:szCs w:val="18"/>
              </w:rPr>
              <w:t>које</w:t>
            </w:r>
            <w:proofErr w:type="spellEnd"/>
            <w:r w:rsidRPr="00280B1F">
              <w:rPr>
                <w:color w:val="333333"/>
                <w:sz w:val="18"/>
                <w:szCs w:val="18"/>
              </w:rPr>
              <w:t xml:space="preserve"> </w:t>
            </w:r>
            <w:proofErr w:type="spellStart"/>
            <w:r w:rsidRPr="00280B1F">
              <w:rPr>
                <w:color w:val="333333"/>
                <w:sz w:val="18"/>
                <w:szCs w:val="18"/>
              </w:rPr>
              <w:t>не</w:t>
            </w:r>
            <w:proofErr w:type="spellEnd"/>
            <w:r w:rsidRPr="00280B1F">
              <w:rPr>
                <w:color w:val="333333"/>
                <w:sz w:val="18"/>
                <w:szCs w:val="18"/>
              </w:rPr>
              <w:t xml:space="preserve"> </w:t>
            </w:r>
            <w:proofErr w:type="spellStart"/>
            <w:r w:rsidRPr="00280B1F">
              <w:rPr>
                <w:color w:val="333333"/>
                <w:sz w:val="18"/>
                <w:szCs w:val="18"/>
              </w:rPr>
              <w:t>ремете</w:t>
            </w:r>
            <w:proofErr w:type="spellEnd"/>
            <w:r w:rsidRPr="00280B1F">
              <w:rPr>
                <w:color w:val="333333"/>
                <w:sz w:val="18"/>
                <w:szCs w:val="18"/>
              </w:rPr>
              <w:t xml:space="preserve"> </w:t>
            </w:r>
            <w:proofErr w:type="spellStart"/>
            <w:r w:rsidRPr="00280B1F">
              <w:rPr>
                <w:color w:val="333333"/>
                <w:sz w:val="18"/>
                <w:szCs w:val="18"/>
              </w:rPr>
              <w:t>разумевање</w:t>
            </w:r>
            <w:proofErr w:type="spellEnd"/>
            <w:r w:rsidRPr="00280B1F">
              <w:rPr>
                <w:color w:val="333333"/>
                <w:sz w:val="18"/>
                <w:szCs w:val="18"/>
              </w:rPr>
              <w:t xml:space="preserve"> </w:t>
            </w:r>
            <w:proofErr w:type="spellStart"/>
            <w:r w:rsidRPr="00280B1F">
              <w:rPr>
                <w:color w:val="333333"/>
                <w:sz w:val="18"/>
                <w:szCs w:val="18"/>
              </w:rPr>
              <w:t>датог</w:t>
            </w:r>
            <w:proofErr w:type="spellEnd"/>
            <w:r w:rsidRPr="00280B1F">
              <w:rPr>
                <w:color w:val="333333"/>
                <w:sz w:val="18"/>
                <w:szCs w:val="18"/>
              </w:rPr>
              <w:t xml:space="preserve"> </w:t>
            </w:r>
            <w:proofErr w:type="spellStart"/>
            <w:r w:rsidRPr="00280B1F">
              <w:rPr>
                <w:color w:val="333333"/>
                <w:sz w:val="18"/>
                <w:szCs w:val="18"/>
              </w:rPr>
              <w:t>записа</w:t>
            </w:r>
            <w:proofErr w:type="spellEnd"/>
            <w:r w:rsidRPr="00280B1F">
              <w:rPr>
                <w:color w:val="333333"/>
                <w:sz w:val="18"/>
                <w:szCs w:val="18"/>
              </w:rPr>
              <w:t xml:space="preserve">; </w:t>
            </w:r>
            <w:proofErr w:type="spellStart"/>
            <w:r w:rsidRPr="00280B1F">
              <w:rPr>
                <w:color w:val="333333"/>
                <w:sz w:val="18"/>
                <w:szCs w:val="18"/>
              </w:rPr>
              <w:t>познаје</w:t>
            </w:r>
            <w:proofErr w:type="spellEnd"/>
            <w:r w:rsidRPr="00280B1F">
              <w:rPr>
                <w:color w:val="333333"/>
                <w:sz w:val="18"/>
                <w:szCs w:val="18"/>
              </w:rPr>
              <w:t xml:space="preserve"> </w:t>
            </w:r>
            <w:r w:rsidRPr="00280B1F">
              <w:rPr>
                <w:color w:val="333333"/>
                <w:sz w:val="18"/>
                <w:szCs w:val="18"/>
              </w:rPr>
              <w:lastRenderedPageBreak/>
              <w:t xml:space="preserve">и </w:t>
            </w:r>
            <w:proofErr w:type="spellStart"/>
            <w:r w:rsidRPr="00280B1F">
              <w:rPr>
                <w:color w:val="333333"/>
                <w:sz w:val="18"/>
                <w:szCs w:val="18"/>
              </w:rPr>
              <w:t>примењује</w:t>
            </w:r>
            <w:proofErr w:type="spellEnd"/>
            <w:r w:rsidRPr="00280B1F">
              <w:rPr>
                <w:color w:val="333333"/>
                <w:sz w:val="18"/>
                <w:szCs w:val="18"/>
              </w:rPr>
              <w:t xml:space="preserve"> </w:t>
            </w:r>
            <w:proofErr w:type="spellStart"/>
            <w:r w:rsidRPr="00280B1F">
              <w:rPr>
                <w:color w:val="333333"/>
                <w:sz w:val="18"/>
                <w:szCs w:val="18"/>
              </w:rPr>
              <w:t>фреквентна</w:t>
            </w:r>
            <w:proofErr w:type="spellEnd"/>
            <w:r w:rsidRPr="00280B1F">
              <w:rPr>
                <w:color w:val="333333"/>
                <w:sz w:val="18"/>
                <w:szCs w:val="18"/>
              </w:rPr>
              <w:t xml:space="preserve"> </w:t>
            </w:r>
            <w:proofErr w:type="spellStart"/>
            <w:r w:rsidRPr="00280B1F">
              <w:rPr>
                <w:color w:val="333333"/>
                <w:sz w:val="18"/>
                <w:szCs w:val="18"/>
              </w:rPr>
              <w:t>правописна</w:t>
            </w:r>
            <w:proofErr w:type="spellEnd"/>
            <w:r w:rsidRPr="00280B1F">
              <w:rPr>
                <w:color w:val="333333"/>
                <w:sz w:val="18"/>
                <w:szCs w:val="18"/>
              </w:rPr>
              <w:t xml:space="preserve"> </w:t>
            </w:r>
            <w:proofErr w:type="spellStart"/>
            <w:r w:rsidRPr="00280B1F">
              <w:rPr>
                <w:color w:val="333333"/>
                <w:sz w:val="18"/>
                <w:szCs w:val="18"/>
              </w:rPr>
              <w:t>правила</w:t>
            </w:r>
            <w:proofErr w:type="spellEnd"/>
            <w:r w:rsidRPr="00280B1F">
              <w:rPr>
                <w:color w:val="333333"/>
                <w:sz w:val="18"/>
                <w:szCs w:val="18"/>
              </w:rPr>
              <w:t>.</w:t>
            </w:r>
          </w:p>
        </w:tc>
      </w:tr>
      <w:tr w:rsidR="00F3552C" w:rsidRPr="00280B1F" w14:paraId="1E5C1BFC" w14:textId="77777777" w:rsidTr="00F3552C">
        <w:trPr>
          <w:jc w:val="center"/>
        </w:trPr>
        <w:tc>
          <w:tcPr>
            <w:tcW w:w="1341" w:type="dxa"/>
            <w:shd w:val="clear" w:color="auto" w:fill="auto"/>
          </w:tcPr>
          <w:p w14:paraId="29AB1D6E" w14:textId="77777777" w:rsidR="00F3552C" w:rsidRPr="00280B1F" w:rsidRDefault="00F3552C" w:rsidP="00200BA8">
            <w:pPr>
              <w:rPr>
                <w:b/>
                <w:lang w:val="sr-Latn-RS"/>
              </w:rPr>
            </w:pPr>
            <w:r w:rsidRPr="00280B1F">
              <w:rPr>
                <w:b/>
              </w:rPr>
              <w:lastRenderedPageBreak/>
              <w:t xml:space="preserve">4. </w:t>
            </w:r>
            <w:r w:rsidRPr="00280B1F">
              <w:rPr>
                <w:b/>
                <w:lang w:val="sr-Latn-RS"/>
              </w:rPr>
              <w:t>Health and safety</w:t>
            </w:r>
          </w:p>
        </w:tc>
        <w:tc>
          <w:tcPr>
            <w:tcW w:w="2614" w:type="dxa"/>
            <w:shd w:val="clear" w:color="auto" w:fill="auto"/>
          </w:tcPr>
          <w:p w14:paraId="2494DF7A" w14:textId="77777777" w:rsidR="00F3552C" w:rsidRPr="00280B1F" w:rsidRDefault="00F3552C" w:rsidP="00200BA8">
            <w:pPr>
              <w:rPr>
                <w:lang w:val="sr-Cyrl-CS"/>
              </w:rPr>
            </w:pPr>
            <w:r w:rsidRPr="00280B1F">
              <w:rPr>
                <w:lang w:val="sr-Cyrl-CS"/>
              </w:rPr>
              <w:t>ПСТ.1.1.1. Разуме фреквентне речи и једноставне изразе у јасно контекстуализованом и спором говору (</w:t>
            </w:r>
            <w:r w:rsidRPr="00280B1F">
              <w:rPr>
                <w:lang w:val="sr-Cyrl-RS"/>
              </w:rPr>
              <w:t>делови тела</w:t>
            </w:r>
            <w:r w:rsidRPr="00280B1F">
              <w:rPr>
                <w:lang w:val="sr-Cyrl-CS"/>
              </w:rPr>
              <w:t>)</w:t>
            </w:r>
          </w:p>
          <w:p w14:paraId="7E4E0EFA" w14:textId="77777777" w:rsidR="00F3552C" w:rsidRPr="00280B1F" w:rsidRDefault="00F3552C" w:rsidP="00200BA8">
            <w:pPr>
              <w:rPr>
                <w:lang w:val="sr-Cyrl-CS"/>
              </w:rPr>
            </w:pPr>
            <w:r w:rsidRPr="00280B1F">
              <w:rPr>
                <w:lang w:val="sr-Cyrl-CS"/>
              </w:rPr>
              <w:t>ПСТ.1.1.2. Разуме једноставне поруке и питања која се односе на давање информација о здравственим проблемима и лековима.</w:t>
            </w:r>
          </w:p>
          <w:p w14:paraId="13A18DDA" w14:textId="77777777" w:rsidR="00F3552C" w:rsidRPr="00280B1F" w:rsidRDefault="00F3552C" w:rsidP="00200BA8">
            <w:pPr>
              <w:rPr>
                <w:lang w:val="sr-Cyrl-CS"/>
              </w:rPr>
            </w:pPr>
            <w:r w:rsidRPr="00280B1F">
              <w:rPr>
                <w:lang w:val="sr-Cyrl-CS"/>
              </w:rPr>
              <w:t>ПСТ.1.1.9. Разуме општи смисао и најважније информације у једноставним врстама текстова (кратке приче)</w:t>
            </w:r>
          </w:p>
          <w:p w14:paraId="37CB8F94" w14:textId="77777777" w:rsidR="00F3552C" w:rsidRPr="00280B1F" w:rsidRDefault="00F3552C" w:rsidP="00200BA8">
            <w:pPr>
              <w:rPr>
                <w:lang w:val="sr-Cyrl-CS"/>
              </w:rPr>
            </w:pPr>
            <w:r w:rsidRPr="00280B1F">
              <w:rPr>
                <w:lang w:val="sr-Cyrl-CS"/>
              </w:rPr>
              <w:t>ПСТ.1.1.16. Најједноставнијим језичким средствима саопштава шта воли, а шта не и поставља иста/таква питања саговорнику. (тема храна)</w:t>
            </w:r>
          </w:p>
          <w:p w14:paraId="17500120"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ПСТ.1.2.2. </w:t>
            </w:r>
            <w:proofErr w:type="spellStart"/>
            <w:r w:rsidRPr="00280B1F">
              <w:rPr>
                <w:color w:val="333333"/>
                <w:sz w:val="18"/>
                <w:szCs w:val="18"/>
              </w:rPr>
              <w:t>Правилно</w:t>
            </w:r>
            <w:proofErr w:type="spellEnd"/>
            <w:r w:rsidRPr="00280B1F">
              <w:rPr>
                <w:color w:val="333333"/>
                <w:sz w:val="18"/>
                <w:szCs w:val="18"/>
              </w:rPr>
              <w:t xml:space="preserve"> </w:t>
            </w:r>
            <w:proofErr w:type="spellStart"/>
            <w:r w:rsidRPr="00280B1F">
              <w:rPr>
                <w:color w:val="333333"/>
                <w:sz w:val="18"/>
                <w:szCs w:val="18"/>
              </w:rPr>
              <w:t>записује</w:t>
            </w:r>
            <w:proofErr w:type="spellEnd"/>
            <w:r w:rsidRPr="00280B1F">
              <w:rPr>
                <w:color w:val="333333"/>
                <w:sz w:val="18"/>
                <w:szCs w:val="18"/>
              </w:rPr>
              <w:t xml:space="preserve"> </w:t>
            </w:r>
            <w:proofErr w:type="spellStart"/>
            <w:r w:rsidRPr="00280B1F">
              <w:rPr>
                <w:color w:val="333333"/>
                <w:sz w:val="18"/>
                <w:szCs w:val="18"/>
              </w:rPr>
              <w:t>познату</w:t>
            </w:r>
            <w:proofErr w:type="spellEnd"/>
            <w:r w:rsidRPr="00280B1F">
              <w:rPr>
                <w:color w:val="333333"/>
                <w:sz w:val="18"/>
                <w:szCs w:val="18"/>
              </w:rPr>
              <w:t xml:space="preserve"> </w:t>
            </w:r>
            <w:proofErr w:type="spellStart"/>
            <w:r w:rsidRPr="00280B1F">
              <w:rPr>
                <w:color w:val="333333"/>
                <w:sz w:val="18"/>
                <w:szCs w:val="18"/>
              </w:rPr>
              <w:t>лексику</w:t>
            </w:r>
            <w:proofErr w:type="spellEnd"/>
            <w:r w:rsidRPr="00280B1F">
              <w:rPr>
                <w:color w:val="333333"/>
                <w:sz w:val="18"/>
                <w:szCs w:val="18"/>
                <w:lang w:val="sr-Cyrl-RS"/>
              </w:rPr>
              <w:t xml:space="preserve"> (делови тела, здравствени проблеми)</w:t>
            </w:r>
            <w:r w:rsidRPr="00280B1F">
              <w:rPr>
                <w:color w:val="333333"/>
                <w:sz w:val="18"/>
                <w:szCs w:val="18"/>
              </w:rPr>
              <w:t>.</w:t>
            </w:r>
          </w:p>
          <w:p w14:paraId="7347F2BA"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lang w:val="sr-Cyrl-RS"/>
              </w:rPr>
              <w:t>ПСТ</w:t>
            </w:r>
            <w:r w:rsidRPr="00280B1F">
              <w:rPr>
                <w:color w:val="333333"/>
                <w:sz w:val="18"/>
                <w:szCs w:val="18"/>
              </w:rPr>
              <w:t xml:space="preserve">.1.3.1. </w:t>
            </w:r>
            <w:proofErr w:type="spellStart"/>
            <w:r w:rsidRPr="00280B1F">
              <w:rPr>
                <w:color w:val="333333"/>
                <w:sz w:val="18"/>
                <w:szCs w:val="18"/>
              </w:rPr>
              <w:t>Познаје</w:t>
            </w:r>
            <w:proofErr w:type="spellEnd"/>
            <w:r w:rsidRPr="00280B1F">
              <w:rPr>
                <w:color w:val="333333"/>
                <w:sz w:val="18"/>
                <w:szCs w:val="18"/>
              </w:rPr>
              <w:t xml:space="preserve"> </w:t>
            </w:r>
            <w:proofErr w:type="spellStart"/>
            <w:r w:rsidRPr="00280B1F">
              <w:rPr>
                <w:color w:val="333333"/>
                <w:sz w:val="18"/>
                <w:szCs w:val="18"/>
              </w:rPr>
              <w:t>основне</w:t>
            </w:r>
            <w:proofErr w:type="spellEnd"/>
            <w:r w:rsidRPr="00280B1F">
              <w:rPr>
                <w:color w:val="333333"/>
                <w:sz w:val="18"/>
                <w:szCs w:val="18"/>
              </w:rPr>
              <w:t xml:space="preserve"> </w:t>
            </w:r>
            <w:proofErr w:type="spellStart"/>
            <w:r w:rsidRPr="00280B1F">
              <w:rPr>
                <w:color w:val="333333"/>
                <w:sz w:val="18"/>
                <w:szCs w:val="18"/>
              </w:rPr>
              <w:t>појаве</w:t>
            </w:r>
            <w:proofErr w:type="spellEnd"/>
            <w:r w:rsidRPr="00280B1F">
              <w:rPr>
                <w:color w:val="333333"/>
                <w:sz w:val="18"/>
                <w:szCs w:val="18"/>
              </w:rPr>
              <w:t xml:space="preserve"> </w:t>
            </w:r>
            <w:proofErr w:type="spellStart"/>
            <w:r w:rsidRPr="00280B1F">
              <w:rPr>
                <w:color w:val="333333"/>
                <w:sz w:val="18"/>
                <w:szCs w:val="18"/>
              </w:rPr>
              <w:t>свакодневног</w:t>
            </w:r>
            <w:proofErr w:type="spellEnd"/>
            <w:r w:rsidRPr="00280B1F">
              <w:rPr>
                <w:color w:val="333333"/>
                <w:sz w:val="18"/>
                <w:szCs w:val="18"/>
              </w:rPr>
              <w:t xml:space="preserve"> </w:t>
            </w:r>
            <w:proofErr w:type="spellStart"/>
            <w:r w:rsidRPr="00280B1F">
              <w:rPr>
                <w:color w:val="333333"/>
                <w:sz w:val="18"/>
                <w:szCs w:val="18"/>
              </w:rPr>
              <w:t>живота</w:t>
            </w:r>
            <w:proofErr w:type="spellEnd"/>
            <w:r w:rsidRPr="00280B1F">
              <w:rPr>
                <w:color w:val="333333"/>
                <w:sz w:val="18"/>
                <w:szCs w:val="18"/>
              </w:rPr>
              <w:t xml:space="preserve"> </w:t>
            </w:r>
            <w:proofErr w:type="spellStart"/>
            <w:r w:rsidRPr="00280B1F">
              <w:rPr>
                <w:color w:val="333333"/>
                <w:sz w:val="18"/>
                <w:szCs w:val="18"/>
              </w:rPr>
              <w:t>циљних</w:t>
            </w:r>
            <w:proofErr w:type="spellEnd"/>
            <w:r w:rsidRPr="00280B1F">
              <w:rPr>
                <w:color w:val="333333"/>
                <w:sz w:val="18"/>
                <w:szCs w:val="18"/>
              </w:rPr>
              <w:t xml:space="preserve"> </w:t>
            </w:r>
            <w:proofErr w:type="spellStart"/>
            <w:r w:rsidRPr="00280B1F">
              <w:rPr>
                <w:color w:val="333333"/>
                <w:sz w:val="18"/>
                <w:szCs w:val="18"/>
              </w:rPr>
              <w:t>култура</w:t>
            </w:r>
            <w:proofErr w:type="spellEnd"/>
            <w:r w:rsidRPr="00280B1F">
              <w:rPr>
                <w:color w:val="333333"/>
                <w:sz w:val="18"/>
                <w:szCs w:val="18"/>
              </w:rPr>
              <w:t xml:space="preserve"> (</w:t>
            </w:r>
            <w:proofErr w:type="spellStart"/>
            <w:r w:rsidRPr="00280B1F">
              <w:rPr>
                <w:color w:val="333333"/>
                <w:sz w:val="18"/>
                <w:szCs w:val="18"/>
              </w:rPr>
              <w:t>нпр</w:t>
            </w:r>
            <w:proofErr w:type="spellEnd"/>
            <w:r w:rsidRPr="00280B1F">
              <w:rPr>
                <w:color w:val="333333"/>
                <w:sz w:val="18"/>
                <w:szCs w:val="18"/>
              </w:rPr>
              <w:t xml:space="preserve">. </w:t>
            </w:r>
            <w:proofErr w:type="spellStart"/>
            <w:r w:rsidRPr="00280B1F">
              <w:rPr>
                <w:color w:val="333333"/>
                <w:sz w:val="18"/>
                <w:szCs w:val="18"/>
              </w:rPr>
              <w:t>начин</w:t>
            </w:r>
            <w:proofErr w:type="spellEnd"/>
            <w:r w:rsidRPr="00280B1F">
              <w:rPr>
                <w:color w:val="333333"/>
                <w:sz w:val="18"/>
                <w:szCs w:val="18"/>
              </w:rPr>
              <w:t xml:space="preserve"> </w:t>
            </w:r>
            <w:proofErr w:type="spellStart"/>
            <w:r w:rsidRPr="00280B1F">
              <w:rPr>
                <w:color w:val="333333"/>
                <w:sz w:val="18"/>
                <w:szCs w:val="18"/>
              </w:rPr>
              <w:t>исхране</w:t>
            </w:r>
            <w:proofErr w:type="spellEnd"/>
            <w:r w:rsidRPr="00280B1F">
              <w:rPr>
                <w:color w:val="333333"/>
                <w:sz w:val="18"/>
                <w:szCs w:val="18"/>
              </w:rPr>
              <w:t>).</w:t>
            </w:r>
          </w:p>
          <w:p w14:paraId="2A37BC10" w14:textId="77777777" w:rsidR="00F3552C" w:rsidRPr="00280B1F" w:rsidRDefault="00F3552C" w:rsidP="00200BA8">
            <w:pPr>
              <w:rPr>
                <w:lang w:val="sr-Cyrl-CS"/>
              </w:rPr>
            </w:pPr>
          </w:p>
          <w:p w14:paraId="37367A45" w14:textId="77777777" w:rsidR="00F3552C" w:rsidRPr="00280B1F" w:rsidRDefault="00F3552C" w:rsidP="00200BA8">
            <w:pPr>
              <w:rPr>
                <w:lang w:val="sr-Cyrl-CS"/>
              </w:rPr>
            </w:pPr>
          </w:p>
          <w:p w14:paraId="3FFD7558" w14:textId="77777777" w:rsidR="00F3552C" w:rsidRPr="00280B1F" w:rsidRDefault="00F3552C" w:rsidP="00200BA8">
            <w:pPr>
              <w:rPr>
                <w:lang w:val="sr-Cyrl-CS"/>
              </w:rPr>
            </w:pPr>
          </w:p>
        </w:tc>
        <w:tc>
          <w:tcPr>
            <w:tcW w:w="2795" w:type="dxa"/>
            <w:shd w:val="clear" w:color="auto" w:fill="auto"/>
          </w:tcPr>
          <w:p w14:paraId="798B875C" w14:textId="77777777" w:rsidR="00F3552C" w:rsidRPr="00280B1F" w:rsidRDefault="00F3552C" w:rsidP="00200BA8">
            <w:pPr>
              <w:pStyle w:val="NormalWeb"/>
              <w:shd w:val="clear" w:color="auto" w:fill="FFFFFF"/>
              <w:spacing w:before="0" w:beforeAutospacing="0" w:after="0" w:afterAutospacing="0"/>
              <w:rPr>
                <w:color w:val="333333"/>
                <w:sz w:val="18"/>
                <w:szCs w:val="18"/>
                <w:lang w:val="sr-Cyrl-RS"/>
              </w:rPr>
            </w:pPr>
            <w:r w:rsidRPr="00280B1F">
              <w:rPr>
                <w:color w:val="333333"/>
                <w:sz w:val="18"/>
                <w:szCs w:val="18"/>
              </w:rPr>
              <w:t xml:space="preserve">ПСТ.2.1.4. </w:t>
            </w:r>
            <w:proofErr w:type="spellStart"/>
            <w:r w:rsidRPr="00280B1F">
              <w:rPr>
                <w:color w:val="333333"/>
                <w:sz w:val="18"/>
                <w:szCs w:val="18"/>
              </w:rPr>
              <w:t>Разуме</w:t>
            </w:r>
            <w:proofErr w:type="spellEnd"/>
            <w:r w:rsidRPr="00280B1F">
              <w:rPr>
                <w:color w:val="333333"/>
                <w:sz w:val="18"/>
                <w:szCs w:val="18"/>
              </w:rPr>
              <w:t xml:space="preserve"> </w:t>
            </w:r>
            <w:proofErr w:type="spellStart"/>
            <w:r w:rsidRPr="00280B1F">
              <w:rPr>
                <w:color w:val="333333"/>
                <w:sz w:val="18"/>
                <w:szCs w:val="18"/>
              </w:rPr>
              <w:t>основни</w:t>
            </w:r>
            <w:proofErr w:type="spellEnd"/>
            <w:r w:rsidRPr="00280B1F">
              <w:rPr>
                <w:color w:val="333333"/>
                <w:sz w:val="18"/>
                <w:szCs w:val="18"/>
              </w:rPr>
              <w:t xml:space="preserve"> </w:t>
            </w:r>
            <w:proofErr w:type="spellStart"/>
            <w:r w:rsidRPr="00280B1F">
              <w:rPr>
                <w:color w:val="333333"/>
                <w:sz w:val="18"/>
                <w:szCs w:val="18"/>
              </w:rPr>
              <w:t>смисао</w:t>
            </w:r>
            <w:proofErr w:type="spellEnd"/>
            <w:r w:rsidRPr="00280B1F">
              <w:rPr>
                <w:color w:val="333333"/>
                <w:sz w:val="18"/>
                <w:szCs w:val="18"/>
              </w:rPr>
              <w:t xml:space="preserve"> и </w:t>
            </w:r>
            <w:proofErr w:type="spellStart"/>
            <w:r w:rsidRPr="00280B1F">
              <w:rPr>
                <w:color w:val="333333"/>
                <w:sz w:val="18"/>
                <w:szCs w:val="18"/>
              </w:rPr>
              <w:t>главне</w:t>
            </w:r>
            <w:proofErr w:type="spellEnd"/>
            <w:r w:rsidRPr="00280B1F">
              <w:rPr>
                <w:color w:val="333333"/>
                <w:sz w:val="18"/>
                <w:szCs w:val="18"/>
              </w:rPr>
              <w:t xml:space="preserve"> </w:t>
            </w:r>
            <w:proofErr w:type="spellStart"/>
            <w:r w:rsidRPr="00280B1F">
              <w:rPr>
                <w:color w:val="333333"/>
                <w:sz w:val="18"/>
                <w:szCs w:val="18"/>
              </w:rPr>
              <w:t>информације</w:t>
            </w:r>
            <w:proofErr w:type="spellEnd"/>
            <w:r w:rsidRPr="00280B1F">
              <w:rPr>
                <w:color w:val="333333"/>
                <w:sz w:val="18"/>
                <w:szCs w:val="18"/>
              </w:rPr>
              <w:t xml:space="preserve"> </w:t>
            </w:r>
            <w:r w:rsidRPr="00280B1F">
              <w:rPr>
                <w:color w:val="333333"/>
                <w:sz w:val="18"/>
                <w:szCs w:val="18"/>
                <w:lang w:val="sr-Cyrl-RS"/>
              </w:rPr>
              <w:t>слушањем (дијалог доктор - пацијент)</w:t>
            </w:r>
          </w:p>
          <w:p w14:paraId="78D4BED1"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ПСТ.2.1.14. </w:t>
            </w:r>
            <w:proofErr w:type="spellStart"/>
            <w:r w:rsidRPr="00280B1F">
              <w:rPr>
                <w:color w:val="333333"/>
                <w:sz w:val="18"/>
                <w:szCs w:val="18"/>
              </w:rPr>
              <w:t>Уз</w:t>
            </w:r>
            <w:proofErr w:type="spellEnd"/>
            <w:r w:rsidRPr="00280B1F">
              <w:rPr>
                <w:color w:val="333333"/>
                <w:sz w:val="18"/>
                <w:szCs w:val="18"/>
              </w:rPr>
              <w:t xml:space="preserve"> </w:t>
            </w:r>
            <w:proofErr w:type="spellStart"/>
            <w:r w:rsidRPr="00280B1F">
              <w:rPr>
                <w:color w:val="333333"/>
                <w:sz w:val="18"/>
                <w:szCs w:val="18"/>
              </w:rPr>
              <w:t>краће</w:t>
            </w:r>
            <w:proofErr w:type="spellEnd"/>
            <w:r w:rsidRPr="00280B1F">
              <w:rPr>
                <w:color w:val="333333"/>
                <w:sz w:val="18"/>
                <w:szCs w:val="18"/>
              </w:rPr>
              <w:t xml:space="preserve"> </w:t>
            </w:r>
            <w:proofErr w:type="spellStart"/>
            <w:r w:rsidRPr="00280B1F">
              <w:rPr>
                <w:color w:val="333333"/>
                <w:sz w:val="18"/>
                <w:szCs w:val="18"/>
              </w:rPr>
              <w:t>паузе</w:t>
            </w:r>
            <w:proofErr w:type="spellEnd"/>
            <w:r w:rsidRPr="00280B1F">
              <w:rPr>
                <w:color w:val="333333"/>
                <w:sz w:val="18"/>
                <w:szCs w:val="18"/>
              </w:rPr>
              <w:t xml:space="preserve">, </w:t>
            </w:r>
            <w:proofErr w:type="spellStart"/>
            <w:r w:rsidRPr="00280B1F">
              <w:rPr>
                <w:color w:val="333333"/>
                <w:sz w:val="18"/>
                <w:szCs w:val="18"/>
              </w:rPr>
              <w:t>описује</w:t>
            </w:r>
            <w:proofErr w:type="spellEnd"/>
            <w:r w:rsidRPr="00280B1F">
              <w:rPr>
                <w:color w:val="333333"/>
                <w:sz w:val="18"/>
                <w:szCs w:val="18"/>
                <w:lang w:val="sr-Cyrl-RS"/>
              </w:rPr>
              <w:t xml:space="preserve"> своју дијету, здравствене проблеме</w:t>
            </w:r>
            <w:r w:rsidRPr="00280B1F">
              <w:rPr>
                <w:color w:val="333333"/>
                <w:sz w:val="18"/>
                <w:szCs w:val="18"/>
              </w:rPr>
              <w:t>.</w:t>
            </w:r>
          </w:p>
          <w:p w14:paraId="14A9556F"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ПСТ.2.2.2. </w:t>
            </w:r>
            <w:proofErr w:type="spellStart"/>
            <w:r w:rsidRPr="00280B1F">
              <w:rPr>
                <w:color w:val="333333"/>
                <w:sz w:val="18"/>
                <w:szCs w:val="18"/>
              </w:rPr>
              <w:t>Правилно</w:t>
            </w:r>
            <w:proofErr w:type="spellEnd"/>
            <w:r w:rsidRPr="00280B1F">
              <w:rPr>
                <w:color w:val="333333"/>
                <w:sz w:val="18"/>
                <w:szCs w:val="18"/>
              </w:rPr>
              <w:t xml:space="preserve"> </w:t>
            </w:r>
            <w:proofErr w:type="spellStart"/>
            <w:r w:rsidRPr="00280B1F">
              <w:rPr>
                <w:color w:val="333333"/>
                <w:sz w:val="18"/>
                <w:szCs w:val="18"/>
              </w:rPr>
              <w:t>записује</w:t>
            </w:r>
            <w:proofErr w:type="spellEnd"/>
            <w:r w:rsidRPr="00280B1F">
              <w:rPr>
                <w:color w:val="333333"/>
                <w:sz w:val="18"/>
                <w:szCs w:val="18"/>
              </w:rPr>
              <w:t xml:space="preserve"> </w:t>
            </w:r>
            <w:proofErr w:type="spellStart"/>
            <w:r w:rsidRPr="00280B1F">
              <w:rPr>
                <w:color w:val="333333"/>
                <w:sz w:val="18"/>
                <w:szCs w:val="18"/>
              </w:rPr>
              <w:t>фреквентне</w:t>
            </w:r>
            <w:proofErr w:type="spellEnd"/>
            <w:r w:rsidRPr="00280B1F">
              <w:rPr>
                <w:color w:val="333333"/>
                <w:sz w:val="18"/>
                <w:szCs w:val="18"/>
              </w:rPr>
              <w:t xml:space="preserve"> и </w:t>
            </w:r>
            <w:proofErr w:type="spellStart"/>
            <w:r w:rsidRPr="00280B1F">
              <w:rPr>
                <w:color w:val="333333"/>
                <w:sz w:val="18"/>
                <w:szCs w:val="18"/>
              </w:rPr>
              <w:t>увежбане</w:t>
            </w:r>
            <w:proofErr w:type="spellEnd"/>
            <w:r w:rsidRPr="00280B1F">
              <w:rPr>
                <w:color w:val="333333"/>
                <w:sz w:val="18"/>
                <w:szCs w:val="18"/>
              </w:rPr>
              <w:t xml:space="preserve"> </w:t>
            </w:r>
            <w:proofErr w:type="spellStart"/>
            <w:r w:rsidRPr="00280B1F">
              <w:rPr>
                <w:color w:val="333333"/>
                <w:sz w:val="18"/>
                <w:szCs w:val="18"/>
              </w:rPr>
              <w:t>речи</w:t>
            </w:r>
            <w:proofErr w:type="spellEnd"/>
            <w:r w:rsidRPr="00280B1F">
              <w:rPr>
                <w:color w:val="333333"/>
                <w:sz w:val="18"/>
                <w:szCs w:val="18"/>
              </w:rPr>
              <w:t xml:space="preserve">, </w:t>
            </w:r>
            <w:proofErr w:type="spellStart"/>
            <w:r w:rsidRPr="00280B1F">
              <w:rPr>
                <w:color w:val="333333"/>
                <w:sz w:val="18"/>
                <w:szCs w:val="18"/>
              </w:rPr>
              <w:t>познаје</w:t>
            </w:r>
            <w:proofErr w:type="spellEnd"/>
            <w:r w:rsidRPr="00280B1F">
              <w:rPr>
                <w:color w:val="333333"/>
                <w:sz w:val="18"/>
                <w:szCs w:val="18"/>
              </w:rPr>
              <w:t xml:space="preserve"> и </w:t>
            </w:r>
            <w:proofErr w:type="spellStart"/>
            <w:r w:rsidRPr="00280B1F">
              <w:rPr>
                <w:color w:val="333333"/>
                <w:sz w:val="18"/>
                <w:szCs w:val="18"/>
              </w:rPr>
              <w:t>примењује</w:t>
            </w:r>
            <w:proofErr w:type="spellEnd"/>
            <w:r w:rsidRPr="00280B1F">
              <w:rPr>
                <w:color w:val="333333"/>
                <w:sz w:val="18"/>
                <w:szCs w:val="18"/>
              </w:rPr>
              <w:t xml:space="preserve"> </w:t>
            </w:r>
            <w:proofErr w:type="spellStart"/>
            <w:r w:rsidRPr="00280B1F">
              <w:rPr>
                <w:color w:val="333333"/>
                <w:sz w:val="18"/>
                <w:szCs w:val="18"/>
              </w:rPr>
              <w:t>одређени</w:t>
            </w:r>
            <w:proofErr w:type="spellEnd"/>
            <w:r w:rsidRPr="00280B1F">
              <w:rPr>
                <w:color w:val="333333"/>
                <w:sz w:val="18"/>
                <w:szCs w:val="18"/>
              </w:rPr>
              <w:t xml:space="preserve"> </w:t>
            </w:r>
            <w:proofErr w:type="spellStart"/>
            <w:r w:rsidRPr="00280B1F">
              <w:rPr>
                <w:color w:val="333333"/>
                <w:sz w:val="18"/>
                <w:szCs w:val="18"/>
              </w:rPr>
              <w:t>број</w:t>
            </w:r>
            <w:proofErr w:type="spellEnd"/>
            <w:r w:rsidRPr="00280B1F">
              <w:rPr>
                <w:color w:val="333333"/>
                <w:sz w:val="18"/>
                <w:szCs w:val="18"/>
              </w:rPr>
              <w:t xml:space="preserve"> </w:t>
            </w:r>
            <w:proofErr w:type="spellStart"/>
            <w:r w:rsidRPr="00280B1F">
              <w:rPr>
                <w:color w:val="333333"/>
                <w:sz w:val="18"/>
                <w:szCs w:val="18"/>
              </w:rPr>
              <w:t>основних</w:t>
            </w:r>
            <w:proofErr w:type="spellEnd"/>
            <w:r w:rsidRPr="00280B1F">
              <w:rPr>
                <w:color w:val="333333"/>
                <w:sz w:val="18"/>
                <w:szCs w:val="18"/>
              </w:rPr>
              <w:t xml:space="preserve"> </w:t>
            </w:r>
            <w:proofErr w:type="spellStart"/>
            <w:r w:rsidRPr="00280B1F">
              <w:rPr>
                <w:color w:val="333333"/>
                <w:sz w:val="18"/>
                <w:szCs w:val="18"/>
              </w:rPr>
              <w:t>правописних</w:t>
            </w:r>
            <w:proofErr w:type="spellEnd"/>
            <w:r w:rsidRPr="00280B1F">
              <w:rPr>
                <w:color w:val="333333"/>
                <w:sz w:val="18"/>
                <w:szCs w:val="18"/>
              </w:rPr>
              <w:t xml:space="preserve"> </w:t>
            </w:r>
            <w:proofErr w:type="spellStart"/>
            <w:r w:rsidRPr="00280B1F">
              <w:rPr>
                <w:color w:val="333333"/>
                <w:sz w:val="18"/>
                <w:szCs w:val="18"/>
              </w:rPr>
              <w:t>правил</w:t>
            </w:r>
            <w:proofErr w:type="spellEnd"/>
            <w:r w:rsidRPr="00280B1F">
              <w:rPr>
                <w:color w:val="333333"/>
                <w:sz w:val="18"/>
                <w:szCs w:val="18"/>
                <w:lang w:val="sr-Cyrl-RS"/>
              </w:rPr>
              <w:t>а (делови тела, здравствене проблеме)</w:t>
            </w:r>
            <w:r w:rsidRPr="00280B1F">
              <w:rPr>
                <w:color w:val="333333"/>
                <w:sz w:val="18"/>
                <w:szCs w:val="18"/>
              </w:rPr>
              <w:t>.</w:t>
            </w:r>
          </w:p>
          <w:p w14:paraId="3F3F4064"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ПСТ.2.2.3. </w:t>
            </w:r>
            <w:proofErr w:type="spellStart"/>
            <w:r w:rsidRPr="00280B1F">
              <w:rPr>
                <w:color w:val="333333"/>
                <w:sz w:val="18"/>
                <w:szCs w:val="18"/>
              </w:rPr>
              <w:t>Познаје</w:t>
            </w:r>
            <w:proofErr w:type="spellEnd"/>
            <w:r w:rsidRPr="00280B1F">
              <w:rPr>
                <w:color w:val="333333"/>
                <w:sz w:val="18"/>
                <w:szCs w:val="18"/>
              </w:rPr>
              <w:t xml:space="preserve"> и </w:t>
            </w:r>
            <w:proofErr w:type="spellStart"/>
            <w:r w:rsidRPr="00280B1F">
              <w:rPr>
                <w:color w:val="333333"/>
                <w:sz w:val="18"/>
                <w:szCs w:val="18"/>
              </w:rPr>
              <w:t>користи</w:t>
            </w:r>
            <w:proofErr w:type="spellEnd"/>
            <w:r w:rsidRPr="00280B1F">
              <w:rPr>
                <w:color w:val="333333"/>
                <w:sz w:val="18"/>
                <w:szCs w:val="18"/>
              </w:rPr>
              <w:t xml:space="preserve"> </w:t>
            </w:r>
            <w:proofErr w:type="spellStart"/>
            <w:r w:rsidRPr="00280B1F">
              <w:rPr>
                <w:color w:val="333333"/>
                <w:sz w:val="18"/>
                <w:szCs w:val="18"/>
              </w:rPr>
              <w:t>једноставније</w:t>
            </w:r>
            <w:proofErr w:type="spellEnd"/>
            <w:r w:rsidRPr="00280B1F">
              <w:rPr>
                <w:color w:val="333333"/>
                <w:sz w:val="18"/>
                <w:szCs w:val="18"/>
              </w:rPr>
              <w:t xml:space="preserve"> </w:t>
            </w:r>
            <w:proofErr w:type="spellStart"/>
            <w:r w:rsidRPr="00280B1F">
              <w:rPr>
                <w:color w:val="333333"/>
                <w:sz w:val="18"/>
                <w:szCs w:val="18"/>
              </w:rPr>
              <w:t>граматичке</w:t>
            </w:r>
            <w:proofErr w:type="spellEnd"/>
            <w:r w:rsidRPr="00280B1F">
              <w:rPr>
                <w:color w:val="333333"/>
                <w:sz w:val="18"/>
                <w:szCs w:val="18"/>
              </w:rPr>
              <w:t xml:space="preserve"> </w:t>
            </w:r>
            <w:proofErr w:type="spellStart"/>
            <w:r w:rsidRPr="00280B1F">
              <w:rPr>
                <w:color w:val="333333"/>
                <w:sz w:val="18"/>
                <w:szCs w:val="18"/>
              </w:rPr>
              <w:t>елементе</w:t>
            </w:r>
            <w:proofErr w:type="spellEnd"/>
            <w:r w:rsidRPr="00280B1F">
              <w:rPr>
                <w:color w:val="333333"/>
                <w:sz w:val="18"/>
                <w:szCs w:val="18"/>
              </w:rPr>
              <w:t xml:space="preserve"> и </w:t>
            </w:r>
            <w:proofErr w:type="spellStart"/>
            <w:r w:rsidRPr="00280B1F">
              <w:rPr>
                <w:color w:val="333333"/>
                <w:sz w:val="18"/>
                <w:szCs w:val="18"/>
              </w:rPr>
              <w:t>конструкције</w:t>
            </w:r>
            <w:proofErr w:type="spellEnd"/>
            <w:r w:rsidRPr="00280B1F">
              <w:rPr>
                <w:color w:val="333333"/>
                <w:sz w:val="18"/>
                <w:szCs w:val="18"/>
                <w:lang w:val="sr-Cyrl-RS"/>
              </w:rPr>
              <w:t xml:space="preserve"> (модалне глаголе)</w:t>
            </w:r>
            <w:r w:rsidRPr="00280B1F">
              <w:rPr>
                <w:color w:val="333333"/>
                <w:sz w:val="18"/>
                <w:szCs w:val="18"/>
              </w:rPr>
              <w:t>.</w:t>
            </w:r>
          </w:p>
          <w:p w14:paraId="78961796" w14:textId="77777777" w:rsidR="00F3552C" w:rsidRPr="00280B1F" w:rsidRDefault="00F3552C" w:rsidP="00200BA8">
            <w:pPr>
              <w:pStyle w:val="NormalWeb"/>
              <w:shd w:val="clear" w:color="auto" w:fill="FFFFFF"/>
              <w:spacing w:before="0" w:beforeAutospacing="0" w:after="150" w:afterAutospacing="0"/>
              <w:rPr>
                <w:color w:val="333333"/>
                <w:sz w:val="18"/>
                <w:szCs w:val="18"/>
              </w:rPr>
            </w:pPr>
            <w:r w:rsidRPr="00280B1F">
              <w:rPr>
                <w:color w:val="333333"/>
                <w:sz w:val="18"/>
                <w:szCs w:val="18"/>
              </w:rPr>
              <w:t xml:space="preserve">ПСТ.2.2.4. </w:t>
            </w:r>
            <w:proofErr w:type="spellStart"/>
            <w:r w:rsidRPr="00280B1F">
              <w:rPr>
                <w:color w:val="333333"/>
                <w:sz w:val="18"/>
                <w:szCs w:val="18"/>
              </w:rPr>
              <w:t>Поседује</w:t>
            </w:r>
            <w:proofErr w:type="spellEnd"/>
            <w:r w:rsidRPr="00280B1F">
              <w:rPr>
                <w:color w:val="333333"/>
                <w:sz w:val="18"/>
                <w:szCs w:val="18"/>
              </w:rPr>
              <w:t xml:space="preserve"> </w:t>
            </w:r>
            <w:proofErr w:type="spellStart"/>
            <w:r w:rsidRPr="00280B1F">
              <w:rPr>
                <w:color w:val="333333"/>
                <w:sz w:val="18"/>
                <w:szCs w:val="18"/>
              </w:rPr>
              <w:t>ограничени</w:t>
            </w:r>
            <w:proofErr w:type="spellEnd"/>
            <w:r w:rsidRPr="00280B1F">
              <w:rPr>
                <w:color w:val="333333"/>
                <w:sz w:val="18"/>
                <w:szCs w:val="18"/>
              </w:rPr>
              <w:t xml:space="preserve"> </w:t>
            </w:r>
            <w:proofErr w:type="spellStart"/>
            <w:r w:rsidRPr="00280B1F">
              <w:rPr>
                <w:color w:val="333333"/>
                <w:sz w:val="18"/>
                <w:szCs w:val="18"/>
              </w:rPr>
              <w:t>репертоар</w:t>
            </w:r>
            <w:proofErr w:type="spellEnd"/>
            <w:r w:rsidRPr="00280B1F">
              <w:rPr>
                <w:color w:val="333333"/>
                <w:sz w:val="18"/>
                <w:szCs w:val="18"/>
              </w:rPr>
              <w:t xml:space="preserve"> </w:t>
            </w:r>
            <w:proofErr w:type="spellStart"/>
            <w:r w:rsidRPr="00280B1F">
              <w:rPr>
                <w:color w:val="333333"/>
                <w:sz w:val="18"/>
                <w:szCs w:val="18"/>
              </w:rPr>
              <w:t>готових</w:t>
            </w:r>
            <w:proofErr w:type="spellEnd"/>
            <w:r w:rsidRPr="00280B1F">
              <w:rPr>
                <w:color w:val="333333"/>
                <w:sz w:val="18"/>
                <w:szCs w:val="18"/>
              </w:rPr>
              <w:t xml:space="preserve"> </w:t>
            </w:r>
            <w:proofErr w:type="spellStart"/>
            <w:r w:rsidRPr="00280B1F">
              <w:rPr>
                <w:color w:val="333333"/>
                <w:sz w:val="18"/>
                <w:szCs w:val="18"/>
              </w:rPr>
              <w:t>израза</w:t>
            </w:r>
            <w:proofErr w:type="spellEnd"/>
            <w:r w:rsidRPr="00280B1F">
              <w:rPr>
                <w:color w:val="333333"/>
                <w:sz w:val="18"/>
                <w:szCs w:val="18"/>
              </w:rPr>
              <w:t xml:space="preserve"> и </w:t>
            </w:r>
            <w:proofErr w:type="spellStart"/>
            <w:r w:rsidRPr="00280B1F">
              <w:rPr>
                <w:color w:val="333333"/>
                <w:sz w:val="18"/>
                <w:szCs w:val="18"/>
              </w:rPr>
              <w:t>вишечланих</w:t>
            </w:r>
            <w:proofErr w:type="spellEnd"/>
            <w:r w:rsidRPr="00280B1F">
              <w:rPr>
                <w:color w:val="333333"/>
                <w:sz w:val="18"/>
                <w:szCs w:val="18"/>
              </w:rPr>
              <w:t xml:space="preserve"> </w:t>
            </w:r>
            <w:proofErr w:type="spellStart"/>
            <w:r w:rsidRPr="00280B1F">
              <w:rPr>
                <w:color w:val="333333"/>
                <w:sz w:val="18"/>
                <w:szCs w:val="18"/>
              </w:rPr>
              <w:t>конструкција</w:t>
            </w:r>
            <w:proofErr w:type="spellEnd"/>
            <w:r w:rsidRPr="00280B1F">
              <w:rPr>
                <w:color w:val="333333"/>
                <w:sz w:val="18"/>
                <w:szCs w:val="18"/>
              </w:rPr>
              <w:t xml:space="preserve"> </w:t>
            </w:r>
            <w:proofErr w:type="spellStart"/>
            <w:r w:rsidRPr="00280B1F">
              <w:rPr>
                <w:color w:val="333333"/>
                <w:sz w:val="18"/>
                <w:szCs w:val="18"/>
              </w:rPr>
              <w:t>за</w:t>
            </w:r>
            <w:proofErr w:type="spellEnd"/>
            <w:r w:rsidRPr="00280B1F">
              <w:rPr>
                <w:color w:val="333333"/>
                <w:sz w:val="18"/>
                <w:szCs w:val="18"/>
              </w:rPr>
              <w:t xml:space="preserve"> </w:t>
            </w:r>
            <w:proofErr w:type="spellStart"/>
            <w:r w:rsidRPr="00280B1F">
              <w:rPr>
                <w:color w:val="333333"/>
                <w:sz w:val="18"/>
                <w:szCs w:val="18"/>
              </w:rPr>
              <w:t>исказивање</w:t>
            </w:r>
            <w:proofErr w:type="spellEnd"/>
            <w:r w:rsidRPr="00280B1F">
              <w:rPr>
                <w:color w:val="333333"/>
                <w:sz w:val="18"/>
                <w:szCs w:val="18"/>
              </w:rPr>
              <w:t xml:space="preserve"> </w:t>
            </w:r>
            <w:proofErr w:type="spellStart"/>
            <w:r w:rsidRPr="00280B1F">
              <w:rPr>
                <w:color w:val="333333"/>
                <w:sz w:val="18"/>
                <w:szCs w:val="18"/>
              </w:rPr>
              <w:t>свакодневних</w:t>
            </w:r>
            <w:proofErr w:type="spellEnd"/>
            <w:r w:rsidRPr="00280B1F">
              <w:rPr>
                <w:color w:val="333333"/>
                <w:sz w:val="18"/>
                <w:szCs w:val="18"/>
              </w:rPr>
              <w:t xml:space="preserve"> </w:t>
            </w:r>
            <w:proofErr w:type="spellStart"/>
            <w:r w:rsidRPr="00280B1F">
              <w:rPr>
                <w:color w:val="333333"/>
                <w:sz w:val="18"/>
                <w:szCs w:val="18"/>
              </w:rPr>
              <w:t>конкретних</w:t>
            </w:r>
            <w:proofErr w:type="spellEnd"/>
            <w:r w:rsidRPr="00280B1F">
              <w:rPr>
                <w:color w:val="333333"/>
                <w:sz w:val="18"/>
                <w:szCs w:val="18"/>
              </w:rPr>
              <w:t xml:space="preserve"> </w:t>
            </w:r>
            <w:proofErr w:type="spellStart"/>
            <w:r w:rsidRPr="00280B1F">
              <w:rPr>
                <w:color w:val="333333"/>
                <w:sz w:val="18"/>
                <w:szCs w:val="18"/>
              </w:rPr>
              <w:t>активности</w:t>
            </w:r>
            <w:proofErr w:type="spellEnd"/>
            <w:r w:rsidRPr="00280B1F">
              <w:rPr>
                <w:color w:val="333333"/>
                <w:sz w:val="18"/>
                <w:szCs w:val="18"/>
              </w:rPr>
              <w:t xml:space="preserve"> и </w:t>
            </w:r>
            <w:proofErr w:type="spellStart"/>
            <w:r w:rsidRPr="00280B1F">
              <w:rPr>
                <w:color w:val="333333"/>
                <w:sz w:val="18"/>
                <w:szCs w:val="18"/>
              </w:rPr>
              <w:t>потреба</w:t>
            </w:r>
            <w:proofErr w:type="spellEnd"/>
            <w:r w:rsidRPr="00280B1F">
              <w:rPr>
                <w:color w:val="333333"/>
                <w:sz w:val="18"/>
                <w:szCs w:val="18"/>
                <w:lang w:val="sr-Cyrl-RS"/>
              </w:rPr>
              <w:t xml:space="preserve"> (колокације)</w:t>
            </w:r>
            <w:r w:rsidRPr="00280B1F">
              <w:rPr>
                <w:color w:val="333333"/>
                <w:sz w:val="18"/>
                <w:szCs w:val="18"/>
              </w:rPr>
              <w:t>.</w:t>
            </w:r>
          </w:p>
          <w:p w14:paraId="3113DED6" w14:textId="77777777" w:rsidR="00F3552C" w:rsidRPr="00280B1F" w:rsidRDefault="00F3552C" w:rsidP="00200BA8">
            <w:pPr>
              <w:pStyle w:val="NormalWeb"/>
              <w:shd w:val="clear" w:color="auto" w:fill="FFFFFF"/>
              <w:spacing w:before="0" w:beforeAutospacing="0" w:after="150" w:afterAutospacing="0"/>
              <w:ind w:firstLine="480"/>
              <w:rPr>
                <w:color w:val="333333"/>
                <w:sz w:val="18"/>
                <w:szCs w:val="18"/>
                <w:lang w:val="sr-Cyrl-RS"/>
              </w:rPr>
            </w:pPr>
          </w:p>
        </w:tc>
        <w:tc>
          <w:tcPr>
            <w:tcW w:w="3690" w:type="dxa"/>
            <w:shd w:val="clear" w:color="auto" w:fill="auto"/>
          </w:tcPr>
          <w:p w14:paraId="62588FA2"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ПСТ.3.1.4. </w:t>
            </w:r>
            <w:proofErr w:type="spellStart"/>
            <w:r w:rsidRPr="00280B1F">
              <w:rPr>
                <w:color w:val="333333"/>
                <w:sz w:val="18"/>
                <w:szCs w:val="18"/>
              </w:rPr>
              <w:t>Разуме</w:t>
            </w:r>
            <w:proofErr w:type="spellEnd"/>
            <w:r w:rsidRPr="00280B1F">
              <w:rPr>
                <w:color w:val="333333"/>
                <w:sz w:val="18"/>
                <w:szCs w:val="18"/>
              </w:rPr>
              <w:t xml:space="preserve"> </w:t>
            </w:r>
            <w:proofErr w:type="spellStart"/>
            <w:r w:rsidRPr="00280B1F">
              <w:rPr>
                <w:color w:val="333333"/>
                <w:sz w:val="18"/>
                <w:szCs w:val="18"/>
              </w:rPr>
              <w:t>основни</w:t>
            </w:r>
            <w:proofErr w:type="spellEnd"/>
            <w:r w:rsidRPr="00280B1F">
              <w:rPr>
                <w:color w:val="333333"/>
                <w:sz w:val="18"/>
                <w:szCs w:val="18"/>
              </w:rPr>
              <w:t xml:space="preserve"> </w:t>
            </w:r>
            <w:proofErr w:type="spellStart"/>
            <w:r w:rsidRPr="00280B1F">
              <w:rPr>
                <w:color w:val="333333"/>
                <w:sz w:val="18"/>
                <w:szCs w:val="18"/>
              </w:rPr>
              <w:t>смисао</w:t>
            </w:r>
            <w:proofErr w:type="spellEnd"/>
            <w:r w:rsidRPr="00280B1F">
              <w:rPr>
                <w:color w:val="333333"/>
                <w:sz w:val="18"/>
                <w:szCs w:val="18"/>
              </w:rPr>
              <w:t xml:space="preserve"> и </w:t>
            </w:r>
            <w:proofErr w:type="spellStart"/>
            <w:r w:rsidRPr="00280B1F">
              <w:rPr>
                <w:color w:val="333333"/>
                <w:sz w:val="18"/>
                <w:szCs w:val="18"/>
              </w:rPr>
              <w:t>може</w:t>
            </w:r>
            <w:proofErr w:type="spellEnd"/>
            <w:r w:rsidRPr="00280B1F">
              <w:rPr>
                <w:color w:val="333333"/>
                <w:sz w:val="18"/>
                <w:szCs w:val="18"/>
              </w:rPr>
              <w:t xml:space="preserve"> </w:t>
            </w:r>
            <w:proofErr w:type="spellStart"/>
            <w:r w:rsidRPr="00280B1F">
              <w:rPr>
                <w:color w:val="333333"/>
                <w:sz w:val="18"/>
                <w:szCs w:val="18"/>
              </w:rPr>
              <w:t>да</w:t>
            </w:r>
            <w:proofErr w:type="spellEnd"/>
            <w:r w:rsidRPr="00280B1F">
              <w:rPr>
                <w:color w:val="333333"/>
                <w:sz w:val="18"/>
                <w:szCs w:val="18"/>
              </w:rPr>
              <w:t xml:space="preserve"> </w:t>
            </w:r>
            <w:proofErr w:type="spellStart"/>
            <w:r w:rsidRPr="00280B1F">
              <w:rPr>
                <w:color w:val="333333"/>
                <w:sz w:val="18"/>
                <w:szCs w:val="18"/>
              </w:rPr>
              <w:t>издвоји</w:t>
            </w:r>
            <w:proofErr w:type="spellEnd"/>
            <w:r w:rsidRPr="00280B1F">
              <w:rPr>
                <w:color w:val="333333"/>
                <w:sz w:val="18"/>
                <w:szCs w:val="18"/>
              </w:rPr>
              <w:t xml:space="preserve"> </w:t>
            </w:r>
            <w:proofErr w:type="spellStart"/>
            <w:r w:rsidRPr="00280B1F">
              <w:rPr>
                <w:color w:val="333333"/>
                <w:sz w:val="18"/>
                <w:szCs w:val="18"/>
              </w:rPr>
              <w:t>главне</w:t>
            </w:r>
            <w:proofErr w:type="spellEnd"/>
            <w:r w:rsidRPr="00280B1F">
              <w:rPr>
                <w:color w:val="333333"/>
                <w:sz w:val="18"/>
                <w:szCs w:val="18"/>
              </w:rPr>
              <w:t xml:space="preserve"> </w:t>
            </w:r>
            <w:proofErr w:type="spellStart"/>
            <w:r w:rsidRPr="00280B1F">
              <w:rPr>
                <w:color w:val="333333"/>
                <w:sz w:val="18"/>
                <w:szCs w:val="18"/>
              </w:rPr>
              <w:t>информације</w:t>
            </w:r>
            <w:proofErr w:type="spellEnd"/>
            <w:r w:rsidRPr="00280B1F">
              <w:rPr>
                <w:color w:val="333333"/>
                <w:sz w:val="18"/>
                <w:szCs w:val="18"/>
              </w:rPr>
              <w:t xml:space="preserve"> </w:t>
            </w:r>
            <w:proofErr w:type="spellStart"/>
            <w:r w:rsidRPr="00280B1F">
              <w:rPr>
                <w:color w:val="333333"/>
                <w:sz w:val="18"/>
                <w:szCs w:val="18"/>
              </w:rPr>
              <w:t>из</w:t>
            </w:r>
            <w:proofErr w:type="spellEnd"/>
            <w:r w:rsidRPr="00280B1F">
              <w:rPr>
                <w:color w:val="333333"/>
                <w:sz w:val="18"/>
                <w:szCs w:val="18"/>
              </w:rPr>
              <w:t xml:space="preserve"> </w:t>
            </w:r>
            <w:proofErr w:type="spellStart"/>
            <w:r w:rsidRPr="00280B1F">
              <w:rPr>
                <w:color w:val="333333"/>
                <w:sz w:val="18"/>
                <w:szCs w:val="18"/>
              </w:rPr>
              <w:t>аутентичних</w:t>
            </w:r>
            <w:proofErr w:type="spellEnd"/>
            <w:r w:rsidRPr="00280B1F">
              <w:rPr>
                <w:color w:val="333333"/>
                <w:sz w:val="18"/>
                <w:szCs w:val="18"/>
              </w:rPr>
              <w:t xml:space="preserve"> </w:t>
            </w:r>
            <w:proofErr w:type="spellStart"/>
            <w:r w:rsidRPr="00280B1F">
              <w:rPr>
                <w:color w:val="333333"/>
                <w:sz w:val="18"/>
                <w:szCs w:val="18"/>
              </w:rPr>
              <w:t>подкаста</w:t>
            </w:r>
            <w:proofErr w:type="spellEnd"/>
            <w:r w:rsidRPr="00280B1F">
              <w:rPr>
                <w:color w:val="333333"/>
                <w:sz w:val="18"/>
                <w:szCs w:val="18"/>
              </w:rPr>
              <w:t xml:space="preserve">, </w:t>
            </w:r>
            <w:proofErr w:type="spellStart"/>
            <w:r w:rsidRPr="00280B1F">
              <w:rPr>
                <w:color w:val="333333"/>
                <w:sz w:val="18"/>
                <w:szCs w:val="18"/>
              </w:rPr>
              <w:t>радио</w:t>
            </w:r>
            <w:proofErr w:type="spellEnd"/>
            <w:r w:rsidRPr="00280B1F">
              <w:rPr>
                <w:color w:val="333333"/>
                <w:sz w:val="18"/>
                <w:szCs w:val="18"/>
              </w:rPr>
              <w:t xml:space="preserve"> и </w:t>
            </w:r>
            <w:proofErr w:type="spellStart"/>
            <w:r w:rsidRPr="00280B1F">
              <w:rPr>
                <w:color w:val="333333"/>
                <w:sz w:val="18"/>
                <w:szCs w:val="18"/>
              </w:rPr>
              <w:t>телевизијских</w:t>
            </w:r>
            <w:proofErr w:type="spellEnd"/>
            <w:r w:rsidRPr="00280B1F">
              <w:rPr>
                <w:color w:val="333333"/>
                <w:sz w:val="18"/>
                <w:szCs w:val="18"/>
              </w:rPr>
              <w:t xml:space="preserve"> </w:t>
            </w:r>
            <w:proofErr w:type="spellStart"/>
            <w:r w:rsidRPr="00280B1F">
              <w:rPr>
                <w:color w:val="333333"/>
                <w:sz w:val="18"/>
                <w:szCs w:val="18"/>
              </w:rPr>
              <w:t>које</w:t>
            </w:r>
            <w:proofErr w:type="spellEnd"/>
            <w:r w:rsidRPr="00280B1F">
              <w:rPr>
                <w:color w:val="333333"/>
                <w:sz w:val="18"/>
                <w:szCs w:val="18"/>
              </w:rPr>
              <w:t xml:space="preserve"> </w:t>
            </w:r>
            <w:proofErr w:type="spellStart"/>
            <w:r w:rsidRPr="00280B1F">
              <w:rPr>
                <w:color w:val="333333"/>
                <w:sz w:val="18"/>
                <w:szCs w:val="18"/>
              </w:rPr>
              <w:t>слуша</w:t>
            </w:r>
            <w:proofErr w:type="spellEnd"/>
            <w:r w:rsidRPr="00280B1F">
              <w:rPr>
                <w:color w:val="333333"/>
                <w:sz w:val="18"/>
                <w:szCs w:val="18"/>
              </w:rPr>
              <w:t xml:space="preserve"> у </w:t>
            </w:r>
            <w:proofErr w:type="spellStart"/>
            <w:r w:rsidRPr="00280B1F">
              <w:rPr>
                <w:color w:val="333333"/>
                <w:sz w:val="18"/>
                <w:szCs w:val="18"/>
              </w:rPr>
              <w:t>смисленим</w:t>
            </w:r>
            <w:proofErr w:type="spellEnd"/>
            <w:r w:rsidRPr="00280B1F">
              <w:rPr>
                <w:color w:val="333333"/>
                <w:sz w:val="18"/>
                <w:szCs w:val="18"/>
              </w:rPr>
              <w:t xml:space="preserve"> </w:t>
            </w:r>
            <w:proofErr w:type="spellStart"/>
            <w:r w:rsidRPr="00280B1F">
              <w:rPr>
                <w:color w:val="333333"/>
                <w:sz w:val="18"/>
                <w:szCs w:val="18"/>
              </w:rPr>
              <w:t>целинама</w:t>
            </w:r>
            <w:proofErr w:type="spellEnd"/>
            <w:r w:rsidRPr="00280B1F">
              <w:rPr>
                <w:color w:val="333333"/>
                <w:sz w:val="18"/>
                <w:szCs w:val="18"/>
              </w:rPr>
              <w:t>.</w:t>
            </w:r>
          </w:p>
          <w:p w14:paraId="7A8B1629" w14:textId="77777777" w:rsidR="00F3552C" w:rsidRPr="00280B1F" w:rsidRDefault="00F3552C" w:rsidP="00200BA8">
            <w:pPr>
              <w:pStyle w:val="NormalWeb"/>
              <w:shd w:val="clear" w:color="auto" w:fill="FFFFFF"/>
              <w:spacing w:before="0" w:beforeAutospacing="0" w:after="0" w:afterAutospacing="0"/>
              <w:rPr>
                <w:color w:val="333333"/>
                <w:sz w:val="18"/>
                <w:szCs w:val="18"/>
                <w:lang w:val="sr-Cyrl-RS"/>
              </w:rPr>
            </w:pPr>
            <w:r w:rsidRPr="00280B1F">
              <w:rPr>
                <w:color w:val="333333"/>
                <w:sz w:val="18"/>
                <w:szCs w:val="18"/>
              </w:rPr>
              <w:t xml:space="preserve">ПСТ.3.1.17. </w:t>
            </w:r>
            <w:proofErr w:type="spellStart"/>
            <w:r w:rsidRPr="00280B1F">
              <w:rPr>
                <w:color w:val="333333"/>
                <w:sz w:val="18"/>
                <w:szCs w:val="18"/>
              </w:rPr>
              <w:t>Учествује</w:t>
            </w:r>
            <w:proofErr w:type="spellEnd"/>
            <w:r w:rsidRPr="00280B1F">
              <w:rPr>
                <w:color w:val="333333"/>
                <w:sz w:val="18"/>
                <w:szCs w:val="18"/>
              </w:rPr>
              <w:t xml:space="preserve"> у </w:t>
            </w:r>
            <w:proofErr w:type="spellStart"/>
            <w:r w:rsidRPr="00280B1F">
              <w:rPr>
                <w:color w:val="333333"/>
                <w:sz w:val="18"/>
                <w:szCs w:val="18"/>
              </w:rPr>
              <w:t>неформалном</w:t>
            </w:r>
            <w:proofErr w:type="spellEnd"/>
            <w:r w:rsidRPr="00280B1F">
              <w:rPr>
                <w:color w:val="333333"/>
                <w:sz w:val="18"/>
                <w:szCs w:val="18"/>
              </w:rPr>
              <w:t xml:space="preserve"> и </w:t>
            </w:r>
            <w:proofErr w:type="spellStart"/>
            <w:r w:rsidRPr="00280B1F">
              <w:rPr>
                <w:color w:val="333333"/>
                <w:sz w:val="18"/>
                <w:szCs w:val="18"/>
              </w:rPr>
              <w:t>формалмном</w:t>
            </w:r>
            <w:proofErr w:type="spellEnd"/>
            <w:r w:rsidRPr="00280B1F">
              <w:rPr>
                <w:color w:val="333333"/>
                <w:sz w:val="18"/>
                <w:szCs w:val="18"/>
              </w:rPr>
              <w:t xml:space="preserve"> </w:t>
            </w:r>
            <w:proofErr w:type="spellStart"/>
            <w:proofErr w:type="gramStart"/>
            <w:r w:rsidRPr="00280B1F">
              <w:rPr>
                <w:color w:val="333333"/>
                <w:sz w:val="18"/>
                <w:szCs w:val="18"/>
              </w:rPr>
              <w:t>разговору</w:t>
            </w:r>
            <w:proofErr w:type="spellEnd"/>
            <w:r w:rsidRPr="00280B1F">
              <w:rPr>
                <w:color w:val="333333"/>
                <w:sz w:val="18"/>
                <w:szCs w:val="18"/>
              </w:rPr>
              <w:t xml:space="preserve"> </w:t>
            </w:r>
            <w:r w:rsidRPr="00280B1F">
              <w:rPr>
                <w:color w:val="333333"/>
                <w:sz w:val="18"/>
                <w:szCs w:val="18"/>
                <w:lang w:val="sr-Cyrl-RS"/>
              </w:rPr>
              <w:t>,</w:t>
            </w:r>
            <w:proofErr w:type="gramEnd"/>
            <w:r w:rsidRPr="00280B1F">
              <w:rPr>
                <w:color w:val="333333"/>
                <w:sz w:val="18"/>
                <w:szCs w:val="18"/>
                <w:lang w:val="sr-Cyrl-RS"/>
              </w:rPr>
              <w:t xml:space="preserve"> </w:t>
            </w:r>
            <w:proofErr w:type="spellStart"/>
            <w:r w:rsidRPr="00280B1F">
              <w:rPr>
                <w:color w:val="333333"/>
                <w:sz w:val="18"/>
                <w:szCs w:val="18"/>
              </w:rPr>
              <w:t>поставља</w:t>
            </w:r>
            <w:proofErr w:type="spellEnd"/>
            <w:r w:rsidRPr="00280B1F">
              <w:rPr>
                <w:color w:val="333333"/>
                <w:sz w:val="18"/>
                <w:szCs w:val="18"/>
              </w:rPr>
              <w:t xml:space="preserve"> и </w:t>
            </w:r>
            <w:proofErr w:type="spellStart"/>
            <w:r w:rsidRPr="00280B1F">
              <w:rPr>
                <w:color w:val="333333"/>
                <w:sz w:val="18"/>
                <w:szCs w:val="18"/>
              </w:rPr>
              <w:t>одговара</w:t>
            </w:r>
            <w:proofErr w:type="spellEnd"/>
            <w:r w:rsidRPr="00280B1F">
              <w:rPr>
                <w:color w:val="333333"/>
                <w:sz w:val="18"/>
                <w:szCs w:val="18"/>
              </w:rPr>
              <w:t xml:space="preserve"> </w:t>
            </w:r>
            <w:proofErr w:type="spellStart"/>
            <w:r w:rsidRPr="00280B1F">
              <w:rPr>
                <w:color w:val="333333"/>
                <w:sz w:val="18"/>
                <w:szCs w:val="18"/>
              </w:rPr>
              <w:t>на</w:t>
            </w:r>
            <w:proofErr w:type="spellEnd"/>
            <w:r w:rsidRPr="00280B1F">
              <w:rPr>
                <w:color w:val="333333"/>
                <w:sz w:val="18"/>
                <w:szCs w:val="18"/>
              </w:rPr>
              <w:t xml:space="preserve"> </w:t>
            </w:r>
            <w:proofErr w:type="spellStart"/>
            <w:r w:rsidRPr="00280B1F">
              <w:rPr>
                <w:color w:val="333333"/>
                <w:sz w:val="18"/>
                <w:szCs w:val="18"/>
              </w:rPr>
              <w:t>неколико</w:t>
            </w:r>
            <w:proofErr w:type="spellEnd"/>
            <w:r w:rsidRPr="00280B1F">
              <w:rPr>
                <w:color w:val="333333"/>
                <w:sz w:val="18"/>
                <w:szCs w:val="18"/>
              </w:rPr>
              <w:t xml:space="preserve"> </w:t>
            </w:r>
            <w:proofErr w:type="spellStart"/>
            <w:r w:rsidRPr="00280B1F">
              <w:rPr>
                <w:color w:val="333333"/>
                <w:sz w:val="18"/>
                <w:szCs w:val="18"/>
              </w:rPr>
              <w:t>питања</w:t>
            </w:r>
            <w:proofErr w:type="spellEnd"/>
            <w:r w:rsidRPr="00280B1F">
              <w:rPr>
                <w:color w:val="333333"/>
                <w:sz w:val="18"/>
                <w:szCs w:val="18"/>
              </w:rPr>
              <w:t xml:space="preserve"> у </w:t>
            </w:r>
            <w:proofErr w:type="spellStart"/>
            <w:r w:rsidRPr="00280B1F">
              <w:rPr>
                <w:color w:val="333333"/>
                <w:sz w:val="18"/>
                <w:szCs w:val="18"/>
              </w:rPr>
              <w:t>низу</w:t>
            </w:r>
            <w:proofErr w:type="spellEnd"/>
            <w:r w:rsidRPr="00280B1F">
              <w:rPr>
                <w:color w:val="333333"/>
                <w:sz w:val="18"/>
                <w:szCs w:val="18"/>
              </w:rPr>
              <w:t xml:space="preserve"> </w:t>
            </w:r>
            <w:proofErr w:type="spellStart"/>
            <w:r w:rsidRPr="00280B1F">
              <w:rPr>
                <w:color w:val="333333"/>
                <w:sz w:val="18"/>
                <w:szCs w:val="18"/>
              </w:rPr>
              <w:t>на</w:t>
            </w:r>
            <w:proofErr w:type="spellEnd"/>
            <w:r w:rsidRPr="00280B1F">
              <w:rPr>
                <w:color w:val="333333"/>
                <w:sz w:val="18"/>
                <w:szCs w:val="18"/>
              </w:rPr>
              <w:t xml:space="preserve"> </w:t>
            </w:r>
            <w:proofErr w:type="spellStart"/>
            <w:r w:rsidRPr="00280B1F">
              <w:rPr>
                <w:color w:val="333333"/>
                <w:sz w:val="18"/>
                <w:szCs w:val="18"/>
              </w:rPr>
              <w:t>познате</w:t>
            </w:r>
            <w:proofErr w:type="spellEnd"/>
            <w:r w:rsidRPr="00280B1F">
              <w:rPr>
                <w:color w:val="333333"/>
                <w:sz w:val="18"/>
                <w:szCs w:val="18"/>
              </w:rPr>
              <w:t xml:space="preserve"> </w:t>
            </w:r>
            <w:proofErr w:type="spellStart"/>
            <w:r w:rsidRPr="00280B1F">
              <w:rPr>
                <w:color w:val="333333"/>
                <w:sz w:val="18"/>
                <w:szCs w:val="18"/>
              </w:rPr>
              <w:t>теме</w:t>
            </w:r>
            <w:proofErr w:type="spellEnd"/>
            <w:r w:rsidRPr="00280B1F">
              <w:rPr>
                <w:color w:val="333333"/>
                <w:sz w:val="18"/>
                <w:szCs w:val="18"/>
              </w:rPr>
              <w:t xml:space="preserve"> у </w:t>
            </w:r>
            <w:proofErr w:type="spellStart"/>
            <w:r w:rsidRPr="00280B1F">
              <w:rPr>
                <w:color w:val="333333"/>
                <w:sz w:val="18"/>
                <w:szCs w:val="18"/>
              </w:rPr>
              <w:t>вези</w:t>
            </w:r>
            <w:proofErr w:type="spellEnd"/>
            <w:r w:rsidRPr="00280B1F">
              <w:rPr>
                <w:color w:val="333333"/>
                <w:sz w:val="18"/>
                <w:szCs w:val="18"/>
              </w:rPr>
              <w:t xml:space="preserve"> </w:t>
            </w:r>
            <w:proofErr w:type="spellStart"/>
            <w:r w:rsidRPr="00280B1F">
              <w:rPr>
                <w:color w:val="333333"/>
                <w:sz w:val="18"/>
                <w:szCs w:val="18"/>
              </w:rPr>
              <w:t>са</w:t>
            </w:r>
            <w:proofErr w:type="spellEnd"/>
            <w:r w:rsidRPr="00280B1F">
              <w:rPr>
                <w:color w:val="333333"/>
                <w:sz w:val="18"/>
                <w:szCs w:val="18"/>
              </w:rPr>
              <w:t xml:space="preserve"> </w:t>
            </w:r>
            <w:proofErr w:type="spellStart"/>
            <w:r w:rsidRPr="00280B1F">
              <w:rPr>
                <w:color w:val="333333"/>
                <w:sz w:val="18"/>
                <w:szCs w:val="18"/>
              </w:rPr>
              <w:t>личним</w:t>
            </w:r>
            <w:proofErr w:type="spellEnd"/>
            <w:r w:rsidRPr="00280B1F">
              <w:rPr>
                <w:color w:val="333333"/>
                <w:sz w:val="18"/>
                <w:szCs w:val="18"/>
              </w:rPr>
              <w:t xml:space="preserve"> </w:t>
            </w:r>
            <w:proofErr w:type="spellStart"/>
            <w:r w:rsidRPr="00280B1F">
              <w:rPr>
                <w:color w:val="333333"/>
                <w:sz w:val="18"/>
                <w:szCs w:val="18"/>
              </w:rPr>
              <w:t>потребама</w:t>
            </w:r>
            <w:proofErr w:type="spellEnd"/>
            <w:r w:rsidRPr="00280B1F">
              <w:rPr>
                <w:color w:val="333333"/>
                <w:sz w:val="18"/>
                <w:szCs w:val="18"/>
              </w:rPr>
              <w:t xml:space="preserve">, </w:t>
            </w:r>
            <w:proofErr w:type="spellStart"/>
            <w:r w:rsidRPr="00280B1F">
              <w:rPr>
                <w:color w:val="333333"/>
                <w:sz w:val="18"/>
                <w:szCs w:val="18"/>
              </w:rPr>
              <w:t>интересовањима</w:t>
            </w:r>
            <w:proofErr w:type="spellEnd"/>
            <w:r w:rsidRPr="00280B1F">
              <w:rPr>
                <w:color w:val="333333"/>
                <w:sz w:val="18"/>
                <w:szCs w:val="18"/>
              </w:rPr>
              <w:t xml:space="preserve">, </w:t>
            </w:r>
            <w:proofErr w:type="spellStart"/>
            <w:r w:rsidRPr="00280B1F">
              <w:rPr>
                <w:color w:val="333333"/>
                <w:sz w:val="18"/>
                <w:szCs w:val="18"/>
              </w:rPr>
              <w:t>обавезама</w:t>
            </w:r>
            <w:proofErr w:type="spellEnd"/>
            <w:r w:rsidRPr="00280B1F">
              <w:rPr>
                <w:color w:val="333333"/>
                <w:sz w:val="18"/>
                <w:szCs w:val="18"/>
              </w:rPr>
              <w:t xml:space="preserve">, </w:t>
            </w:r>
            <w:proofErr w:type="spellStart"/>
            <w:r w:rsidRPr="00280B1F">
              <w:rPr>
                <w:color w:val="333333"/>
                <w:sz w:val="18"/>
                <w:szCs w:val="18"/>
              </w:rPr>
              <w:t>жељама</w:t>
            </w:r>
            <w:proofErr w:type="spellEnd"/>
            <w:r w:rsidRPr="00280B1F">
              <w:rPr>
                <w:color w:val="333333"/>
                <w:sz w:val="18"/>
                <w:szCs w:val="18"/>
                <w:lang w:val="sr-Cyrl-RS"/>
              </w:rPr>
              <w:t>.</w:t>
            </w:r>
          </w:p>
          <w:p w14:paraId="44DE1AB4" w14:textId="77777777" w:rsidR="00F3552C" w:rsidRPr="00280B1F" w:rsidRDefault="00F3552C" w:rsidP="00200BA8">
            <w:pPr>
              <w:pStyle w:val="NormalWeb"/>
              <w:shd w:val="clear" w:color="auto" w:fill="FFFFFF"/>
              <w:spacing w:before="0" w:beforeAutospacing="0" w:after="0" w:afterAutospacing="0"/>
              <w:rPr>
                <w:color w:val="333333"/>
                <w:sz w:val="18"/>
                <w:szCs w:val="18"/>
                <w:lang w:val="sr-Cyrl-RS"/>
              </w:rPr>
            </w:pPr>
            <w:r w:rsidRPr="00280B1F">
              <w:rPr>
                <w:color w:val="333333"/>
                <w:sz w:val="18"/>
                <w:szCs w:val="18"/>
              </w:rPr>
              <w:t xml:space="preserve">ПСТ.3.1.22. </w:t>
            </w:r>
            <w:proofErr w:type="spellStart"/>
            <w:r w:rsidRPr="00280B1F">
              <w:rPr>
                <w:color w:val="333333"/>
                <w:sz w:val="18"/>
                <w:szCs w:val="18"/>
              </w:rPr>
              <w:t>Резимира</w:t>
            </w:r>
            <w:proofErr w:type="spellEnd"/>
            <w:r w:rsidRPr="00280B1F">
              <w:rPr>
                <w:color w:val="333333"/>
                <w:sz w:val="18"/>
                <w:szCs w:val="18"/>
              </w:rPr>
              <w:t xml:space="preserve"> </w:t>
            </w:r>
            <w:proofErr w:type="spellStart"/>
            <w:r w:rsidRPr="00280B1F">
              <w:rPr>
                <w:color w:val="333333"/>
                <w:sz w:val="18"/>
                <w:szCs w:val="18"/>
              </w:rPr>
              <w:t>текст</w:t>
            </w:r>
            <w:proofErr w:type="spellEnd"/>
            <w:r w:rsidRPr="00280B1F">
              <w:rPr>
                <w:color w:val="333333"/>
                <w:sz w:val="18"/>
                <w:szCs w:val="18"/>
              </w:rPr>
              <w:t xml:space="preserve"> </w:t>
            </w:r>
            <w:proofErr w:type="spellStart"/>
            <w:r w:rsidRPr="00280B1F">
              <w:rPr>
                <w:color w:val="333333"/>
                <w:sz w:val="18"/>
                <w:szCs w:val="18"/>
              </w:rPr>
              <w:t>који</w:t>
            </w:r>
            <w:proofErr w:type="spellEnd"/>
            <w:r w:rsidRPr="00280B1F">
              <w:rPr>
                <w:color w:val="333333"/>
                <w:sz w:val="18"/>
                <w:szCs w:val="18"/>
              </w:rPr>
              <w:t xml:space="preserve"> </w:t>
            </w:r>
            <w:proofErr w:type="spellStart"/>
            <w:r w:rsidRPr="00280B1F">
              <w:rPr>
                <w:color w:val="333333"/>
                <w:sz w:val="18"/>
                <w:szCs w:val="18"/>
              </w:rPr>
              <w:t>слуша</w:t>
            </w:r>
            <w:proofErr w:type="spellEnd"/>
            <w:r w:rsidRPr="00280B1F">
              <w:rPr>
                <w:color w:val="333333"/>
                <w:sz w:val="18"/>
                <w:szCs w:val="18"/>
              </w:rPr>
              <w:t xml:space="preserve"> </w:t>
            </w:r>
            <w:proofErr w:type="spellStart"/>
            <w:r w:rsidRPr="00280B1F">
              <w:rPr>
                <w:color w:val="333333"/>
                <w:sz w:val="18"/>
                <w:szCs w:val="18"/>
              </w:rPr>
              <w:t>или</w:t>
            </w:r>
            <w:proofErr w:type="spellEnd"/>
            <w:r w:rsidRPr="00280B1F">
              <w:rPr>
                <w:color w:val="333333"/>
                <w:sz w:val="18"/>
                <w:szCs w:val="18"/>
              </w:rPr>
              <w:t xml:space="preserve"> </w:t>
            </w:r>
            <w:proofErr w:type="spellStart"/>
            <w:r w:rsidRPr="00280B1F">
              <w:rPr>
                <w:color w:val="333333"/>
                <w:sz w:val="18"/>
                <w:szCs w:val="18"/>
              </w:rPr>
              <w:t>чита</w:t>
            </w:r>
            <w:proofErr w:type="spellEnd"/>
            <w:r w:rsidRPr="00280B1F">
              <w:rPr>
                <w:color w:val="333333"/>
                <w:sz w:val="18"/>
                <w:szCs w:val="18"/>
              </w:rPr>
              <w:t xml:space="preserve"> </w:t>
            </w:r>
            <w:proofErr w:type="spellStart"/>
            <w:r w:rsidRPr="00280B1F">
              <w:rPr>
                <w:color w:val="333333"/>
                <w:sz w:val="18"/>
                <w:szCs w:val="18"/>
              </w:rPr>
              <w:t>ослањајући</w:t>
            </w:r>
            <w:proofErr w:type="spellEnd"/>
            <w:r w:rsidRPr="00280B1F">
              <w:rPr>
                <w:color w:val="333333"/>
                <w:sz w:val="18"/>
                <w:szCs w:val="18"/>
              </w:rPr>
              <w:t xml:space="preserve"> </w:t>
            </w:r>
            <w:proofErr w:type="spellStart"/>
            <w:r w:rsidRPr="00280B1F">
              <w:rPr>
                <w:color w:val="333333"/>
                <w:sz w:val="18"/>
                <w:szCs w:val="18"/>
              </w:rPr>
              <w:t>се</w:t>
            </w:r>
            <w:proofErr w:type="spellEnd"/>
            <w:r w:rsidRPr="00280B1F">
              <w:rPr>
                <w:color w:val="333333"/>
                <w:sz w:val="18"/>
                <w:szCs w:val="18"/>
              </w:rPr>
              <w:t xml:space="preserve"> у </w:t>
            </w:r>
            <w:proofErr w:type="spellStart"/>
            <w:r w:rsidRPr="00280B1F">
              <w:rPr>
                <w:color w:val="333333"/>
                <w:sz w:val="18"/>
                <w:szCs w:val="18"/>
              </w:rPr>
              <w:t>мањој</w:t>
            </w:r>
            <w:proofErr w:type="spellEnd"/>
            <w:r w:rsidRPr="00280B1F">
              <w:rPr>
                <w:color w:val="333333"/>
                <w:sz w:val="18"/>
                <w:szCs w:val="18"/>
              </w:rPr>
              <w:t xml:space="preserve"> </w:t>
            </w:r>
            <w:proofErr w:type="spellStart"/>
            <w:r w:rsidRPr="00280B1F">
              <w:rPr>
                <w:color w:val="333333"/>
                <w:sz w:val="18"/>
                <w:szCs w:val="18"/>
              </w:rPr>
              <w:t>мери</w:t>
            </w:r>
            <w:proofErr w:type="spellEnd"/>
            <w:r w:rsidRPr="00280B1F">
              <w:rPr>
                <w:color w:val="333333"/>
                <w:sz w:val="18"/>
                <w:szCs w:val="18"/>
              </w:rPr>
              <w:t xml:space="preserve"> </w:t>
            </w:r>
            <w:proofErr w:type="spellStart"/>
            <w:r w:rsidRPr="00280B1F">
              <w:rPr>
                <w:color w:val="333333"/>
                <w:sz w:val="18"/>
                <w:szCs w:val="18"/>
              </w:rPr>
              <w:t>на</w:t>
            </w:r>
            <w:proofErr w:type="spellEnd"/>
            <w:r w:rsidRPr="00280B1F">
              <w:rPr>
                <w:color w:val="333333"/>
                <w:sz w:val="18"/>
                <w:szCs w:val="18"/>
              </w:rPr>
              <w:t xml:space="preserve"> </w:t>
            </w:r>
            <w:proofErr w:type="spellStart"/>
            <w:r w:rsidRPr="00280B1F">
              <w:rPr>
                <w:color w:val="333333"/>
                <w:sz w:val="18"/>
                <w:szCs w:val="18"/>
              </w:rPr>
              <w:t>језичка</w:t>
            </w:r>
            <w:proofErr w:type="spellEnd"/>
            <w:r w:rsidRPr="00280B1F">
              <w:rPr>
                <w:color w:val="333333"/>
                <w:sz w:val="18"/>
                <w:szCs w:val="18"/>
              </w:rPr>
              <w:t xml:space="preserve"> </w:t>
            </w:r>
            <w:proofErr w:type="spellStart"/>
            <w:r w:rsidRPr="00280B1F">
              <w:rPr>
                <w:color w:val="333333"/>
                <w:sz w:val="18"/>
                <w:szCs w:val="18"/>
              </w:rPr>
              <w:t>средства</w:t>
            </w:r>
            <w:proofErr w:type="spellEnd"/>
            <w:r w:rsidRPr="00280B1F">
              <w:rPr>
                <w:color w:val="333333"/>
                <w:sz w:val="18"/>
                <w:szCs w:val="18"/>
              </w:rPr>
              <w:t xml:space="preserve"> </w:t>
            </w:r>
            <w:proofErr w:type="spellStart"/>
            <w:r w:rsidRPr="00280B1F">
              <w:rPr>
                <w:color w:val="333333"/>
                <w:sz w:val="18"/>
                <w:szCs w:val="18"/>
              </w:rPr>
              <w:t>која</w:t>
            </w:r>
            <w:proofErr w:type="spellEnd"/>
            <w:r w:rsidRPr="00280B1F">
              <w:rPr>
                <w:color w:val="333333"/>
                <w:sz w:val="18"/>
                <w:szCs w:val="18"/>
              </w:rPr>
              <w:t xml:space="preserve"> </w:t>
            </w:r>
            <w:proofErr w:type="spellStart"/>
            <w:r w:rsidRPr="00280B1F">
              <w:rPr>
                <w:color w:val="333333"/>
                <w:sz w:val="18"/>
                <w:szCs w:val="18"/>
              </w:rPr>
              <w:t>се</w:t>
            </w:r>
            <w:proofErr w:type="spellEnd"/>
            <w:r w:rsidRPr="00280B1F">
              <w:rPr>
                <w:color w:val="333333"/>
                <w:sz w:val="18"/>
                <w:szCs w:val="18"/>
              </w:rPr>
              <w:t xml:space="preserve"> у </w:t>
            </w:r>
            <w:proofErr w:type="spellStart"/>
            <w:r w:rsidRPr="00280B1F">
              <w:rPr>
                <w:color w:val="333333"/>
                <w:sz w:val="18"/>
                <w:szCs w:val="18"/>
              </w:rPr>
              <w:t>њему</w:t>
            </w:r>
            <w:proofErr w:type="spellEnd"/>
            <w:r w:rsidRPr="00280B1F">
              <w:rPr>
                <w:color w:val="333333"/>
                <w:sz w:val="18"/>
                <w:szCs w:val="18"/>
              </w:rPr>
              <w:t xml:space="preserve"> </w:t>
            </w:r>
            <w:proofErr w:type="spellStart"/>
            <w:r w:rsidRPr="00280B1F">
              <w:rPr>
                <w:color w:val="333333"/>
                <w:sz w:val="18"/>
                <w:szCs w:val="18"/>
              </w:rPr>
              <w:t>појављују</w:t>
            </w:r>
            <w:proofErr w:type="spellEnd"/>
            <w:r w:rsidRPr="00280B1F">
              <w:rPr>
                <w:color w:val="333333"/>
                <w:sz w:val="18"/>
                <w:szCs w:val="18"/>
                <w:lang w:val="sr-Cyrl-RS"/>
              </w:rPr>
              <w:t>.</w:t>
            </w:r>
          </w:p>
          <w:p w14:paraId="17B35651" w14:textId="77777777" w:rsidR="00F3552C" w:rsidRPr="00280B1F" w:rsidRDefault="00F3552C" w:rsidP="00200BA8">
            <w:pPr>
              <w:pStyle w:val="NormalWeb"/>
              <w:shd w:val="clear" w:color="auto" w:fill="FFFFFF"/>
              <w:spacing w:before="0" w:beforeAutospacing="0" w:after="0" w:afterAutospacing="0"/>
              <w:rPr>
                <w:color w:val="333333"/>
                <w:sz w:val="18"/>
                <w:szCs w:val="18"/>
                <w:lang w:val="sr-Cyrl-RS"/>
              </w:rPr>
            </w:pPr>
            <w:r w:rsidRPr="00280B1F">
              <w:rPr>
                <w:color w:val="333333"/>
                <w:sz w:val="18"/>
                <w:szCs w:val="18"/>
              </w:rPr>
              <w:t xml:space="preserve">ПСТ.3.2.3. </w:t>
            </w:r>
            <w:proofErr w:type="spellStart"/>
            <w:r w:rsidRPr="00280B1F">
              <w:rPr>
                <w:color w:val="333333"/>
                <w:sz w:val="18"/>
                <w:szCs w:val="18"/>
              </w:rPr>
              <w:t>Познаје</w:t>
            </w:r>
            <w:proofErr w:type="spellEnd"/>
            <w:r w:rsidRPr="00280B1F">
              <w:rPr>
                <w:color w:val="333333"/>
                <w:sz w:val="18"/>
                <w:szCs w:val="18"/>
              </w:rPr>
              <w:t xml:space="preserve"> и </w:t>
            </w:r>
            <w:proofErr w:type="spellStart"/>
            <w:r w:rsidRPr="00280B1F">
              <w:rPr>
                <w:color w:val="333333"/>
                <w:sz w:val="18"/>
                <w:szCs w:val="18"/>
              </w:rPr>
              <w:t>користи</w:t>
            </w:r>
            <w:proofErr w:type="spellEnd"/>
            <w:r w:rsidRPr="00280B1F">
              <w:rPr>
                <w:color w:val="333333"/>
                <w:sz w:val="18"/>
                <w:szCs w:val="18"/>
              </w:rPr>
              <w:t xml:space="preserve"> </w:t>
            </w:r>
            <w:proofErr w:type="spellStart"/>
            <w:r w:rsidRPr="00280B1F">
              <w:rPr>
                <w:color w:val="333333"/>
                <w:sz w:val="18"/>
                <w:szCs w:val="18"/>
              </w:rPr>
              <w:t>одређени</w:t>
            </w:r>
            <w:proofErr w:type="spellEnd"/>
            <w:r w:rsidRPr="00280B1F">
              <w:rPr>
                <w:color w:val="333333"/>
                <w:sz w:val="18"/>
                <w:szCs w:val="18"/>
              </w:rPr>
              <w:t xml:space="preserve"> </w:t>
            </w:r>
            <w:proofErr w:type="spellStart"/>
            <w:r w:rsidRPr="00280B1F">
              <w:rPr>
                <w:color w:val="333333"/>
                <w:sz w:val="18"/>
                <w:szCs w:val="18"/>
              </w:rPr>
              <w:t>број</w:t>
            </w:r>
            <w:proofErr w:type="spellEnd"/>
            <w:r w:rsidRPr="00280B1F">
              <w:rPr>
                <w:color w:val="333333"/>
                <w:sz w:val="18"/>
                <w:szCs w:val="18"/>
              </w:rPr>
              <w:t xml:space="preserve"> </w:t>
            </w:r>
            <w:proofErr w:type="spellStart"/>
            <w:r w:rsidRPr="00280B1F">
              <w:rPr>
                <w:color w:val="333333"/>
                <w:sz w:val="18"/>
                <w:szCs w:val="18"/>
              </w:rPr>
              <w:t>граматичких</w:t>
            </w:r>
            <w:proofErr w:type="spellEnd"/>
            <w:r w:rsidRPr="00280B1F">
              <w:rPr>
                <w:color w:val="333333"/>
                <w:sz w:val="18"/>
                <w:szCs w:val="18"/>
              </w:rPr>
              <w:t xml:space="preserve"> </w:t>
            </w:r>
            <w:proofErr w:type="spellStart"/>
            <w:r w:rsidRPr="00280B1F">
              <w:rPr>
                <w:color w:val="333333"/>
                <w:sz w:val="18"/>
                <w:szCs w:val="18"/>
              </w:rPr>
              <w:t>елемената</w:t>
            </w:r>
            <w:proofErr w:type="spellEnd"/>
            <w:r w:rsidRPr="00280B1F">
              <w:rPr>
                <w:color w:val="333333"/>
                <w:sz w:val="18"/>
                <w:szCs w:val="18"/>
              </w:rPr>
              <w:t xml:space="preserve"> и </w:t>
            </w:r>
            <w:proofErr w:type="spellStart"/>
            <w:r w:rsidRPr="00280B1F">
              <w:rPr>
                <w:color w:val="333333"/>
                <w:sz w:val="18"/>
                <w:szCs w:val="18"/>
              </w:rPr>
              <w:t>конструкција</w:t>
            </w:r>
            <w:proofErr w:type="spellEnd"/>
            <w:r w:rsidRPr="00280B1F">
              <w:rPr>
                <w:color w:val="333333"/>
                <w:sz w:val="18"/>
                <w:szCs w:val="18"/>
                <w:lang w:val="sr-Cyrl-RS"/>
              </w:rPr>
              <w:t xml:space="preserve"> (давање савета, изражавање опасности).</w:t>
            </w:r>
          </w:p>
          <w:p w14:paraId="56031C9E" w14:textId="77777777" w:rsidR="00F3552C" w:rsidRPr="00280B1F" w:rsidRDefault="00F3552C" w:rsidP="00200BA8">
            <w:pPr>
              <w:pStyle w:val="NormalWeb"/>
              <w:shd w:val="clear" w:color="auto" w:fill="FFFFFF"/>
              <w:spacing w:before="0" w:beforeAutospacing="0" w:after="0" w:afterAutospacing="0"/>
              <w:rPr>
                <w:color w:val="333333"/>
                <w:sz w:val="18"/>
                <w:szCs w:val="18"/>
                <w:lang w:val="sr-Cyrl-RS"/>
              </w:rPr>
            </w:pPr>
            <w:r w:rsidRPr="00280B1F">
              <w:rPr>
                <w:color w:val="333333"/>
                <w:sz w:val="18"/>
                <w:szCs w:val="18"/>
              </w:rPr>
              <w:t xml:space="preserve">ПСТ.3.2.4. </w:t>
            </w:r>
            <w:proofErr w:type="spellStart"/>
            <w:r w:rsidRPr="00280B1F">
              <w:rPr>
                <w:color w:val="333333"/>
                <w:sz w:val="18"/>
                <w:szCs w:val="18"/>
              </w:rPr>
              <w:t>Користи</w:t>
            </w:r>
            <w:proofErr w:type="spellEnd"/>
            <w:r w:rsidRPr="00280B1F">
              <w:rPr>
                <w:color w:val="333333"/>
                <w:sz w:val="18"/>
                <w:szCs w:val="18"/>
              </w:rPr>
              <w:t xml:space="preserve"> </w:t>
            </w:r>
            <w:proofErr w:type="spellStart"/>
            <w:r w:rsidRPr="00280B1F">
              <w:rPr>
                <w:color w:val="333333"/>
                <w:sz w:val="18"/>
                <w:szCs w:val="18"/>
              </w:rPr>
              <w:t>фреквентне</w:t>
            </w:r>
            <w:proofErr w:type="spellEnd"/>
            <w:r w:rsidRPr="00280B1F">
              <w:rPr>
                <w:color w:val="333333"/>
                <w:sz w:val="18"/>
                <w:szCs w:val="18"/>
              </w:rPr>
              <w:t xml:space="preserve"> </w:t>
            </w:r>
            <w:proofErr w:type="spellStart"/>
            <w:r w:rsidRPr="00280B1F">
              <w:rPr>
                <w:color w:val="333333"/>
                <w:sz w:val="18"/>
                <w:szCs w:val="18"/>
              </w:rPr>
              <w:t>лексичке</w:t>
            </w:r>
            <w:proofErr w:type="spellEnd"/>
            <w:r w:rsidRPr="00280B1F">
              <w:rPr>
                <w:color w:val="333333"/>
                <w:sz w:val="18"/>
                <w:szCs w:val="18"/>
              </w:rPr>
              <w:t xml:space="preserve"> </w:t>
            </w:r>
            <w:proofErr w:type="spellStart"/>
            <w:r w:rsidRPr="00280B1F">
              <w:rPr>
                <w:color w:val="333333"/>
                <w:sz w:val="18"/>
                <w:szCs w:val="18"/>
              </w:rPr>
              <w:t>елементе</w:t>
            </w:r>
            <w:proofErr w:type="spellEnd"/>
            <w:r w:rsidRPr="00280B1F">
              <w:rPr>
                <w:color w:val="333333"/>
                <w:sz w:val="18"/>
                <w:szCs w:val="18"/>
              </w:rPr>
              <w:t xml:space="preserve"> </w:t>
            </w:r>
            <w:proofErr w:type="spellStart"/>
            <w:r w:rsidRPr="00280B1F">
              <w:rPr>
                <w:color w:val="333333"/>
                <w:sz w:val="18"/>
                <w:szCs w:val="18"/>
              </w:rPr>
              <w:t>који</w:t>
            </w:r>
            <w:proofErr w:type="spellEnd"/>
            <w:r w:rsidRPr="00280B1F">
              <w:rPr>
                <w:color w:val="333333"/>
                <w:sz w:val="18"/>
                <w:szCs w:val="18"/>
              </w:rPr>
              <w:t xml:space="preserve"> </w:t>
            </w:r>
            <w:proofErr w:type="spellStart"/>
            <w:r w:rsidRPr="00280B1F">
              <w:rPr>
                <w:color w:val="333333"/>
                <w:sz w:val="18"/>
                <w:szCs w:val="18"/>
              </w:rPr>
              <w:t>се</w:t>
            </w:r>
            <w:proofErr w:type="spellEnd"/>
            <w:r w:rsidRPr="00280B1F">
              <w:rPr>
                <w:color w:val="333333"/>
                <w:sz w:val="18"/>
                <w:szCs w:val="18"/>
              </w:rPr>
              <w:t xml:space="preserve"> </w:t>
            </w:r>
            <w:proofErr w:type="spellStart"/>
            <w:r w:rsidRPr="00280B1F">
              <w:rPr>
                <w:color w:val="333333"/>
                <w:sz w:val="18"/>
                <w:szCs w:val="18"/>
              </w:rPr>
              <w:t>односе</w:t>
            </w:r>
            <w:proofErr w:type="spellEnd"/>
            <w:r w:rsidRPr="00280B1F">
              <w:rPr>
                <w:color w:val="333333"/>
                <w:sz w:val="18"/>
                <w:szCs w:val="18"/>
              </w:rPr>
              <w:t xml:space="preserve"> </w:t>
            </w:r>
            <w:proofErr w:type="spellStart"/>
            <w:r w:rsidRPr="00280B1F">
              <w:rPr>
                <w:color w:val="333333"/>
                <w:sz w:val="18"/>
                <w:szCs w:val="18"/>
              </w:rPr>
              <w:t>на</w:t>
            </w:r>
            <w:proofErr w:type="spellEnd"/>
            <w:r w:rsidRPr="00280B1F">
              <w:rPr>
                <w:color w:val="333333"/>
                <w:sz w:val="18"/>
                <w:szCs w:val="18"/>
              </w:rPr>
              <w:t xml:space="preserve"> </w:t>
            </w:r>
            <w:proofErr w:type="spellStart"/>
            <w:r w:rsidRPr="00280B1F">
              <w:rPr>
                <w:color w:val="333333"/>
                <w:sz w:val="18"/>
                <w:szCs w:val="18"/>
              </w:rPr>
              <w:t>тем</w:t>
            </w:r>
            <w:proofErr w:type="spellEnd"/>
            <w:r w:rsidRPr="00280B1F">
              <w:rPr>
                <w:color w:val="333333"/>
                <w:sz w:val="18"/>
                <w:szCs w:val="18"/>
                <w:lang w:val="sr-Cyrl-RS"/>
              </w:rPr>
              <w:t>у здравља.</w:t>
            </w:r>
          </w:p>
          <w:p w14:paraId="506DC645"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ПСТ.3.3.8. </w:t>
            </w:r>
            <w:proofErr w:type="spellStart"/>
            <w:r w:rsidRPr="00280B1F">
              <w:rPr>
                <w:color w:val="333333"/>
                <w:sz w:val="18"/>
                <w:szCs w:val="18"/>
              </w:rPr>
              <w:t>Препознаје</w:t>
            </w:r>
            <w:proofErr w:type="spellEnd"/>
            <w:r w:rsidRPr="00280B1F">
              <w:rPr>
                <w:color w:val="333333"/>
                <w:sz w:val="18"/>
                <w:szCs w:val="18"/>
              </w:rPr>
              <w:t xml:space="preserve"> </w:t>
            </w:r>
            <w:proofErr w:type="spellStart"/>
            <w:r w:rsidRPr="00280B1F">
              <w:rPr>
                <w:color w:val="333333"/>
                <w:sz w:val="18"/>
                <w:szCs w:val="18"/>
              </w:rPr>
              <w:t>повезаност</w:t>
            </w:r>
            <w:proofErr w:type="spellEnd"/>
            <w:r w:rsidRPr="00280B1F">
              <w:rPr>
                <w:color w:val="333333"/>
                <w:sz w:val="18"/>
                <w:szCs w:val="18"/>
              </w:rPr>
              <w:t xml:space="preserve"> </w:t>
            </w:r>
            <w:proofErr w:type="spellStart"/>
            <w:r w:rsidRPr="00280B1F">
              <w:rPr>
                <w:color w:val="333333"/>
                <w:sz w:val="18"/>
                <w:szCs w:val="18"/>
              </w:rPr>
              <w:t>најважнијих</w:t>
            </w:r>
            <w:proofErr w:type="spellEnd"/>
            <w:r w:rsidRPr="00280B1F">
              <w:rPr>
                <w:color w:val="333333"/>
                <w:sz w:val="18"/>
                <w:szCs w:val="18"/>
              </w:rPr>
              <w:t xml:space="preserve"> </w:t>
            </w:r>
            <w:proofErr w:type="spellStart"/>
            <w:r w:rsidRPr="00280B1F">
              <w:rPr>
                <w:color w:val="333333"/>
                <w:sz w:val="18"/>
                <w:szCs w:val="18"/>
              </w:rPr>
              <w:t>појава</w:t>
            </w:r>
            <w:proofErr w:type="spellEnd"/>
            <w:r w:rsidRPr="00280B1F">
              <w:rPr>
                <w:color w:val="333333"/>
                <w:sz w:val="18"/>
                <w:szCs w:val="18"/>
              </w:rPr>
              <w:t xml:space="preserve"> </w:t>
            </w:r>
            <w:proofErr w:type="spellStart"/>
            <w:r w:rsidRPr="00280B1F">
              <w:rPr>
                <w:color w:val="333333"/>
                <w:sz w:val="18"/>
                <w:szCs w:val="18"/>
              </w:rPr>
              <w:t>из</w:t>
            </w:r>
            <w:proofErr w:type="spellEnd"/>
            <w:r w:rsidRPr="00280B1F">
              <w:rPr>
                <w:color w:val="333333"/>
                <w:sz w:val="18"/>
                <w:szCs w:val="18"/>
              </w:rPr>
              <w:t xml:space="preserve"> </w:t>
            </w:r>
            <w:proofErr w:type="spellStart"/>
            <w:r w:rsidRPr="00280B1F">
              <w:rPr>
                <w:color w:val="333333"/>
                <w:sz w:val="18"/>
                <w:szCs w:val="18"/>
              </w:rPr>
              <w:t>историје</w:t>
            </w:r>
            <w:proofErr w:type="spellEnd"/>
            <w:r w:rsidRPr="00280B1F">
              <w:rPr>
                <w:color w:val="333333"/>
                <w:sz w:val="18"/>
                <w:szCs w:val="18"/>
              </w:rPr>
              <w:t xml:space="preserve"> </w:t>
            </w:r>
            <w:r w:rsidRPr="00280B1F">
              <w:rPr>
                <w:color w:val="333333"/>
                <w:sz w:val="18"/>
                <w:szCs w:val="18"/>
                <w:lang w:val="sr-Cyrl-RS"/>
              </w:rPr>
              <w:t xml:space="preserve">спорта </w:t>
            </w:r>
            <w:proofErr w:type="spellStart"/>
            <w:r w:rsidRPr="00280B1F">
              <w:rPr>
                <w:color w:val="333333"/>
                <w:sz w:val="18"/>
                <w:szCs w:val="18"/>
              </w:rPr>
              <w:t>циљних</w:t>
            </w:r>
            <w:proofErr w:type="spellEnd"/>
            <w:r w:rsidRPr="00280B1F">
              <w:rPr>
                <w:color w:val="333333"/>
                <w:sz w:val="18"/>
                <w:szCs w:val="18"/>
              </w:rPr>
              <w:t xml:space="preserve"> </w:t>
            </w:r>
            <w:proofErr w:type="spellStart"/>
            <w:r w:rsidRPr="00280B1F">
              <w:rPr>
                <w:color w:val="333333"/>
                <w:sz w:val="18"/>
                <w:szCs w:val="18"/>
              </w:rPr>
              <w:t>култура</w:t>
            </w:r>
            <w:proofErr w:type="spellEnd"/>
            <w:r w:rsidRPr="00280B1F">
              <w:rPr>
                <w:color w:val="333333"/>
                <w:sz w:val="18"/>
                <w:szCs w:val="18"/>
              </w:rPr>
              <w:t>.</w:t>
            </w:r>
          </w:p>
        </w:tc>
      </w:tr>
      <w:tr w:rsidR="00F3552C" w:rsidRPr="00280B1F" w14:paraId="5A1B5A72" w14:textId="77777777" w:rsidTr="00F3552C">
        <w:trPr>
          <w:jc w:val="center"/>
        </w:trPr>
        <w:tc>
          <w:tcPr>
            <w:tcW w:w="1341" w:type="dxa"/>
            <w:shd w:val="clear" w:color="auto" w:fill="auto"/>
          </w:tcPr>
          <w:p w14:paraId="4EAA60FF" w14:textId="77777777" w:rsidR="00F3552C" w:rsidRPr="00280B1F" w:rsidRDefault="00F3552C" w:rsidP="00200BA8">
            <w:pPr>
              <w:rPr>
                <w:b/>
                <w:lang w:val="sr-Latn-RS"/>
              </w:rPr>
            </w:pPr>
            <w:r w:rsidRPr="00280B1F">
              <w:rPr>
                <w:b/>
                <w:lang w:val="sr-Latn-RS"/>
              </w:rPr>
              <w:t>5. Heroes</w:t>
            </w:r>
          </w:p>
        </w:tc>
        <w:tc>
          <w:tcPr>
            <w:tcW w:w="2614" w:type="dxa"/>
            <w:shd w:val="clear" w:color="auto" w:fill="auto"/>
          </w:tcPr>
          <w:p w14:paraId="7957F74B" w14:textId="77777777" w:rsidR="00F3552C" w:rsidRPr="00280B1F" w:rsidRDefault="00F3552C" w:rsidP="00200BA8">
            <w:pPr>
              <w:rPr>
                <w:lang w:val="sr-Cyrl-CS"/>
              </w:rPr>
            </w:pPr>
            <w:r w:rsidRPr="00280B1F">
              <w:rPr>
                <w:lang w:val="sr-Cyrl-CS"/>
              </w:rPr>
              <w:t>ПСТ.1.1.2. Разуме једноставне поруке и питања која се односе на описивање положаја (испред, преко...</w:t>
            </w:r>
          </w:p>
          <w:p w14:paraId="3EB6DE39"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ПСТ.1.3.2. </w:t>
            </w:r>
            <w:proofErr w:type="spellStart"/>
            <w:r w:rsidRPr="00280B1F">
              <w:rPr>
                <w:color w:val="333333"/>
                <w:sz w:val="18"/>
                <w:szCs w:val="18"/>
              </w:rPr>
              <w:t>Зна</w:t>
            </w:r>
            <w:proofErr w:type="spellEnd"/>
            <w:r w:rsidRPr="00280B1F">
              <w:rPr>
                <w:color w:val="333333"/>
                <w:sz w:val="18"/>
                <w:szCs w:val="18"/>
              </w:rPr>
              <w:t xml:space="preserve"> </w:t>
            </w:r>
            <w:proofErr w:type="spellStart"/>
            <w:r w:rsidRPr="00280B1F">
              <w:rPr>
                <w:color w:val="333333"/>
                <w:sz w:val="18"/>
                <w:szCs w:val="18"/>
              </w:rPr>
              <w:t>за</w:t>
            </w:r>
            <w:proofErr w:type="spellEnd"/>
            <w:r w:rsidRPr="00280B1F">
              <w:rPr>
                <w:color w:val="333333"/>
                <w:sz w:val="18"/>
                <w:szCs w:val="18"/>
              </w:rPr>
              <w:t xml:space="preserve"> </w:t>
            </w:r>
            <w:r w:rsidRPr="00280B1F">
              <w:rPr>
                <w:color w:val="333333"/>
                <w:sz w:val="18"/>
                <w:szCs w:val="18"/>
                <w:lang w:val="sr-Cyrl-RS"/>
              </w:rPr>
              <w:t>значајне личности из историјеБританије</w:t>
            </w:r>
            <w:r w:rsidRPr="00280B1F">
              <w:rPr>
                <w:color w:val="333333"/>
                <w:sz w:val="18"/>
                <w:szCs w:val="18"/>
              </w:rPr>
              <w:t>.</w:t>
            </w:r>
          </w:p>
          <w:p w14:paraId="087812CB" w14:textId="77777777" w:rsidR="00F3552C" w:rsidRPr="00280B1F" w:rsidRDefault="00F3552C" w:rsidP="00200BA8">
            <w:pPr>
              <w:pStyle w:val="NormalWeb"/>
              <w:shd w:val="clear" w:color="auto" w:fill="FFFFFF"/>
              <w:spacing w:before="0" w:beforeAutospacing="0" w:after="0" w:afterAutospacing="0"/>
              <w:rPr>
                <w:sz w:val="18"/>
                <w:szCs w:val="18"/>
                <w:lang w:val="sr-Cyrl-CS"/>
              </w:rPr>
            </w:pPr>
            <w:r w:rsidRPr="00280B1F">
              <w:rPr>
                <w:sz w:val="18"/>
                <w:szCs w:val="18"/>
                <w:lang w:val="sr-Cyrl-CS"/>
              </w:rPr>
              <w:t>ПСТ.1.1.7. Разуме кратке поруке које се односе на једноставне информације и непосредно окружење (</w:t>
            </w:r>
            <w:r w:rsidRPr="00280B1F">
              <w:rPr>
                <w:sz w:val="18"/>
                <w:szCs w:val="18"/>
                <w:lang w:val="sr-Latn-RS"/>
              </w:rPr>
              <w:t>There’s a man taking photographs</w:t>
            </w:r>
            <w:r w:rsidRPr="00280B1F">
              <w:rPr>
                <w:sz w:val="18"/>
                <w:szCs w:val="18"/>
                <w:lang w:val="sr-Cyrl-CS"/>
              </w:rPr>
              <w:t>.).</w:t>
            </w:r>
          </w:p>
          <w:p w14:paraId="0175A04F" w14:textId="77777777" w:rsidR="00F3552C" w:rsidRPr="00280B1F" w:rsidRDefault="00F3552C" w:rsidP="00200BA8">
            <w:pPr>
              <w:pStyle w:val="NormalWeb"/>
              <w:shd w:val="clear" w:color="auto" w:fill="FFFFFF"/>
              <w:spacing w:before="0" w:beforeAutospacing="0" w:after="150" w:afterAutospacing="0"/>
              <w:ind w:firstLine="480"/>
              <w:rPr>
                <w:color w:val="333333"/>
                <w:sz w:val="18"/>
                <w:szCs w:val="18"/>
              </w:rPr>
            </w:pPr>
          </w:p>
          <w:p w14:paraId="1893B0C5" w14:textId="77777777" w:rsidR="00F3552C" w:rsidRPr="00280B1F" w:rsidRDefault="00F3552C" w:rsidP="00200BA8">
            <w:pPr>
              <w:rPr>
                <w:lang w:val="sr-Cyrl-CS"/>
              </w:rPr>
            </w:pPr>
          </w:p>
          <w:p w14:paraId="74F146A3" w14:textId="77777777" w:rsidR="00F3552C" w:rsidRPr="00280B1F" w:rsidRDefault="00F3552C" w:rsidP="00200BA8">
            <w:pPr>
              <w:rPr>
                <w:lang w:val="sr-Cyrl-RS"/>
              </w:rPr>
            </w:pPr>
          </w:p>
        </w:tc>
        <w:tc>
          <w:tcPr>
            <w:tcW w:w="2795" w:type="dxa"/>
            <w:shd w:val="clear" w:color="auto" w:fill="auto"/>
          </w:tcPr>
          <w:p w14:paraId="672FD515"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ПСТ.2.1.7. </w:t>
            </w:r>
            <w:proofErr w:type="spellStart"/>
            <w:r w:rsidRPr="00280B1F">
              <w:rPr>
                <w:color w:val="333333"/>
                <w:sz w:val="18"/>
                <w:szCs w:val="18"/>
              </w:rPr>
              <w:t>Разуме</w:t>
            </w:r>
            <w:proofErr w:type="spellEnd"/>
            <w:r w:rsidRPr="00280B1F">
              <w:rPr>
                <w:color w:val="333333"/>
                <w:sz w:val="18"/>
                <w:szCs w:val="18"/>
              </w:rPr>
              <w:t xml:space="preserve"> </w:t>
            </w:r>
            <w:proofErr w:type="spellStart"/>
            <w:r w:rsidRPr="00280B1F">
              <w:rPr>
                <w:color w:val="333333"/>
                <w:sz w:val="18"/>
                <w:szCs w:val="18"/>
              </w:rPr>
              <w:t>краће</w:t>
            </w:r>
            <w:proofErr w:type="spellEnd"/>
            <w:r w:rsidRPr="00280B1F">
              <w:rPr>
                <w:color w:val="333333"/>
                <w:sz w:val="18"/>
                <w:szCs w:val="18"/>
              </w:rPr>
              <w:t xml:space="preserve"> </w:t>
            </w:r>
            <w:proofErr w:type="spellStart"/>
            <w:r w:rsidRPr="00280B1F">
              <w:rPr>
                <w:color w:val="333333"/>
                <w:sz w:val="18"/>
                <w:szCs w:val="18"/>
              </w:rPr>
              <w:t>низове</w:t>
            </w:r>
            <w:proofErr w:type="spellEnd"/>
            <w:r w:rsidRPr="00280B1F">
              <w:rPr>
                <w:color w:val="333333"/>
                <w:sz w:val="18"/>
                <w:szCs w:val="18"/>
              </w:rPr>
              <w:t xml:space="preserve"> (2–3) </w:t>
            </w:r>
            <w:proofErr w:type="spellStart"/>
            <w:r w:rsidRPr="00280B1F">
              <w:rPr>
                <w:color w:val="333333"/>
                <w:sz w:val="18"/>
                <w:szCs w:val="18"/>
              </w:rPr>
              <w:t>упутстава</w:t>
            </w:r>
            <w:proofErr w:type="spellEnd"/>
            <w:r w:rsidRPr="00280B1F">
              <w:rPr>
                <w:color w:val="333333"/>
                <w:sz w:val="18"/>
                <w:szCs w:val="18"/>
              </w:rPr>
              <w:t xml:space="preserve"> </w:t>
            </w:r>
            <w:proofErr w:type="spellStart"/>
            <w:r w:rsidRPr="00280B1F">
              <w:rPr>
                <w:color w:val="333333"/>
                <w:sz w:val="18"/>
                <w:szCs w:val="18"/>
              </w:rPr>
              <w:t>која</w:t>
            </w:r>
            <w:proofErr w:type="spellEnd"/>
            <w:r w:rsidRPr="00280B1F">
              <w:rPr>
                <w:color w:val="333333"/>
                <w:sz w:val="18"/>
                <w:szCs w:val="18"/>
              </w:rPr>
              <w:t xml:space="preserve"> </w:t>
            </w:r>
            <w:proofErr w:type="spellStart"/>
            <w:r w:rsidRPr="00280B1F">
              <w:rPr>
                <w:color w:val="333333"/>
                <w:sz w:val="18"/>
                <w:szCs w:val="18"/>
              </w:rPr>
              <w:t>се</w:t>
            </w:r>
            <w:proofErr w:type="spellEnd"/>
            <w:r w:rsidRPr="00280B1F">
              <w:rPr>
                <w:color w:val="333333"/>
                <w:sz w:val="18"/>
                <w:szCs w:val="18"/>
              </w:rPr>
              <w:t xml:space="preserve"> </w:t>
            </w:r>
            <w:proofErr w:type="spellStart"/>
            <w:r w:rsidRPr="00280B1F">
              <w:rPr>
                <w:color w:val="333333"/>
                <w:sz w:val="18"/>
                <w:szCs w:val="18"/>
              </w:rPr>
              <w:t>тичу</w:t>
            </w:r>
            <w:proofErr w:type="spellEnd"/>
            <w:r w:rsidRPr="00280B1F">
              <w:rPr>
                <w:color w:val="333333"/>
                <w:sz w:val="18"/>
                <w:szCs w:val="18"/>
              </w:rPr>
              <w:t xml:space="preserve"> </w:t>
            </w:r>
            <w:proofErr w:type="spellStart"/>
            <w:r w:rsidRPr="00280B1F">
              <w:rPr>
                <w:color w:val="333333"/>
                <w:sz w:val="18"/>
                <w:szCs w:val="18"/>
              </w:rPr>
              <w:t>његових</w:t>
            </w:r>
            <w:proofErr w:type="spellEnd"/>
            <w:r w:rsidRPr="00280B1F">
              <w:rPr>
                <w:color w:val="333333"/>
                <w:sz w:val="18"/>
                <w:szCs w:val="18"/>
              </w:rPr>
              <w:t xml:space="preserve"> </w:t>
            </w:r>
            <w:proofErr w:type="spellStart"/>
            <w:r w:rsidRPr="00280B1F">
              <w:rPr>
                <w:color w:val="333333"/>
                <w:sz w:val="18"/>
                <w:szCs w:val="18"/>
              </w:rPr>
              <w:t>непосредних</w:t>
            </w:r>
            <w:proofErr w:type="spellEnd"/>
            <w:r w:rsidRPr="00280B1F">
              <w:rPr>
                <w:color w:val="333333"/>
                <w:sz w:val="18"/>
                <w:szCs w:val="18"/>
              </w:rPr>
              <w:t xml:space="preserve"> </w:t>
            </w:r>
            <w:proofErr w:type="spellStart"/>
            <w:r w:rsidRPr="00280B1F">
              <w:rPr>
                <w:color w:val="333333"/>
                <w:sz w:val="18"/>
                <w:szCs w:val="18"/>
              </w:rPr>
              <w:t>потреба</w:t>
            </w:r>
            <w:proofErr w:type="spellEnd"/>
            <w:r w:rsidRPr="00280B1F">
              <w:rPr>
                <w:color w:val="333333"/>
                <w:sz w:val="18"/>
                <w:szCs w:val="18"/>
              </w:rPr>
              <w:t xml:space="preserve"> (</w:t>
            </w:r>
            <w:proofErr w:type="spellStart"/>
            <w:r w:rsidRPr="00280B1F">
              <w:rPr>
                <w:color w:val="333333"/>
                <w:sz w:val="18"/>
                <w:szCs w:val="18"/>
              </w:rPr>
              <w:t>нпр</w:t>
            </w:r>
            <w:proofErr w:type="spellEnd"/>
            <w:r w:rsidRPr="00280B1F">
              <w:rPr>
                <w:color w:val="333333"/>
                <w:sz w:val="18"/>
                <w:szCs w:val="18"/>
              </w:rPr>
              <w:t xml:space="preserve">. </w:t>
            </w:r>
            <w:proofErr w:type="spellStart"/>
            <w:r w:rsidRPr="00280B1F">
              <w:rPr>
                <w:color w:val="333333"/>
                <w:sz w:val="18"/>
                <w:szCs w:val="18"/>
              </w:rPr>
              <w:t>оријентација</w:t>
            </w:r>
            <w:proofErr w:type="spellEnd"/>
            <w:r w:rsidRPr="00280B1F">
              <w:rPr>
                <w:color w:val="333333"/>
                <w:sz w:val="18"/>
                <w:szCs w:val="18"/>
              </w:rPr>
              <w:t xml:space="preserve"> у </w:t>
            </w:r>
            <w:proofErr w:type="spellStart"/>
            <w:r w:rsidRPr="00280B1F">
              <w:rPr>
                <w:color w:val="333333"/>
                <w:sz w:val="18"/>
                <w:szCs w:val="18"/>
              </w:rPr>
              <w:t>простору</w:t>
            </w:r>
            <w:proofErr w:type="spellEnd"/>
            <w:r w:rsidRPr="00280B1F">
              <w:rPr>
                <w:color w:val="333333"/>
                <w:sz w:val="18"/>
                <w:szCs w:val="18"/>
              </w:rPr>
              <w:t xml:space="preserve">), </w:t>
            </w:r>
            <w:proofErr w:type="spellStart"/>
            <w:r w:rsidRPr="00280B1F">
              <w:rPr>
                <w:color w:val="333333"/>
                <w:sz w:val="18"/>
                <w:szCs w:val="18"/>
              </w:rPr>
              <w:t>праћена</w:t>
            </w:r>
            <w:proofErr w:type="spellEnd"/>
            <w:r w:rsidRPr="00280B1F">
              <w:rPr>
                <w:color w:val="333333"/>
                <w:sz w:val="18"/>
                <w:szCs w:val="18"/>
              </w:rPr>
              <w:t xml:space="preserve"> </w:t>
            </w:r>
            <w:proofErr w:type="spellStart"/>
            <w:r w:rsidRPr="00280B1F">
              <w:rPr>
                <w:color w:val="333333"/>
                <w:sz w:val="18"/>
                <w:szCs w:val="18"/>
              </w:rPr>
              <w:t>визуелним</w:t>
            </w:r>
            <w:proofErr w:type="spellEnd"/>
            <w:r w:rsidRPr="00280B1F">
              <w:rPr>
                <w:color w:val="333333"/>
                <w:sz w:val="18"/>
                <w:szCs w:val="18"/>
              </w:rPr>
              <w:t xml:space="preserve"> </w:t>
            </w:r>
            <w:proofErr w:type="spellStart"/>
            <w:r w:rsidRPr="00280B1F">
              <w:rPr>
                <w:color w:val="333333"/>
                <w:sz w:val="18"/>
                <w:szCs w:val="18"/>
              </w:rPr>
              <w:t>елементима</w:t>
            </w:r>
            <w:proofErr w:type="spellEnd"/>
            <w:r w:rsidRPr="00280B1F">
              <w:rPr>
                <w:color w:val="333333"/>
                <w:sz w:val="18"/>
                <w:szCs w:val="18"/>
              </w:rPr>
              <w:t>.</w:t>
            </w:r>
          </w:p>
          <w:p w14:paraId="310E8496"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ПСТ.2.1.23. </w:t>
            </w:r>
            <w:proofErr w:type="spellStart"/>
            <w:r w:rsidRPr="00280B1F">
              <w:rPr>
                <w:color w:val="333333"/>
                <w:sz w:val="18"/>
                <w:szCs w:val="18"/>
              </w:rPr>
              <w:t>Описује</w:t>
            </w:r>
            <w:proofErr w:type="spellEnd"/>
            <w:r w:rsidRPr="00280B1F">
              <w:rPr>
                <w:color w:val="333333"/>
                <w:sz w:val="18"/>
                <w:szCs w:val="18"/>
              </w:rPr>
              <w:t xml:space="preserve"> </w:t>
            </w:r>
            <w:proofErr w:type="spellStart"/>
            <w:r w:rsidRPr="00280B1F">
              <w:rPr>
                <w:color w:val="333333"/>
                <w:sz w:val="18"/>
                <w:szCs w:val="18"/>
              </w:rPr>
              <w:t>активности</w:t>
            </w:r>
            <w:proofErr w:type="spellEnd"/>
            <w:r w:rsidRPr="00280B1F">
              <w:rPr>
                <w:color w:val="333333"/>
                <w:sz w:val="18"/>
                <w:szCs w:val="18"/>
              </w:rPr>
              <w:t xml:space="preserve"> и </w:t>
            </w:r>
            <w:proofErr w:type="spellStart"/>
            <w:r w:rsidRPr="00280B1F">
              <w:rPr>
                <w:color w:val="333333"/>
                <w:sz w:val="18"/>
                <w:szCs w:val="18"/>
              </w:rPr>
              <w:t>догађаје</w:t>
            </w:r>
            <w:proofErr w:type="spellEnd"/>
            <w:r w:rsidRPr="00280B1F">
              <w:rPr>
                <w:color w:val="333333"/>
                <w:sz w:val="18"/>
                <w:szCs w:val="18"/>
              </w:rPr>
              <w:t xml:space="preserve"> </w:t>
            </w:r>
            <w:proofErr w:type="spellStart"/>
            <w:r w:rsidRPr="00280B1F">
              <w:rPr>
                <w:color w:val="333333"/>
                <w:sz w:val="18"/>
                <w:szCs w:val="18"/>
              </w:rPr>
              <w:t>из</w:t>
            </w:r>
            <w:proofErr w:type="spellEnd"/>
            <w:r w:rsidRPr="00280B1F">
              <w:rPr>
                <w:color w:val="333333"/>
                <w:sz w:val="18"/>
                <w:szCs w:val="18"/>
              </w:rPr>
              <w:t xml:space="preserve"> </w:t>
            </w:r>
            <w:proofErr w:type="spellStart"/>
            <w:r w:rsidRPr="00280B1F">
              <w:rPr>
                <w:color w:val="333333"/>
                <w:sz w:val="18"/>
                <w:szCs w:val="18"/>
              </w:rPr>
              <w:t>прошлости</w:t>
            </w:r>
            <w:proofErr w:type="spellEnd"/>
            <w:r w:rsidRPr="00280B1F">
              <w:rPr>
                <w:color w:val="333333"/>
                <w:sz w:val="18"/>
                <w:szCs w:val="18"/>
              </w:rPr>
              <w:t xml:space="preserve"> </w:t>
            </w:r>
            <w:proofErr w:type="spellStart"/>
            <w:r w:rsidRPr="00280B1F">
              <w:rPr>
                <w:color w:val="333333"/>
                <w:sz w:val="18"/>
                <w:szCs w:val="18"/>
              </w:rPr>
              <w:t>користећи</w:t>
            </w:r>
            <w:proofErr w:type="spellEnd"/>
            <w:r w:rsidRPr="00280B1F">
              <w:rPr>
                <w:color w:val="333333"/>
                <w:sz w:val="18"/>
                <w:szCs w:val="18"/>
              </w:rPr>
              <w:t xml:space="preserve"> </w:t>
            </w:r>
            <w:proofErr w:type="spellStart"/>
            <w:r w:rsidRPr="00280B1F">
              <w:rPr>
                <w:color w:val="333333"/>
                <w:sz w:val="18"/>
                <w:szCs w:val="18"/>
              </w:rPr>
              <w:t>једноставније</w:t>
            </w:r>
            <w:proofErr w:type="spellEnd"/>
            <w:r w:rsidRPr="00280B1F">
              <w:rPr>
                <w:color w:val="333333"/>
                <w:sz w:val="18"/>
                <w:szCs w:val="18"/>
              </w:rPr>
              <w:t xml:space="preserve"> </w:t>
            </w:r>
            <w:proofErr w:type="spellStart"/>
            <w:r w:rsidRPr="00280B1F">
              <w:rPr>
                <w:color w:val="333333"/>
                <w:sz w:val="18"/>
                <w:szCs w:val="18"/>
              </w:rPr>
              <w:t>језичке</w:t>
            </w:r>
            <w:proofErr w:type="spellEnd"/>
            <w:r w:rsidRPr="00280B1F">
              <w:rPr>
                <w:color w:val="333333"/>
                <w:sz w:val="18"/>
                <w:szCs w:val="18"/>
              </w:rPr>
              <w:t xml:space="preserve"> </w:t>
            </w:r>
            <w:proofErr w:type="spellStart"/>
            <w:r w:rsidRPr="00280B1F">
              <w:rPr>
                <w:color w:val="333333"/>
                <w:sz w:val="18"/>
                <w:szCs w:val="18"/>
              </w:rPr>
              <w:t>структуре</w:t>
            </w:r>
            <w:proofErr w:type="spellEnd"/>
            <w:r w:rsidRPr="00280B1F">
              <w:rPr>
                <w:color w:val="333333"/>
                <w:sz w:val="18"/>
                <w:szCs w:val="18"/>
              </w:rPr>
              <w:t xml:space="preserve"> и </w:t>
            </w:r>
            <w:proofErr w:type="spellStart"/>
            <w:r w:rsidRPr="00280B1F">
              <w:rPr>
                <w:color w:val="333333"/>
                <w:sz w:val="18"/>
                <w:szCs w:val="18"/>
              </w:rPr>
              <w:t>увежбану</w:t>
            </w:r>
            <w:proofErr w:type="spellEnd"/>
            <w:r w:rsidRPr="00280B1F">
              <w:rPr>
                <w:color w:val="333333"/>
                <w:sz w:val="18"/>
                <w:szCs w:val="18"/>
              </w:rPr>
              <w:t xml:space="preserve"> </w:t>
            </w:r>
            <w:proofErr w:type="spellStart"/>
            <w:r w:rsidRPr="00280B1F">
              <w:rPr>
                <w:color w:val="333333"/>
                <w:sz w:val="18"/>
                <w:szCs w:val="18"/>
              </w:rPr>
              <w:t>лексику</w:t>
            </w:r>
            <w:proofErr w:type="spellEnd"/>
            <w:r w:rsidRPr="00280B1F">
              <w:rPr>
                <w:color w:val="333333"/>
                <w:sz w:val="18"/>
                <w:szCs w:val="18"/>
              </w:rPr>
              <w:t>.</w:t>
            </w:r>
          </w:p>
          <w:p w14:paraId="15012EEF"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ПСТ.2.1.27. </w:t>
            </w:r>
            <w:proofErr w:type="spellStart"/>
            <w:r w:rsidRPr="00280B1F">
              <w:rPr>
                <w:color w:val="333333"/>
                <w:sz w:val="18"/>
                <w:szCs w:val="18"/>
              </w:rPr>
              <w:t>На</w:t>
            </w:r>
            <w:proofErr w:type="spellEnd"/>
            <w:r w:rsidRPr="00280B1F">
              <w:rPr>
                <w:color w:val="333333"/>
                <w:sz w:val="18"/>
                <w:szCs w:val="18"/>
              </w:rPr>
              <w:t xml:space="preserve"> </w:t>
            </w:r>
            <w:proofErr w:type="spellStart"/>
            <w:r w:rsidRPr="00280B1F">
              <w:rPr>
                <w:color w:val="333333"/>
                <w:sz w:val="18"/>
                <w:szCs w:val="18"/>
              </w:rPr>
              <w:t>страном</w:t>
            </w:r>
            <w:proofErr w:type="spellEnd"/>
            <w:r w:rsidRPr="00280B1F">
              <w:rPr>
                <w:color w:val="333333"/>
                <w:sz w:val="18"/>
                <w:szCs w:val="18"/>
              </w:rPr>
              <w:t xml:space="preserve"> </w:t>
            </w:r>
            <w:proofErr w:type="spellStart"/>
            <w:r w:rsidRPr="00280B1F">
              <w:rPr>
                <w:color w:val="333333"/>
                <w:sz w:val="18"/>
                <w:szCs w:val="18"/>
              </w:rPr>
              <w:t>језику</w:t>
            </w:r>
            <w:proofErr w:type="spellEnd"/>
            <w:r w:rsidRPr="00280B1F">
              <w:rPr>
                <w:color w:val="333333"/>
                <w:sz w:val="18"/>
                <w:szCs w:val="18"/>
              </w:rPr>
              <w:t xml:space="preserve"> </w:t>
            </w:r>
            <w:proofErr w:type="spellStart"/>
            <w:r w:rsidRPr="00280B1F">
              <w:rPr>
                <w:color w:val="333333"/>
                <w:sz w:val="18"/>
                <w:szCs w:val="18"/>
              </w:rPr>
              <w:t>саопштава</w:t>
            </w:r>
            <w:proofErr w:type="spellEnd"/>
            <w:r w:rsidRPr="00280B1F">
              <w:rPr>
                <w:color w:val="333333"/>
                <w:sz w:val="18"/>
                <w:szCs w:val="18"/>
              </w:rPr>
              <w:t xml:space="preserve"> </w:t>
            </w:r>
            <w:r w:rsidRPr="00280B1F">
              <w:rPr>
                <w:color w:val="333333"/>
                <w:sz w:val="18"/>
                <w:szCs w:val="18"/>
                <w:lang w:val="sr-Cyrl-RS"/>
              </w:rPr>
              <w:t>изразе из свакодневног језика (</w:t>
            </w:r>
            <w:r w:rsidRPr="00280B1F">
              <w:rPr>
                <w:color w:val="333333"/>
                <w:sz w:val="18"/>
                <w:szCs w:val="18"/>
                <w:lang w:val="sr-Latn-RS"/>
              </w:rPr>
              <w:t>be careful. Sayhello toyour parents...</w:t>
            </w:r>
            <w:r w:rsidRPr="00280B1F">
              <w:rPr>
                <w:color w:val="333333"/>
                <w:sz w:val="18"/>
                <w:szCs w:val="18"/>
              </w:rPr>
              <w:t>.</w:t>
            </w:r>
          </w:p>
          <w:p w14:paraId="69724264" w14:textId="77777777" w:rsidR="00F3552C" w:rsidRPr="00280B1F" w:rsidRDefault="00F3552C" w:rsidP="00200BA8">
            <w:pPr>
              <w:pStyle w:val="NormalWeb"/>
              <w:shd w:val="clear" w:color="auto" w:fill="FFFFFF"/>
              <w:spacing w:before="0" w:beforeAutospacing="0" w:after="150" w:afterAutospacing="0"/>
              <w:rPr>
                <w:color w:val="333333"/>
                <w:sz w:val="18"/>
                <w:szCs w:val="18"/>
              </w:rPr>
            </w:pPr>
            <w:r w:rsidRPr="00280B1F">
              <w:rPr>
                <w:color w:val="333333"/>
                <w:sz w:val="18"/>
                <w:szCs w:val="18"/>
                <w:lang w:val="sr-Cyrl-RS"/>
              </w:rPr>
              <w:t>П</w:t>
            </w:r>
            <w:r w:rsidRPr="00280B1F">
              <w:rPr>
                <w:color w:val="333333"/>
                <w:sz w:val="18"/>
                <w:szCs w:val="18"/>
              </w:rPr>
              <w:t xml:space="preserve">СТ.2.3.8. </w:t>
            </w:r>
            <w:proofErr w:type="spellStart"/>
            <w:r w:rsidRPr="00280B1F">
              <w:rPr>
                <w:color w:val="333333"/>
                <w:sz w:val="18"/>
                <w:szCs w:val="18"/>
              </w:rPr>
              <w:t>Представља</w:t>
            </w:r>
            <w:proofErr w:type="spellEnd"/>
            <w:r w:rsidRPr="00280B1F">
              <w:rPr>
                <w:color w:val="333333"/>
                <w:sz w:val="18"/>
                <w:szCs w:val="18"/>
              </w:rPr>
              <w:t xml:space="preserve"> и </w:t>
            </w:r>
            <w:proofErr w:type="spellStart"/>
            <w:r w:rsidRPr="00280B1F">
              <w:rPr>
                <w:color w:val="333333"/>
                <w:sz w:val="18"/>
                <w:szCs w:val="18"/>
              </w:rPr>
              <w:t>укратко</w:t>
            </w:r>
            <w:proofErr w:type="spellEnd"/>
            <w:r w:rsidRPr="00280B1F">
              <w:rPr>
                <w:color w:val="333333"/>
                <w:sz w:val="18"/>
                <w:szCs w:val="18"/>
              </w:rPr>
              <w:t xml:space="preserve"> </w:t>
            </w:r>
            <w:proofErr w:type="spellStart"/>
            <w:r w:rsidRPr="00280B1F">
              <w:rPr>
                <w:color w:val="333333"/>
                <w:sz w:val="18"/>
                <w:szCs w:val="18"/>
              </w:rPr>
              <w:t>описује</w:t>
            </w:r>
            <w:proofErr w:type="spellEnd"/>
            <w:r w:rsidRPr="00280B1F">
              <w:rPr>
                <w:color w:val="333333"/>
                <w:sz w:val="18"/>
                <w:szCs w:val="18"/>
              </w:rPr>
              <w:t xml:space="preserve"> </w:t>
            </w:r>
            <w:proofErr w:type="spellStart"/>
            <w:r w:rsidRPr="00280B1F">
              <w:rPr>
                <w:color w:val="333333"/>
                <w:sz w:val="18"/>
                <w:szCs w:val="18"/>
              </w:rPr>
              <w:t>на</w:t>
            </w:r>
            <w:proofErr w:type="spellEnd"/>
            <w:r w:rsidRPr="00280B1F">
              <w:rPr>
                <w:color w:val="333333"/>
                <w:sz w:val="18"/>
                <w:szCs w:val="18"/>
              </w:rPr>
              <w:t xml:space="preserve"> </w:t>
            </w:r>
            <w:proofErr w:type="spellStart"/>
            <w:r w:rsidRPr="00280B1F">
              <w:rPr>
                <w:color w:val="333333"/>
                <w:sz w:val="18"/>
                <w:szCs w:val="18"/>
              </w:rPr>
              <w:t>циљном</w:t>
            </w:r>
            <w:proofErr w:type="spellEnd"/>
            <w:r w:rsidRPr="00280B1F">
              <w:rPr>
                <w:color w:val="333333"/>
                <w:sz w:val="18"/>
                <w:szCs w:val="18"/>
              </w:rPr>
              <w:t xml:space="preserve"> </w:t>
            </w:r>
            <w:proofErr w:type="spellStart"/>
            <w:r w:rsidRPr="00280B1F">
              <w:rPr>
                <w:color w:val="333333"/>
                <w:sz w:val="18"/>
                <w:szCs w:val="18"/>
              </w:rPr>
              <w:t>језику</w:t>
            </w:r>
            <w:proofErr w:type="spellEnd"/>
            <w:r w:rsidRPr="00280B1F">
              <w:rPr>
                <w:color w:val="333333"/>
                <w:sz w:val="18"/>
                <w:szCs w:val="18"/>
              </w:rPr>
              <w:t xml:space="preserve"> </w:t>
            </w:r>
            <w:proofErr w:type="spellStart"/>
            <w:r w:rsidRPr="00280B1F">
              <w:rPr>
                <w:color w:val="333333"/>
                <w:sz w:val="18"/>
                <w:szCs w:val="18"/>
              </w:rPr>
              <w:t>неколико</w:t>
            </w:r>
            <w:proofErr w:type="spellEnd"/>
            <w:r w:rsidRPr="00280B1F">
              <w:rPr>
                <w:color w:val="333333"/>
                <w:sz w:val="18"/>
                <w:szCs w:val="18"/>
              </w:rPr>
              <w:t xml:space="preserve"> </w:t>
            </w:r>
            <w:proofErr w:type="spellStart"/>
            <w:r w:rsidRPr="00280B1F">
              <w:rPr>
                <w:color w:val="333333"/>
                <w:sz w:val="18"/>
                <w:szCs w:val="18"/>
              </w:rPr>
              <w:t>познатих</w:t>
            </w:r>
            <w:proofErr w:type="spellEnd"/>
            <w:r w:rsidRPr="00280B1F">
              <w:rPr>
                <w:color w:val="333333"/>
                <w:sz w:val="18"/>
                <w:szCs w:val="18"/>
              </w:rPr>
              <w:t xml:space="preserve"> </w:t>
            </w:r>
            <w:proofErr w:type="spellStart"/>
            <w:r w:rsidRPr="00280B1F">
              <w:rPr>
                <w:color w:val="333333"/>
                <w:sz w:val="18"/>
                <w:szCs w:val="18"/>
              </w:rPr>
              <w:t>личности</w:t>
            </w:r>
            <w:proofErr w:type="spellEnd"/>
            <w:r w:rsidRPr="00280B1F">
              <w:rPr>
                <w:color w:val="333333"/>
                <w:sz w:val="18"/>
                <w:szCs w:val="18"/>
              </w:rPr>
              <w:t xml:space="preserve"> и </w:t>
            </w:r>
            <w:proofErr w:type="spellStart"/>
            <w:r w:rsidRPr="00280B1F">
              <w:rPr>
                <w:color w:val="333333"/>
                <w:sz w:val="18"/>
                <w:szCs w:val="18"/>
              </w:rPr>
              <w:t>појава</w:t>
            </w:r>
            <w:proofErr w:type="spellEnd"/>
            <w:r w:rsidRPr="00280B1F">
              <w:rPr>
                <w:color w:val="333333"/>
                <w:sz w:val="18"/>
                <w:szCs w:val="18"/>
              </w:rPr>
              <w:t xml:space="preserve"> </w:t>
            </w:r>
            <w:proofErr w:type="spellStart"/>
            <w:r w:rsidRPr="00280B1F">
              <w:rPr>
                <w:color w:val="333333"/>
                <w:sz w:val="18"/>
                <w:szCs w:val="18"/>
              </w:rPr>
              <w:t>из</w:t>
            </w:r>
            <w:proofErr w:type="spellEnd"/>
            <w:r w:rsidRPr="00280B1F">
              <w:rPr>
                <w:color w:val="333333"/>
                <w:sz w:val="18"/>
                <w:szCs w:val="18"/>
              </w:rPr>
              <w:t xml:space="preserve"> </w:t>
            </w:r>
            <w:proofErr w:type="spellStart"/>
            <w:r w:rsidRPr="00280B1F">
              <w:rPr>
                <w:color w:val="333333"/>
                <w:sz w:val="18"/>
                <w:szCs w:val="18"/>
              </w:rPr>
              <w:t>циљних</w:t>
            </w:r>
            <w:proofErr w:type="spellEnd"/>
            <w:r w:rsidRPr="00280B1F">
              <w:rPr>
                <w:color w:val="333333"/>
                <w:sz w:val="18"/>
                <w:szCs w:val="18"/>
              </w:rPr>
              <w:t xml:space="preserve"> </w:t>
            </w:r>
            <w:proofErr w:type="spellStart"/>
            <w:r w:rsidRPr="00280B1F">
              <w:rPr>
                <w:color w:val="333333"/>
                <w:sz w:val="18"/>
                <w:szCs w:val="18"/>
              </w:rPr>
              <w:t>култура</w:t>
            </w:r>
            <w:proofErr w:type="spellEnd"/>
            <w:r w:rsidRPr="00280B1F">
              <w:rPr>
                <w:color w:val="333333"/>
                <w:sz w:val="18"/>
                <w:szCs w:val="18"/>
                <w:lang w:val="sr-Cyrl-RS"/>
              </w:rPr>
              <w:t xml:space="preserve"> (Робин Худ, Краљ Артур).</w:t>
            </w:r>
          </w:p>
        </w:tc>
        <w:tc>
          <w:tcPr>
            <w:tcW w:w="3690" w:type="dxa"/>
            <w:shd w:val="clear" w:color="auto" w:fill="auto"/>
          </w:tcPr>
          <w:p w14:paraId="5F69DFAD"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ПСТ.3.1.9. </w:t>
            </w:r>
            <w:proofErr w:type="spellStart"/>
            <w:r w:rsidRPr="00280B1F">
              <w:rPr>
                <w:color w:val="333333"/>
                <w:sz w:val="18"/>
                <w:szCs w:val="18"/>
              </w:rPr>
              <w:t>Разуме</w:t>
            </w:r>
            <w:proofErr w:type="spellEnd"/>
            <w:r w:rsidRPr="00280B1F">
              <w:rPr>
                <w:color w:val="333333"/>
                <w:sz w:val="18"/>
                <w:szCs w:val="18"/>
              </w:rPr>
              <w:t xml:space="preserve"> </w:t>
            </w:r>
            <w:proofErr w:type="spellStart"/>
            <w:r w:rsidRPr="00280B1F">
              <w:rPr>
                <w:color w:val="333333"/>
                <w:sz w:val="18"/>
                <w:szCs w:val="18"/>
              </w:rPr>
              <w:t>главне</w:t>
            </w:r>
            <w:proofErr w:type="spellEnd"/>
            <w:r w:rsidRPr="00280B1F">
              <w:rPr>
                <w:color w:val="333333"/>
                <w:sz w:val="18"/>
                <w:szCs w:val="18"/>
              </w:rPr>
              <w:t xml:space="preserve"> </w:t>
            </w:r>
            <w:proofErr w:type="spellStart"/>
            <w:r w:rsidRPr="00280B1F">
              <w:rPr>
                <w:color w:val="333333"/>
                <w:sz w:val="18"/>
                <w:szCs w:val="18"/>
              </w:rPr>
              <w:t>идеје</w:t>
            </w:r>
            <w:proofErr w:type="spellEnd"/>
            <w:r w:rsidRPr="00280B1F">
              <w:rPr>
                <w:color w:val="333333"/>
                <w:sz w:val="18"/>
                <w:szCs w:val="18"/>
              </w:rPr>
              <w:t xml:space="preserve">, </w:t>
            </w:r>
            <w:proofErr w:type="spellStart"/>
            <w:r w:rsidRPr="00280B1F">
              <w:rPr>
                <w:color w:val="333333"/>
                <w:sz w:val="18"/>
                <w:szCs w:val="18"/>
              </w:rPr>
              <w:t>поруке</w:t>
            </w:r>
            <w:proofErr w:type="spellEnd"/>
            <w:r w:rsidRPr="00280B1F">
              <w:rPr>
                <w:color w:val="333333"/>
                <w:sz w:val="18"/>
                <w:szCs w:val="18"/>
              </w:rPr>
              <w:t xml:space="preserve"> и </w:t>
            </w:r>
            <w:proofErr w:type="spellStart"/>
            <w:r w:rsidRPr="00280B1F">
              <w:rPr>
                <w:color w:val="333333"/>
                <w:sz w:val="18"/>
                <w:szCs w:val="18"/>
              </w:rPr>
              <w:t>специфичне</w:t>
            </w:r>
            <w:proofErr w:type="spellEnd"/>
            <w:r w:rsidRPr="00280B1F">
              <w:rPr>
                <w:color w:val="333333"/>
                <w:sz w:val="18"/>
                <w:szCs w:val="18"/>
              </w:rPr>
              <w:t xml:space="preserve"> </w:t>
            </w:r>
            <w:proofErr w:type="spellStart"/>
            <w:r w:rsidRPr="00280B1F">
              <w:rPr>
                <w:color w:val="333333"/>
                <w:sz w:val="18"/>
                <w:szCs w:val="18"/>
              </w:rPr>
              <w:t>информације</w:t>
            </w:r>
            <w:proofErr w:type="spellEnd"/>
            <w:r w:rsidRPr="00280B1F">
              <w:rPr>
                <w:color w:val="333333"/>
                <w:sz w:val="18"/>
                <w:szCs w:val="18"/>
              </w:rPr>
              <w:t xml:space="preserve"> </w:t>
            </w:r>
            <w:proofErr w:type="spellStart"/>
            <w:r w:rsidRPr="00280B1F">
              <w:rPr>
                <w:color w:val="333333"/>
                <w:sz w:val="18"/>
                <w:szCs w:val="18"/>
              </w:rPr>
              <w:t>адаптираних</w:t>
            </w:r>
            <w:proofErr w:type="spellEnd"/>
            <w:r w:rsidRPr="00280B1F">
              <w:rPr>
                <w:color w:val="333333"/>
                <w:sz w:val="18"/>
                <w:szCs w:val="18"/>
              </w:rPr>
              <w:t xml:space="preserve"> </w:t>
            </w:r>
            <w:proofErr w:type="spellStart"/>
            <w:r w:rsidRPr="00280B1F">
              <w:rPr>
                <w:color w:val="333333"/>
                <w:sz w:val="18"/>
                <w:szCs w:val="18"/>
              </w:rPr>
              <w:t>верзија</w:t>
            </w:r>
            <w:proofErr w:type="spellEnd"/>
            <w:r w:rsidRPr="00280B1F">
              <w:rPr>
                <w:color w:val="333333"/>
                <w:sz w:val="18"/>
                <w:szCs w:val="18"/>
              </w:rPr>
              <w:t xml:space="preserve"> </w:t>
            </w:r>
            <w:proofErr w:type="spellStart"/>
            <w:r w:rsidRPr="00280B1F">
              <w:rPr>
                <w:color w:val="333333"/>
                <w:sz w:val="18"/>
                <w:szCs w:val="18"/>
              </w:rPr>
              <w:t>белетристике</w:t>
            </w:r>
            <w:proofErr w:type="spellEnd"/>
            <w:r w:rsidRPr="00280B1F">
              <w:rPr>
                <w:color w:val="333333"/>
                <w:sz w:val="18"/>
                <w:szCs w:val="18"/>
                <w:lang w:val="sr-Cyrl-RS"/>
              </w:rPr>
              <w:t xml:space="preserve"> (</w:t>
            </w:r>
            <w:r w:rsidRPr="00280B1F">
              <w:rPr>
                <w:color w:val="333333"/>
                <w:sz w:val="18"/>
                <w:szCs w:val="18"/>
                <w:lang w:val="sr-Latn-RS"/>
              </w:rPr>
              <w:t>Robin Hood, King Arthur)</w:t>
            </w:r>
            <w:r w:rsidRPr="00280B1F">
              <w:rPr>
                <w:color w:val="333333"/>
                <w:sz w:val="18"/>
                <w:szCs w:val="18"/>
              </w:rPr>
              <w:t>.</w:t>
            </w:r>
          </w:p>
          <w:p w14:paraId="7BB6D885"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lang w:val="sr-Cyrl-RS"/>
              </w:rPr>
              <w:t>П</w:t>
            </w:r>
            <w:r w:rsidRPr="00280B1F">
              <w:rPr>
                <w:color w:val="333333"/>
                <w:sz w:val="18"/>
                <w:szCs w:val="18"/>
              </w:rPr>
              <w:t xml:space="preserve">СТ.3.1.18. </w:t>
            </w:r>
            <w:proofErr w:type="spellStart"/>
            <w:r w:rsidRPr="00280B1F">
              <w:rPr>
                <w:color w:val="333333"/>
                <w:sz w:val="18"/>
                <w:szCs w:val="18"/>
              </w:rPr>
              <w:t>На</w:t>
            </w:r>
            <w:proofErr w:type="spellEnd"/>
            <w:r w:rsidRPr="00280B1F">
              <w:rPr>
                <w:color w:val="333333"/>
                <w:sz w:val="18"/>
                <w:szCs w:val="18"/>
              </w:rPr>
              <w:t xml:space="preserve"> </w:t>
            </w:r>
            <w:proofErr w:type="spellStart"/>
            <w:r w:rsidRPr="00280B1F">
              <w:rPr>
                <w:color w:val="333333"/>
                <w:sz w:val="18"/>
                <w:szCs w:val="18"/>
              </w:rPr>
              <w:t>једноставан</w:t>
            </w:r>
            <w:proofErr w:type="spellEnd"/>
            <w:r w:rsidRPr="00280B1F">
              <w:rPr>
                <w:color w:val="333333"/>
                <w:sz w:val="18"/>
                <w:szCs w:val="18"/>
              </w:rPr>
              <w:t xml:space="preserve"> </w:t>
            </w:r>
            <w:proofErr w:type="spellStart"/>
            <w:r w:rsidRPr="00280B1F">
              <w:rPr>
                <w:color w:val="333333"/>
                <w:sz w:val="18"/>
                <w:szCs w:val="18"/>
              </w:rPr>
              <w:t>начин</w:t>
            </w:r>
            <w:proofErr w:type="spellEnd"/>
            <w:r w:rsidRPr="00280B1F">
              <w:rPr>
                <w:color w:val="333333"/>
                <w:sz w:val="18"/>
                <w:szCs w:val="18"/>
              </w:rPr>
              <w:t xml:space="preserve"> и </w:t>
            </w:r>
            <w:proofErr w:type="spellStart"/>
            <w:r w:rsidRPr="00280B1F">
              <w:rPr>
                <w:color w:val="333333"/>
                <w:sz w:val="18"/>
                <w:szCs w:val="18"/>
              </w:rPr>
              <w:t>укратко</w:t>
            </w:r>
            <w:proofErr w:type="spellEnd"/>
            <w:r w:rsidRPr="00280B1F">
              <w:rPr>
                <w:color w:val="333333"/>
                <w:sz w:val="18"/>
                <w:szCs w:val="18"/>
              </w:rPr>
              <w:t xml:space="preserve"> </w:t>
            </w:r>
            <w:proofErr w:type="spellStart"/>
            <w:r w:rsidRPr="00280B1F">
              <w:rPr>
                <w:color w:val="333333"/>
                <w:sz w:val="18"/>
                <w:szCs w:val="18"/>
              </w:rPr>
              <w:t>излаже</w:t>
            </w:r>
            <w:proofErr w:type="spellEnd"/>
            <w:r w:rsidRPr="00280B1F">
              <w:rPr>
                <w:color w:val="333333"/>
                <w:sz w:val="18"/>
                <w:szCs w:val="18"/>
              </w:rPr>
              <w:t xml:space="preserve"> </w:t>
            </w:r>
            <w:proofErr w:type="spellStart"/>
            <w:r w:rsidRPr="00280B1F">
              <w:rPr>
                <w:color w:val="333333"/>
                <w:sz w:val="18"/>
                <w:szCs w:val="18"/>
              </w:rPr>
              <w:t>на</w:t>
            </w:r>
            <w:proofErr w:type="spellEnd"/>
            <w:r w:rsidRPr="00280B1F">
              <w:rPr>
                <w:color w:val="333333"/>
                <w:sz w:val="18"/>
                <w:szCs w:val="18"/>
              </w:rPr>
              <w:t xml:space="preserve"> </w:t>
            </w:r>
            <w:proofErr w:type="spellStart"/>
            <w:r w:rsidRPr="00280B1F">
              <w:rPr>
                <w:color w:val="333333"/>
                <w:sz w:val="18"/>
                <w:szCs w:val="18"/>
              </w:rPr>
              <w:t>задату</w:t>
            </w:r>
            <w:proofErr w:type="spellEnd"/>
            <w:r w:rsidRPr="00280B1F">
              <w:rPr>
                <w:color w:val="333333"/>
                <w:sz w:val="18"/>
                <w:szCs w:val="18"/>
              </w:rPr>
              <w:t xml:space="preserve"> </w:t>
            </w:r>
            <w:proofErr w:type="spellStart"/>
            <w:r w:rsidRPr="00280B1F">
              <w:rPr>
                <w:color w:val="333333"/>
                <w:sz w:val="18"/>
                <w:szCs w:val="18"/>
              </w:rPr>
              <w:t>тему</w:t>
            </w:r>
            <w:proofErr w:type="spellEnd"/>
            <w:r w:rsidRPr="00280B1F">
              <w:rPr>
                <w:color w:val="333333"/>
                <w:sz w:val="18"/>
                <w:szCs w:val="18"/>
              </w:rPr>
              <w:t xml:space="preserve"> </w:t>
            </w:r>
            <w:proofErr w:type="spellStart"/>
            <w:r w:rsidRPr="00280B1F">
              <w:rPr>
                <w:color w:val="333333"/>
                <w:sz w:val="18"/>
                <w:szCs w:val="18"/>
              </w:rPr>
              <w:t>или</w:t>
            </w:r>
            <w:proofErr w:type="spellEnd"/>
            <w:r w:rsidRPr="00280B1F">
              <w:rPr>
                <w:color w:val="333333"/>
                <w:sz w:val="18"/>
                <w:szCs w:val="18"/>
              </w:rPr>
              <w:t xml:space="preserve"> </w:t>
            </w:r>
            <w:proofErr w:type="spellStart"/>
            <w:r w:rsidRPr="00280B1F">
              <w:rPr>
                <w:color w:val="333333"/>
                <w:sz w:val="18"/>
                <w:szCs w:val="18"/>
              </w:rPr>
              <w:t>резимира</w:t>
            </w:r>
            <w:proofErr w:type="spellEnd"/>
            <w:r w:rsidRPr="00280B1F">
              <w:rPr>
                <w:color w:val="333333"/>
                <w:sz w:val="18"/>
                <w:szCs w:val="18"/>
              </w:rPr>
              <w:t xml:space="preserve"> </w:t>
            </w:r>
            <w:proofErr w:type="spellStart"/>
            <w:r w:rsidRPr="00280B1F">
              <w:rPr>
                <w:color w:val="333333"/>
                <w:sz w:val="18"/>
                <w:szCs w:val="18"/>
              </w:rPr>
              <w:t>краћи</w:t>
            </w:r>
            <w:proofErr w:type="spellEnd"/>
            <w:r w:rsidRPr="00280B1F">
              <w:rPr>
                <w:color w:val="333333"/>
                <w:sz w:val="18"/>
                <w:szCs w:val="18"/>
              </w:rPr>
              <w:t xml:space="preserve"> </w:t>
            </w:r>
            <w:proofErr w:type="spellStart"/>
            <w:r w:rsidRPr="00280B1F">
              <w:rPr>
                <w:color w:val="333333"/>
                <w:sz w:val="18"/>
                <w:szCs w:val="18"/>
              </w:rPr>
              <w:t>текст</w:t>
            </w:r>
            <w:proofErr w:type="spellEnd"/>
            <w:r w:rsidRPr="00280B1F">
              <w:rPr>
                <w:color w:val="333333"/>
                <w:sz w:val="18"/>
                <w:szCs w:val="18"/>
              </w:rPr>
              <w:t xml:space="preserve"> (</w:t>
            </w:r>
            <w:proofErr w:type="spellStart"/>
            <w:r w:rsidRPr="00280B1F">
              <w:rPr>
                <w:color w:val="333333"/>
                <w:sz w:val="18"/>
                <w:szCs w:val="18"/>
              </w:rPr>
              <w:t>прочитан</w:t>
            </w:r>
            <w:proofErr w:type="spellEnd"/>
            <w:r w:rsidRPr="00280B1F">
              <w:rPr>
                <w:color w:val="333333"/>
                <w:sz w:val="18"/>
                <w:szCs w:val="18"/>
              </w:rPr>
              <w:t xml:space="preserve"> </w:t>
            </w:r>
            <w:proofErr w:type="spellStart"/>
            <w:r w:rsidRPr="00280B1F">
              <w:rPr>
                <w:color w:val="333333"/>
                <w:sz w:val="18"/>
                <w:szCs w:val="18"/>
              </w:rPr>
              <w:t>или</w:t>
            </w:r>
            <w:proofErr w:type="spellEnd"/>
            <w:r w:rsidRPr="00280B1F">
              <w:rPr>
                <w:color w:val="333333"/>
                <w:sz w:val="18"/>
                <w:szCs w:val="18"/>
              </w:rPr>
              <w:t xml:space="preserve"> </w:t>
            </w:r>
            <w:proofErr w:type="spellStart"/>
            <w:r w:rsidRPr="00280B1F">
              <w:rPr>
                <w:color w:val="333333"/>
                <w:sz w:val="18"/>
                <w:szCs w:val="18"/>
              </w:rPr>
              <w:t>одслушан</w:t>
            </w:r>
            <w:proofErr w:type="spellEnd"/>
            <w:r w:rsidRPr="00280B1F">
              <w:rPr>
                <w:color w:val="333333"/>
                <w:sz w:val="18"/>
                <w:szCs w:val="18"/>
              </w:rPr>
              <w:t xml:space="preserve">), </w:t>
            </w:r>
            <w:proofErr w:type="spellStart"/>
            <w:r w:rsidRPr="00280B1F">
              <w:rPr>
                <w:color w:val="333333"/>
                <w:sz w:val="18"/>
                <w:szCs w:val="18"/>
              </w:rPr>
              <w:t>делимично</w:t>
            </w:r>
            <w:proofErr w:type="spellEnd"/>
            <w:r w:rsidRPr="00280B1F">
              <w:rPr>
                <w:color w:val="333333"/>
                <w:sz w:val="18"/>
                <w:szCs w:val="18"/>
              </w:rPr>
              <w:t xml:space="preserve"> </w:t>
            </w:r>
            <w:proofErr w:type="spellStart"/>
            <w:r w:rsidRPr="00280B1F">
              <w:rPr>
                <w:color w:val="333333"/>
                <w:sz w:val="18"/>
                <w:szCs w:val="18"/>
              </w:rPr>
              <w:t>користећи</w:t>
            </w:r>
            <w:proofErr w:type="spellEnd"/>
            <w:r w:rsidRPr="00280B1F">
              <w:rPr>
                <w:color w:val="333333"/>
                <w:sz w:val="18"/>
                <w:szCs w:val="18"/>
              </w:rPr>
              <w:t xml:space="preserve"> и </w:t>
            </w:r>
            <w:proofErr w:type="spellStart"/>
            <w:r w:rsidRPr="00280B1F">
              <w:rPr>
                <w:color w:val="333333"/>
                <w:sz w:val="18"/>
                <w:szCs w:val="18"/>
              </w:rPr>
              <w:t>језичка</w:t>
            </w:r>
            <w:proofErr w:type="spellEnd"/>
            <w:r w:rsidRPr="00280B1F">
              <w:rPr>
                <w:color w:val="333333"/>
                <w:sz w:val="18"/>
                <w:szCs w:val="18"/>
              </w:rPr>
              <w:t xml:space="preserve"> </w:t>
            </w:r>
            <w:proofErr w:type="spellStart"/>
            <w:r w:rsidRPr="00280B1F">
              <w:rPr>
                <w:color w:val="333333"/>
                <w:sz w:val="18"/>
                <w:szCs w:val="18"/>
              </w:rPr>
              <w:t>средства</w:t>
            </w:r>
            <w:proofErr w:type="spellEnd"/>
            <w:r w:rsidRPr="00280B1F">
              <w:rPr>
                <w:color w:val="333333"/>
                <w:sz w:val="18"/>
                <w:szCs w:val="18"/>
              </w:rPr>
              <w:t xml:space="preserve"> </w:t>
            </w:r>
            <w:proofErr w:type="spellStart"/>
            <w:r w:rsidRPr="00280B1F">
              <w:rPr>
                <w:color w:val="333333"/>
                <w:sz w:val="18"/>
                <w:szCs w:val="18"/>
              </w:rPr>
              <w:t>која</w:t>
            </w:r>
            <w:proofErr w:type="spellEnd"/>
            <w:r w:rsidRPr="00280B1F">
              <w:rPr>
                <w:color w:val="333333"/>
                <w:sz w:val="18"/>
                <w:szCs w:val="18"/>
              </w:rPr>
              <w:t xml:space="preserve"> </w:t>
            </w:r>
            <w:proofErr w:type="spellStart"/>
            <w:r w:rsidRPr="00280B1F">
              <w:rPr>
                <w:color w:val="333333"/>
                <w:sz w:val="18"/>
                <w:szCs w:val="18"/>
              </w:rPr>
              <w:t>се</w:t>
            </w:r>
            <w:proofErr w:type="spellEnd"/>
            <w:r w:rsidRPr="00280B1F">
              <w:rPr>
                <w:color w:val="333333"/>
                <w:sz w:val="18"/>
                <w:szCs w:val="18"/>
              </w:rPr>
              <w:t xml:space="preserve"> у </w:t>
            </w:r>
            <w:proofErr w:type="spellStart"/>
            <w:r w:rsidRPr="00280B1F">
              <w:rPr>
                <w:color w:val="333333"/>
                <w:sz w:val="18"/>
                <w:szCs w:val="18"/>
              </w:rPr>
              <w:t>њему</w:t>
            </w:r>
            <w:proofErr w:type="spellEnd"/>
            <w:r w:rsidRPr="00280B1F">
              <w:rPr>
                <w:color w:val="333333"/>
                <w:sz w:val="18"/>
                <w:szCs w:val="18"/>
              </w:rPr>
              <w:t xml:space="preserve"> </w:t>
            </w:r>
            <w:proofErr w:type="spellStart"/>
            <w:r w:rsidRPr="00280B1F">
              <w:rPr>
                <w:color w:val="333333"/>
                <w:sz w:val="18"/>
                <w:szCs w:val="18"/>
              </w:rPr>
              <w:t>појављују</w:t>
            </w:r>
            <w:proofErr w:type="spellEnd"/>
            <w:r w:rsidRPr="00280B1F">
              <w:rPr>
                <w:color w:val="333333"/>
                <w:sz w:val="18"/>
                <w:szCs w:val="18"/>
              </w:rPr>
              <w:t>.</w:t>
            </w:r>
          </w:p>
          <w:p w14:paraId="309D5D01"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ПСТ.3.1.26. </w:t>
            </w:r>
            <w:proofErr w:type="spellStart"/>
            <w:r w:rsidRPr="00280B1F">
              <w:rPr>
                <w:color w:val="333333"/>
                <w:sz w:val="18"/>
                <w:szCs w:val="18"/>
              </w:rPr>
              <w:t>Пише</w:t>
            </w:r>
            <w:proofErr w:type="spellEnd"/>
            <w:r w:rsidRPr="00280B1F">
              <w:rPr>
                <w:color w:val="333333"/>
                <w:sz w:val="18"/>
                <w:szCs w:val="18"/>
              </w:rPr>
              <w:t xml:space="preserve"> </w:t>
            </w:r>
            <w:proofErr w:type="spellStart"/>
            <w:r w:rsidRPr="00280B1F">
              <w:rPr>
                <w:color w:val="333333"/>
                <w:sz w:val="18"/>
                <w:szCs w:val="18"/>
              </w:rPr>
              <w:t>кратке</w:t>
            </w:r>
            <w:proofErr w:type="spellEnd"/>
            <w:r w:rsidRPr="00280B1F">
              <w:rPr>
                <w:color w:val="333333"/>
                <w:sz w:val="18"/>
                <w:szCs w:val="18"/>
              </w:rPr>
              <w:t xml:space="preserve"> </w:t>
            </w:r>
            <w:proofErr w:type="spellStart"/>
            <w:r w:rsidRPr="00280B1F">
              <w:rPr>
                <w:color w:val="333333"/>
                <w:sz w:val="18"/>
                <w:szCs w:val="18"/>
              </w:rPr>
              <w:t>приче</w:t>
            </w:r>
            <w:proofErr w:type="spellEnd"/>
            <w:r w:rsidRPr="00280B1F">
              <w:rPr>
                <w:color w:val="333333"/>
                <w:sz w:val="18"/>
                <w:szCs w:val="18"/>
              </w:rPr>
              <w:t xml:space="preserve"> </w:t>
            </w:r>
            <w:proofErr w:type="spellStart"/>
            <w:r w:rsidRPr="00280B1F">
              <w:rPr>
                <w:color w:val="333333"/>
                <w:sz w:val="18"/>
                <w:szCs w:val="18"/>
              </w:rPr>
              <w:t>од</w:t>
            </w:r>
            <w:proofErr w:type="spellEnd"/>
            <w:r w:rsidRPr="00280B1F">
              <w:rPr>
                <w:color w:val="333333"/>
                <w:sz w:val="18"/>
                <w:szCs w:val="18"/>
              </w:rPr>
              <w:t xml:space="preserve"> </w:t>
            </w:r>
            <w:proofErr w:type="spellStart"/>
            <w:r w:rsidRPr="00280B1F">
              <w:rPr>
                <w:color w:val="333333"/>
                <w:sz w:val="18"/>
                <w:szCs w:val="18"/>
              </w:rPr>
              <w:t>понуђеног</w:t>
            </w:r>
            <w:proofErr w:type="spellEnd"/>
            <w:r w:rsidRPr="00280B1F">
              <w:rPr>
                <w:color w:val="333333"/>
                <w:sz w:val="18"/>
                <w:szCs w:val="18"/>
              </w:rPr>
              <w:t xml:space="preserve"> </w:t>
            </w:r>
            <w:proofErr w:type="spellStart"/>
            <w:r w:rsidRPr="00280B1F">
              <w:rPr>
                <w:color w:val="333333"/>
                <w:sz w:val="18"/>
                <w:szCs w:val="18"/>
              </w:rPr>
              <w:t>језичког</w:t>
            </w:r>
            <w:proofErr w:type="spellEnd"/>
            <w:r w:rsidRPr="00280B1F">
              <w:rPr>
                <w:color w:val="333333"/>
                <w:sz w:val="18"/>
                <w:szCs w:val="18"/>
              </w:rPr>
              <w:t xml:space="preserve"> </w:t>
            </w:r>
            <w:proofErr w:type="spellStart"/>
            <w:r w:rsidRPr="00280B1F">
              <w:rPr>
                <w:color w:val="333333"/>
                <w:sz w:val="18"/>
                <w:szCs w:val="18"/>
              </w:rPr>
              <w:t>материјала</w:t>
            </w:r>
            <w:proofErr w:type="spellEnd"/>
            <w:r w:rsidRPr="00280B1F">
              <w:rPr>
                <w:color w:val="333333"/>
                <w:sz w:val="18"/>
                <w:szCs w:val="18"/>
              </w:rPr>
              <w:t xml:space="preserve"> </w:t>
            </w:r>
            <w:proofErr w:type="spellStart"/>
            <w:r w:rsidRPr="00280B1F">
              <w:rPr>
                <w:color w:val="333333"/>
                <w:sz w:val="18"/>
                <w:szCs w:val="18"/>
              </w:rPr>
              <w:t>на</w:t>
            </w:r>
            <w:proofErr w:type="spellEnd"/>
            <w:r w:rsidRPr="00280B1F">
              <w:rPr>
                <w:color w:val="333333"/>
                <w:sz w:val="18"/>
                <w:szCs w:val="18"/>
              </w:rPr>
              <w:t xml:space="preserve"> </w:t>
            </w:r>
            <w:proofErr w:type="spellStart"/>
            <w:r w:rsidRPr="00280B1F">
              <w:rPr>
                <w:color w:val="333333"/>
                <w:sz w:val="18"/>
                <w:szCs w:val="18"/>
              </w:rPr>
              <w:t>узрасно</w:t>
            </w:r>
            <w:proofErr w:type="spellEnd"/>
            <w:r w:rsidRPr="00280B1F">
              <w:rPr>
                <w:color w:val="333333"/>
                <w:sz w:val="18"/>
                <w:szCs w:val="18"/>
              </w:rPr>
              <w:t xml:space="preserve"> </w:t>
            </w:r>
            <w:proofErr w:type="spellStart"/>
            <w:r w:rsidRPr="00280B1F">
              <w:rPr>
                <w:color w:val="333333"/>
                <w:sz w:val="18"/>
                <w:szCs w:val="18"/>
              </w:rPr>
              <w:t>адекватне</w:t>
            </w:r>
            <w:proofErr w:type="spellEnd"/>
            <w:r w:rsidRPr="00280B1F">
              <w:rPr>
                <w:color w:val="333333"/>
                <w:sz w:val="18"/>
                <w:szCs w:val="18"/>
              </w:rPr>
              <w:t xml:space="preserve"> </w:t>
            </w:r>
            <w:proofErr w:type="spellStart"/>
            <w:r w:rsidRPr="00280B1F">
              <w:rPr>
                <w:color w:val="333333"/>
                <w:sz w:val="18"/>
                <w:szCs w:val="18"/>
              </w:rPr>
              <w:t>теме</w:t>
            </w:r>
            <w:proofErr w:type="spellEnd"/>
            <w:r w:rsidRPr="00280B1F">
              <w:rPr>
                <w:color w:val="333333"/>
                <w:sz w:val="18"/>
                <w:szCs w:val="18"/>
              </w:rPr>
              <w:t>.</w:t>
            </w:r>
          </w:p>
          <w:p w14:paraId="2005BE6A"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ПСТ.3.1.27. </w:t>
            </w:r>
            <w:proofErr w:type="spellStart"/>
            <w:r w:rsidRPr="00280B1F">
              <w:rPr>
                <w:color w:val="333333"/>
                <w:sz w:val="18"/>
                <w:szCs w:val="18"/>
              </w:rPr>
              <w:t>Резимира</w:t>
            </w:r>
            <w:proofErr w:type="spellEnd"/>
            <w:r w:rsidRPr="00280B1F">
              <w:rPr>
                <w:color w:val="333333"/>
                <w:sz w:val="18"/>
                <w:szCs w:val="18"/>
              </w:rPr>
              <w:t>/</w:t>
            </w:r>
            <w:proofErr w:type="spellStart"/>
            <w:r w:rsidRPr="00280B1F">
              <w:rPr>
                <w:color w:val="333333"/>
                <w:sz w:val="18"/>
                <w:szCs w:val="18"/>
              </w:rPr>
              <w:t>парафразира</w:t>
            </w:r>
            <w:proofErr w:type="spellEnd"/>
            <w:r w:rsidRPr="00280B1F">
              <w:rPr>
                <w:color w:val="333333"/>
                <w:sz w:val="18"/>
                <w:szCs w:val="18"/>
              </w:rPr>
              <w:t xml:space="preserve"> </w:t>
            </w:r>
            <w:proofErr w:type="spellStart"/>
            <w:r w:rsidRPr="00280B1F">
              <w:rPr>
                <w:color w:val="333333"/>
                <w:sz w:val="18"/>
                <w:szCs w:val="18"/>
              </w:rPr>
              <w:t>одслушан</w:t>
            </w:r>
            <w:proofErr w:type="spellEnd"/>
            <w:r w:rsidRPr="00280B1F">
              <w:rPr>
                <w:color w:val="333333"/>
                <w:sz w:val="18"/>
                <w:szCs w:val="18"/>
              </w:rPr>
              <w:t xml:space="preserve"> </w:t>
            </w:r>
            <w:proofErr w:type="spellStart"/>
            <w:r w:rsidRPr="00280B1F">
              <w:rPr>
                <w:color w:val="333333"/>
                <w:sz w:val="18"/>
                <w:szCs w:val="18"/>
              </w:rPr>
              <w:t>или</w:t>
            </w:r>
            <w:proofErr w:type="spellEnd"/>
            <w:r w:rsidRPr="00280B1F">
              <w:rPr>
                <w:color w:val="333333"/>
                <w:sz w:val="18"/>
                <w:szCs w:val="18"/>
              </w:rPr>
              <w:t xml:space="preserve"> </w:t>
            </w:r>
            <w:proofErr w:type="spellStart"/>
            <w:r w:rsidRPr="00280B1F">
              <w:rPr>
                <w:color w:val="333333"/>
                <w:sz w:val="18"/>
                <w:szCs w:val="18"/>
              </w:rPr>
              <w:t>прочитан</w:t>
            </w:r>
            <w:proofErr w:type="spellEnd"/>
            <w:r w:rsidRPr="00280B1F">
              <w:rPr>
                <w:color w:val="333333"/>
                <w:sz w:val="18"/>
                <w:szCs w:val="18"/>
              </w:rPr>
              <w:t xml:space="preserve"> </w:t>
            </w:r>
            <w:proofErr w:type="spellStart"/>
            <w:r w:rsidRPr="00280B1F">
              <w:rPr>
                <w:color w:val="333333"/>
                <w:sz w:val="18"/>
                <w:szCs w:val="18"/>
              </w:rPr>
              <w:t>текст</w:t>
            </w:r>
            <w:proofErr w:type="spellEnd"/>
            <w:r w:rsidRPr="00280B1F">
              <w:rPr>
                <w:color w:val="333333"/>
                <w:sz w:val="18"/>
                <w:szCs w:val="18"/>
              </w:rPr>
              <w:t xml:space="preserve">, </w:t>
            </w:r>
            <w:r w:rsidRPr="00280B1F">
              <w:rPr>
                <w:color w:val="333333"/>
                <w:sz w:val="18"/>
                <w:szCs w:val="18"/>
                <w:lang w:val="sr-Cyrl-RS"/>
              </w:rPr>
              <w:t>пишу о Робин Худу, Краљу Артуру</w:t>
            </w:r>
            <w:r w:rsidRPr="00280B1F">
              <w:rPr>
                <w:color w:val="333333"/>
                <w:sz w:val="18"/>
                <w:szCs w:val="18"/>
              </w:rPr>
              <w:t>.</w:t>
            </w:r>
          </w:p>
          <w:p w14:paraId="1766B430"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ПСТ.3.3.8. </w:t>
            </w:r>
            <w:proofErr w:type="spellStart"/>
            <w:r w:rsidRPr="00280B1F">
              <w:rPr>
                <w:color w:val="333333"/>
                <w:sz w:val="18"/>
                <w:szCs w:val="18"/>
              </w:rPr>
              <w:t>Препознаје</w:t>
            </w:r>
            <w:proofErr w:type="spellEnd"/>
            <w:r w:rsidRPr="00280B1F">
              <w:rPr>
                <w:color w:val="333333"/>
                <w:sz w:val="18"/>
                <w:szCs w:val="18"/>
              </w:rPr>
              <w:t xml:space="preserve"> </w:t>
            </w:r>
            <w:proofErr w:type="spellStart"/>
            <w:r w:rsidRPr="00280B1F">
              <w:rPr>
                <w:color w:val="333333"/>
                <w:sz w:val="18"/>
                <w:szCs w:val="18"/>
              </w:rPr>
              <w:t>повезаност</w:t>
            </w:r>
            <w:proofErr w:type="spellEnd"/>
            <w:r w:rsidRPr="00280B1F">
              <w:rPr>
                <w:color w:val="333333"/>
                <w:sz w:val="18"/>
                <w:szCs w:val="18"/>
              </w:rPr>
              <w:t xml:space="preserve"> </w:t>
            </w:r>
            <w:proofErr w:type="spellStart"/>
            <w:r w:rsidRPr="00280B1F">
              <w:rPr>
                <w:color w:val="333333"/>
                <w:sz w:val="18"/>
                <w:szCs w:val="18"/>
              </w:rPr>
              <w:t>најважнијих</w:t>
            </w:r>
            <w:proofErr w:type="spellEnd"/>
            <w:r w:rsidRPr="00280B1F">
              <w:rPr>
                <w:color w:val="333333"/>
                <w:sz w:val="18"/>
                <w:szCs w:val="18"/>
              </w:rPr>
              <w:t xml:space="preserve"> </w:t>
            </w:r>
            <w:proofErr w:type="spellStart"/>
            <w:r w:rsidRPr="00280B1F">
              <w:rPr>
                <w:color w:val="333333"/>
                <w:sz w:val="18"/>
                <w:szCs w:val="18"/>
              </w:rPr>
              <w:t>појава</w:t>
            </w:r>
            <w:proofErr w:type="spellEnd"/>
            <w:r w:rsidRPr="00280B1F">
              <w:rPr>
                <w:color w:val="333333"/>
                <w:sz w:val="18"/>
                <w:szCs w:val="18"/>
              </w:rPr>
              <w:t xml:space="preserve"> </w:t>
            </w:r>
            <w:proofErr w:type="spellStart"/>
            <w:r w:rsidRPr="00280B1F">
              <w:rPr>
                <w:color w:val="333333"/>
                <w:sz w:val="18"/>
                <w:szCs w:val="18"/>
              </w:rPr>
              <w:t>из</w:t>
            </w:r>
            <w:proofErr w:type="spellEnd"/>
            <w:r w:rsidRPr="00280B1F">
              <w:rPr>
                <w:color w:val="333333"/>
                <w:sz w:val="18"/>
                <w:szCs w:val="18"/>
              </w:rPr>
              <w:t xml:space="preserve"> </w:t>
            </w:r>
            <w:proofErr w:type="spellStart"/>
            <w:r w:rsidRPr="00280B1F">
              <w:rPr>
                <w:color w:val="333333"/>
                <w:sz w:val="18"/>
                <w:szCs w:val="18"/>
              </w:rPr>
              <w:t>историје</w:t>
            </w:r>
            <w:proofErr w:type="spellEnd"/>
            <w:r w:rsidRPr="00280B1F">
              <w:rPr>
                <w:color w:val="333333"/>
                <w:sz w:val="18"/>
                <w:szCs w:val="18"/>
              </w:rPr>
              <w:t xml:space="preserve"> </w:t>
            </w:r>
            <w:proofErr w:type="spellStart"/>
            <w:r w:rsidRPr="00280B1F">
              <w:rPr>
                <w:color w:val="333333"/>
                <w:sz w:val="18"/>
                <w:szCs w:val="18"/>
              </w:rPr>
              <w:t>циљних</w:t>
            </w:r>
            <w:proofErr w:type="spellEnd"/>
            <w:r w:rsidRPr="00280B1F">
              <w:rPr>
                <w:color w:val="333333"/>
                <w:sz w:val="18"/>
                <w:szCs w:val="18"/>
              </w:rPr>
              <w:t xml:space="preserve"> </w:t>
            </w:r>
            <w:proofErr w:type="spellStart"/>
            <w:r w:rsidRPr="00280B1F">
              <w:rPr>
                <w:color w:val="333333"/>
                <w:sz w:val="18"/>
                <w:szCs w:val="18"/>
              </w:rPr>
              <w:t>култура</w:t>
            </w:r>
            <w:proofErr w:type="spellEnd"/>
            <w:r w:rsidRPr="00280B1F">
              <w:rPr>
                <w:color w:val="333333"/>
                <w:sz w:val="18"/>
                <w:szCs w:val="18"/>
              </w:rPr>
              <w:t xml:space="preserve"> и </w:t>
            </w:r>
            <w:proofErr w:type="spellStart"/>
            <w:r w:rsidRPr="00280B1F">
              <w:rPr>
                <w:color w:val="333333"/>
                <w:sz w:val="18"/>
                <w:szCs w:val="18"/>
              </w:rPr>
              <w:t>опште</w:t>
            </w:r>
            <w:proofErr w:type="spellEnd"/>
            <w:r w:rsidRPr="00280B1F">
              <w:rPr>
                <w:color w:val="333333"/>
                <w:sz w:val="18"/>
                <w:szCs w:val="18"/>
              </w:rPr>
              <w:t xml:space="preserve"> </w:t>
            </w:r>
            <w:proofErr w:type="spellStart"/>
            <w:r w:rsidRPr="00280B1F">
              <w:rPr>
                <w:color w:val="333333"/>
                <w:sz w:val="18"/>
                <w:szCs w:val="18"/>
              </w:rPr>
              <w:t>историје</w:t>
            </w:r>
            <w:proofErr w:type="spellEnd"/>
            <w:r w:rsidRPr="00280B1F">
              <w:rPr>
                <w:color w:val="333333"/>
                <w:sz w:val="18"/>
                <w:szCs w:val="18"/>
              </w:rPr>
              <w:t>.</w:t>
            </w:r>
          </w:p>
        </w:tc>
      </w:tr>
      <w:tr w:rsidR="00F3552C" w:rsidRPr="00280B1F" w14:paraId="07FA1D28" w14:textId="77777777" w:rsidTr="00F3552C">
        <w:trPr>
          <w:trHeight w:val="1124"/>
          <w:jc w:val="center"/>
        </w:trPr>
        <w:tc>
          <w:tcPr>
            <w:tcW w:w="1341" w:type="dxa"/>
            <w:shd w:val="clear" w:color="auto" w:fill="auto"/>
          </w:tcPr>
          <w:p w14:paraId="6669AC6A" w14:textId="77777777" w:rsidR="00F3552C" w:rsidRPr="00280B1F" w:rsidRDefault="00F3552C" w:rsidP="00200BA8">
            <w:pPr>
              <w:rPr>
                <w:b/>
                <w:lang w:val="sr-Latn-RS"/>
              </w:rPr>
            </w:pPr>
            <w:r w:rsidRPr="00280B1F">
              <w:rPr>
                <w:b/>
                <w:lang w:val="sr-Latn-RS"/>
              </w:rPr>
              <w:t>6. Our environment</w:t>
            </w:r>
          </w:p>
        </w:tc>
        <w:tc>
          <w:tcPr>
            <w:tcW w:w="2614" w:type="dxa"/>
            <w:shd w:val="clear" w:color="auto" w:fill="auto"/>
          </w:tcPr>
          <w:p w14:paraId="7F085903" w14:textId="77777777" w:rsidR="00F3552C" w:rsidRPr="00280B1F" w:rsidRDefault="00F3552C" w:rsidP="00200BA8">
            <w:pPr>
              <w:rPr>
                <w:lang w:val="sr-Cyrl-CS"/>
              </w:rPr>
            </w:pPr>
            <w:r w:rsidRPr="00280B1F">
              <w:rPr>
                <w:lang w:val="sr-Cyrl-CS"/>
              </w:rPr>
              <w:t>ПСТ.1.1.1. Разуме фреквентне речи и једноставне изразе (везане за тему екологије).</w:t>
            </w:r>
          </w:p>
          <w:p w14:paraId="7E4BC79D" w14:textId="77777777" w:rsidR="00F3552C" w:rsidRPr="00280B1F" w:rsidRDefault="00F3552C" w:rsidP="00200BA8">
            <w:pPr>
              <w:rPr>
                <w:lang w:val="sr-Cyrl-CS"/>
              </w:rPr>
            </w:pPr>
            <w:r w:rsidRPr="00280B1F">
              <w:rPr>
                <w:lang w:val="sr-Cyrl-CS"/>
              </w:rPr>
              <w:t>ПСТ.1.1.4. Разуме кратка саопштења и питања која се односе на тему (екологија).</w:t>
            </w:r>
          </w:p>
          <w:p w14:paraId="3C35D83B" w14:textId="77777777" w:rsidR="00F3552C" w:rsidRPr="00280B1F" w:rsidRDefault="00F3552C" w:rsidP="00200BA8">
            <w:pPr>
              <w:rPr>
                <w:lang w:val="sr-Cyrl-CS"/>
              </w:rPr>
            </w:pPr>
            <w:r w:rsidRPr="00280B1F">
              <w:rPr>
                <w:lang w:val="sr-Cyrl-CS"/>
              </w:rPr>
              <w:t>ПСТ.1.1.11. Уз дуже паузе и уз помоћ саговорника, саопштава основне информације о еколошким проблемима.</w:t>
            </w:r>
          </w:p>
          <w:p w14:paraId="78B5358F"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ПСТ.1.2.3. </w:t>
            </w:r>
            <w:proofErr w:type="spellStart"/>
            <w:r w:rsidRPr="00280B1F">
              <w:rPr>
                <w:color w:val="333333"/>
                <w:sz w:val="18"/>
                <w:szCs w:val="18"/>
              </w:rPr>
              <w:t>Познаје</w:t>
            </w:r>
            <w:proofErr w:type="spellEnd"/>
            <w:r w:rsidRPr="00280B1F">
              <w:rPr>
                <w:color w:val="333333"/>
                <w:sz w:val="18"/>
                <w:szCs w:val="18"/>
              </w:rPr>
              <w:t xml:space="preserve"> и </w:t>
            </w:r>
            <w:proofErr w:type="spellStart"/>
            <w:r w:rsidRPr="00280B1F">
              <w:rPr>
                <w:color w:val="333333"/>
                <w:sz w:val="18"/>
                <w:szCs w:val="18"/>
              </w:rPr>
              <w:t>користи</w:t>
            </w:r>
            <w:proofErr w:type="spellEnd"/>
            <w:r w:rsidRPr="00280B1F">
              <w:rPr>
                <w:color w:val="333333"/>
                <w:sz w:val="18"/>
                <w:szCs w:val="18"/>
              </w:rPr>
              <w:t xml:space="preserve"> </w:t>
            </w:r>
            <w:proofErr w:type="spellStart"/>
            <w:r w:rsidRPr="00280B1F">
              <w:rPr>
                <w:color w:val="333333"/>
                <w:sz w:val="18"/>
                <w:szCs w:val="18"/>
              </w:rPr>
              <w:t>ограничен</w:t>
            </w:r>
            <w:proofErr w:type="spellEnd"/>
            <w:r w:rsidRPr="00280B1F">
              <w:rPr>
                <w:color w:val="333333"/>
                <w:sz w:val="18"/>
                <w:szCs w:val="18"/>
              </w:rPr>
              <w:t xml:space="preserve"> </w:t>
            </w:r>
            <w:proofErr w:type="spellStart"/>
            <w:r w:rsidRPr="00280B1F">
              <w:rPr>
                <w:color w:val="333333"/>
                <w:sz w:val="18"/>
                <w:szCs w:val="18"/>
              </w:rPr>
              <w:t>број</w:t>
            </w:r>
            <w:proofErr w:type="spellEnd"/>
            <w:r w:rsidRPr="00280B1F">
              <w:rPr>
                <w:color w:val="333333"/>
                <w:sz w:val="18"/>
                <w:szCs w:val="18"/>
              </w:rPr>
              <w:t xml:space="preserve"> </w:t>
            </w:r>
            <w:proofErr w:type="spellStart"/>
            <w:r w:rsidRPr="00280B1F">
              <w:rPr>
                <w:color w:val="333333"/>
                <w:sz w:val="18"/>
                <w:szCs w:val="18"/>
              </w:rPr>
              <w:t>фреквентних</w:t>
            </w:r>
            <w:proofErr w:type="spellEnd"/>
            <w:r w:rsidRPr="00280B1F">
              <w:rPr>
                <w:color w:val="333333"/>
                <w:sz w:val="18"/>
                <w:szCs w:val="18"/>
              </w:rPr>
              <w:t xml:space="preserve"> </w:t>
            </w:r>
            <w:proofErr w:type="spellStart"/>
            <w:r w:rsidRPr="00280B1F">
              <w:rPr>
                <w:color w:val="333333"/>
                <w:sz w:val="18"/>
                <w:szCs w:val="18"/>
              </w:rPr>
              <w:t>морфолошких</w:t>
            </w:r>
            <w:proofErr w:type="spellEnd"/>
            <w:r w:rsidRPr="00280B1F">
              <w:rPr>
                <w:color w:val="333333"/>
                <w:sz w:val="18"/>
                <w:szCs w:val="18"/>
              </w:rPr>
              <w:t xml:space="preserve"> </w:t>
            </w:r>
            <w:proofErr w:type="spellStart"/>
            <w:r w:rsidRPr="00280B1F">
              <w:rPr>
                <w:color w:val="333333"/>
                <w:sz w:val="18"/>
                <w:szCs w:val="18"/>
              </w:rPr>
              <w:t>облика</w:t>
            </w:r>
            <w:proofErr w:type="spellEnd"/>
            <w:r w:rsidRPr="00280B1F">
              <w:rPr>
                <w:color w:val="333333"/>
                <w:sz w:val="18"/>
                <w:szCs w:val="18"/>
              </w:rPr>
              <w:t xml:space="preserve"> и </w:t>
            </w:r>
            <w:proofErr w:type="spellStart"/>
            <w:r w:rsidRPr="00280B1F">
              <w:rPr>
                <w:color w:val="333333"/>
                <w:sz w:val="18"/>
                <w:szCs w:val="18"/>
              </w:rPr>
              <w:t>синтаксичких</w:t>
            </w:r>
            <w:proofErr w:type="spellEnd"/>
            <w:r w:rsidRPr="00280B1F">
              <w:rPr>
                <w:color w:val="333333"/>
                <w:sz w:val="18"/>
                <w:szCs w:val="18"/>
              </w:rPr>
              <w:t xml:space="preserve"> </w:t>
            </w:r>
            <w:proofErr w:type="spellStart"/>
            <w:r w:rsidRPr="00280B1F">
              <w:rPr>
                <w:color w:val="333333"/>
                <w:sz w:val="18"/>
                <w:szCs w:val="18"/>
              </w:rPr>
              <w:t>структура</w:t>
            </w:r>
            <w:proofErr w:type="spellEnd"/>
            <w:r w:rsidRPr="00280B1F">
              <w:rPr>
                <w:color w:val="333333"/>
                <w:sz w:val="18"/>
                <w:szCs w:val="18"/>
              </w:rPr>
              <w:t xml:space="preserve"> у </w:t>
            </w:r>
            <w:proofErr w:type="spellStart"/>
            <w:r w:rsidRPr="00280B1F">
              <w:rPr>
                <w:color w:val="333333"/>
                <w:sz w:val="18"/>
                <w:szCs w:val="18"/>
              </w:rPr>
              <w:t>оквиру</w:t>
            </w:r>
            <w:proofErr w:type="spellEnd"/>
            <w:r w:rsidRPr="00280B1F">
              <w:rPr>
                <w:color w:val="333333"/>
                <w:sz w:val="18"/>
                <w:szCs w:val="18"/>
              </w:rPr>
              <w:t xml:space="preserve"> </w:t>
            </w:r>
            <w:proofErr w:type="spellStart"/>
            <w:r w:rsidRPr="00280B1F">
              <w:rPr>
                <w:color w:val="333333"/>
                <w:sz w:val="18"/>
                <w:szCs w:val="18"/>
              </w:rPr>
              <w:t>наученог</w:t>
            </w:r>
            <w:proofErr w:type="spellEnd"/>
            <w:r w:rsidRPr="00280B1F">
              <w:rPr>
                <w:color w:val="333333"/>
                <w:sz w:val="18"/>
                <w:szCs w:val="18"/>
              </w:rPr>
              <w:t xml:space="preserve"> </w:t>
            </w:r>
            <w:proofErr w:type="spellStart"/>
            <w:r w:rsidRPr="00280B1F">
              <w:rPr>
                <w:color w:val="333333"/>
                <w:sz w:val="18"/>
                <w:szCs w:val="18"/>
              </w:rPr>
              <w:t>репертоара</w:t>
            </w:r>
            <w:proofErr w:type="spellEnd"/>
            <w:r w:rsidRPr="00280B1F">
              <w:rPr>
                <w:color w:val="333333"/>
                <w:sz w:val="18"/>
                <w:szCs w:val="18"/>
              </w:rPr>
              <w:t xml:space="preserve"> </w:t>
            </w:r>
            <w:proofErr w:type="spellStart"/>
            <w:r w:rsidRPr="00280B1F">
              <w:rPr>
                <w:color w:val="333333"/>
                <w:sz w:val="18"/>
                <w:szCs w:val="18"/>
              </w:rPr>
              <w:t>језичких</w:t>
            </w:r>
            <w:proofErr w:type="spellEnd"/>
            <w:r w:rsidRPr="00280B1F">
              <w:rPr>
                <w:color w:val="333333"/>
                <w:sz w:val="18"/>
                <w:szCs w:val="18"/>
              </w:rPr>
              <w:t xml:space="preserve"> </w:t>
            </w:r>
            <w:proofErr w:type="spellStart"/>
            <w:r w:rsidRPr="00280B1F">
              <w:rPr>
                <w:color w:val="333333"/>
                <w:sz w:val="18"/>
                <w:szCs w:val="18"/>
              </w:rPr>
              <w:t>средстава</w:t>
            </w:r>
            <w:proofErr w:type="spellEnd"/>
            <w:r w:rsidRPr="00280B1F">
              <w:rPr>
                <w:color w:val="333333"/>
                <w:sz w:val="18"/>
                <w:szCs w:val="18"/>
                <w:lang w:val="sr-Cyrl-RS"/>
              </w:rPr>
              <w:t xml:space="preserve"> (</w:t>
            </w:r>
            <w:r w:rsidRPr="00280B1F">
              <w:rPr>
                <w:color w:val="333333"/>
                <w:sz w:val="18"/>
                <w:szCs w:val="18"/>
                <w:lang w:val="sr-Latn-RS"/>
              </w:rPr>
              <w:t>I’ve got butterflies in</w:t>
            </w:r>
            <w:r w:rsidRPr="00280B1F">
              <w:rPr>
                <w:color w:val="333333"/>
                <w:sz w:val="18"/>
                <w:szCs w:val="18"/>
                <w:lang w:val="sr-Cyrl-RS"/>
              </w:rPr>
              <w:t xml:space="preserve"> </w:t>
            </w:r>
            <w:r w:rsidRPr="00280B1F">
              <w:rPr>
                <w:color w:val="333333"/>
                <w:sz w:val="18"/>
                <w:szCs w:val="18"/>
                <w:lang w:val="sr-Latn-RS"/>
              </w:rPr>
              <w:t xml:space="preserve">my </w:t>
            </w:r>
            <w:proofErr w:type="gramStart"/>
            <w:r w:rsidRPr="00280B1F">
              <w:rPr>
                <w:color w:val="333333"/>
                <w:sz w:val="18"/>
                <w:szCs w:val="18"/>
                <w:lang w:val="sr-Latn-RS"/>
              </w:rPr>
              <w:t>stomach..</w:t>
            </w:r>
            <w:proofErr w:type="gramEnd"/>
            <w:r w:rsidRPr="00280B1F">
              <w:rPr>
                <w:color w:val="333333"/>
                <w:sz w:val="18"/>
                <w:szCs w:val="18"/>
              </w:rPr>
              <w:t>).</w:t>
            </w:r>
          </w:p>
          <w:p w14:paraId="5AD49EE4" w14:textId="77777777" w:rsidR="00F3552C" w:rsidRPr="00280B1F" w:rsidRDefault="00F3552C" w:rsidP="00200BA8">
            <w:pPr>
              <w:pStyle w:val="NormalWeb"/>
              <w:shd w:val="clear" w:color="auto" w:fill="FFFFFF"/>
              <w:spacing w:before="0" w:beforeAutospacing="0" w:after="0" w:afterAutospacing="0"/>
              <w:rPr>
                <w:sz w:val="18"/>
                <w:szCs w:val="18"/>
                <w:lang w:val="sr-Cyrl-RS"/>
              </w:rPr>
            </w:pPr>
            <w:r w:rsidRPr="00280B1F">
              <w:rPr>
                <w:color w:val="333333"/>
                <w:sz w:val="18"/>
                <w:szCs w:val="18"/>
              </w:rPr>
              <w:t xml:space="preserve">ПСТ.1.3.4. </w:t>
            </w:r>
            <w:r w:rsidRPr="00280B1F">
              <w:rPr>
                <w:color w:val="333333"/>
                <w:sz w:val="18"/>
                <w:szCs w:val="18"/>
                <w:lang w:val="sr-Cyrl-RS"/>
              </w:rPr>
              <w:t>Зна неколико основних информација о Аустралији.</w:t>
            </w:r>
          </w:p>
        </w:tc>
        <w:tc>
          <w:tcPr>
            <w:tcW w:w="2795" w:type="dxa"/>
            <w:shd w:val="clear" w:color="auto" w:fill="auto"/>
          </w:tcPr>
          <w:p w14:paraId="29E0790E" w14:textId="77777777" w:rsidR="00F3552C" w:rsidRPr="00280B1F" w:rsidRDefault="00F3552C" w:rsidP="00200BA8">
            <w:pPr>
              <w:pStyle w:val="NormalWeb"/>
              <w:shd w:val="clear" w:color="auto" w:fill="FFFFFF"/>
              <w:spacing w:before="0" w:beforeAutospacing="0" w:after="150" w:afterAutospacing="0"/>
              <w:rPr>
                <w:color w:val="333333"/>
                <w:sz w:val="18"/>
                <w:szCs w:val="18"/>
                <w:lang w:val="sr-Cyrl-RS"/>
              </w:rPr>
            </w:pPr>
            <w:r w:rsidRPr="00280B1F">
              <w:rPr>
                <w:color w:val="333333"/>
                <w:sz w:val="18"/>
                <w:szCs w:val="18"/>
              </w:rPr>
              <w:t xml:space="preserve">ПСТ.2.1.14. </w:t>
            </w:r>
            <w:proofErr w:type="spellStart"/>
            <w:r w:rsidRPr="00280B1F">
              <w:rPr>
                <w:color w:val="333333"/>
                <w:sz w:val="18"/>
                <w:szCs w:val="18"/>
              </w:rPr>
              <w:t>Уз</w:t>
            </w:r>
            <w:proofErr w:type="spellEnd"/>
            <w:r w:rsidRPr="00280B1F">
              <w:rPr>
                <w:color w:val="333333"/>
                <w:sz w:val="18"/>
                <w:szCs w:val="18"/>
              </w:rPr>
              <w:t xml:space="preserve"> </w:t>
            </w:r>
            <w:proofErr w:type="spellStart"/>
            <w:r w:rsidRPr="00280B1F">
              <w:rPr>
                <w:color w:val="333333"/>
                <w:sz w:val="18"/>
                <w:szCs w:val="18"/>
              </w:rPr>
              <w:t>краће</w:t>
            </w:r>
            <w:proofErr w:type="spellEnd"/>
            <w:r w:rsidRPr="00280B1F">
              <w:rPr>
                <w:color w:val="333333"/>
                <w:sz w:val="18"/>
                <w:szCs w:val="18"/>
              </w:rPr>
              <w:t xml:space="preserve"> </w:t>
            </w:r>
            <w:proofErr w:type="spellStart"/>
            <w:r w:rsidRPr="00280B1F">
              <w:rPr>
                <w:color w:val="333333"/>
                <w:sz w:val="18"/>
                <w:szCs w:val="18"/>
              </w:rPr>
              <w:t>паузе</w:t>
            </w:r>
            <w:proofErr w:type="spellEnd"/>
            <w:r w:rsidRPr="00280B1F">
              <w:rPr>
                <w:color w:val="333333"/>
                <w:sz w:val="18"/>
                <w:szCs w:val="18"/>
              </w:rPr>
              <w:t xml:space="preserve"> </w:t>
            </w:r>
            <w:proofErr w:type="spellStart"/>
            <w:r w:rsidRPr="00280B1F">
              <w:rPr>
                <w:color w:val="333333"/>
                <w:sz w:val="18"/>
                <w:szCs w:val="18"/>
              </w:rPr>
              <w:t>именује</w:t>
            </w:r>
            <w:proofErr w:type="spellEnd"/>
            <w:r w:rsidRPr="00280B1F">
              <w:rPr>
                <w:color w:val="333333"/>
                <w:sz w:val="18"/>
                <w:szCs w:val="18"/>
              </w:rPr>
              <w:t xml:space="preserve"> </w:t>
            </w:r>
            <w:proofErr w:type="spellStart"/>
            <w:r w:rsidRPr="00280B1F">
              <w:rPr>
                <w:color w:val="333333"/>
                <w:sz w:val="18"/>
                <w:szCs w:val="18"/>
              </w:rPr>
              <w:t>еколошке</w:t>
            </w:r>
            <w:proofErr w:type="spellEnd"/>
            <w:r w:rsidRPr="00280B1F">
              <w:rPr>
                <w:color w:val="333333"/>
                <w:sz w:val="18"/>
                <w:szCs w:val="18"/>
              </w:rPr>
              <w:t xml:space="preserve"> </w:t>
            </w:r>
            <w:proofErr w:type="spellStart"/>
            <w:proofErr w:type="gramStart"/>
            <w:r w:rsidRPr="00280B1F">
              <w:rPr>
                <w:color w:val="333333"/>
                <w:sz w:val="18"/>
                <w:szCs w:val="18"/>
              </w:rPr>
              <w:t>проблеме</w:t>
            </w:r>
            <w:proofErr w:type="spellEnd"/>
            <w:r w:rsidRPr="00280B1F">
              <w:rPr>
                <w:color w:val="333333"/>
                <w:sz w:val="18"/>
                <w:szCs w:val="18"/>
              </w:rPr>
              <w:t>.</w:t>
            </w:r>
            <w:r w:rsidRPr="00280B1F">
              <w:rPr>
                <w:color w:val="333333"/>
                <w:sz w:val="18"/>
                <w:szCs w:val="18"/>
                <w:lang w:val="sr-Cyrl-RS"/>
              </w:rPr>
              <w:t>.</w:t>
            </w:r>
            <w:proofErr w:type="gramEnd"/>
          </w:p>
          <w:p w14:paraId="2390DAF7" w14:textId="77777777" w:rsidR="00F3552C" w:rsidRPr="00280B1F" w:rsidRDefault="00F3552C" w:rsidP="00200BA8">
            <w:pPr>
              <w:pStyle w:val="NormalWeb"/>
              <w:shd w:val="clear" w:color="auto" w:fill="FFFFFF"/>
              <w:spacing w:before="0" w:beforeAutospacing="0" w:after="150" w:afterAutospacing="0"/>
              <w:rPr>
                <w:color w:val="333333"/>
                <w:sz w:val="18"/>
                <w:szCs w:val="18"/>
              </w:rPr>
            </w:pPr>
            <w:r w:rsidRPr="00280B1F">
              <w:rPr>
                <w:color w:val="333333"/>
                <w:sz w:val="18"/>
                <w:szCs w:val="18"/>
              </w:rPr>
              <w:t xml:space="preserve"> ПСТ.2.2.3. </w:t>
            </w:r>
            <w:proofErr w:type="spellStart"/>
            <w:r w:rsidRPr="00280B1F">
              <w:rPr>
                <w:color w:val="333333"/>
                <w:sz w:val="18"/>
                <w:szCs w:val="18"/>
              </w:rPr>
              <w:t>Познаје</w:t>
            </w:r>
            <w:proofErr w:type="spellEnd"/>
            <w:r w:rsidRPr="00280B1F">
              <w:rPr>
                <w:color w:val="333333"/>
                <w:sz w:val="18"/>
                <w:szCs w:val="18"/>
              </w:rPr>
              <w:t xml:space="preserve"> и </w:t>
            </w:r>
            <w:proofErr w:type="spellStart"/>
            <w:r w:rsidRPr="00280B1F">
              <w:rPr>
                <w:color w:val="333333"/>
                <w:sz w:val="18"/>
                <w:szCs w:val="18"/>
              </w:rPr>
              <w:t>користи</w:t>
            </w:r>
            <w:proofErr w:type="spellEnd"/>
            <w:r w:rsidRPr="00280B1F">
              <w:rPr>
                <w:color w:val="333333"/>
                <w:sz w:val="18"/>
                <w:szCs w:val="18"/>
              </w:rPr>
              <w:t xml:space="preserve"> </w:t>
            </w:r>
            <w:proofErr w:type="spellStart"/>
            <w:r w:rsidRPr="00280B1F">
              <w:rPr>
                <w:color w:val="333333"/>
                <w:sz w:val="18"/>
                <w:szCs w:val="18"/>
              </w:rPr>
              <w:t>једноставније</w:t>
            </w:r>
            <w:proofErr w:type="spellEnd"/>
            <w:r w:rsidRPr="00280B1F">
              <w:rPr>
                <w:color w:val="333333"/>
                <w:sz w:val="18"/>
                <w:szCs w:val="18"/>
              </w:rPr>
              <w:t xml:space="preserve"> </w:t>
            </w:r>
            <w:proofErr w:type="spellStart"/>
            <w:r w:rsidRPr="00280B1F">
              <w:rPr>
                <w:color w:val="333333"/>
                <w:sz w:val="18"/>
                <w:szCs w:val="18"/>
              </w:rPr>
              <w:t>граматичке</w:t>
            </w:r>
            <w:proofErr w:type="spellEnd"/>
            <w:r w:rsidRPr="00280B1F">
              <w:rPr>
                <w:color w:val="333333"/>
                <w:sz w:val="18"/>
                <w:szCs w:val="18"/>
              </w:rPr>
              <w:t xml:space="preserve"> </w:t>
            </w:r>
            <w:proofErr w:type="spellStart"/>
            <w:r w:rsidRPr="00280B1F">
              <w:rPr>
                <w:color w:val="333333"/>
                <w:sz w:val="18"/>
                <w:szCs w:val="18"/>
              </w:rPr>
              <w:t>елементе</w:t>
            </w:r>
            <w:proofErr w:type="spellEnd"/>
            <w:r w:rsidRPr="00280B1F">
              <w:rPr>
                <w:color w:val="333333"/>
                <w:sz w:val="18"/>
                <w:szCs w:val="18"/>
              </w:rPr>
              <w:t xml:space="preserve"> и </w:t>
            </w:r>
            <w:proofErr w:type="spellStart"/>
            <w:r w:rsidRPr="00280B1F">
              <w:rPr>
                <w:color w:val="333333"/>
                <w:sz w:val="18"/>
                <w:szCs w:val="18"/>
              </w:rPr>
              <w:t>конструкције</w:t>
            </w:r>
            <w:proofErr w:type="spellEnd"/>
            <w:r w:rsidRPr="00280B1F">
              <w:rPr>
                <w:color w:val="333333"/>
                <w:sz w:val="18"/>
                <w:szCs w:val="18"/>
                <w:lang w:val="sr-Cyrl-RS"/>
              </w:rPr>
              <w:t xml:space="preserve"> </w:t>
            </w:r>
            <w:r w:rsidRPr="00280B1F">
              <w:rPr>
                <w:color w:val="333333"/>
                <w:sz w:val="18"/>
                <w:szCs w:val="18"/>
              </w:rPr>
              <w:t>(P</w:t>
            </w:r>
            <w:r w:rsidRPr="00280B1F">
              <w:rPr>
                <w:color w:val="333333"/>
                <w:sz w:val="18"/>
                <w:szCs w:val="18"/>
                <w:lang w:val="sr-Latn-RS"/>
              </w:rPr>
              <w:t>assive</w:t>
            </w:r>
            <w:r w:rsidRPr="00280B1F">
              <w:rPr>
                <w:color w:val="333333"/>
                <w:sz w:val="18"/>
                <w:szCs w:val="18"/>
              </w:rPr>
              <w:t>).</w:t>
            </w:r>
          </w:p>
          <w:p w14:paraId="072CF726" w14:textId="77777777" w:rsidR="00F3552C" w:rsidRPr="00280B1F" w:rsidRDefault="00F3552C" w:rsidP="00200BA8">
            <w:pPr>
              <w:pStyle w:val="NormalWeb"/>
              <w:shd w:val="clear" w:color="auto" w:fill="FFFFFF"/>
              <w:spacing w:before="0" w:beforeAutospacing="0" w:after="150" w:afterAutospacing="0"/>
              <w:rPr>
                <w:color w:val="333333"/>
                <w:sz w:val="18"/>
                <w:szCs w:val="18"/>
              </w:rPr>
            </w:pPr>
            <w:r w:rsidRPr="00280B1F">
              <w:rPr>
                <w:color w:val="333333"/>
                <w:sz w:val="18"/>
                <w:szCs w:val="18"/>
              </w:rPr>
              <w:t xml:space="preserve">ПСТ.2.2.4. </w:t>
            </w:r>
            <w:proofErr w:type="spellStart"/>
            <w:r w:rsidRPr="00280B1F">
              <w:rPr>
                <w:color w:val="333333"/>
                <w:sz w:val="18"/>
                <w:szCs w:val="18"/>
              </w:rPr>
              <w:t>Поседује</w:t>
            </w:r>
            <w:proofErr w:type="spellEnd"/>
            <w:r w:rsidRPr="00280B1F">
              <w:rPr>
                <w:color w:val="333333"/>
                <w:sz w:val="18"/>
                <w:szCs w:val="18"/>
              </w:rPr>
              <w:t xml:space="preserve"> </w:t>
            </w:r>
            <w:proofErr w:type="spellStart"/>
            <w:r w:rsidRPr="00280B1F">
              <w:rPr>
                <w:color w:val="333333"/>
                <w:sz w:val="18"/>
                <w:szCs w:val="18"/>
              </w:rPr>
              <w:t>ограничени</w:t>
            </w:r>
            <w:proofErr w:type="spellEnd"/>
            <w:r w:rsidRPr="00280B1F">
              <w:rPr>
                <w:color w:val="333333"/>
                <w:sz w:val="18"/>
                <w:szCs w:val="18"/>
              </w:rPr>
              <w:t xml:space="preserve"> </w:t>
            </w:r>
            <w:proofErr w:type="spellStart"/>
            <w:r w:rsidRPr="00280B1F">
              <w:rPr>
                <w:color w:val="333333"/>
                <w:sz w:val="18"/>
                <w:szCs w:val="18"/>
              </w:rPr>
              <w:t>репертоар</w:t>
            </w:r>
            <w:proofErr w:type="spellEnd"/>
            <w:r w:rsidRPr="00280B1F">
              <w:rPr>
                <w:color w:val="333333"/>
                <w:sz w:val="18"/>
                <w:szCs w:val="18"/>
              </w:rPr>
              <w:t xml:space="preserve"> </w:t>
            </w:r>
            <w:proofErr w:type="spellStart"/>
            <w:r w:rsidRPr="00280B1F">
              <w:rPr>
                <w:color w:val="333333"/>
                <w:sz w:val="18"/>
                <w:szCs w:val="18"/>
              </w:rPr>
              <w:t>готових</w:t>
            </w:r>
            <w:proofErr w:type="spellEnd"/>
            <w:r w:rsidRPr="00280B1F">
              <w:rPr>
                <w:color w:val="333333"/>
                <w:sz w:val="18"/>
                <w:szCs w:val="18"/>
              </w:rPr>
              <w:t xml:space="preserve"> </w:t>
            </w:r>
            <w:proofErr w:type="spellStart"/>
            <w:r w:rsidRPr="00280B1F">
              <w:rPr>
                <w:color w:val="333333"/>
                <w:sz w:val="18"/>
                <w:szCs w:val="18"/>
              </w:rPr>
              <w:t>израза</w:t>
            </w:r>
            <w:proofErr w:type="spellEnd"/>
            <w:r w:rsidRPr="00280B1F">
              <w:rPr>
                <w:color w:val="333333"/>
                <w:sz w:val="18"/>
                <w:szCs w:val="18"/>
              </w:rPr>
              <w:t xml:space="preserve"> и </w:t>
            </w:r>
            <w:proofErr w:type="spellStart"/>
            <w:r w:rsidRPr="00280B1F">
              <w:rPr>
                <w:color w:val="333333"/>
                <w:sz w:val="18"/>
                <w:szCs w:val="18"/>
              </w:rPr>
              <w:t>вишечланих</w:t>
            </w:r>
            <w:proofErr w:type="spellEnd"/>
            <w:r w:rsidRPr="00280B1F">
              <w:rPr>
                <w:color w:val="333333"/>
                <w:sz w:val="18"/>
                <w:szCs w:val="18"/>
              </w:rPr>
              <w:t xml:space="preserve"> </w:t>
            </w:r>
            <w:proofErr w:type="spellStart"/>
            <w:r w:rsidRPr="00280B1F">
              <w:rPr>
                <w:color w:val="333333"/>
                <w:sz w:val="18"/>
                <w:szCs w:val="18"/>
              </w:rPr>
              <w:t>конструкција</w:t>
            </w:r>
            <w:proofErr w:type="spellEnd"/>
            <w:r w:rsidRPr="00280B1F">
              <w:rPr>
                <w:color w:val="333333"/>
                <w:sz w:val="18"/>
                <w:szCs w:val="18"/>
              </w:rPr>
              <w:t xml:space="preserve"> </w:t>
            </w:r>
            <w:proofErr w:type="spellStart"/>
            <w:r w:rsidRPr="00280B1F">
              <w:rPr>
                <w:color w:val="333333"/>
                <w:sz w:val="18"/>
                <w:szCs w:val="18"/>
              </w:rPr>
              <w:t>за</w:t>
            </w:r>
            <w:proofErr w:type="spellEnd"/>
            <w:r w:rsidRPr="00280B1F">
              <w:rPr>
                <w:color w:val="333333"/>
                <w:sz w:val="18"/>
                <w:szCs w:val="18"/>
              </w:rPr>
              <w:t xml:space="preserve"> </w:t>
            </w:r>
            <w:proofErr w:type="spellStart"/>
            <w:r w:rsidRPr="00280B1F">
              <w:rPr>
                <w:color w:val="333333"/>
                <w:sz w:val="18"/>
                <w:szCs w:val="18"/>
              </w:rPr>
              <w:t>исказивање</w:t>
            </w:r>
            <w:proofErr w:type="spellEnd"/>
            <w:r w:rsidRPr="00280B1F">
              <w:rPr>
                <w:color w:val="333333"/>
                <w:sz w:val="18"/>
                <w:szCs w:val="18"/>
              </w:rPr>
              <w:t xml:space="preserve"> </w:t>
            </w:r>
            <w:proofErr w:type="spellStart"/>
            <w:r w:rsidRPr="00280B1F">
              <w:rPr>
                <w:color w:val="333333"/>
                <w:sz w:val="18"/>
                <w:szCs w:val="18"/>
              </w:rPr>
              <w:t>свакодневних</w:t>
            </w:r>
            <w:proofErr w:type="spellEnd"/>
            <w:r w:rsidRPr="00280B1F">
              <w:rPr>
                <w:color w:val="333333"/>
                <w:sz w:val="18"/>
                <w:szCs w:val="18"/>
              </w:rPr>
              <w:t xml:space="preserve"> </w:t>
            </w:r>
            <w:proofErr w:type="spellStart"/>
            <w:r w:rsidRPr="00280B1F">
              <w:rPr>
                <w:color w:val="333333"/>
                <w:sz w:val="18"/>
                <w:szCs w:val="18"/>
              </w:rPr>
              <w:t>конкретних</w:t>
            </w:r>
            <w:proofErr w:type="spellEnd"/>
            <w:r w:rsidRPr="00280B1F">
              <w:rPr>
                <w:color w:val="333333"/>
                <w:sz w:val="18"/>
                <w:szCs w:val="18"/>
              </w:rPr>
              <w:t xml:space="preserve"> </w:t>
            </w:r>
            <w:proofErr w:type="spellStart"/>
            <w:r w:rsidRPr="00280B1F">
              <w:rPr>
                <w:color w:val="333333"/>
                <w:sz w:val="18"/>
                <w:szCs w:val="18"/>
              </w:rPr>
              <w:t>активности</w:t>
            </w:r>
            <w:proofErr w:type="spellEnd"/>
            <w:r w:rsidRPr="00280B1F">
              <w:rPr>
                <w:color w:val="333333"/>
                <w:sz w:val="18"/>
                <w:szCs w:val="18"/>
              </w:rPr>
              <w:t xml:space="preserve"> (Don’t </w:t>
            </w:r>
            <w:proofErr w:type="spellStart"/>
            <w:proofErr w:type="gramStart"/>
            <w:r w:rsidRPr="00280B1F">
              <w:rPr>
                <w:color w:val="333333"/>
                <w:sz w:val="18"/>
                <w:szCs w:val="18"/>
              </w:rPr>
              <w:t>worry.What</w:t>
            </w:r>
            <w:proofErr w:type="spellEnd"/>
            <w:proofErr w:type="gramEnd"/>
            <w:r w:rsidRPr="00280B1F">
              <w:rPr>
                <w:color w:val="333333"/>
                <w:sz w:val="18"/>
                <w:szCs w:val="18"/>
              </w:rPr>
              <w:t xml:space="preserve"> shall </w:t>
            </w:r>
            <w:proofErr w:type="spellStart"/>
            <w:r w:rsidRPr="00280B1F">
              <w:rPr>
                <w:color w:val="333333"/>
                <w:sz w:val="18"/>
                <w:szCs w:val="18"/>
              </w:rPr>
              <w:t>Ido</w:t>
            </w:r>
            <w:proofErr w:type="spellEnd"/>
            <w:r w:rsidRPr="00280B1F">
              <w:rPr>
                <w:color w:val="333333"/>
                <w:sz w:val="18"/>
                <w:szCs w:val="18"/>
              </w:rPr>
              <w:t>?...).</w:t>
            </w:r>
          </w:p>
          <w:p w14:paraId="63120FDF" w14:textId="77777777" w:rsidR="00F3552C" w:rsidRPr="00280B1F" w:rsidRDefault="00F3552C" w:rsidP="00200BA8">
            <w:pPr>
              <w:pStyle w:val="NormalWeb"/>
              <w:shd w:val="clear" w:color="auto" w:fill="FFFFFF"/>
              <w:spacing w:before="0" w:beforeAutospacing="0" w:after="150" w:afterAutospacing="0"/>
              <w:rPr>
                <w:color w:val="333333"/>
                <w:sz w:val="18"/>
                <w:szCs w:val="18"/>
              </w:rPr>
            </w:pPr>
            <w:r w:rsidRPr="00280B1F">
              <w:rPr>
                <w:color w:val="333333"/>
                <w:sz w:val="18"/>
                <w:szCs w:val="18"/>
                <w:lang w:val="sr-Cyrl-RS"/>
              </w:rPr>
              <w:t>П</w:t>
            </w:r>
            <w:r w:rsidRPr="00280B1F">
              <w:rPr>
                <w:color w:val="333333"/>
                <w:sz w:val="18"/>
                <w:szCs w:val="18"/>
              </w:rPr>
              <w:t xml:space="preserve">СТ.2.3.6. </w:t>
            </w:r>
            <w:proofErr w:type="spellStart"/>
            <w:r w:rsidRPr="00280B1F">
              <w:rPr>
                <w:color w:val="333333"/>
                <w:sz w:val="18"/>
                <w:szCs w:val="18"/>
              </w:rPr>
              <w:t>Познаје</w:t>
            </w:r>
            <w:proofErr w:type="spellEnd"/>
            <w:r w:rsidRPr="00280B1F">
              <w:rPr>
                <w:color w:val="333333"/>
                <w:sz w:val="18"/>
                <w:szCs w:val="18"/>
              </w:rPr>
              <w:t xml:space="preserve"> </w:t>
            </w:r>
            <w:proofErr w:type="spellStart"/>
            <w:r w:rsidRPr="00280B1F">
              <w:rPr>
                <w:color w:val="333333"/>
                <w:sz w:val="18"/>
                <w:szCs w:val="18"/>
              </w:rPr>
              <w:t>животне</w:t>
            </w:r>
            <w:proofErr w:type="spellEnd"/>
            <w:r w:rsidRPr="00280B1F">
              <w:rPr>
                <w:color w:val="333333"/>
                <w:sz w:val="18"/>
                <w:szCs w:val="18"/>
              </w:rPr>
              <w:t xml:space="preserve"> </w:t>
            </w:r>
            <w:proofErr w:type="spellStart"/>
            <w:r w:rsidRPr="00280B1F">
              <w:rPr>
                <w:color w:val="333333"/>
                <w:sz w:val="18"/>
                <w:szCs w:val="18"/>
              </w:rPr>
              <w:t>услове</w:t>
            </w:r>
            <w:proofErr w:type="spellEnd"/>
            <w:r w:rsidRPr="00280B1F">
              <w:rPr>
                <w:color w:val="333333"/>
                <w:sz w:val="18"/>
                <w:szCs w:val="18"/>
              </w:rPr>
              <w:t xml:space="preserve"> </w:t>
            </w:r>
            <w:proofErr w:type="spellStart"/>
            <w:r w:rsidRPr="00280B1F">
              <w:rPr>
                <w:color w:val="333333"/>
                <w:sz w:val="18"/>
                <w:szCs w:val="18"/>
              </w:rPr>
              <w:t>који</w:t>
            </w:r>
            <w:proofErr w:type="spellEnd"/>
            <w:r w:rsidRPr="00280B1F">
              <w:rPr>
                <w:color w:val="333333"/>
                <w:sz w:val="18"/>
                <w:szCs w:val="18"/>
              </w:rPr>
              <w:t xml:space="preserve"> </w:t>
            </w:r>
            <w:proofErr w:type="spellStart"/>
            <w:r w:rsidRPr="00280B1F">
              <w:rPr>
                <w:color w:val="333333"/>
                <w:sz w:val="18"/>
                <w:szCs w:val="18"/>
              </w:rPr>
              <w:t>владају</w:t>
            </w:r>
            <w:proofErr w:type="spellEnd"/>
            <w:r w:rsidRPr="00280B1F">
              <w:rPr>
                <w:color w:val="333333"/>
                <w:sz w:val="18"/>
                <w:szCs w:val="18"/>
              </w:rPr>
              <w:t xml:space="preserve"> у </w:t>
            </w:r>
            <w:proofErr w:type="spellStart"/>
            <w:r w:rsidRPr="00280B1F">
              <w:rPr>
                <w:color w:val="333333"/>
                <w:sz w:val="18"/>
                <w:szCs w:val="18"/>
              </w:rPr>
              <w:t>појединим</w:t>
            </w:r>
            <w:proofErr w:type="spellEnd"/>
            <w:r w:rsidRPr="00280B1F">
              <w:rPr>
                <w:color w:val="333333"/>
                <w:sz w:val="18"/>
                <w:szCs w:val="18"/>
              </w:rPr>
              <w:t xml:space="preserve"> </w:t>
            </w:r>
            <w:proofErr w:type="spellStart"/>
            <w:r w:rsidRPr="00280B1F">
              <w:rPr>
                <w:color w:val="333333"/>
                <w:sz w:val="18"/>
                <w:szCs w:val="18"/>
              </w:rPr>
              <w:t>екосистемима</w:t>
            </w:r>
            <w:proofErr w:type="spellEnd"/>
            <w:r w:rsidRPr="00280B1F">
              <w:rPr>
                <w:color w:val="333333"/>
                <w:sz w:val="18"/>
                <w:szCs w:val="18"/>
              </w:rPr>
              <w:t xml:space="preserve"> </w:t>
            </w:r>
            <w:proofErr w:type="spellStart"/>
            <w:r w:rsidRPr="00280B1F">
              <w:rPr>
                <w:color w:val="333333"/>
                <w:sz w:val="18"/>
                <w:szCs w:val="18"/>
              </w:rPr>
              <w:t>света</w:t>
            </w:r>
            <w:proofErr w:type="spellEnd"/>
            <w:r w:rsidRPr="00280B1F">
              <w:rPr>
                <w:color w:val="333333"/>
                <w:sz w:val="18"/>
                <w:szCs w:val="18"/>
              </w:rPr>
              <w:t xml:space="preserve"> (</w:t>
            </w:r>
            <w:proofErr w:type="spellStart"/>
            <w:r w:rsidRPr="00280B1F">
              <w:rPr>
                <w:color w:val="333333"/>
                <w:sz w:val="18"/>
                <w:szCs w:val="18"/>
              </w:rPr>
              <w:t>клима</w:t>
            </w:r>
            <w:proofErr w:type="spellEnd"/>
            <w:r w:rsidRPr="00280B1F">
              <w:rPr>
                <w:color w:val="333333"/>
                <w:sz w:val="18"/>
                <w:szCs w:val="18"/>
              </w:rPr>
              <w:t xml:space="preserve">, </w:t>
            </w:r>
            <w:proofErr w:type="spellStart"/>
            <w:r w:rsidRPr="00280B1F">
              <w:rPr>
                <w:color w:val="333333"/>
                <w:sz w:val="18"/>
                <w:szCs w:val="18"/>
              </w:rPr>
              <w:t>географске</w:t>
            </w:r>
            <w:proofErr w:type="spellEnd"/>
            <w:r w:rsidRPr="00280B1F">
              <w:rPr>
                <w:color w:val="333333"/>
                <w:sz w:val="18"/>
                <w:szCs w:val="18"/>
              </w:rPr>
              <w:t xml:space="preserve"> </w:t>
            </w:r>
            <w:proofErr w:type="spellStart"/>
            <w:r w:rsidRPr="00280B1F">
              <w:rPr>
                <w:color w:val="333333"/>
                <w:sz w:val="18"/>
                <w:szCs w:val="18"/>
              </w:rPr>
              <w:t>одлике</w:t>
            </w:r>
            <w:proofErr w:type="spellEnd"/>
            <w:r w:rsidRPr="00280B1F">
              <w:rPr>
                <w:color w:val="333333"/>
                <w:sz w:val="18"/>
                <w:szCs w:val="18"/>
              </w:rPr>
              <w:t xml:space="preserve"> и </w:t>
            </w:r>
            <w:proofErr w:type="spellStart"/>
            <w:r w:rsidRPr="00280B1F">
              <w:rPr>
                <w:color w:val="333333"/>
                <w:sz w:val="18"/>
                <w:szCs w:val="18"/>
              </w:rPr>
              <w:t>сл</w:t>
            </w:r>
            <w:proofErr w:type="spellEnd"/>
            <w:r w:rsidRPr="00280B1F">
              <w:rPr>
                <w:color w:val="333333"/>
                <w:sz w:val="18"/>
                <w:szCs w:val="18"/>
              </w:rPr>
              <w:t xml:space="preserve">.) </w:t>
            </w:r>
            <w:proofErr w:type="spellStart"/>
            <w:r w:rsidRPr="00280B1F">
              <w:rPr>
                <w:color w:val="333333"/>
                <w:sz w:val="18"/>
                <w:szCs w:val="18"/>
              </w:rPr>
              <w:t>где</w:t>
            </w:r>
            <w:proofErr w:type="spellEnd"/>
            <w:r w:rsidRPr="00280B1F">
              <w:rPr>
                <w:color w:val="333333"/>
                <w:sz w:val="18"/>
                <w:szCs w:val="18"/>
              </w:rPr>
              <w:t xml:space="preserve"> </w:t>
            </w:r>
            <w:proofErr w:type="spellStart"/>
            <w:r w:rsidRPr="00280B1F">
              <w:rPr>
                <w:color w:val="333333"/>
                <w:sz w:val="18"/>
                <w:szCs w:val="18"/>
              </w:rPr>
              <w:t>се</w:t>
            </w:r>
            <w:proofErr w:type="spellEnd"/>
            <w:r w:rsidRPr="00280B1F">
              <w:rPr>
                <w:color w:val="333333"/>
                <w:sz w:val="18"/>
                <w:szCs w:val="18"/>
              </w:rPr>
              <w:t xml:space="preserve"> </w:t>
            </w:r>
            <w:proofErr w:type="spellStart"/>
            <w:r w:rsidRPr="00280B1F">
              <w:rPr>
                <w:color w:val="333333"/>
                <w:sz w:val="18"/>
                <w:szCs w:val="18"/>
              </w:rPr>
              <w:t>користи</w:t>
            </w:r>
            <w:proofErr w:type="spellEnd"/>
            <w:r w:rsidRPr="00280B1F">
              <w:rPr>
                <w:color w:val="333333"/>
                <w:sz w:val="18"/>
                <w:szCs w:val="18"/>
              </w:rPr>
              <w:t xml:space="preserve"> </w:t>
            </w:r>
            <w:proofErr w:type="spellStart"/>
            <w:r w:rsidRPr="00280B1F">
              <w:rPr>
                <w:color w:val="333333"/>
                <w:sz w:val="18"/>
                <w:szCs w:val="18"/>
              </w:rPr>
              <w:t>страни</w:t>
            </w:r>
            <w:proofErr w:type="spellEnd"/>
            <w:r w:rsidRPr="00280B1F">
              <w:rPr>
                <w:color w:val="333333"/>
                <w:sz w:val="18"/>
                <w:szCs w:val="18"/>
              </w:rPr>
              <w:t xml:space="preserve"> </w:t>
            </w:r>
            <w:proofErr w:type="spellStart"/>
            <w:r w:rsidRPr="00280B1F">
              <w:rPr>
                <w:color w:val="333333"/>
                <w:sz w:val="18"/>
                <w:szCs w:val="18"/>
              </w:rPr>
              <w:t>језик</w:t>
            </w:r>
            <w:proofErr w:type="spellEnd"/>
            <w:r w:rsidRPr="00280B1F">
              <w:rPr>
                <w:color w:val="333333"/>
                <w:sz w:val="18"/>
                <w:szCs w:val="18"/>
              </w:rPr>
              <w:t xml:space="preserve"> (</w:t>
            </w:r>
            <w:r w:rsidRPr="00280B1F">
              <w:rPr>
                <w:color w:val="333333"/>
                <w:sz w:val="18"/>
                <w:szCs w:val="18"/>
                <w:lang w:val="sr-Cyrl-RS"/>
              </w:rPr>
              <w:t>Аустралија)</w:t>
            </w:r>
            <w:r w:rsidRPr="00280B1F">
              <w:rPr>
                <w:color w:val="333333"/>
                <w:sz w:val="18"/>
                <w:szCs w:val="18"/>
              </w:rPr>
              <w:t>.</w:t>
            </w:r>
          </w:p>
          <w:p w14:paraId="46F7B826" w14:textId="77777777" w:rsidR="00F3552C" w:rsidRPr="00280B1F" w:rsidRDefault="00F3552C" w:rsidP="00200BA8">
            <w:pPr>
              <w:pStyle w:val="NormalWeb"/>
              <w:shd w:val="clear" w:color="auto" w:fill="FFFFFF"/>
              <w:spacing w:before="0" w:beforeAutospacing="0" w:after="150" w:afterAutospacing="0"/>
              <w:rPr>
                <w:color w:val="333333"/>
                <w:sz w:val="18"/>
                <w:szCs w:val="18"/>
                <w:lang w:val="sr-Cyrl-RS"/>
              </w:rPr>
            </w:pPr>
            <w:r w:rsidRPr="00280B1F">
              <w:rPr>
                <w:color w:val="333333"/>
                <w:sz w:val="18"/>
                <w:szCs w:val="18"/>
              </w:rPr>
              <w:lastRenderedPageBreak/>
              <w:t xml:space="preserve">ПСТ.2.3.8. </w:t>
            </w:r>
            <w:proofErr w:type="spellStart"/>
            <w:r w:rsidRPr="00280B1F">
              <w:rPr>
                <w:color w:val="333333"/>
                <w:sz w:val="18"/>
                <w:szCs w:val="18"/>
              </w:rPr>
              <w:t>Представља</w:t>
            </w:r>
            <w:proofErr w:type="spellEnd"/>
            <w:r w:rsidRPr="00280B1F">
              <w:rPr>
                <w:color w:val="333333"/>
                <w:sz w:val="18"/>
                <w:szCs w:val="18"/>
              </w:rPr>
              <w:t xml:space="preserve"> и </w:t>
            </w:r>
            <w:proofErr w:type="spellStart"/>
            <w:r w:rsidRPr="00280B1F">
              <w:rPr>
                <w:color w:val="333333"/>
                <w:sz w:val="18"/>
                <w:szCs w:val="18"/>
              </w:rPr>
              <w:t>укратко</w:t>
            </w:r>
            <w:proofErr w:type="spellEnd"/>
            <w:r w:rsidRPr="00280B1F">
              <w:rPr>
                <w:color w:val="333333"/>
                <w:sz w:val="18"/>
                <w:szCs w:val="18"/>
              </w:rPr>
              <w:t xml:space="preserve"> </w:t>
            </w:r>
            <w:proofErr w:type="spellStart"/>
            <w:r w:rsidRPr="00280B1F">
              <w:rPr>
                <w:color w:val="333333"/>
                <w:sz w:val="18"/>
                <w:szCs w:val="18"/>
              </w:rPr>
              <w:t>описује</w:t>
            </w:r>
            <w:proofErr w:type="spellEnd"/>
            <w:r w:rsidRPr="00280B1F">
              <w:rPr>
                <w:color w:val="333333"/>
                <w:sz w:val="18"/>
                <w:szCs w:val="18"/>
              </w:rPr>
              <w:t xml:space="preserve"> </w:t>
            </w:r>
            <w:proofErr w:type="spellStart"/>
            <w:r w:rsidRPr="00280B1F">
              <w:rPr>
                <w:color w:val="333333"/>
                <w:sz w:val="18"/>
                <w:szCs w:val="18"/>
              </w:rPr>
              <w:t>на</w:t>
            </w:r>
            <w:proofErr w:type="spellEnd"/>
            <w:r w:rsidRPr="00280B1F">
              <w:rPr>
                <w:color w:val="333333"/>
                <w:sz w:val="18"/>
                <w:szCs w:val="18"/>
              </w:rPr>
              <w:t xml:space="preserve"> </w:t>
            </w:r>
            <w:proofErr w:type="spellStart"/>
            <w:r w:rsidRPr="00280B1F">
              <w:rPr>
                <w:color w:val="333333"/>
                <w:sz w:val="18"/>
                <w:szCs w:val="18"/>
              </w:rPr>
              <w:t>циљном</w:t>
            </w:r>
            <w:proofErr w:type="spellEnd"/>
            <w:r w:rsidRPr="00280B1F">
              <w:rPr>
                <w:color w:val="333333"/>
                <w:sz w:val="18"/>
                <w:szCs w:val="18"/>
              </w:rPr>
              <w:t xml:space="preserve"> </w:t>
            </w:r>
            <w:proofErr w:type="spellStart"/>
            <w:r w:rsidRPr="00280B1F">
              <w:rPr>
                <w:color w:val="333333"/>
                <w:sz w:val="18"/>
                <w:szCs w:val="18"/>
              </w:rPr>
              <w:t>језику</w:t>
            </w:r>
            <w:proofErr w:type="spellEnd"/>
            <w:r w:rsidRPr="00280B1F">
              <w:rPr>
                <w:color w:val="333333"/>
                <w:sz w:val="18"/>
                <w:szCs w:val="18"/>
              </w:rPr>
              <w:t xml:space="preserve"> </w:t>
            </w:r>
            <w:proofErr w:type="spellStart"/>
            <w:r w:rsidRPr="00280B1F">
              <w:rPr>
                <w:color w:val="333333"/>
                <w:sz w:val="18"/>
                <w:szCs w:val="18"/>
              </w:rPr>
              <w:t>неколик</w:t>
            </w:r>
            <w:proofErr w:type="spellEnd"/>
            <w:r w:rsidRPr="00280B1F">
              <w:rPr>
                <w:color w:val="333333"/>
                <w:sz w:val="18"/>
                <w:szCs w:val="18"/>
                <w:lang w:val="sr-Cyrl-RS"/>
              </w:rPr>
              <w:t>о информација о Аустралији.</w:t>
            </w:r>
          </w:p>
        </w:tc>
        <w:tc>
          <w:tcPr>
            <w:tcW w:w="3690" w:type="dxa"/>
            <w:shd w:val="clear" w:color="auto" w:fill="auto"/>
          </w:tcPr>
          <w:p w14:paraId="2860775A"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lastRenderedPageBreak/>
              <w:t xml:space="preserve">ПСТ.3.1.15. </w:t>
            </w:r>
            <w:proofErr w:type="spellStart"/>
            <w:r w:rsidRPr="00280B1F">
              <w:rPr>
                <w:color w:val="333333"/>
                <w:sz w:val="18"/>
                <w:szCs w:val="18"/>
              </w:rPr>
              <w:t>Разуме</w:t>
            </w:r>
            <w:proofErr w:type="spellEnd"/>
            <w:r w:rsidRPr="00280B1F">
              <w:rPr>
                <w:color w:val="333333"/>
                <w:sz w:val="18"/>
                <w:szCs w:val="18"/>
              </w:rPr>
              <w:t xml:space="preserve"> и </w:t>
            </w:r>
            <w:proofErr w:type="spellStart"/>
            <w:r w:rsidRPr="00280B1F">
              <w:rPr>
                <w:color w:val="333333"/>
                <w:sz w:val="18"/>
                <w:szCs w:val="18"/>
              </w:rPr>
              <w:t>може</w:t>
            </w:r>
            <w:proofErr w:type="spellEnd"/>
            <w:r w:rsidRPr="00280B1F">
              <w:rPr>
                <w:color w:val="333333"/>
                <w:sz w:val="18"/>
                <w:szCs w:val="18"/>
              </w:rPr>
              <w:t xml:space="preserve"> </w:t>
            </w:r>
            <w:proofErr w:type="spellStart"/>
            <w:r w:rsidRPr="00280B1F">
              <w:rPr>
                <w:color w:val="333333"/>
                <w:sz w:val="18"/>
                <w:szCs w:val="18"/>
              </w:rPr>
              <w:t>да</w:t>
            </w:r>
            <w:proofErr w:type="spellEnd"/>
            <w:r w:rsidRPr="00280B1F">
              <w:rPr>
                <w:color w:val="333333"/>
                <w:sz w:val="18"/>
                <w:szCs w:val="18"/>
              </w:rPr>
              <w:t xml:space="preserve"> </w:t>
            </w:r>
            <w:proofErr w:type="spellStart"/>
            <w:r w:rsidRPr="00280B1F">
              <w:rPr>
                <w:color w:val="333333"/>
                <w:sz w:val="18"/>
                <w:szCs w:val="18"/>
              </w:rPr>
              <w:t>издвоји</w:t>
            </w:r>
            <w:proofErr w:type="spellEnd"/>
            <w:r w:rsidRPr="00280B1F">
              <w:rPr>
                <w:color w:val="333333"/>
                <w:sz w:val="18"/>
                <w:szCs w:val="18"/>
              </w:rPr>
              <w:t xml:space="preserve"> </w:t>
            </w:r>
            <w:proofErr w:type="spellStart"/>
            <w:r w:rsidRPr="00280B1F">
              <w:rPr>
                <w:color w:val="333333"/>
                <w:sz w:val="18"/>
                <w:szCs w:val="18"/>
              </w:rPr>
              <w:t>потребне</w:t>
            </w:r>
            <w:proofErr w:type="spellEnd"/>
            <w:r w:rsidRPr="00280B1F">
              <w:rPr>
                <w:color w:val="333333"/>
                <w:sz w:val="18"/>
                <w:szCs w:val="18"/>
              </w:rPr>
              <w:t xml:space="preserve"> </w:t>
            </w:r>
            <w:proofErr w:type="spellStart"/>
            <w:r w:rsidRPr="00280B1F">
              <w:rPr>
                <w:color w:val="333333"/>
                <w:sz w:val="18"/>
                <w:szCs w:val="18"/>
              </w:rPr>
              <w:t>информације</w:t>
            </w:r>
            <w:proofErr w:type="spellEnd"/>
            <w:r w:rsidRPr="00280B1F">
              <w:rPr>
                <w:color w:val="333333"/>
                <w:sz w:val="18"/>
                <w:szCs w:val="18"/>
              </w:rPr>
              <w:t xml:space="preserve"> </w:t>
            </w:r>
            <w:proofErr w:type="spellStart"/>
            <w:r w:rsidRPr="00280B1F">
              <w:rPr>
                <w:color w:val="333333"/>
                <w:sz w:val="18"/>
                <w:szCs w:val="18"/>
              </w:rPr>
              <w:t>из</w:t>
            </w:r>
            <w:proofErr w:type="spellEnd"/>
            <w:r w:rsidRPr="00280B1F">
              <w:rPr>
                <w:color w:val="333333"/>
                <w:sz w:val="18"/>
                <w:szCs w:val="18"/>
              </w:rPr>
              <w:t xml:space="preserve"> </w:t>
            </w:r>
            <w:proofErr w:type="spellStart"/>
            <w:r w:rsidRPr="00280B1F">
              <w:rPr>
                <w:color w:val="333333"/>
                <w:sz w:val="18"/>
                <w:szCs w:val="18"/>
              </w:rPr>
              <w:t>табела</w:t>
            </w:r>
            <w:proofErr w:type="spellEnd"/>
            <w:r w:rsidRPr="00280B1F">
              <w:rPr>
                <w:color w:val="333333"/>
                <w:sz w:val="18"/>
                <w:szCs w:val="18"/>
              </w:rPr>
              <w:t xml:space="preserve">, </w:t>
            </w:r>
            <w:proofErr w:type="spellStart"/>
            <w:r w:rsidRPr="00280B1F">
              <w:rPr>
                <w:color w:val="333333"/>
                <w:sz w:val="18"/>
                <w:szCs w:val="18"/>
              </w:rPr>
              <w:t>графикона</w:t>
            </w:r>
            <w:proofErr w:type="spellEnd"/>
            <w:r w:rsidRPr="00280B1F">
              <w:rPr>
                <w:color w:val="333333"/>
                <w:sz w:val="18"/>
                <w:szCs w:val="18"/>
              </w:rPr>
              <w:t xml:space="preserve">, </w:t>
            </w:r>
            <w:proofErr w:type="spellStart"/>
            <w:r w:rsidRPr="00280B1F">
              <w:rPr>
                <w:color w:val="333333"/>
                <w:sz w:val="18"/>
                <w:szCs w:val="18"/>
              </w:rPr>
              <w:t>информатора</w:t>
            </w:r>
            <w:proofErr w:type="spellEnd"/>
            <w:r w:rsidRPr="00280B1F">
              <w:rPr>
                <w:color w:val="333333"/>
                <w:sz w:val="18"/>
                <w:szCs w:val="18"/>
              </w:rPr>
              <w:t xml:space="preserve"> и </w:t>
            </w:r>
            <w:proofErr w:type="spellStart"/>
            <w:r w:rsidRPr="00280B1F">
              <w:rPr>
                <w:color w:val="333333"/>
                <w:sz w:val="18"/>
                <w:szCs w:val="18"/>
              </w:rPr>
              <w:t>сл</w:t>
            </w:r>
            <w:proofErr w:type="spellEnd"/>
            <w:r w:rsidRPr="00280B1F">
              <w:rPr>
                <w:color w:val="333333"/>
                <w:sz w:val="18"/>
                <w:szCs w:val="18"/>
              </w:rPr>
              <w:t>.</w:t>
            </w:r>
          </w:p>
          <w:p w14:paraId="17CF809A"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ПСТ.3.1.25. </w:t>
            </w:r>
            <w:proofErr w:type="spellStart"/>
            <w:r w:rsidRPr="00280B1F">
              <w:rPr>
                <w:color w:val="333333"/>
                <w:sz w:val="18"/>
                <w:szCs w:val="18"/>
              </w:rPr>
              <w:t>Прецизно</w:t>
            </w:r>
            <w:proofErr w:type="spellEnd"/>
            <w:r w:rsidRPr="00280B1F">
              <w:rPr>
                <w:color w:val="333333"/>
                <w:sz w:val="18"/>
                <w:szCs w:val="18"/>
              </w:rPr>
              <w:t xml:space="preserve"> </w:t>
            </w:r>
            <w:proofErr w:type="spellStart"/>
            <w:r w:rsidRPr="00280B1F">
              <w:rPr>
                <w:color w:val="333333"/>
                <w:sz w:val="18"/>
                <w:szCs w:val="18"/>
              </w:rPr>
              <w:t>описује</w:t>
            </w:r>
            <w:proofErr w:type="spellEnd"/>
            <w:r w:rsidRPr="00280B1F">
              <w:rPr>
                <w:color w:val="333333"/>
                <w:sz w:val="18"/>
                <w:szCs w:val="18"/>
              </w:rPr>
              <w:t xml:space="preserve"> </w:t>
            </w:r>
            <w:proofErr w:type="spellStart"/>
            <w:r w:rsidRPr="00280B1F">
              <w:rPr>
                <w:color w:val="333333"/>
                <w:sz w:val="18"/>
                <w:szCs w:val="18"/>
              </w:rPr>
              <w:t>искуства</w:t>
            </w:r>
            <w:proofErr w:type="spellEnd"/>
            <w:r w:rsidRPr="00280B1F">
              <w:rPr>
                <w:color w:val="333333"/>
                <w:sz w:val="18"/>
                <w:szCs w:val="18"/>
              </w:rPr>
              <w:t xml:space="preserve">, </w:t>
            </w:r>
            <w:proofErr w:type="spellStart"/>
            <w:r w:rsidRPr="00280B1F">
              <w:rPr>
                <w:color w:val="333333"/>
                <w:sz w:val="18"/>
                <w:szCs w:val="18"/>
              </w:rPr>
              <w:t>активности</w:t>
            </w:r>
            <w:proofErr w:type="spellEnd"/>
            <w:r w:rsidRPr="00280B1F">
              <w:rPr>
                <w:color w:val="333333"/>
                <w:sz w:val="18"/>
                <w:szCs w:val="18"/>
              </w:rPr>
              <w:t xml:space="preserve"> и </w:t>
            </w:r>
            <w:proofErr w:type="spellStart"/>
            <w:r w:rsidRPr="00280B1F">
              <w:rPr>
                <w:color w:val="333333"/>
                <w:sz w:val="18"/>
                <w:szCs w:val="18"/>
              </w:rPr>
              <w:t>догађаје</w:t>
            </w:r>
            <w:proofErr w:type="spellEnd"/>
            <w:r w:rsidRPr="00280B1F">
              <w:rPr>
                <w:color w:val="333333"/>
                <w:sz w:val="18"/>
                <w:szCs w:val="18"/>
                <w:lang w:val="sr-Cyrl-RS"/>
              </w:rPr>
              <w:t xml:space="preserve"> везане за еколошке проблеме к</w:t>
            </w:r>
            <w:proofErr w:type="spellStart"/>
            <w:r w:rsidRPr="00280B1F">
              <w:rPr>
                <w:color w:val="333333"/>
                <w:sz w:val="18"/>
                <w:szCs w:val="18"/>
              </w:rPr>
              <w:t>ористећи</w:t>
            </w:r>
            <w:proofErr w:type="spellEnd"/>
            <w:r w:rsidRPr="00280B1F">
              <w:rPr>
                <w:color w:val="333333"/>
                <w:sz w:val="18"/>
                <w:szCs w:val="18"/>
              </w:rPr>
              <w:t xml:space="preserve"> </w:t>
            </w:r>
            <w:proofErr w:type="spellStart"/>
            <w:r w:rsidRPr="00280B1F">
              <w:rPr>
                <w:color w:val="333333"/>
                <w:sz w:val="18"/>
                <w:szCs w:val="18"/>
              </w:rPr>
              <w:t>познате</w:t>
            </w:r>
            <w:proofErr w:type="spellEnd"/>
            <w:r w:rsidRPr="00280B1F">
              <w:rPr>
                <w:color w:val="333333"/>
                <w:sz w:val="18"/>
                <w:szCs w:val="18"/>
              </w:rPr>
              <w:t xml:space="preserve"> </w:t>
            </w:r>
            <w:proofErr w:type="spellStart"/>
            <w:r w:rsidRPr="00280B1F">
              <w:rPr>
                <w:color w:val="333333"/>
                <w:sz w:val="18"/>
                <w:szCs w:val="18"/>
              </w:rPr>
              <w:t>сложеније</w:t>
            </w:r>
            <w:proofErr w:type="spellEnd"/>
            <w:r w:rsidRPr="00280B1F">
              <w:rPr>
                <w:color w:val="333333"/>
                <w:sz w:val="18"/>
                <w:szCs w:val="18"/>
              </w:rPr>
              <w:t xml:space="preserve"> </w:t>
            </w:r>
            <w:proofErr w:type="spellStart"/>
            <w:r w:rsidRPr="00280B1F">
              <w:rPr>
                <w:color w:val="333333"/>
                <w:sz w:val="18"/>
                <w:szCs w:val="18"/>
              </w:rPr>
              <w:t>језичке</w:t>
            </w:r>
            <w:proofErr w:type="spellEnd"/>
            <w:r w:rsidRPr="00280B1F">
              <w:rPr>
                <w:color w:val="333333"/>
                <w:sz w:val="18"/>
                <w:szCs w:val="18"/>
              </w:rPr>
              <w:t xml:space="preserve"> </w:t>
            </w:r>
            <w:proofErr w:type="spellStart"/>
            <w:r w:rsidRPr="00280B1F">
              <w:rPr>
                <w:color w:val="333333"/>
                <w:sz w:val="18"/>
                <w:szCs w:val="18"/>
              </w:rPr>
              <w:t>структуре</w:t>
            </w:r>
            <w:proofErr w:type="spellEnd"/>
            <w:r w:rsidRPr="00280B1F">
              <w:rPr>
                <w:color w:val="333333"/>
                <w:sz w:val="18"/>
                <w:szCs w:val="18"/>
              </w:rPr>
              <w:t xml:space="preserve"> и </w:t>
            </w:r>
            <w:proofErr w:type="spellStart"/>
            <w:r w:rsidRPr="00280B1F">
              <w:rPr>
                <w:color w:val="333333"/>
                <w:sz w:val="18"/>
                <w:szCs w:val="18"/>
              </w:rPr>
              <w:t>адекватну</w:t>
            </w:r>
            <w:proofErr w:type="spellEnd"/>
            <w:r w:rsidRPr="00280B1F">
              <w:rPr>
                <w:color w:val="333333"/>
                <w:sz w:val="18"/>
                <w:szCs w:val="18"/>
              </w:rPr>
              <w:t xml:space="preserve"> </w:t>
            </w:r>
            <w:proofErr w:type="spellStart"/>
            <w:r w:rsidRPr="00280B1F">
              <w:rPr>
                <w:color w:val="333333"/>
                <w:sz w:val="18"/>
                <w:szCs w:val="18"/>
              </w:rPr>
              <w:t>лексику</w:t>
            </w:r>
            <w:proofErr w:type="spellEnd"/>
            <w:r w:rsidRPr="00280B1F">
              <w:rPr>
                <w:color w:val="333333"/>
                <w:sz w:val="18"/>
                <w:szCs w:val="18"/>
              </w:rPr>
              <w:t>.</w:t>
            </w:r>
          </w:p>
          <w:p w14:paraId="0E8563AC"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ПСТ.3.3.9. </w:t>
            </w:r>
            <w:proofErr w:type="spellStart"/>
            <w:r w:rsidRPr="00280B1F">
              <w:rPr>
                <w:color w:val="333333"/>
                <w:sz w:val="18"/>
                <w:szCs w:val="18"/>
              </w:rPr>
              <w:t>Препознаје</w:t>
            </w:r>
            <w:proofErr w:type="spellEnd"/>
            <w:r w:rsidRPr="00280B1F">
              <w:rPr>
                <w:color w:val="333333"/>
                <w:sz w:val="18"/>
                <w:szCs w:val="18"/>
              </w:rPr>
              <w:t xml:space="preserve"> </w:t>
            </w:r>
            <w:r w:rsidRPr="00280B1F">
              <w:rPr>
                <w:color w:val="333333"/>
                <w:sz w:val="18"/>
                <w:szCs w:val="18"/>
                <w:lang w:val="sr-Cyrl-RS"/>
              </w:rPr>
              <w:t>значај заштите човекове средине и очување угрожених животињских врста</w:t>
            </w:r>
            <w:r w:rsidRPr="00280B1F">
              <w:rPr>
                <w:color w:val="333333"/>
                <w:sz w:val="18"/>
                <w:szCs w:val="18"/>
              </w:rPr>
              <w:t xml:space="preserve">. </w:t>
            </w:r>
          </w:p>
          <w:p w14:paraId="2E4D7B27" w14:textId="77777777" w:rsidR="00F3552C" w:rsidRPr="00280B1F" w:rsidRDefault="00F3552C" w:rsidP="00200BA8">
            <w:pPr>
              <w:pStyle w:val="NormalWeb"/>
              <w:shd w:val="clear" w:color="auto" w:fill="FFFFFF"/>
              <w:spacing w:before="0" w:beforeAutospacing="0" w:after="0" w:afterAutospacing="0"/>
              <w:rPr>
                <w:color w:val="333333"/>
                <w:sz w:val="18"/>
                <w:szCs w:val="18"/>
                <w:lang w:val="sr-Cyrl-RS"/>
              </w:rPr>
            </w:pPr>
            <w:r w:rsidRPr="00280B1F">
              <w:rPr>
                <w:color w:val="333333"/>
                <w:sz w:val="18"/>
                <w:szCs w:val="18"/>
                <w:lang w:val="sr-Cyrl-RS"/>
              </w:rPr>
              <w:t>П</w:t>
            </w:r>
            <w:r w:rsidRPr="00280B1F">
              <w:rPr>
                <w:color w:val="333333"/>
                <w:sz w:val="18"/>
                <w:szCs w:val="18"/>
              </w:rPr>
              <w:t xml:space="preserve">СТ.3.3.5. </w:t>
            </w:r>
            <w:proofErr w:type="spellStart"/>
            <w:r w:rsidRPr="00280B1F">
              <w:rPr>
                <w:color w:val="333333"/>
                <w:sz w:val="18"/>
                <w:szCs w:val="18"/>
              </w:rPr>
              <w:t>Познаје</w:t>
            </w:r>
            <w:proofErr w:type="spellEnd"/>
            <w:r w:rsidRPr="00280B1F">
              <w:rPr>
                <w:color w:val="333333"/>
                <w:sz w:val="18"/>
                <w:szCs w:val="18"/>
              </w:rPr>
              <w:t xml:space="preserve"> </w:t>
            </w:r>
            <w:proofErr w:type="spellStart"/>
            <w:r w:rsidRPr="00280B1F">
              <w:rPr>
                <w:color w:val="333333"/>
                <w:sz w:val="18"/>
                <w:szCs w:val="18"/>
              </w:rPr>
              <w:t>положај</w:t>
            </w:r>
            <w:proofErr w:type="spellEnd"/>
            <w:r w:rsidRPr="00280B1F">
              <w:rPr>
                <w:color w:val="333333"/>
                <w:sz w:val="18"/>
                <w:szCs w:val="18"/>
              </w:rPr>
              <w:t xml:space="preserve"> </w:t>
            </w:r>
            <w:proofErr w:type="spellStart"/>
            <w:r w:rsidRPr="00280B1F">
              <w:rPr>
                <w:color w:val="333333"/>
                <w:sz w:val="18"/>
                <w:szCs w:val="18"/>
              </w:rPr>
              <w:t>земаља</w:t>
            </w:r>
            <w:proofErr w:type="spellEnd"/>
            <w:r w:rsidRPr="00280B1F">
              <w:rPr>
                <w:color w:val="333333"/>
                <w:sz w:val="18"/>
                <w:szCs w:val="18"/>
              </w:rPr>
              <w:t xml:space="preserve"> у </w:t>
            </w:r>
            <w:proofErr w:type="spellStart"/>
            <w:r w:rsidRPr="00280B1F">
              <w:rPr>
                <w:color w:val="333333"/>
                <w:sz w:val="18"/>
                <w:szCs w:val="18"/>
              </w:rPr>
              <w:t>којима</w:t>
            </w:r>
            <w:proofErr w:type="spellEnd"/>
            <w:r w:rsidRPr="00280B1F">
              <w:rPr>
                <w:color w:val="333333"/>
                <w:sz w:val="18"/>
                <w:szCs w:val="18"/>
              </w:rPr>
              <w:t xml:space="preserve"> </w:t>
            </w:r>
            <w:proofErr w:type="spellStart"/>
            <w:r w:rsidRPr="00280B1F">
              <w:rPr>
                <w:color w:val="333333"/>
                <w:sz w:val="18"/>
                <w:szCs w:val="18"/>
              </w:rPr>
              <w:t>се</w:t>
            </w:r>
            <w:proofErr w:type="spellEnd"/>
            <w:r w:rsidRPr="00280B1F">
              <w:rPr>
                <w:color w:val="333333"/>
                <w:sz w:val="18"/>
                <w:szCs w:val="18"/>
              </w:rPr>
              <w:t xml:space="preserve"> </w:t>
            </w:r>
            <w:proofErr w:type="spellStart"/>
            <w:r w:rsidRPr="00280B1F">
              <w:rPr>
                <w:color w:val="333333"/>
                <w:sz w:val="18"/>
                <w:szCs w:val="18"/>
              </w:rPr>
              <w:t>користи</w:t>
            </w:r>
            <w:proofErr w:type="spellEnd"/>
            <w:r w:rsidRPr="00280B1F">
              <w:rPr>
                <w:color w:val="333333"/>
                <w:sz w:val="18"/>
                <w:szCs w:val="18"/>
              </w:rPr>
              <w:t xml:space="preserve"> </w:t>
            </w:r>
            <w:proofErr w:type="spellStart"/>
            <w:r w:rsidRPr="00280B1F">
              <w:rPr>
                <w:color w:val="333333"/>
                <w:sz w:val="18"/>
                <w:szCs w:val="18"/>
              </w:rPr>
              <w:t>страни</w:t>
            </w:r>
            <w:proofErr w:type="spellEnd"/>
            <w:r w:rsidRPr="00280B1F">
              <w:rPr>
                <w:color w:val="333333"/>
                <w:sz w:val="18"/>
                <w:szCs w:val="18"/>
              </w:rPr>
              <w:t xml:space="preserve"> </w:t>
            </w:r>
            <w:proofErr w:type="spellStart"/>
            <w:r w:rsidRPr="00280B1F">
              <w:rPr>
                <w:color w:val="333333"/>
                <w:sz w:val="18"/>
                <w:szCs w:val="18"/>
              </w:rPr>
              <w:t>језик</w:t>
            </w:r>
            <w:proofErr w:type="spellEnd"/>
            <w:r w:rsidRPr="00280B1F">
              <w:rPr>
                <w:color w:val="333333"/>
                <w:sz w:val="18"/>
                <w:szCs w:val="18"/>
                <w:lang w:val="sr-Cyrl-RS"/>
              </w:rPr>
              <w:t xml:space="preserve"> (Аустралија).</w:t>
            </w:r>
          </w:p>
          <w:p w14:paraId="6D7A4D73" w14:textId="77777777" w:rsidR="00F3552C" w:rsidRPr="00280B1F" w:rsidRDefault="00F3552C" w:rsidP="00200BA8">
            <w:pPr>
              <w:pStyle w:val="NormalWeb"/>
              <w:shd w:val="clear" w:color="auto" w:fill="FFFFFF"/>
              <w:spacing w:before="0" w:beforeAutospacing="0" w:after="150" w:afterAutospacing="0"/>
              <w:rPr>
                <w:color w:val="333333"/>
                <w:sz w:val="18"/>
                <w:szCs w:val="18"/>
              </w:rPr>
            </w:pPr>
            <w:r w:rsidRPr="00280B1F">
              <w:rPr>
                <w:color w:val="333333"/>
                <w:sz w:val="18"/>
                <w:szCs w:val="18"/>
              </w:rPr>
              <w:t xml:space="preserve">ПСТ.3.2.3. </w:t>
            </w:r>
            <w:proofErr w:type="spellStart"/>
            <w:r w:rsidRPr="00280B1F">
              <w:rPr>
                <w:color w:val="333333"/>
                <w:sz w:val="18"/>
                <w:szCs w:val="18"/>
              </w:rPr>
              <w:t>Познаје</w:t>
            </w:r>
            <w:proofErr w:type="spellEnd"/>
            <w:r w:rsidRPr="00280B1F">
              <w:rPr>
                <w:color w:val="333333"/>
                <w:sz w:val="18"/>
                <w:szCs w:val="18"/>
              </w:rPr>
              <w:t xml:space="preserve"> и </w:t>
            </w:r>
            <w:proofErr w:type="spellStart"/>
            <w:r w:rsidRPr="00280B1F">
              <w:rPr>
                <w:color w:val="333333"/>
                <w:sz w:val="18"/>
                <w:szCs w:val="18"/>
              </w:rPr>
              <w:t>користи</w:t>
            </w:r>
            <w:proofErr w:type="spellEnd"/>
            <w:r w:rsidRPr="00280B1F">
              <w:rPr>
                <w:color w:val="333333"/>
                <w:sz w:val="18"/>
                <w:szCs w:val="18"/>
              </w:rPr>
              <w:t xml:space="preserve"> </w:t>
            </w:r>
            <w:proofErr w:type="spellStart"/>
            <w:r w:rsidRPr="00280B1F">
              <w:rPr>
                <w:color w:val="333333"/>
                <w:sz w:val="18"/>
                <w:szCs w:val="18"/>
              </w:rPr>
              <w:t>одређени</w:t>
            </w:r>
            <w:proofErr w:type="spellEnd"/>
            <w:r w:rsidRPr="00280B1F">
              <w:rPr>
                <w:color w:val="333333"/>
                <w:sz w:val="18"/>
                <w:szCs w:val="18"/>
              </w:rPr>
              <w:t xml:space="preserve"> </w:t>
            </w:r>
            <w:proofErr w:type="spellStart"/>
            <w:r w:rsidRPr="00280B1F">
              <w:rPr>
                <w:color w:val="333333"/>
                <w:sz w:val="18"/>
                <w:szCs w:val="18"/>
              </w:rPr>
              <w:t>број</w:t>
            </w:r>
            <w:proofErr w:type="spellEnd"/>
            <w:r w:rsidRPr="00280B1F">
              <w:rPr>
                <w:color w:val="333333"/>
                <w:sz w:val="18"/>
                <w:szCs w:val="18"/>
              </w:rPr>
              <w:t xml:space="preserve"> </w:t>
            </w:r>
            <w:proofErr w:type="spellStart"/>
            <w:r w:rsidRPr="00280B1F">
              <w:rPr>
                <w:color w:val="333333"/>
                <w:sz w:val="18"/>
                <w:szCs w:val="18"/>
              </w:rPr>
              <w:t>граматичких</w:t>
            </w:r>
            <w:proofErr w:type="spellEnd"/>
            <w:r w:rsidRPr="00280B1F">
              <w:rPr>
                <w:color w:val="333333"/>
                <w:sz w:val="18"/>
                <w:szCs w:val="18"/>
              </w:rPr>
              <w:t xml:space="preserve"> </w:t>
            </w:r>
            <w:proofErr w:type="spellStart"/>
            <w:r w:rsidRPr="00280B1F">
              <w:rPr>
                <w:color w:val="333333"/>
                <w:sz w:val="18"/>
                <w:szCs w:val="18"/>
              </w:rPr>
              <w:t>елемената</w:t>
            </w:r>
            <w:proofErr w:type="spellEnd"/>
            <w:r w:rsidRPr="00280B1F">
              <w:rPr>
                <w:color w:val="333333"/>
                <w:sz w:val="18"/>
                <w:szCs w:val="18"/>
              </w:rPr>
              <w:t xml:space="preserve"> и </w:t>
            </w:r>
            <w:proofErr w:type="spellStart"/>
            <w:r w:rsidRPr="00280B1F">
              <w:rPr>
                <w:color w:val="333333"/>
                <w:sz w:val="18"/>
                <w:szCs w:val="18"/>
              </w:rPr>
              <w:t>конструкција</w:t>
            </w:r>
            <w:proofErr w:type="spellEnd"/>
            <w:r w:rsidRPr="00280B1F">
              <w:rPr>
                <w:color w:val="333333"/>
                <w:sz w:val="18"/>
                <w:szCs w:val="18"/>
                <w:lang w:val="sr-Cyrl-RS"/>
              </w:rPr>
              <w:t xml:space="preserve"> (пасив).</w:t>
            </w:r>
          </w:p>
        </w:tc>
      </w:tr>
      <w:tr w:rsidR="00F3552C" w:rsidRPr="00280B1F" w14:paraId="0E3CAE04" w14:textId="77777777" w:rsidTr="00F3552C">
        <w:trPr>
          <w:trHeight w:val="1408"/>
          <w:jc w:val="center"/>
        </w:trPr>
        <w:tc>
          <w:tcPr>
            <w:tcW w:w="1341" w:type="dxa"/>
            <w:shd w:val="clear" w:color="auto" w:fill="auto"/>
          </w:tcPr>
          <w:p w14:paraId="213D3C0F" w14:textId="77777777" w:rsidR="00F3552C" w:rsidRPr="00280B1F" w:rsidRDefault="00F3552C" w:rsidP="00200BA8">
            <w:pPr>
              <w:rPr>
                <w:b/>
                <w:lang w:val="sr-Latn-RS"/>
              </w:rPr>
            </w:pPr>
            <w:r w:rsidRPr="00280B1F">
              <w:rPr>
                <w:b/>
                <w:lang w:val="sr-Latn-RS"/>
              </w:rPr>
              <w:t>7. Relationships</w:t>
            </w:r>
          </w:p>
        </w:tc>
        <w:tc>
          <w:tcPr>
            <w:tcW w:w="2614" w:type="dxa"/>
            <w:shd w:val="clear" w:color="auto" w:fill="auto"/>
          </w:tcPr>
          <w:p w14:paraId="4535CB96" w14:textId="77777777" w:rsidR="00F3552C" w:rsidRPr="00280B1F" w:rsidRDefault="00F3552C" w:rsidP="00200BA8">
            <w:pPr>
              <w:rPr>
                <w:lang w:val="sr-Cyrl-CS"/>
              </w:rPr>
            </w:pPr>
            <w:r w:rsidRPr="00280B1F">
              <w:rPr>
                <w:lang w:val="sr-Cyrl-CS"/>
              </w:rPr>
              <w:t>ПСТ.1.1.1. Разуме фреквентне речи и једноставне изразе у јасно контекстуализованом и спором говору</w:t>
            </w:r>
            <w:r w:rsidRPr="00280B1F">
              <w:rPr>
                <w:lang w:val="sr-Cyrl-RS"/>
              </w:rPr>
              <w:t xml:space="preserve"> које се односе на тему</w:t>
            </w:r>
            <w:r w:rsidRPr="00280B1F">
              <w:rPr>
                <w:lang w:val="sr-Cyrl-CS"/>
              </w:rPr>
              <w:t>.</w:t>
            </w:r>
          </w:p>
          <w:p w14:paraId="3BD025EA" w14:textId="77777777" w:rsidR="00F3552C" w:rsidRPr="00280B1F" w:rsidRDefault="00F3552C" w:rsidP="00200BA8">
            <w:pPr>
              <w:rPr>
                <w:lang w:val="sr-Cyrl-CS"/>
              </w:rPr>
            </w:pPr>
            <w:r w:rsidRPr="00280B1F">
              <w:rPr>
                <w:lang w:val="sr-Cyrl-CS"/>
              </w:rPr>
              <w:t>ПСТ.1.1.4. Разуме кратка саопштења и питања која се односе на тему.</w:t>
            </w:r>
          </w:p>
          <w:p w14:paraId="3B4B557B" w14:textId="77777777" w:rsidR="00F3552C" w:rsidRPr="00280B1F" w:rsidRDefault="00F3552C" w:rsidP="00200BA8">
            <w:pPr>
              <w:rPr>
                <w:lang w:val="sr-Cyrl-CS"/>
              </w:rPr>
            </w:pPr>
            <w:r w:rsidRPr="00280B1F">
              <w:rPr>
                <w:lang w:val="sr-Cyrl-CS"/>
              </w:rPr>
              <w:t xml:space="preserve">ПСТ.1.1.16. Пише једноставне податке о себи и лицима из блиског окружења </w:t>
            </w:r>
          </w:p>
          <w:p w14:paraId="541B107F" w14:textId="77777777" w:rsidR="00F3552C" w:rsidRPr="00280B1F" w:rsidRDefault="00F3552C" w:rsidP="00200BA8">
            <w:pPr>
              <w:pStyle w:val="NormalWeb"/>
              <w:shd w:val="clear" w:color="auto" w:fill="FFFFFF"/>
              <w:spacing w:before="0" w:beforeAutospacing="0" w:after="150" w:afterAutospacing="0"/>
              <w:rPr>
                <w:color w:val="333333"/>
                <w:sz w:val="18"/>
                <w:szCs w:val="18"/>
              </w:rPr>
            </w:pPr>
            <w:r w:rsidRPr="00280B1F">
              <w:rPr>
                <w:color w:val="333333"/>
                <w:sz w:val="18"/>
                <w:szCs w:val="18"/>
              </w:rPr>
              <w:t xml:space="preserve">ПСТ.1.2.4. </w:t>
            </w:r>
            <w:proofErr w:type="spellStart"/>
            <w:r w:rsidRPr="00280B1F">
              <w:rPr>
                <w:color w:val="333333"/>
                <w:sz w:val="18"/>
                <w:szCs w:val="18"/>
              </w:rPr>
              <w:t>Користи</w:t>
            </w:r>
            <w:proofErr w:type="spellEnd"/>
            <w:r w:rsidRPr="00280B1F">
              <w:rPr>
                <w:color w:val="333333"/>
                <w:sz w:val="18"/>
                <w:szCs w:val="18"/>
              </w:rPr>
              <w:t xml:space="preserve"> </w:t>
            </w:r>
            <w:proofErr w:type="spellStart"/>
            <w:r w:rsidRPr="00280B1F">
              <w:rPr>
                <w:color w:val="333333"/>
                <w:sz w:val="18"/>
                <w:szCs w:val="18"/>
              </w:rPr>
              <w:t>елементарне</w:t>
            </w:r>
            <w:proofErr w:type="spellEnd"/>
            <w:r w:rsidRPr="00280B1F">
              <w:rPr>
                <w:color w:val="333333"/>
                <w:sz w:val="18"/>
                <w:szCs w:val="18"/>
              </w:rPr>
              <w:t xml:space="preserve"> и </w:t>
            </w:r>
            <w:proofErr w:type="spellStart"/>
            <w:r w:rsidRPr="00280B1F">
              <w:rPr>
                <w:color w:val="333333"/>
                <w:sz w:val="18"/>
                <w:szCs w:val="18"/>
              </w:rPr>
              <w:t>најфреквентније</w:t>
            </w:r>
            <w:proofErr w:type="spellEnd"/>
            <w:r w:rsidRPr="00280B1F">
              <w:rPr>
                <w:color w:val="333333"/>
                <w:sz w:val="18"/>
                <w:szCs w:val="18"/>
              </w:rPr>
              <w:t xml:space="preserve"> </w:t>
            </w:r>
            <w:proofErr w:type="spellStart"/>
            <w:r w:rsidRPr="00280B1F">
              <w:rPr>
                <w:color w:val="333333"/>
                <w:sz w:val="18"/>
                <w:szCs w:val="18"/>
              </w:rPr>
              <w:t>речи</w:t>
            </w:r>
            <w:proofErr w:type="spellEnd"/>
            <w:r w:rsidRPr="00280B1F">
              <w:rPr>
                <w:color w:val="333333"/>
                <w:sz w:val="18"/>
                <w:szCs w:val="18"/>
              </w:rPr>
              <w:t xml:space="preserve"> и </w:t>
            </w:r>
            <w:proofErr w:type="spellStart"/>
            <w:r w:rsidRPr="00280B1F">
              <w:rPr>
                <w:color w:val="333333"/>
                <w:sz w:val="18"/>
                <w:szCs w:val="18"/>
              </w:rPr>
              <w:t>изразе</w:t>
            </w:r>
            <w:proofErr w:type="spellEnd"/>
            <w:r w:rsidRPr="00280B1F">
              <w:rPr>
                <w:color w:val="333333"/>
                <w:sz w:val="18"/>
                <w:szCs w:val="18"/>
              </w:rPr>
              <w:t xml:space="preserve"> </w:t>
            </w:r>
            <w:proofErr w:type="spellStart"/>
            <w:r w:rsidRPr="00280B1F">
              <w:rPr>
                <w:color w:val="333333"/>
                <w:sz w:val="18"/>
                <w:szCs w:val="18"/>
              </w:rPr>
              <w:t>за</w:t>
            </w:r>
            <w:proofErr w:type="spellEnd"/>
            <w:r w:rsidRPr="00280B1F">
              <w:rPr>
                <w:color w:val="333333"/>
                <w:sz w:val="18"/>
                <w:szCs w:val="18"/>
              </w:rPr>
              <w:t xml:space="preserve"> </w:t>
            </w:r>
            <w:proofErr w:type="spellStart"/>
            <w:r w:rsidRPr="00280B1F">
              <w:rPr>
                <w:color w:val="333333"/>
                <w:sz w:val="18"/>
                <w:szCs w:val="18"/>
              </w:rPr>
              <w:t>обављање</w:t>
            </w:r>
            <w:proofErr w:type="spellEnd"/>
            <w:r w:rsidRPr="00280B1F">
              <w:rPr>
                <w:color w:val="333333"/>
                <w:sz w:val="18"/>
                <w:szCs w:val="18"/>
              </w:rPr>
              <w:t xml:space="preserve"> </w:t>
            </w:r>
            <w:proofErr w:type="spellStart"/>
            <w:r w:rsidRPr="00280B1F">
              <w:rPr>
                <w:color w:val="333333"/>
                <w:sz w:val="18"/>
                <w:szCs w:val="18"/>
              </w:rPr>
              <w:t>основних</w:t>
            </w:r>
            <w:proofErr w:type="spellEnd"/>
            <w:r w:rsidRPr="00280B1F">
              <w:rPr>
                <w:color w:val="333333"/>
                <w:sz w:val="18"/>
                <w:szCs w:val="18"/>
              </w:rPr>
              <w:t xml:space="preserve"> </w:t>
            </w:r>
            <w:proofErr w:type="spellStart"/>
            <w:r w:rsidRPr="00280B1F">
              <w:rPr>
                <w:color w:val="333333"/>
                <w:sz w:val="18"/>
                <w:szCs w:val="18"/>
              </w:rPr>
              <w:t>комуникативних</w:t>
            </w:r>
            <w:proofErr w:type="spellEnd"/>
            <w:r w:rsidRPr="00280B1F">
              <w:rPr>
                <w:color w:val="333333"/>
                <w:sz w:val="18"/>
                <w:szCs w:val="18"/>
              </w:rPr>
              <w:t xml:space="preserve"> </w:t>
            </w:r>
            <w:proofErr w:type="spellStart"/>
            <w:r w:rsidRPr="00280B1F">
              <w:rPr>
                <w:color w:val="333333"/>
                <w:sz w:val="18"/>
                <w:szCs w:val="18"/>
              </w:rPr>
              <w:t>активности</w:t>
            </w:r>
            <w:proofErr w:type="spellEnd"/>
            <w:r w:rsidRPr="00280B1F">
              <w:rPr>
                <w:color w:val="333333"/>
                <w:sz w:val="18"/>
                <w:szCs w:val="18"/>
                <w:lang w:val="sr-Cyrl-RS"/>
              </w:rPr>
              <w:t xml:space="preserve"> (проблеми)</w:t>
            </w:r>
            <w:r w:rsidRPr="00280B1F">
              <w:rPr>
                <w:color w:val="333333"/>
                <w:sz w:val="18"/>
                <w:szCs w:val="18"/>
              </w:rPr>
              <w:t>.</w:t>
            </w:r>
          </w:p>
          <w:p w14:paraId="2D54B68C" w14:textId="77777777" w:rsidR="00F3552C" w:rsidRPr="00280B1F" w:rsidRDefault="00F3552C" w:rsidP="00200BA8">
            <w:pPr>
              <w:rPr>
                <w:lang w:val="sr-Cyrl-CS"/>
              </w:rPr>
            </w:pPr>
          </w:p>
          <w:p w14:paraId="25EBED9B" w14:textId="77777777" w:rsidR="00F3552C" w:rsidRPr="00280B1F" w:rsidRDefault="00F3552C" w:rsidP="00200BA8">
            <w:pPr>
              <w:rPr>
                <w:lang w:val="sr-Cyrl-CS"/>
              </w:rPr>
            </w:pPr>
          </w:p>
          <w:p w14:paraId="6707177E" w14:textId="77777777" w:rsidR="00F3552C" w:rsidRPr="00280B1F" w:rsidRDefault="00F3552C" w:rsidP="00200BA8">
            <w:pPr>
              <w:rPr>
                <w:lang w:val="sr-Cyrl-CS"/>
              </w:rPr>
            </w:pPr>
          </w:p>
          <w:p w14:paraId="161D21DB" w14:textId="77777777" w:rsidR="00F3552C" w:rsidRPr="00280B1F" w:rsidRDefault="00F3552C" w:rsidP="00200BA8">
            <w:pPr>
              <w:rPr>
                <w:lang w:val="sr-Cyrl-CS"/>
              </w:rPr>
            </w:pPr>
          </w:p>
          <w:p w14:paraId="76A8834E" w14:textId="77777777" w:rsidR="00F3552C" w:rsidRPr="00280B1F" w:rsidRDefault="00F3552C" w:rsidP="00200BA8">
            <w:pPr>
              <w:rPr>
                <w:lang w:val="sr-Cyrl-CS"/>
              </w:rPr>
            </w:pPr>
          </w:p>
          <w:p w14:paraId="39C242BE" w14:textId="77777777" w:rsidR="00F3552C" w:rsidRPr="00280B1F" w:rsidRDefault="00F3552C" w:rsidP="00200BA8">
            <w:pPr>
              <w:rPr>
                <w:lang w:val="sr-Cyrl-CS"/>
              </w:rPr>
            </w:pPr>
          </w:p>
        </w:tc>
        <w:tc>
          <w:tcPr>
            <w:tcW w:w="2795" w:type="dxa"/>
            <w:shd w:val="clear" w:color="auto" w:fill="auto"/>
          </w:tcPr>
          <w:p w14:paraId="6C875327" w14:textId="77777777" w:rsidR="00F3552C" w:rsidRPr="00280B1F" w:rsidRDefault="00F3552C" w:rsidP="00200BA8">
            <w:pPr>
              <w:pStyle w:val="NormalWeb"/>
              <w:shd w:val="clear" w:color="auto" w:fill="FFFFFF"/>
              <w:spacing w:before="0" w:beforeAutospacing="0" w:after="0" w:afterAutospacing="0"/>
              <w:rPr>
                <w:color w:val="333333"/>
                <w:sz w:val="18"/>
                <w:szCs w:val="18"/>
                <w:lang w:val="sr-Cyrl-RS"/>
              </w:rPr>
            </w:pPr>
            <w:r w:rsidRPr="00280B1F">
              <w:rPr>
                <w:color w:val="333333"/>
                <w:sz w:val="18"/>
                <w:szCs w:val="18"/>
              </w:rPr>
              <w:t xml:space="preserve">ПСТ.2.1.14. </w:t>
            </w:r>
            <w:proofErr w:type="spellStart"/>
            <w:r w:rsidRPr="00280B1F">
              <w:rPr>
                <w:color w:val="333333"/>
                <w:sz w:val="18"/>
                <w:szCs w:val="18"/>
              </w:rPr>
              <w:t>Уз</w:t>
            </w:r>
            <w:proofErr w:type="spellEnd"/>
            <w:r w:rsidRPr="00280B1F">
              <w:rPr>
                <w:color w:val="333333"/>
                <w:sz w:val="18"/>
                <w:szCs w:val="18"/>
              </w:rPr>
              <w:t xml:space="preserve"> </w:t>
            </w:r>
            <w:proofErr w:type="spellStart"/>
            <w:r w:rsidRPr="00280B1F">
              <w:rPr>
                <w:color w:val="333333"/>
                <w:sz w:val="18"/>
                <w:szCs w:val="18"/>
              </w:rPr>
              <w:t>краће</w:t>
            </w:r>
            <w:proofErr w:type="spellEnd"/>
            <w:r w:rsidRPr="00280B1F">
              <w:rPr>
                <w:color w:val="333333"/>
                <w:sz w:val="18"/>
                <w:szCs w:val="18"/>
              </w:rPr>
              <w:t xml:space="preserve"> </w:t>
            </w:r>
            <w:proofErr w:type="spellStart"/>
            <w:r w:rsidRPr="00280B1F">
              <w:rPr>
                <w:color w:val="333333"/>
                <w:sz w:val="18"/>
                <w:szCs w:val="18"/>
              </w:rPr>
              <w:t>паузе</w:t>
            </w:r>
            <w:proofErr w:type="spellEnd"/>
            <w:r w:rsidRPr="00280B1F">
              <w:rPr>
                <w:color w:val="333333"/>
                <w:sz w:val="18"/>
                <w:szCs w:val="18"/>
              </w:rPr>
              <w:t xml:space="preserve">, </w:t>
            </w:r>
            <w:proofErr w:type="spellStart"/>
            <w:r w:rsidRPr="00280B1F">
              <w:rPr>
                <w:color w:val="333333"/>
                <w:sz w:val="18"/>
                <w:szCs w:val="18"/>
              </w:rPr>
              <w:t>описује</w:t>
            </w:r>
            <w:proofErr w:type="spellEnd"/>
            <w:r w:rsidRPr="00280B1F">
              <w:rPr>
                <w:color w:val="333333"/>
                <w:sz w:val="18"/>
                <w:szCs w:val="18"/>
              </w:rPr>
              <w:t xml:space="preserve"> </w:t>
            </w:r>
            <w:proofErr w:type="spellStart"/>
            <w:r w:rsidRPr="00280B1F">
              <w:rPr>
                <w:color w:val="333333"/>
                <w:sz w:val="18"/>
                <w:szCs w:val="18"/>
              </w:rPr>
              <w:t>себе</w:t>
            </w:r>
            <w:proofErr w:type="spellEnd"/>
            <w:r w:rsidRPr="00280B1F">
              <w:rPr>
                <w:color w:val="333333"/>
                <w:sz w:val="18"/>
                <w:szCs w:val="18"/>
              </w:rPr>
              <w:t xml:space="preserve"> и </w:t>
            </w:r>
            <w:proofErr w:type="spellStart"/>
            <w:r w:rsidRPr="00280B1F">
              <w:rPr>
                <w:color w:val="333333"/>
                <w:sz w:val="18"/>
                <w:szCs w:val="18"/>
              </w:rPr>
              <w:t>своје</w:t>
            </w:r>
            <w:proofErr w:type="spellEnd"/>
            <w:r w:rsidRPr="00280B1F">
              <w:rPr>
                <w:color w:val="333333"/>
                <w:sz w:val="18"/>
                <w:szCs w:val="18"/>
              </w:rPr>
              <w:t xml:space="preserve"> </w:t>
            </w:r>
            <w:proofErr w:type="spellStart"/>
            <w:r w:rsidRPr="00280B1F">
              <w:rPr>
                <w:color w:val="333333"/>
                <w:sz w:val="18"/>
                <w:szCs w:val="18"/>
              </w:rPr>
              <w:t>непосредно</w:t>
            </w:r>
            <w:proofErr w:type="spellEnd"/>
            <w:r w:rsidRPr="00280B1F">
              <w:rPr>
                <w:color w:val="333333"/>
                <w:sz w:val="18"/>
                <w:szCs w:val="18"/>
              </w:rPr>
              <w:t xml:space="preserve"> </w:t>
            </w:r>
            <w:proofErr w:type="spellStart"/>
            <w:r w:rsidRPr="00280B1F">
              <w:rPr>
                <w:color w:val="333333"/>
                <w:sz w:val="18"/>
                <w:szCs w:val="18"/>
              </w:rPr>
              <w:t>окружење</w:t>
            </w:r>
            <w:proofErr w:type="spellEnd"/>
            <w:r w:rsidRPr="00280B1F">
              <w:rPr>
                <w:color w:val="333333"/>
                <w:sz w:val="18"/>
                <w:szCs w:val="18"/>
                <w:lang w:val="sr-Cyrl-RS"/>
              </w:rPr>
              <w:t xml:space="preserve"> (Уморан </w:t>
            </w:r>
            <w:proofErr w:type="gramStart"/>
            <w:r w:rsidRPr="00280B1F">
              <w:rPr>
                <w:color w:val="333333"/>
                <w:sz w:val="18"/>
                <w:szCs w:val="18"/>
                <w:lang w:val="sr-Cyrl-RS"/>
              </w:rPr>
              <w:t>сам..</w:t>
            </w:r>
            <w:proofErr w:type="gramEnd"/>
            <w:r w:rsidRPr="00280B1F">
              <w:rPr>
                <w:color w:val="333333"/>
                <w:sz w:val="18"/>
                <w:szCs w:val="18"/>
                <w:lang w:val="sr-Cyrl-RS"/>
              </w:rPr>
              <w:t>).</w:t>
            </w:r>
          </w:p>
          <w:p w14:paraId="1E8E0119" w14:textId="77777777" w:rsidR="00F3552C" w:rsidRPr="00280B1F" w:rsidRDefault="00F3552C" w:rsidP="00200BA8">
            <w:pPr>
              <w:pStyle w:val="NormalWeb"/>
              <w:shd w:val="clear" w:color="auto" w:fill="FFFFFF"/>
              <w:spacing w:before="0" w:beforeAutospacing="0" w:after="0" w:afterAutospacing="0"/>
              <w:rPr>
                <w:color w:val="333333"/>
                <w:sz w:val="18"/>
                <w:szCs w:val="18"/>
                <w:lang w:val="sr-Cyrl-RS"/>
              </w:rPr>
            </w:pPr>
            <w:r w:rsidRPr="00280B1F">
              <w:rPr>
                <w:color w:val="333333"/>
                <w:sz w:val="18"/>
                <w:szCs w:val="18"/>
                <w:lang w:val="sr-Cyrl-RS"/>
              </w:rPr>
              <w:t>ПСТ.2.1.9. Разуме краће поруке личне природе са неколико суштинских информација (писма, мејлови итд.)</w:t>
            </w:r>
          </w:p>
          <w:p w14:paraId="48CCCE5C" w14:textId="77777777" w:rsidR="00F3552C" w:rsidRPr="00280B1F" w:rsidRDefault="00F3552C" w:rsidP="00200BA8">
            <w:pPr>
              <w:pStyle w:val="NormalWeb"/>
              <w:shd w:val="clear" w:color="auto" w:fill="FFFFFF"/>
              <w:spacing w:before="0" w:beforeAutospacing="0" w:after="0" w:afterAutospacing="0"/>
              <w:rPr>
                <w:color w:val="333333"/>
                <w:sz w:val="18"/>
                <w:szCs w:val="18"/>
                <w:lang w:val="sr-Cyrl-RS"/>
              </w:rPr>
            </w:pPr>
            <w:r w:rsidRPr="00280B1F">
              <w:rPr>
                <w:color w:val="333333"/>
                <w:sz w:val="18"/>
                <w:szCs w:val="18"/>
              </w:rPr>
              <w:t xml:space="preserve">ПСТ.2.1.20. </w:t>
            </w:r>
            <w:proofErr w:type="spellStart"/>
            <w:r w:rsidRPr="00280B1F">
              <w:rPr>
                <w:color w:val="333333"/>
                <w:sz w:val="18"/>
                <w:szCs w:val="18"/>
              </w:rPr>
              <w:t>Писаним</w:t>
            </w:r>
            <w:proofErr w:type="spellEnd"/>
            <w:r w:rsidRPr="00280B1F">
              <w:rPr>
                <w:color w:val="333333"/>
                <w:sz w:val="18"/>
                <w:szCs w:val="18"/>
              </w:rPr>
              <w:t xml:space="preserve"> </w:t>
            </w:r>
            <w:proofErr w:type="spellStart"/>
            <w:r w:rsidRPr="00280B1F">
              <w:rPr>
                <w:color w:val="333333"/>
                <w:sz w:val="18"/>
                <w:szCs w:val="18"/>
              </w:rPr>
              <w:t>путем</w:t>
            </w:r>
            <w:proofErr w:type="spellEnd"/>
            <w:r w:rsidRPr="00280B1F">
              <w:rPr>
                <w:color w:val="333333"/>
                <w:sz w:val="18"/>
                <w:szCs w:val="18"/>
              </w:rPr>
              <w:t xml:space="preserve"> </w:t>
            </w:r>
            <w:proofErr w:type="spellStart"/>
            <w:r w:rsidRPr="00280B1F">
              <w:rPr>
                <w:color w:val="333333"/>
                <w:sz w:val="18"/>
                <w:szCs w:val="18"/>
              </w:rPr>
              <w:t>доставља</w:t>
            </w:r>
            <w:proofErr w:type="spellEnd"/>
            <w:r w:rsidRPr="00280B1F">
              <w:rPr>
                <w:color w:val="333333"/>
                <w:sz w:val="18"/>
                <w:szCs w:val="18"/>
              </w:rPr>
              <w:t>/</w:t>
            </w:r>
            <w:proofErr w:type="spellStart"/>
            <w:r w:rsidRPr="00280B1F">
              <w:rPr>
                <w:color w:val="333333"/>
                <w:sz w:val="18"/>
                <w:szCs w:val="18"/>
              </w:rPr>
              <w:t>тражи</w:t>
            </w:r>
            <w:proofErr w:type="spellEnd"/>
            <w:r w:rsidRPr="00280B1F">
              <w:rPr>
                <w:color w:val="333333"/>
                <w:sz w:val="18"/>
                <w:szCs w:val="18"/>
              </w:rPr>
              <w:t xml:space="preserve"> </w:t>
            </w:r>
            <w:proofErr w:type="spellStart"/>
            <w:r w:rsidRPr="00280B1F">
              <w:rPr>
                <w:color w:val="333333"/>
                <w:sz w:val="18"/>
                <w:szCs w:val="18"/>
              </w:rPr>
              <w:t>или</w:t>
            </w:r>
            <w:proofErr w:type="spellEnd"/>
            <w:r w:rsidRPr="00280B1F">
              <w:rPr>
                <w:color w:val="333333"/>
                <w:sz w:val="18"/>
                <w:szCs w:val="18"/>
              </w:rPr>
              <w:t xml:space="preserve"> </w:t>
            </w:r>
            <w:proofErr w:type="spellStart"/>
            <w:r w:rsidRPr="00280B1F">
              <w:rPr>
                <w:color w:val="333333"/>
                <w:sz w:val="18"/>
                <w:szCs w:val="18"/>
              </w:rPr>
              <w:t>преноси</w:t>
            </w:r>
            <w:proofErr w:type="spellEnd"/>
            <w:r w:rsidRPr="00280B1F">
              <w:rPr>
                <w:color w:val="333333"/>
                <w:sz w:val="18"/>
                <w:szCs w:val="18"/>
              </w:rPr>
              <w:t xml:space="preserve"> </w:t>
            </w:r>
            <w:proofErr w:type="spellStart"/>
            <w:r w:rsidRPr="00280B1F">
              <w:rPr>
                <w:color w:val="333333"/>
                <w:sz w:val="18"/>
                <w:szCs w:val="18"/>
              </w:rPr>
              <w:t>детаљније</w:t>
            </w:r>
            <w:proofErr w:type="spellEnd"/>
            <w:r w:rsidRPr="00280B1F">
              <w:rPr>
                <w:color w:val="333333"/>
                <w:sz w:val="18"/>
                <w:szCs w:val="18"/>
              </w:rPr>
              <w:t xml:space="preserve"> </w:t>
            </w:r>
            <w:proofErr w:type="spellStart"/>
            <w:r w:rsidRPr="00280B1F">
              <w:rPr>
                <w:color w:val="333333"/>
                <w:sz w:val="18"/>
                <w:szCs w:val="18"/>
              </w:rPr>
              <w:t>информације</w:t>
            </w:r>
            <w:proofErr w:type="spellEnd"/>
            <w:r w:rsidRPr="00280B1F">
              <w:rPr>
                <w:color w:val="333333"/>
                <w:sz w:val="18"/>
                <w:szCs w:val="18"/>
              </w:rPr>
              <w:t xml:space="preserve">, </w:t>
            </w:r>
            <w:proofErr w:type="spellStart"/>
            <w:r w:rsidRPr="00280B1F">
              <w:rPr>
                <w:color w:val="333333"/>
                <w:sz w:val="18"/>
                <w:szCs w:val="18"/>
              </w:rPr>
              <w:t>обавештења</w:t>
            </w:r>
            <w:proofErr w:type="spellEnd"/>
            <w:r w:rsidRPr="00280B1F">
              <w:rPr>
                <w:color w:val="333333"/>
                <w:sz w:val="18"/>
                <w:szCs w:val="18"/>
              </w:rPr>
              <w:t xml:space="preserve"> </w:t>
            </w:r>
            <w:proofErr w:type="spellStart"/>
            <w:r w:rsidRPr="00280B1F">
              <w:rPr>
                <w:color w:val="333333"/>
                <w:sz w:val="18"/>
                <w:szCs w:val="18"/>
              </w:rPr>
              <w:t>или</w:t>
            </w:r>
            <w:proofErr w:type="spellEnd"/>
            <w:r w:rsidRPr="00280B1F">
              <w:rPr>
                <w:color w:val="333333"/>
                <w:sz w:val="18"/>
                <w:szCs w:val="18"/>
              </w:rPr>
              <w:t xml:space="preserve"> </w:t>
            </w:r>
            <w:proofErr w:type="spellStart"/>
            <w:r w:rsidRPr="00280B1F">
              <w:rPr>
                <w:color w:val="333333"/>
                <w:sz w:val="18"/>
                <w:szCs w:val="18"/>
              </w:rPr>
              <w:t>податке</w:t>
            </w:r>
            <w:proofErr w:type="spellEnd"/>
            <w:r w:rsidRPr="00280B1F">
              <w:rPr>
                <w:color w:val="333333"/>
                <w:sz w:val="18"/>
                <w:szCs w:val="18"/>
              </w:rPr>
              <w:t xml:space="preserve"> о </w:t>
            </w:r>
            <w:proofErr w:type="spellStart"/>
            <w:r w:rsidRPr="00280B1F">
              <w:rPr>
                <w:color w:val="333333"/>
                <w:sz w:val="18"/>
                <w:szCs w:val="18"/>
              </w:rPr>
              <w:t>себи</w:t>
            </w:r>
            <w:proofErr w:type="spellEnd"/>
            <w:r w:rsidRPr="00280B1F">
              <w:rPr>
                <w:color w:val="333333"/>
                <w:sz w:val="18"/>
                <w:szCs w:val="18"/>
              </w:rPr>
              <w:t xml:space="preserve"> и </w:t>
            </w:r>
            <w:proofErr w:type="spellStart"/>
            <w:r w:rsidRPr="00280B1F">
              <w:rPr>
                <w:color w:val="333333"/>
                <w:sz w:val="18"/>
                <w:szCs w:val="18"/>
              </w:rPr>
              <w:t>другима</w:t>
            </w:r>
            <w:proofErr w:type="spellEnd"/>
            <w:r w:rsidRPr="00280B1F">
              <w:rPr>
                <w:color w:val="333333"/>
                <w:sz w:val="18"/>
                <w:szCs w:val="18"/>
                <w:lang w:val="sr-Cyrl-RS"/>
              </w:rPr>
              <w:t>.</w:t>
            </w:r>
          </w:p>
          <w:p w14:paraId="741574B0"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ПСТ.2.1.17. </w:t>
            </w:r>
            <w:proofErr w:type="spellStart"/>
            <w:r w:rsidRPr="00280B1F">
              <w:rPr>
                <w:color w:val="333333"/>
                <w:sz w:val="18"/>
                <w:szCs w:val="18"/>
              </w:rPr>
              <w:t>Размењује</w:t>
            </w:r>
            <w:proofErr w:type="spellEnd"/>
            <w:r w:rsidRPr="00280B1F">
              <w:rPr>
                <w:color w:val="333333"/>
                <w:sz w:val="18"/>
                <w:szCs w:val="18"/>
              </w:rPr>
              <w:t xml:space="preserve"> </w:t>
            </w:r>
            <w:proofErr w:type="spellStart"/>
            <w:r w:rsidRPr="00280B1F">
              <w:rPr>
                <w:color w:val="333333"/>
                <w:sz w:val="18"/>
                <w:szCs w:val="18"/>
              </w:rPr>
              <w:t>основне</w:t>
            </w:r>
            <w:proofErr w:type="spellEnd"/>
            <w:r w:rsidRPr="00280B1F">
              <w:rPr>
                <w:color w:val="333333"/>
                <w:sz w:val="18"/>
                <w:szCs w:val="18"/>
              </w:rPr>
              <w:t xml:space="preserve"> </w:t>
            </w:r>
            <w:proofErr w:type="spellStart"/>
            <w:r w:rsidRPr="00280B1F">
              <w:rPr>
                <w:color w:val="333333"/>
                <w:sz w:val="18"/>
                <w:szCs w:val="18"/>
              </w:rPr>
              <w:t>информације</w:t>
            </w:r>
            <w:proofErr w:type="spellEnd"/>
            <w:r w:rsidRPr="00280B1F">
              <w:rPr>
                <w:color w:val="333333"/>
                <w:sz w:val="18"/>
                <w:szCs w:val="18"/>
              </w:rPr>
              <w:t xml:space="preserve"> о </w:t>
            </w:r>
            <w:proofErr w:type="spellStart"/>
            <w:r w:rsidRPr="00280B1F">
              <w:rPr>
                <w:color w:val="333333"/>
                <w:sz w:val="18"/>
                <w:szCs w:val="18"/>
              </w:rPr>
              <w:t>плановима</w:t>
            </w:r>
            <w:proofErr w:type="spellEnd"/>
            <w:r w:rsidRPr="00280B1F">
              <w:rPr>
                <w:color w:val="333333"/>
                <w:sz w:val="18"/>
                <w:szCs w:val="18"/>
              </w:rPr>
              <w:t xml:space="preserve"> и </w:t>
            </w:r>
            <w:proofErr w:type="spellStart"/>
            <w:r w:rsidRPr="00280B1F">
              <w:rPr>
                <w:color w:val="333333"/>
                <w:sz w:val="18"/>
                <w:szCs w:val="18"/>
              </w:rPr>
              <w:t>обавезама</w:t>
            </w:r>
            <w:proofErr w:type="spellEnd"/>
            <w:r w:rsidRPr="00280B1F">
              <w:rPr>
                <w:color w:val="333333"/>
                <w:sz w:val="18"/>
                <w:szCs w:val="18"/>
              </w:rPr>
              <w:t>.</w:t>
            </w:r>
          </w:p>
          <w:p w14:paraId="762A78E6" w14:textId="77777777" w:rsidR="00F3552C" w:rsidRPr="00280B1F" w:rsidRDefault="00F3552C" w:rsidP="00200BA8">
            <w:pPr>
              <w:pStyle w:val="NormalWeb"/>
              <w:shd w:val="clear" w:color="auto" w:fill="FFFFFF"/>
              <w:spacing w:before="0" w:beforeAutospacing="0" w:after="150" w:afterAutospacing="0"/>
              <w:rPr>
                <w:color w:val="333333"/>
                <w:sz w:val="18"/>
                <w:szCs w:val="18"/>
                <w:lang w:val="sr-Cyrl-RS"/>
              </w:rPr>
            </w:pPr>
            <w:r w:rsidRPr="00280B1F">
              <w:rPr>
                <w:color w:val="333333"/>
                <w:sz w:val="18"/>
                <w:szCs w:val="18"/>
              </w:rPr>
              <w:t xml:space="preserve">ПСТ.2.2.3. </w:t>
            </w:r>
            <w:proofErr w:type="spellStart"/>
            <w:r w:rsidRPr="00280B1F">
              <w:rPr>
                <w:color w:val="333333"/>
                <w:sz w:val="18"/>
                <w:szCs w:val="18"/>
              </w:rPr>
              <w:t>Познаје</w:t>
            </w:r>
            <w:proofErr w:type="spellEnd"/>
            <w:r w:rsidRPr="00280B1F">
              <w:rPr>
                <w:color w:val="333333"/>
                <w:sz w:val="18"/>
                <w:szCs w:val="18"/>
              </w:rPr>
              <w:t xml:space="preserve"> и </w:t>
            </w:r>
            <w:proofErr w:type="spellStart"/>
            <w:r w:rsidRPr="00280B1F">
              <w:rPr>
                <w:color w:val="333333"/>
                <w:sz w:val="18"/>
                <w:szCs w:val="18"/>
              </w:rPr>
              <w:t>користи</w:t>
            </w:r>
            <w:proofErr w:type="spellEnd"/>
            <w:r w:rsidRPr="00280B1F">
              <w:rPr>
                <w:color w:val="333333"/>
                <w:sz w:val="18"/>
                <w:szCs w:val="18"/>
              </w:rPr>
              <w:t xml:space="preserve"> </w:t>
            </w:r>
            <w:proofErr w:type="spellStart"/>
            <w:r w:rsidRPr="00280B1F">
              <w:rPr>
                <w:color w:val="333333"/>
                <w:sz w:val="18"/>
                <w:szCs w:val="18"/>
              </w:rPr>
              <w:t>једноставније</w:t>
            </w:r>
            <w:proofErr w:type="spellEnd"/>
            <w:r w:rsidRPr="00280B1F">
              <w:rPr>
                <w:color w:val="333333"/>
                <w:sz w:val="18"/>
                <w:szCs w:val="18"/>
              </w:rPr>
              <w:t xml:space="preserve"> </w:t>
            </w:r>
            <w:proofErr w:type="spellStart"/>
            <w:r w:rsidRPr="00280B1F">
              <w:rPr>
                <w:color w:val="333333"/>
                <w:sz w:val="18"/>
                <w:szCs w:val="18"/>
              </w:rPr>
              <w:t>граматичке</w:t>
            </w:r>
            <w:proofErr w:type="spellEnd"/>
            <w:r w:rsidRPr="00280B1F">
              <w:rPr>
                <w:color w:val="333333"/>
                <w:sz w:val="18"/>
                <w:szCs w:val="18"/>
              </w:rPr>
              <w:t xml:space="preserve"> </w:t>
            </w:r>
            <w:proofErr w:type="spellStart"/>
            <w:r w:rsidRPr="00280B1F">
              <w:rPr>
                <w:color w:val="333333"/>
                <w:sz w:val="18"/>
                <w:szCs w:val="18"/>
              </w:rPr>
              <w:t>елементе</w:t>
            </w:r>
            <w:proofErr w:type="spellEnd"/>
            <w:r w:rsidRPr="00280B1F">
              <w:rPr>
                <w:color w:val="333333"/>
                <w:sz w:val="18"/>
                <w:szCs w:val="18"/>
              </w:rPr>
              <w:t xml:space="preserve"> и </w:t>
            </w:r>
            <w:proofErr w:type="spellStart"/>
            <w:r w:rsidRPr="00280B1F">
              <w:rPr>
                <w:color w:val="333333"/>
                <w:sz w:val="18"/>
                <w:szCs w:val="18"/>
              </w:rPr>
              <w:t>конструкције</w:t>
            </w:r>
            <w:proofErr w:type="spellEnd"/>
            <w:r w:rsidRPr="00280B1F">
              <w:rPr>
                <w:color w:val="333333"/>
                <w:sz w:val="18"/>
                <w:szCs w:val="18"/>
                <w:lang w:val="sr-Cyrl-RS"/>
              </w:rPr>
              <w:t xml:space="preserve"> (условне реченице, фразалне глаголе)</w:t>
            </w:r>
            <w:r w:rsidRPr="00280B1F">
              <w:rPr>
                <w:color w:val="333333"/>
                <w:sz w:val="18"/>
                <w:szCs w:val="18"/>
              </w:rPr>
              <w:t>.</w:t>
            </w:r>
          </w:p>
        </w:tc>
        <w:tc>
          <w:tcPr>
            <w:tcW w:w="3690" w:type="dxa"/>
            <w:shd w:val="clear" w:color="auto" w:fill="auto"/>
          </w:tcPr>
          <w:p w14:paraId="566CFE39" w14:textId="77777777" w:rsidR="00F3552C" w:rsidRPr="00280B1F" w:rsidRDefault="00F3552C" w:rsidP="00200BA8">
            <w:pPr>
              <w:pStyle w:val="NormalWeb"/>
              <w:shd w:val="clear" w:color="auto" w:fill="FFFFFF"/>
              <w:spacing w:before="0" w:beforeAutospacing="0" w:after="0" w:afterAutospacing="0"/>
              <w:rPr>
                <w:color w:val="333333"/>
                <w:sz w:val="18"/>
                <w:szCs w:val="18"/>
                <w:lang w:val="sr-Cyrl-RS"/>
              </w:rPr>
            </w:pPr>
            <w:r w:rsidRPr="00280B1F">
              <w:rPr>
                <w:color w:val="333333"/>
                <w:sz w:val="18"/>
                <w:szCs w:val="18"/>
              </w:rPr>
              <w:t xml:space="preserve">ПСТ.3.1.1. </w:t>
            </w:r>
            <w:proofErr w:type="spellStart"/>
            <w:r w:rsidRPr="00280B1F">
              <w:rPr>
                <w:color w:val="333333"/>
                <w:sz w:val="18"/>
                <w:szCs w:val="18"/>
              </w:rPr>
              <w:t>Разуме</w:t>
            </w:r>
            <w:proofErr w:type="spellEnd"/>
            <w:r w:rsidRPr="00280B1F">
              <w:rPr>
                <w:color w:val="333333"/>
                <w:sz w:val="18"/>
                <w:szCs w:val="18"/>
              </w:rPr>
              <w:t xml:space="preserve"> </w:t>
            </w:r>
            <w:proofErr w:type="spellStart"/>
            <w:r w:rsidRPr="00280B1F">
              <w:rPr>
                <w:color w:val="333333"/>
                <w:sz w:val="18"/>
                <w:szCs w:val="18"/>
              </w:rPr>
              <w:t>дуже</w:t>
            </w:r>
            <w:proofErr w:type="spellEnd"/>
            <w:r w:rsidRPr="00280B1F">
              <w:rPr>
                <w:color w:val="333333"/>
                <w:sz w:val="18"/>
                <w:szCs w:val="18"/>
              </w:rPr>
              <w:t xml:space="preserve"> </w:t>
            </w:r>
            <w:proofErr w:type="spellStart"/>
            <w:r w:rsidRPr="00280B1F">
              <w:rPr>
                <w:color w:val="333333"/>
                <w:sz w:val="18"/>
                <w:szCs w:val="18"/>
              </w:rPr>
              <w:t>низове</w:t>
            </w:r>
            <w:proofErr w:type="spellEnd"/>
            <w:r w:rsidRPr="00280B1F">
              <w:rPr>
                <w:color w:val="333333"/>
                <w:sz w:val="18"/>
                <w:szCs w:val="18"/>
              </w:rPr>
              <w:t xml:space="preserve"> </w:t>
            </w:r>
            <w:proofErr w:type="spellStart"/>
            <w:r w:rsidRPr="00280B1F">
              <w:rPr>
                <w:color w:val="333333"/>
                <w:sz w:val="18"/>
                <w:szCs w:val="18"/>
              </w:rPr>
              <w:t>саопштења</w:t>
            </w:r>
            <w:proofErr w:type="spellEnd"/>
            <w:r w:rsidRPr="00280B1F">
              <w:rPr>
                <w:color w:val="333333"/>
                <w:sz w:val="18"/>
                <w:szCs w:val="18"/>
              </w:rPr>
              <w:t xml:space="preserve">, </w:t>
            </w:r>
            <w:proofErr w:type="spellStart"/>
            <w:r w:rsidRPr="00280B1F">
              <w:rPr>
                <w:color w:val="333333"/>
                <w:sz w:val="18"/>
                <w:szCs w:val="18"/>
              </w:rPr>
              <w:t>упутстава</w:t>
            </w:r>
            <w:proofErr w:type="spellEnd"/>
            <w:r w:rsidRPr="00280B1F">
              <w:rPr>
                <w:color w:val="333333"/>
                <w:sz w:val="18"/>
                <w:szCs w:val="18"/>
              </w:rPr>
              <w:t xml:space="preserve">, </w:t>
            </w:r>
            <w:proofErr w:type="spellStart"/>
            <w:r w:rsidRPr="00280B1F">
              <w:rPr>
                <w:color w:val="333333"/>
                <w:sz w:val="18"/>
                <w:szCs w:val="18"/>
              </w:rPr>
              <w:t>молби</w:t>
            </w:r>
            <w:proofErr w:type="spellEnd"/>
            <w:r w:rsidRPr="00280B1F">
              <w:rPr>
                <w:color w:val="333333"/>
                <w:sz w:val="18"/>
                <w:szCs w:val="18"/>
              </w:rPr>
              <w:t xml:space="preserve"> </w:t>
            </w:r>
            <w:proofErr w:type="spellStart"/>
            <w:r w:rsidRPr="00280B1F">
              <w:rPr>
                <w:color w:val="333333"/>
                <w:sz w:val="18"/>
                <w:szCs w:val="18"/>
              </w:rPr>
              <w:t>итд</w:t>
            </w:r>
            <w:proofErr w:type="spellEnd"/>
            <w:r w:rsidRPr="00280B1F">
              <w:rPr>
                <w:color w:val="333333"/>
                <w:sz w:val="18"/>
                <w:szCs w:val="18"/>
              </w:rPr>
              <w:t xml:space="preserve">. </w:t>
            </w:r>
            <w:proofErr w:type="spellStart"/>
            <w:r w:rsidRPr="00280B1F">
              <w:rPr>
                <w:color w:val="333333"/>
                <w:sz w:val="18"/>
                <w:szCs w:val="18"/>
              </w:rPr>
              <w:t>који</w:t>
            </w:r>
            <w:proofErr w:type="spellEnd"/>
            <w:r w:rsidRPr="00280B1F">
              <w:rPr>
                <w:color w:val="333333"/>
                <w:sz w:val="18"/>
                <w:szCs w:val="18"/>
              </w:rPr>
              <w:t xml:space="preserve"> </w:t>
            </w:r>
            <w:proofErr w:type="spellStart"/>
            <w:r w:rsidRPr="00280B1F">
              <w:rPr>
                <w:color w:val="333333"/>
                <w:sz w:val="18"/>
                <w:szCs w:val="18"/>
              </w:rPr>
              <w:t>се</w:t>
            </w:r>
            <w:proofErr w:type="spellEnd"/>
            <w:r w:rsidRPr="00280B1F">
              <w:rPr>
                <w:color w:val="333333"/>
                <w:sz w:val="18"/>
                <w:szCs w:val="18"/>
              </w:rPr>
              <w:t xml:space="preserve"> </w:t>
            </w:r>
            <w:proofErr w:type="spellStart"/>
            <w:r w:rsidRPr="00280B1F">
              <w:rPr>
                <w:color w:val="333333"/>
                <w:sz w:val="18"/>
                <w:szCs w:val="18"/>
              </w:rPr>
              <w:t>тичу</w:t>
            </w:r>
            <w:proofErr w:type="spellEnd"/>
            <w:r w:rsidRPr="00280B1F">
              <w:rPr>
                <w:color w:val="333333"/>
                <w:sz w:val="18"/>
                <w:szCs w:val="18"/>
              </w:rPr>
              <w:t xml:space="preserve"> </w:t>
            </w:r>
            <w:proofErr w:type="spellStart"/>
            <w:r w:rsidRPr="00280B1F">
              <w:rPr>
                <w:color w:val="333333"/>
                <w:sz w:val="18"/>
                <w:szCs w:val="18"/>
              </w:rPr>
              <w:t>његових</w:t>
            </w:r>
            <w:proofErr w:type="spellEnd"/>
            <w:r w:rsidRPr="00280B1F">
              <w:rPr>
                <w:color w:val="333333"/>
                <w:sz w:val="18"/>
                <w:szCs w:val="18"/>
              </w:rPr>
              <w:t xml:space="preserve"> </w:t>
            </w:r>
            <w:proofErr w:type="spellStart"/>
            <w:r w:rsidRPr="00280B1F">
              <w:rPr>
                <w:color w:val="333333"/>
                <w:sz w:val="18"/>
                <w:szCs w:val="18"/>
              </w:rPr>
              <w:t>потреба</w:t>
            </w:r>
            <w:proofErr w:type="spellEnd"/>
          </w:p>
          <w:p w14:paraId="2E61B57D"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ПСТ.3.1.22. </w:t>
            </w:r>
            <w:proofErr w:type="spellStart"/>
            <w:r w:rsidRPr="00280B1F">
              <w:rPr>
                <w:color w:val="333333"/>
                <w:sz w:val="18"/>
                <w:szCs w:val="18"/>
              </w:rPr>
              <w:t>Резимира</w:t>
            </w:r>
            <w:proofErr w:type="spellEnd"/>
            <w:r w:rsidRPr="00280B1F">
              <w:rPr>
                <w:color w:val="333333"/>
                <w:sz w:val="18"/>
                <w:szCs w:val="18"/>
              </w:rPr>
              <w:t xml:space="preserve"> </w:t>
            </w:r>
            <w:proofErr w:type="spellStart"/>
            <w:r w:rsidRPr="00280B1F">
              <w:rPr>
                <w:color w:val="333333"/>
                <w:sz w:val="18"/>
                <w:szCs w:val="18"/>
              </w:rPr>
              <w:t>текст</w:t>
            </w:r>
            <w:proofErr w:type="spellEnd"/>
            <w:r w:rsidRPr="00280B1F">
              <w:rPr>
                <w:color w:val="333333"/>
                <w:sz w:val="18"/>
                <w:szCs w:val="18"/>
              </w:rPr>
              <w:t xml:space="preserve"> </w:t>
            </w:r>
            <w:proofErr w:type="spellStart"/>
            <w:r w:rsidRPr="00280B1F">
              <w:rPr>
                <w:color w:val="333333"/>
                <w:sz w:val="18"/>
                <w:szCs w:val="18"/>
              </w:rPr>
              <w:t>који</w:t>
            </w:r>
            <w:proofErr w:type="spellEnd"/>
            <w:r w:rsidRPr="00280B1F">
              <w:rPr>
                <w:color w:val="333333"/>
                <w:sz w:val="18"/>
                <w:szCs w:val="18"/>
              </w:rPr>
              <w:t xml:space="preserve"> </w:t>
            </w:r>
            <w:proofErr w:type="spellStart"/>
            <w:r w:rsidRPr="00280B1F">
              <w:rPr>
                <w:color w:val="333333"/>
                <w:sz w:val="18"/>
                <w:szCs w:val="18"/>
              </w:rPr>
              <w:t>слуша</w:t>
            </w:r>
            <w:proofErr w:type="spellEnd"/>
            <w:r w:rsidRPr="00280B1F">
              <w:rPr>
                <w:color w:val="333333"/>
                <w:sz w:val="18"/>
                <w:szCs w:val="18"/>
              </w:rPr>
              <w:t xml:space="preserve"> </w:t>
            </w:r>
            <w:proofErr w:type="spellStart"/>
            <w:r w:rsidRPr="00280B1F">
              <w:rPr>
                <w:color w:val="333333"/>
                <w:sz w:val="18"/>
                <w:szCs w:val="18"/>
              </w:rPr>
              <w:t>или</w:t>
            </w:r>
            <w:proofErr w:type="spellEnd"/>
            <w:r w:rsidRPr="00280B1F">
              <w:rPr>
                <w:color w:val="333333"/>
                <w:sz w:val="18"/>
                <w:szCs w:val="18"/>
              </w:rPr>
              <w:t xml:space="preserve"> </w:t>
            </w:r>
            <w:proofErr w:type="spellStart"/>
            <w:r w:rsidRPr="00280B1F">
              <w:rPr>
                <w:color w:val="333333"/>
                <w:sz w:val="18"/>
                <w:szCs w:val="18"/>
              </w:rPr>
              <w:t>чита</w:t>
            </w:r>
            <w:proofErr w:type="spellEnd"/>
            <w:r w:rsidRPr="00280B1F">
              <w:rPr>
                <w:color w:val="333333"/>
                <w:sz w:val="18"/>
                <w:szCs w:val="18"/>
              </w:rPr>
              <w:t xml:space="preserve"> </w:t>
            </w:r>
            <w:proofErr w:type="spellStart"/>
            <w:r w:rsidRPr="00280B1F">
              <w:rPr>
                <w:color w:val="333333"/>
                <w:sz w:val="18"/>
                <w:szCs w:val="18"/>
              </w:rPr>
              <w:t>ослањајући</w:t>
            </w:r>
            <w:proofErr w:type="spellEnd"/>
            <w:r w:rsidRPr="00280B1F">
              <w:rPr>
                <w:color w:val="333333"/>
                <w:sz w:val="18"/>
                <w:szCs w:val="18"/>
              </w:rPr>
              <w:t xml:space="preserve"> </w:t>
            </w:r>
            <w:proofErr w:type="spellStart"/>
            <w:r w:rsidRPr="00280B1F">
              <w:rPr>
                <w:color w:val="333333"/>
                <w:sz w:val="18"/>
                <w:szCs w:val="18"/>
              </w:rPr>
              <w:t>се</w:t>
            </w:r>
            <w:proofErr w:type="spellEnd"/>
            <w:r w:rsidRPr="00280B1F">
              <w:rPr>
                <w:color w:val="333333"/>
                <w:sz w:val="18"/>
                <w:szCs w:val="18"/>
              </w:rPr>
              <w:t xml:space="preserve"> у </w:t>
            </w:r>
            <w:proofErr w:type="spellStart"/>
            <w:r w:rsidRPr="00280B1F">
              <w:rPr>
                <w:color w:val="333333"/>
                <w:sz w:val="18"/>
                <w:szCs w:val="18"/>
              </w:rPr>
              <w:t>мањој</w:t>
            </w:r>
            <w:proofErr w:type="spellEnd"/>
            <w:r w:rsidRPr="00280B1F">
              <w:rPr>
                <w:color w:val="333333"/>
                <w:sz w:val="18"/>
                <w:szCs w:val="18"/>
              </w:rPr>
              <w:t xml:space="preserve"> </w:t>
            </w:r>
            <w:proofErr w:type="spellStart"/>
            <w:r w:rsidRPr="00280B1F">
              <w:rPr>
                <w:color w:val="333333"/>
                <w:sz w:val="18"/>
                <w:szCs w:val="18"/>
              </w:rPr>
              <w:t>мери</w:t>
            </w:r>
            <w:proofErr w:type="spellEnd"/>
            <w:r w:rsidRPr="00280B1F">
              <w:rPr>
                <w:color w:val="333333"/>
                <w:sz w:val="18"/>
                <w:szCs w:val="18"/>
              </w:rPr>
              <w:t xml:space="preserve"> </w:t>
            </w:r>
            <w:proofErr w:type="spellStart"/>
            <w:r w:rsidRPr="00280B1F">
              <w:rPr>
                <w:color w:val="333333"/>
                <w:sz w:val="18"/>
                <w:szCs w:val="18"/>
              </w:rPr>
              <w:t>на</w:t>
            </w:r>
            <w:proofErr w:type="spellEnd"/>
            <w:r w:rsidRPr="00280B1F">
              <w:rPr>
                <w:color w:val="333333"/>
                <w:sz w:val="18"/>
                <w:szCs w:val="18"/>
              </w:rPr>
              <w:t xml:space="preserve"> </w:t>
            </w:r>
            <w:proofErr w:type="spellStart"/>
            <w:r w:rsidRPr="00280B1F">
              <w:rPr>
                <w:color w:val="333333"/>
                <w:sz w:val="18"/>
                <w:szCs w:val="18"/>
              </w:rPr>
              <w:t>језичка</w:t>
            </w:r>
            <w:proofErr w:type="spellEnd"/>
            <w:r w:rsidRPr="00280B1F">
              <w:rPr>
                <w:color w:val="333333"/>
                <w:sz w:val="18"/>
                <w:szCs w:val="18"/>
              </w:rPr>
              <w:t xml:space="preserve"> </w:t>
            </w:r>
            <w:proofErr w:type="spellStart"/>
            <w:r w:rsidRPr="00280B1F">
              <w:rPr>
                <w:color w:val="333333"/>
                <w:sz w:val="18"/>
                <w:szCs w:val="18"/>
              </w:rPr>
              <w:t>средства</w:t>
            </w:r>
            <w:proofErr w:type="spellEnd"/>
            <w:r w:rsidRPr="00280B1F">
              <w:rPr>
                <w:color w:val="333333"/>
                <w:sz w:val="18"/>
                <w:szCs w:val="18"/>
              </w:rPr>
              <w:t xml:space="preserve"> </w:t>
            </w:r>
            <w:proofErr w:type="spellStart"/>
            <w:r w:rsidRPr="00280B1F">
              <w:rPr>
                <w:color w:val="333333"/>
                <w:sz w:val="18"/>
                <w:szCs w:val="18"/>
              </w:rPr>
              <w:t>која</w:t>
            </w:r>
            <w:proofErr w:type="spellEnd"/>
            <w:r w:rsidRPr="00280B1F">
              <w:rPr>
                <w:color w:val="333333"/>
                <w:sz w:val="18"/>
                <w:szCs w:val="18"/>
              </w:rPr>
              <w:t xml:space="preserve"> </w:t>
            </w:r>
            <w:proofErr w:type="spellStart"/>
            <w:r w:rsidRPr="00280B1F">
              <w:rPr>
                <w:color w:val="333333"/>
                <w:sz w:val="18"/>
                <w:szCs w:val="18"/>
              </w:rPr>
              <w:t>се</w:t>
            </w:r>
            <w:proofErr w:type="spellEnd"/>
            <w:r w:rsidRPr="00280B1F">
              <w:rPr>
                <w:color w:val="333333"/>
                <w:sz w:val="18"/>
                <w:szCs w:val="18"/>
              </w:rPr>
              <w:t xml:space="preserve"> у </w:t>
            </w:r>
            <w:proofErr w:type="spellStart"/>
            <w:r w:rsidRPr="00280B1F">
              <w:rPr>
                <w:color w:val="333333"/>
                <w:sz w:val="18"/>
                <w:szCs w:val="18"/>
              </w:rPr>
              <w:t>њему</w:t>
            </w:r>
            <w:proofErr w:type="spellEnd"/>
            <w:r w:rsidRPr="00280B1F">
              <w:rPr>
                <w:color w:val="333333"/>
                <w:sz w:val="18"/>
                <w:szCs w:val="18"/>
              </w:rPr>
              <w:t xml:space="preserve"> </w:t>
            </w:r>
            <w:proofErr w:type="spellStart"/>
            <w:r w:rsidRPr="00280B1F">
              <w:rPr>
                <w:color w:val="333333"/>
                <w:sz w:val="18"/>
                <w:szCs w:val="18"/>
              </w:rPr>
              <w:t>појављују</w:t>
            </w:r>
            <w:proofErr w:type="spellEnd"/>
            <w:r w:rsidRPr="00280B1F">
              <w:rPr>
                <w:color w:val="333333"/>
                <w:sz w:val="18"/>
                <w:szCs w:val="18"/>
                <w:lang w:val="sr-Cyrl-RS"/>
              </w:rPr>
              <w:t xml:space="preserve"> (Пријатељи</w:t>
            </w:r>
            <w:r w:rsidRPr="00280B1F">
              <w:rPr>
                <w:color w:val="333333"/>
                <w:sz w:val="18"/>
                <w:szCs w:val="18"/>
              </w:rPr>
              <w:t>).</w:t>
            </w:r>
          </w:p>
          <w:p w14:paraId="757C3BA6" w14:textId="77777777" w:rsidR="00F3552C" w:rsidRPr="00280B1F" w:rsidRDefault="00F3552C" w:rsidP="00200BA8">
            <w:pPr>
              <w:pStyle w:val="NormalWeb"/>
              <w:shd w:val="clear" w:color="auto" w:fill="FFFFFF"/>
              <w:spacing w:before="0" w:beforeAutospacing="0" w:after="0" w:afterAutospacing="0"/>
              <w:rPr>
                <w:color w:val="333333"/>
                <w:sz w:val="18"/>
                <w:szCs w:val="18"/>
              </w:rPr>
            </w:pPr>
            <w:r w:rsidRPr="00280B1F">
              <w:rPr>
                <w:color w:val="333333"/>
                <w:sz w:val="18"/>
                <w:szCs w:val="18"/>
              </w:rPr>
              <w:t xml:space="preserve">ПСТ.3.2.3. </w:t>
            </w:r>
            <w:proofErr w:type="spellStart"/>
            <w:r w:rsidRPr="00280B1F">
              <w:rPr>
                <w:color w:val="333333"/>
                <w:sz w:val="18"/>
                <w:szCs w:val="18"/>
              </w:rPr>
              <w:t>Познаје</w:t>
            </w:r>
            <w:proofErr w:type="spellEnd"/>
            <w:r w:rsidRPr="00280B1F">
              <w:rPr>
                <w:color w:val="333333"/>
                <w:sz w:val="18"/>
                <w:szCs w:val="18"/>
              </w:rPr>
              <w:t xml:space="preserve"> и </w:t>
            </w:r>
            <w:proofErr w:type="spellStart"/>
            <w:r w:rsidRPr="00280B1F">
              <w:rPr>
                <w:color w:val="333333"/>
                <w:sz w:val="18"/>
                <w:szCs w:val="18"/>
              </w:rPr>
              <w:t>користи</w:t>
            </w:r>
            <w:proofErr w:type="spellEnd"/>
            <w:r w:rsidRPr="00280B1F">
              <w:rPr>
                <w:color w:val="333333"/>
                <w:sz w:val="18"/>
                <w:szCs w:val="18"/>
              </w:rPr>
              <w:t xml:space="preserve"> </w:t>
            </w:r>
            <w:proofErr w:type="spellStart"/>
            <w:r w:rsidRPr="00280B1F">
              <w:rPr>
                <w:color w:val="333333"/>
                <w:sz w:val="18"/>
                <w:szCs w:val="18"/>
              </w:rPr>
              <w:t>одређени</w:t>
            </w:r>
            <w:proofErr w:type="spellEnd"/>
            <w:r w:rsidRPr="00280B1F">
              <w:rPr>
                <w:color w:val="333333"/>
                <w:sz w:val="18"/>
                <w:szCs w:val="18"/>
              </w:rPr>
              <w:t xml:space="preserve"> </w:t>
            </w:r>
            <w:proofErr w:type="spellStart"/>
            <w:r w:rsidRPr="00280B1F">
              <w:rPr>
                <w:color w:val="333333"/>
                <w:sz w:val="18"/>
                <w:szCs w:val="18"/>
              </w:rPr>
              <w:t>број</w:t>
            </w:r>
            <w:proofErr w:type="spellEnd"/>
            <w:r w:rsidRPr="00280B1F">
              <w:rPr>
                <w:color w:val="333333"/>
                <w:sz w:val="18"/>
                <w:szCs w:val="18"/>
              </w:rPr>
              <w:t xml:space="preserve"> </w:t>
            </w:r>
            <w:proofErr w:type="spellStart"/>
            <w:r w:rsidRPr="00280B1F">
              <w:rPr>
                <w:color w:val="333333"/>
                <w:sz w:val="18"/>
                <w:szCs w:val="18"/>
              </w:rPr>
              <w:t>граматичких</w:t>
            </w:r>
            <w:proofErr w:type="spellEnd"/>
            <w:r w:rsidRPr="00280B1F">
              <w:rPr>
                <w:color w:val="333333"/>
                <w:sz w:val="18"/>
                <w:szCs w:val="18"/>
              </w:rPr>
              <w:t xml:space="preserve"> </w:t>
            </w:r>
            <w:proofErr w:type="spellStart"/>
            <w:r w:rsidRPr="00280B1F">
              <w:rPr>
                <w:color w:val="333333"/>
                <w:sz w:val="18"/>
                <w:szCs w:val="18"/>
              </w:rPr>
              <w:t>елемената</w:t>
            </w:r>
            <w:proofErr w:type="spellEnd"/>
            <w:r w:rsidRPr="00280B1F">
              <w:rPr>
                <w:color w:val="333333"/>
                <w:sz w:val="18"/>
                <w:szCs w:val="18"/>
              </w:rPr>
              <w:t xml:space="preserve"> и </w:t>
            </w:r>
            <w:proofErr w:type="spellStart"/>
            <w:r w:rsidRPr="00280B1F">
              <w:rPr>
                <w:color w:val="333333"/>
                <w:sz w:val="18"/>
                <w:szCs w:val="18"/>
              </w:rPr>
              <w:t>конструкција</w:t>
            </w:r>
            <w:proofErr w:type="spellEnd"/>
            <w:r w:rsidRPr="00280B1F">
              <w:rPr>
                <w:color w:val="333333"/>
                <w:sz w:val="18"/>
                <w:szCs w:val="18"/>
              </w:rPr>
              <w:t xml:space="preserve">, </w:t>
            </w:r>
            <w:proofErr w:type="spellStart"/>
            <w:r w:rsidRPr="00280B1F">
              <w:rPr>
                <w:color w:val="333333"/>
                <w:sz w:val="18"/>
                <w:szCs w:val="18"/>
              </w:rPr>
              <w:t>укључујући</w:t>
            </w:r>
            <w:proofErr w:type="spellEnd"/>
            <w:r w:rsidRPr="00280B1F">
              <w:rPr>
                <w:color w:val="333333"/>
                <w:sz w:val="18"/>
                <w:szCs w:val="18"/>
              </w:rPr>
              <w:t xml:space="preserve"> и </w:t>
            </w:r>
            <w:proofErr w:type="spellStart"/>
            <w:r w:rsidRPr="00280B1F">
              <w:rPr>
                <w:color w:val="333333"/>
                <w:sz w:val="18"/>
                <w:szCs w:val="18"/>
              </w:rPr>
              <w:t>најчешће</w:t>
            </w:r>
            <w:proofErr w:type="spellEnd"/>
            <w:r w:rsidRPr="00280B1F">
              <w:rPr>
                <w:color w:val="333333"/>
                <w:sz w:val="18"/>
                <w:szCs w:val="18"/>
              </w:rPr>
              <w:t xml:space="preserve"> </w:t>
            </w:r>
            <w:proofErr w:type="spellStart"/>
            <w:r w:rsidRPr="00280B1F">
              <w:rPr>
                <w:color w:val="333333"/>
                <w:sz w:val="18"/>
                <w:szCs w:val="18"/>
              </w:rPr>
              <w:t>изузетке</w:t>
            </w:r>
            <w:proofErr w:type="spellEnd"/>
            <w:r w:rsidRPr="00280B1F">
              <w:rPr>
                <w:color w:val="333333"/>
                <w:sz w:val="18"/>
                <w:szCs w:val="18"/>
              </w:rPr>
              <w:t xml:space="preserve">, </w:t>
            </w:r>
            <w:proofErr w:type="spellStart"/>
            <w:r w:rsidRPr="00280B1F">
              <w:rPr>
                <w:color w:val="333333"/>
                <w:sz w:val="18"/>
                <w:szCs w:val="18"/>
              </w:rPr>
              <w:t>као</w:t>
            </w:r>
            <w:proofErr w:type="spellEnd"/>
            <w:r w:rsidRPr="00280B1F">
              <w:rPr>
                <w:color w:val="333333"/>
                <w:sz w:val="18"/>
                <w:szCs w:val="18"/>
              </w:rPr>
              <w:t xml:space="preserve"> и </w:t>
            </w:r>
            <w:proofErr w:type="spellStart"/>
            <w:r w:rsidRPr="00280B1F">
              <w:rPr>
                <w:color w:val="333333"/>
                <w:sz w:val="18"/>
                <w:szCs w:val="18"/>
              </w:rPr>
              <w:t>основне</w:t>
            </w:r>
            <w:proofErr w:type="spellEnd"/>
            <w:r w:rsidRPr="00280B1F">
              <w:rPr>
                <w:color w:val="333333"/>
                <w:sz w:val="18"/>
                <w:szCs w:val="18"/>
              </w:rPr>
              <w:t xml:space="preserve"> </w:t>
            </w:r>
            <w:proofErr w:type="spellStart"/>
            <w:r w:rsidRPr="00280B1F">
              <w:rPr>
                <w:color w:val="333333"/>
                <w:sz w:val="18"/>
                <w:szCs w:val="18"/>
              </w:rPr>
              <w:t>начине</w:t>
            </w:r>
            <w:proofErr w:type="spellEnd"/>
            <w:r w:rsidRPr="00280B1F">
              <w:rPr>
                <w:color w:val="333333"/>
                <w:sz w:val="18"/>
                <w:szCs w:val="18"/>
              </w:rPr>
              <w:t xml:space="preserve"> </w:t>
            </w:r>
            <w:proofErr w:type="spellStart"/>
            <w:r w:rsidRPr="00280B1F">
              <w:rPr>
                <w:color w:val="333333"/>
                <w:sz w:val="18"/>
                <w:szCs w:val="18"/>
              </w:rPr>
              <w:t>творбе</w:t>
            </w:r>
            <w:proofErr w:type="spellEnd"/>
            <w:r w:rsidRPr="00280B1F">
              <w:rPr>
                <w:color w:val="333333"/>
                <w:sz w:val="18"/>
                <w:szCs w:val="18"/>
              </w:rPr>
              <w:t xml:space="preserve"> и </w:t>
            </w:r>
            <w:proofErr w:type="spellStart"/>
            <w:r w:rsidRPr="00280B1F">
              <w:rPr>
                <w:color w:val="333333"/>
                <w:sz w:val="18"/>
                <w:szCs w:val="18"/>
              </w:rPr>
              <w:t>флексије</w:t>
            </w:r>
            <w:proofErr w:type="spellEnd"/>
            <w:r w:rsidRPr="00280B1F">
              <w:rPr>
                <w:color w:val="333333"/>
                <w:sz w:val="18"/>
                <w:szCs w:val="18"/>
              </w:rPr>
              <w:t xml:space="preserve"> </w:t>
            </w:r>
            <w:proofErr w:type="spellStart"/>
            <w:r w:rsidRPr="00280B1F">
              <w:rPr>
                <w:color w:val="333333"/>
                <w:sz w:val="18"/>
                <w:szCs w:val="18"/>
              </w:rPr>
              <w:t>именица</w:t>
            </w:r>
            <w:proofErr w:type="spellEnd"/>
            <w:r w:rsidRPr="00280B1F">
              <w:rPr>
                <w:color w:val="333333"/>
                <w:sz w:val="18"/>
                <w:szCs w:val="18"/>
              </w:rPr>
              <w:t xml:space="preserve">, </w:t>
            </w:r>
            <w:proofErr w:type="spellStart"/>
            <w:r w:rsidRPr="00280B1F">
              <w:rPr>
                <w:color w:val="333333"/>
                <w:sz w:val="18"/>
                <w:szCs w:val="18"/>
              </w:rPr>
              <w:t>глагола</w:t>
            </w:r>
            <w:proofErr w:type="spellEnd"/>
            <w:r w:rsidRPr="00280B1F">
              <w:rPr>
                <w:color w:val="333333"/>
                <w:sz w:val="18"/>
                <w:szCs w:val="18"/>
              </w:rPr>
              <w:t xml:space="preserve">, </w:t>
            </w:r>
            <w:proofErr w:type="spellStart"/>
            <w:r w:rsidRPr="00280B1F">
              <w:rPr>
                <w:color w:val="333333"/>
                <w:sz w:val="18"/>
                <w:szCs w:val="18"/>
              </w:rPr>
              <w:t>придева</w:t>
            </w:r>
            <w:proofErr w:type="spellEnd"/>
            <w:r w:rsidRPr="00280B1F">
              <w:rPr>
                <w:color w:val="333333"/>
                <w:sz w:val="18"/>
                <w:szCs w:val="18"/>
              </w:rPr>
              <w:t xml:space="preserve">, </w:t>
            </w:r>
            <w:proofErr w:type="spellStart"/>
            <w:r w:rsidRPr="00280B1F">
              <w:rPr>
                <w:color w:val="333333"/>
                <w:sz w:val="18"/>
                <w:szCs w:val="18"/>
              </w:rPr>
              <w:t>прилога</w:t>
            </w:r>
            <w:proofErr w:type="spellEnd"/>
            <w:r w:rsidRPr="00280B1F">
              <w:rPr>
                <w:color w:val="333333"/>
                <w:sz w:val="18"/>
                <w:szCs w:val="18"/>
              </w:rPr>
              <w:t>.</w:t>
            </w:r>
          </w:p>
          <w:p w14:paraId="3A0934D5" w14:textId="77777777" w:rsidR="00F3552C" w:rsidRPr="00280B1F" w:rsidRDefault="00F3552C" w:rsidP="00200BA8">
            <w:pPr>
              <w:pStyle w:val="NormalWeb"/>
              <w:shd w:val="clear" w:color="auto" w:fill="FFFFFF"/>
              <w:spacing w:before="0" w:beforeAutospacing="0" w:after="150" w:afterAutospacing="0"/>
              <w:ind w:firstLine="480"/>
              <w:rPr>
                <w:color w:val="333333"/>
                <w:sz w:val="18"/>
                <w:szCs w:val="18"/>
                <w:lang w:val="sr-Cyrl-RS"/>
              </w:rPr>
            </w:pPr>
            <w:r w:rsidRPr="00280B1F">
              <w:rPr>
                <w:color w:val="333333"/>
                <w:sz w:val="18"/>
                <w:szCs w:val="18"/>
              </w:rPr>
              <w:t xml:space="preserve">ПСТ.3.2.4. </w:t>
            </w:r>
            <w:proofErr w:type="spellStart"/>
            <w:r w:rsidRPr="00280B1F">
              <w:rPr>
                <w:color w:val="333333"/>
                <w:sz w:val="18"/>
                <w:szCs w:val="18"/>
              </w:rPr>
              <w:t>Користи</w:t>
            </w:r>
            <w:proofErr w:type="spellEnd"/>
            <w:r w:rsidRPr="00280B1F">
              <w:rPr>
                <w:color w:val="333333"/>
                <w:sz w:val="18"/>
                <w:szCs w:val="18"/>
              </w:rPr>
              <w:t xml:space="preserve"> </w:t>
            </w:r>
            <w:proofErr w:type="spellStart"/>
            <w:r w:rsidRPr="00280B1F">
              <w:rPr>
                <w:color w:val="333333"/>
                <w:sz w:val="18"/>
                <w:szCs w:val="18"/>
              </w:rPr>
              <w:t>фреквентне</w:t>
            </w:r>
            <w:proofErr w:type="spellEnd"/>
            <w:r w:rsidRPr="00280B1F">
              <w:rPr>
                <w:color w:val="333333"/>
                <w:sz w:val="18"/>
                <w:szCs w:val="18"/>
              </w:rPr>
              <w:t xml:space="preserve"> </w:t>
            </w:r>
            <w:proofErr w:type="spellStart"/>
            <w:r w:rsidRPr="00280B1F">
              <w:rPr>
                <w:color w:val="333333"/>
                <w:sz w:val="18"/>
                <w:szCs w:val="18"/>
              </w:rPr>
              <w:t>лексичке</w:t>
            </w:r>
            <w:proofErr w:type="spellEnd"/>
            <w:r w:rsidRPr="00280B1F">
              <w:rPr>
                <w:color w:val="333333"/>
                <w:sz w:val="18"/>
                <w:szCs w:val="18"/>
              </w:rPr>
              <w:t xml:space="preserve"> </w:t>
            </w:r>
            <w:proofErr w:type="spellStart"/>
            <w:r w:rsidRPr="00280B1F">
              <w:rPr>
                <w:color w:val="333333"/>
                <w:sz w:val="18"/>
                <w:szCs w:val="18"/>
              </w:rPr>
              <w:t>елементе</w:t>
            </w:r>
            <w:proofErr w:type="spellEnd"/>
            <w:r w:rsidRPr="00280B1F">
              <w:rPr>
                <w:color w:val="333333"/>
                <w:sz w:val="18"/>
                <w:szCs w:val="18"/>
              </w:rPr>
              <w:t xml:space="preserve"> </w:t>
            </w:r>
            <w:proofErr w:type="spellStart"/>
            <w:r w:rsidRPr="00280B1F">
              <w:rPr>
                <w:color w:val="333333"/>
                <w:sz w:val="18"/>
                <w:szCs w:val="18"/>
              </w:rPr>
              <w:t>који</w:t>
            </w:r>
            <w:proofErr w:type="spellEnd"/>
            <w:r w:rsidRPr="00280B1F">
              <w:rPr>
                <w:color w:val="333333"/>
                <w:sz w:val="18"/>
                <w:szCs w:val="18"/>
              </w:rPr>
              <w:t xml:space="preserve"> </w:t>
            </w:r>
            <w:proofErr w:type="spellStart"/>
            <w:r w:rsidRPr="00280B1F">
              <w:rPr>
                <w:color w:val="333333"/>
                <w:sz w:val="18"/>
                <w:szCs w:val="18"/>
              </w:rPr>
              <w:t>се</w:t>
            </w:r>
            <w:proofErr w:type="spellEnd"/>
            <w:r w:rsidRPr="00280B1F">
              <w:rPr>
                <w:color w:val="333333"/>
                <w:sz w:val="18"/>
                <w:szCs w:val="18"/>
              </w:rPr>
              <w:t xml:space="preserve"> </w:t>
            </w:r>
            <w:proofErr w:type="spellStart"/>
            <w:r w:rsidRPr="00280B1F">
              <w:rPr>
                <w:color w:val="333333"/>
                <w:sz w:val="18"/>
                <w:szCs w:val="18"/>
              </w:rPr>
              <w:t>односе</w:t>
            </w:r>
            <w:proofErr w:type="spellEnd"/>
            <w:r w:rsidRPr="00280B1F">
              <w:rPr>
                <w:color w:val="333333"/>
                <w:sz w:val="18"/>
                <w:szCs w:val="18"/>
              </w:rPr>
              <w:t xml:space="preserve"> </w:t>
            </w:r>
            <w:proofErr w:type="spellStart"/>
            <w:r w:rsidRPr="00280B1F">
              <w:rPr>
                <w:color w:val="333333"/>
                <w:sz w:val="18"/>
                <w:szCs w:val="18"/>
              </w:rPr>
              <w:t>на</w:t>
            </w:r>
            <w:proofErr w:type="spellEnd"/>
            <w:r w:rsidRPr="00280B1F">
              <w:rPr>
                <w:color w:val="333333"/>
                <w:sz w:val="18"/>
                <w:szCs w:val="18"/>
              </w:rPr>
              <w:t xml:space="preserve"> </w:t>
            </w:r>
            <w:proofErr w:type="spellStart"/>
            <w:r w:rsidRPr="00280B1F">
              <w:rPr>
                <w:color w:val="333333"/>
                <w:sz w:val="18"/>
                <w:szCs w:val="18"/>
              </w:rPr>
              <w:t>теме</w:t>
            </w:r>
            <w:proofErr w:type="spellEnd"/>
            <w:r w:rsidRPr="00280B1F">
              <w:rPr>
                <w:color w:val="333333"/>
                <w:sz w:val="18"/>
                <w:szCs w:val="18"/>
              </w:rPr>
              <w:t xml:space="preserve"> и </w:t>
            </w:r>
            <w:proofErr w:type="spellStart"/>
            <w:r w:rsidRPr="00280B1F">
              <w:rPr>
                <w:color w:val="333333"/>
                <w:sz w:val="18"/>
                <w:szCs w:val="18"/>
              </w:rPr>
              <w:t>ситуације</w:t>
            </w:r>
            <w:proofErr w:type="spellEnd"/>
            <w:r w:rsidRPr="00280B1F">
              <w:rPr>
                <w:color w:val="333333"/>
                <w:sz w:val="18"/>
                <w:szCs w:val="18"/>
              </w:rPr>
              <w:t xml:space="preserve"> </w:t>
            </w:r>
            <w:proofErr w:type="spellStart"/>
            <w:r w:rsidRPr="00280B1F">
              <w:rPr>
                <w:color w:val="333333"/>
                <w:sz w:val="18"/>
                <w:szCs w:val="18"/>
              </w:rPr>
              <w:t>из</w:t>
            </w:r>
            <w:proofErr w:type="spellEnd"/>
            <w:r w:rsidRPr="00280B1F">
              <w:rPr>
                <w:color w:val="333333"/>
                <w:sz w:val="18"/>
                <w:szCs w:val="18"/>
              </w:rPr>
              <w:t xml:space="preserve"> </w:t>
            </w:r>
            <w:proofErr w:type="spellStart"/>
            <w:r w:rsidRPr="00280B1F">
              <w:rPr>
                <w:color w:val="333333"/>
                <w:sz w:val="18"/>
                <w:szCs w:val="18"/>
              </w:rPr>
              <w:t>његовог</w:t>
            </w:r>
            <w:proofErr w:type="spellEnd"/>
            <w:r w:rsidRPr="00280B1F">
              <w:rPr>
                <w:color w:val="333333"/>
                <w:sz w:val="18"/>
                <w:szCs w:val="18"/>
              </w:rPr>
              <w:t xml:space="preserve"> </w:t>
            </w:r>
            <w:proofErr w:type="spellStart"/>
            <w:r w:rsidRPr="00280B1F">
              <w:rPr>
                <w:color w:val="333333"/>
                <w:sz w:val="18"/>
                <w:szCs w:val="18"/>
              </w:rPr>
              <w:t>непосредног</w:t>
            </w:r>
            <w:proofErr w:type="spellEnd"/>
            <w:r w:rsidRPr="00280B1F">
              <w:rPr>
                <w:color w:val="333333"/>
                <w:sz w:val="18"/>
                <w:szCs w:val="18"/>
              </w:rPr>
              <w:t xml:space="preserve"> </w:t>
            </w:r>
            <w:proofErr w:type="spellStart"/>
            <w:r w:rsidRPr="00280B1F">
              <w:rPr>
                <w:color w:val="333333"/>
                <w:sz w:val="18"/>
                <w:szCs w:val="18"/>
              </w:rPr>
              <w:t>искуства</w:t>
            </w:r>
            <w:proofErr w:type="spellEnd"/>
            <w:r w:rsidRPr="00280B1F">
              <w:rPr>
                <w:color w:val="333333"/>
                <w:sz w:val="18"/>
                <w:szCs w:val="18"/>
              </w:rPr>
              <w:t>.</w:t>
            </w:r>
          </w:p>
        </w:tc>
      </w:tr>
    </w:tbl>
    <w:p w14:paraId="504224B6" w14:textId="77777777" w:rsidR="00F3552C" w:rsidRDefault="00F3552C" w:rsidP="00F3552C">
      <w:pPr>
        <w:spacing w:after="160" w:line="259" w:lineRule="auto"/>
        <w:jc w:val="center"/>
        <w:rPr>
          <w:b/>
          <w:bCs/>
          <w:sz w:val="24"/>
          <w:szCs w:val="24"/>
          <w:lang w:val="sr-Cyrl-CS"/>
        </w:rPr>
      </w:pPr>
    </w:p>
    <w:p w14:paraId="186BCF78" w14:textId="77777777" w:rsidR="00F3552C" w:rsidRPr="00F3552C" w:rsidRDefault="00F3552C" w:rsidP="00F3552C">
      <w:pPr>
        <w:jc w:val="center"/>
        <w:rPr>
          <w:b/>
          <w:sz w:val="24"/>
          <w:szCs w:val="24"/>
        </w:rPr>
      </w:pPr>
      <w:proofErr w:type="spellStart"/>
      <w:r w:rsidRPr="00F3552C">
        <w:rPr>
          <w:b/>
          <w:sz w:val="24"/>
          <w:szCs w:val="24"/>
        </w:rPr>
        <w:t>Допунска</w:t>
      </w:r>
      <w:proofErr w:type="spellEnd"/>
      <w:r w:rsidRPr="00F3552C">
        <w:rPr>
          <w:b/>
          <w:sz w:val="24"/>
          <w:szCs w:val="24"/>
        </w:rPr>
        <w:t xml:space="preserve"> </w:t>
      </w:r>
      <w:proofErr w:type="spellStart"/>
      <w:proofErr w:type="gramStart"/>
      <w:r w:rsidRPr="00F3552C">
        <w:rPr>
          <w:b/>
          <w:sz w:val="24"/>
          <w:szCs w:val="24"/>
        </w:rPr>
        <w:t>настава</w:t>
      </w:r>
      <w:proofErr w:type="spellEnd"/>
      <w:r w:rsidRPr="00F3552C">
        <w:rPr>
          <w:b/>
          <w:sz w:val="24"/>
          <w:szCs w:val="24"/>
        </w:rPr>
        <w:t xml:space="preserve"> :</w:t>
      </w:r>
      <w:proofErr w:type="gramEnd"/>
      <w:r w:rsidRPr="00F3552C">
        <w:rPr>
          <w:b/>
          <w:sz w:val="24"/>
          <w:szCs w:val="24"/>
        </w:rPr>
        <w:t xml:space="preserve"> 8 </w:t>
      </w:r>
      <w:proofErr w:type="spellStart"/>
      <w:r w:rsidRPr="00F3552C">
        <w:rPr>
          <w:b/>
          <w:sz w:val="24"/>
          <w:szCs w:val="24"/>
        </w:rPr>
        <w:t>часова</w:t>
      </w:r>
      <w:proofErr w:type="spellEnd"/>
    </w:p>
    <w:tbl>
      <w:tblPr>
        <w:tblW w:w="103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4"/>
        <w:gridCol w:w="826"/>
        <w:gridCol w:w="1996"/>
        <w:gridCol w:w="1809"/>
        <w:gridCol w:w="1832"/>
        <w:gridCol w:w="1658"/>
      </w:tblGrid>
      <w:tr w:rsidR="00F3552C" w:rsidRPr="00A71512" w14:paraId="742C8715" w14:textId="77777777" w:rsidTr="00200BA8">
        <w:trPr>
          <w:trHeight w:val="128"/>
        </w:trPr>
        <w:tc>
          <w:tcPr>
            <w:tcW w:w="2244" w:type="dxa"/>
            <w:vMerge w:val="restart"/>
          </w:tcPr>
          <w:p w14:paraId="7B02E2D1" w14:textId="77777777" w:rsidR="00F3552C" w:rsidRPr="00A71512" w:rsidRDefault="00F3552C" w:rsidP="00200BA8">
            <w:pPr>
              <w:rPr>
                <w:b/>
              </w:rPr>
            </w:pPr>
            <w:proofErr w:type="spellStart"/>
            <w:r w:rsidRPr="00A71512">
              <w:rPr>
                <w:b/>
              </w:rPr>
              <w:t>Тема</w:t>
            </w:r>
            <w:proofErr w:type="spellEnd"/>
          </w:p>
        </w:tc>
        <w:tc>
          <w:tcPr>
            <w:tcW w:w="826" w:type="dxa"/>
            <w:vMerge w:val="restart"/>
          </w:tcPr>
          <w:p w14:paraId="38C45CEB" w14:textId="77777777" w:rsidR="00F3552C" w:rsidRPr="00A71512" w:rsidRDefault="00F3552C" w:rsidP="00200BA8">
            <w:pPr>
              <w:rPr>
                <w:b/>
              </w:rPr>
            </w:pPr>
            <w:proofErr w:type="spellStart"/>
            <w:r w:rsidRPr="00A71512">
              <w:rPr>
                <w:b/>
              </w:rPr>
              <w:t>Број</w:t>
            </w:r>
            <w:proofErr w:type="spellEnd"/>
            <w:r w:rsidRPr="00A71512">
              <w:rPr>
                <w:b/>
              </w:rPr>
              <w:t xml:space="preserve"> </w:t>
            </w:r>
            <w:proofErr w:type="spellStart"/>
            <w:r w:rsidRPr="00A71512">
              <w:rPr>
                <w:b/>
              </w:rPr>
              <w:t>часова</w:t>
            </w:r>
            <w:proofErr w:type="spellEnd"/>
          </w:p>
        </w:tc>
        <w:tc>
          <w:tcPr>
            <w:tcW w:w="1996" w:type="dxa"/>
            <w:vMerge w:val="restart"/>
          </w:tcPr>
          <w:p w14:paraId="602D79E9" w14:textId="77777777" w:rsidR="00F3552C" w:rsidRPr="00A71512" w:rsidRDefault="00F3552C" w:rsidP="00200BA8">
            <w:pPr>
              <w:rPr>
                <w:b/>
              </w:rPr>
            </w:pPr>
            <w:proofErr w:type="spellStart"/>
            <w:r w:rsidRPr="00A71512">
              <w:rPr>
                <w:b/>
              </w:rPr>
              <w:t>Циљеви</w:t>
            </w:r>
            <w:proofErr w:type="spellEnd"/>
            <w:r w:rsidRPr="00A71512">
              <w:rPr>
                <w:b/>
              </w:rPr>
              <w:t xml:space="preserve"> и </w:t>
            </w:r>
            <w:proofErr w:type="spellStart"/>
            <w:r w:rsidRPr="00A71512">
              <w:rPr>
                <w:b/>
              </w:rPr>
              <w:t>задаци</w:t>
            </w:r>
            <w:proofErr w:type="spellEnd"/>
          </w:p>
        </w:tc>
        <w:tc>
          <w:tcPr>
            <w:tcW w:w="5299" w:type="dxa"/>
            <w:gridSpan w:val="3"/>
          </w:tcPr>
          <w:p w14:paraId="4BAAD7FB" w14:textId="77777777" w:rsidR="00F3552C" w:rsidRPr="00A71512" w:rsidRDefault="00F3552C" w:rsidP="00200BA8">
            <w:pPr>
              <w:rPr>
                <w:b/>
              </w:rPr>
            </w:pPr>
            <w:proofErr w:type="spellStart"/>
            <w:r w:rsidRPr="00A71512">
              <w:rPr>
                <w:b/>
              </w:rPr>
              <w:t>Начин</w:t>
            </w:r>
            <w:proofErr w:type="spellEnd"/>
            <w:r w:rsidRPr="00A71512">
              <w:rPr>
                <w:b/>
              </w:rPr>
              <w:t xml:space="preserve"> </w:t>
            </w:r>
            <w:proofErr w:type="spellStart"/>
            <w:r w:rsidRPr="00A71512">
              <w:rPr>
                <w:b/>
              </w:rPr>
              <w:t>остваривања</w:t>
            </w:r>
            <w:proofErr w:type="spellEnd"/>
            <w:r w:rsidRPr="00A71512">
              <w:rPr>
                <w:b/>
              </w:rPr>
              <w:t xml:space="preserve"> </w:t>
            </w:r>
            <w:proofErr w:type="spellStart"/>
            <w:r w:rsidRPr="00A71512">
              <w:rPr>
                <w:b/>
              </w:rPr>
              <w:t>програма</w:t>
            </w:r>
            <w:proofErr w:type="spellEnd"/>
          </w:p>
        </w:tc>
      </w:tr>
      <w:tr w:rsidR="00F3552C" w:rsidRPr="00A71512" w14:paraId="535B1A5D" w14:textId="77777777" w:rsidTr="00F3552C">
        <w:trPr>
          <w:trHeight w:val="615"/>
        </w:trPr>
        <w:tc>
          <w:tcPr>
            <w:tcW w:w="2244" w:type="dxa"/>
            <w:vMerge/>
          </w:tcPr>
          <w:p w14:paraId="6B4714BB" w14:textId="77777777" w:rsidR="00F3552C" w:rsidRPr="00A71512" w:rsidRDefault="00F3552C" w:rsidP="00200BA8">
            <w:pPr>
              <w:rPr>
                <w:b/>
              </w:rPr>
            </w:pPr>
          </w:p>
        </w:tc>
        <w:tc>
          <w:tcPr>
            <w:tcW w:w="826" w:type="dxa"/>
            <w:vMerge/>
          </w:tcPr>
          <w:p w14:paraId="20F33D8D" w14:textId="77777777" w:rsidR="00F3552C" w:rsidRPr="00A71512" w:rsidRDefault="00F3552C" w:rsidP="00200BA8">
            <w:pPr>
              <w:rPr>
                <w:b/>
              </w:rPr>
            </w:pPr>
          </w:p>
        </w:tc>
        <w:tc>
          <w:tcPr>
            <w:tcW w:w="1996" w:type="dxa"/>
            <w:vMerge/>
          </w:tcPr>
          <w:p w14:paraId="2E8D0831" w14:textId="77777777" w:rsidR="00F3552C" w:rsidRPr="00A71512" w:rsidRDefault="00F3552C" w:rsidP="00200BA8">
            <w:pPr>
              <w:rPr>
                <w:b/>
              </w:rPr>
            </w:pPr>
          </w:p>
        </w:tc>
        <w:tc>
          <w:tcPr>
            <w:tcW w:w="1809" w:type="dxa"/>
          </w:tcPr>
          <w:p w14:paraId="737FFB97" w14:textId="77777777" w:rsidR="00F3552C" w:rsidRPr="00A71512" w:rsidRDefault="00F3552C" w:rsidP="00200BA8">
            <w:pPr>
              <w:rPr>
                <w:b/>
              </w:rPr>
            </w:pPr>
            <w:proofErr w:type="spellStart"/>
            <w:r w:rsidRPr="00A71512">
              <w:rPr>
                <w:b/>
              </w:rPr>
              <w:t>Активности</w:t>
            </w:r>
            <w:proofErr w:type="spellEnd"/>
            <w:r w:rsidRPr="00A71512">
              <w:rPr>
                <w:b/>
              </w:rPr>
              <w:t xml:space="preserve"> </w:t>
            </w:r>
            <w:proofErr w:type="spellStart"/>
            <w:r w:rsidRPr="00A71512">
              <w:rPr>
                <w:b/>
              </w:rPr>
              <w:t>ученика</w:t>
            </w:r>
            <w:proofErr w:type="spellEnd"/>
          </w:p>
        </w:tc>
        <w:tc>
          <w:tcPr>
            <w:tcW w:w="1832" w:type="dxa"/>
          </w:tcPr>
          <w:p w14:paraId="0FE3CE1D" w14:textId="77777777" w:rsidR="00F3552C" w:rsidRPr="00A71512" w:rsidRDefault="00F3552C" w:rsidP="00200BA8">
            <w:pPr>
              <w:rPr>
                <w:b/>
              </w:rPr>
            </w:pPr>
            <w:proofErr w:type="spellStart"/>
            <w:r w:rsidRPr="00A71512">
              <w:rPr>
                <w:b/>
              </w:rPr>
              <w:t>Активности</w:t>
            </w:r>
            <w:proofErr w:type="spellEnd"/>
            <w:r w:rsidRPr="00A71512">
              <w:rPr>
                <w:b/>
              </w:rPr>
              <w:t xml:space="preserve"> </w:t>
            </w:r>
            <w:proofErr w:type="spellStart"/>
            <w:r w:rsidRPr="00A71512">
              <w:rPr>
                <w:b/>
              </w:rPr>
              <w:t>наставника</w:t>
            </w:r>
            <w:proofErr w:type="spellEnd"/>
          </w:p>
        </w:tc>
        <w:tc>
          <w:tcPr>
            <w:tcW w:w="1658" w:type="dxa"/>
          </w:tcPr>
          <w:p w14:paraId="3166E48F" w14:textId="77777777" w:rsidR="00F3552C" w:rsidRPr="00A71512" w:rsidRDefault="00F3552C" w:rsidP="00200BA8">
            <w:pPr>
              <w:rPr>
                <w:b/>
              </w:rPr>
            </w:pPr>
            <w:proofErr w:type="spellStart"/>
            <w:r w:rsidRPr="00A71512">
              <w:rPr>
                <w:b/>
              </w:rPr>
              <w:t>Наставне</w:t>
            </w:r>
            <w:proofErr w:type="spellEnd"/>
            <w:r w:rsidRPr="00A71512">
              <w:rPr>
                <w:b/>
              </w:rPr>
              <w:t xml:space="preserve"> </w:t>
            </w:r>
            <w:proofErr w:type="spellStart"/>
            <w:r w:rsidRPr="00A71512">
              <w:rPr>
                <w:b/>
              </w:rPr>
              <w:t>методе</w:t>
            </w:r>
            <w:proofErr w:type="spellEnd"/>
          </w:p>
        </w:tc>
      </w:tr>
      <w:tr w:rsidR="00F3552C" w:rsidRPr="00A71512" w14:paraId="4CEEEA34" w14:textId="77777777" w:rsidTr="00F3552C">
        <w:trPr>
          <w:cantSplit/>
          <w:trHeight w:val="1764"/>
        </w:trPr>
        <w:tc>
          <w:tcPr>
            <w:tcW w:w="2244" w:type="dxa"/>
          </w:tcPr>
          <w:p w14:paraId="690F4882" w14:textId="77777777" w:rsidR="00F3552C" w:rsidRPr="00A71512" w:rsidRDefault="00F3552C" w:rsidP="00200BA8"/>
          <w:p w14:paraId="0A5DA48E" w14:textId="77777777" w:rsidR="00F3552C" w:rsidRPr="00A71512" w:rsidRDefault="00F3552C" w:rsidP="00F3552C">
            <w:pPr>
              <w:pStyle w:val="ListParagraph"/>
              <w:numPr>
                <w:ilvl w:val="0"/>
                <w:numId w:val="13"/>
              </w:numPr>
              <w:rPr>
                <w:sz w:val="24"/>
                <w:szCs w:val="24"/>
              </w:rPr>
            </w:pPr>
            <w:r w:rsidRPr="00A71512">
              <w:rPr>
                <w:sz w:val="24"/>
                <w:szCs w:val="24"/>
              </w:rPr>
              <w:t>Present tenses</w:t>
            </w:r>
          </w:p>
          <w:p w14:paraId="457EA2B1" w14:textId="77777777" w:rsidR="00F3552C" w:rsidRPr="00A71512" w:rsidRDefault="00F3552C" w:rsidP="00F3552C">
            <w:pPr>
              <w:pStyle w:val="ListParagraph"/>
              <w:numPr>
                <w:ilvl w:val="0"/>
                <w:numId w:val="13"/>
              </w:numPr>
              <w:rPr>
                <w:sz w:val="24"/>
                <w:szCs w:val="24"/>
              </w:rPr>
            </w:pPr>
            <w:r>
              <w:rPr>
                <w:sz w:val="24"/>
                <w:szCs w:val="24"/>
              </w:rPr>
              <w:t>Future</w:t>
            </w:r>
            <w:r w:rsidRPr="00A71512">
              <w:rPr>
                <w:sz w:val="24"/>
                <w:szCs w:val="24"/>
              </w:rPr>
              <w:t xml:space="preserve"> tenses</w:t>
            </w:r>
          </w:p>
          <w:p w14:paraId="2634489A" w14:textId="77777777" w:rsidR="00F3552C" w:rsidRPr="00A71512" w:rsidRDefault="00F3552C" w:rsidP="00F3552C">
            <w:pPr>
              <w:pStyle w:val="ListParagraph"/>
              <w:numPr>
                <w:ilvl w:val="0"/>
                <w:numId w:val="13"/>
              </w:numPr>
              <w:rPr>
                <w:sz w:val="24"/>
                <w:szCs w:val="24"/>
              </w:rPr>
            </w:pPr>
            <w:r w:rsidRPr="00A71512">
              <w:rPr>
                <w:sz w:val="24"/>
                <w:szCs w:val="24"/>
              </w:rPr>
              <w:t>Present perfect</w:t>
            </w:r>
          </w:p>
          <w:p w14:paraId="3ED20FCA" w14:textId="77777777" w:rsidR="00F3552C" w:rsidRDefault="00F3552C" w:rsidP="00F3552C">
            <w:pPr>
              <w:pStyle w:val="ListParagraph"/>
              <w:numPr>
                <w:ilvl w:val="0"/>
                <w:numId w:val="13"/>
              </w:numPr>
              <w:rPr>
                <w:sz w:val="24"/>
                <w:szCs w:val="24"/>
              </w:rPr>
            </w:pPr>
            <w:r>
              <w:rPr>
                <w:sz w:val="24"/>
                <w:szCs w:val="24"/>
              </w:rPr>
              <w:t>Past tenses</w:t>
            </w:r>
          </w:p>
          <w:p w14:paraId="1BB49C0A" w14:textId="77777777" w:rsidR="00F3552C" w:rsidRPr="00C91DDF" w:rsidRDefault="00F3552C" w:rsidP="00F3552C">
            <w:pPr>
              <w:pStyle w:val="ListParagraph"/>
              <w:numPr>
                <w:ilvl w:val="0"/>
                <w:numId w:val="13"/>
              </w:numPr>
              <w:rPr>
                <w:sz w:val="24"/>
                <w:szCs w:val="24"/>
              </w:rPr>
            </w:pPr>
            <w:r w:rsidRPr="00C91DDF">
              <w:rPr>
                <w:sz w:val="24"/>
                <w:szCs w:val="24"/>
              </w:rPr>
              <w:t>Question tags</w:t>
            </w:r>
          </w:p>
          <w:p w14:paraId="7AD2F56F" w14:textId="77777777" w:rsidR="00F3552C" w:rsidRPr="00A71512" w:rsidRDefault="00F3552C" w:rsidP="00F3552C">
            <w:pPr>
              <w:pStyle w:val="ListParagraph"/>
              <w:numPr>
                <w:ilvl w:val="0"/>
                <w:numId w:val="13"/>
              </w:numPr>
              <w:rPr>
                <w:sz w:val="24"/>
                <w:szCs w:val="24"/>
              </w:rPr>
            </w:pPr>
            <w:r>
              <w:rPr>
                <w:sz w:val="24"/>
                <w:szCs w:val="24"/>
              </w:rPr>
              <w:t>Passive</w:t>
            </w:r>
          </w:p>
          <w:p w14:paraId="0A1EA04F" w14:textId="77777777" w:rsidR="00F3552C" w:rsidRPr="00A71512" w:rsidRDefault="00F3552C" w:rsidP="00F3552C">
            <w:pPr>
              <w:pStyle w:val="ListParagraph"/>
              <w:numPr>
                <w:ilvl w:val="0"/>
                <w:numId w:val="13"/>
              </w:numPr>
              <w:rPr>
                <w:sz w:val="24"/>
                <w:szCs w:val="24"/>
              </w:rPr>
            </w:pPr>
            <w:r>
              <w:rPr>
                <w:sz w:val="24"/>
                <w:szCs w:val="24"/>
              </w:rPr>
              <w:t>Texts</w:t>
            </w:r>
          </w:p>
          <w:p w14:paraId="53F8A946" w14:textId="77777777" w:rsidR="00F3552C" w:rsidRPr="00A71512" w:rsidRDefault="00F3552C" w:rsidP="00F3552C">
            <w:pPr>
              <w:pStyle w:val="ListParagraph"/>
              <w:numPr>
                <w:ilvl w:val="0"/>
                <w:numId w:val="13"/>
              </w:numPr>
              <w:rPr>
                <w:b/>
                <w:sz w:val="24"/>
                <w:szCs w:val="24"/>
              </w:rPr>
            </w:pPr>
            <w:r>
              <w:rPr>
                <w:sz w:val="24"/>
                <w:szCs w:val="24"/>
              </w:rPr>
              <w:t>First conditional</w:t>
            </w:r>
          </w:p>
        </w:tc>
        <w:tc>
          <w:tcPr>
            <w:tcW w:w="826" w:type="dxa"/>
          </w:tcPr>
          <w:p w14:paraId="0582D393" w14:textId="77777777" w:rsidR="00F3552C" w:rsidRPr="00A71512" w:rsidRDefault="00F3552C" w:rsidP="00200BA8"/>
          <w:p w14:paraId="06FB6C86" w14:textId="77777777" w:rsidR="00F3552C" w:rsidRPr="00A71512" w:rsidRDefault="00F3552C" w:rsidP="00200BA8">
            <w:r w:rsidRPr="00A71512">
              <w:t>1</w:t>
            </w:r>
          </w:p>
          <w:p w14:paraId="767EF40B" w14:textId="77777777" w:rsidR="00F3552C" w:rsidRPr="00A71512" w:rsidRDefault="00F3552C" w:rsidP="00200BA8">
            <w:r w:rsidRPr="00A71512">
              <w:t>1</w:t>
            </w:r>
          </w:p>
          <w:p w14:paraId="7F654001" w14:textId="77777777" w:rsidR="00F3552C" w:rsidRPr="00A71512" w:rsidRDefault="00F3552C" w:rsidP="00200BA8"/>
          <w:p w14:paraId="6A5569DC" w14:textId="77777777" w:rsidR="00F3552C" w:rsidRPr="00A71512" w:rsidRDefault="00F3552C" w:rsidP="00200BA8">
            <w:r w:rsidRPr="00A71512">
              <w:t>1</w:t>
            </w:r>
          </w:p>
          <w:p w14:paraId="69CB14BB" w14:textId="77777777" w:rsidR="00F3552C" w:rsidRPr="00A71512" w:rsidRDefault="00F3552C" w:rsidP="00200BA8">
            <w:r w:rsidRPr="00A71512">
              <w:t>1</w:t>
            </w:r>
          </w:p>
          <w:p w14:paraId="2EE734C8" w14:textId="77777777" w:rsidR="00F3552C" w:rsidRPr="00A71512" w:rsidRDefault="00F3552C" w:rsidP="00200BA8">
            <w:r w:rsidRPr="00A71512">
              <w:t>1</w:t>
            </w:r>
          </w:p>
          <w:p w14:paraId="76E0B73E" w14:textId="77777777" w:rsidR="00F3552C" w:rsidRPr="00A71512" w:rsidRDefault="00F3552C" w:rsidP="00200BA8">
            <w:r w:rsidRPr="00A71512">
              <w:t>1</w:t>
            </w:r>
          </w:p>
          <w:p w14:paraId="25E2B684" w14:textId="77777777" w:rsidR="00F3552C" w:rsidRPr="00A71512" w:rsidRDefault="00F3552C" w:rsidP="00200BA8">
            <w:r w:rsidRPr="00A71512">
              <w:t>1</w:t>
            </w:r>
          </w:p>
          <w:p w14:paraId="0580BC80" w14:textId="77777777" w:rsidR="00F3552C" w:rsidRPr="00A71512" w:rsidRDefault="00F3552C" w:rsidP="00200BA8">
            <w:r w:rsidRPr="00A71512">
              <w:t>1</w:t>
            </w:r>
          </w:p>
          <w:p w14:paraId="36CC261C" w14:textId="77777777" w:rsidR="00F3552C" w:rsidRPr="00A71512" w:rsidRDefault="00F3552C" w:rsidP="00200BA8"/>
          <w:p w14:paraId="50DECF12" w14:textId="77777777" w:rsidR="00F3552C" w:rsidRPr="00A71512" w:rsidRDefault="00F3552C" w:rsidP="00200BA8"/>
        </w:tc>
        <w:tc>
          <w:tcPr>
            <w:tcW w:w="1996" w:type="dxa"/>
          </w:tcPr>
          <w:p w14:paraId="0EBAC9A6" w14:textId="77777777" w:rsidR="00F3552C" w:rsidRPr="00A71512" w:rsidRDefault="00F3552C" w:rsidP="00200BA8"/>
          <w:p w14:paraId="2ED68C32" w14:textId="77777777" w:rsidR="00F3552C" w:rsidRPr="00A71512" w:rsidRDefault="00F3552C" w:rsidP="00200BA8">
            <w:proofErr w:type="spellStart"/>
            <w:r w:rsidRPr="00A71512">
              <w:t>Ученици</w:t>
            </w:r>
            <w:proofErr w:type="spellEnd"/>
            <w:r w:rsidRPr="00A71512">
              <w:t xml:space="preserve"> </w:t>
            </w:r>
            <w:proofErr w:type="spellStart"/>
            <w:r w:rsidRPr="00A71512">
              <w:t>треба</w:t>
            </w:r>
            <w:proofErr w:type="spellEnd"/>
            <w:r w:rsidRPr="00A71512">
              <w:t xml:space="preserve"> </w:t>
            </w:r>
            <w:proofErr w:type="spellStart"/>
            <w:r w:rsidRPr="00A71512">
              <w:t>да</w:t>
            </w:r>
            <w:proofErr w:type="spellEnd"/>
            <w:r w:rsidRPr="00A71512">
              <w:t xml:space="preserve"> </w:t>
            </w:r>
            <w:proofErr w:type="spellStart"/>
            <w:r w:rsidRPr="00A71512">
              <w:t>савладају</w:t>
            </w:r>
            <w:proofErr w:type="spellEnd"/>
            <w:r w:rsidRPr="00A71512">
              <w:t xml:space="preserve"> </w:t>
            </w:r>
            <w:proofErr w:type="spellStart"/>
            <w:r w:rsidRPr="00A71512">
              <w:t>грађење</w:t>
            </w:r>
            <w:proofErr w:type="spellEnd"/>
            <w:r w:rsidRPr="00A71512">
              <w:t xml:space="preserve"> и </w:t>
            </w:r>
            <w:proofErr w:type="spellStart"/>
            <w:r w:rsidRPr="00A71512">
              <w:t>употребу</w:t>
            </w:r>
            <w:proofErr w:type="spellEnd"/>
            <w:r w:rsidRPr="00A71512">
              <w:t xml:space="preserve"> </w:t>
            </w:r>
            <w:proofErr w:type="spellStart"/>
            <w:r w:rsidRPr="00A71512">
              <w:t>времена</w:t>
            </w:r>
            <w:proofErr w:type="spellEnd"/>
            <w:r w:rsidRPr="00A71512">
              <w:t xml:space="preserve">, </w:t>
            </w:r>
            <w:proofErr w:type="spellStart"/>
            <w:r w:rsidRPr="00A71512">
              <w:t>обично</w:t>
            </w:r>
            <w:proofErr w:type="spellEnd"/>
            <w:r w:rsidRPr="00A71512">
              <w:t xml:space="preserve"> </w:t>
            </w:r>
            <w:proofErr w:type="spellStart"/>
            <w:r w:rsidRPr="00A71512">
              <w:t>као</w:t>
            </w:r>
            <w:proofErr w:type="spellEnd"/>
            <w:r w:rsidRPr="00A71512">
              <w:t xml:space="preserve"> </w:t>
            </w:r>
            <w:proofErr w:type="spellStart"/>
            <w:r w:rsidRPr="00A71512">
              <w:t>припрема</w:t>
            </w:r>
            <w:proofErr w:type="spellEnd"/>
            <w:r w:rsidRPr="00A71512">
              <w:t xml:space="preserve"> </w:t>
            </w:r>
            <w:proofErr w:type="spellStart"/>
            <w:r w:rsidRPr="00A71512">
              <w:t>пред</w:t>
            </w:r>
            <w:proofErr w:type="spellEnd"/>
            <w:r w:rsidRPr="00A71512">
              <w:t xml:space="preserve"> </w:t>
            </w:r>
            <w:proofErr w:type="spellStart"/>
            <w:r w:rsidRPr="00A71512">
              <w:t>контролни</w:t>
            </w:r>
            <w:proofErr w:type="spellEnd"/>
            <w:r w:rsidRPr="00A71512">
              <w:t>/</w:t>
            </w:r>
            <w:proofErr w:type="spellStart"/>
            <w:r w:rsidRPr="00A71512">
              <w:t>писмени</w:t>
            </w:r>
            <w:proofErr w:type="spellEnd"/>
            <w:r w:rsidRPr="00A71512">
              <w:t xml:space="preserve"> </w:t>
            </w:r>
            <w:proofErr w:type="spellStart"/>
            <w:r w:rsidRPr="00A71512">
              <w:t>задатак</w:t>
            </w:r>
            <w:proofErr w:type="spellEnd"/>
            <w:r w:rsidRPr="00A71512">
              <w:t xml:space="preserve"> и </w:t>
            </w:r>
            <w:proofErr w:type="spellStart"/>
            <w:r w:rsidRPr="00A71512">
              <w:t>додатно</w:t>
            </w:r>
            <w:proofErr w:type="spellEnd"/>
            <w:r w:rsidRPr="00A71512">
              <w:t xml:space="preserve"> </w:t>
            </w:r>
            <w:proofErr w:type="spellStart"/>
            <w:r w:rsidRPr="00A71512">
              <w:t>увежбају</w:t>
            </w:r>
            <w:proofErr w:type="spellEnd"/>
            <w:r w:rsidRPr="00A71512">
              <w:t xml:space="preserve"> </w:t>
            </w:r>
            <w:proofErr w:type="spellStart"/>
            <w:r w:rsidRPr="00A71512">
              <w:t>читање</w:t>
            </w:r>
            <w:proofErr w:type="spellEnd"/>
            <w:r w:rsidRPr="00A71512">
              <w:t xml:space="preserve">, </w:t>
            </w:r>
            <w:proofErr w:type="spellStart"/>
            <w:r w:rsidRPr="00A71512">
              <w:t>значење</w:t>
            </w:r>
            <w:proofErr w:type="spellEnd"/>
            <w:r w:rsidRPr="00A71512">
              <w:t xml:space="preserve"> </w:t>
            </w:r>
            <w:proofErr w:type="spellStart"/>
            <w:r w:rsidRPr="00A71512">
              <w:t>речи</w:t>
            </w:r>
            <w:proofErr w:type="spellEnd"/>
            <w:r w:rsidRPr="00A71512">
              <w:t xml:space="preserve"> у </w:t>
            </w:r>
            <w:proofErr w:type="spellStart"/>
            <w:r w:rsidRPr="00A71512">
              <w:t>текстовима</w:t>
            </w:r>
            <w:proofErr w:type="spellEnd"/>
            <w:r w:rsidRPr="00A71512">
              <w:t xml:space="preserve"> </w:t>
            </w:r>
          </w:p>
          <w:p w14:paraId="77CD180D" w14:textId="77777777" w:rsidR="00F3552C" w:rsidRPr="00A71512" w:rsidRDefault="00F3552C" w:rsidP="00200BA8"/>
        </w:tc>
        <w:tc>
          <w:tcPr>
            <w:tcW w:w="1809" w:type="dxa"/>
          </w:tcPr>
          <w:p w14:paraId="1220AC47" w14:textId="77777777" w:rsidR="00F3552C" w:rsidRPr="00A71512" w:rsidRDefault="00F3552C" w:rsidP="00200BA8">
            <w:proofErr w:type="spellStart"/>
            <w:r w:rsidRPr="00A71512">
              <w:t>рад</w:t>
            </w:r>
            <w:proofErr w:type="spellEnd"/>
            <w:r w:rsidRPr="00A71512">
              <w:t xml:space="preserve"> у </w:t>
            </w:r>
            <w:proofErr w:type="spellStart"/>
            <w:r w:rsidRPr="00A71512">
              <w:t>паровима</w:t>
            </w:r>
            <w:proofErr w:type="spellEnd"/>
            <w:r w:rsidRPr="00A71512">
              <w:t xml:space="preserve">, </w:t>
            </w:r>
            <w:proofErr w:type="spellStart"/>
            <w:r w:rsidRPr="00A71512">
              <w:t>писање</w:t>
            </w:r>
            <w:proofErr w:type="spellEnd"/>
            <w:r w:rsidRPr="00A71512">
              <w:t xml:space="preserve">, </w:t>
            </w:r>
          </w:p>
          <w:p w14:paraId="0A7DD585" w14:textId="77777777" w:rsidR="00F3552C" w:rsidRPr="00A71512" w:rsidRDefault="00F3552C" w:rsidP="00200BA8">
            <w:proofErr w:type="spellStart"/>
            <w:r w:rsidRPr="00A71512">
              <w:t>допуњавање</w:t>
            </w:r>
            <w:proofErr w:type="spellEnd"/>
            <w:r w:rsidRPr="00A71512">
              <w:t xml:space="preserve"> </w:t>
            </w:r>
            <w:proofErr w:type="spellStart"/>
            <w:r w:rsidRPr="00A71512">
              <w:t>реченица</w:t>
            </w:r>
            <w:proofErr w:type="spellEnd"/>
            <w:r w:rsidRPr="00A71512">
              <w:t xml:space="preserve">, </w:t>
            </w:r>
          </w:p>
          <w:p w14:paraId="18750BDC" w14:textId="77777777" w:rsidR="00F3552C" w:rsidRPr="00A71512" w:rsidRDefault="00F3552C" w:rsidP="00200BA8">
            <w:proofErr w:type="spellStart"/>
            <w:r w:rsidRPr="00A71512">
              <w:t>индивидуални</w:t>
            </w:r>
            <w:proofErr w:type="spellEnd"/>
            <w:r w:rsidRPr="00A71512">
              <w:t xml:space="preserve"> </w:t>
            </w:r>
            <w:proofErr w:type="spellStart"/>
            <w:r w:rsidRPr="00A71512">
              <w:t>одговори</w:t>
            </w:r>
            <w:proofErr w:type="spellEnd"/>
            <w:r w:rsidRPr="00A71512">
              <w:t xml:space="preserve">, </w:t>
            </w:r>
          </w:p>
          <w:p w14:paraId="5D54C7C5" w14:textId="77777777" w:rsidR="00F3552C" w:rsidRPr="00A71512" w:rsidRDefault="00F3552C" w:rsidP="00200BA8">
            <w:proofErr w:type="spellStart"/>
            <w:r w:rsidRPr="00A71512">
              <w:t>читање</w:t>
            </w:r>
            <w:proofErr w:type="spellEnd"/>
            <w:r w:rsidRPr="00A71512">
              <w:t xml:space="preserve">, </w:t>
            </w:r>
            <w:proofErr w:type="spellStart"/>
            <w:r w:rsidRPr="00A71512">
              <w:t>слушање</w:t>
            </w:r>
            <w:proofErr w:type="spellEnd"/>
          </w:p>
        </w:tc>
        <w:tc>
          <w:tcPr>
            <w:tcW w:w="1832" w:type="dxa"/>
          </w:tcPr>
          <w:p w14:paraId="1880AA09" w14:textId="77777777" w:rsidR="00F3552C" w:rsidRPr="00A71512" w:rsidRDefault="00F3552C" w:rsidP="00200BA8">
            <w:proofErr w:type="spellStart"/>
            <w:r w:rsidRPr="00A71512">
              <w:t>анализира</w:t>
            </w:r>
            <w:proofErr w:type="spellEnd"/>
            <w:r w:rsidRPr="00A71512">
              <w:t xml:space="preserve">, </w:t>
            </w:r>
            <w:proofErr w:type="spellStart"/>
            <w:r w:rsidRPr="00A71512">
              <w:t>мотивише</w:t>
            </w:r>
            <w:proofErr w:type="spellEnd"/>
            <w:r w:rsidRPr="00A71512">
              <w:t xml:space="preserve">, </w:t>
            </w:r>
          </w:p>
          <w:p w14:paraId="1B07CA1A" w14:textId="77777777" w:rsidR="00F3552C" w:rsidRPr="00A71512" w:rsidRDefault="00F3552C" w:rsidP="00200BA8">
            <w:proofErr w:type="spellStart"/>
            <w:r w:rsidRPr="00A71512">
              <w:t>координира</w:t>
            </w:r>
            <w:proofErr w:type="spellEnd"/>
            <w:r w:rsidRPr="00A71512">
              <w:t xml:space="preserve">, </w:t>
            </w:r>
            <w:proofErr w:type="spellStart"/>
            <w:r w:rsidRPr="00A71512">
              <w:t>наводи</w:t>
            </w:r>
            <w:proofErr w:type="spellEnd"/>
            <w:r w:rsidRPr="00A71512">
              <w:t xml:space="preserve"> </w:t>
            </w:r>
            <w:proofErr w:type="spellStart"/>
            <w:r w:rsidRPr="00A71512">
              <w:t>на</w:t>
            </w:r>
            <w:proofErr w:type="spellEnd"/>
            <w:r w:rsidRPr="00A71512">
              <w:t xml:space="preserve"> </w:t>
            </w:r>
          </w:p>
          <w:p w14:paraId="14E10F14" w14:textId="77777777" w:rsidR="00F3552C" w:rsidRPr="00A71512" w:rsidRDefault="00F3552C" w:rsidP="00200BA8">
            <w:proofErr w:type="spellStart"/>
            <w:r w:rsidRPr="00A71512">
              <w:t>повезивање</w:t>
            </w:r>
            <w:proofErr w:type="spellEnd"/>
            <w:r w:rsidRPr="00A71512">
              <w:t xml:space="preserve"> и </w:t>
            </w:r>
            <w:proofErr w:type="spellStart"/>
            <w:r w:rsidRPr="00A71512">
              <w:t>примену</w:t>
            </w:r>
            <w:proofErr w:type="spellEnd"/>
            <w:r w:rsidRPr="00A71512">
              <w:t xml:space="preserve"> </w:t>
            </w:r>
            <w:proofErr w:type="spellStart"/>
            <w:r w:rsidRPr="00A71512">
              <w:t>знања</w:t>
            </w:r>
            <w:proofErr w:type="spellEnd"/>
            <w:r w:rsidRPr="00A71512">
              <w:t xml:space="preserve">, </w:t>
            </w:r>
          </w:p>
          <w:p w14:paraId="190C3E9F" w14:textId="77777777" w:rsidR="00F3552C" w:rsidRPr="00A71512" w:rsidRDefault="00F3552C" w:rsidP="00200BA8">
            <w:proofErr w:type="spellStart"/>
            <w:r w:rsidRPr="00A71512">
              <w:t>усмерава</w:t>
            </w:r>
            <w:proofErr w:type="spellEnd"/>
          </w:p>
          <w:p w14:paraId="05CB10C3" w14:textId="77777777" w:rsidR="00F3552C" w:rsidRPr="00A71512" w:rsidRDefault="00F3552C" w:rsidP="00200BA8"/>
        </w:tc>
        <w:tc>
          <w:tcPr>
            <w:tcW w:w="1658" w:type="dxa"/>
          </w:tcPr>
          <w:p w14:paraId="5A4EC8C1" w14:textId="77777777" w:rsidR="00F3552C" w:rsidRPr="00A71512" w:rsidRDefault="00F3552C" w:rsidP="00200BA8">
            <w:proofErr w:type="spellStart"/>
            <w:r w:rsidRPr="00A71512">
              <w:t>дијалошка</w:t>
            </w:r>
            <w:proofErr w:type="spellEnd"/>
            <w:r w:rsidRPr="00A71512">
              <w:t xml:space="preserve"> </w:t>
            </w:r>
            <w:proofErr w:type="spellStart"/>
            <w:r w:rsidRPr="00A71512">
              <w:t>метода</w:t>
            </w:r>
            <w:proofErr w:type="spellEnd"/>
            <w:r w:rsidRPr="00A71512">
              <w:t>,</w:t>
            </w:r>
          </w:p>
          <w:p w14:paraId="1B786BA2" w14:textId="77777777" w:rsidR="00F3552C" w:rsidRPr="00A71512" w:rsidRDefault="00F3552C" w:rsidP="00200BA8">
            <w:r w:rsidRPr="00A71512">
              <w:t xml:space="preserve"> </w:t>
            </w:r>
            <w:proofErr w:type="spellStart"/>
            <w:r w:rsidRPr="00A71512">
              <w:t>монолошка</w:t>
            </w:r>
            <w:proofErr w:type="spellEnd"/>
            <w:r w:rsidRPr="00A71512">
              <w:t xml:space="preserve"> </w:t>
            </w:r>
            <w:proofErr w:type="spellStart"/>
            <w:r w:rsidRPr="00A71512">
              <w:t>метода</w:t>
            </w:r>
            <w:proofErr w:type="spellEnd"/>
            <w:r w:rsidRPr="00A71512">
              <w:t xml:space="preserve">, </w:t>
            </w:r>
          </w:p>
          <w:p w14:paraId="75C5DF52" w14:textId="77777777" w:rsidR="00F3552C" w:rsidRPr="00A71512" w:rsidRDefault="00F3552C" w:rsidP="00200BA8">
            <w:proofErr w:type="spellStart"/>
            <w:r w:rsidRPr="00A71512">
              <w:t>илустративна</w:t>
            </w:r>
            <w:proofErr w:type="spellEnd"/>
            <w:r w:rsidRPr="00A71512">
              <w:t xml:space="preserve"> </w:t>
            </w:r>
            <w:proofErr w:type="spellStart"/>
            <w:r w:rsidRPr="00A71512">
              <w:t>метода</w:t>
            </w:r>
            <w:proofErr w:type="spellEnd"/>
            <w:r w:rsidRPr="00A71512">
              <w:t xml:space="preserve">, </w:t>
            </w:r>
          </w:p>
          <w:p w14:paraId="431532D7" w14:textId="77777777" w:rsidR="00F3552C" w:rsidRPr="00A71512" w:rsidRDefault="00F3552C" w:rsidP="00200BA8">
            <w:proofErr w:type="spellStart"/>
            <w:r w:rsidRPr="00A71512">
              <w:t>разговор</w:t>
            </w:r>
            <w:proofErr w:type="spellEnd"/>
            <w:r w:rsidRPr="00A71512">
              <w:t>,</w:t>
            </w:r>
          </w:p>
          <w:p w14:paraId="1F4C4B3B" w14:textId="77777777" w:rsidR="00F3552C" w:rsidRPr="00A71512" w:rsidRDefault="00F3552C" w:rsidP="00200BA8"/>
        </w:tc>
      </w:tr>
    </w:tbl>
    <w:p w14:paraId="3FC4D715" w14:textId="77777777" w:rsidR="00F3552C" w:rsidRPr="00C91DDF" w:rsidRDefault="00F3552C" w:rsidP="00F3552C">
      <w:pPr>
        <w:rPr>
          <w:lang w:val="sr-Cyrl-CS"/>
        </w:rPr>
      </w:pPr>
      <w:r w:rsidRPr="00C91DDF">
        <w:rPr>
          <w:lang w:val="sr-Cyrl-CS"/>
        </w:rPr>
        <w:t xml:space="preserve">Литература за ученике: Project 4, Serbian edition (енглески језик за 7. разред основне школе) - уџбеник и радна свеска са CD-ом и кодом за Project Online Practice.Аутор: Tom Hutchinson  Издавач: The English Book, Београд и Oxford University Press, Велика Британија, 2020. </w:t>
      </w:r>
    </w:p>
    <w:p w14:paraId="7D7C0F86" w14:textId="77777777" w:rsidR="00F3552C" w:rsidRPr="00C91DDF" w:rsidRDefault="00F3552C" w:rsidP="00F3552C">
      <w:pPr>
        <w:rPr>
          <w:lang w:val="sr-Cyrl-CS"/>
        </w:rPr>
      </w:pPr>
      <w:r w:rsidRPr="00C91DDF">
        <w:rPr>
          <w:lang w:val="sr-Cyrl-CS"/>
        </w:rPr>
        <w:t>Литература за наставнике: Project 4 - Приручник за наставнике, Золтан Резмувеш; дигитални уџбеник.</w:t>
      </w:r>
    </w:p>
    <w:p w14:paraId="1B6C9226" w14:textId="77777777" w:rsidR="00F3552C" w:rsidRPr="00C91DDF" w:rsidRDefault="00F3552C" w:rsidP="00F3552C">
      <w:pPr>
        <w:rPr>
          <w:lang w:val="sr-Cyrl-CS"/>
        </w:rPr>
      </w:pPr>
      <w:r w:rsidRPr="00C91DDF">
        <w:rPr>
          <w:lang w:val="sr-Cyrl-CS"/>
        </w:rPr>
        <w:t>Остала наста</w:t>
      </w:r>
      <w:r>
        <w:rPr>
          <w:lang w:val="sr-Cyrl-CS"/>
        </w:rPr>
        <w:t xml:space="preserve">вна средства: </w:t>
      </w:r>
      <w:r w:rsidRPr="00C91DDF">
        <w:rPr>
          <w:lang w:val="sr-Cyrl-CS"/>
        </w:rPr>
        <w:t>аудио CD,</w:t>
      </w:r>
      <w:r>
        <w:rPr>
          <w:lang w:val="sr-Cyrl-CS"/>
        </w:rPr>
        <w:t xml:space="preserve"> DVD</w:t>
      </w:r>
      <w:r w:rsidRPr="00C91DDF">
        <w:rPr>
          <w:lang w:val="sr-Cyrl-CS"/>
        </w:rPr>
        <w:t>.</w:t>
      </w:r>
    </w:p>
    <w:p w14:paraId="2F2F890F" w14:textId="77777777" w:rsidR="00F3552C" w:rsidRPr="00C91DDF" w:rsidRDefault="00F3552C" w:rsidP="00F3552C">
      <w:pPr>
        <w:rPr>
          <w:lang w:val="sr-Cyrl-CS"/>
        </w:rPr>
      </w:pPr>
    </w:p>
    <w:p w14:paraId="4DA9C257" w14:textId="77777777" w:rsidR="00F3552C" w:rsidRDefault="00F3552C" w:rsidP="00F3552C">
      <w:pPr>
        <w:rPr>
          <w:lang w:val="sr-Cyrl-CS"/>
        </w:rPr>
      </w:pPr>
      <w:r w:rsidRPr="00C91DDF">
        <w:rPr>
          <w:lang w:val="sr-Cyrl-CS"/>
        </w:rPr>
        <w:t>НАПОМЕНА: Додатни дидактички материјал за наставнике и ученике омогућен је на интернет страницама издавача.</w:t>
      </w:r>
    </w:p>
    <w:p w14:paraId="4EA9D30E" w14:textId="77777777" w:rsidR="00F3552C" w:rsidRDefault="00F3552C" w:rsidP="00F3552C">
      <w:pPr>
        <w:spacing w:after="160" w:line="259" w:lineRule="auto"/>
        <w:jc w:val="center"/>
        <w:rPr>
          <w:b/>
          <w:bCs/>
          <w:sz w:val="24"/>
          <w:szCs w:val="24"/>
          <w:lang w:val="sr-Cyrl-CS"/>
        </w:rPr>
      </w:pPr>
    </w:p>
    <w:p w14:paraId="696B9704" w14:textId="77777777" w:rsidR="00F3552C" w:rsidRDefault="00F3552C" w:rsidP="00F3552C">
      <w:pPr>
        <w:spacing w:after="160" w:line="259" w:lineRule="auto"/>
        <w:jc w:val="center"/>
        <w:rPr>
          <w:b/>
          <w:bCs/>
          <w:sz w:val="24"/>
          <w:szCs w:val="24"/>
          <w:lang w:val="sr-Cyrl-CS"/>
        </w:rPr>
      </w:pPr>
    </w:p>
    <w:p w14:paraId="5F8D5363" w14:textId="77777777" w:rsidR="00F3552C" w:rsidRDefault="00F3552C" w:rsidP="00F3552C">
      <w:pPr>
        <w:spacing w:after="160" w:line="259" w:lineRule="auto"/>
        <w:jc w:val="center"/>
        <w:rPr>
          <w:b/>
          <w:bCs/>
          <w:sz w:val="24"/>
          <w:szCs w:val="24"/>
          <w:lang w:val="sr-Cyrl-CS"/>
        </w:rPr>
      </w:pPr>
    </w:p>
    <w:p w14:paraId="4BC4DC20" w14:textId="77777777" w:rsidR="00F3552C" w:rsidRDefault="00F3552C" w:rsidP="00F3552C">
      <w:pPr>
        <w:spacing w:after="160" w:line="259" w:lineRule="auto"/>
        <w:jc w:val="center"/>
        <w:rPr>
          <w:b/>
          <w:bCs/>
          <w:sz w:val="24"/>
          <w:szCs w:val="24"/>
          <w:lang w:val="sr-Cyrl-CS"/>
        </w:rPr>
      </w:pPr>
    </w:p>
    <w:p w14:paraId="5A3D8553" w14:textId="77777777" w:rsidR="00F3552C" w:rsidRDefault="00F3552C" w:rsidP="00F3552C">
      <w:pPr>
        <w:spacing w:after="160" w:line="259" w:lineRule="auto"/>
        <w:jc w:val="center"/>
        <w:rPr>
          <w:b/>
          <w:bCs/>
          <w:sz w:val="24"/>
          <w:szCs w:val="24"/>
          <w:lang w:val="sr-Cyrl-CS"/>
        </w:rPr>
      </w:pPr>
    </w:p>
    <w:p w14:paraId="0530A8DB" w14:textId="77777777" w:rsidR="00F3552C" w:rsidRDefault="00F3552C" w:rsidP="00F3552C">
      <w:pPr>
        <w:spacing w:after="160" w:line="259" w:lineRule="auto"/>
        <w:jc w:val="center"/>
        <w:rPr>
          <w:b/>
          <w:bCs/>
          <w:sz w:val="24"/>
          <w:szCs w:val="24"/>
          <w:lang w:val="sr-Cyrl-CS"/>
        </w:rPr>
      </w:pPr>
    </w:p>
    <w:p w14:paraId="2D3637F9" w14:textId="42ABF82B" w:rsidR="00FA6CFA" w:rsidRPr="00FA6CFA" w:rsidRDefault="00FA6CFA" w:rsidP="00202515">
      <w:pPr>
        <w:pBdr>
          <w:top w:val="single" w:sz="4" w:space="1" w:color="auto"/>
          <w:left w:val="single" w:sz="4" w:space="0" w:color="auto"/>
          <w:bottom w:val="single" w:sz="4" w:space="1" w:color="auto"/>
          <w:right w:val="single" w:sz="4" w:space="0" w:color="auto"/>
        </w:pBdr>
        <w:tabs>
          <w:tab w:val="left" w:pos="3885"/>
        </w:tabs>
        <w:jc w:val="center"/>
        <w:rPr>
          <w:b/>
          <w:sz w:val="24"/>
          <w:szCs w:val="24"/>
          <w:lang w:val="sr-Cyrl-RS"/>
        </w:rPr>
      </w:pPr>
      <w:r>
        <w:rPr>
          <w:b/>
          <w:sz w:val="24"/>
          <w:szCs w:val="24"/>
          <w:lang w:val="sr-Cyrl-RS"/>
        </w:rPr>
        <w:lastRenderedPageBreak/>
        <w:t>ЛИКОВНА КУЛТУРА</w:t>
      </w:r>
    </w:p>
    <w:p w14:paraId="140E2513" w14:textId="77777777" w:rsidR="00FA6CFA" w:rsidRDefault="00FA6CFA" w:rsidP="00FA6CFA">
      <w:pPr>
        <w:shd w:val="clear" w:color="auto" w:fill="FFFFFF"/>
        <w:tabs>
          <w:tab w:val="left" w:pos="3885"/>
        </w:tabs>
        <w:rPr>
          <w:b/>
          <w:sz w:val="24"/>
          <w:szCs w:val="24"/>
          <w:lang w:val="sr-Cyrl-RS"/>
        </w:rPr>
      </w:pPr>
    </w:p>
    <w:p w14:paraId="7DB106AA" w14:textId="77777777" w:rsidR="00FA6CFA" w:rsidRDefault="00FA6CFA" w:rsidP="00FA6CFA">
      <w:pPr>
        <w:tabs>
          <w:tab w:val="left" w:pos="1365"/>
        </w:tabs>
      </w:pPr>
    </w:p>
    <w:p w14:paraId="0B59B3E1" w14:textId="77777777" w:rsidR="00FA6CFA" w:rsidRDefault="00FA6CFA" w:rsidP="00FA6CFA">
      <w:pPr>
        <w:rPr>
          <w:sz w:val="24"/>
          <w:szCs w:val="24"/>
          <w:lang w:val="sr-Cyrl-RS"/>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FA6CFA" w:rsidRPr="00FA6CFA" w14:paraId="6D8A2DA3" w14:textId="77777777" w:rsidTr="00FA6CFA">
        <w:tc>
          <w:tcPr>
            <w:tcW w:w="16290" w:type="dxa"/>
            <w:tcBorders>
              <w:top w:val="single" w:sz="4" w:space="0" w:color="auto"/>
              <w:left w:val="single" w:sz="4" w:space="0" w:color="auto"/>
              <w:bottom w:val="single" w:sz="4" w:space="0" w:color="auto"/>
              <w:right w:val="single" w:sz="4" w:space="0" w:color="auto"/>
            </w:tcBorders>
          </w:tcPr>
          <w:p w14:paraId="317369F6" w14:textId="77777777" w:rsidR="00FA6CFA" w:rsidRPr="00FA6CFA" w:rsidRDefault="00FA6CFA" w:rsidP="00FA6CFA">
            <w:pPr>
              <w:ind w:left="120" w:hanging="120"/>
              <w:jc w:val="both"/>
              <w:rPr>
                <w:b/>
                <w:u w:val="single"/>
                <w:lang w:val="sr-Cyrl-CS"/>
              </w:rPr>
            </w:pPr>
            <w:r w:rsidRPr="00FA6CFA">
              <w:rPr>
                <w:b/>
                <w:u w:val="single"/>
              </w:rPr>
              <w:t>НАЗИВ ПРЕДМАТА</w:t>
            </w:r>
            <w:r w:rsidRPr="00FA6CFA">
              <w:rPr>
                <w:b/>
                <w:u w:val="single"/>
                <w:lang w:val="sr-Cyrl-CS"/>
              </w:rPr>
              <w:t>:</w:t>
            </w:r>
            <w:r w:rsidRPr="00FA6CFA">
              <w:rPr>
                <w:b/>
                <w:lang w:val="sr-Cyrl-CS"/>
              </w:rPr>
              <w:t xml:space="preserve"> Ликовна култура </w:t>
            </w:r>
          </w:p>
          <w:p w14:paraId="33B4CE45" w14:textId="77777777" w:rsidR="00FA6CFA" w:rsidRPr="00FA6CFA" w:rsidRDefault="00FA6CFA" w:rsidP="00FA6CFA">
            <w:pPr>
              <w:ind w:left="120" w:hanging="120"/>
              <w:jc w:val="both"/>
              <w:rPr>
                <w:b/>
                <w:u w:val="single"/>
              </w:rPr>
            </w:pPr>
            <w:r w:rsidRPr="00FA6CFA">
              <w:rPr>
                <w:b/>
                <w:u w:val="single"/>
                <w:lang w:val="sr-Cyrl-CS"/>
              </w:rPr>
              <w:t>РАЗРЕД: седми</w:t>
            </w:r>
          </w:p>
          <w:p w14:paraId="3A5A06FB" w14:textId="77777777" w:rsidR="00FA6CFA" w:rsidRPr="00FA6CFA" w:rsidRDefault="00FA6CFA" w:rsidP="00FA6CFA">
            <w:pPr>
              <w:ind w:left="120" w:hanging="120"/>
              <w:jc w:val="both"/>
              <w:rPr>
                <w:b/>
                <w:u w:val="single"/>
                <w:lang w:val="sr-Cyrl-CS"/>
              </w:rPr>
            </w:pPr>
            <w:r w:rsidRPr="00FA6CFA">
              <w:rPr>
                <w:b/>
                <w:u w:val="single"/>
                <w:lang w:val="sr-Cyrl-CS"/>
              </w:rPr>
              <w:t>НЕДЕЉНИ ФОНД ЧАСОВА: 1</w:t>
            </w:r>
          </w:p>
          <w:p w14:paraId="5AAE589C" w14:textId="2ACAA3D3" w:rsidR="00FA6CFA" w:rsidRPr="00FA6CFA" w:rsidRDefault="00FA6CFA" w:rsidP="00FA6CFA">
            <w:pPr>
              <w:ind w:left="120" w:hanging="120"/>
              <w:jc w:val="both"/>
              <w:rPr>
                <w:b/>
              </w:rPr>
            </w:pPr>
            <w:r w:rsidRPr="00FA6CFA">
              <w:rPr>
                <w:b/>
                <w:u w:val="single"/>
                <w:lang w:val="sr-Cyrl-CS"/>
              </w:rPr>
              <w:t>ГОДИШЊИ ФОНД ЧАСОВА:</w:t>
            </w:r>
            <w:r w:rsidRPr="00FA6CFA">
              <w:rPr>
                <w:b/>
                <w:lang w:val="sr-Cyrl-CS"/>
              </w:rPr>
              <w:t xml:space="preserve"> 36</w:t>
            </w:r>
          </w:p>
        </w:tc>
      </w:tr>
    </w:tbl>
    <w:p w14:paraId="6905C5AA" w14:textId="77777777" w:rsidR="00FA6CFA" w:rsidRPr="00FA6CFA" w:rsidRDefault="00FA6CFA" w:rsidP="00FA6CFA">
      <w:pPr>
        <w:ind w:left="120" w:hanging="120"/>
        <w:rPr>
          <w:b/>
          <w:u w:val="single"/>
        </w:rPr>
      </w:pPr>
    </w:p>
    <w:p w14:paraId="1D7D09EA" w14:textId="77777777" w:rsidR="00FA6CFA" w:rsidRPr="00FA6CFA" w:rsidRDefault="00FA6CFA" w:rsidP="00FA6CFA">
      <w:pPr>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FA6CFA" w:rsidRPr="00FA6CFA" w14:paraId="41C9FB8E" w14:textId="77777777" w:rsidTr="00FA6CFA">
        <w:tc>
          <w:tcPr>
            <w:tcW w:w="16302" w:type="dxa"/>
            <w:tcBorders>
              <w:top w:val="single" w:sz="4" w:space="0" w:color="auto"/>
              <w:left w:val="single" w:sz="4" w:space="0" w:color="auto"/>
              <w:bottom w:val="single" w:sz="4" w:space="0" w:color="auto"/>
              <w:right w:val="single" w:sz="4" w:space="0" w:color="auto"/>
            </w:tcBorders>
            <w:hideMark/>
          </w:tcPr>
          <w:p w14:paraId="60F212D9" w14:textId="6604204D" w:rsidR="00FA6CFA" w:rsidRPr="00FA6CFA" w:rsidRDefault="00FA6CFA" w:rsidP="00FA6CFA">
            <w:pPr>
              <w:autoSpaceDE w:val="0"/>
              <w:autoSpaceDN w:val="0"/>
              <w:adjustRightInd w:val="0"/>
              <w:jc w:val="both"/>
              <w:rPr>
                <w:rFonts w:eastAsia="TimesNewRomanPS-BoldMT2"/>
              </w:rPr>
            </w:pPr>
            <w:r w:rsidRPr="00FA6CFA">
              <w:rPr>
                <w:b/>
                <w:u w:val="single"/>
                <w:lang w:val="sr-Cyrl-CS"/>
              </w:rPr>
              <w:t>ЦИЉ:</w:t>
            </w:r>
            <w:r w:rsidRPr="00FA6CFA">
              <w:rPr>
                <w:lang w:val="sr-Cyrl-CS"/>
              </w:rPr>
              <w:t xml:space="preserve"> Циљ учења ликовне културе је да се ученик развијајући стваралачко мишљење и естетичке критеријуме кроз практичан рад ,оспособљава за комуникацију и да изграђује позитиван однос према култури и уметничком наслеђу свог и других народа</w:t>
            </w:r>
          </w:p>
        </w:tc>
      </w:tr>
    </w:tbl>
    <w:p w14:paraId="7CC43F90" w14:textId="77777777" w:rsidR="00FA6CFA" w:rsidRPr="00FA6CFA" w:rsidRDefault="00FA6CFA" w:rsidP="00FA6CFA">
      <w:pPr>
        <w:jc w:val="both"/>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FA6CFA" w:rsidRPr="00FA6CFA" w14:paraId="71C81A21" w14:textId="77777777" w:rsidTr="00FA6CFA">
        <w:tc>
          <w:tcPr>
            <w:tcW w:w="16302" w:type="dxa"/>
            <w:tcBorders>
              <w:top w:val="single" w:sz="4" w:space="0" w:color="auto"/>
              <w:left w:val="single" w:sz="4" w:space="0" w:color="auto"/>
              <w:bottom w:val="single" w:sz="4" w:space="0" w:color="auto"/>
              <w:right w:val="single" w:sz="4" w:space="0" w:color="auto"/>
            </w:tcBorders>
            <w:hideMark/>
          </w:tcPr>
          <w:p w14:paraId="0FC7745F" w14:textId="06FAF15B" w:rsidR="00FA6CFA" w:rsidRPr="00FA6CFA" w:rsidRDefault="00FA6CFA" w:rsidP="00FA6CFA">
            <w:pPr>
              <w:rPr>
                <w:lang w:val="ru-RU"/>
              </w:rPr>
            </w:pPr>
            <w:r w:rsidRPr="00FA6CFA">
              <w:rPr>
                <w:b/>
                <w:u w:val="single"/>
                <w:lang w:val="sr-Cyrl-CS"/>
              </w:rPr>
              <w:t>КОРЕЛАЦИЈА СА ДРУГИМ ПРЕДМЕТИМА:</w:t>
            </w:r>
            <w:r w:rsidRPr="00FA6CFA">
              <w:rPr>
                <w:b/>
                <w:lang w:val="sr-Cyrl-CS"/>
              </w:rPr>
              <w:t xml:space="preserve"> </w:t>
            </w:r>
            <w:r w:rsidRPr="00FA6CFA">
              <w:rPr>
                <w:lang w:val="ru-RU"/>
              </w:rPr>
              <w:t>Српски језик</w:t>
            </w:r>
            <w:r>
              <w:rPr>
                <w:lang w:val="ru-RU"/>
              </w:rPr>
              <w:t>, историја, географија, м</w:t>
            </w:r>
            <w:r w:rsidRPr="00FA6CFA">
              <w:rPr>
                <w:lang w:val="ru-RU"/>
              </w:rPr>
              <w:t xml:space="preserve">узичка култура, </w:t>
            </w:r>
            <w:r w:rsidRPr="00FA6CFA">
              <w:rPr>
                <w:lang w:val="sr-Cyrl-CS"/>
              </w:rPr>
              <w:t>информатичко-техничко-образовање,</w:t>
            </w:r>
            <w:r>
              <w:rPr>
                <w:lang w:val="sr-Cyrl-CS"/>
              </w:rPr>
              <w:t xml:space="preserve"> </w:t>
            </w:r>
            <w:r w:rsidRPr="00FA6CFA">
              <w:rPr>
                <w:lang w:val="sr-Cyrl-CS"/>
              </w:rPr>
              <w:t>физика</w:t>
            </w:r>
            <w:r>
              <w:rPr>
                <w:lang w:val="ru-RU"/>
              </w:rPr>
              <w:t>, математика.</w:t>
            </w:r>
          </w:p>
        </w:tc>
      </w:tr>
    </w:tbl>
    <w:p w14:paraId="249F57FB" w14:textId="77777777" w:rsidR="00FA6CFA" w:rsidRDefault="00FA6CFA" w:rsidP="00FA6CFA">
      <w:pPr>
        <w:rPr>
          <w:lang w:val="sr-Cyrl-CS"/>
        </w:rPr>
      </w:pPr>
    </w:p>
    <w:p w14:paraId="4BECF343" w14:textId="0A4434AD" w:rsidR="00FA6CFA" w:rsidRPr="00005995" w:rsidRDefault="00FA6CFA" w:rsidP="00FA6CFA">
      <w:pPr>
        <w:jc w:val="center"/>
        <w:rPr>
          <w:b/>
          <w:sz w:val="24"/>
          <w:szCs w:val="24"/>
        </w:rPr>
      </w:pPr>
      <w:r w:rsidRPr="00005995">
        <w:rPr>
          <w:b/>
          <w:sz w:val="24"/>
          <w:szCs w:val="24"/>
        </w:rPr>
        <w:t>ПРЕГЛЕД НАСТАВНИХ ТЕМA</w:t>
      </w:r>
    </w:p>
    <w:p w14:paraId="5C3D3E22" w14:textId="77777777" w:rsidR="00FA6CFA" w:rsidRPr="00005995" w:rsidRDefault="00FA6CFA" w:rsidP="00FA6CFA"/>
    <w:tbl>
      <w:tblPr>
        <w:tblW w:w="0" w:type="auto"/>
        <w:tblInd w:w="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780"/>
        <w:gridCol w:w="951"/>
        <w:gridCol w:w="936"/>
        <w:gridCol w:w="991"/>
      </w:tblGrid>
      <w:tr w:rsidR="00FA6CFA" w:rsidRPr="00005995" w14:paraId="6458E99B" w14:textId="77777777" w:rsidTr="00FA6CFA">
        <w:trPr>
          <w:trHeight w:val="390"/>
        </w:trPr>
        <w:tc>
          <w:tcPr>
            <w:tcW w:w="4403" w:type="dxa"/>
            <w:gridSpan w:val="2"/>
            <w:vMerge w:val="restart"/>
            <w:tcBorders>
              <w:top w:val="double" w:sz="4" w:space="0" w:color="auto"/>
              <w:left w:val="double" w:sz="4" w:space="0" w:color="auto"/>
              <w:bottom w:val="double" w:sz="4" w:space="0" w:color="auto"/>
              <w:right w:val="single" w:sz="4" w:space="0" w:color="auto"/>
            </w:tcBorders>
            <w:shd w:val="clear" w:color="auto" w:fill="auto"/>
          </w:tcPr>
          <w:p w14:paraId="348594AA" w14:textId="77777777" w:rsidR="00FA6CFA" w:rsidRPr="00005995" w:rsidRDefault="00FA6CFA" w:rsidP="00FA6CFA">
            <w:pPr>
              <w:spacing w:line="276" w:lineRule="auto"/>
              <w:rPr>
                <w:sz w:val="20"/>
                <w:szCs w:val="20"/>
                <w:lang w:val="sr-Cyrl-CS"/>
              </w:rPr>
            </w:pPr>
          </w:p>
          <w:p w14:paraId="03A51055" w14:textId="77777777" w:rsidR="00FA6CFA" w:rsidRPr="00005995" w:rsidRDefault="00FA6CFA" w:rsidP="00FA6CFA">
            <w:pPr>
              <w:tabs>
                <w:tab w:val="left" w:pos="990"/>
              </w:tabs>
              <w:spacing w:line="276" w:lineRule="auto"/>
              <w:rPr>
                <w:b/>
                <w:sz w:val="28"/>
                <w:szCs w:val="28"/>
                <w:lang w:val="sr-Cyrl-CS"/>
              </w:rPr>
            </w:pPr>
            <w:r w:rsidRPr="00005995">
              <w:rPr>
                <w:sz w:val="20"/>
                <w:szCs w:val="20"/>
                <w:lang w:val="sr-Cyrl-CS"/>
              </w:rPr>
              <w:tab/>
            </w:r>
            <w:r w:rsidRPr="00005995">
              <w:rPr>
                <w:b/>
                <w:sz w:val="28"/>
                <w:szCs w:val="28"/>
                <w:lang w:val="sr-Cyrl-CS"/>
              </w:rPr>
              <w:t>Наставне   теме</w:t>
            </w:r>
          </w:p>
        </w:tc>
        <w:tc>
          <w:tcPr>
            <w:tcW w:w="2878"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6E7046CC" w14:textId="77777777" w:rsidR="00FA6CFA" w:rsidRPr="00005995" w:rsidRDefault="00FA6CFA" w:rsidP="00FA6CFA">
            <w:pPr>
              <w:spacing w:line="276" w:lineRule="auto"/>
              <w:jc w:val="center"/>
              <w:rPr>
                <w:b/>
                <w:lang w:val="sr-Cyrl-CS"/>
              </w:rPr>
            </w:pPr>
            <w:r w:rsidRPr="00005995">
              <w:rPr>
                <w:b/>
                <w:lang w:val="sr-Cyrl-CS"/>
              </w:rPr>
              <w:t>Број часова</w:t>
            </w:r>
          </w:p>
        </w:tc>
      </w:tr>
      <w:tr w:rsidR="00FA6CFA" w:rsidRPr="00005995" w14:paraId="182939BD" w14:textId="77777777" w:rsidTr="00FA6CFA">
        <w:trPr>
          <w:trHeight w:val="400"/>
        </w:trPr>
        <w:tc>
          <w:tcPr>
            <w:tcW w:w="0" w:type="auto"/>
            <w:gridSpan w:val="2"/>
            <w:vMerge/>
            <w:tcBorders>
              <w:top w:val="double" w:sz="4" w:space="0" w:color="auto"/>
              <w:left w:val="double" w:sz="4" w:space="0" w:color="auto"/>
              <w:bottom w:val="double" w:sz="4" w:space="0" w:color="auto"/>
              <w:right w:val="single" w:sz="4" w:space="0" w:color="auto"/>
            </w:tcBorders>
            <w:shd w:val="clear" w:color="auto" w:fill="auto"/>
            <w:vAlign w:val="center"/>
          </w:tcPr>
          <w:p w14:paraId="4206D5EC" w14:textId="77777777" w:rsidR="00FA6CFA" w:rsidRPr="00005995" w:rsidRDefault="00FA6CFA" w:rsidP="00FA6CFA">
            <w:pPr>
              <w:rPr>
                <w:b/>
                <w:sz w:val="28"/>
                <w:szCs w:val="28"/>
                <w:lang w:val="sr-Cyrl-CS"/>
              </w:rPr>
            </w:pP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1B4986D1" w14:textId="77777777" w:rsidR="00FA6CFA" w:rsidRPr="00005995" w:rsidRDefault="00FA6CFA" w:rsidP="00FA6CFA">
            <w:pPr>
              <w:spacing w:line="276" w:lineRule="auto"/>
              <w:jc w:val="center"/>
              <w:rPr>
                <w:sz w:val="20"/>
                <w:szCs w:val="20"/>
                <w:lang w:val="sr-Cyrl-CS"/>
              </w:rPr>
            </w:pPr>
          </w:p>
          <w:p w14:paraId="6EC5CFB9" w14:textId="77777777" w:rsidR="00FA6CFA" w:rsidRPr="00005995" w:rsidRDefault="00FA6CFA" w:rsidP="00FA6CFA">
            <w:pPr>
              <w:spacing w:line="276" w:lineRule="auto"/>
              <w:jc w:val="center"/>
              <w:rPr>
                <w:b/>
                <w:lang w:val="sr-Cyrl-CS"/>
              </w:rPr>
            </w:pPr>
            <w:r w:rsidRPr="00005995">
              <w:rPr>
                <w:b/>
                <w:lang w:val="sr-Cyrl-CS"/>
              </w:rPr>
              <w:t>обрада</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35BED735" w14:textId="77777777" w:rsidR="00FA6CFA" w:rsidRPr="00005995" w:rsidRDefault="00FA6CFA" w:rsidP="00FA6CFA">
            <w:pPr>
              <w:spacing w:line="276" w:lineRule="auto"/>
              <w:jc w:val="center"/>
              <w:rPr>
                <w:sz w:val="20"/>
                <w:szCs w:val="20"/>
                <w:lang w:val="sr-Cyrl-CS"/>
              </w:rPr>
            </w:pPr>
          </w:p>
          <w:p w14:paraId="7552CE6A" w14:textId="77777777" w:rsidR="00FA6CFA" w:rsidRPr="00005995" w:rsidRDefault="00FA6CFA" w:rsidP="00FA6CFA">
            <w:pPr>
              <w:spacing w:line="276" w:lineRule="auto"/>
              <w:jc w:val="center"/>
              <w:rPr>
                <w:b/>
                <w:lang w:val="sr-Cyrl-CS"/>
              </w:rPr>
            </w:pPr>
            <w:r w:rsidRPr="00005995">
              <w:rPr>
                <w:b/>
                <w:lang w:val="sr-Cyrl-CS"/>
              </w:rPr>
              <w:t>остало</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04C5A143" w14:textId="77777777" w:rsidR="00FA6CFA" w:rsidRPr="00005995" w:rsidRDefault="00FA6CFA" w:rsidP="00FA6CFA">
            <w:pPr>
              <w:spacing w:line="276" w:lineRule="auto"/>
              <w:jc w:val="center"/>
              <w:rPr>
                <w:sz w:val="20"/>
                <w:szCs w:val="20"/>
                <w:lang w:val="sr-Cyrl-CS"/>
              </w:rPr>
            </w:pPr>
          </w:p>
          <w:p w14:paraId="2CC8386B" w14:textId="77777777" w:rsidR="00FA6CFA" w:rsidRPr="00005995" w:rsidRDefault="00FA6CFA" w:rsidP="00FA6CFA">
            <w:pPr>
              <w:spacing w:line="276" w:lineRule="auto"/>
              <w:jc w:val="center"/>
              <w:rPr>
                <w:b/>
                <w:lang w:val="sr-Cyrl-CS"/>
              </w:rPr>
            </w:pPr>
            <w:r w:rsidRPr="00005995">
              <w:rPr>
                <w:b/>
                <w:lang w:val="sr-Cyrl-CS"/>
              </w:rPr>
              <w:t>Укупно</w:t>
            </w:r>
          </w:p>
        </w:tc>
      </w:tr>
      <w:tr w:rsidR="00FA6CFA" w:rsidRPr="00005995" w14:paraId="6BD557DD" w14:textId="77777777" w:rsidTr="00FA6CFA">
        <w:trPr>
          <w:trHeight w:val="372"/>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0098CB79" w14:textId="77777777" w:rsidR="00FA6CFA" w:rsidRPr="00005995" w:rsidRDefault="00FA6CFA" w:rsidP="00FA6CFA">
            <w:pPr>
              <w:spacing w:line="276" w:lineRule="auto"/>
              <w:ind w:left="257"/>
              <w:rPr>
                <w:sz w:val="20"/>
                <w:szCs w:val="20"/>
                <w:lang w:val="sr-Cyrl-CS"/>
              </w:rPr>
            </w:pPr>
            <w:r w:rsidRPr="00005995">
              <w:rPr>
                <w:sz w:val="20"/>
                <w:szCs w:val="20"/>
                <w:lang w:val="sr-Cyrl-CS"/>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0C2A333" w14:textId="77777777" w:rsidR="00FA6CFA" w:rsidRPr="000F0C3A" w:rsidRDefault="00FA6CFA" w:rsidP="00FA6CFA">
            <w:pPr>
              <w:rPr>
                <w:sz w:val="22"/>
                <w:szCs w:val="22"/>
                <w:lang w:val="sr-Cyrl-RS"/>
              </w:rPr>
            </w:pPr>
            <w:r>
              <w:rPr>
                <w:sz w:val="22"/>
                <w:szCs w:val="22"/>
                <w:lang w:val="sr-Cyrl-RS"/>
              </w:rPr>
              <w:t>ПРОСТОР  И КОМПОЗИЦИЈА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45FB7E85" w14:textId="77777777" w:rsidR="00FA6CFA" w:rsidRPr="00005995" w:rsidRDefault="00FA6CFA" w:rsidP="00FA6CFA">
            <w:pPr>
              <w:spacing w:line="276" w:lineRule="auto"/>
              <w:jc w:val="center"/>
              <w:rPr>
                <w:sz w:val="20"/>
                <w:szCs w:val="20"/>
                <w:lang w:val="sr-Cyrl-CS"/>
              </w:rPr>
            </w:pPr>
            <w:r>
              <w:rPr>
                <w:sz w:val="20"/>
                <w:szCs w:val="20"/>
                <w:lang w:val="sr-Cyrl-CS"/>
              </w:rPr>
              <w:t>15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C3192FC" w14:textId="77777777" w:rsidR="00FA6CFA" w:rsidRPr="00005995" w:rsidRDefault="00FA6CFA" w:rsidP="00FA6CFA">
            <w:pPr>
              <w:spacing w:line="276" w:lineRule="auto"/>
              <w:jc w:val="center"/>
              <w:rPr>
                <w:sz w:val="20"/>
                <w:szCs w:val="20"/>
                <w:lang w:val="sr-Cyrl-RS"/>
              </w:rPr>
            </w:pPr>
            <w:r>
              <w:rPr>
                <w:sz w:val="20"/>
                <w:szCs w:val="20"/>
                <w:lang w:val="sr-Cyrl-RS"/>
              </w:rPr>
              <w:t>4</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74E0B6E5" w14:textId="77777777" w:rsidR="00FA6CFA" w:rsidRPr="00005995" w:rsidRDefault="00FA6CFA" w:rsidP="00FA6CFA">
            <w:pPr>
              <w:spacing w:line="276" w:lineRule="auto"/>
              <w:jc w:val="center"/>
              <w:rPr>
                <w:sz w:val="20"/>
                <w:szCs w:val="20"/>
                <w:lang w:val="sr-Cyrl-RS"/>
              </w:rPr>
            </w:pPr>
            <w:r>
              <w:rPr>
                <w:sz w:val="20"/>
                <w:szCs w:val="20"/>
                <w:lang w:val="sr-Cyrl-RS"/>
              </w:rPr>
              <w:t>19</w:t>
            </w:r>
          </w:p>
        </w:tc>
      </w:tr>
      <w:tr w:rsidR="00FA6CFA" w:rsidRPr="00005995" w14:paraId="5485B329" w14:textId="77777777" w:rsidTr="00FA6CFA">
        <w:trPr>
          <w:trHeight w:val="380"/>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7298B00B" w14:textId="77777777" w:rsidR="00FA6CFA" w:rsidRPr="00005995" w:rsidRDefault="00FA6CFA" w:rsidP="00FA6CFA">
            <w:pPr>
              <w:spacing w:line="276" w:lineRule="auto"/>
              <w:ind w:left="257"/>
              <w:rPr>
                <w:sz w:val="20"/>
                <w:szCs w:val="20"/>
                <w:lang w:val="sr-Cyrl-CS"/>
              </w:rPr>
            </w:pPr>
            <w:r w:rsidRPr="00005995">
              <w:rPr>
                <w:sz w:val="20"/>
                <w:szCs w:val="20"/>
                <w:lang w:val="sr-Cyrl-CS"/>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6A69273" w14:textId="77777777" w:rsidR="00FA6CFA" w:rsidRPr="00005995" w:rsidRDefault="00FA6CFA" w:rsidP="00FA6CFA">
            <w:pPr>
              <w:rPr>
                <w:sz w:val="20"/>
                <w:szCs w:val="20"/>
                <w:lang w:val="sr-Cyrl-CS"/>
              </w:rPr>
            </w:pPr>
            <w:r>
              <w:rPr>
                <w:sz w:val="20"/>
                <w:szCs w:val="20"/>
                <w:lang w:val="sr-Cyrl-CS"/>
              </w:rPr>
              <w:t>КОМУНИКАЦИЈА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F4D3ABE" w14:textId="77777777" w:rsidR="00FA6CFA" w:rsidRPr="00005995" w:rsidRDefault="00FA6CFA" w:rsidP="00FA6CFA">
            <w:pPr>
              <w:spacing w:line="276" w:lineRule="auto"/>
              <w:jc w:val="center"/>
              <w:rPr>
                <w:sz w:val="20"/>
                <w:szCs w:val="20"/>
                <w:lang w:val="sr-Cyrl-RS"/>
              </w:rPr>
            </w:pPr>
            <w:r>
              <w:rPr>
                <w:sz w:val="20"/>
                <w:szCs w:val="20"/>
                <w:lang w:val="sr-Cyrl-RS"/>
              </w:rPr>
              <w:t>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0D35340" w14:textId="77777777" w:rsidR="00FA6CFA" w:rsidRPr="00005995" w:rsidRDefault="00FA6CFA" w:rsidP="00FA6CFA">
            <w:pPr>
              <w:spacing w:line="276" w:lineRule="auto"/>
              <w:jc w:val="center"/>
              <w:rPr>
                <w:sz w:val="20"/>
                <w:szCs w:val="20"/>
                <w:lang w:val="sr-Cyrl-CS"/>
              </w:rPr>
            </w:pPr>
            <w:r>
              <w:rPr>
                <w:sz w:val="20"/>
                <w:szCs w:val="20"/>
                <w:lang w:val="sr-Cyrl-CS"/>
              </w:rPr>
              <w:t>8</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762DC258" w14:textId="77777777" w:rsidR="00FA6CFA" w:rsidRPr="00005995" w:rsidRDefault="00FA6CFA" w:rsidP="00FA6CFA">
            <w:pPr>
              <w:spacing w:line="276" w:lineRule="auto"/>
              <w:jc w:val="center"/>
              <w:rPr>
                <w:sz w:val="20"/>
                <w:szCs w:val="20"/>
                <w:lang w:val="sr-Cyrl-RS"/>
              </w:rPr>
            </w:pPr>
            <w:r>
              <w:rPr>
                <w:sz w:val="20"/>
                <w:szCs w:val="20"/>
                <w:lang w:val="sr-Cyrl-RS"/>
              </w:rPr>
              <w:t>13</w:t>
            </w:r>
          </w:p>
        </w:tc>
      </w:tr>
      <w:tr w:rsidR="00FA6CFA" w:rsidRPr="00005995" w14:paraId="7A20BBFC" w14:textId="77777777" w:rsidTr="00FA6CFA">
        <w:trPr>
          <w:trHeight w:val="285"/>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28371C37" w14:textId="77777777" w:rsidR="00FA6CFA" w:rsidRPr="00005995" w:rsidRDefault="00FA6CFA" w:rsidP="00FA6CFA">
            <w:pPr>
              <w:spacing w:line="276" w:lineRule="auto"/>
              <w:ind w:left="257"/>
              <w:rPr>
                <w:sz w:val="20"/>
                <w:szCs w:val="20"/>
                <w:lang w:val="sr-Cyrl-CS"/>
              </w:rPr>
            </w:pPr>
            <w:r w:rsidRPr="00005995">
              <w:rPr>
                <w:sz w:val="20"/>
                <w:szCs w:val="20"/>
                <w:lang w:val="sr-Cyrl-CS"/>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542282B" w14:textId="77777777" w:rsidR="00FA6CFA" w:rsidRPr="00005995" w:rsidRDefault="00FA6CFA" w:rsidP="00FA6CFA">
            <w:pPr>
              <w:rPr>
                <w:sz w:val="20"/>
                <w:szCs w:val="20"/>
                <w:lang w:val="sr-Cyrl-CS"/>
              </w:rPr>
            </w:pPr>
            <w:r>
              <w:rPr>
                <w:sz w:val="20"/>
                <w:szCs w:val="20"/>
                <w:lang w:val="sr-Cyrl-CS"/>
              </w:rPr>
              <w:t>УМЕТНОСТ ОКО НАС</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360BF0AF" w14:textId="77777777" w:rsidR="00FA6CFA" w:rsidRPr="00005995" w:rsidRDefault="00FA6CFA" w:rsidP="00FA6CFA">
            <w:pPr>
              <w:spacing w:line="276" w:lineRule="auto"/>
              <w:jc w:val="center"/>
              <w:rPr>
                <w:sz w:val="20"/>
                <w:szCs w:val="20"/>
                <w:lang w:val="sr-Cyrl-RS"/>
              </w:rPr>
            </w:pPr>
            <w:r>
              <w:rPr>
                <w:sz w:val="20"/>
                <w:szCs w:val="20"/>
                <w:lang w:val="sr-Cyrl-RS"/>
              </w:rPr>
              <w:t>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31D351B" w14:textId="77777777" w:rsidR="00FA6CFA" w:rsidRPr="00005995" w:rsidRDefault="00FA6CFA" w:rsidP="00FA6CFA">
            <w:pPr>
              <w:spacing w:line="276" w:lineRule="auto"/>
              <w:jc w:val="center"/>
              <w:rPr>
                <w:sz w:val="20"/>
                <w:szCs w:val="20"/>
                <w:lang w:val="sr-Cyrl-CS"/>
              </w:rPr>
            </w:pPr>
            <w:r>
              <w:rPr>
                <w:sz w:val="20"/>
                <w:szCs w:val="20"/>
                <w:lang w:val="sr-Cyrl-CS"/>
              </w:rPr>
              <w:t>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128B03E2" w14:textId="77777777" w:rsidR="00FA6CFA" w:rsidRPr="00005995" w:rsidRDefault="00FA6CFA" w:rsidP="00FA6CFA">
            <w:pPr>
              <w:spacing w:line="276" w:lineRule="auto"/>
              <w:jc w:val="center"/>
              <w:rPr>
                <w:sz w:val="20"/>
                <w:szCs w:val="20"/>
                <w:lang w:val="sr-Cyrl-RS"/>
              </w:rPr>
            </w:pPr>
            <w:r>
              <w:rPr>
                <w:sz w:val="20"/>
                <w:szCs w:val="20"/>
                <w:lang w:val="sr-Cyrl-RS"/>
              </w:rPr>
              <w:t>4</w:t>
            </w:r>
          </w:p>
        </w:tc>
      </w:tr>
      <w:tr w:rsidR="00FA6CFA" w:rsidRPr="00005995" w14:paraId="7F8062FA" w14:textId="77777777" w:rsidTr="00FA6CFA">
        <w:trPr>
          <w:trHeight w:val="615"/>
        </w:trPr>
        <w:tc>
          <w:tcPr>
            <w:tcW w:w="440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54D89CF2" w14:textId="77777777" w:rsidR="00FA6CFA" w:rsidRPr="00005995" w:rsidRDefault="00FA6CFA" w:rsidP="00FA6CFA">
            <w:pPr>
              <w:spacing w:line="276" w:lineRule="auto"/>
              <w:rPr>
                <w:sz w:val="20"/>
                <w:szCs w:val="20"/>
                <w:lang w:val="sr-Cyrl-CS"/>
              </w:rPr>
            </w:pPr>
          </w:p>
          <w:p w14:paraId="1509C70F" w14:textId="77777777" w:rsidR="00FA6CFA" w:rsidRPr="00005995" w:rsidRDefault="00FA6CFA" w:rsidP="00FA6CFA">
            <w:pPr>
              <w:tabs>
                <w:tab w:val="left" w:pos="3405"/>
              </w:tabs>
              <w:spacing w:line="276" w:lineRule="auto"/>
              <w:jc w:val="center"/>
              <w:rPr>
                <w:b/>
                <w:sz w:val="24"/>
                <w:szCs w:val="24"/>
                <w:lang w:val="sr-Cyrl-CS"/>
              </w:rPr>
            </w:pPr>
            <w:r w:rsidRPr="00005995">
              <w:rPr>
                <w:b/>
                <w:sz w:val="24"/>
                <w:szCs w:val="24"/>
                <w:lang w:val="sr-Cyrl-CS"/>
              </w:rPr>
              <w:t>Свега</w:t>
            </w: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33264771" w14:textId="77777777" w:rsidR="00FA6CFA" w:rsidRPr="00005995" w:rsidRDefault="00FA6CFA" w:rsidP="00FA6CFA">
            <w:pPr>
              <w:jc w:val="center"/>
              <w:rPr>
                <w:sz w:val="20"/>
                <w:szCs w:val="20"/>
                <w:lang w:val="sr-Cyrl-RS"/>
              </w:rPr>
            </w:pPr>
            <w:r>
              <w:rPr>
                <w:sz w:val="20"/>
                <w:szCs w:val="20"/>
                <w:lang w:val="sr-Cyrl-RS"/>
              </w:rPr>
              <w:t>23</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5E8F8E58" w14:textId="77777777" w:rsidR="00FA6CFA" w:rsidRPr="00005995" w:rsidRDefault="00FA6CFA" w:rsidP="00FA6CFA">
            <w:pPr>
              <w:jc w:val="center"/>
              <w:rPr>
                <w:sz w:val="20"/>
                <w:szCs w:val="20"/>
                <w:lang w:val="sr-Cyrl-RS"/>
              </w:rPr>
            </w:pPr>
            <w:r>
              <w:rPr>
                <w:sz w:val="20"/>
                <w:szCs w:val="20"/>
                <w:lang w:val="sr-Cyrl-RS"/>
              </w:rPr>
              <w:t>13</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4454AD12" w14:textId="77777777" w:rsidR="00FA6CFA" w:rsidRPr="00005995" w:rsidRDefault="00FA6CFA" w:rsidP="00FA6CFA">
            <w:pPr>
              <w:jc w:val="center"/>
              <w:rPr>
                <w:b/>
                <w:lang w:val="sr-Cyrl-CS"/>
              </w:rPr>
            </w:pPr>
            <w:r>
              <w:rPr>
                <w:b/>
                <w:lang w:val="sr-Cyrl-CS"/>
              </w:rPr>
              <w:t>36</w:t>
            </w:r>
          </w:p>
        </w:tc>
      </w:tr>
    </w:tbl>
    <w:p w14:paraId="7C0E86AE" w14:textId="77777777" w:rsidR="00FA6CFA" w:rsidRPr="00005995" w:rsidRDefault="00FA6CFA" w:rsidP="00FA6CFA"/>
    <w:p w14:paraId="5451B7D2" w14:textId="77777777" w:rsidR="00FA6CFA" w:rsidRDefault="00FA6CFA" w:rsidP="00FA6CFA">
      <w:pPr>
        <w:rPr>
          <w:b/>
          <w:sz w:val="24"/>
          <w:szCs w:val="24"/>
          <w:lang w:val="sr-Cyrl-CS"/>
        </w:rPr>
      </w:pPr>
    </w:p>
    <w:p w14:paraId="5E05E1CF" w14:textId="4378BF00" w:rsidR="00FA6CFA" w:rsidRPr="00005995" w:rsidRDefault="00FA6CFA" w:rsidP="00FA6CFA">
      <w:pPr>
        <w:jc w:val="center"/>
        <w:rPr>
          <w:b/>
          <w:sz w:val="24"/>
          <w:szCs w:val="24"/>
          <w:lang w:val="ru-RU"/>
        </w:rPr>
      </w:pPr>
      <w:r w:rsidRPr="00005995">
        <w:rPr>
          <w:b/>
          <w:sz w:val="24"/>
          <w:szCs w:val="24"/>
          <w:lang w:val="sr-Cyrl-CS"/>
        </w:rPr>
        <w:t xml:space="preserve">НАСТАВНИ ПРЕДМЕТ: </w:t>
      </w:r>
      <w:r>
        <w:rPr>
          <w:b/>
          <w:sz w:val="24"/>
          <w:szCs w:val="24"/>
          <w:u w:val="single"/>
          <w:lang w:val="ru-RU"/>
        </w:rPr>
        <w:t>ЛИКОВНА КУЛТУРА -7.разред</w:t>
      </w:r>
    </w:p>
    <w:p w14:paraId="22B498F8" w14:textId="77777777" w:rsidR="00FA6CFA" w:rsidRPr="00005995" w:rsidRDefault="00FA6CFA" w:rsidP="00FA6CFA">
      <w:pPr>
        <w:rPr>
          <w:b/>
          <w:lang w:val="sr-Cyrl-CS"/>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980"/>
        <w:gridCol w:w="3150"/>
        <w:gridCol w:w="3855"/>
      </w:tblGrid>
      <w:tr w:rsidR="00FA6CFA" w:rsidRPr="005F5ACE" w14:paraId="21930B1A" w14:textId="77777777" w:rsidTr="00FA6CFA">
        <w:tc>
          <w:tcPr>
            <w:tcW w:w="630" w:type="dxa"/>
            <w:tcBorders>
              <w:top w:val="single" w:sz="12" w:space="0" w:color="auto"/>
              <w:left w:val="single" w:sz="12" w:space="0" w:color="auto"/>
              <w:bottom w:val="single" w:sz="12" w:space="0" w:color="auto"/>
              <w:right w:val="single" w:sz="12" w:space="0" w:color="auto"/>
            </w:tcBorders>
            <w:shd w:val="clear" w:color="auto" w:fill="auto"/>
            <w:vAlign w:val="center"/>
          </w:tcPr>
          <w:p w14:paraId="055D229C" w14:textId="77777777" w:rsidR="00FA6CFA" w:rsidRPr="005F5ACE" w:rsidRDefault="00FA6CFA" w:rsidP="00FA6CFA">
            <w:pPr>
              <w:jc w:val="center"/>
              <w:rPr>
                <w:b/>
                <w:sz w:val="16"/>
                <w:szCs w:val="16"/>
                <w:lang w:val="sr-Cyrl-CS"/>
              </w:rPr>
            </w:pPr>
            <w:r w:rsidRPr="005F5ACE">
              <w:rPr>
                <w:b/>
                <w:sz w:val="16"/>
                <w:szCs w:val="16"/>
                <w:lang w:val="sr-Cyrl-CS"/>
              </w:rPr>
              <w:t>ВРЕ-МЕ</w:t>
            </w:r>
          </w:p>
        </w:tc>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tcPr>
          <w:p w14:paraId="61057D35" w14:textId="77777777" w:rsidR="00FA6CFA" w:rsidRPr="005F5ACE" w:rsidRDefault="00FA6CFA" w:rsidP="00FA6CFA">
            <w:pPr>
              <w:jc w:val="center"/>
              <w:rPr>
                <w:b/>
                <w:sz w:val="16"/>
                <w:szCs w:val="16"/>
                <w:lang w:val="sr-Cyrl-CS"/>
              </w:rPr>
            </w:pPr>
            <w:r w:rsidRPr="005F5ACE">
              <w:rPr>
                <w:b/>
                <w:sz w:val="16"/>
                <w:szCs w:val="16"/>
                <w:lang w:val="sr-Cyrl-CS"/>
              </w:rPr>
              <w:t>ОБЛАСТ/ТЕМА</w:t>
            </w:r>
          </w:p>
        </w:tc>
        <w:tc>
          <w:tcPr>
            <w:tcW w:w="3150" w:type="dxa"/>
            <w:tcBorders>
              <w:top w:val="single" w:sz="12" w:space="0" w:color="auto"/>
              <w:left w:val="single" w:sz="12" w:space="0" w:color="auto"/>
              <w:bottom w:val="single" w:sz="12" w:space="0" w:color="auto"/>
              <w:right w:val="single" w:sz="12" w:space="0" w:color="auto"/>
            </w:tcBorders>
            <w:shd w:val="clear" w:color="auto" w:fill="auto"/>
            <w:vAlign w:val="center"/>
          </w:tcPr>
          <w:p w14:paraId="2AA13F7C" w14:textId="77777777" w:rsidR="00FA6CFA" w:rsidRPr="005F5ACE" w:rsidRDefault="00FA6CFA" w:rsidP="00FA6CFA">
            <w:pPr>
              <w:jc w:val="center"/>
              <w:rPr>
                <w:b/>
                <w:sz w:val="16"/>
                <w:szCs w:val="16"/>
                <w:lang w:val="sr-Cyrl-CS"/>
              </w:rPr>
            </w:pPr>
            <w:r w:rsidRPr="005F5ACE">
              <w:rPr>
                <w:b/>
                <w:sz w:val="16"/>
                <w:szCs w:val="16"/>
                <w:lang w:val="sr-Cyrl-CS"/>
              </w:rPr>
              <w:t>САДРЖАЈИ</w:t>
            </w:r>
          </w:p>
        </w:tc>
        <w:tc>
          <w:tcPr>
            <w:tcW w:w="3855" w:type="dxa"/>
            <w:tcBorders>
              <w:top w:val="single" w:sz="12" w:space="0" w:color="auto"/>
              <w:left w:val="single" w:sz="12" w:space="0" w:color="auto"/>
              <w:bottom w:val="single" w:sz="12" w:space="0" w:color="auto"/>
              <w:right w:val="single" w:sz="12" w:space="0" w:color="auto"/>
            </w:tcBorders>
            <w:shd w:val="clear" w:color="auto" w:fill="auto"/>
            <w:vAlign w:val="center"/>
          </w:tcPr>
          <w:p w14:paraId="070D3ABD" w14:textId="77777777" w:rsidR="00FA6CFA" w:rsidRPr="005F5ACE" w:rsidRDefault="00FA6CFA" w:rsidP="00FA6CFA">
            <w:pPr>
              <w:jc w:val="center"/>
              <w:rPr>
                <w:b/>
                <w:sz w:val="16"/>
                <w:szCs w:val="16"/>
                <w:lang w:val="sr-Cyrl-CS"/>
              </w:rPr>
            </w:pPr>
            <w:r w:rsidRPr="005F5ACE">
              <w:rPr>
                <w:b/>
                <w:sz w:val="16"/>
                <w:szCs w:val="16"/>
                <w:lang w:val="sr-Cyrl-CS"/>
              </w:rPr>
              <w:t>ИСХОДИ</w:t>
            </w:r>
          </w:p>
        </w:tc>
      </w:tr>
      <w:tr w:rsidR="00FA6CFA" w:rsidRPr="005F5ACE" w14:paraId="77C6A878" w14:textId="77777777" w:rsidTr="00FA6CFA">
        <w:trPr>
          <w:cantSplit/>
          <w:trHeight w:val="5730"/>
        </w:trPr>
        <w:tc>
          <w:tcPr>
            <w:tcW w:w="630"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211D9EE4" w14:textId="77777777" w:rsidR="00FA6CFA" w:rsidRPr="005F5ACE" w:rsidRDefault="00FA6CFA" w:rsidP="00FA6CFA">
            <w:pPr>
              <w:ind w:left="113" w:right="113"/>
              <w:jc w:val="center"/>
              <w:rPr>
                <w:b/>
                <w:sz w:val="16"/>
                <w:szCs w:val="16"/>
                <w:lang w:val="sr-Cyrl-CS"/>
              </w:rPr>
            </w:pPr>
            <w:r w:rsidRPr="005F5ACE">
              <w:rPr>
                <w:b/>
                <w:sz w:val="16"/>
                <w:szCs w:val="16"/>
                <w:lang w:val="sr-Cyrl-CS"/>
              </w:rPr>
              <w:t>СЕПТЕМБАР - ЈУН</w:t>
            </w:r>
          </w:p>
          <w:p w14:paraId="08655E62" w14:textId="77777777" w:rsidR="00FA6CFA" w:rsidRPr="005F5ACE" w:rsidRDefault="00FA6CFA" w:rsidP="00FA6CFA">
            <w:pPr>
              <w:ind w:left="113" w:right="113"/>
              <w:jc w:val="both"/>
              <w:rPr>
                <w:b/>
                <w:sz w:val="16"/>
                <w:szCs w:val="16"/>
                <w:lang w:val="sr-Cyrl-CS"/>
              </w:rPr>
            </w:pPr>
          </w:p>
          <w:p w14:paraId="33E28901" w14:textId="77777777" w:rsidR="00FA6CFA" w:rsidRPr="005F5ACE" w:rsidRDefault="00FA6CFA" w:rsidP="00FA6CFA">
            <w:pPr>
              <w:ind w:left="113" w:right="113"/>
              <w:rPr>
                <w:b/>
                <w:sz w:val="16"/>
                <w:szCs w:val="16"/>
                <w:lang w:val="sr-Cyrl-CS"/>
              </w:rPr>
            </w:pPr>
          </w:p>
          <w:p w14:paraId="14AEB612" w14:textId="77777777" w:rsidR="00FA6CFA" w:rsidRPr="005F5ACE" w:rsidRDefault="00FA6CFA" w:rsidP="00FA6CFA">
            <w:pPr>
              <w:ind w:left="113" w:right="113"/>
              <w:rPr>
                <w:b/>
                <w:sz w:val="16"/>
                <w:szCs w:val="16"/>
                <w:lang w:val="sr-Cyrl-CS"/>
              </w:rPr>
            </w:pPr>
          </w:p>
          <w:p w14:paraId="0D8B87B1" w14:textId="77777777" w:rsidR="00FA6CFA" w:rsidRPr="005F5ACE" w:rsidRDefault="00FA6CFA" w:rsidP="00FA6CFA">
            <w:pPr>
              <w:ind w:left="113" w:right="113"/>
              <w:rPr>
                <w:b/>
                <w:sz w:val="16"/>
                <w:szCs w:val="16"/>
                <w:lang w:val="sr-Cyrl-CS"/>
              </w:rPr>
            </w:pPr>
          </w:p>
          <w:p w14:paraId="3CE138CA" w14:textId="77777777" w:rsidR="00FA6CFA" w:rsidRPr="005F5ACE" w:rsidRDefault="00FA6CFA" w:rsidP="00FA6CFA">
            <w:pPr>
              <w:ind w:left="113" w:right="113"/>
              <w:rPr>
                <w:b/>
                <w:sz w:val="16"/>
                <w:szCs w:val="16"/>
                <w:lang w:val="sr-Cyrl-CS"/>
              </w:rPr>
            </w:pPr>
          </w:p>
          <w:p w14:paraId="274C6CA9" w14:textId="77777777" w:rsidR="00FA6CFA" w:rsidRPr="005F5ACE" w:rsidRDefault="00FA6CFA" w:rsidP="00FA6CFA">
            <w:pPr>
              <w:ind w:left="113" w:right="113"/>
              <w:rPr>
                <w:b/>
                <w:sz w:val="16"/>
                <w:szCs w:val="16"/>
                <w:lang w:val="sr-Cyrl-CS"/>
              </w:rPr>
            </w:pPr>
          </w:p>
          <w:p w14:paraId="39F1499D" w14:textId="77777777" w:rsidR="00FA6CFA" w:rsidRPr="005F5ACE" w:rsidRDefault="00FA6CFA" w:rsidP="00FA6CFA">
            <w:pPr>
              <w:ind w:left="113" w:right="113"/>
              <w:rPr>
                <w:b/>
                <w:sz w:val="16"/>
                <w:szCs w:val="16"/>
                <w:lang w:val="sr-Cyrl-CS"/>
              </w:rPr>
            </w:pPr>
          </w:p>
          <w:p w14:paraId="78A1EB0B" w14:textId="77777777" w:rsidR="00FA6CFA" w:rsidRPr="005F5ACE" w:rsidRDefault="00FA6CFA" w:rsidP="00FA6CFA">
            <w:pPr>
              <w:ind w:left="113" w:right="113"/>
              <w:rPr>
                <w:b/>
                <w:sz w:val="16"/>
                <w:szCs w:val="16"/>
                <w:lang w:val="sr-Cyrl-CS"/>
              </w:rPr>
            </w:pPr>
          </w:p>
          <w:p w14:paraId="76C2EB1F" w14:textId="77777777" w:rsidR="00FA6CFA" w:rsidRPr="005F5ACE" w:rsidRDefault="00FA6CFA" w:rsidP="00FA6CFA">
            <w:pPr>
              <w:ind w:left="113" w:right="113"/>
              <w:rPr>
                <w:b/>
                <w:sz w:val="16"/>
                <w:szCs w:val="16"/>
                <w:lang w:val="sr-Cyrl-CS"/>
              </w:rPr>
            </w:pPr>
          </w:p>
          <w:p w14:paraId="2EC2F448" w14:textId="77777777" w:rsidR="00FA6CFA" w:rsidRPr="005F5ACE" w:rsidRDefault="00FA6CFA" w:rsidP="00FA6CFA">
            <w:pPr>
              <w:ind w:left="113" w:right="113"/>
              <w:rPr>
                <w:b/>
                <w:sz w:val="16"/>
                <w:szCs w:val="16"/>
                <w:lang w:val="sr-Cyrl-CS"/>
              </w:rPr>
            </w:pPr>
          </w:p>
          <w:p w14:paraId="082236EA" w14:textId="77777777" w:rsidR="00FA6CFA" w:rsidRPr="005F5ACE" w:rsidRDefault="00FA6CFA" w:rsidP="00FA6CFA">
            <w:pPr>
              <w:ind w:left="113" w:right="113"/>
              <w:rPr>
                <w:b/>
                <w:sz w:val="16"/>
                <w:szCs w:val="16"/>
                <w:lang w:val="sr-Cyrl-CS"/>
              </w:rPr>
            </w:pPr>
          </w:p>
          <w:p w14:paraId="23A170CC" w14:textId="77777777" w:rsidR="00FA6CFA" w:rsidRPr="005F5ACE" w:rsidRDefault="00FA6CFA" w:rsidP="00FA6CFA">
            <w:pPr>
              <w:ind w:left="113" w:right="113"/>
              <w:rPr>
                <w:b/>
                <w:sz w:val="16"/>
                <w:szCs w:val="16"/>
                <w:lang w:val="sr-Cyrl-CS"/>
              </w:rPr>
            </w:pPr>
          </w:p>
          <w:p w14:paraId="03710806" w14:textId="77777777" w:rsidR="00FA6CFA" w:rsidRPr="005F5ACE" w:rsidRDefault="00FA6CFA" w:rsidP="00FA6CFA">
            <w:pPr>
              <w:ind w:left="113" w:right="113"/>
              <w:rPr>
                <w:b/>
                <w:sz w:val="16"/>
                <w:szCs w:val="16"/>
                <w:lang w:val="sr-Cyrl-CS"/>
              </w:rPr>
            </w:pPr>
          </w:p>
          <w:p w14:paraId="224D6D5A" w14:textId="77777777" w:rsidR="00FA6CFA" w:rsidRPr="005F5ACE" w:rsidRDefault="00FA6CFA" w:rsidP="00FA6CFA">
            <w:pPr>
              <w:ind w:left="113" w:right="113"/>
              <w:rPr>
                <w:b/>
                <w:sz w:val="16"/>
                <w:szCs w:val="16"/>
                <w:lang w:val="sr-Cyrl-CS"/>
              </w:rPr>
            </w:pPr>
          </w:p>
          <w:p w14:paraId="0F68DEC1" w14:textId="77777777" w:rsidR="00FA6CFA" w:rsidRPr="005F5ACE" w:rsidRDefault="00FA6CFA" w:rsidP="00FA6CFA">
            <w:pPr>
              <w:ind w:left="113" w:right="113"/>
              <w:rPr>
                <w:b/>
                <w:sz w:val="16"/>
                <w:szCs w:val="16"/>
                <w:lang w:val="sr-Cyrl-CS"/>
              </w:rPr>
            </w:pPr>
          </w:p>
          <w:p w14:paraId="45364969" w14:textId="77777777" w:rsidR="00FA6CFA" w:rsidRPr="005F5ACE" w:rsidRDefault="00FA6CFA" w:rsidP="00FA6CFA">
            <w:pPr>
              <w:ind w:left="113" w:right="113"/>
              <w:rPr>
                <w:b/>
                <w:sz w:val="16"/>
                <w:szCs w:val="16"/>
                <w:lang w:val="sr-Cyrl-CS"/>
              </w:rPr>
            </w:pPr>
          </w:p>
          <w:p w14:paraId="4EAB1CEE" w14:textId="77777777" w:rsidR="00FA6CFA" w:rsidRPr="005F5ACE" w:rsidRDefault="00FA6CFA" w:rsidP="00FA6CFA">
            <w:pPr>
              <w:ind w:left="113" w:right="113"/>
              <w:rPr>
                <w:b/>
                <w:sz w:val="16"/>
                <w:szCs w:val="16"/>
                <w:lang w:val="sr-Cyrl-CS"/>
              </w:rPr>
            </w:pPr>
          </w:p>
          <w:p w14:paraId="1581C3DC" w14:textId="77777777" w:rsidR="00FA6CFA" w:rsidRPr="005F5ACE" w:rsidRDefault="00FA6CFA" w:rsidP="00FA6CFA">
            <w:pPr>
              <w:ind w:left="113" w:right="113"/>
              <w:rPr>
                <w:b/>
                <w:sz w:val="16"/>
                <w:szCs w:val="16"/>
                <w:lang w:val="sr-Cyrl-CS"/>
              </w:rPr>
            </w:pPr>
          </w:p>
          <w:p w14:paraId="2E4389E4" w14:textId="77777777" w:rsidR="00FA6CFA" w:rsidRPr="005F5ACE" w:rsidRDefault="00FA6CFA" w:rsidP="00FA6CFA">
            <w:pPr>
              <w:ind w:left="113" w:right="113"/>
              <w:rPr>
                <w:b/>
                <w:sz w:val="16"/>
                <w:szCs w:val="16"/>
                <w:lang w:val="sr-Cyrl-CS"/>
              </w:rPr>
            </w:pPr>
          </w:p>
          <w:p w14:paraId="700DC7CB" w14:textId="77777777" w:rsidR="00FA6CFA" w:rsidRPr="005F5ACE" w:rsidRDefault="00FA6CFA" w:rsidP="00FA6CFA">
            <w:pPr>
              <w:ind w:left="113" w:right="113"/>
              <w:rPr>
                <w:b/>
                <w:sz w:val="16"/>
                <w:szCs w:val="16"/>
                <w:lang w:val="sr-Cyrl-CS"/>
              </w:rPr>
            </w:pPr>
          </w:p>
          <w:p w14:paraId="5BB69A06" w14:textId="77777777" w:rsidR="00FA6CFA" w:rsidRPr="005F5ACE" w:rsidRDefault="00FA6CFA" w:rsidP="00FA6CFA">
            <w:pPr>
              <w:ind w:left="113" w:right="113"/>
              <w:rPr>
                <w:b/>
                <w:sz w:val="16"/>
                <w:szCs w:val="16"/>
                <w:lang w:val="sr-Cyrl-CS"/>
              </w:rPr>
            </w:pPr>
          </w:p>
        </w:tc>
        <w:tc>
          <w:tcPr>
            <w:tcW w:w="1980" w:type="dxa"/>
            <w:tcBorders>
              <w:top w:val="single" w:sz="12" w:space="0" w:color="auto"/>
              <w:left w:val="single" w:sz="12" w:space="0" w:color="auto"/>
              <w:bottom w:val="single" w:sz="12" w:space="0" w:color="auto"/>
              <w:right w:val="single" w:sz="12" w:space="0" w:color="auto"/>
            </w:tcBorders>
            <w:shd w:val="clear" w:color="auto" w:fill="auto"/>
          </w:tcPr>
          <w:p w14:paraId="073FCBF3" w14:textId="77777777" w:rsidR="00FA6CFA" w:rsidRPr="005F5ACE" w:rsidRDefault="00FA6CFA" w:rsidP="00FA6CFA">
            <w:pPr>
              <w:spacing w:line="720" w:lineRule="auto"/>
              <w:rPr>
                <w:b/>
                <w:sz w:val="16"/>
                <w:szCs w:val="16"/>
                <w:lang w:val="sr-Cyrl-RS"/>
              </w:rPr>
            </w:pPr>
            <w:r w:rsidRPr="005F5ACE">
              <w:rPr>
                <w:b/>
                <w:sz w:val="16"/>
                <w:szCs w:val="16"/>
                <w:lang w:val="sr-Cyrl-RS"/>
              </w:rPr>
              <w:t xml:space="preserve">                                               ПРОСТОР  И КОМПОЗИЦИЈА                     -----------------------------------КОМУНИКАЦИЈА                            -----------------------------------УМЕТНОСТ  ОКО  НАС       -----------------------------------                                                                                                                                                 </w:t>
            </w:r>
          </w:p>
        </w:tc>
        <w:tc>
          <w:tcPr>
            <w:tcW w:w="3150" w:type="dxa"/>
            <w:tcBorders>
              <w:top w:val="single" w:sz="12" w:space="0" w:color="auto"/>
              <w:left w:val="single" w:sz="12" w:space="0" w:color="auto"/>
              <w:bottom w:val="single" w:sz="12" w:space="0" w:color="auto"/>
              <w:right w:val="single" w:sz="12" w:space="0" w:color="auto"/>
            </w:tcBorders>
            <w:shd w:val="clear" w:color="auto" w:fill="auto"/>
          </w:tcPr>
          <w:p w14:paraId="357FCEBE" w14:textId="77777777" w:rsidR="00FA6CFA" w:rsidRPr="005F5ACE" w:rsidRDefault="00FA6CFA" w:rsidP="00FA6CFA">
            <w:pPr>
              <w:spacing w:line="276" w:lineRule="auto"/>
              <w:rPr>
                <w:sz w:val="16"/>
                <w:szCs w:val="16"/>
                <w:lang w:val="sr-Cyrl-RS"/>
              </w:rPr>
            </w:pPr>
            <w:r w:rsidRPr="005F5ACE">
              <w:rPr>
                <w:sz w:val="16"/>
                <w:szCs w:val="16"/>
                <w:lang w:val="sr-Cyrl-CS"/>
              </w:rPr>
              <w:t xml:space="preserve">Композиција.Боје и емоције,стилиза-ција облика.Композиција линија,ком-позиција боја,композиција облика.Ра-внотежа, контраст,понављање и степе-новање облика,варијације.Орнамент и арабеска.                                                   Пропорције. Пропорција главе и тела.  Перспектива: Колористичка,ваздушна, линеарна перспектива .        </w:t>
            </w:r>
            <w:r w:rsidRPr="005F5ACE">
              <w:rPr>
                <w:sz w:val="16"/>
                <w:szCs w:val="16"/>
                <w:lang w:val="sr-Cyrl-RS"/>
              </w:rPr>
              <w:t xml:space="preserve">                     --------------------------------------------------</w:t>
            </w:r>
          </w:p>
          <w:p w14:paraId="032B21F9" w14:textId="77777777" w:rsidR="00FA6CFA" w:rsidRPr="005F5ACE" w:rsidRDefault="00FA6CFA" w:rsidP="00FA6CFA">
            <w:pPr>
              <w:spacing w:line="276" w:lineRule="auto"/>
              <w:rPr>
                <w:sz w:val="16"/>
                <w:szCs w:val="16"/>
                <w:lang w:val="sr-Cyrl-RS"/>
              </w:rPr>
            </w:pPr>
            <w:r w:rsidRPr="005F5ACE">
              <w:rPr>
                <w:sz w:val="16"/>
                <w:szCs w:val="16"/>
                <w:lang w:val="sr-Cyrl-RS"/>
              </w:rPr>
              <w:t xml:space="preserve">Теме :Историјска , религијска и митолошка тема.Оригинал, копија и плагијат. Дигитална фотографија- кадар , селфи и аутопортрет.                                          Анимација-Процес креирања , стари брод.                                                           Сцена . Обједињавање покрета игре и звука.   Презентације .                             </w:t>
            </w:r>
          </w:p>
          <w:p w14:paraId="28C303DB" w14:textId="77777777" w:rsidR="00FA6CFA" w:rsidRPr="005F5ACE" w:rsidRDefault="00FA6CFA" w:rsidP="00FA6CFA">
            <w:pPr>
              <w:spacing w:line="276" w:lineRule="auto"/>
              <w:rPr>
                <w:sz w:val="16"/>
                <w:szCs w:val="16"/>
                <w:lang w:val="sr-Cyrl-RS"/>
              </w:rPr>
            </w:pPr>
            <w:r w:rsidRPr="005F5ACE">
              <w:rPr>
                <w:sz w:val="16"/>
                <w:szCs w:val="16"/>
                <w:lang w:val="sr-Cyrl-RS"/>
              </w:rPr>
              <w:t xml:space="preserve"> -------------------------------------------------- </w:t>
            </w:r>
          </w:p>
          <w:p w14:paraId="5C77BD74" w14:textId="77777777" w:rsidR="00FA6CFA" w:rsidRPr="005F5ACE" w:rsidRDefault="00FA6CFA" w:rsidP="00FA6CFA">
            <w:pPr>
              <w:spacing w:line="276" w:lineRule="auto"/>
              <w:rPr>
                <w:sz w:val="16"/>
                <w:szCs w:val="16"/>
                <w:lang w:val="sr-Cyrl-RS"/>
              </w:rPr>
            </w:pPr>
            <w:r w:rsidRPr="005F5ACE">
              <w:rPr>
                <w:sz w:val="16"/>
                <w:szCs w:val="16"/>
                <w:lang w:val="sr-Cyrl-RS"/>
              </w:rPr>
              <w:t xml:space="preserve">Уметност и технологија.Уметничка занимања и продукти.Савремена технологија и уметност . Уметност око нас. Уметничка рецикл-ажа, уметнички пројекти , хуманитарне  акције . Наслеђе .                                        </w:t>
            </w:r>
          </w:p>
        </w:tc>
        <w:tc>
          <w:tcPr>
            <w:tcW w:w="3855" w:type="dxa"/>
            <w:tcBorders>
              <w:top w:val="single" w:sz="12" w:space="0" w:color="auto"/>
              <w:left w:val="single" w:sz="12" w:space="0" w:color="auto"/>
              <w:bottom w:val="single" w:sz="12" w:space="0" w:color="auto"/>
              <w:right w:val="single" w:sz="12" w:space="0" w:color="auto"/>
            </w:tcBorders>
            <w:shd w:val="clear" w:color="auto" w:fill="auto"/>
          </w:tcPr>
          <w:p w14:paraId="78ABF443" w14:textId="77777777" w:rsidR="00FA6CFA" w:rsidRPr="005F5ACE" w:rsidRDefault="00FA6CFA" w:rsidP="00FA6CFA">
            <w:pPr>
              <w:spacing w:line="276" w:lineRule="auto"/>
              <w:rPr>
                <w:sz w:val="16"/>
                <w:szCs w:val="16"/>
                <w:lang w:val="ru-RU"/>
              </w:rPr>
            </w:pPr>
            <w:r w:rsidRPr="005F5ACE">
              <w:rPr>
                <w:sz w:val="16"/>
                <w:szCs w:val="16"/>
                <w:lang w:val="ru-RU"/>
              </w:rPr>
              <w:t xml:space="preserve">-Користи традиционалне технике и одабрана савремена  средства за ликовна изражавања;                        -Изражава , одабраним ликовним елементима, емоције, стање или имагинацију;                                     -Обликује конпозиције примењу-јући основна знања о пропорцијама и перспективи ;        -Користи сам или у сарадњи са другима, одабране изворе, податке и информације као подстицај за стваралачки рад;        </w:t>
            </w:r>
            <w:r w:rsidRPr="005F5ACE">
              <w:rPr>
                <w:sz w:val="16"/>
                <w:szCs w:val="16"/>
                <w:lang w:val="sr-Cyrl-RS"/>
              </w:rPr>
              <w:t xml:space="preserve">-Разговара о одабраним  идејама , темама  или  мотивима у уметни-чким остварењима различитих култура и епоха ;                             -Уважава себе  и друге када снима, обрађује и дели  дигиталне фотографије ;                                    -Учествује у заједничком  креати-вном раду који обједињује различите уметности  и или  уме-тност  и технологију ;                     -Прави самостално или у тиму презентације о одабраним темама повезујући кључне текстуалне по-датке и визуелне  информације ;   -Представи своје и радове других кратко, аргументовано и афирма-тивно ;                                               -Предлаже идеје за уметничку ре-циклажу , хуманитарне акције кроз ликовно стваралаштво или обилазак места и установа  културе ;                                            -Разматра своја интересовања и могућности у односу на  занимања у визуелним уметностима . </w:t>
            </w:r>
          </w:p>
        </w:tc>
      </w:tr>
    </w:tbl>
    <w:p w14:paraId="720B323A" w14:textId="77777777" w:rsidR="00FA6CFA" w:rsidRDefault="00FA6CFA" w:rsidP="00FA6CFA">
      <w:pPr>
        <w:rPr>
          <w:b/>
          <w:sz w:val="24"/>
          <w:szCs w:val="24"/>
          <w:lang w:val="sr-Cyrl-CS"/>
        </w:rPr>
      </w:pPr>
    </w:p>
    <w:p w14:paraId="53330A37" w14:textId="77777777" w:rsidR="00FA6CFA" w:rsidRDefault="00FA6CFA" w:rsidP="00FA6CFA">
      <w:pPr>
        <w:rPr>
          <w:b/>
          <w:sz w:val="24"/>
          <w:szCs w:val="24"/>
          <w:lang w:val="sr-Cyrl-CS"/>
        </w:rPr>
      </w:pPr>
    </w:p>
    <w:p w14:paraId="681BCCC6" w14:textId="77777777" w:rsidR="00FA6CFA" w:rsidRDefault="00FA6CFA" w:rsidP="00FA6CFA">
      <w:pPr>
        <w:rPr>
          <w:b/>
          <w:sz w:val="24"/>
          <w:szCs w:val="24"/>
          <w:lang w:val="sr-Cyrl-CS"/>
        </w:rPr>
      </w:pPr>
    </w:p>
    <w:p w14:paraId="0D8BBE3F" w14:textId="77777777" w:rsidR="00FA6CFA" w:rsidRDefault="00FA6CFA" w:rsidP="00FA6CFA">
      <w:pPr>
        <w:rPr>
          <w:b/>
          <w:sz w:val="24"/>
          <w:szCs w:val="24"/>
          <w:lang w:val="sr-Cyrl-CS"/>
        </w:rPr>
      </w:pPr>
    </w:p>
    <w:p w14:paraId="081FB53E" w14:textId="77777777" w:rsidR="00FA6CFA" w:rsidRDefault="00FA6CFA" w:rsidP="00FA6CFA">
      <w:pPr>
        <w:rPr>
          <w:b/>
          <w:sz w:val="24"/>
          <w:szCs w:val="24"/>
          <w:lang w:val="sr-Cyrl-CS"/>
        </w:rPr>
      </w:pPr>
    </w:p>
    <w:p w14:paraId="6E807EEB" w14:textId="77777777" w:rsidR="00FA6CFA" w:rsidRPr="00005995" w:rsidRDefault="00FA6CFA" w:rsidP="00FA6CFA">
      <w:pPr>
        <w:jc w:val="center"/>
        <w:rPr>
          <w:b/>
          <w:sz w:val="24"/>
          <w:szCs w:val="24"/>
          <w:lang w:val="sr-Cyrl-CS"/>
        </w:rPr>
      </w:pPr>
      <w:r>
        <w:rPr>
          <w:b/>
          <w:sz w:val="24"/>
          <w:szCs w:val="24"/>
          <w:lang w:val="sr-Cyrl-CS"/>
        </w:rPr>
        <w:lastRenderedPageBreak/>
        <w:t xml:space="preserve">ОБРАЗОВНИ </w:t>
      </w:r>
      <w:r w:rsidRPr="00005995">
        <w:rPr>
          <w:b/>
          <w:sz w:val="24"/>
          <w:szCs w:val="24"/>
          <w:lang w:val="sr-Cyrl-CS"/>
        </w:rPr>
        <w:t xml:space="preserve">СТАНДАРДИ: </w:t>
      </w:r>
      <w:r>
        <w:rPr>
          <w:b/>
          <w:sz w:val="24"/>
          <w:szCs w:val="24"/>
          <w:u w:val="single"/>
          <w:lang w:val="sr-Cyrl-CS"/>
        </w:rPr>
        <w:t>ЛИКОВНА КУЛТУРА-</w:t>
      </w:r>
      <w:r w:rsidRPr="005F5ACE">
        <w:rPr>
          <w:b/>
          <w:sz w:val="24"/>
          <w:szCs w:val="24"/>
          <w:lang w:val="sr-Cyrl-CS"/>
        </w:rPr>
        <w:t>7.</w:t>
      </w:r>
      <w:r w:rsidRPr="00005995">
        <w:rPr>
          <w:b/>
          <w:sz w:val="24"/>
          <w:szCs w:val="24"/>
          <w:lang w:val="sr-Cyrl-CS"/>
        </w:rPr>
        <w:t xml:space="preserve">  разред</w:t>
      </w:r>
    </w:p>
    <w:p w14:paraId="5291E37F" w14:textId="77777777" w:rsidR="00FA6CFA" w:rsidRPr="00005995" w:rsidRDefault="00FA6CFA" w:rsidP="00FA6CFA">
      <w:pPr>
        <w:rPr>
          <w:b/>
          <w:lang w:val="sr-Cyrl-CS"/>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0"/>
        <w:gridCol w:w="3894"/>
        <w:gridCol w:w="2749"/>
        <w:gridCol w:w="18"/>
      </w:tblGrid>
      <w:tr w:rsidR="00FA6CFA" w:rsidRPr="00005995" w14:paraId="0B120481" w14:textId="77777777" w:rsidTr="00FA6CFA">
        <w:trPr>
          <w:gridAfter w:val="1"/>
          <w:wAfter w:w="18" w:type="dxa"/>
          <w:trHeight w:val="247"/>
          <w:jc w:val="center"/>
        </w:trPr>
        <w:tc>
          <w:tcPr>
            <w:tcW w:w="3540" w:type="dxa"/>
            <w:tcBorders>
              <w:top w:val="single" w:sz="12" w:space="0" w:color="auto"/>
              <w:left w:val="single" w:sz="12" w:space="0" w:color="auto"/>
              <w:bottom w:val="single" w:sz="12" w:space="0" w:color="auto"/>
              <w:right w:val="single" w:sz="12" w:space="0" w:color="auto"/>
            </w:tcBorders>
            <w:shd w:val="clear" w:color="auto" w:fill="auto"/>
            <w:vAlign w:val="center"/>
          </w:tcPr>
          <w:p w14:paraId="41D16F28" w14:textId="77777777" w:rsidR="00FA6CFA" w:rsidRPr="00005995" w:rsidRDefault="00FA6CFA" w:rsidP="00FA6CFA">
            <w:pPr>
              <w:jc w:val="center"/>
              <w:rPr>
                <w:b/>
                <w:sz w:val="22"/>
                <w:szCs w:val="22"/>
                <w:lang w:val="sr-Cyrl-CS"/>
              </w:rPr>
            </w:pPr>
            <w:r w:rsidRPr="00005995">
              <w:rPr>
                <w:b/>
                <w:sz w:val="22"/>
                <w:szCs w:val="22"/>
                <w:lang w:val="sr-Cyrl-CS"/>
              </w:rPr>
              <w:t>ОСНОВНИ НИВО</w:t>
            </w:r>
          </w:p>
        </w:tc>
        <w:tc>
          <w:tcPr>
            <w:tcW w:w="3894" w:type="dxa"/>
            <w:tcBorders>
              <w:top w:val="single" w:sz="12" w:space="0" w:color="auto"/>
              <w:left w:val="single" w:sz="12" w:space="0" w:color="auto"/>
              <w:bottom w:val="single" w:sz="12" w:space="0" w:color="auto"/>
              <w:right w:val="single" w:sz="12" w:space="0" w:color="auto"/>
            </w:tcBorders>
            <w:shd w:val="clear" w:color="auto" w:fill="auto"/>
            <w:vAlign w:val="center"/>
          </w:tcPr>
          <w:p w14:paraId="1AA21A37" w14:textId="77777777" w:rsidR="00FA6CFA" w:rsidRPr="00005995" w:rsidRDefault="00FA6CFA" w:rsidP="00FA6CFA">
            <w:pPr>
              <w:jc w:val="center"/>
              <w:rPr>
                <w:b/>
                <w:sz w:val="22"/>
                <w:szCs w:val="22"/>
                <w:lang w:val="sr-Cyrl-CS"/>
              </w:rPr>
            </w:pPr>
            <w:r w:rsidRPr="00005995">
              <w:rPr>
                <w:b/>
                <w:sz w:val="22"/>
                <w:szCs w:val="22"/>
                <w:lang w:val="sr-Cyrl-CS"/>
              </w:rPr>
              <w:t>СРЕДЊИ НИВО</w:t>
            </w:r>
          </w:p>
        </w:tc>
        <w:tc>
          <w:tcPr>
            <w:tcW w:w="2749" w:type="dxa"/>
            <w:tcBorders>
              <w:top w:val="single" w:sz="12" w:space="0" w:color="auto"/>
              <w:left w:val="single" w:sz="12" w:space="0" w:color="auto"/>
              <w:bottom w:val="single" w:sz="12" w:space="0" w:color="auto"/>
              <w:right w:val="single" w:sz="12" w:space="0" w:color="auto"/>
            </w:tcBorders>
            <w:shd w:val="clear" w:color="auto" w:fill="auto"/>
            <w:vAlign w:val="center"/>
          </w:tcPr>
          <w:p w14:paraId="57D46ACC" w14:textId="77777777" w:rsidR="00FA6CFA" w:rsidRPr="00005995" w:rsidRDefault="00FA6CFA" w:rsidP="00FA6CFA">
            <w:pPr>
              <w:jc w:val="center"/>
              <w:rPr>
                <w:b/>
                <w:sz w:val="22"/>
                <w:szCs w:val="22"/>
                <w:lang w:val="sr-Cyrl-CS"/>
              </w:rPr>
            </w:pPr>
            <w:r w:rsidRPr="00005995">
              <w:rPr>
                <w:b/>
                <w:sz w:val="22"/>
                <w:szCs w:val="22"/>
                <w:lang w:val="sr-Cyrl-CS"/>
              </w:rPr>
              <w:t>НАПРЕДНИ НИВО</w:t>
            </w:r>
          </w:p>
        </w:tc>
      </w:tr>
      <w:tr w:rsidR="00FA6CFA" w:rsidRPr="00277032" w14:paraId="2BB19127" w14:textId="77777777" w:rsidTr="00FA6CFA">
        <w:trPr>
          <w:cantSplit/>
          <w:trHeight w:val="7602"/>
          <w:jc w:val="center"/>
        </w:trPr>
        <w:tc>
          <w:tcPr>
            <w:tcW w:w="3540" w:type="dxa"/>
            <w:tcBorders>
              <w:top w:val="single" w:sz="12" w:space="0" w:color="auto"/>
              <w:left w:val="single" w:sz="12" w:space="0" w:color="auto"/>
              <w:bottom w:val="single" w:sz="12" w:space="0" w:color="auto"/>
              <w:right w:val="single" w:sz="12" w:space="0" w:color="auto"/>
            </w:tcBorders>
            <w:shd w:val="clear" w:color="auto" w:fill="auto"/>
          </w:tcPr>
          <w:p w14:paraId="4D438E06" w14:textId="77777777" w:rsidR="00FA6CFA" w:rsidRPr="00277032" w:rsidRDefault="00FA6CFA" w:rsidP="00FA6CFA">
            <w:pPr>
              <w:spacing w:line="360" w:lineRule="auto"/>
              <w:rPr>
                <w:sz w:val="20"/>
                <w:szCs w:val="20"/>
                <w:lang w:val="sr-Cyrl-RS"/>
              </w:rPr>
            </w:pPr>
            <w:r w:rsidRPr="00277032">
              <w:rPr>
                <w:sz w:val="20"/>
                <w:szCs w:val="20"/>
                <w:lang w:val="sr-Cyrl-RS"/>
              </w:rPr>
              <w:t>ЛК .1.1.1.-Разликује и користи у свом раду основне медије , материјале и технике( цртање , сликање , вајање) визуелних уметности .                           ЛК.1.1.2. – Изводи дводимензиона-лне и тродимензионалне радове .       ЛК.1.1.3. – Описује свој и радове других-на пример : исказује утисак . ЛК.1.3.1. – Описује разлике које уо-чава на уметничким радовима из ра-зличитих земаља , култура и периода ЛК. 1.3.2.Зна да наведе различита занимања за која су потребна знања и вештине стечене учењем у визуе-лним уметностима( нпр. Костимо-граф ,дизајнер ,архитекта ...)                ЛК.1.3.3. –Познаје места и изворе где може да прошири своја знања везана за визуелне уметности( нпр. Музеји , галерије , атеље , уметничке радионице ...)                                         ЛК.1.3.4.- Зна неколико примера примене визуелних уметности у свакодневном животу .</w:t>
            </w:r>
          </w:p>
        </w:tc>
        <w:tc>
          <w:tcPr>
            <w:tcW w:w="3894" w:type="dxa"/>
            <w:tcBorders>
              <w:top w:val="single" w:sz="12" w:space="0" w:color="auto"/>
              <w:left w:val="single" w:sz="12" w:space="0" w:color="auto"/>
              <w:bottom w:val="single" w:sz="12" w:space="0" w:color="auto"/>
              <w:right w:val="single" w:sz="12" w:space="0" w:color="auto"/>
            </w:tcBorders>
            <w:shd w:val="clear" w:color="auto" w:fill="auto"/>
          </w:tcPr>
          <w:p w14:paraId="33AC48C2" w14:textId="77777777" w:rsidR="00FA6CFA" w:rsidRPr="00277032" w:rsidRDefault="00FA6CFA" w:rsidP="00FA6CFA">
            <w:pPr>
              <w:spacing w:line="360" w:lineRule="auto"/>
              <w:rPr>
                <w:sz w:val="20"/>
                <w:szCs w:val="20"/>
                <w:lang w:val="sr-Cyrl-RS"/>
              </w:rPr>
            </w:pPr>
            <w:r w:rsidRPr="00277032">
              <w:rPr>
                <w:sz w:val="20"/>
                <w:szCs w:val="20"/>
                <w:lang w:val="sr-Cyrl-RS"/>
              </w:rPr>
              <w:t>ЛК.2.1.1.-Познаје и користи усвом раду основне изражајне могућности класичних и савремених медија, техника и материјала визуелних уметности .          ЛК.2.1.2.-Образлаже свој рад и радове других( нпр.наводи садржај , тему , карактеристике технике ....)                        ЛК.2.2.1.-Одабира адекватан садржај да би представио неку идеју или концепт .  ЛК.2.2.2. – Описује разлике које уочава између свог рада и радова других описујући садржаје , технике  тему .         ЛК. 2.3.1.Лоцира одабрана уметничка  у  историјски и  друштвени  контекст .</w:t>
            </w:r>
          </w:p>
        </w:tc>
        <w:tc>
          <w:tcPr>
            <w:tcW w:w="2767" w:type="dxa"/>
            <w:gridSpan w:val="2"/>
            <w:tcBorders>
              <w:top w:val="single" w:sz="12" w:space="0" w:color="auto"/>
              <w:left w:val="single" w:sz="12" w:space="0" w:color="auto"/>
              <w:bottom w:val="single" w:sz="12" w:space="0" w:color="auto"/>
              <w:right w:val="single" w:sz="12" w:space="0" w:color="auto"/>
            </w:tcBorders>
            <w:shd w:val="clear" w:color="auto" w:fill="auto"/>
          </w:tcPr>
          <w:p w14:paraId="73700660" w14:textId="77777777" w:rsidR="00FA6CFA" w:rsidRPr="00277032" w:rsidRDefault="00FA6CFA" w:rsidP="00FA6CFA">
            <w:pPr>
              <w:spacing w:line="276" w:lineRule="auto"/>
              <w:rPr>
                <w:sz w:val="20"/>
                <w:szCs w:val="20"/>
                <w:lang w:val="sr-Cyrl-CS"/>
              </w:rPr>
            </w:pPr>
            <w:r w:rsidRPr="00277032">
              <w:rPr>
                <w:sz w:val="20"/>
                <w:szCs w:val="20"/>
                <w:lang w:val="sr-Cyrl-CS"/>
              </w:rPr>
              <w:t xml:space="preserve">ЛК.3.1.1. – Познаје и користи различите изражајне могућности кла-сичних и  савремених медија техника и материјала визуе-лне уметности .                       ЛК.3.1.2. –Одабира адеква-тна средства( медиј , материјал , технику,посту-пак) помоћу којих ће на на-бољи начин реализовати  своју одабрану идеју  .           ЛК.3.2.1. –Изводи  радове са одређено намером  користе-ћи  основне визуелне елеме-нте  и принципе да би постигао одрећени ефекат .  ЛК.3.2.3.-Користи тачне термине( нпр. Текстура , облик , ритам ) из визуелних уметности примерених узра-сту и садржају када образлаже свој рад и радове других .                                   ЛК.3.3.2.- Описује  потребна знања  и вештине  који су неопходни у занимањима  везаним за визуелне уметности .                              ЛК. 3.3.3. – Користи друга места и изворе (нпр.библи-отека , интернет ...) да би проширио своја знања из ви-зуелних уметности .                          </w:t>
            </w:r>
          </w:p>
        </w:tc>
      </w:tr>
    </w:tbl>
    <w:p w14:paraId="561A5DCF" w14:textId="77777777" w:rsidR="00FA6CFA" w:rsidRDefault="00FA6CFA" w:rsidP="00FA6CFA">
      <w:pPr>
        <w:rPr>
          <w:lang w:val="sr-Cyrl-CS"/>
        </w:rPr>
      </w:pPr>
    </w:p>
    <w:p w14:paraId="4C8DA378" w14:textId="77777777" w:rsidR="00FA6CFA" w:rsidRDefault="00FA6CFA" w:rsidP="00FA6CFA">
      <w:pPr>
        <w:rPr>
          <w:lang w:val="sr-Cyrl-CS"/>
        </w:rPr>
      </w:pPr>
    </w:p>
    <w:p w14:paraId="4C9F97AF" w14:textId="77777777" w:rsidR="006F4A07" w:rsidRDefault="006F4A07" w:rsidP="006F4A07">
      <w:pPr>
        <w:jc w:val="center"/>
        <w:rPr>
          <w:b/>
          <w:bCs/>
          <w:sz w:val="24"/>
          <w:szCs w:val="24"/>
          <w:lang w:val="sr-Cyrl-CS"/>
        </w:rPr>
      </w:pPr>
    </w:p>
    <w:p w14:paraId="1E63029E" w14:textId="16CB2082" w:rsidR="00FA6CFA" w:rsidRPr="00FA6CFA" w:rsidRDefault="00FA6CFA" w:rsidP="00FA6CFA">
      <w:pPr>
        <w:pBdr>
          <w:top w:val="single" w:sz="4" w:space="1" w:color="auto"/>
          <w:left w:val="single" w:sz="4" w:space="0" w:color="auto"/>
          <w:bottom w:val="single" w:sz="4" w:space="1" w:color="auto"/>
          <w:right w:val="single" w:sz="4" w:space="4" w:color="auto"/>
        </w:pBdr>
        <w:tabs>
          <w:tab w:val="left" w:pos="3885"/>
        </w:tabs>
        <w:jc w:val="center"/>
        <w:rPr>
          <w:b/>
          <w:sz w:val="24"/>
          <w:szCs w:val="24"/>
          <w:lang w:val="sr-Cyrl-RS"/>
        </w:rPr>
      </w:pPr>
      <w:r>
        <w:rPr>
          <w:b/>
          <w:sz w:val="24"/>
          <w:szCs w:val="24"/>
          <w:lang w:val="sr-Cyrl-RS"/>
        </w:rPr>
        <w:t>МУЗИЧКА КУЛТУРА</w:t>
      </w:r>
    </w:p>
    <w:p w14:paraId="576820B8" w14:textId="77777777" w:rsidR="00FA6CFA" w:rsidRDefault="00FA6CFA" w:rsidP="00FA6CFA">
      <w:pPr>
        <w:shd w:val="clear" w:color="auto" w:fill="FFFFFF"/>
        <w:tabs>
          <w:tab w:val="left" w:pos="3885"/>
        </w:tabs>
        <w:rPr>
          <w:b/>
          <w:sz w:val="24"/>
          <w:szCs w:val="24"/>
          <w:lang w:val="sr-Cyrl-RS"/>
        </w:rPr>
      </w:pPr>
    </w:p>
    <w:p w14:paraId="50BC0AF5" w14:textId="77777777" w:rsidR="00FA6CFA" w:rsidRDefault="00FA6CFA" w:rsidP="00FA6CFA">
      <w:pPr>
        <w:tabs>
          <w:tab w:val="left" w:pos="1365"/>
        </w:tabs>
      </w:pPr>
    </w:p>
    <w:p w14:paraId="58FD4A38" w14:textId="77777777" w:rsidR="00FA6CFA" w:rsidRDefault="00FA6CFA" w:rsidP="00FA6CFA">
      <w:pPr>
        <w:rPr>
          <w:sz w:val="24"/>
          <w:szCs w:val="24"/>
          <w:lang w:val="sr-Cyrl-RS"/>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FA6CFA" w:rsidRPr="00FA6CFA" w14:paraId="548C31DB" w14:textId="77777777" w:rsidTr="00FA6CFA">
        <w:tc>
          <w:tcPr>
            <w:tcW w:w="16290" w:type="dxa"/>
            <w:tcBorders>
              <w:top w:val="single" w:sz="4" w:space="0" w:color="auto"/>
              <w:left w:val="single" w:sz="4" w:space="0" w:color="auto"/>
              <w:bottom w:val="single" w:sz="4" w:space="0" w:color="auto"/>
              <w:right w:val="single" w:sz="4" w:space="0" w:color="auto"/>
            </w:tcBorders>
          </w:tcPr>
          <w:p w14:paraId="64BFB667" w14:textId="77777777" w:rsidR="00FA6CFA" w:rsidRPr="00185C31" w:rsidRDefault="00FA6CFA" w:rsidP="00FA6CFA">
            <w:pPr>
              <w:ind w:left="120" w:hanging="120"/>
              <w:jc w:val="both"/>
              <w:rPr>
                <w:b/>
                <w:sz w:val="20"/>
                <w:szCs w:val="20"/>
                <w:u w:val="single"/>
              </w:rPr>
            </w:pPr>
            <w:r>
              <w:rPr>
                <w:b/>
                <w:sz w:val="20"/>
                <w:szCs w:val="20"/>
                <w:u w:val="single"/>
              </w:rPr>
              <w:t>НАЗИВ ПРЕДМАТА</w:t>
            </w:r>
            <w:r>
              <w:rPr>
                <w:b/>
                <w:sz w:val="20"/>
                <w:szCs w:val="20"/>
                <w:u w:val="single"/>
                <w:lang w:val="sr-Cyrl-CS"/>
              </w:rPr>
              <w:t>:</w:t>
            </w:r>
            <w:r>
              <w:rPr>
                <w:b/>
                <w:sz w:val="20"/>
                <w:szCs w:val="20"/>
                <w:lang w:val="sr-Cyrl-CS"/>
              </w:rPr>
              <w:t xml:space="preserve"> </w:t>
            </w:r>
            <w:proofErr w:type="spellStart"/>
            <w:r>
              <w:rPr>
                <w:b/>
                <w:sz w:val="20"/>
                <w:szCs w:val="20"/>
              </w:rPr>
              <w:t>Музичка</w:t>
            </w:r>
            <w:proofErr w:type="spellEnd"/>
            <w:r>
              <w:rPr>
                <w:b/>
                <w:sz w:val="20"/>
                <w:szCs w:val="20"/>
              </w:rPr>
              <w:t xml:space="preserve"> </w:t>
            </w:r>
            <w:proofErr w:type="spellStart"/>
            <w:r>
              <w:rPr>
                <w:b/>
                <w:sz w:val="20"/>
                <w:szCs w:val="20"/>
              </w:rPr>
              <w:t>култура</w:t>
            </w:r>
            <w:proofErr w:type="spellEnd"/>
          </w:p>
          <w:p w14:paraId="29C58BD3" w14:textId="77777777" w:rsidR="00FA6CFA" w:rsidRDefault="00FA6CFA" w:rsidP="00FA6CFA">
            <w:pPr>
              <w:ind w:left="120" w:hanging="120"/>
              <w:jc w:val="both"/>
              <w:rPr>
                <w:b/>
                <w:sz w:val="20"/>
                <w:szCs w:val="20"/>
                <w:u w:val="single"/>
              </w:rPr>
            </w:pPr>
            <w:r>
              <w:rPr>
                <w:b/>
                <w:sz w:val="20"/>
                <w:szCs w:val="20"/>
                <w:u w:val="single"/>
                <w:lang w:val="sr-Cyrl-CS"/>
              </w:rPr>
              <w:t>РАЗРЕД:</w:t>
            </w:r>
            <w:r>
              <w:rPr>
                <w:b/>
                <w:sz w:val="20"/>
                <w:szCs w:val="20"/>
                <w:lang w:val="sr-Cyrl-CS"/>
              </w:rPr>
              <w:t xml:space="preserve"> седми</w:t>
            </w:r>
          </w:p>
          <w:p w14:paraId="1A91E18A" w14:textId="77777777" w:rsidR="00FA6CFA" w:rsidRDefault="00FA6CFA" w:rsidP="00FA6CFA">
            <w:pPr>
              <w:ind w:left="120" w:hanging="120"/>
              <w:jc w:val="both"/>
              <w:rPr>
                <w:b/>
                <w:sz w:val="20"/>
                <w:szCs w:val="20"/>
                <w:u w:val="single"/>
                <w:lang w:val="sr-Cyrl-CS"/>
              </w:rPr>
            </w:pPr>
            <w:r>
              <w:rPr>
                <w:b/>
                <w:sz w:val="20"/>
                <w:szCs w:val="20"/>
                <w:u w:val="single"/>
                <w:lang w:val="sr-Cyrl-CS"/>
              </w:rPr>
              <w:t>НЕДЕЉНИ ФОНД ЧАСОВА: 1</w:t>
            </w:r>
          </w:p>
          <w:p w14:paraId="4186342B" w14:textId="69863456" w:rsidR="00FA6CFA" w:rsidRPr="00FA6CFA" w:rsidRDefault="00FA6CFA" w:rsidP="00FA6CFA">
            <w:pPr>
              <w:ind w:left="120" w:hanging="120"/>
              <w:jc w:val="both"/>
              <w:rPr>
                <w:b/>
              </w:rPr>
            </w:pPr>
            <w:r>
              <w:rPr>
                <w:b/>
                <w:sz w:val="20"/>
                <w:szCs w:val="20"/>
                <w:u w:val="single"/>
                <w:lang w:val="sr-Cyrl-CS"/>
              </w:rPr>
              <w:t>ГОДИШЊИ ФОНД ЧАСОВА:</w:t>
            </w:r>
            <w:r>
              <w:rPr>
                <w:b/>
                <w:sz w:val="20"/>
                <w:szCs w:val="20"/>
                <w:lang w:val="sr-Cyrl-CS"/>
              </w:rPr>
              <w:t xml:space="preserve"> 36</w:t>
            </w:r>
          </w:p>
        </w:tc>
      </w:tr>
    </w:tbl>
    <w:p w14:paraId="21618F67" w14:textId="77777777" w:rsidR="00FA6CFA" w:rsidRPr="00FA6CFA" w:rsidRDefault="00FA6CFA" w:rsidP="00FA6CFA">
      <w:pPr>
        <w:ind w:left="120" w:hanging="120"/>
        <w:rPr>
          <w:b/>
          <w:u w:val="single"/>
        </w:rPr>
      </w:pPr>
    </w:p>
    <w:p w14:paraId="36C72B06" w14:textId="77777777" w:rsidR="00FA6CFA" w:rsidRPr="00FA6CFA" w:rsidRDefault="00FA6CFA" w:rsidP="00FA6CFA">
      <w:pPr>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FA6CFA" w:rsidRPr="00FA6CFA" w14:paraId="1BBA73D8" w14:textId="77777777" w:rsidTr="00FA6CFA">
        <w:tc>
          <w:tcPr>
            <w:tcW w:w="16302" w:type="dxa"/>
            <w:tcBorders>
              <w:top w:val="single" w:sz="4" w:space="0" w:color="auto"/>
              <w:left w:val="single" w:sz="4" w:space="0" w:color="auto"/>
              <w:bottom w:val="single" w:sz="4" w:space="0" w:color="auto"/>
              <w:right w:val="single" w:sz="4" w:space="0" w:color="auto"/>
            </w:tcBorders>
            <w:hideMark/>
          </w:tcPr>
          <w:p w14:paraId="11CA5F66" w14:textId="00D80913" w:rsidR="00FA6CFA" w:rsidRPr="00FA6CFA" w:rsidRDefault="00FA6CFA" w:rsidP="00FA6CFA">
            <w:pPr>
              <w:autoSpaceDE w:val="0"/>
              <w:autoSpaceDN w:val="0"/>
              <w:adjustRightInd w:val="0"/>
              <w:jc w:val="both"/>
              <w:rPr>
                <w:rFonts w:eastAsia="TimesNewRomanPS-BoldMT2"/>
              </w:rPr>
            </w:pPr>
            <w:r>
              <w:rPr>
                <w:b/>
                <w:sz w:val="20"/>
                <w:szCs w:val="20"/>
                <w:u w:val="single"/>
                <w:lang w:val="sr-Cyrl-CS"/>
              </w:rPr>
              <w:t>ЦИЉ:</w:t>
            </w:r>
            <w:r>
              <w:rPr>
                <w:b/>
                <w:sz w:val="20"/>
                <w:szCs w:val="20"/>
                <w:lang w:val="sr-Cyrl-CS"/>
              </w:rPr>
              <w:t xml:space="preserve"> </w:t>
            </w:r>
            <w:proofErr w:type="spellStart"/>
            <w:r w:rsidRPr="00E87C66">
              <w:t>Циљ</w:t>
            </w:r>
            <w:proofErr w:type="spellEnd"/>
            <w:r w:rsidRPr="00E87C66">
              <w:t xml:space="preserve"> </w:t>
            </w:r>
            <w:proofErr w:type="spellStart"/>
            <w:r w:rsidRPr="00E87C66">
              <w:t>учења</w:t>
            </w:r>
            <w:proofErr w:type="spellEnd"/>
            <w:r w:rsidRPr="00E87C66">
              <w:t xml:space="preserve"> </w:t>
            </w:r>
            <w:proofErr w:type="spellStart"/>
            <w:r w:rsidRPr="00E87C66">
              <w:t>предмета</w:t>
            </w:r>
            <w:proofErr w:type="spellEnd"/>
            <w:r w:rsidRPr="00E87C66">
              <w:t xml:space="preserve"> </w:t>
            </w:r>
            <w:proofErr w:type="spellStart"/>
            <w:r w:rsidRPr="00E87C66">
              <w:t>Mузичка</w:t>
            </w:r>
            <w:proofErr w:type="spellEnd"/>
            <w:r w:rsidRPr="00E87C66">
              <w:t xml:space="preserve"> </w:t>
            </w:r>
            <w:proofErr w:type="spellStart"/>
            <w:r w:rsidRPr="00E87C66">
              <w:t>култура</w:t>
            </w:r>
            <w:proofErr w:type="spellEnd"/>
            <w:r w:rsidRPr="00E87C66">
              <w:t xml:space="preserve"> </w:t>
            </w:r>
            <w:proofErr w:type="spellStart"/>
            <w:r w:rsidRPr="00E87C66">
              <w:t>је</w:t>
            </w:r>
            <w:proofErr w:type="spellEnd"/>
            <w:r w:rsidRPr="00E87C66">
              <w:t xml:space="preserve"> </w:t>
            </w:r>
            <w:proofErr w:type="spellStart"/>
            <w:r w:rsidRPr="00E87C66">
              <w:t>да</w:t>
            </w:r>
            <w:proofErr w:type="spellEnd"/>
            <w:r w:rsidRPr="00E87C66">
              <w:t xml:space="preserve"> </w:t>
            </w:r>
            <w:proofErr w:type="spellStart"/>
            <w:r w:rsidRPr="00E87C66">
              <w:t>код</w:t>
            </w:r>
            <w:proofErr w:type="spellEnd"/>
            <w:r w:rsidRPr="00E87C66">
              <w:t xml:space="preserve"> </w:t>
            </w:r>
            <w:proofErr w:type="spellStart"/>
            <w:r w:rsidRPr="00E87C66">
              <w:t>ученика</w:t>
            </w:r>
            <w:proofErr w:type="spellEnd"/>
            <w:r w:rsidRPr="00E87C66">
              <w:t xml:space="preserve">, </w:t>
            </w:r>
            <w:proofErr w:type="spellStart"/>
            <w:r w:rsidRPr="00E87C66">
              <w:t>рaзвијајући</w:t>
            </w:r>
            <w:proofErr w:type="spellEnd"/>
            <w:r w:rsidRPr="00E87C66">
              <w:t xml:space="preserve"> </w:t>
            </w:r>
            <w:proofErr w:type="spellStart"/>
            <w:r w:rsidRPr="00E87C66">
              <w:t>интeрeсoвaња</w:t>
            </w:r>
            <w:proofErr w:type="spellEnd"/>
            <w:r w:rsidRPr="00E87C66">
              <w:t xml:space="preserve"> </w:t>
            </w:r>
            <w:proofErr w:type="spellStart"/>
            <w:r w:rsidRPr="00E87C66">
              <w:t>зa</w:t>
            </w:r>
            <w:proofErr w:type="spellEnd"/>
            <w:r w:rsidRPr="00E87C66">
              <w:t xml:space="preserve"> </w:t>
            </w:r>
            <w:proofErr w:type="spellStart"/>
            <w:r w:rsidRPr="00E87C66">
              <w:t>музичку</w:t>
            </w:r>
            <w:proofErr w:type="spellEnd"/>
            <w:r w:rsidRPr="00E87C66">
              <w:t xml:space="preserve"> </w:t>
            </w:r>
            <w:proofErr w:type="spellStart"/>
            <w:r w:rsidRPr="00E87C66">
              <w:t>умeтнoст</w:t>
            </w:r>
            <w:proofErr w:type="spellEnd"/>
            <w:r w:rsidRPr="00E87C66">
              <w:t xml:space="preserve">, </w:t>
            </w:r>
            <w:proofErr w:type="spellStart"/>
            <w:r w:rsidRPr="00E87C66">
              <w:t>ствара</w:t>
            </w:r>
            <w:r>
              <w:t>лачко</w:t>
            </w:r>
            <w:proofErr w:type="spellEnd"/>
            <w:r>
              <w:t xml:space="preserve"> и </w:t>
            </w:r>
            <w:proofErr w:type="spellStart"/>
            <w:r>
              <w:t>критичко</w:t>
            </w:r>
            <w:proofErr w:type="spellEnd"/>
            <w:r>
              <w:t xml:space="preserve"> </w:t>
            </w:r>
            <w:proofErr w:type="spellStart"/>
            <w:r>
              <w:t>мишљење</w:t>
            </w:r>
            <w:proofErr w:type="spellEnd"/>
            <w:r>
              <w:t xml:space="preserve">, </w:t>
            </w:r>
            <w:proofErr w:type="spellStart"/>
            <w:r>
              <w:t>форми</w:t>
            </w:r>
            <w:r w:rsidRPr="00E87C66">
              <w:t>ра</w:t>
            </w:r>
            <w:proofErr w:type="spellEnd"/>
            <w:r w:rsidRPr="00E87C66">
              <w:t xml:space="preserve"> </w:t>
            </w:r>
            <w:proofErr w:type="spellStart"/>
            <w:r w:rsidRPr="00E87C66">
              <w:t>естетску</w:t>
            </w:r>
            <w:proofErr w:type="spellEnd"/>
            <w:r w:rsidRPr="00E87C66">
              <w:t xml:space="preserve"> </w:t>
            </w:r>
            <w:proofErr w:type="spellStart"/>
            <w:r w:rsidRPr="00E87C66">
              <w:t>перцепцију</w:t>
            </w:r>
            <w:proofErr w:type="spellEnd"/>
            <w:r w:rsidRPr="00E87C66">
              <w:t xml:space="preserve"> и </w:t>
            </w:r>
            <w:proofErr w:type="spellStart"/>
            <w:r w:rsidRPr="00E87C66">
              <w:t>музички</w:t>
            </w:r>
            <w:proofErr w:type="spellEnd"/>
            <w:r w:rsidRPr="00E87C66">
              <w:t xml:space="preserve"> </w:t>
            </w:r>
            <w:proofErr w:type="spellStart"/>
            <w:r w:rsidRPr="00E87C66">
              <w:t>укус</w:t>
            </w:r>
            <w:proofErr w:type="spellEnd"/>
            <w:r w:rsidRPr="00E87C66">
              <w:t xml:space="preserve">, </w:t>
            </w:r>
            <w:proofErr w:type="spellStart"/>
            <w:r w:rsidRPr="00E87C66">
              <w:t>као</w:t>
            </w:r>
            <w:proofErr w:type="spellEnd"/>
            <w:r w:rsidRPr="00E87C66">
              <w:t xml:space="preserve"> и </w:t>
            </w:r>
            <w:proofErr w:type="spellStart"/>
            <w:r w:rsidRPr="00E87C66">
              <w:t>одговоран</w:t>
            </w:r>
            <w:proofErr w:type="spellEnd"/>
            <w:r w:rsidRPr="00E87C66">
              <w:t xml:space="preserve"> </w:t>
            </w:r>
            <w:proofErr w:type="spellStart"/>
            <w:r w:rsidRPr="00E87C66">
              <w:t>однос</w:t>
            </w:r>
            <w:proofErr w:type="spellEnd"/>
            <w:r w:rsidRPr="00E87C66">
              <w:t xml:space="preserve"> </w:t>
            </w:r>
            <w:proofErr w:type="spellStart"/>
            <w:r w:rsidRPr="00E87C66">
              <w:t>према</w:t>
            </w:r>
            <w:proofErr w:type="spellEnd"/>
            <w:r w:rsidRPr="00E87C66">
              <w:t xml:space="preserve"> </w:t>
            </w:r>
            <w:proofErr w:type="spellStart"/>
            <w:r w:rsidRPr="00E87C66">
              <w:t>очувању</w:t>
            </w:r>
            <w:proofErr w:type="spellEnd"/>
            <w:r w:rsidRPr="00E87C66">
              <w:t xml:space="preserve"> </w:t>
            </w:r>
            <w:proofErr w:type="spellStart"/>
            <w:r w:rsidRPr="00E87C66">
              <w:t>музичког</w:t>
            </w:r>
            <w:proofErr w:type="spellEnd"/>
            <w:r w:rsidRPr="00E87C66">
              <w:t xml:space="preserve"> </w:t>
            </w:r>
            <w:proofErr w:type="spellStart"/>
            <w:r w:rsidRPr="00E87C66">
              <w:t>наслеђа</w:t>
            </w:r>
            <w:proofErr w:type="spellEnd"/>
            <w:r w:rsidRPr="00E87C66">
              <w:t xml:space="preserve"> и </w:t>
            </w:r>
            <w:proofErr w:type="spellStart"/>
            <w:r w:rsidRPr="00E87C66">
              <w:t>култури</w:t>
            </w:r>
            <w:proofErr w:type="spellEnd"/>
            <w:r w:rsidRPr="00E87C66">
              <w:t xml:space="preserve"> </w:t>
            </w:r>
            <w:proofErr w:type="spellStart"/>
            <w:r w:rsidRPr="00E87C66">
              <w:t>свoгa</w:t>
            </w:r>
            <w:proofErr w:type="spellEnd"/>
            <w:r w:rsidRPr="00E87C66">
              <w:t xml:space="preserve"> и </w:t>
            </w:r>
            <w:proofErr w:type="spellStart"/>
            <w:r w:rsidRPr="00E87C66">
              <w:t>других</w:t>
            </w:r>
            <w:proofErr w:type="spellEnd"/>
            <w:r w:rsidRPr="00E87C66">
              <w:t xml:space="preserve"> </w:t>
            </w:r>
            <w:proofErr w:type="spellStart"/>
            <w:r w:rsidRPr="00E87C66">
              <w:t>нaрoдa</w:t>
            </w:r>
            <w:proofErr w:type="spellEnd"/>
            <w:r w:rsidRPr="00E87C66">
              <w:t>.</w:t>
            </w:r>
          </w:p>
        </w:tc>
      </w:tr>
    </w:tbl>
    <w:p w14:paraId="5AFAEA40" w14:textId="77777777" w:rsidR="00FA6CFA" w:rsidRPr="00FA6CFA" w:rsidRDefault="00FA6CFA" w:rsidP="00FA6CFA">
      <w:pPr>
        <w:jc w:val="both"/>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FA6CFA" w:rsidRPr="00FA6CFA" w14:paraId="0F0B19A1" w14:textId="77777777" w:rsidTr="00FA6CFA">
        <w:tc>
          <w:tcPr>
            <w:tcW w:w="16302" w:type="dxa"/>
            <w:tcBorders>
              <w:top w:val="single" w:sz="4" w:space="0" w:color="auto"/>
              <w:left w:val="single" w:sz="4" w:space="0" w:color="auto"/>
              <w:bottom w:val="single" w:sz="4" w:space="0" w:color="auto"/>
              <w:right w:val="single" w:sz="4" w:space="0" w:color="auto"/>
            </w:tcBorders>
            <w:hideMark/>
          </w:tcPr>
          <w:p w14:paraId="66F98FB6" w14:textId="06B1E9D6" w:rsidR="00FA6CFA" w:rsidRPr="00FA6CFA" w:rsidRDefault="00FA6CFA" w:rsidP="00FA6CFA">
            <w:pPr>
              <w:rPr>
                <w:lang w:val="ru-RU"/>
              </w:rPr>
            </w:pPr>
            <w:r>
              <w:rPr>
                <w:b/>
                <w:sz w:val="20"/>
                <w:szCs w:val="20"/>
                <w:u w:val="single"/>
                <w:lang w:val="sr-Cyrl-CS"/>
              </w:rPr>
              <w:t>КОРЕЛАЦИЈА СА ДРУГИМ ПРЕДМЕТИМА:</w:t>
            </w:r>
            <w:r>
              <w:rPr>
                <w:b/>
                <w:sz w:val="20"/>
                <w:szCs w:val="20"/>
                <w:lang w:val="sr-Cyrl-CS"/>
              </w:rPr>
              <w:t xml:space="preserve"> </w:t>
            </w:r>
            <w:proofErr w:type="spellStart"/>
            <w:r>
              <w:rPr>
                <w:b/>
                <w:sz w:val="20"/>
                <w:szCs w:val="20"/>
              </w:rPr>
              <w:t>историја</w:t>
            </w:r>
            <w:proofErr w:type="spellEnd"/>
            <w:r>
              <w:rPr>
                <w:b/>
                <w:sz w:val="20"/>
                <w:szCs w:val="20"/>
              </w:rPr>
              <w:t xml:space="preserve">, </w:t>
            </w:r>
            <w:proofErr w:type="spellStart"/>
            <w:r>
              <w:rPr>
                <w:b/>
                <w:sz w:val="20"/>
                <w:szCs w:val="20"/>
              </w:rPr>
              <w:t>српски</w:t>
            </w:r>
            <w:proofErr w:type="spellEnd"/>
            <w:r>
              <w:rPr>
                <w:b/>
                <w:sz w:val="20"/>
                <w:szCs w:val="20"/>
              </w:rPr>
              <w:t xml:space="preserve"> </w:t>
            </w:r>
            <w:proofErr w:type="spellStart"/>
            <w:r>
              <w:rPr>
                <w:b/>
                <w:sz w:val="20"/>
                <w:szCs w:val="20"/>
              </w:rPr>
              <w:t>језик</w:t>
            </w:r>
            <w:proofErr w:type="spellEnd"/>
            <w:r>
              <w:rPr>
                <w:b/>
                <w:sz w:val="20"/>
                <w:szCs w:val="20"/>
              </w:rPr>
              <w:t xml:space="preserve">, </w:t>
            </w:r>
            <w:proofErr w:type="spellStart"/>
            <w:r>
              <w:rPr>
                <w:b/>
                <w:sz w:val="20"/>
                <w:szCs w:val="20"/>
              </w:rPr>
              <w:t>ликовна</w:t>
            </w:r>
            <w:proofErr w:type="spellEnd"/>
            <w:r>
              <w:rPr>
                <w:b/>
                <w:sz w:val="20"/>
                <w:szCs w:val="20"/>
              </w:rPr>
              <w:t xml:space="preserve"> </w:t>
            </w:r>
            <w:proofErr w:type="spellStart"/>
            <w:r>
              <w:rPr>
                <w:b/>
                <w:sz w:val="20"/>
                <w:szCs w:val="20"/>
              </w:rPr>
              <w:t>култура</w:t>
            </w:r>
            <w:proofErr w:type="spellEnd"/>
            <w:r>
              <w:rPr>
                <w:b/>
                <w:sz w:val="20"/>
                <w:szCs w:val="20"/>
              </w:rPr>
              <w:t xml:space="preserve">, </w:t>
            </w:r>
            <w:proofErr w:type="spellStart"/>
            <w:r>
              <w:rPr>
                <w:b/>
                <w:sz w:val="20"/>
                <w:szCs w:val="20"/>
              </w:rPr>
              <w:t>верска</w:t>
            </w:r>
            <w:proofErr w:type="spellEnd"/>
            <w:r>
              <w:rPr>
                <w:b/>
                <w:sz w:val="20"/>
                <w:szCs w:val="20"/>
              </w:rPr>
              <w:t xml:space="preserve"> </w:t>
            </w:r>
            <w:proofErr w:type="spellStart"/>
            <w:r>
              <w:rPr>
                <w:b/>
                <w:sz w:val="20"/>
                <w:szCs w:val="20"/>
              </w:rPr>
              <w:t>настава</w:t>
            </w:r>
            <w:proofErr w:type="spellEnd"/>
            <w:r>
              <w:rPr>
                <w:b/>
                <w:sz w:val="20"/>
                <w:szCs w:val="20"/>
              </w:rPr>
              <w:t xml:space="preserve">, </w:t>
            </w:r>
            <w:proofErr w:type="spellStart"/>
            <w:r>
              <w:rPr>
                <w:b/>
                <w:sz w:val="20"/>
                <w:szCs w:val="20"/>
              </w:rPr>
              <w:t>физичко</w:t>
            </w:r>
            <w:proofErr w:type="spellEnd"/>
            <w:r>
              <w:rPr>
                <w:b/>
                <w:sz w:val="20"/>
                <w:szCs w:val="20"/>
              </w:rPr>
              <w:t xml:space="preserve"> </w:t>
            </w:r>
            <w:proofErr w:type="spellStart"/>
            <w:r>
              <w:rPr>
                <w:b/>
                <w:sz w:val="20"/>
                <w:szCs w:val="20"/>
              </w:rPr>
              <w:t>васпитање</w:t>
            </w:r>
            <w:proofErr w:type="spellEnd"/>
            <w:r>
              <w:rPr>
                <w:b/>
                <w:sz w:val="20"/>
                <w:szCs w:val="20"/>
              </w:rPr>
              <w:t>.</w:t>
            </w:r>
          </w:p>
        </w:tc>
      </w:tr>
    </w:tbl>
    <w:p w14:paraId="70C50131" w14:textId="77777777" w:rsidR="00FA6CFA" w:rsidRDefault="00FA6CFA" w:rsidP="006F4A07">
      <w:pPr>
        <w:jc w:val="center"/>
        <w:rPr>
          <w:b/>
          <w:bCs/>
          <w:sz w:val="24"/>
          <w:szCs w:val="24"/>
          <w:lang w:val="sr-Cyrl-CS"/>
        </w:rPr>
      </w:pPr>
    </w:p>
    <w:p w14:paraId="50CBA365" w14:textId="77777777" w:rsidR="00FA6CFA" w:rsidRDefault="00FA6CFA" w:rsidP="006F4A07">
      <w:pPr>
        <w:jc w:val="center"/>
        <w:rPr>
          <w:b/>
          <w:bCs/>
          <w:sz w:val="24"/>
          <w:szCs w:val="24"/>
          <w:lang w:val="sr-Cyrl-CS"/>
        </w:rPr>
      </w:pPr>
    </w:p>
    <w:p w14:paraId="2F48376E" w14:textId="77777777" w:rsidR="00FA6CFA" w:rsidRDefault="00FA6CFA" w:rsidP="006F4A07">
      <w:pPr>
        <w:jc w:val="center"/>
        <w:rPr>
          <w:b/>
          <w:bCs/>
          <w:sz w:val="24"/>
          <w:szCs w:val="24"/>
          <w:lang w:val="sr-Cyrl-CS"/>
        </w:rPr>
      </w:pPr>
    </w:p>
    <w:p w14:paraId="0083335B" w14:textId="77777777" w:rsidR="00FA6CFA" w:rsidRDefault="00FA6CFA" w:rsidP="006F4A07">
      <w:pPr>
        <w:jc w:val="center"/>
        <w:rPr>
          <w:b/>
          <w:bCs/>
          <w:sz w:val="24"/>
          <w:szCs w:val="24"/>
          <w:lang w:val="sr-Cyrl-CS"/>
        </w:rPr>
      </w:pPr>
    </w:p>
    <w:p w14:paraId="330C7F6C" w14:textId="77777777" w:rsidR="00FA6CFA" w:rsidRDefault="00FA6CFA" w:rsidP="00FA6CFA">
      <w:pPr>
        <w:jc w:val="center"/>
        <w:rPr>
          <w:b/>
          <w:sz w:val="24"/>
          <w:szCs w:val="24"/>
        </w:rPr>
      </w:pPr>
      <w:r>
        <w:rPr>
          <w:b/>
          <w:sz w:val="24"/>
          <w:szCs w:val="24"/>
        </w:rPr>
        <w:t>ПРЕГЛЕД НАСТАВНИХ ТЕМA</w:t>
      </w:r>
    </w:p>
    <w:p w14:paraId="01812808" w14:textId="77777777" w:rsidR="00FA6CFA" w:rsidRDefault="00FA6CFA" w:rsidP="00FA6CF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780"/>
        <w:gridCol w:w="973"/>
        <w:gridCol w:w="936"/>
        <w:gridCol w:w="991"/>
      </w:tblGrid>
      <w:tr w:rsidR="00FA6CFA" w14:paraId="432F4D7F" w14:textId="77777777" w:rsidTr="00FA6CFA">
        <w:trPr>
          <w:trHeight w:val="390"/>
          <w:jc w:val="center"/>
        </w:trPr>
        <w:tc>
          <w:tcPr>
            <w:tcW w:w="4403" w:type="dxa"/>
            <w:gridSpan w:val="2"/>
            <w:vMerge w:val="restart"/>
            <w:tcBorders>
              <w:top w:val="double" w:sz="4" w:space="0" w:color="auto"/>
              <w:left w:val="double" w:sz="4" w:space="0" w:color="auto"/>
              <w:bottom w:val="double" w:sz="4" w:space="0" w:color="auto"/>
              <w:right w:val="single" w:sz="4" w:space="0" w:color="auto"/>
            </w:tcBorders>
            <w:shd w:val="clear" w:color="auto" w:fill="auto"/>
          </w:tcPr>
          <w:p w14:paraId="52E96D8F" w14:textId="77777777" w:rsidR="00FA6CFA" w:rsidRDefault="00FA6CFA" w:rsidP="00FA6CFA">
            <w:pPr>
              <w:spacing w:line="276" w:lineRule="auto"/>
              <w:rPr>
                <w:sz w:val="20"/>
                <w:szCs w:val="20"/>
                <w:lang w:val="sr-Cyrl-CS"/>
              </w:rPr>
            </w:pPr>
          </w:p>
          <w:p w14:paraId="601CD8B2" w14:textId="77777777" w:rsidR="00FA6CFA" w:rsidRDefault="00FA6CFA" w:rsidP="00FA6CFA">
            <w:pPr>
              <w:tabs>
                <w:tab w:val="left" w:pos="990"/>
              </w:tabs>
              <w:spacing w:line="276" w:lineRule="auto"/>
              <w:rPr>
                <w:b/>
                <w:sz w:val="28"/>
                <w:szCs w:val="28"/>
                <w:lang w:val="sr-Cyrl-CS"/>
              </w:rPr>
            </w:pPr>
            <w:r>
              <w:rPr>
                <w:sz w:val="20"/>
                <w:szCs w:val="20"/>
                <w:lang w:val="sr-Cyrl-CS"/>
              </w:rPr>
              <w:tab/>
            </w:r>
            <w:r>
              <w:rPr>
                <w:b/>
                <w:sz w:val="28"/>
                <w:szCs w:val="28"/>
                <w:lang w:val="sr-Cyrl-CS"/>
              </w:rPr>
              <w:t>Наставне   теме</w:t>
            </w:r>
          </w:p>
        </w:tc>
        <w:tc>
          <w:tcPr>
            <w:tcW w:w="2900" w:type="dxa"/>
            <w:gridSpan w:val="3"/>
            <w:tcBorders>
              <w:top w:val="double" w:sz="4" w:space="0" w:color="auto"/>
              <w:left w:val="single" w:sz="4" w:space="0" w:color="auto"/>
              <w:bottom w:val="single" w:sz="4" w:space="0" w:color="auto"/>
              <w:right w:val="double" w:sz="4" w:space="0" w:color="auto"/>
            </w:tcBorders>
            <w:shd w:val="clear" w:color="auto" w:fill="auto"/>
            <w:vAlign w:val="center"/>
            <w:hideMark/>
          </w:tcPr>
          <w:p w14:paraId="4DB2107C" w14:textId="77777777" w:rsidR="00FA6CFA" w:rsidRDefault="00FA6CFA" w:rsidP="00FA6CFA">
            <w:pPr>
              <w:spacing w:line="276" w:lineRule="auto"/>
              <w:jc w:val="center"/>
              <w:rPr>
                <w:b/>
                <w:lang w:val="sr-Cyrl-CS"/>
              </w:rPr>
            </w:pPr>
            <w:r>
              <w:rPr>
                <w:b/>
                <w:lang w:val="sr-Cyrl-CS"/>
              </w:rPr>
              <w:t>Број часова</w:t>
            </w:r>
          </w:p>
        </w:tc>
      </w:tr>
      <w:tr w:rsidR="00FA6CFA" w14:paraId="747EE3D6" w14:textId="77777777" w:rsidTr="00FA6CFA">
        <w:trPr>
          <w:trHeight w:val="400"/>
          <w:jc w:val="center"/>
        </w:trPr>
        <w:tc>
          <w:tcPr>
            <w:tcW w:w="0" w:type="auto"/>
            <w:gridSpan w:val="2"/>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8BCE2EC" w14:textId="77777777" w:rsidR="00FA6CFA" w:rsidRDefault="00FA6CFA" w:rsidP="00FA6CFA">
            <w:pPr>
              <w:rPr>
                <w:b/>
                <w:sz w:val="28"/>
                <w:szCs w:val="28"/>
                <w:lang w:val="sr-Cyrl-CS"/>
              </w:rPr>
            </w:pPr>
          </w:p>
        </w:tc>
        <w:tc>
          <w:tcPr>
            <w:tcW w:w="973" w:type="dxa"/>
            <w:tcBorders>
              <w:top w:val="single" w:sz="4" w:space="0" w:color="auto"/>
              <w:left w:val="single" w:sz="4" w:space="0" w:color="auto"/>
              <w:bottom w:val="double" w:sz="4" w:space="0" w:color="auto"/>
              <w:right w:val="single" w:sz="4" w:space="0" w:color="auto"/>
            </w:tcBorders>
            <w:shd w:val="clear" w:color="auto" w:fill="auto"/>
            <w:vAlign w:val="center"/>
          </w:tcPr>
          <w:p w14:paraId="515A2CC8" w14:textId="77777777" w:rsidR="00FA6CFA" w:rsidRDefault="00FA6CFA" w:rsidP="00FA6CFA">
            <w:pPr>
              <w:spacing w:line="276" w:lineRule="auto"/>
              <w:jc w:val="center"/>
              <w:rPr>
                <w:sz w:val="20"/>
                <w:szCs w:val="20"/>
                <w:lang w:val="sr-Cyrl-CS"/>
              </w:rPr>
            </w:pPr>
          </w:p>
          <w:p w14:paraId="0B74E594" w14:textId="77777777" w:rsidR="00FA6CFA" w:rsidRDefault="00FA6CFA" w:rsidP="00FA6CFA">
            <w:pPr>
              <w:spacing w:line="276" w:lineRule="auto"/>
              <w:jc w:val="center"/>
              <w:rPr>
                <w:b/>
                <w:lang w:val="sr-Cyrl-CS"/>
              </w:rPr>
            </w:pPr>
            <w:r>
              <w:rPr>
                <w:b/>
                <w:lang w:val="sr-Cyrl-CS"/>
              </w:rPr>
              <w:t>обрада</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1E9807FB" w14:textId="77777777" w:rsidR="00FA6CFA" w:rsidRDefault="00FA6CFA" w:rsidP="00FA6CFA">
            <w:pPr>
              <w:spacing w:line="276" w:lineRule="auto"/>
              <w:jc w:val="center"/>
              <w:rPr>
                <w:sz w:val="20"/>
                <w:szCs w:val="20"/>
                <w:lang w:val="sr-Cyrl-CS"/>
              </w:rPr>
            </w:pPr>
          </w:p>
          <w:p w14:paraId="4976D7EA" w14:textId="77777777" w:rsidR="00FA6CFA" w:rsidRDefault="00FA6CFA" w:rsidP="00FA6CFA">
            <w:pPr>
              <w:spacing w:line="276" w:lineRule="auto"/>
              <w:jc w:val="center"/>
              <w:rPr>
                <w:b/>
                <w:lang w:val="sr-Cyrl-CS"/>
              </w:rPr>
            </w:pPr>
            <w:r>
              <w:rPr>
                <w:b/>
                <w:lang w:val="sr-Cyrl-CS"/>
              </w:rPr>
              <w:t>остало</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6F45FA88" w14:textId="77777777" w:rsidR="00FA6CFA" w:rsidRDefault="00FA6CFA" w:rsidP="00FA6CFA">
            <w:pPr>
              <w:spacing w:line="276" w:lineRule="auto"/>
              <w:jc w:val="center"/>
              <w:rPr>
                <w:sz w:val="20"/>
                <w:szCs w:val="20"/>
                <w:lang w:val="sr-Cyrl-CS"/>
              </w:rPr>
            </w:pPr>
          </w:p>
          <w:p w14:paraId="6AA91B08" w14:textId="77777777" w:rsidR="00FA6CFA" w:rsidRDefault="00FA6CFA" w:rsidP="00FA6CFA">
            <w:pPr>
              <w:spacing w:line="276" w:lineRule="auto"/>
              <w:jc w:val="center"/>
              <w:rPr>
                <w:b/>
                <w:lang w:val="sr-Cyrl-CS"/>
              </w:rPr>
            </w:pPr>
            <w:r>
              <w:rPr>
                <w:b/>
                <w:lang w:val="sr-Cyrl-CS"/>
              </w:rPr>
              <w:t>Укупно</w:t>
            </w:r>
          </w:p>
        </w:tc>
      </w:tr>
      <w:tr w:rsidR="00FA6CFA" w14:paraId="40119E95" w14:textId="77777777" w:rsidTr="00FA6CFA">
        <w:trPr>
          <w:trHeight w:val="372"/>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42F77217" w14:textId="77777777" w:rsidR="00FA6CFA" w:rsidRDefault="00FA6CFA" w:rsidP="00FA6CFA">
            <w:pPr>
              <w:spacing w:line="276" w:lineRule="auto"/>
              <w:ind w:left="257"/>
              <w:rPr>
                <w:sz w:val="20"/>
                <w:szCs w:val="20"/>
                <w:lang w:val="sr-Cyrl-CS"/>
              </w:rPr>
            </w:pPr>
            <w:r>
              <w:rPr>
                <w:sz w:val="20"/>
                <w:szCs w:val="20"/>
                <w:lang w:val="sr-Cyrl-CS"/>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9E0C52F" w14:textId="77777777" w:rsidR="00FA6CFA" w:rsidRDefault="00FA6CFA" w:rsidP="00FA6CFA">
            <w:pPr>
              <w:rPr>
                <w:sz w:val="22"/>
                <w:szCs w:val="22"/>
              </w:rPr>
            </w:pPr>
            <w:r>
              <w:t>ЧОВЕК И МУЗИКА</w:t>
            </w:r>
          </w:p>
          <w:p w14:paraId="2EF953F9" w14:textId="77777777" w:rsidR="00FA6CFA" w:rsidRPr="00CE0D7A" w:rsidRDefault="00FA6CFA" w:rsidP="00FA6CFA">
            <w:pPr>
              <w:rPr>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E173E44" w14:textId="77777777" w:rsidR="00FA6CFA" w:rsidRDefault="00FA6CFA" w:rsidP="00FA6CFA">
            <w:pPr>
              <w:pStyle w:val="TableParagraph"/>
              <w:spacing w:before="13"/>
              <w:ind w:right="602"/>
              <w:jc w:val="right"/>
              <w:rPr>
                <w:sz w:val="24"/>
              </w:rPr>
            </w:pPr>
            <w:r>
              <w:rPr>
                <w:sz w:val="24"/>
              </w:rPr>
              <w:t>-</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4CBC8321" w14:textId="77777777" w:rsidR="00FA6CFA" w:rsidRDefault="00FA6CFA" w:rsidP="00FA6CFA">
            <w:pPr>
              <w:pStyle w:val="TableParagraph"/>
              <w:spacing w:before="13"/>
              <w:ind w:right="6"/>
              <w:jc w:val="center"/>
              <w:rPr>
                <w:sz w:val="24"/>
              </w:rPr>
            </w:pPr>
            <w:r>
              <w:rPr>
                <w:sz w:val="24"/>
              </w:rPr>
              <w:t>2</w:t>
            </w:r>
          </w:p>
        </w:tc>
        <w:tc>
          <w:tcPr>
            <w:tcW w:w="991" w:type="dxa"/>
            <w:tcBorders>
              <w:top w:val="single" w:sz="4" w:space="0" w:color="auto"/>
              <w:left w:val="single" w:sz="4" w:space="0" w:color="auto"/>
              <w:bottom w:val="single" w:sz="4" w:space="0" w:color="auto"/>
              <w:right w:val="double" w:sz="4" w:space="0" w:color="auto"/>
            </w:tcBorders>
            <w:shd w:val="clear" w:color="auto" w:fill="auto"/>
          </w:tcPr>
          <w:p w14:paraId="76FF6D50" w14:textId="77777777" w:rsidR="00FA6CFA" w:rsidRDefault="00FA6CFA" w:rsidP="00FA6CFA">
            <w:pPr>
              <w:pStyle w:val="TableParagraph"/>
              <w:spacing w:before="13"/>
              <w:ind w:right="502"/>
              <w:jc w:val="right"/>
              <w:rPr>
                <w:sz w:val="24"/>
              </w:rPr>
            </w:pPr>
            <w:r>
              <w:rPr>
                <w:sz w:val="24"/>
              </w:rPr>
              <w:t>2</w:t>
            </w:r>
          </w:p>
        </w:tc>
      </w:tr>
      <w:tr w:rsidR="00FA6CFA" w14:paraId="40BB287C" w14:textId="77777777" w:rsidTr="00FA6CFA">
        <w:trPr>
          <w:trHeight w:val="38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7EFD922B" w14:textId="77777777" w:rsidR="00FA6CFA" w:rsidRDefault="00FA6CFA" w:rsidP="00FA6CFA">
            <w:pPr>
              <w:spacing w:line="276" w:lineRule="auto"/>
              <w:ind w:left="257"/>
              <w:rPr>
                <w:sz w:val="20"/>
                <w:szCs w:val="20"/>
                <w:lang w:val="sr-Cyrl-CS"/>
              </w:rPr>
            </w:pPr>
            <w:r>
              <w:rPr>
                <w:sz w:val="20"/>
                <w:szCs w:val="20"/>
                <w:lang w:val="sr-Cyrl-CS"/>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0DD65DE" w14:textId="77777777" w:rsidR="00FA6CFA" w:rsidRDefault="00FA6CFA" w:rsidP="00FA6CFA">
            <w:proofErr w:type="gramStart"/>
            <w:r>
              <w:t>МУЗИЧКИ  ИНСТРУМЕНТИ</w:t>
            </w:r>
            <w:proofErr w:type="gramEnd"/>
          </w:p>
          <w:p w14:paraId="2899E55E" w14:textId="77777777" w:rsidR="00FA6CFA" w:rsidRDefault="00FA6CFA" w:rsidP="00FA6CFA"/>
          <w:p w14:paraId="33011A52" w14:textId="77777777" w:rsidR="00FA6CFA" w:rsidRPr="00CE0D7A" w:rsidRDefault="00FA6CFA" w:rsidP="00FA6CFA">
            <w:pPr>
              <w:rPr>
                <w:sz w:val="22"/>
                <w:szCs w:val="22"/>
                <w:lang w:val="sr-Cyrl-CS"/>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C5B8717" w14:textId="77777777" w:rsidR="00FA6CFA" w:rsidRDefault="00FA6CFA" w:rsidP="00FA6CFA">
            <w:pPr>
              <w:pStyle w:val="TableParagraph"/>
              <w:spacing w:before="13"/>
              <w:ind w:right="577"/>
              <w:jc w:val="right"/>
              <w:rPr>
                <w:sz w:val="24"/>
              </w:rPr>
            </w:pPr>
            <w:r>
              <w:rPr>
                <w:sz w:val="24"/>
              </w:rPr>
              <w:t>6</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6E5A6C3F" w14:textId="77777777" w:rsidR="00FA6CFA" w:rsidRDefault="00FA6CFA" w:rsidP="00FA6CFA">
            <w:pPr>
              <w:pStyle w:val="TableParagraph"/>
              <w:spacing w:before="13"/>
              <w:ind w:right="6"/>
              <w:jc w:val="center"/>
              <w:rPr>
                <w:sz w:val="24"/>
              </w:rPr>
            </w:pPr>
            <w:r>
              <w:rPr>
                <w:sz w:val="24"/>
              </w:rPr>
              <w:t>1</w:t>
            </w:r>
          </w:p>
        </w:tc>
        <w:tc>
          <w:tcPr>
            <w:tcW w:w="991" w:type="dxa"/>
            <w:tcBorders>
              <w:top w:val="single" w:sz="4" w:space="0" w:color="auto"/>
              <w:left w:val="single" w:sz="4" w:space="0" w:color="auto"/>
              <w:bottom w:val="single" w:sz="4" w:space="0" w:color="auto"/>
              <w:right w:val="double" w:sz="4" w:space="0" w:color="auto"/>
            </w:tcBorders>
            <w:shd w:val="clear" w:color="auto" w:fill="auto"/>
          </w:tcPr>
          <w:p w14:paraId="1DF7A67F" w14:textId="77777777" w:rsidR="00FA6CFA" w:rsidRDefault="00FA6CFA" w:rsidP="00FA6CFA">
            <w:pPr>
              <w:pStyle w:val="TableParagraph"/>
              <w:spacing w:before="13"/>
              <w:ind w:right="502"/>
              <w:jc w:val="right"/>
              <w:rPr>
                <w:sz w:val="24"/>
              </w:rPr>
            </w:pPr>
            <w:r>
              <w:rPr>
                <w:sz w:val="24"/>
              </w:rPr>
              <w:t>7</w:t>
            </w:r>
          </w:p>
        </w:tc>
      </w:tr>
      <w:tr w:rsidR="00FA6CFA" w14:paraId="21F9B69B" w14:textId="77777777" w:rsidTr="00FA6CFA">
        <w:trPr>
          <w:trHeight w:val="28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670CE86C" w14:textId="77777777" w:rsidR="00FA6CFA" w:rsidRDefault="00FA6CFA" w:rsidP="00FA6CFA">
            <w:pPr>
              <w:spacing w:line="276" w:lineRule="auto"/>
              <w:ind w:left="257"/>
              <w:rPr>
                <w:sz w:val="20"/>
                <w:szCs w:val="20"/>
                <w:lang w:val="sr-Cyrl-CS"/>
              </w:rPr>
            </w:pPr>
            <w:r>
              <w:rPr>
                <w:sz w:val="20"/>
                <w:szCs w:val="20"/>
                <w:lang w:val="sr-Cyrl-CS"/>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753D6D18" w14:textId="77777777" w:rsidR="00FA6CFA" w:rsidRDefault="00FA6CFA" w:rsidP="00FA6CFA">
            <w:r>
              <w:t>СЛУШАЊЕ МУЗИКЕ</w:t>
            </w:r>
          </w:p>
          <w:p w14:paraId="508F2735" w14:textId="77777777" w:rsidR="00FA6CFA" w:rsidRPr="00CE0D7A" w:rsidRDefault="00FA6CFA" w:rsidP="00FA6CFA">
            <w:pPr>
              <w:rPr>
                <w:sz w:val="22"/>
                <w:szCs w:val="22"/>
                <w:lang w:val="sr-Cyrl-CS"/>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EDFEEE7" w14:textId="77777777" w:rsidR="00FA6CFA" w:rsidRDefault="00FA6CFA" w:rsidP="00FA6CFA">
            <w:pPr>
              <w:pStyle w:val="TableParagraph"/>
              <w:spacing w:before="13"/>
              <w:ind w:right="577"/>
              <w:jc w:val="right"/>
              <w:rPr>
                <w:sz w:val="24"/>
              </w:rPr>
            </w:pPr>
            <w:r>
              <w:rPr>
                <w:sz w:val="24"/>
              </w:rPr>
              <w:t>7</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0FDCD4CF" w14:textId="77777777" w:rsidR="00FA6CFA" w:rsidRDefault="00FA6CFA" w:rsidP="00FA6CFA">
            <w:pPr>
              <w:pStyle w:val="TableParagraph"/>
              <w:spacing w:before="13"/>
              <w:ind w:right="6"/>
              <w:jc w:val="center"/>
              <w:rPr>
                <w:sz w:val="24"/>
              </w:rPr>
            </w:pPr>
            <w:r>
              <w:rPr>
                <w:sz w:val="24"/>
              </w:rPr>
              <w:t>3</w:t>
            </w:r>
          </w:p>
        </w:tc>
        <w:tc>
          <w:tcPr>
            <w:tcW w:w="991" w:type="dxa"/>
            <w:tcBorders>
              <w:top w:val="single" w:sz="4" w:space="0" w:color="auto"/>
              <w:left w:val="single" w:sz="4" w:space="0" w:color="auto"/>
              <w:bottom w:val="single" w:sz="4" w:space="0" w:color="auto"/>
              <w:right w:val="double" w:sz="4" w:space="0" w:color="auto"/>
            </w:tcBorders>
            <w:shd w:val="clear" w:color="auto" w:fill="auto"/>
          </w:tcPr>
          <w:p w14:paraId="25DCC837" w14:textId="77777777" w:rsidR="00FA6CFA" w:rsidRDefault="00FA6CFA" w:rsidP="00FA6CFA">
            <w:pPr>
              <w:pStyle w:val="TableParagraph"/>
              <w:spacing w:before="13"/>
              <w:ind w:right="442"/>
              <w:jc w:val="right"/>
              <w:rPr>
                <w:sz w:val="24"/>
              </w:rPr>
            </w:pPr>
            <w:r>
              <w:rPr>
                <w:sz w:val="24"/>
              </w:rPr>
              <w:t>10</w:t>
            </w:r>
          </w:p>
        </w:tc>
      </w:tr>
      <w:tr w:rsidR="00FA6CFA" w14:paraId="3016A218" w14:textId="77777777" w:rsidTr="00FA6CFA">
        <w:trPr>
          <w:trHeight w:val="36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03DF1CDF" w14:textId="77777777" w:rsidR="00FA6CFA" w:rsidRDefault="00FA6CFA" w:rsidP="00FA6CFA">
            <w:pPr>
              <w:spacing w:line="276" w:lineRule="auto"/>
              <w:ind w:left="257"/>
              <w:rPr>
                <w:sz w:val="20"/>
                <w:szCs w:val="20"/>
                <w:lang w:val="sr-Cyrl-CS"/>
              </w:rPr>
            </w:pPr>
            <w:r>
              <w:rPr>
                <w:sz w:val="20"/>
                <w:szCs w:val="20"/>
                <w:lang w:val="sr-Cyrl-CS"/>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1635235" w14:textId="77777777" w:rsidR="00FA6CFA" w:rsidRDefault="00FA6CFA" w:rsidP="00FA6CFA">
            <w:r>
              <w:t>ИЗВОЂЕЊЕ МУЗИКЕ</w:t>
            </w:r>
          </w:p>
          <w:p w14:paraId="7A5581C2" w14:textId="77777777" w:rsidR="00FA6CFA" w:rsidRPr="00CE0D7A" w:rsidRDefault="00FA6CFA" w:rsidP="00FA6CFA">
            <w:pPr>
              <w:rPr>
                <w:sz w:val="22"/>
                <w:szCs w:val="22"/>
                <w:lang w:val="sr-Cyrl-CS"/>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D5FECC2" w14:textId="77777777" w:rsidR="00FA6CFA" w:rsidRPr="00A120F3" w:rsidRDefault="00FA6CFA" w:rsidP="00FA6CFA">
            <w:pPr>
              <w:pStyle w:val="TableParagraph"/>
              <w:spacing w:before="13"/>
              <w:ind w:right="577"/>
              <w:jc w:val="right"/>
              <w:rPr>
                <w:sz w:val="24"/>
              </w:rPr>
            </w:pPr>
            <w:r>
              <w:rPr>
                <w:sz w:val="24"/>
              </w:rPr>
              <w:t>7</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240A9CEE" w14:textId="77777777" w:rsidR="00FA6CFA" w:rsidRPr="00A120F3" w:rsidRDefault="00FA6CFA" w:rsidP="00FA6CFA">
            <w:pPr>
              <w:pStyle w:val="TableParagraph"/>
              <w:spacing w:before="13"/>
              <w:ind w:right="6"/>
              <w:jc w:val="center"/>
              <w:rPr>
                <w:sz w:val="24"/>
              </w:rPr>
            </w:pPr>
            <w:r>
              <w:rPr>
                <w:sz w:val="24"/>
              </w:rPr>
              <w:t>1</w:t>
            </w:r>
          </w:p>
        </w:tc>
        <w:tc>
          <w:tcPr>
            <w:tcW w:w="991" w:type="dxa"/>
            <w:tcBorders>
              <w:top w:val="single" w:sz="4" w:space="0" w:color="auto"/>
              <w:left w:val="single" w:sz="4" w:space="0" w:color="auto"/>
              <w:bottom w:val="single" w:sz="4" w:space="0" w:color="auto"/>
              <w:right w:val="double" w:sz="4" w:space="0" w:color="auto"/>
            </w:tcBorders>
            <w:shd w:val="clear" w:color="auto" w:fill="auto"/>
          </w:tcPr>
          <w:p w14:paraId="463310C1" w14:textId="77777777" w:rsidR="00FA6CFA" w:rsidRPr="00A120F3" w:rsidRDefault="00FA6CFA" w:rsidP="00FA6CFA">
            <w:pPr>
              <w:pStyle w:val="TableParagraph"/>
              <w:spacing w:before="13"/>
              <w:ind w:right="502"/>
              <w:jc w:val="right"/>
              <w:rPr>
                <w:sz w:val="24"/>
              </w:rPr>
            </w:pPr>
            <w:r>
              <w:rPr>
                <w:sz w:val="24"/>
              </w:rPr>
              <w:t>8</w:t>
            </w:r>
          </w:p>
        </w:tc>
      </w:tr>
      <w:tr w:rsidR="00FA6CFA" w14:paraId="589D0B55" w14:textId="77777777" w:rsidTr="00FA6CFA">
        <w:trPr>
          <w:trHeight w:val="259"/>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6F552E5C" w14:textId="77777777" w:rsidR="00FA6CFA" w:rsidRDefault="00FA6CFA" w:rsidP="00FA6CFA">
            <w:pPr>
              <w:spacing w:line="276" w:lineRule="auto"/>
              <w:ind w:left="257"/>
              <w:rPr>
                <w:sz w:val="20"/>
                <w:szCs w:val="20"/>
                <w:lang w:val="sr-Cyrl-CS"/>
              </w:rPr>
            </w:pPr>
            <w:r>
              <w:rPr>
                <w:sz w:val="20"/>
                <w:szCs w:val="20"/>
                <w:lang w:val="sr-Cyrl-CS"/>
              </w:rPr>
              <w:t>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1E06FBE" w14:textId="77777777" w:rsidR="00FA6CFA" w:rsidRDefault="00FA6CFA" w:rsidP="00FA6CFA">
            <w:r>
              <w:t>МУЗИЧКО СТВАРАЛАШТВО</w:t>
            </w:r>
          </w:p>
          <w:p w14:paraId="0A2B8A4B" w14:textId="77777777" w:rsidR="00FA6CFA" w:rsidRDefault="00FA6CFA" w:rsidP="00FA6CFA">
            <w:pPr>
              <w:rPr>
                <w:sz w:val="20"/>
                <w:szCs w:val="20"/>
                <w:lang w:val="sr-Cyrl-CS"/>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4365108D" w14:textId="77777777" w:rsidR="00FA6CFA" w:rsidRPr="00A120F3" w:rsidRDefault="00FA6CFA" w:rsidP="00FA6CFA">
            <w:pPr>
              <w:spacing w:line="276" w:lineRule="auto"/>
              <w:rPr>
                <w:sz w:val="20"/>
                <w:szCs w:val="20"/>
              </w:rPr>
            </w:pPr>
            <w:r>
              <w:rPr>
                <w:sz w:val="20"/>
                <w:szCs w:val="20"/>
              </w:rPr>
              <w:t xml:space="preserve">  8</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738B8A2" w14:textId="77777777" w:rsidR="00FA6CFA" w:rsidRPr="00A120F3" w:rsidRDefault="00FA6CFA" w:rsidP="00FA6CFA">
            <w:pPr>
              <w:spacing w:line="276" w:lineRule="auto"/>
              <w:jc w:val="center"/>
              <w:rPr>
                <w:sz w:val="20"/>
                <w:szCs w:val="20"/>
              </w:rPr>
            </w:pPr>
            <w:r>
              <w:rPr>
                <w:sz w:val="20"/>
                <w:szCs w:val="20"/>
              </w:rPr>
              <w:t>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760FD64C" w14:textId="77777777" w:rsidR="00FA6CFA" w:rsidRDefault="00FA6CFA" w:rsidP="00FA6CFA">
            <w:pPr>
              <w:spacing w:line="276" w:lineRule="auto"/>
              <w:rPr>
                <w:sz w:val="20"/>
                <w:szCs w:val="20"/>
                <w:lang w:val="sr-Cyrl-CS"/>
              </w:rPr>
            </w:pPr>
            <w:r>
              <w:rPr>
                <w:sz w:val="20"/>
                <w:szCs w:val="20"/>
                <w:lang w:val="sr-Cyrl-CS"/>
              </w:rPr>
              <w:t xml:space="preserve">    9</w:t>
            </w:r>
          </w:p>
        </w:tc>
      </w:tr>
      <w:tr w:rsidR="00FA6CFA" w14:paraId="4A0FEB05" w14:textId="77777777" w:rsidTr="00FA6CFA">
        <w:trPr>
          <w:trHeight w:val="615"/>
          <w:jc w:val="center"/>
        </w:trPr>
        <w:tc>
          <w:tcPr>
            <w:tcW w:w="440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1BC8A11C" w14:textId="77777777" w:rsidR="00FA6CFA" w:rsidRDefault="00FA6CFA" w:rsidP="00FA6CFA">
            <w:pPr>
              <w:spacing w:line="276" w:lineRule="auto"/>
              <w:rPr>
                <w:sz w:val="20"/>
                <w:szCs w:val="20"/>
                <w:lang w:val="sr-Cyrl-CS"/>
              </w:rPr>
            </w:pPr>
          </w:p>
          <w:p w14:paraId="7AD971DB" w14:textId="77777777" w:rsidR="00FA6CFA" w:rsidRDefault="00FA6CFA" w:rsidP="00FA6CFA">
            <w:pPr>
              <w:tabs>
                <w:tab w:val="left" w:pos="3405"/>
              </w:tabs>
              <w:spacing w:line="276" w:lineRule="auto"/>
              <w:jc w:val="center"/>
              <w:rPr>
                <w:b/>
                <w:sz w:val="24"/>
                <w:szCs w:val="24"/>
                <w:lang w:val="sr-Cyrl-CS"/>
              </w:rPr>
            </w:pPr>
            <w:r>
              <w:rPr>
                <w:b/>
                <w:sz w:val="24"/>
                <w:szCs w:val="24"/>
                <w:lang w:val="sr-Cyrl-CS"/>
              </w:rPr>
              <w:t>Свега</w:t>
            </w:r>
          </w:p>
        </w:tc>
        <w:tc>
          <w:tcPr>
            <w:tcW w:w="973" w:type="dxa"/>
            <w:tcBorders>
              <w:top w:val="single" w:sz="4" w:space="0" w:color="auto"/>
              <w:left w:val="single" w:sz="4" w:space="0" w:color="auto"/>
              <w:bottom w:val="double" w:sz="4" w:space="0" w:color="auto"/>
              <w:right w:val="single" w:sz="4" w:space="0" w:color="auto"/>
            </w:tcBorders>
            <w:shd w:val="clear" w:color="auto" w:fill="auto"/>
            <w:vAlign w:val="center"/>
          </w:tcPr>
          <w:p w14:paraId="02F1D1BA" w14:textId="77777777" w:rsidR="00FA6CFA" w:rsidRPr="00A120F3" w:rsidRDefault="00FA6CFA" w:rsidP="00FA6CFA">
            <w:pPr>
              <w:spacing w:line="276" w:lineRule="auto"/>
              <w:jc w:val="center"/>
              <w:rPr>
                <w:sz w:val="20"/>
                <w:szCs w:val="20"/>
              </w:rPr>
            </w:pPr>
            <w:r>
              <w:rPr>
                <w:sz w:val="20"/>
                <w:szCs w:val="20"/>
              </w:rPr>
              <w:t>28</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12078718" w14:textId="77777777" w:rsidR="00FA6CFA" w:rsidRPr="00A120F3" w:rsidRDefault="00FA6CFA" w:rsidP="00FA6CFA">
            <w:pPr>
              <w:spacing w:line="276" w:lineRule="auto"/>
              <w:jc w:val="center"/>
              <w:rPr>
                <w:sz w:val="20"/>
                <w:szCs w:val="20"/>
              </w:rPr>
            </w:pPr>
            <w:r>
              <w:rPr>
                <w:sz w:val="20"/>
                <w:szCs w:val="20"/>
              </w:rPr>
              <w:t>8</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45D651E0" w14:textId="77777777" w:rsidR="00FA6CFA" w:rsidRDefault="00FA6CFA" w:rsidP="00FA6CFA">
            <w:pPr>
              <w:spacing w:line="276" w:lineRule="auto"/>
              <w:jc w:val="center"/>
              <w:rPr>
                <w:sz w:val="20"/>
                <w:szCs w:val="20"/>
                <w:lang w:val="sr-Cyrl-CS"/>
              </w:rPr>
            </w:pPr>
            <w:r>
              <w:rPr>
                <w:sz w:val="20"/>
                <w:szCs w:val="20"/>
                <w:lang w:val="sr-Cyrl-CS"/>
              </w:rPr>
              <w:t>36</w:t>
            </w:r>
          </w:p>
        </w:tc>
      </w:tr>
    </w:tbl>
    <w:p w14:paraId="5FB80731" w14:textId="77777777" w:rsidR="00FA6CFA" w:rsidRDefault="00FA6CFA" w:rsidP="00FA6CFA">
      <w:pPr>
        <w:tabs>
          <w:tab w:val="left" w:pos="4161"/>
        </w:tabs>
        <w:rPr>
          <w:sz w:val="32"/>
          <w:szCs w:val="32"/>
          <w:lang w:val="sr-Cyrl-CS"/>
        </w:rPr>
      </w:pPr>
    </w:p>
    <w:p w14:paraId="41551E38" w14:textId="77777777" w:rsidR="00FA6CFA" w:rsidRDefault="00FA6CFA" w:rsidP="00FA6CFA">
      <w:pPr>
        <w:rPr>
          <w:b/>
          <w:sz w:val="24"/>
          <w:szCs w:val="24"/>
          <w:lang w:val="sr-Cyrl-CS"/>
        </w:rPr>
      </w:pPr>
    </w:p>
    <w:p w14:paraId="79751D70" w14:textId="77777777" w:rsidR="00FA6CFA" w:rsidRDefault="00FA6CFA" w:rsidP="00FA6CFA">
      <w:pPr>
        <w:jc w:val="center"/>
        <w:rPr>
          <w:b/>
          <w:sz w:val="24"/>
          <w:szCs w:val="24"/>
          <w:lang w:val="ru-RU"/>
        </w:rPr>
      </w:pPr>
      <w:r>
        <w:rPr>
          <w:b/>
          <w:sz w:val="24"/>
          <w:szCs w:val="24"/>
          <w:lang w:val="sr-Cyrl-CS"/>
        </w:rPr>
        <w:t xml:space="preserve">НАСТАВНИ ПРЕДМЕТ: </w:t>
      </w:r>
      <w:r>
        <w:rPr>
          <w:b/>
          <w:sz w:val="24"/>
          <w:szCs w:val="24"/>
          <w:u w:val="single"/>
          <w:lang w:val="ru-RU"/>
        </w:rPr>
        <w:t xml:space="preserve">МУЗИЧКА КУЛТУРА </w:t>
      </w:r>
      <w:r>
        <w:rPr>
          <w:b/>
          <w:sz w:val="24"/>
          <w:szCs w:val="24"/>
          <w:lang w:val="ru-RU"/>
        </w:rPr>
        <w:t>- 7.ра</w:t>
      </w:r>
      <w:r>
        <w:rPr>
          <w:b/>
          <w:sz w:val="24"/>
          <w:szCs w:val="24"/>
          <w:lang w:val="sr-Cyrl-CS"/>
        </w:rPr>
        <w:t>з</w:t>
      </w:r>
      <w:r>
        <w:rPr>
          <w:b/>
          <w:sz w:val="24"/>
          <w:szCs w:val="24"/>
          <w:lang w:val="ru-RU"/>
        </w:rPr>
        <w:t>ред</w:t>
      </w:r>
    </w:p>
    <w:p w14:paraId="1CF73C63" w14:textId="77777777" w:rsidR="00FA6CFA" w:rsidRDefault="00FA6CFA" w:rsidP="00FA6CFA">
      <w:pPr>
        <w:rPr>
          <w:b/>
          <w:lang w:val="sr-Cyrl-CS"/>
        </w:rPr>
      </w:pP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732"/>
        <w:gridCol w:w="4132"/>
        <w:gridCol w:w="3960"/>
      </w:tblGrid>
      <w:tr w:rsidR="00FA6CFA" w14:paraId="30C932EF" w14:textId="77777777" w:rsidTr="00832FF1">
        <w:trPr>
          <w:jc w:val="center"/>
        </w:trPr>
        <w:tc>
          <w:tcPr>
            <w:tcW w:w="6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3D46E9E" w14:textId="77777777" w:rsidR="00FA6CFA" w:rsidRDefault="00FA6CFA" w:rsidP="00FA6CFA">
            <w:pPr>
              <w:jc w:val="center"/>
              <w:rPr>
                <w:b/>
                <w:sz w:val="16"/>
                <w:szCs w:val="16"/>
                <w:lang w:val="sr-Cyrl-CS"/>
              </w:rPr>
            </w:pPr>
            <w:r>
              <w:rPr>
                <w:b/>
                <w:sz w:val="16"/>
                <w:szCs w:val="16"/>
                <w:lang w:val="sr-Cyrl-CS"/>
              </w:rPr>
              <w:t>ВРЕ-МЕ</w:t>
            </w:r>
          </w:p>
        </w:tc>
        <w:tc>
          <w:tcPr>
            <w:tcW w:w="173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7A47646" w14:textId="77777777" w:rsidR="00FA6CFA" w:rsidRDefault="00FA6CFA" w:rsidP="00FA6CFA">
            <w:pPr>
              <w:jc w:val="center"/>
              <w:rPr>
                <w:b/>
                <w:sz w:val="20"/>
                <w:szCs w:val="20"/>
                <w:lang w:val="sr-Cyrl-CS"/>
              </w:rPr>
            </w:pPr>
            <w:r>
              <w:rPr>
                <w:b/>
                <w:sz w:val="20"/>
                <w:szCs w:val="20"/>
                <w:lang w:val="sr-Cyrl-CS"/>
              </w:rPr>
              <w:t>ОБЛАСТ/ТЕМА</w:t>
            </w:r>
          </w:p>
        </w:tc>
        <w:tc>
          <w:tcPr>
            <w:tcW w:w="413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B5A0ADD" w14:textId="77777777" w:rsidR="00FA6CFA" w:rsidRDefault="00FA6CFA" w:rsidP="00FA6CFA">
            <w:pPr>
              <w:jc w:val="center"/>
              <w:rPr>
                <w:b/>
                <w:sz w:val="20"/>
                <w:szCs w:val="20"/>
                <w:lang w:val="sr-Cyrl-CS"/>
              </w:rPr>
            </w:pPr>
            <w:r>
              <w:rPr>
                <w:b/>
                <w:sz w:val="20"/>
                <w:szCs w:val="20"/>
                <w:lang w:val="sr-Cyrl-CS"/>
              </w:rPr>
              <w:t>САДРЖАЈИ</w:t>
            </w:r>
          </w:p>
        </w:tc>
        <w:tc>
          <w:tcPr>
            <w:tcW w:w="3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85F72EF" w14:textId="77777777" w:rsidR="00FA6CFA" w:rsidRDefault="00FA6CFA" w:rsidP="00FA6CFA">
            <w:pPr>
              <w:jc w:val="center"/>
              <w:rPr>
                <w:b/>
                <w:sz w:val="20"/>
                <w:szCs w:val="20"/>
                <w:lang w:val="sr-Cyrl-CS"/>
              </w:rPr>
            </w:pPr>
            <w:r>
              <w:rPr>
                <w:b/>
                <w:sz w:val="20"/>
                <w:szCs w:val="20"/>
                <w:lang w:val="sr-Cyrl-CS"/>
              </w:rPr>
              <w:t>ИСХОДИ</w:t>
            </w:r>
          </w:p>
        </w:tc>
      </w:tr>
      <w:tr w:rsidR="00FA6CFA" w14:paraId="00A887F8" w14:textId="77777777" w:rsidTr="00832FF1">
        <w:trPr>
          <w:jc w:val="center"/>
        </w:trPr>
        <w:tc>
          <w:tcPr>
            <w:tcW w:w="630"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31B3DB2F" w14:textId="77777777" w:rsidR="00FA6CFA" w:rsidRDefault="00FA6CFA" w:rsidP="00FA6CFA">
            <w:pPr>
              <w:ind w:left="113" w:right="113"/>
              <w:jc w:val="center"/>
              <w:rPr>
                <w:b/>
                <w:lang w:val="sr-Cyrl-CS"/>
              </w:rPr>
            </w:pPr>
            <w:r>
              <w:rPr>
                <w:b/>
                <w:sz w:val="24"/>
                <w:szCs w:val="24"/>
                <w:lang w:val="sr-Cyrl-CS"/>
              </w:rPr>
              <w:t>СЕПТЕМБАР - ЈУН</w:t>
            </w:r>
          </w:p>
          <w:p w14:paraId="5BEC642D" w14:textId="77777777" w:rsidR="00FA6CFA" w:rsidRDefault="00FA6CFA" w:rsidP="00FA6CFA">
            <w:pPr>
              <w:ind w:left="113" w:right="113"/>
              <w:rPr>
                <w:b/>
                <w:lang w:val="sr-Cyrl-CS"/>
              </w:rPr>
            </w:pPr>
          </w:p>
          <w:p w14:paraId="16CC04D7" w14:textId="77777777" w:rsidR="00FA6CFA" w:rsidRDefault="00FA6CFA" w:rsidP="00FA6CFA">
            <w:pPr>
              <w:ind w:left="113" w:right="113"/>
              <w:rPr>
                <w:b/>
                <w:lang w:val="sr-Cyrl-CS"/>
              </w:rPr>
            </w:pPr>
          </w:p>
          <w:p w14:paraId="2BE27490" w14:textId="77777777" w:rsidR="00FA6CFA" w:rsidRDefault="00FA6CFA" w:rsidP="00FA6CFA">
            <w:pPr>
              <w:ind w:left="113" w:right="113"/>
              <w:rPr>
                <w:b/>
                <w:lang w:val="sr-Cyrl-CS"/>
              </w:rPr>
            </w:pPr>
          </w:p>
          <w:p w14:paraId="299E8497" w14:textId="77777777" w:rsidR="00FA6CFA" w:rsidRDefault="00FA6CFA" w:rsidP="00FA6CFA">
            <w:pPr>
              <w:ind w:left="113" w:right="113"/>
              <w:rPr>
                <w:b/>
                <w:lang w:val="sr-Cyrl-CS"/>
              </w:rPr>
            </w:pPr>
          </w:p>
          <w:p w14:paraId="41516B3F" w14:textId="77777777" w:rsidR="00FA6CFA" w:rsidRDefault="00FA6CFA" w:rsidP="00FA6CFA">
            <w:pPr>
              <w:ind w:left="113" w:right="113"/>
              <w:rPr>
                <w:b/>
                <w:lang w:val="sr-Cyrl-CS"/>
              </w:rPr>
            </w:pPr>
          </w:p>
          <w:p w14:paraId="6B8C3A48" w14:textId="77777777" w:rsidR="00FA6CFA" w:rsidRDefault="00FA6CFA" w:rsidP="00FA6CFA">
            <w:pPr>
              <w:ind w:left="113" w:right="113"/>
              <w:rPr>
                <w:b/>
                <w:lang w:val="sr-Cyrl-CS"/>
              </w:rPr>
            </w:pPr>
          </w:p>
          <w:p w14:paraId="7DA4D9A8" w14:textId="77777777" w:rsidR="00FA6CFA" w:rsidRDefault="00FA6CFA" w:rsidP="00FA6CFA">
            <w:pPr>
              <w:ind w:left="113" w:right="113"/>
              <w:rPr>
                <w:b/>
                <w:lang w:val="sr-Cyrl-CS"/>
              </w:rPr>
            </w:pPr>
          </w:p>
          <w:p w14:paraId="383F0BD3" w14:textId="77777777" w:rsidR="00FA6CFA" w:rsidRDefault="00FA6CFA" w:rsidP="00FA6CFA">
            <w:pPr>
              <w:ind w:left="113" w:right="113"/>
              <w:rPr>
                <w:b/>
                <w:lang w:val="sr-Cyrl-CS"/>
              </w:rPr>
            </w:pPr>
          </w:p>
          <w:p w14:paraId="65B578FD" w14:textId="77777777" w:rsidR="00FA6CFA" w:rsidRDefault="00FA6CFA" w:rsidP="00FA6CFA">
            <w:pPr>
              <w:ind w:left="113" w:right="113"/>
              <w:rPr>
                <w:b/>
                <w:lang w:val="sr-Cyrl-CS"/>
              </w:rPr>
            </w:pPr>
          </w:p>
          <w:p w14:paraId="7DEF6BDB" w14:textId="77777777" w:rsidR="00FA6CFA" w:rsidRDefault="00FA6CFA" w:rsidP="00FA6CFA">
            <w:pPr>
              <w:ind w:left="113" w:right="113"/>
              <w:rPr>
                <w:b/>
                <w:lang w:val="sr-Cyrl-CS"/>
              </w:rPr>
            </w:pPr>
          </w:p>
          <w:p w14:paraId="6509AA9D" w14:textId="77777777" w:rsidR="00FA6CFA" w:rsidRDefault="00FA6CFA" w:rsidP="00FA6CFA">
            <w:pPr>
              <w:ind w:left="113" w:right="113"/>
              <w:rPr>
                <w:b/>
                <w:lang w:val="sr-Cyrl-CS"/>
              </w:rPr>
            </w:pPr>
          </w:p>
          <w:p w14:paraId="3EE34531" w14:textId="77777777" w:rsidR="00FA6CFA" w:rsidRDefault="00FA6CFA" w:rsidP="00FA6CFA">
            <w:pPr>
              <w:ind w:left="113" w:right="113"/>
              <w:rPr>
                <w:b/>
                <w:lang w:val="sr-Cyrl-CS"/>
              </w:rPr>
            </w:pPr>
          </w:p>
          <w:p w14:paraId="2FE241D1" w14:textId="77777777" w:rsidR="00FA6CFA" w:rsidRDefault="00FA6CFA" w:rsidP="00FA6CFA">
            <w:pPr>
              <w:ind w:left="113" w:right="113"/>
              <w:rPr>
                <w:b/>
                <w:lang w:val="sr-Cyrl-CS"/>
              </w:rPr>
            </w:pPr>
          </w:p>
          <w:p w14:paraId="1603C0AD" w14:textId="77777777" w:rsidR="00FA6CFA" w:rsidRDefault="00FA6CFA" w:rsidP="00FA6CFA">
            <w:pPr>
              <w:ind w:left="113" w:right="113"/>
              <w:rPr>
                <w:b/>
                <w:lang w:val="sr-Cyrl-CS"/>
              </w:rPr>
            </w:pPr>
          </w:p>
          <w:p w14:paraId="290366D8" w14:textId="77777777" w:rsidR="00FA6CFA" w:rsidRDefault="00FA6CFA" w:rsidP="00FA6CFA">
            <w:pPr>
              <w:ind w:left="113" w:right="113"/>
              <w:rPr>
                <w:b/>
                <w:lang w:val="sr-Cyrl-CS"/>
              </w:rPr>
            </w:pPr>
          </w:p>
          <w:p w14:paraId="028D3694" w14:textId="77777777" w:rsidR="00FA6CFA" w:rsidRDefault="00FA6CFA" w:rsidP="00FA6CFA">
            <w:pPr>
              <w:ind w:left="113" w:right="113"/>
              <w:rPr>
                <w:b/>
                <w:lang w:val="sr-Cyrl-CS"/>
              </w:rPr>
            </w:pPr>
          </w:p>
          <w:p w14:paraId="7E737187" w14:textId="77777777" w:rsidR="00FA6CFA" w:rsidRDefault="00FA6CFA" w:rsidP="00FA6CFA">
            <w:pPr>
              <w:ind w:left="113" w:right="113"/>
              <w:rPr>
                <w:b/>
                <w:lang w:val="sr-Cyrl-CS"/>
              </w:rPr>
            </w:pPr>
          </w:p>
          <w:p w14:paraId="2DD736DE" w14:textId="77777777" w:rsidR="00FA6CFA" w:rsidRDefault="00FA6CFA" w:rsidP="00FA6CFA">
            <w:pPr>
              <w:ind w:left="113" w:right="113"/>
              <w:rPr>
                <w:b/>
                <w:lang w:val="sr-Cyrl-CS"/>
              </w:rPr>
            </w:pPr>
          </w:p>
          <w:p w14:paraId="34609F91" w14:textId="77777777" w:rsidR="00FA6CFA" w:rsidRDefault="00FA6CFA" w:rsidP="00FA6CFA">
            <w:pPr>
              <w:ind w:left="113" w:right="113"/>
              <w:rPr>
                <w:b/>
                <w:lang w:val="sr-Cyrl-CS"/>
              </w:rPr>
            </w:pPr>
          </w:p>
          <w:p w14:paraId="79D64B00" w14:textId="77777777" w:rsidR="00FA6CFA" w:rsidRDefault="00FA6CFA" w:rsidP="00FA6CFA">
            <w:pPr>
              <w:ind w:left="113" w:right="113"/>
              <w:rPr>
                <w:b/>
                <w:lang w:val="sr-Cyrl-CS"/>
              </w:rPr>
            </w:pPr>
          </w:p>
        </w:tc>
        <w:tc>
          <w:tcPr>
            <w:tcW w:w="1732" w:type="dxa"/>
            <w:tcBorders>
              <w:top w:val="single" w:sz="12" w:space="0" w:color="auto"/>
              <w:left w:val="single" w:sz="12" w:space="0" w:color="auto"/>
              <w:bottom w:val="single" w:sz="12" w:space="0" w:color="auto"/>
              <w:right w:val="single" w:sz="12" w:space="0" w:color="auto"/>
            </w:tcBorders>
            <w:shd w:val="clear" w:color="auto" w:fill="auto"/>
          </w:tcPr>
          <w:p w14:paraId="2D082A39" w14:textId="77777777" w:rsidR="00FA6CFA" w:rsidRDefault="00FA6CFA" w:rsidP="00FA6CFA">
            <w:pPr>
              <w:rPr>
                <w:sz w:val="22"/>
                <w:szCs w:val="22"/>
              </w:rPr>
            </w:pPr>
          </w:p>
          <w:p w14:paraId="2D48A3DA" w14:textId="77777777" w:rsidR="00FA6CFA" w:rsidRDefault="00FA6CFA" w:rsidP="00FA6CFA">
            <w:pPr>
              <w:rPr>
                <w:sz w:val="22"/>
                <w:szCs w:val="22"/>
              </w:rPr>
            </w:pPr>
          </w:p>
          <w:p w14:paraId="56C29F30" w14:textId="77777777" w:rsidR="00FA6CFA" w:rsidRDefault="00FA6CFA" w:rsidP="00FA6CFA">
            <w:pPr>
              <w:rPr>
                <w:sz w:val="16"/>
                <w:szCs w:val="16"/>
              </w:rPr>
            </w:pPr>
          </w:p>
          <w:p w14:paraId="0361C8BC" w14:textId="77777777" w:rsidR="00FA6CFA" w:rsidRDefault="00FA6CFA" w:rsidP="00FA6CFA">
            <w:pPr>
              <w:rPr>
                <w:sz w:val="16"/>
                <w:szCs w:val="16"/>
              </w:rPr>
            </w:pPr>
          </w:p>
          <w:p w14:paraId="595E9509" w14:textId="77777777" w:rsidR="00FA6CFA" w:rsidRDefault="00FA6CFA" w:rsidP="00FA6CFA">
            <w:pPr>
              <w:rPr>
                <w:sz w:val="16"/>
                <w:szCs w:val="16"/>
              </w:rPr>
            </w:pPr>
          </w:p>
          <w:p w14:paraId="1C8851B7" w14:textId="77777777" w:rsidR="00FA6CFA" w:rsidRDefault="00FA6CFA" w:rsidP="00FA6CFA">
            <w:pPr>
              <w:rPr>
                <w:sz w:val="22"/>
                <w:szCs w:val="22"/>
              </w:rPr>
            </w:pPr>
            <w:r>
              <w:t>ЧОВЕК И МУЗИКА</w:t>
            </w:r>
          </w:p>
          <w:p w14:paraId="34B38BFC" w14:textId="77777777" w:rsidR="00FA6CFA" w:rsidRDefault="00FA6CFA" w:rsidP="00FA6CFA">
            <w:pPr>
              <w:rPr>
                <w:sz w:val="22"/>
                <w:szCs w:val="22"/>
              </w:rPr>
            </w:pPr>
          </w:p>
          <w:p w14:paraId="670E065B" w14:textId="77777777" w:rsidR="00FA6CFA" w:rsidRDefault="00FA6CFA" w:rsidP="00FA6CFA">
            <w:pPr>
              <w:rPr>
                <w:sz w:val="22"/>
                <w:szCs w:val="22"/>
              </w:rPr>
            </w:pPr>
          </w:p>
          <w:p w14:paraId="2016B9A9" w14:textId="77777777" w:rsidR="00FA6CFA" w:rsidRDefault="00FA6CFA" w:rsidP="00FA6CFA">
            <w:pPr>
              <w:rPr>
                <w:sz w:val="22"/>
                <w:szCs w:val="22"/>
              </w:rPr>
            </w:pPr>
          </w:p>
          <w:p w14:paraId="22DD51C0" w14:textId="77777777" w:rsidR="00FA6CFA" w:rsidRDefault="00FA6CFA" w:rsidP="00FA6CFA">
            <w:pPr>
              <w:rPr>
                <w:sz w:val="22"/>
                <w:szCs w:val="22"/>
              </w:rPr>
            </w:pPr>
          </w:p>
          <w:p w14:paraId="1F9605EC" w14:textId="77777777" w:rsidR="00FA6CFA" w:rsidRDefault="00FA6CFA" w:rsidP="00FA6CFA">
            <w:pPr>
              <w:rPr>
                <w:sz w:val="22"/>
                <w:szCs w:val="22"/>
              </w:rPr>
            </w:pPr>
          </w:p>
          <w:p w14:paraId="596DFA09" w14:textId="77777777" w:rsidR="00FA6CFA" w:rsidRDefault="00FA6CFA" w:rsidP="00FA6CFA">
            <w:proofErr w:type="gramStart"/>
            <w:r>
              <w:t>МУЗИЧКИ  ИНСТРУМЕНТИ</w:t>
            </w:r>
            <w:proofErr w:type="gramEnd"/>
          </w:p>
          <w:p w14:paraId="6B1E1A29" w14:textId="77777777" w:rsidR="00FA6CFA" w:rsidRDefault="00FA6CFA" w:rsidP="00FA6CFA"/>
          <w:p w14:paraId="7CDE9080" w14:textId="77777777" w:rsidR="00FA6CFA" w:rsidRDefault="00FA6CFA" w:rsidP="00FA6CFA"/>
          <w:p w14:paraId="015A7737" w14:textId="77777777" w:rsidR="00FA6CFA" w:rsidRPr="004954BF" w:rsidRDefault="00FA6CFA" w:rsidP="00FA6CFA">
            <w:r>
              <w:t>СЛУШАЊЕ МУЗИКЕ</w:t>
            </w:r>
          </w:p>
          <w:p w14:paraId="069C1E13" w14:textId="77777777" w:rsidR="00FA6CFA" w:rsidRDefault="00FA6CFA" w:rsidP="00FA6CFA">
            <w:pPr>
              <w:rPr>
                <w:b/>
                <w:sz w:val="22"/>
                <w:szCs w:val="22"/>
              </w:rPr>
            </w:pPr>
          </w:p>
          <w:p w14:paraId="2E3A6F02" w14:textId="77777777" w:rsidR="00FA6CFA" w:rsidRDefault="00FA6CFA" w:rsidP="00FA6CFA">
            <w:pPr>
              <w:rPr>
                <w:b/>
                <w:sz w:val="22"/>
                <w:szCs w:val="22"/>
              </w:rPr>
            </w:pPr>
          </w:p>
          <w:p w14:paraId="12C1763B" w14:textId="77777777" w:rsidR="00FA6CFA" w:rsidRDefault="00FA6CFA" w:rsidP="00FA6CFA">
            <w:pPr>
              <w:rPr>
                <w:b/>
                <w:sz w:val="22"/>
                <w:szCs w:val="22"/>
              </w:rPr>
            </w:pPr>
          </w:p>
          <w:p w14:paraId="22E16919" w14:textId="77777777" w:rsidR="00FA6CFA" w:rsidRDefault="00FA6CFA" w:rsidP="00FA6CFA">
            <w:pPr>
              <w:rPr>
                <w:b/>
                <w:sz w:val="22"/>
                <w:szCs w:val="22"/>
              </w:rPr>
            </w:pPr>
          </w:p>
          <w:p w14:paraId="3C89B3FE" w14:textId="77777777" w:rsidR="00FA6CFA" w:rsidRDefault="00FA6CFA" w:rsidP="00FA6CFA">
            <w:pPr>
              <w:rPr>
                <w:b/>
                <w:sz w:val="22"/>
                <w:szCs w:val="22"/>
              </w:rPr>
            </w:pPr>
          </w:p>
          <w:p w14:paraId="09CAF98C" w14:textId="77777777" w:rsidR="00FA6CFA" w:rsidRDefault="00FA6CFA" w:rsidP="00FA6CFA">
            <w:pPr>
              <w:rPr>
                <w:b/>
                <w:sz w:val="22"/>
                <w:szCs w:val="22"/>
              </w:rPr>
            </w:pPr>
          </w:p>
          <w:p w14:paraId="4AD4189F" w14:textId="77777777" w:rsidR="00FA6CFA" w:rsidRDefault="00FA6CFA" w:rsidP="00FA6CFA">
            <w:r>
              <w:t>ИЗВОЂЕЊЕ МУЗИКЕ</w:t>
            </w:r>
          </w:p>
          <w:p w14:paraId="45C15E68" w14:textId="77777777" w:rsidR="00FA6CFA" w:rsidRDefault="00FA6CFA" w:rsidP="00FA6CFA"/>
          <w:p w14:paraId="264FA309" w14:textId="77777777" w:rsidR="00FA6CFA" w:rsidRDefault="00FA6CFA" w:rsidP="00FA6CFA">
            <w:pPr>
              <w:rPr>
                <w:sz w:val="16"/>
                <w:szCs w:val="16"/>
              </w:rPr>
            </w:pPr>
          </w:p>
          <w:p w14:paraId="582E4F48" w14:textId="77777777" w:rsidR="00FA6CFA" w:rsidRDefault="00FA6CFA" w:rsidP="00FA6CFA">
            <w:pPr>
              <w:rPr>
                <w:sz w:val="16"/>
                <w:szCs w:val="16"/>
              </w:rPr>
            </w:pPr>
          </w:p>
          <w:p w14:paraId="03A47425" w14:textId="77777777" w:rsidR="00FA6CFA" w:rsidRDefault="00FA6CFA" w:rsidP="00FA6CFA">
            <w:pPr>
              <w:rPr>
                <w:sz w:val="16"/>
                <w:szCs w:val="16"/>
              </w:rPr>
            </w:pPr>
          </w:p>
          <w:p w14:paraId="57087400" w14:textId="77777777" w:rsidR="00FA6CFA" w:rsidRDefault="00FA6CFA" w:rsidP="00FA6CFA">
            <w:pPr>
              <w:rPr>
                <w:sz w:val="16"/>
                <w:szCs w:val="16"/>
              </w:rPr>
            </w:pPr>
          </w:p>
          <w:p w14:paraId="7A57058E" w14:textId="77777777" w:rsidR="00FA6CFA" w:rsidRDefault="00FA6CFA" w:rsidP="00FA6CFA">
            <w:pPr>
              <w:rPr>
                <w:sz w:val="16"/>
                <w:szCs w:val="16"/>
              </w:rPr>
            </w:pPr>
          </w:p>
          <w:p w14:paraId="777D0574" w14:textId="77777777" w:rsidR="00FA6CFA" w:rsidRDefault="00FA6CFA" w:rsidP="00FA6CFA">
            <w:pPr>
              <w:rPr>
                <w:sz w:val="16"/>
                <w:szCs w:val="16"/>
              </w:rPr>
            </w:pPr>
          </w:p>
          <w:p w14:paraId="12473080" w14:textId="77777777" w:rsidR="00FA6CFA" w:rsidRDefault="00FA6CFA" w:rsidP="00FA6CFA">
            <w:pPr>
              <w:rPr>
                <w:sz w:val="16"/>
                <w:szCs w:val="16"/>
              </w:rPr>
            </w:pPr>
          </w:p>
          <w:p w14:paraId="501C4DA1" w14:textId="77777777" w:rsidR="00FA6CFA" w:rsidRDefault="00FA6CFA" w:rsidP="00FA6CFA">
            <w:pPr>
              <w:rPr>
                <w:sz w:val="16"/>
                <w:szCs w:val="16"/>
              </w:rPr>
            </w:pPr>
          </w:p>
          <w:p w14:paraId="68DAFCFE" w14:textId="77777777" w:rsidR="00FA6CFA" w:rsidRDefault="00FA6CFA" w:rsidP="00FA6CFA">
            <w:pPr>
              <w:rPr>
                <w:sz w:val="16"/>
                <w:szCs w:val="16"/>
              </w:rPr>
            </w:pPr>
          </w:p>
          <w:p w14:paraId="34287E81" w14:textId="77777777" w:rsidR="00FA6CFA" w:rsidRDefault="00FA6CFA" w:rsidP="00FA6CFA">
            <w:r>
              <w:t>МУЗИЧКО СТВАРАЛАШТВО</w:t>
            </w:r>
          </w:p>
          <w:p w14:paraId="1089F9BA" w14:textId="77777777" w:rsidR="00FA6CFA" w:rsidRDefault="00FA6CFA" w:rsidP="00FA6CFA">
            <w:pPr>
              <w:rPr>
                <w:sz w:val="16"/>
                <w:szCs w:val="16"/>
              </w:rPr>
            </w:pPr>
          </w:p>
          <w:p w14:paraId="183E0666" w14:textId="77777777" w:rsidR="00FA6CFA" w:rsidRDefault="00FA6CFA" w:rsidP="00FA6CFA">
            <w:pPr>
              <w:rPr>
                <w:sz w:val="16"/>
                <w:szCs w:val="16"/>
              </w:rPr>
            </w:pPr>
          </w:p>
          <w:p w14:paraId="1E8848E1" w14:textId="77777777" w:rsidR="00FA6CFA" w:rsidRPr="0084699F" w:rsidRDefault="00FA6CFA" w:rsidP="00FA6CFA">
            <w:pPr>
              <w:rPr>
                <w:b/>
                <w:sz w:val="22"/>
                <w:szCs w:val="22"/>
              </w:rPr>
            </w:pPr>
          </w:p>
        </w:tc>
        <w:tc>
          <w:tcPr>
            <w:tcW w:w="4132" w:type="dxa"/>
            <w:tcBorders>
              <w:top w:val="single" w:sz="12" w:space="0" w:color="auto"/>
              <w:left w:val="single" w:sz="12" w:space="0" w:color="auto"/>
              <w:bottom w:val="single" w:sz="12" w:space="0" w:color="auto"/>
              <w:right w:val="single" w:sz="12" w:space="0" w:color="auto"/>
            </w:tcBorders>
            <w:shd w:val="clear" w:color="auto" w:fill="auto"/>
          </w:tcPr>
          <w:p w14:paraId="6D60A0B3" w14:textId="77777777" w:rsidR="00FA6CFA" w:rsidRDefault="00FA6CFA" w:rsidP="00FA6CFA">
            <w:proofErr w:type="spellStart"/>
            <w:r>
              <w:t>Барок.Рођење</w:t>
            </w:r>
            <w:proofErr w:type="spellEnd"/>
            <w:r>
              <w:t xml:space="preserve"> </w:t>
            </w:r>
            <w:proofErr w:type="spellStart"/>
            <w:r>
              <w:t>опере</w:t>
            </w:r>
            <w:proofErr w:type="spellEnd"/>
            <w:r>
              <w:t xml:space="preserve">. </w:t>
            </w:r>
            <w:proofErr w:type="spellStart"/>
            <w:r>
              <w:t>Клаудио</w:t>
            </w:r>
            <w:proofErr w:type="spellEnd"/>
            <w:r>
              <w:t xml:space="preserve"> </w:t>
            </w:r>
            <w:proofErr w:type="spellStart"/>
            <w:r>
              <w:t>Монтеверди</w:t>
            </w:r>
            <w:proofErr w:type="spellEnd"/>
            <w:r>
              <w:t xml:space="preserve">. </w:t>
            </w:r>
            <w:proofErr w:type="spellStart"/>
            <w:r>
              <w:t>Облици</w:t>
            </w:r>
            <w:proofErr w:type="spellEnd"/>
            <w:r>
              <w:t xml:space="preserve"> </w:t>
            </w:r>
            <w:proofErr w:type="spellStart"/>
            <w:r>
              <w:t>вокално-инструменталне</w:t>
            </w:r>
            <w:proofErr w:type="spellEnd"/>
            <w:r>
              <w:t xml:space="preserve"> </w:t>
            </w:r>
            <w:proofErr w:type="spellStart"/>
            <w:r>
              <w:t>музике</w:t>
            </w:r>
            <w:proofErr w:type="spellEnd"/>
            <w:r>
              <w:t xml:space="preserve"> (</w:t>
            </w:r>
            <w:proofErr w:type="spellStart"/>
            <w:r>
              <w:t>ораторијум</w:t>
            </w:r>
            <w:proofErr w:type="spellEnd"/>
            <w:r>
              <w:t xml:space="preserve">, </w:t>
            </w:r>
            <w:proofErr w:type="spellStart"/>
            <w:r>
              <w:t>кантата</w:t>
            </w:r>
            <w:proofErr w:type="spellEnd"/>
            <w:r>
              <w:t xml:space="preserve">). </w:t>
            </w:r>
            <w:proofErr w:type="spellStart"/>
            <w:r>
              <w:t>Инструментална</w:t>
            </w:r>
            <w:proofErr w:type="spellEnd"/>
            <w:r>
              <w:t xml:space="preserve"> </w:t>
            </w:r>
            <w:proofErr w:type="spellStart"/>
            <w:r>
              <w:t>музика</w:t>
            </w:r>
            <w:proofErr w:type="spellEnd"/>
            <w:r>
              <w:t xml:space="preserve">: </w:t>
            </w:r>
            <w:proofErr w:type="spellStart"/>
            <w:r>
              <w:t>солистичко</w:t>
            </w:r>
            <w:proofErr w:type="spellEnd"/>
            <w:r>
              <w:t xml:space="preserve">, </w:t>
            </w:r>
            <w:proofErr w:type="spellStart"/>
            <w:r>
              <w:t>камерно</w:t>
            </w:r>
            <w:proofErr w:type="spellEnd"/>
            <w:r>
              <w:t xml:space="preserve"> и </w:t>
            </w:r>
            <w:proofErr w:type="spellStart"/>
            <w:r>
              <w:t>оркестарско</w:t>
            </w:r>
            <w:proofErr w:type="spellEnd"/>
            <w:r>
              <w:t xml:space="preserve"> </w:t>
            </w:r>
            <w:proofErr w:type="spellStart"/>
            <w:r>
              <w:t>му-зицирање</w:t>
            </w:r>
            <w:proofErr w:type="spellEnd"/>
            <w:r>
              <w:t xml:space="preserve">. </w:t>
            </w:r>
            <w:proofErr w:type="spellStart"/>
            <w:r>
              <w:t>Инструментални</w:t>
            </w:r>
            <w:proofErr w:type="spellEnd"/>
            <w:r>
              <w:t xml:space="preserve"> </w:t>
            </w:r>
            <w:proofErr w:type="spellStart"/>
            <w:r>
              <w:t>облици</w:t>
            </w:r>
            <w:proofErr w:type="spellEnd"/>
            <w:r>
              <w:t xml:space="preserve">: </w:t>
            </w:r>
            <w:proofErr w:type="spellStart"/>
            <w:r>
              <w:t>свита</w:t>
            </w:r>
            <w:proofErr w:type="spellEnd"/>
            <w:r>
              <w:t xml:space="preserve">, </w:t>
            </w:r>
            <w:proofErr w:type="spellStart"/>
            <w:r>
              <w:t>кончерто</w:t>
            </w:r>
            <w:proofErr w:type="spellEnd"/>
            <w:r>
              <w:t xml:space="preserve"> </w:t>
            </w:r>
            <w:proofErr w:type="spellStart"/>
            <w:proofErr w:type="gramStart"/>
            <w:r>
              <w:t>гросо.Антонио</w:t>
            </w:r>
            <w:proofErr w:type="spellEnd"/>
            <w:proofErr w:type="gramEnd"/>
            <w:r>
              <w:t xml:space="preserve"> </w:t>
            </w:r>
            <w:proofErr w:type="spellStart"/>
            <w:r>
              <w:t>Вивалди</w:t>
            </w:r>
            <w:proofErr w:type="spellEnd"/>
            <w:r>
              <w:t xml:space="preserve">, </w:t>
            </w:r>
            <w:proofErr w:type="spellStart"/>
            <w:r>
              <w:t>Јохан</w:t>
            </w:r>
            <w:proofErr w:type="spellEnd"/>
            <w:r>
              <w:t xml:space="preserve"> </w:t>
            </w:r>
            <w:proofErr w:type="spellStart"/>
            <w:r>
              <w:t>Себастијан</w:t>
            </w:r>
            <w:proofErr w:type="spellEnd"/>
            <w:r>
              <w:t xml:space="preserve"> </w:t>
            </w:r>
            <w:proofErr w:type="spellStart"/>
            <w:r>
              <w:t>Бах</w:t>
            </w:r>
            <w:proofErr w:type="spellEnd"/>
            <w:r>
              <w:t xml:space="preserve"> и </w:t>
            </w:r>
            <w:proofErr w:type="spellStart"/>
            <w:r>
              <w:t>Георг</w:t>
            </w:r>
            <w:proofErr w:type="spellEnd"/>
            <w:r>
              <w:t xml:space="preserve"> </w:t>
            </w:r>
            <w:proofErr w:type="spellStart"/>
            <w:r>
              <w:t>Фридрих</w:t>
            </w:r>
            <w:proofErr w:type="spellEnd"/>
            <w:r>
              <w:t xml:space="preserve"> </w:t>
            </w:r>
            <w:proofErr w:type="spellStart"/>
            <w:r>
              <w:t>Хендл.Класицизам</w:t>
            </w:r>
            <w:proofErr w:type="spellEnd"/>
            <w:r>
              <w:t xml:space="preserve"> </w:t>
            </w:r>
            <w:proofErr w:type="spellStart"/>
            <w:r>
              <w:t>Појам</w:t>
            </w:r>
            <w:proofErr w:type="spellEnd"/>
            <w:r>
              <w:t xml:space="preserve"> </w:t>
            </w:r>
            <w:proofErr w:type="spellStart"/>
            <w:r>
              <w:t>сонате</w:t>
            </w:r>
            <w:proofErr w:type="spellEnd"/>
            <w:r>
              <w:t xml:space="preserve"> и </w:t>
            </w:r>
            <w:proofErr w:type="spellStart"/>
            <w:r>
              <w:t>симфоније</w:t>
            </w:r>
            <w:proofErr w:type="spellEnd"/>
            <w:r>
              <w:t xml:space="preserve">. </w:t>
            </w:r>
            <w:proofErr w:type="spellStart"/>
            <w:r>
              <w:t>Жанрови</w:t>
            </w:r>
            <w:proofErr w:type="spellEnd"/>
            <w:r>
              <w:t xml:space="preserve"> </w:t>
            </w:r>
            <w:proofErr w:type="spellStart"/>
            <w:r>
              <w:t>класичне</w:t>
            </w:r>
            <w:proofErr w:type="spellEnd"/>
            <w:r>
              <w:t xml:space="preserve"> </w:t>
            </w:r>
            <w:proofErr w:type="spellStart"/>
            <w:r>
              <w:t>музике</w:t>
            </w:r>
            <w:proofErr w:type="spellEnd"/>
            <w:r>
              <w:t xml:space="preserve"> –</w:t>
            </w:r>
            <w:proofErr w:type="spellStart"/>
            <w:r>
              <w:t>опера</w:t>
            </w:r>
            <w:proofErr w:type="spellEnd"/>
            <w:r>
              <w:t xml:space="preserve">, </w:t>
            </w:r>
            <w:proofErr w:type="spellStart"/>
            <w:r>
              <w:t>црквени</w:t>
            </w:r>
            <w:proofErr w:type="spellEnd"/>
            <w:r>
              <w:t xml:space="preserve"> </w:t>
            </w:r>
            <w:proofErr w:type="spellStart"/>
            <w:r>
              <w:t>жанрови</w:t>
            </w:r>
            <w:proofErr w:type="spellEnd"/>
            <w:r>
              <w:t xml:space="preserve">, </w:t>
            </w:r>
            <w:proofErr w:type="spellStart"/>
            <w:r>
              <w:t>симфонијска</w:t>
            </w:r>
            <w:proofErr w:type="spellEnd"/>
            <w:r>
              <w:t xml:space="preserve">, </w:t>
            </w:r>
            <w:proofErr w:type="spellStart"/>
            <w:r>
              <w:t>концертантна</w:t>
            </w:r>
            <w:proofErr w:type="spellEnd"/>
            <w:r>
              <w:t xml:space="preserve">, </w:t>
            </w:r>
            <w:proofErr w:type="spellStart"/>
            <w:r>
              <w:t>камерна</w:t>
            </w:r>
            <w:proofErr w:type="spellEnd"/>
            <w:r>
              <w:t xml:space="preserve"> (</w:t>
            </w:r>
            <w:proofErr w:type="spellStart"/>
            <w:r>
              <w:t>посеб-но</w:t>
            </w:r>
            <w:proofErr w:type="spellEnd"/>
            <w:r>
              <w:t xml:space="preserve"> </w:t>
            </w:r>
            <w:proofErr w:type="spellStart"/>
            <w:r>
              <w:t>гудачки</w:t>
            </w:r>
            <w:proofErr w:type="spellEnd"/>
            <w:r>
              <w:t xml:space="preserve"> </w:t>
            </w:r>
            <w:proofErr w:type="spellStart"/>
            <w:r>
              <w:t>квартет</w:t>
            </w:r>
            <w:proofErr w:type="spellEnd"/>
            <w:r>
              <w:t xml:space="preserve">), </w:t>
            </w:r>
            <w:proofErr w:type="spellStart"/>
            <w:r>
              <w:t>солистичка</w:t>
            </w:r>
            <w:proofErr w:type="spellEnd"/>
            <w:r>
              <w:t xml:space="preserve"> </w:t>
            </w:r>
            <w:proofErr w:type="spellStart"/>
            <w:r>
              <w:t>музика</w:t>
            </w:r>
            <w:proofErr w:type="spellEnd"/>
            <w:r>
              <w:t xml:space="preserve">. </w:t>
            </w:r>
            <w:proofErr w:type="spellStart"/>
            <w:r>
              <w:t>Јозеф</w:t>
            </w:r>
            <w:proofErr w:type="spellEnd"/>
            <w:r>
              <w:t xml:space="preserve"> </w:t>
            </w:r>
            <w:proofErr w:type="spellStart"/>
            <w:r>
              <w:t>Хајдн</w:t>
            </w:r>
            <w:proofErr w:type="spellEnd"/>
            <w:r>
              <w:t xml:space="preserve">, </w:t>
            </w:r>
            <w:proofErr w:type="spellStart"/>
            <w:r>
              <w:t>Волфганг</w:t>
            </w:r>
            <w:proofErr w:type="spellEnd"/>
            <w:r>
              <w:t xml:space="preserve"> </w:t>
            </w:r>
            <w:proofErr w:type="spellStart"/>
            <w:r>
              <w:t>Амадеус</w:t>
            </w:r>
            <w:proofErr w:type="spellEnd"/>
            <w:r>
              <w:t xml:space="preserve"> </w:t>
            </w:r>
            <w:proofErr w:type="spellStart"/>
            <w:r>
              <w:t>Моцарт</w:t>
            </w:r>
            <w:proofErr w:type="spellEnd"/>
            <w:r>
              <w:t xml:space="preserve"> и </w:t>
            </w:r>
            <w:proofErr w:type="spellStart"/>
            <w:r>
              <w:t>Лудвиг</w:t>
            </w:r>
            <w:proofErr w:type="spellEnd"/>
            <w:r>
              <w:t xml:space="preserve"> </w:t>
            </w:r>
            <w:proofErr w:type="spellStart"/>
            <w:r>
              <w:t>ван</w:t>
            </w:r>
            <w:proofErr w:type="spellEnd"/>
            <w:r>
              <w:t xml:space="preserve"> </w:t>
            </w:r>
            <w:proofErr w:type="spellStart"/>
            <w:r>
              <w:t>Бетовен.Развој</w:t>
            </w:r>
            <w:proofErr w:type="spellEnd"/>
            <w:r>
              <w:t xml:space="preserve"> </w:t>
            </w:r>
            <w:proofErr w:type="spellStart"/>
            <w:r>
              <w:t>српске</w:t>
            </w:r>
            <w:proofErr w:type="spellEnd"/>
            <w:r>
              <w:t xml:space="preserve"> </w:t>
            </w:r>
            <w:proofErr w:type="spellStart"/>
            <w:r>
              <w:t>црквене</w:t>
            </w:r>
            <w:proofErr w:type="spellEnd"/>
            <w:r>
              <w:t xml:space="preserve"> </w:t>
            </w:r>
            <w:proofErr w:type="spellStart"/>
            <w:r>
              <w:t>музике</w:t>
            </w:r>
            <w:proofErr w:type="spellEnd"/>
            <w:r>
              <w:t>.</w:t>
            </w:r>
          </w:p>
          <w:p w14:paraId="2F01DF60" w14:textId="77777777" w:rsidR="00FA6CFA" w:rsidRDefault="00FA6CFA" w:rsidP="00FA6CFA">
            <w:pPr>
              <w:rPr>
                <w:sz w:val="16"/>
                <w:szCs w:val="16"/>
              </w:rPr>
            </w:pPr>
          </w:p>
          <w:p w14:paraId="75E33286" w14:textId="77777777" w:rsidR="00FA6CFA" w:rsidRPr="00B07F40" w:rsidRDefault="00FA6CFA" w:rsidP="00FA6CFA">
            <w:proofErr w:type="spellStart"/>
            <w:r>
              <w:t>Жичани</w:t>
            </w:r>
            <w:proofErr w:type="spellEnd"/>
            <w:r>
              <w:t xml:space="preserve">: </w:t>
            </w:r>
            <w:proofErr w:type="spellStart"/>
            <w:r>
              <w:t>трзалачки</w:t>
            </w:r>
            <w:proofErr w:type="spellEnd"/>
            <w:r>
              <w:t xml:space="preserve"> и </w:t>
            </w:r>
            <w:proofErr w:type="spellStart"/>
            <w:proofErr w:type="gramStart"/>
            <w:r>
              <w:t>гудачки.Градитељске</w:t>
            </w:r>
            <w:proofErr w:type="spellEnd"/>
            <w:proofErr w:type="gramEnd"/>
            <w:r>
              <w:t xml:space="preserve"> </w:t>
            </w:r>
            <w:proofErr w:type="spellStart"/>
            <w:r>
              <w:t>школе.Појам</w:t>
            </w:r>
            <w:proofErr w:type="spellEnd"/>
            <w:r>
              <w:t xml:space="preserve"> </w:t>
            </w:r>
            <w:proofErr w:type="spellStart"/>
            <w:r>
              <w:t>симфонијског</w:t>
            </w:r>
            <w:proofErr w:type="spellEnd"/>
            <w:r>
              <w:t xml:space="preserve"> </w:t>
            </w:r>
            <w:proofErr w:type="spellStart"/>
            <w:r>
              <w:t>оркестраСрпски</w:t>
            </w:r>
            <w:proofErr w:type="spellEnd"/>
            <w:r>
              <w:t xml:space="preserve"> </w:t>
            </w:r>
            <w:proofErr w:type="spellStart"/>
            <w:r>
              <w:t>народни</w:t>
            </w:r>
            <w:proofErr w:type="spellEnd"/>
            <w:r>
              <w:t xml:space="preserve"> </w:t>
            </w:r>
            <w:proofErr w:type="spellStart"/>
            <w:r>
              <w:t>музички</w:t>
            </w:r>
            <w:proofErr w:type="spellEnd"/>
            <w:r>
              <w:t xml:space="preserve"> </w:t>
            </w:r>
            <w:proofErr w:type="spellStart"/>
            <w:r>
              <w:t>инструменти</w:t>
            </w:r>
            <w:proofErr w:type="spellEnd"/>
            <w:r>
              <w:t>.</w:t>
            </w:r>
          </w:p>
          <w:p w14:paraId="281637EA" w14:textId="77777777" w:rsidR="00FA6CFA" w:rsidRDefault="00FA6CFA" w:rsidP="00FA6CFA">
            <w:pPr>
              <w:rPr>
                <w:sz w:val="16"/>
                <w:szCs w:val="16"/>
              </w:rPr>
            </w:pPr>
          </w:p>
          <w:p w14:paraId="776BE1F3" w14:textId="77777777" w:rsidR="00FA6CFA" w:rsidRDefault="00FA6CFA" w:rsidP="00FA6CFA">
            <w:proofErr w:type="spellStart"/>
            <w:r>
              <w:t>Елементи</w:t>
            </w:r>
            <w:proofErr w:type="spellEnd"/>
            <w:r>
              <w:t xml:space="preserve"> </w:t>
            </w:r>
            <w:proofErr w:type="spellStart"/>
            <w:r>
              <w:t>музичке</w:t>
            </w:r>
            <w:proofErr w:type="spellEnd"/>
            <w:r>
              <w:t xml:space="preserve"> </w:t>
            </w:r>
            <w:proofErr w:type="spellStart"/>
            <w:r>
              <w:t>изражајности</w:t>
            </w:r>
            <w:proofErr w:type="spellEnd"/>
            <w:r>
              <w:t xml:space="preserve">: </w:t>
            </w:r>
            <w:proofErr w:type="spellStart"/>
            <w:r>
              <w:t>тeмпo</w:t>
            </w:r>
            <w:proofErr w:type="spellEnd"/>
            <w:r>
              <w:t xml:space="preserve">, </w:t>
            </w:r>
            <w:proofErr w:type="spellStart"/>
            <w:r>
              <w:t>динaмика</w:t>
            </w:r>
            <w:proofErr w:type="spellEnd"/>
            <w:r>
              <w:t xml:space="preserve">, </w:t>
            </w:r>
            <w:proofErr w:type="spellStart"/>
            <w:r>
              <w:t>тoнскe</w:t>
            </w:r>
            <w:proofErr w:type="spellEnd"/>
            <w:r>
              <w:t xml:space="preserve"> </w:t>
            </w:r>
            <w:proofErr w:type="spellStart"/>
            <w:r>
              <w:t>бoje</w:t>
            </w:r>
            <w:proofErr w:type="spellEnd"/>
            <w:r>
              <w:t xml:space="preserve"> </w:t>
            </w:r>
            <w:proofErr w:type="spellStart"/>
            <w:r>
              <w:t>различитих</w:t>
            </w:r>
            <w:proofErr w:type="spellEnd"/>
            <w:r>
              <w:t xml:space="preserve"> </w:t>
            </w:r>
            <w:proofErr w:type="spellStart"/>
            <w:r>
              <w:t>глaсoва</w:t>
            </w:r>
            <w:proofErr w:type="spellEnd"/>
            <w:r>
              <w:t xml:space="preserve"> и </w:t>
            </w:r>
            <w:proofErr w:type="spellStart"/>
            <w:r>
              <w:t>инструмe</w:t>
            </w:r>
            <w:proofErr w:type="gramStart"/>
            <w:r>
              <w:t>ната.Слушање</w:t>
            </w:r>
            <w:proofErr w:type="spellEnd"/>
            <w:proofErr w:type="gramEnd"/>
            <w:r>
              <w:t xml:space="preserve"> </w:t>
            </w:r>
            <w:proofErr w:type="spellStart"/>
            <w:r>
              <w:t>световне</w:t>
            </w:r>
            <w:proofErr w:type="spellEnd"/>
            <w:r>
              <w:t xml:space="preserve"> и </w:t>
            </w:r>
            <w:proofErr w:type="spellStart"/>
            <w:r>
              <w:t>духовне</w:t>
            </w:r>
            <w:proofErr w:type="spellEnd"/>
            <w:r>
              <w:t xml:space="preserve"> </w:t>
            </w:r>
            <w:proofErr w:type="spellStart"/>
            <w:r>
              <w:t>музике</w:t>
            </w:r>
            <w:proofErr w:type="spellEnd"/>
            <w:r>
              <w:t xml:space="preserve"> </w:t>
            </w:r>
            <w:proofErr w:type="spellStart"/>
            <w:r>
              <w:t>барока</w:t>
            </w:r>
            <w:proofErr w:type="spellEnd"/>
            <w:r>
              <w:t xml:space="preserve"> и </w:t>
            </w:r>
            <w:proofErr w:type="spellStart"/>
            <w:r>
              <w:t>класицизма</w:t>
            </w:r>
            <w:proofErr w:type="spellEnd"/>
            <w:r>
              <w:t xml:space="preserve">. </w:t>
            </w:r>
            <w:proofErr w:type="spellStart"/>
            <w:r>
              <w:t>Слушaњe</w:t>
            </w:r>
            <w:proofErr w:type="spellEnd"/>
            <w:r>
              <w:t xml:space="preserve"> </w:t>
            </w:r>
            <w:proofErr w:type="spellStart"/>
            <w:r>
              <w:t>вокалних</w:t>
            </w:r>
            <w:proofErr w:type="spellEnd"/>
            <w:r>
              <w:t xml:space="preserve">, </w:t>
            </w:r>
            <w:proofErr w:type="spellStart"/>
            <w:r>
              <w:t>вoкaлнo-иструмeнтaлних</w:t>
            </w:r>
            <w:proofErr w:type="spellEnd"/>
            <w:r>
              <w:t xml:space="preserve"> и </w:t>
            </w:r>
            <w:proofErr w:type="spellStart"/>
            <w:r>
              <w:t>инструмeнтaл-них</w:t>
            </w:r>
            <w:proofErr w:type="spellEnd"/>
            <w:r>
              <w:t xml:space="preserve"> </w:t>
            </w:r>
            <w:proofErr w:type="spellStart"/>
            <w:r>
              <w:t>кoмпoзициja</w:t>
            </w:r>
            <w:proofErr w:type="spellEnd"/>
            <w:r>
              <w:t xml:space="preserve">, </w:t>
            </w:r>
            <w:proofErr w:type="spellStart"/>
            <w:r>
              <w:t>дoмaћих</w:t>
            </w:r>
            <w:proofErr w:type="spellEnd"/>
            <w:r>
              <w:t xml:space="preserve"> и </w:t>
            </w:r>
            <w:proofErr w:type="spellStart"/>
            <w:r>
              <w:t>стрaних</w:t>
            </w:r>
            <w:proofErr w:type="spellEnd"/>
            <w:r>
              <w:t xml:space="preserve"> </w:t>
            </w:r>
            <w:proofErr w:type="spellStart"/>
            <w:r>
              <w:t>кoмпoзитoрa.Слушање</w:t>
            </w:r>
            <w:proofErr w:type="spellEnd"/>
            <w:r>
              <w:t xml:space="preserve"> </w:t>
            </w:r>
            <w:proofErr w:type="spellStart"/>
            <w:r>
              <w:t>дела</w:t>
            </w:r>
            <w:proofErr w:type="spellEnd"/>
            <w:r>
              <w:t xml:space="preserve"> </w:t>
            </w:r>
            <w:proofErr w:type="spellStart"/>
            <w:r>
              <w:t>традиционалне</w:t>
            </w:r>
            <w:proofErr w:type="spellEnd"/>
            <w:r>
              <w:t xml:space="preserve"> </w:t>
            </w:r>
            <w:proofErr w:type="spellStart"/>
            <w:r>
              <w:t>народне</w:t>
            </w:r>
            <w:proofErr w:type="spellEnd"/>
            <w:r>
              <w:t xml:space="preserve"> </w:t>
            </w:r>
            <w:proofErr w:type="spellStart"/>
            <w:r>
              <w:t>музике</w:t>
            </w:r>
            <w:proofErr w:type="spellEnd"/>
            <w:r>
              <w:t>.</w:t>
            </w:r>
          </w:p>
          <w:p w14:paraId="00C80E3C" w14:textId="77777777" w:rsidR="00FA6CFA" w:rsidRDefault="00FA6CFA" w:rsidP="00FA6CFA">
            <w:pPr>
              <w:rPr>
                <w:sz w:val="16"/>
                <w:szCs w:val="16"/>
              </w:rPr>
            </w:pPr>
          </w:p>
          <w:p w14:paraId="15D6B717" w14:textId="77777777" w:rsidR="00FA6CFA" w:rsidRDefault="00FA6CFA" w:rsidP="00FA6CFA">
            <w:proofErr w:type="spellStart"/>
            <w:r>
              <w:t>Пeвaње</w:t>
            </w:r>
            <w:proofErr w:type="spellEnd"/>
            <w:r>
              <w:t xml:space="preserve"> </w:t>
            </w:r>
            <w:proofErr w:type="spellStart"/>
            <w:r>
              <w:t>пeсама</w:t>
            </w:r>
            <w:proofErr w:type="spellEnd"/>
            <w:r>
              <w:t xml:space="preserve"> </w:t>
            </w:r>
            <w:proofErr w:type="spellStart"/>
            <w:r>
              <w:t>пo</w:t>
            </w:r>
            <w:proofErr w:type="spellEnd"/>
            <w:r>
              <w:t xml:space="preserve"> </w:t>
            </w:r>
            <w:proofErr w:type="spellStart"/>
            <w:r>
              <w:t>слуху</w:t>
            </w:r>
            <w:proofErr w:type="spellEnd"/>
            <w:r>
              <w:t xml:space="preserve"> и </w:t>
            </w:r>
            <w:proofErr w:type="spellStart"/>
            <w:r>
              <w:t>из</w:t>
            </w:r>
            <w:proofErr w:type="spellEnd"/>
            <w:r>
              <w:t xml:space="preserve"> </w:t>
            </w:r>
            <w:proofErr w:type="spellStart"/>
            <w:r>
              <w:t>нотног</w:t>
            </w:r>
            <w:proofErr w:type="spellEnd"/>
            <w:r>
              <w:t xml:space="preserve"> </w:t>
            </w:r>
            <w:proofErr w:type="spellStart"/>
            <w:r>
              <w:t>текста</w:t>
            </w:r>
            <w:proofErr w:type="spellEnd"/>
            <w:r>
              <w:t xml:space="preserve"> (</w:t>
            </w:r>
            <w:proofErr w:type="spellStart"/>
            <w:r>
              <w:t>солмизацијом</w:t>
            </w:r>
            <w:proofErr w:type="spellEnd"/>
            <w:r>
              <w:t xml:space="preserve">) </w:t>
            </w:r>
            <w:proofErr w:type="spellStart"/>
            <w:r>
              <w:t>само-стално</w:t>
            </w:r>
            <w:proofErr w:type="spellEnd"/>
            <w:r>
              <w:t xml:space="preserve"> и у </w:t>
            </w:r>
            <w:proofErr w:type="spellStart"/>
            <w:r>
              <w:t>групи</w:t>
            </w:r>
            <w:proofErr w:type="spellEnd"/>
            <w:r>
              <w:t xml:space="preserve">. </w:t>
            </w:r>
            <w:proofErr w:type="spellStart"/>
            <w:r>
              <w:t>Певање</w:t>
            </w:r>
            <w:proofErr w:type="spellEnd"/>
            <w:r>
              <w:t xml:space="preserve"> </w:t>
            </w:r>
            <w:proofErr w:type="spellStart"/>
            <w:r>
              <w:t>песама</w:t>
            </w:r>
            <w:proofErr w:type="spellEnd"/>
            <w:r>
              <w:t xml:space="preserve"> у </w:t>
            </w:r>
            <w:proofErr w:type="spellStart"/>
            <w:r>
              <w:t>комбинацији</w:t>
            </w:r>
            <w:proofErr w:type="spellEnd"/>
            <w:r>
              <w:t xml:space="preserve"> </w:t>
            </w:r>
            <w:proofErr w:type="spellStart"/>
            <w:r>
              <w:t>са</w:t>
            </w:r>
            <w:proofErr w:type="spellEnd"/>
            <w:r>
              <w:t xml:space="preserve"> </w:t>
            </w:r>
            <w:proofErr w:type="spellStart"/>
            <w:r>
              <w:t>покретом</w:t>
            </w:r>
            <w:proofErr w:type="spellEnd"/>
            <w:r>
              <w:t xml:space="preserve">. </w:t>
            </w:r>
            <w:proofErr w:type="spellStart"/>
            <w:r>
              <w:t>Певање</w:t>
            </w:r>
            <w:proofErr w:type="spellEnd"/>
            <w:r>
              <w:t xml:space="preserve"> и </w:t>
            </w:r>
            <w:proofErr w:type="spellStart"/>
            <w:r>
              <w:t>свирaњe</w:t>
            </w:r>
            <w:proofErr w:type="spellEnd"/>
            <w:r>
              <w:t xml:space="preserve"> </w:t>
            </w:r>
            <w:proofErr w:type="spellStart"/>
            <w:r>
              <w:t>из</w:t>
            </w:r>
            <w:proofErr w:type="spellEnd"/>
            <w:r>
              <w:t xml:space="preserve"> </w:t>
            </w:r>
            <w:proofErr w:type="spellStart"/>
            <w:r>
              <w:t>нотног</w:t>
            </w:r>
            <w:proofErr w:type="spellEnd"/>
            <w:r>
              <w:t xml:space="preserve"> </w:t>
            </w:r>
            <w:proofErr w:type="spellStart"/>
            <w:r>
              <w:t>текстa</w:t>
            </w:r>
            <w:proofErr w:type="spellEnd"/>
            <w:r>
              <w:t xml:space="preserve"> </w:t>
            </w:r>
            <w:proofErr w:type="spellStart"/>
            <w:r>
              <w:t>нaрoдних</w:t>
            </w:r>
            <w:proofErr w:type="spellEnd"/>
            <w:r>
              <w:t xml:space="preserve"> и </w:t>
            </w:r>
            <w:proofErr w:type="spellStart"/>
            <w:r>
              <w:t>умeтничких</w:t>
            </w:r>
            <w:proofErr w:type="spellEnd"/>
            <w:r>
              <w:t xml:space="preserve"> </w:t>
            </w:r>
            <w:proofErr w:type="spellStart"/>
            <w:r>
              <w:t>ком-позиција</w:t>
            </w:r>
            <w:proofErr w:type="spellEnd"/>
            <w:r>
              <w:t xml:space="preserve"> </w:t>
            </w:r>
            <w:proofErr w:type="spellStart"/>
            <w:r>
              <w:t>нa</w:t>
            </w:r>
            <w:proofErr w:type="spellEnd"/>
            <w:r>
              <w:t xml:space="preserve"> </w:t>
            </w:r>
            <w:proofErr w:type="spellStart"/>
            <w:r>
              <w:t>инструмeнтимa</w:t>
            </w:r>
            <w:proofErr w:type="spellEnd"/>
            <w:r>
              <w:t xml:space="preserve"> </w:t>
            </w:r>
            <w:proofErr w:type="spellStart"/>
            <w:r>
              <w:t>Oрфoвoг</w:t>
            </w:r>
            <w:proofErr w:type="spellEnd"/>
            <w:r>
              <w:t xml:space="preserve"> </w:t>
            </w:r>
            <w:proofErr w:type="spellStart"/>
            <w:r>
              <w:t>инструмeнтaриja</w:t>
            </w:r>
            <w:proofErr w:type="spellEnd"/>
            <w:r>
              <w:t xml:space="preserve"> и/</w:t>
            </w:r>
            <w:proofErr w:type="spellStart"/>
            <w:r>
              <w:t>или</w:t>
            </w:r>
            <w:proofErr w:type="spellEnd"/>
            <w:r>
              <w:t xml:space="preserve"> </w:t>
            </w:r>
            <w:proofErr w:type="spellStart"/>
            <w:r>
              <w:t>на</w:t>
            </w:r>
            <w:proofErr w:type="spellEnd"/>
            <w:r>
              <w:t xml:space="preserve"> </w:t>
            </w:r>
            <w:proofErr w:type="spellStart"/>
            <w:r>
              <w:t>другим</w:t>
            </w:r>
            <w:proofErr w:type="spellEnd"/>
            <w:r>
              <w:t xml:space="preserve"> </w:t>
            </w:r>
            <w:proofErr w:type="spellStart"/>
            <w:proofErr w:type="gramStart"/>
            <w:r>
              <w:t>инструментима.Извођење</w:t>
            </w:r>
            <w:proofErr w:type="spellEnd"/>
            <w:proofErr w:type="gramEnd"/>
            <w:r>
              <w:t xml:space="preserve"> </w:t>
            </w:r>
            <w:proofErr w:type="spellStart"/>
            <w:r>
              <w:t>једноставнијих</w:t>
            </w:r>
            <w:proofErr w:type="spellEnd"/>
            <w:r>
              <w:t xml:space="preserve"> </w:t>
            </w:r>
            <w:proofErr w:type="spellStart"/>
            <w:r>
              <w:t>музичких</w:t>
            </w:r>
            <w:proofErr w:type="spellEnd"/>
            <w:r>
              <w:t xml:space="preserve"> </w:t>
            </w:r>
            <w:proofErr w:type="spellStart"/>
            <w:r>
              <w:t>примера</w:t>
            </w:r>
            <w:proofErr w:type="spellEnd"/>
            <w:r>
              <w:t xml:space="preserve"> у </w:t>
            </w:r>
            <w:proofErr w:type="spellStart"/>
            <w:r>
              <w:t>вези</w:t>
            </w:r>
            <w:proofErr w:type="spellEnd"/>
            <w:r>
              <w:t xml:space="preserve"> </w:t>
            </w:r>
            <w:proofErr w:type="spellStart"/>
            <w:r>
              <w:t>са</w:t>
            </w:r>
            <w:proofErr w:type="spellEnd"/>
            <w:r>
              <w:t xml:space="preserve"> </w:t>
            </w:r>
            <w:proofErr w:type="spellStart"/>
            <w:r>
              <w:t>обрађеном</w:t>
            </w:r>
            <w:proofErr w:type="spellEnd"/>
            <w:r>
              <w:t xml:space="preserve"> </w:t>
            </w:r>
            <w:proofErr w:type="spellStart"/>
            <w:r>
              <w:t>темом</w:t>
            </w:r>
            <w:proofErr w:type="spellEnd"/>
            <w:r>
              <w:t xml:space="preserve">. </w:t>
            </w:r>
            <w:proofErr w:type="spellStart"/>
            <w:r>
              <w:t>Извођење</w:t>
            </w:r>
            <w:proofErr w:type="spellEnd"/>
            <w:r>
              <w:t xml:space="preserve"> (</w:t>
            </w:r>
            <w:proofErr w:type="spellStart"/>
            <w:r>
              <w:t>певање</w:t>
            </w:r>
            <w:proofErr w:type="spellEnd"/>
            <w:r>
              <w:t xml:space="preserve"> </w:t>
            </w:r>
            <w:proofErr w:type="spellStart"/>
            <w:r>
              <w:t>или</w:t>
            </w:r>
            <w:proofErr w:type="spellEnd"/>
            <w:r>
              <w:t xml:space="preserve"> </w:t>
            </w:r>
            <w:proofErr w:type="spellStart"/>
            <w:r>
              <w:t>свирање</w:t>
            </w:r>
            <w:proofErr w:type="spellEnd"/>
            <w:r>
              <w:t xml:space="preserve">) </w:t>
            </w:r>
            <w:proofErr w:type="spellStart"/>
            <w:r>
              <w:t>једноставних</w:t>
            </w:r>
            <w:proofErr w:type="spellEnd"/>
            <w:r>
              <w:t xml:space="preserve"> </w:t>
            </w:r>
            <w:proofErr w:type="spellStart"/>
            <w:r>
              <w:t>ритмичких</w:t>
            </w:r>
            <w:proofErr w:type="spellEnd"/>
            <w:r>
              <w:t xml:space="preserve"> и </w:t>
            </w:r>
            <w:proofErr w:type="spellStart"/>
            <w:r>
              <w:t>ме-лодијских</w:t>
            </w:r>
            <w:proofErr w:type="spellEnd"/>
            <w:r>
              <w:t xml:space="preserve"> </w:t>
            </w:r>
            <w:proofErr w:type="spellStart"/>
            <w:r>
              <w:t>репрезентативних</w:t>
            </w:r>
            <w:proofErr w:type="spellEnd"/>
            <w:r>
              <w:t xml:space="preserve"> </w:t>
            </w:r>
            <w:proofErr w:type="spellStart"/>
            <w:r>
              <w:t>примера</w:t>
            </w:r>
            <w:proofErr w:type="spellEnd"/>
            <w:r>
              <w:t xml:space="preserve"> (</w:t>
            </w:r>
            <w:proofErr w:type="spellStart"/>
            <w:r>
              <w:t>oдломака</w:t>
            </w:r>
            <w:proofErr w:type="spellEnd"/>
            <w:r>
              <w:t>/</w:t>
            </w:r>
            <w:proofErr w:type="spellStart"/>
            <w:r>
              <w:t>тема</w:t>
            </w:r>
            <w:proofErr w:type="spellEnd"/>
            <w:r>
              <w:t xml:space="preserve">) у </w:t>
            </w:r>
            <w:proofErr w:type="spellStart"/>
            <w:r>
              <w:t>стилу</w:t>
            </w:r>
            <w:proofErr w:type="spellEnd"/>
            <w:r>
              <w:t xml:space="preserve"> </w:t>
            </w:r>
            <w:proofErr w:type="spellStart"/>
            <w:r>
              <w:t>музике</w:t>
            </w:r>
            <w:proofErr w:type="spellEnd"/>
            <w:r>
              <w:t xml:space="preserve"> </w:t>
            </w:r>
            <w:proofErr w:type="spellStart"/>
            <w:r>
              <w:t>барока</w:t>
            </w:r>
            <w:proofErr w:type="spellEnd"/>
            <w:r>
              <w:t xml:space="preserve">, </w:t>
            </w:r>
            <w:proofErr w:type="spellStart"/>
            <w:r>
              <w:t>класицизма</w:t>
            </w:r>
            <w:proofErr w:type="spellEnd"/>
            <w:r>
              <w:t>.</w:t>
            </w:r>
          </w:p>
          <w:p w14:paraId="693AB609" w14:textId="77777777" w:rsidR="00FA6CFA" w:rsidRDefault="00FA6CFA" w:rsidP="00FA6CFA">
            <w:pPr>
              <w:rPr>
                <w:sz w:val="16"/>
                <w:szCs w:val="16"/>
              </w:rPr>
            </w:pPr>
          </w:p>
          <w:p w14:paraId="0C6663F5" w14:textId="77777777" w:rsidR="00FA6CFA" w:rsidRPr="0084699F" w:rsidRDefault="00FA6CFA" w:rsidP="00FA6CFA">
            <w:proofErr w:type="spellStart"/>
            <w:r>
              <w:t>Крeирaњe</w:t>
            </w:r>
            <w:proofErr w:type="spellEnd"/>
            <w:r>
              <w:t xml:space="preserve"> </w:t>
            </w:r>
            <w:proofErr w:type="spellStart"/>
            <w:r>
              <w:t>пoкрeтa</w:t>
            </w:r>
            <w:proofErr w:type="spellEnd"/>
            <w:r>
              <w:t xml:space="preserve"> </w:t>
            </w:r>
            <w:proofErr w:type="spellStart"/>
            <w:r>
              <w:t>уз</w:t>
            </w:r>
            <w:proofErr w:type="spellEnd"/>
            <w:r>
              <w:t xml:space="preserve"> </w:t>
            </w:r>
            <w:proofErr w:type="spellStart"/>
            <w:r>
              <w:t>музику</w:t>
            </w:r>
            <w:proofErr w:type="spellEnd"/>
            <w:r>
              <w:t xml:space="preserve"> </w:t>
            </w:r>
            <w:proofErr w:type="spellStart"/>
            <w:r>
              <w:t>кojу</w:t>
            </w:r>
            <w:proofErr w:type="spellEnd"/>
            <w:r>
              <w:t xml:space="preserve"> </w:t>
            </w:r>
            <w:proofErr w:type="spellStart"/>
            <w:r>
              <w:t>учeници</w:t>
            </w:r>
            <w:proofErr w:type="spellEnd"/>
            <w:r>
              <w:t xml:space="preserve"> </w:t>
            </w:r>
            <w:proofErr w:type="spellStart"/>
            <w:r>
              <w:t>изводе</w:t>
            </w:r>
            <w:proofErr w:type="spellEnd"/>
            <w:r>
              <w:t xml:space="preserve">. </w:t>
            </w:r>
            <w:proofErr w:type="spellStart"/>
            <w:r>
              <w:t>Крeирaњe</w:t>
            </w:r>
            <w:proofErr w:type="spellEnd"/>
            <w:r>
              <w:t xml:space="preserve"> </w:t>
            </w:r>
            <w:proofErr w:type="spellStart"/>
            <w:r>
              <w:t>ритмичке</w:t>
            </w:r>
            <w:proofErr w:type="spellEnd"/>
            <w:r>
              <w:t xml:space="preserve"> </w:t>
            </w:r>
            <w:proofErr w:type="spellStart"/>
            <w:r>
              <w:t>прaтњe</w:t>
            </w:r>
            <w:proofErr w:type="spellEnd"/>
            <w:r>
              <w:t xml:space="preserve">. </w:t>
            </w:r>
            <w:proofErr w:type="spellStart"/>
            <w:r>
              <w:t>Реконструкција</w:t>
            </w:r>
            <w:proofErr w:type="spellEnd"/>
            <w:r>
              <w:t xml:space="preserve"> </w:t>
            </w:r>
            <w:proofErr w:type="spellStart"/>
            <w:r>
              <w:t>музичких</w:t>
            </w:r>
            <w:proofErr w:type="spellEnd"/>
            <w:r>
              <w:t xml:space="preserve"> </w:t>
            </w:r>
            <w:proofErr w:type="spellStart"/>
            <w:r>
              <w:t>догађаја</w:t>
            </w:r>
            <w:proofErr w:type="spellEnd"/>
            <w:r>
              <w:t xml:space="preserve"> у </w:t>
            </w:r>
            <w:proofErr w:type="spellStart"/>
            <w:r>
              <w:t>стилу</w:t>
            </w:r>
            <w:proofErr w:type="spellEnd"/>
            <w:r>
              <w:t xml:space="preserve"> </w:t>
            </w:r>
            <w:proofErr w:type="spellStart"/>
            <w:r>
              <w:t>барока</w:t>
            </w:r>
            <w:proofErr w:type="spellEnd"/>
            <w:r>
              <w:t xml:space="preserve"> и </w:t>
            </w:r>
            <w:proofErr w:type="spellStart"/>
            <w:r>
              <w:t>класицизма</w:t>
            </w:r>
            <w:proofErr w:type="spellEnd"/>
            <w:r>
              <w:t>.</w:t>
            </w:r>
          </w:p>
        </w:tc>
        <w:tc>
          <w:tcPr>
            <w:tcW w:w="3960" w:type="dxa"/>
            <w:tcBorders>
              <w:top w:val="single" w:sz="12" w:space="0" w:color="auto"/>
              <w:left w:val="single" w:sz="12" w:space="0" w:color="auto"/>
              <w:bottom w:val="single" w:sz="12" w:space="0" w:color="auto"/>
              <w:right w:val="single" w:sz="12" w:space="0" w:color="auto"/>
            </w:tcBorders>
            <w:shd w:val="clear" w:color="auto" w:fill="auto"/>
          </w:tcPr>
          <w:p w14:paraId="4F15605B" w14:textId="77777777" w:rsidR="00FA6CFA" w:rsidRDefault="00FA6CFA" w:rsidP="00FA6CFA">
            <w:pPr>
              <w:rPr>
                <w:sz w:val="16"/>
                <w:szCs w:val="16"/>
              </w:rPr>
            </w:pPr>
          </w:p>
          <w:p w14:paraId="021E5F4D" w14:textId="77777777" w:rsidR="00FA6CFA" w:rsidRDefault="00FA6CFA" w:rsidP="00FA6CFA">
            <w:pPr>
              <w:rPr>
                <w:sz w:val="16"/>
                <w:szCs w:val="16"/>
              </w:rPr>
            </w:pPr>
          </w:p>
          <w:p w14:paraId="623AB116" w14:textId="77777777" w:rsidR="00FA6CFA" w:rsidRDefault="00FA6CFA" w:rsidP="00FA6CFA">
            <w:pPr>
              <w:rPr>
                <w:lang w:val="ru-RU"/>
              </w:rPr>
            </w:pPr>
            <w:r w:rsidRPr="00B07F40">
              <w:t xml:space="preserve">– </w:t>
            </w:r>
            <w:proofErr w:type="spellStart"/>
            <w:r w:rsidRPr="00B07F40">
              <w:t>препозна</w:t>
            </w:r>
            <w:proofErr w:type="spellEnd"/>
            <w:r w:rsidRPr="00B07F40">
              <w:t xml:space="preserve"> </w:t>
            </w:r>
            <w:proofErr w:type="spellStart"/>
            <w:r w:rsidRPr="00B07F40">
              <w:t>врсту</w:t>
            </w:r>
            <w:proofErr w:type="spellEnd"/>
            <w:r w:rsidRPr="00B07F40">
              <w:t xml:space="preserve"> </w:t>
            </w:r>
            <w:proofErr w:type="spellStart"/>
            <w:r w:rsidRPr="00B07F40">
              <w:t>жичаних</w:t>
            </w:r>
            <w:proofErr w:type="spellEnd"/>
            <w:r w:rsidRPr="00B07F40">
              <w:t xml:space="preserve"> </w:t>
            </w:r>
            <w:proofErr w:type="spellStart"/>
            <w:r w:rsidRPr="00B07F40">
              <w:t>инструмента</w:t>
            </w:r>
            <w:proofErr w:type="spellEnd"/>
            <w:r w:rsidRPr="00B07F40">
              <w:t xml:space="preserve"> </w:t>
            </w:r>
            <w:proofErr w:type="spellStart"/>
            <w:r w:rsidRPr="00B07F40">
              <w:t>по</w:t>
            </w:r>
            <w:proofErr w:type="spellEnd"/>
            <w:r w:rsidRPr="00B07F40">
              <w:t xml:space="preserve"> </w:t>
            </w:r>
            <w:proofErr w:type="spellStart"/>
            <w:r w:rsidRPr="00B07F40">
              <w:t>изгледу</w:t>
            </w:r>
            <w:proofErr w:type="spellEnd"/>
            <w:r w:rsidRPr="00B07F40">
              <w:t xml:space="preserve"> и </w:t>
            </w:r>
            <w:proofErr w:type="spellStart"/>
            <w:r w:rsidRPr="00B07F40">
              <w:t>звуку</w:t>
            </w:r>
            <w:proofErr w:type="spellEnd"/>
            <w:r w:rsidRPr="00B07F40">
              <w:t xml:space="preserve">; – </w:t>
            </w:r>
            <w:proofErr w:type="spellStart"/>
            <w:r w:rsidRPr="00B07F40">
              <w:t>опише</w:t>
            </w:r>
            <w:proofErr w:type="spellEnd"/>
            <w:r w:rsidRPr="00B07F40">
              <w:t xml:space="preserve"> </w:t>
            </w:r>
            <w:proofErr w:type="spellStart"/>
            <w:r w:rsidRPr="00B07F40">
              <w:t>начин</w:t>
            </w:r>
            <w:proofErr w:type="spellEnd"/>
            <w:r w:rsidRPr="00B07F40">
              <w:t xml:space="preserve"> </w:t>
            </w:r>
            <w:proofErr w:type="spellStart"/>
            <w:r w:rsidRPr="00B07F40">
              <w:t>добијања</w:t>
            </w:r>
            <w:proofErr w:type="spellEnd"/>
            <w:r w:rsidRPr="00B07F40">
              <w:t xml:space="preserve"> </w:t>
            </w:r>
            <w:proofErr w:type="spellStart"/>
            <w:r w:rsidRPr="00B07F40">
              <w:t>тона</w:t>
            </w:r>
            <w:proofErr w:type="spellEnd"/>
            <w:r w:rsidRPr="00B07F40">
              <w:t xml:space="preserve"> </w:t>
            </w:r>
            <w:proofErr w:type="spellStart"/>
            <w:r w:rsidRPr="00B07F40">
              <w:t>код</w:t>
            </w:r>
            <w:proofErr w:type="spellEnd"/>
            <w:r w:rsidRPr="00B07F40">
              <w:t xml:space="preserve"> </w:t>
            </w:r>
            <w:proofErr w:type="spellStart"/>
            <w:r w:rsidRPr="00B07F40">
              <w:t>жичаних</w:t>
            </w:r>
            <w:proofErr w:type="spellEnd"/>
            <w:r w:rsidRPr="00B07F40">
              <w:t xml:space="preserve"> </w:t>
            </w:r>
            <w:proofErr w:type="spellStart"/>
            <w:r w:rsidRPr="00B07F40">
              <w:t>инструмената</w:t>
            </w:r>
            <w:proofErr w:type="spellEnd"/>
            <w:r w:rsidRPr="00B07F40">
              <w:t xml:space="preserve">; – </w:t>
            </w:r>
            <w:proofErr w:type="spellStart"/>
            <w:r w:rsidRPr="00B07F40">
              <w:t>повеже</w:t>
            </w:r>
            <w:proofErr w:type="spellEnd"/>
            <w:r w:rsidRPr="00B07F40">
              <w:t xml:space="preserve"> </w:t>
            </w:r>
            <w:proofErr w:type="spellStart"/>
            <w:r w:rsidRPr="00B07F40">
              <w:t>различите</w:t>
            </w:r>
            <w:proofErr w:type="spellEnd"/>
            <w:r w:rsidRPr="00B07F40">
              <w:t xml:space="preserve"> </w:t>
            </w:r>
            <w:proofErr w:type="spellStart"/>
            <w:r w:rsidRPr="00B07F40">
              <w:t>видове</w:t>
            </w:r>
            <w:proofErr w:type="spellEnd"/>
            <w:r w:rsidRPr="00B07F40">
              <w:t xml:space="preserve"> </w:t>
            </w:r>
            <w:proofErr w:type="spellStart"/>
            <w:r w:rsidRPr="00B07F40">
              <w:t>музичког</w:t>
            </w:r>
            <w:proofErr w:type="spellEnd"/>
            <w:r w:rsidRPr="00B07F40">
              <w:t xml:space="preserve"> </w:t>
            </w:r>
            <w:proofErr w:type="spellStart"/>
            <w:r w:rsidRPr="00B07F40">
              <w:t>изражавања</w:t>
            </w:r>
            <w:proofErr w:type="spellEnd"/>
            <w:r w:rsidRPr="00B07F40">
              <w:t xml:space="preserve"> </w:t>
            </w:r>
            <w:proofErr w:type="spellStart"/>
            <w:r w:rsidRPr="00B07F40">
              <w:t>са</w:t>
            </w:r>
            <w:proofErr w:type="spellEnd"/>
            <w:r w:rsidRPr="00B07F40">
              <w:t xml:space="preserve"> </w:t>
            </w:r>
            <w:proofErr w:type="spellStart"/>
            <w:r w:rsidRPr="00B07F40">
              <w:t>друштвено</w:t>
            </w:r>
            <w:proofErr w:type="spellEnd"/>
            <w:r w:rsidRPr="00B07F40">
              <w:t>--</w:t>
            </w:r>
            <w:proofErr w:type="spellStart"/>
            <w:r w:rsidRPr="00B07F40">
              <w:t>историјским</w:t>
            </w:r>
            <w:proofErr w:type="spellEnd"/>
            <w:r w:rsidRPr="00B07F40">
              <w:t xml:space="preserve"> </w:t>
            </w:r>
            <w:proofErr w:type="spellStart"/>
            <w:r w:rsidRPr="00B07F40">
              <w:t>амбијентом</w:t>
            </w:r>
            <w:proofErr w:type="spellEnd"/>
            <w:r w:rsidRPr="00B07F40">
              <w:t xml:space="preserve"> у </w:t>
            </w:r>
            <w:proofErr w:type="spellStart"/>
            <w:r w:rsidRPr="00B07F40">
              <w:t>коме</w:t>
            </w:r>
            <w:proofErr w:type="spellEnd"/>
            <w:r w:rsidRPr="00B07F40">
              <w:t xml:space="preserve"> </w:t>
            </w:r>
            <w:proofErr w:type="spellStart"/>
            <w:r w:rsidRPr="00B07F40">
              <w:t>су</w:t>
            </w:r>
            <w:proofErr w:type="spellEnd"/>
            <w:r w:rsidRPr="00B07F40">
              <w:t xml:space="preserve"> </w:t>
            </w:r>
            <w:proofErr w:type="spellStart"/>
            <w:r w:rsidRPr="00B07F40">
              <w:t>настали</w:t>
            </w:r>
            <w:proofErr w:type="spellEnd"/>
            <w:r w:rsidRPr="00B07F40">
              <w:t xml:space="preserve">; – </w:t>
            </w:r>
            <w:proofErr w:type="spellStart"/>
            <w:r w:rsidRPr="00B07F40">
              <w:t>наведе</w:t>
            </w:r>
            <w:proofErr w:type="spellEnd"/>
            <w:r w:rsidRPr="00B07F40">
              <w:t xml:space="preserve"> </w:t>
            </w:r>
            <w:proofErr w:type="spellStart"/>
            <w:r w:rsidRPr="00B07F40">
              <w:t>изражајна</w:t>
            </w:r>
            <w:proofErr w:type="spellEnd"/>
            <w:r w:rsidRPr="00B07F40">
              <w:t xml:space="preserve"> </w:t>
            </w:r>
            <w:proofErr w:type="spellStart"/>
            <w:r w:rsidRPr="00B07F40">
              <w:t>средстава</w:t>
            </w:r>
            <w:proofErr w:type="spellEnd"/>
            <w:r w:rsidRPr="00B07F40">
              <w:t xml:space="preserve"> </w:t>
            </w:r>
            <w:proofErr w:type="spellStart"/>
            <w:r w:rsidRPr="00B07F40">
              <w:t>музичке</w:t>
            </w:r>
            <w:proofErr w:type="spellEnd"/>
            <w:r w:rsidRPr="00B07F40">
              <w:t xml:space="preserve"> </w:t>
            </w:r>
            <w:proofErr w:type="spellStart"/>
            <w:r w:rsidRPr="00B07F40">
              <w:t>уметности</w:t>
            </w:r>
            <w:proofErr w:type="spellEnd"/>
            <w:r w:rsidRPr="00B07F40">
              <w:t xml:space="preserve"> </w:t>
            </w:r>
            <w:proofErr w:type="spellStart"/>
            <w:r w:rsidRPr="00B07F40">
              <w:t>карактери-стична</w:t>
            </w:r>
            <w:proofErr w:type="spellEnd"/>
            <w:r w:rsidRPr="00B07F40">
              <w:t xml:space="preserve"> </w:t>
            </w:r>
            <w:proofErr w:type="spellStart"/>
            <w:r w:rsidRPr="00B07F40">
              <w:t>за</w:t>
            </w:r>
            <w:proofErr w:type="spellEnd"/>
            <w:r w:rsidRPr="00B07F40">
              <w:t xml:space="preserve"> </w:t>
            </w:r>
            <w:proofErr w:type="spellStart"/>
            <w:r w:rsidRPr="00B07F40">
              <w:t>период</w:t>
            </w:r>
            <w:proofErr w:type="spellEnd"/>
            <w:r w:rsidRPr="00B07F40">
              <w:t xml:space="preserve"> </w:t>
            </w:r>
            <w:proofErr w:type="spellStart"/>
            <w:r w:rsidRPr="00B07F40">
              <w:t>барока</w:t>
            </w:r>
            <w:proofErr w:type="spellEnd"/>
            <w:r w:rsidRPr="00B07F40">
              <w:t xml:space="preserve"> и </w:t>
            </w:r>
            <w:proofErr w:type="spellStart"/>
            <w:r w:rsidRPr="00B07F40">
              <w:t>класицизма</w:t>
            </w:r>
            <w:proofErr w:type="spellEnd"/>
            <w:r w:rsidRPr="00B07F40">
              <w:t xml:space="preserve">;– </w:t>
            </w:r>
            <w:proofErr w:type="spellStart"/>
            <w:r w:rsidRPr="00B07F40">
              <w:t>уочи</w:t>
            </w:r>
            <w:proofErr w:type="spellEnd"/>
            <w:r w:rsidRPr="00B07F40">
              <w:t xml:space="preserve"> </w:t>
            </w:r>
            <w:proofErr w:type="spellStart"/>
            <w:r w:rsidRPr="00B07F40">
              <w:t>основне</w:t>
            </w:r>
            <w:proofErr w:type="spellEnd"/>
            <w:r w:rsidRPr="00B07F40">
              <w:t xml:space="preserve"> </w:t>
            </w:r>
            <w:proofErr w:type="spellStart"/>
            <w:r w:rsidRPr="00B07F40">
              <w:t>карактеристике</w:t>
            </w:r>
            <w:proofErr w:type="spellEnd"/>
            <w:r w:rsidRPr="00B07F40">
              <w:t xml:space="preserve"> </w:t>
            </w:r>
            <w:proofErr w:type="spellStart"/>
            <w:r w:rsidRPr="00B07F40">
              <w:t>музичког</w:t>
            </w:r>
            <w:proofErr w:type="spellEnd"/>
            <w:r w:rsidRPr="00B07F40">
              <w:t xml:space="preserve"> </w:t>
            </w:r>
            <w:proofErr w:type="spellStart"/>
            <w:r w:rsidRPr="00B07F40">
              <w:t>стваралаштва</w:t>
            </w:r>
            <w:proofErr w:type="spellEnd"/>
            <w:r w:rsidRPr="00B07F40">
              <w:t xml:space="preserve"> у </w:t>
            </w:r>
            <w:proofErr w:type="spellStart"/>
            <w:r w:rsidRPr="00B07F40">
              <w:t>бароку</w:t>
            </w:r>
            <w:proofErr w:type="spellEnd"/>
            <w:r w:rsidRPr="00B07F40">
              <w:t xml:space="preserve"> и </w:t>
            </w:r>
            <w:proofErr w:type="spellStart"/>
            <w:r w:rsidRPr="00B07F40">
              <w:t>класицизму</w:t>
            </w:r>
            <w:proofErr w:type="spellEnd"/>
            <w:r w:rsidRPr="00B07F40">
              <w:t xml:space="preserve">;– </w:t>
            </w:r>
            <w:proofErr w:type="spellStart"/>
            <w:r w:rsidRPr="00B07F40">
              <w:t>препозна</w:t>
            </w:r>
            <w:proofErr w:type="spellEnd"/>
            <w:r w:rsidRPr="00B07F40">
              <w:t xml:space="preserve"> </w:t>
            </w:r>
            <w:proofErr w:type="spellStart"/>
            <w:r w:rsidRPr="00B07F40">
              <w:t>инструмент</w:t>
            </w:r>
            <w:proofErr w:type="spellEnd"/>
            <w:r w:rsidRPr="00B07F40">
              <w:t xml:space="preserve"> </w:t>
            </w:r>
            <w:proofErr w:type="spellStart"/>
            <w:r w:rsidRPr="00B07F40">
              <w:t>или</w:t>
            </w:r>
            <w:proofErr w:type="spellEnd"/>
            <w:r w:rsidRPr="00B07F40">
              <w:t xml:space="preserve"> </w:t>
            </w:r>
            <w:proofErr w:type="spellStart"/>
            <w:r w:rsidRPr="00B07F40">
              <w:t>групу</w:t>
            </w:r>
            <w:proofErr w:type="spellEnd"/>
            <w:r w:rsidRPr="00B07F40">
              <w:t xml:space="preserve"> </w:t>
            </w:r>
            <w:proofErr w:type="spellStart"/>
            <w:r w:rsidRPr="00B07F40">
              <w:t>према</w:t>
            </w:r>
            <w:proofErr w:type="spellEnd"/>
            <w:r w:rsidRPr="00B07F40">
              <w:t xml:space="preserve"> </w:t>
            </w:r>
            <w:proofErr w:type="spellStart"/>
            <w:r w:rsidRPr="00B07F40">
              <w:t>врсти</w:t>
            </w:r>
            <w:proofErr w:type="spellEnd"/>
            <w:r w:rsidRPr="00B07F40">
              <w:t xml:space="preserve"> </w:t>
            </w:r>
            <w:proofErr w:type="spellStart"/>
            <w:r w:rsidRPr="00B07F40">
              <w:t>композиције</w:t>
            </w:r>
            <w:proofErr w:type="spellEnd"/>
            <w:r w:rsidRPr="00B07F40">
              <w:t xml:space="preserve"> у </w:t>
            </w:r>
            <w:proofErr w:type="spellStart"/>
            <w:r w:rsidRPr="00B07F40">
              <w:t>оквиру</w:t>
            </w:r>
            <w:proofErr w:type="spellEnd"/>
            <w:r w:rsidRPr="00B07F40">
              <w:t xml:space="preserve"> </w:t>
            </w:r>
            <w:proofErr w:type="spellStart"/>
            <w:r w:rsidRPr="00B07F40">
              <w:t>датог</w:t>
            </w:r>
            <w:proofErr w:type="spellEnd"/>
            <w:r w:rsidRPr="00B07F40">
              <w:t xml:space="preserve"> </w:t>
            </w:r>
            <w:proofErr w:type="spellStart"/>
            <w:r w:rsidRPr="00B07F40">
              <w:t>музичког</w:t>
            </w:r>
            <w:proofErr w:type="spellEnd"/>
            <w:r w:rsidRPr="00B07F40">
              <w:t xml:space="preserve"> </w:t>
            </w:r>
            <w:proofErr w:type="spellStart"/>
            <w:r w:rsidRPr="00B07F40">
              <w:t>стила</w:t>
            </w:r>
            <w:proofErr w:type="spellEnd"/>
            <w:r w:rsidRPr="00B07F40">
              <w:t xml:space="preserve">;– </w:t>
            </w:r>
            <w:proofErr w:type="spellStart"/>
            <w:r w:rsidRPr="00B07F40">
              <w:t>објасни</w:t>
            </w:r>
            <w:proofErr w:type="spellEnd"/>
            <w:r w:rsidRPr="00B07F40">
              <w:t xml:space="preserve"> </w:t>
            </w:r>
            <w:proofErr w:type="spellStart"/>
            <w:r w:rsidRPr="00B07F40">
              <w:t>како</w:t>
            </w:r>
            <w:proofErr w:type="spellEnd"/>
            <w:r w:rsidRPr="00B07F40">
              <w:t xml:space="preserve"> </w:t>
            </w:r>
            <w:proofErr w:type="spellStart"/>
            <w:r w:rsidRPr="00B07F40">
              <w:t>је</w:t>
            </w:r>
            <w:proofErr w:type="spellEnd"/>
            <w:r w:rsidRPr="00B07F40">
              <w:t xml:space="preserve"> </w:t>
            </w:r>
            <w:proofErr w:type="spellStart"/>
            <w:r w:rsidRPr="00B07F40">
              <w:t>музика</w:t>
            </w:r>
            <w:proofErr w:type="spellEnd"/>
            <w:r w:rsidRPr="00B07F40">
              <w:t xml:space="preserve"> </w:t>
            </w:r>
            <w:proofErr w:type="spellStart"/>
            <w:r w:rsidRPr="00B07F40">
              <w:t>повезана</w:t>
            </w:r>
            <w:proofErr w:type="spellEnd"/>
            <w:r w:rsidRPr="00B07F40">
              <w:t xml:space="preserve"> </w:t>
            </w:r>
            <w:proofErr w:type="spellStart"/>
            <w:r w:rsidRPr="00B07F40">
              <w:t>са</w:t>
            </w:r>
            <w:proofErr w:type="spellEnd"/>
            <w:r w:rsidRPr="00B07F40">
              <w:t xml:space="preserve"> </w:t>
            </w:r>
            <w:proofErr w:type="spellStart"/>
            <w:r w:rsidRPr="00B07F40">
              <w:t>другим</w:t>
            </w:r>
            <w:proofErr w:type="spellEnd"/>
            <w:r w:rsidRPr="00B07F40">
              <w:t xml:space="preserve"> </w:t>
            </w:r>
            <w:proofErr w:type="spellStart"/>
            <w:r w:rsidRPr="00B07F40">
              <w:t>уметностима</w:t>
            </w:r>
            <w:proofErr w:type="spellEnd"/>
            <w:r w:rsidRPr="00B07F40">
              <w:t xml:space="preserve"> и </w:t>
            </w:r>
            <w:proofErr w:type="spellStart"/>
            <w:r w:rsidRPr="00B07F40">
              <w:t>областима</w:t>
            </w:r>
            <w:proofErr w:type="spellEnd"/>
            <w:r w:rsidRPr="00B07F40">
              <w:t xml:space="preserve"> </w:t>
            </w:r>
            <w:proofErr w:type="spellStart"/>
            <w:r w:rsidRPr="00B07F40">
              <w:t>ван</w:t>
            </w:r>
            <w:proofErr w:type="spellEnd"/>
            <w:r w:rsidRPr="00B07F40">
              <w:t xml:space="preserve"> </w:t>
            </w:r>
            <w:proofErr w:type="spellStart"/>
            <w:r w:rsidRPr="00B07F40">
              <w:t>уметности</w:t>
            </w:r>
            <w:proofErr w:type="spellEnd"/>
            <w:r w:rsidRPr="00B07F40">
              <w:t xml:space="preserve"> (</w:t>
            </w:r>
            <w:proofErr w:type="spellStart"/>
            <w:r w:rsidRPr="00B07F40">
              <w:t>музика</w:t>
            </w:r>
            <w:proofErr w:type="spellEnd"/>
            <w:r w:rsidRPr="00B07F40">
              <w:t xml:space="preserve"> и </w:t>
            </w:r>
            <w:proofErr w:type="spellStart"/>
            <w:r w:rsidRPr="00B07F40">
              <w:t>религија</w:t>
            </w:r>
            <w:proofErr w:type="spellEnd"/>
            <w:r w:rsidRPr="00B07F40">
              <w:t xml:space="preserve">; </w:t>
            </w:r>
            <w:proofErr w:type="spellStart"/>
            <w:r w:rsidRPr="00B07F40">
              <w:t>технологија</w:t>
            </w:r>
            <w:proofErr w:type="spellEnd"/>
            <w:r w:rsidRPr="00B07F40">
              <w:t xml:space="preserve"> </w:t>
            </w:r>
            <w:proofErr w:type="spellStart"/>
            <w:r w:rsidRPr="00B07F40">
              <w:t>запи-сивања</w:t>
            </w:r>
            <w:proofErr w:type="spellEnd"/>
            <w:r w:rsidRPr="00B07F40">
              <w:t xml:space="preserve">, </w:t>
            </w:r>
            <w:proofErr w:type="spellStart"/>
            <w:r w:rsidRPr="00B07F40">
              <w:t>штампања</w:t>
            </w:r>
            <w:proofErr w:type="spellEnd"/>
            <w:r w:rsidRPr="00B07F40">
              <w:t xml:space="preserve"> </w:t>
            </w:r>
            <w:proofErr w:type="spellStart"/>
            <w:r w:rsidRPr="00B07F40">
              <w:t>нота</w:t>
            </w:r>
            <w:proofErr w:type="spellEnd"/>
            <w:r w:rsidRPr="00B07F40">
              <w:t xml:space="preserve">; </w:t>
            </w:r>
            <w:proofErr w:type="spellStart"/>
            <w:r w:rsidRPr="00B07F40">
              <w:t>извођачке</w:t>
            </w:r>
            <w:proofErr w:type="spellEnd"/>
            <w:r w:rsidRPr="00B07F40">
              <w:t xml:space="preserve"> и </w:t>
            </w:r>
            <w:proofErr w:type="spellStart"/>
            <w:r w:rsidRPr="00B07F40">
              <w:t>техничке</w:t>
            </w:r>
            <w:proofErr w:type="spellEnd"/>
            <w:r w:rsidRPr="00B07F40">
              <w:t xml:space="preserve"> </w:t>
            </w:r>
            <w:proofErr w:type="spellStart"/>
            <w:r w:rsidRPr="00B07F40">
              <w:t>могућности</w:t>
            </w:r>
            <w:proofErr w:type="spellEnd"/>
            <w:r w:rsidRPr="00B07F40">
              <w:t xml:space="preserve"> </w:t>
            </w:r>
            <w:proofErr w:type="spellStart"/>
            <w:r w:rsidRPr="00B07F40">
              <w:t>ин-струмената</w:t>
            </w:r>
            <w:proofErr w:type="spellEnd"/>
            <w:r w:rsidRPr="00B07F40">
              <w:t xml:space="preserve">; – </w:t>
            </w:r>
            <w:proofErr w:type="spellStart"/>
            <w:r w:rsidRPr="00B07F40">
              <w:t>разликује</w:t>
            </w:r>
            <w:proofErr w:type="spellEnd"/>
            <w:r w:rsidRPr="00B07F40">
              <w:t xml:space="preserve"> </w:t>
            </w:r>
            <w:proofErr w:type="spellStart"/>
            <w:r w:rsidRPr="00B07F40">
              <w:t>музичке</w:t>
            </w:r>
            <w:proofErr w:type="spellEnd"/>
            <w:r w:rsidRPr="00B07F40">
              <w:t xml:space="preserve"> </w:t>
            </w:r>
            <w:proofErr w:type="spellStart"/>
            <w:r w:rsidRPr="00B07F40">
              <w:t>форме</w:t>
            </w:r>
            <w:proofErr w:type="spellEnd"/>
            <w:r w:rsidRPr="00B07F40">
              <w:t xml:space="preserve"> </w:t>
            </w:r>
            <w:proofErr w:type="spellStart"/>
            <w:r w:rsidRPr="00B07F40">
              <w:t>барока</w:t>
            </w:r>
            <w:proofErr w:type="spellEnd"/>
            <w:r w:rsidRPr="00B07F40">
              <w:t xml:space="preserve"> и </w:t>
            </w:r>
            <w:proofErr w:type="spellStart"/>
            <w:r w:rsidRPr="00B07F40">
              <w:t>класицизма</w:t>
            </w:r>
            <w:proofErr w:type="spellEnd"/>
            <w:r w:rsidRPr="00B07F40">
              <w:t xml:space="preserve">;– </w:t>
            </w:r>
            <w:proofErr w:type="spellStart"/>
            <w:r w:rsidRPr="00B07F40">
              <w:t>идентификује</w:t>
            </w:r>
            <w:proofErr w:type="spellEnd"/>
            <w:r w:rsidRPr="00B07F40">
              <w:t xml:space="preserve"> </w:t>
            </w:r>
            <w:proofErr w:type="spellStart"/>
            <w:r w:rsidRPr="00B07F40">
              <w:t>репрезентативне</w:t>
            </w:r>
            <w:proofErr w:type="spellEnd"/>
            <w:r w:rsidRPr="00B07F40">
              <w:t xml:space="preserve"> </w:t>
            </w:r>
            <w:proofErr w:type="spellStart"/>
            <w:r w:rsidRPr="00B07F40">
              <w:t>музичке</w:t>
            </w:r>
            <w:proofErr w:type="spellEnd"/>
            <w:r w:rsidRPr="00B07F40">
              <w:t xml:space="preserve"> </w:t>
            </w:r>
            <w:proofErr w:type="spellStart"/>
            <w:r w:rsidRPr="00B07F40">
              <w:t>примере</w:t>
            </w:r>
            <w:proofErr w:type="spellEnd"/>
            <w:r w:rsidRPr="00B07F40">
              <w:t xml:space="preserve"> </w:t>
            </w:r>
            <w:proofErr w:type="spellStart"/>
            <w:r w:rsidRPr="00B07F40">
              <w:t>најзначајни-јих</w:t>
            </w:r>
            <w:proofErr w:type="spellEnd"/>
            <w:r w:rsidRPr="00B07F40">
              <w:t xml:space="preserve"> </w:t>
            </w:r>
            <w:proofErr w:type="spellStart"/>
            <w:r w:rsidRPr="00B07F40">
              <w:t>представника</w:t>
            </w:r>
            <w:proofErr w:type="spellEnd"/>
            <w:r w:rsidRPr="00B07F40">
              <w:t xml:space="preserve"> </w:t>
            </w:r>
            <w:proofErr w:type="spellStart"/>
            <w:r w:rsidRPr="00B07F40">
              <w:t>барока</w:t>
            </w:r>
            <w:proofErr w:type="spellEnd"/>
            <w:r w:rsidRPr="00B07F40">
              <w:t xml:space="preserve"> и </w:t>
            </w:r>
            <w:proofErr w:type="spellStart"/>
            <w:r w:rsidRPr="00B07F40">
              <w:t>класицизма</w:t>
            </w:r>
            <w:proofErr w:type="spellEnd"/>
            <w:r w:rsidRPr="00B07F40">
              <w:t xml:space="preserve">;– </w:t>
            </w:r>
            <w:proofErr w:type="spellStart"/>
            <w:r w:rsidRPr="00B07F40">
              <w:t>идентификује</w:t>
            </w:r>
            <w:proofErr w:type="spellEnd"/>
            <w:r w:rsidRPr="00B07F40">
              <w:t xml:space="preserve"> </w:t>
            </w:r>
            <w:proofErr w:type="spellStart"/>
            <w:r w:rsidRPr="00B07F40">
              <w:t>елементе</w:t>
            </w:r>
            <w:proofErr w:type="spellEnd"/>
            <w:r w:rsidRPr="00B07F40">
              <w:t xml:space="preserve"> </w:t>
            </w:r>
            <w:proofErr w:type="spellStart"/>
            <w:r w:rsidRPr="00B07F40">
              <w:t>музике</w:t>
            </w:r>
            <w:proofErr w:type="spellEnd"/>
            <w:r w:rsidRPr="00B07F40">
              <w:t xml:space="preserve"> </w:t>
            </w:r>
            <w:proofErr w:type="spellStart"/>
            <w:r w:rsidRPr="00B07F40">
              <w:t>барока</w:t>
            </w:r>
            <w:proofErr w:type="spellEnd"/>
            <w:r w:rsidRPr="00B07F40">
              <w:t xml:space="preserve"> и </w:t>
            </w:r>
            <w:proofErr w:type="spellStart"/>
            <w:r w:rsidRPr="00B07F40">
              <w:t>класицизма</w:t>
            </w:r>
            <w:proofErr w:type="spellEnd"/>
            <w:r w:rsidRPr="00B07F40">
              <w:t xml:space="preserve"> </w:t>
            </w:r>
            <w:proofErr w:type="spellStart"/>
            <w:r w:rsidRPr="00B07F40">
              <w:t>као</w:t>
            </w:r>
            <w:proofErr w:type="spellEnd"/>
            <w:r w:rsidRPr="00B07F40">
              <w:t xml:space="preserve"> </w:t>
            </w:r>
            <w:proofErr w:type="spellStart"/>
            <w:r w:rsidRPr="00B07F40">
              <w:t>ин-спирацију</w:t>
            </w:r>
            <w:proofErr w:type="spellEnd"/>
            <w:r w:rsidRPr="00B07F40">
              <w:t xml:space="preserve"> у </w:t>
            </w:r>
            <w:proofErr w:type="spellStart"/>
            <w:r w:rsidRPr="00B07F40">
              <w:t>музици</w:t>
            </w:r>
            <w:proofErr w:type="spellEnd"/>
            <w:r w:rsidRPr="00B07F40">
              <w:t xml:space="preserve"> </w:t>
            </w:r>
            <w:proofErr w:type="spellStart"/>
            <w:r w:rsidRPr="00B07F40">
              <w:t>савременог</w:t>
            </w:r>
            <w:proofErr w:type="spellEnd"/>
            <w:r w:rsidRPr="00B07F40">
              <w:t xml:space="preserve"> </w:t>
            </w:r>
            <w:proofErr w:type="spellStart"/>
            <w:r w:rsidRPr="00B07F40">
              <w:t>доба</w:t>
            </w:r>
            <w:proofErr w:type="spellEnd"/>
            <w:r w:rsidRPr="00B07F40">
              <w:t xml:space="preserve">;– </w:t>
            </w:r>
            <w:proofErr w:type="spellStart"/>
            <w:r w:rsidRPr="00B07F40">
              <w:t>изводи</w:t>
            </w:r>
            <w:proofErr w:type="spellEnd"/>
            <w:r w:rsidRPr="00B07F40">
              <w:t xml:space="preserve"> </w:t>
            </w:r>
            <w:proofErr w:type="spellStart"/>
            <w:r w:rsidRPr="00B07F40">
              <w:t>музичке</w:t>
            </w:r>
            <w:proofErr w:type="spellEnd"/>
            <w:r w:rsidRPr="00B07F40">
              <w:t xml:space="preserve"> </w:t>
            </w:r>
            <w:proofErr w:type="spellStart"/>
            <w:r w:rsidRPr="00B07F40">
              <w:t>примере</w:t>
            </w:r>
            <w:proofErr w:type="spellEnd"/>
            <w:r w:rsidRPr="00B07F40">
              <w:t xml:space="preserve"> </w:t>
            </w:r>
            <w:proofErr w:type="spellStart"/>
            <w:r w:rsidRPr="00B07F40">
              <w:t>користећи</w:t>
            </w:r>
            <w:proofErr w:type="spellEnd"/>
            <w:r w:rsidRPr="00B07F40">
              <w:t xml:space="preserve"> </w:t>
            </w:r>
            <w:proofErr w:type="spellStart"/>
            <w:r w:rsidRPr="00B07F40">
              <w:t>глас</w:t>
            </w:r>
            <w:proofErr w:type="spellEnd"/>
            <w:r w:rsidRPr="00B07F40">
              <w:t xml:space="preserve">, </w:t>
            </w:r>
            <w:proofErr w:type="spellStart"/>
            <w:r w:rsidRPr="00B07F40">
              <w:t>покрет</w:t>
            </w:r>
            <w:proofErr w:type="spellEnd"/>
            <w:r w:rsidRPr="00B07F40">
              <w:t xml:space="preserve"> и </w:t>
            </w:r>
            <w:proofErr w:type="spellStart"/>
            <w:r w:rsidRPr="00B07F40">
              <w:t>инструмен-те</w:t>
            </w:r>
            <w:proofErr w:type="spellEnd"/>
            <w:r w:rsidRPr="00B07F40">
              <w:t xml:space="preserve">, </w:t>
            </w:r>
            <w:proofErr w:type="spellStart"/>
            <w:r w:rsidRPr="00B07F40">
              <w:t>сaмoстaлнo</w:t>
            </w:r>
            <w:proofErr w:type="spellEnd"/>
            <w:r w:rsidRPr="00B07F40">
              <w:t xml:space="preserve"> и у </w:t>
            </w:r>
            <w:proofErr w:type="spellStart"/>
            <w:r w:rsidRPr="00B07F40">
              <w:t>групи</w:t>
            </w:r>
            <w:proofErr w:type="spellEnd"/>
            <w:r w:rsidRPr="00B07F40">
              <w:t xml:space="preserve">;– </w:t>
            </w:r>
            <w:proofErr w:type="spellStart"/>
            <w:r w:rsidRPr="00B07F40">
              <w:t>користи</w:t>
            </w:r>
            <w:proofErr w:type="spellEnd"/>
            <w:r w:rsidRPr="00B07F40">
              <w:t xml:space="preserve"> </w:t>
            </w:r>
            <w:proofErr w:type="spellStart"/>
            <w:r w:rsidRPr="00B07F40">
              <w:t>музичке</w:t>
            </w:r>
            <w:proofErr w:type="spellEnd"/>
            <w:r w:rsidRPr="00B07F40">
              <w:t xml:space="preserve"> </w:t>
            </w:r>
            <w:proofErr w:type="spellStart"/>
            <w:r w:rsidRPr="00B07F40">
              <w:t>обрасце</w:t>
            </w:r>
            <w:proofErr w:type="spellEnd"/>
            <w:r w:rsidRPr="00B07F40">
              <w:t xml:space="preserve"> у </w:t>
            </w:r>
            <w:proofErr w:type="spellStart"/>
            <w:r w:rsidRPr="00B07F40">
              <w:t>осмишљавању</w:t>
            </w:r>
            <w:proofErr w:type="spellEnd"/>
            <w:r w:rsidRPr="00B07F40">
              <w:t xml:space="preserve"> </w:t>
            </w:r>
            <w:proofErr w:type="spellStart"/>
            <w:r w:rsidRPr="00B07F40">
              <w:t>музичких</w:t>
            </w:r>
            <w:proofErr w:type="spellEnd"/>
            <w:r w:rsidRPr="00B07F40">
              <w:t xml:space="preserve"> </w:t>
            </w:r>
            <w:proofErr w:type="spellStart"/>
            <w:r w:rsidRPr="00B07F40">
              <w:t>целина</w:t>
            </w:r>
            <w:proofErr w:type="spellEnd"/>
            <w:r w:rsidRPr="00B07F40">
              <w:t xml:space="preserve"> </w:t>
            </w:r>
            <w:proofErr w:type="spellStart"/>
            <w:r w:rsidRPr="00B07F40">
              <w:t>кроз</w:t>
            </w:r>
            <w:proofErr w:type="spellEnd"/>
            <w:r w:rsidRPr="00B07F40">
              <w:t xml:space="preserve"> </w:t>
            </w:r>
            <w:proofErr w:type="spellStart"/>
            <w:r w:rsidRPr="00B07F40">
              <w:t>пeвaњe</w:t>
            </w:r>
            <w:proofErr w:type="spellEnd"/>
            <w:r w:rsidRPr="00B07F40">
              <w:t xml:space="preserve">, </w:t>
            </w:r>
            <w:proofErr w:type="spellStart"/>
            <w:r w:rsidRPr="00B07F40">
              <w:t>свирaњe</w:t>
            </w:r>
            <w:proofErr w:type="spellEnd"/>
            <w:r w:rsidRPr="00B07F40">
              <w:t xml:space="preserve"> и </w:t>
            </w:r>
            <w:proofErr w:type="spellStart"/>
            <w:r w:rsidRPr="00B07F40">
              <w:t>пoкрeт</w:t>
            </w:r>
            <w:proofErr w:type="spellEnd"/>
            <w:r w:rsidRPr="00B07F40">
              <w:t xml:space="preserve">; – </w:t>
            </w:r>
            <w:proofErr w:type="spellStart"/>
            <w:r w:rsidRPr="00B07F40">
              <w:t>комуницира</w:t>
            </w:r>
            <w:proofErr w:type="spellEnd"/>
            <w:r w:rsidRPr="00B07F40">
              <w:t xml:space="preserve"> у </w:t>
            </w:r>
            <w:proofErr w:type="spellStart"/>
            <w:r w:rsidRPr="00B07F40">
              <w:t>групи</w:t>
            </w:r>
            <w:proofErr w:type="spellEnd"/>
            <w:r w:rsidRPr="00B07F40">
              <w:t xml:space="preserve"> </w:t>
            </w:r>
            <w:proofErr w:type="spellStart"/>
            <w:r w:rsidRPr="00B07F40">
              <w:t>импрoвизуjући</w:t>
            </w:r>
            <w:proofErr w:type="spellEnd"/>
            <w:r w:rsidRPr="00B07F40">
              <w:t xml:space="preserve"> </w:t>
            </w:r>
            <w:proofErr w:type="spellStart"/>
            <w:r w:rsidRPr="00B07F40">
              <w:t>мање</w:t>
            </w:r>
            <w:proofErr w:type="spellEnd"/>
            <w:r w:rsidRPr="00B07F40">
              <w:t xml:space="preserve"> </w:t>
            </w:r>
            <w:proofErr w:type="spellStart"/>
            <w:r w:rsidRPr="00B07F40">
              <w:t>музичке</w:t>
            </w:r>
            <w:proofErr w:type="spellEnd"/>
            <w:r w:rsidRPr="00B07F40">
              <w:t xml:space="preserve"> </w:t>
            </w:r>
            <w:proofErr w:type="spellStart"/>
            <w:r w:rsidRPr="00B07F40">
              <w:t>целине</w:t>
            </w:r>
            <w:proofErr w:type="spellEnd"/>
            <w:r w:rsidRPr="00B07F40">
              <w:t xml:space="preserve"> </w:t>
            </w:r>
            <w:proofErr w:type="spellStart"/>
            <w:r w:rsidRPr="00B07F40">
              <w:t>глaсoм</w:t>
            </w:r>
            <w:proofErr w:type="spellEnd"/>
            <w:r w:rsidRPr="00B07F40">
              <w:t xml:space="preserve">, </w:t>
            </w:r>
            <w:proofErr w:type="spellStart"/>
            <w:r w:rsidRPr="00B07F40">
              <w:t>инструмeнтом</w:t>
            </w:r>
            <w:proofErr w:type="spellEnd"/>
            <w:r w:rsidRPr="00B07F40">
              <w:t xml:space="preserve"> </w:t>
            </w:r>
            <w:proofErr w:type="spellStart"/>
            <w:r w:rsidRPr="00B07F40">
              <w:t>или</w:t>
            </w:r>
            <w:proofErr w:type="spellEnd"/>
            <w:r w:rsidRPr="00B07F40">
              <w:t xml:space="preserve"> </w:t>
            </w:r>
            <w:proofErr w:type="spellStart"/>
            <w:r w:rsidRPr="00B07F40">
              <w:t>пoкрeтом</w:t>
            </w:r>
            <w:proofErr w:type="spellEnd"/>
            <w:r w:rsidRPr="00B07F40">
              <w:t xml:space="preserve">;– </w:t>
            </w:r>
            <w:proofErr w:type="spellStart"/>
            <w:r w:rsidRPr="00B07F40">
              <w:t>учествује</w:t>
            </w:r>
            <w:proofErr w:type="spellEnd"/>
            <w:r w:rsidRPr="00B07F40">
              <w:t xml:space="preserve"> у </w:t>
            </w:r>
            <w:proofErr w:type="spellStart"/>
            <w:r w:rsidRPr="00B07F40">
              <w:t>креирању</w:t>
            </w:r>
            <w:proofErr w:type="spellEnd"/>
            <w:r w:rsidRPr="00B07F40">
              <w:t xml:space="preserve"> </w:t>
            </w:r>
            <w:proofErr w:type="spellStart"/>
            <w:r w:rsidRPr="00B07F40">
              <w:t>шкoлских</w:t>
            </w:r>
            <w:proofErr w:type="spellEnd"/>
            <w:r w:rsidRPr="00B07F40">
              <w:t xml:space="preserve"> </w:t>
            </w:r>
            <w:proofErr w:type="spellStart"/>
            <w:r w:rsidRPr="00B07F40">
              <w:t>прирeдби</w:t>
            </w:r>
            <w:proofErr w:type="spellEnd"/>
            <w:r w:rsidRPr="00B07F40">
              <w:t xml:space="preserve">, </w:t>
            </w:r>
            <w:proofErr w:type="spellStart"/>
            <w:r w:rsidRPr="00B07F40">
              <w:t>догађаја</w:t>
            </w:r>
            <w:proofErr w:type="spellEnd"/>
            <w:r w:rsidRPr="00B07F40">
              <w:t xml:space="preserve"> и </w:t>
            </w:r>
            <w:proofErr w:type="spellStart"/>
            <w:r w:rsidRPr="00B07F40">
              <w:t>пројеката</w:t>
            </w:r>
            <w:proofErr w:type="spellEnd"/>
            <w:r w:rsidRPr="00B07F40">
              <w:t xml:space="preserve">;– </w:t>
            </w:r>
            <w:proofErr w:type="spellStart"/>
            <w:r w:rsidRPr="00B07F40">
              <w:t>изрази</w:t>
            </w:r>
            <w:proofErr w:type="spellEnd"/>
            <w:r w:rsidRPr="00B07F40">
              <w:t xml:space="preserve"> </w:t>
            </w:r>
            <w:proofErr w:type="spellStart"/>
            <w:r w:rsidRPr="00B07F40">
              <w:t>доживљај</w:t>
            </w:r>
            <w:proofErr w:type="spellEnd"/>
            <w:r w:rsidRPr="00B07F40">
              <w:t xml:space="preserve"> </w:t>
            </w:r>
            <w:proofErr w:type="spellStart"/>
            <w:r w:rsidRPr="00B07F40">
              <w:t>музике</w:t>
            </w:r>
            <w:proofErr w:type="spellEnd"/>
            <w:r w:rsidRPr="00B07F40">
              <w:t xml:space="preserve"> </w:t>
            </w:r>
            <w:proofErr w:type="spellStart"/>
            <w:r w:rsidRPr="00B07F40">
              <w:t>језиком</w:t>
            </w:r>
            <w:proofErr w:type="spellEnd"/>
            <w:r w:rsidRPr="00B07F40">
              <w:t xml:space="preserve"> </w:t>
            </w:r>
            <w:proofErr w:type="spellStart"/>
            <w:r w:rsidRPr="00B07F40">
              <w:t>других</w:t>
            </w:r>
            <w:proofErr w:type="spellEnd"/>
            <w:r w:rsidRPr="00B07F40">
              <w:t xml:space="preserve"> </w:t>
            </w:r>
            <w:proofErr w:type="spellStart"/>
            <w:r w:rsidRPr="00B07F40">
              <w:t>уметности</w:t>
            </w:r>
            <w:proofErr w:type="spellEnd"/>
            <w:r w:rsidRPr="00B07F40">
              <w:t xml:space="preserve"> (</w:t>
            </w:r>
            <w:proofErr w:type="spellStart"/>
            <w:r w:rsidRPr="00B07F40">
              <w:t>плес</w:t>
            </w:r>
            <w:proofErr w:type="spellEnd"/>
            <w:r w:rsidRPr="00B07F40">
              <w:t xml:space="preserve">, </w:t>
            </w:r>
            <w:proofErr w:type="spellStart"/>
            <w:r w:rsidRPr="00B07F40">
              <w:t>глу-ма</w:t>
            </w:r>
            <w:proofErr w:type="spellEnd"/>
            <w:r w:rsidRPr="00B07F40">
              <w:t xml:space="preserve">, </w:t>
            </w:r>
            <w:proofErr w:type="spellStart"/>
            <w:r w:rsidRPr="00B07F40">
              <w:t>писана</w:t>
            </w:r>
            <w:proofErr w:type="spellEnd"/>
            <w:r w:rsidRPr="00B07F40">
              <w:t xml:space="preserve"> </w:t>
            </w:r>
            <w:proofErr w:type="spellStart"/>
            <w:r w:rsidRPr="00B07F40">
              <w:t>или</w:t>
            </w:r>
            <w:proofErr w:type="spellEnd"/>
            <w:r w:rsidRPr="00B07F40">
              <w:t xml:space="preserve"> </w:t>
            </w:r>
            <w:proofErr w:type="spellStart"/>
            <w:r w:rsidRPr="00B07F40">
              <w:t>говорна</w:t>
            </w:r>
            <w:proofErr w:type="spellEnd"/>
            <w:r w:rsidRPr="00B07F40">
              <w:t xml:space="preserve"> </w:t>
            </w:r>
            <w:proofErr w:type="spellStart"/>
            <w:r w:rsidRPr="00B07F40">
              <w:t>реч</w:t>
            </w:r>
            <w:proofErr w:type="spellEnd"/>
            <w:r w:rsidRPr="00B07F40">
              <w:t xml:space="preserve">, </w:t>
            </w:r>
            <w:proofErr w:type="spellStart"/>
            <w:r w:rsidRPr="00B07F40">
              <w:t>ликовна</w:t>
            </w:r>
            <w:proofErr w:type="spellEnd"/>
            <w:r w:rsidRPr="00B07F40">
              <w:t xml:space="preserve"> </w:t>
            </w:r>
            <w:proofErr w:type="spellStart"/>
            <w:r w:rsidRPr="00B07F40">
              <w:t>уметност</w:t>
            </w:r>
            <w:proofErr w:type="spellEnd"/>
            <w:r w:rsidRPr="00B07F40">
              <w:t xml:space="preserve">);– </w:t>
            </w:r>
            <w:proofErr w:type="spellStart"/>
            <w:r w:rsidRPr="00B07F40">
              <w:t>учeствуje</w:t>
            </w:r>
            <w:proofErr w:type="spellEnd"/>
            <w:r w:rsidRPr="00B07F40">
              <w:t xml:space="preserve"> у </w:t>
            </w:r>
            <w:proofErr w:type="spellStart"/>
            <w:r w:rsidRPr="00B07F40">
              <w:t>шкoлским</w:t>
            </w:r>
            <w:proofErr w:type="spellEnd"/>
            <w:r w:rsidRPr="00B07F40">
              <w:t xml:space="preserve"> </w:t>
            </w:r>
            <w:proofErr w:type="spellStart"/>
            <w:r w:rsidRPr="00B07F40">
              <w:t>прирeдбама</w:t>
            </w:r>
            <w:proofErr w:type="spellEnd"/>
            <w:r w:rsidRPr="00B07F40">
              <w:t xml:space="preserve"> и </w:t>
            </w:r>
            <w:proofErr w:type="spellStart"/>
            <w:r w:rsidRPr="00B07F40">
              <w:t>мaнифeстaциjaма</w:t>
            </w:r>
            <w:proofErr w:type="spellEnd"/>
            <w:r w:rsidRPr="00B07F40">
              <w:t xml:space="preserve">;– </w:t>
            </w:r>
            <w:proofErr w:type="spellStart"/>
            <w:r w:rsidRPr="00B07F40">
              <w:t>примењује</w:t>
            </w:r>
            <w:proofErr w:type="spellEnd"/>
            <w:r w:rsidRPr="00B07F40">
              <w:t xml:space="preserve"> </w:t>
            </w:r>
            <w:proofErr w:type="spellStart"/>
            <w:r w:rsidRPr="00B07F40">
              <w:t>принцип</w:t>
            </w:r>
            <w:proofErr w:type="spellEnd"/>
            <w:r w:rsidRPr="00B07F40">
              <w:t xml:space="preserve"> </w:t>
            </w:r>
            <w:proofErr w:type="spellStart"/>
            <w:r w:rsidRPr="00B07F40">
              <w:t>сарадње</w:t>
            </w:r>
            <w:proofErr w:type="spellEnd"/>
            <w:r w:rsidRPr="00B07F40">
              <w:t xml:space="preserve"> и </w:t>
            </w:r>
            <w:proofErr w:type="spellStart"/>
            <w:r w:rsidRPr="00B07F40">
              <w:t>међусобног</w:t>
            </w:r>
            <w:proofErr w:type="spellEnd"/>
            <w:r w:rsidRPr="00B07F40">
              <w:t xml:space="preserve"> </w:t>
            </w:r>
            <w:proofErr w:type="spellStart"/>
            <w:r w:rsidRPr="00B07F40">
              <w:t>подстицања</w:t>
            </w:r>
            <w:proofErr w:type="spellEnd"/>
            <w:r w:rsidRPr="00B07F40">
              <w:t xml:space="preserve"> у </w:t>
            </w:r>
            <w:proofErr w:type="spellStart"/>
            <w:r w:rsidRPr="00B07F40">
              <w:t>за-једничком</w:t>
            </w:r>
            <w:proofErr w:type="spellEnd"/>
            <w:r w:rsidRPr="00B07F40">
              <w:t xml:space="preserve"> </w:t>
            </w:r>
            <w:proofErr w:type="spellStart"/>
            <w:r w:rsidRPr="00B07F40">
              <w:t>музицирању</w:t>
            </w:r>
            <w:proofErr w:type="spellEnd"/>
            <w:r w:rsidRPr="00B07F40">
              <w:t xml:space="preserve">; – </w:t>
            </w:r>
            <w:proofErr w:type="spellStart"/>
            <w:r w:rsidRPr="00B07F40">
              <w:t>понаша</w:t>
            </w:r>
            <w:proofErr w:type="spellEnd"/>
            <w:r w:rsidRPr="00B07F40">
              <w:t xml:space="preserve"> </w:t>
            </w:r>
            <w:proofErr w:type="spellStart"/>
            <w:r w:rsidRPr="00B07F40">
              <w:t>се</w:t>
            </w:r>
            <w:proofErr w:type="spellEnd"/>
            <w:r w:rsidRPr="00B07F40">
              <w:t xml:space="preserve"> у </w:t>
            </w:r>
            <w:proofErr w:type="spellStart"/>
            <w:r w:rsidRPr="00B07F40">
              <w:t>складу</w:t>
            </w:r>
            <w:proofErr w:type="spellEnd"/>
            <w:r w:rsidRPr="00B07F40">
              <w:t xml:space="preserve"> </w:t>
            </w:r>
            <w:proofErr w:type="spellStart"/>
            <w:r w:rsidRPr="00B07F40">
              <w:t>са</w:t>
            </w:r>
            <w:proofErr w:type="spellEnd"/>
            <w:r w:rsidRPr="00B07F40">
              <w:t xml:space="preserve"> </w:t>
            </w:r>
            <w:proofErr w:type="spellStart"/>
            <w:r w:rsidRPr="00B07F40">
              <w:t>правилима</w:t>
            </w:r>
            <w:proofErr w:type="spellEnd"/>
            <w:r w:rsidRPr="00B07F40">
              <w:t xml:space="preserve"> </w:t>
            </w:r>
            <w:proofErr w:type="spellStart"/>
            <w:r w:rsidRPr="00B07F40">
              <w:t>музичког</w:t>
            </w:r>
            <w:proofErr w:type="spellEnd"/>
            <w:r w:rsidRPr="00B07F40">
              <w:t xml:space="preserve"> </w:t>
            </w:r>
            <w:proofErr w:type="spellStart"/>
            <w:r w:rsidRPr="00B07F40">
              <w:t>бонтона</w:t>
            </w:r>
            <w:proofErr w:type="spellEnd"/>
            <w:r w:rsidRPr="00B07F40">
              <w:t xml:space="preserve"> у </w:t>
            </w:r>
            <w:proofErr w:type="spellStart"/>
            <w:r w:rsidRPr="00B07F40">
              <w:t>различи-тим</w:t>
            </w:r>
            <w:proofErr w:type="spellEnd"/>
            <w:r w:rsidRPr="00B07F40">
              <w:t xml:space="preserve"> </w:t>
            </w:r>
            <w:proofErr w:type="spellStart"/>
            <w:r w:rsidRPr="00B07F40">
              <w:t>музичким</w:t>
            </w:r>
            <w:proofErr w:type="spellEnd"/>
            <w:r w:rsidRPr="00B07F40">
              <w:t xml:space="preserve"> </w:t>
            </w:r>
            <w:proofErr w:type="spellStart"/>
            <w:r w:rsidRPr="00B07F40">
              <w:t>приликама</w:t>
            </w:r>
            <w:proofErr w:type="spellEnd"/>
            <w:r w:rsidRPr="00B07F40">
              <w:t xml:space="preserve">;– </w:t>
            </w:r>
            <w:proofErr w:type="spellStart"/>
            <w:r w:rsidRPr="00B07F40">
              <w:t>критички</w:t>
            </w:r>
            <w:proofErr w:type="spellEnd"/>
            <w:r w:rsidRPr="00B07F40">
              <w:t xml:space="preserve"> </w:t>
            </w:r>
            <w:proofErr w:type="spellStart"/>
            <w:r w:rsidRPr="00B07F40">
              <w:t>просуђује</w:t>
            </w:r>
            <w:proofErr w:type="spellEnd"/>
            <w:r w:rsidRPr="00B07F40">
              <w:t xml:space="preserve"> </w:t>
            </w:r>
            <w:proofErr w:type="spellStart"/>
            <w:r w:rsidRPr="00B07F40">
              <w:t>утицај</w:t>
            </w:r>
            <w:proofErr w:type="spellEnd"/>
            <w:r w:rsidRPr="00B07F40">
              <w:t xml:space="preserve"> </w:t>
            </w:r>
            <w:proofErr w:type="spellStart"/>
            <w:r w:rsidRPr="00B07F40">
              <w:t>музике</w:t>
            </w:r>
            <w:proofErr w:type="spellEnd"/>
            <w:r w:rsidRPr="00B07F40">
              <w:t xml:space="preserve"> </w:t>
            </w:r>
            <w:proofErr w:type="spellStart"/>
            <w:r w:rsidRPr="00B07F40">
              <w:t>на</w:t>
            </w:r>
            <w:proofErr w:type="spellEnd"/>
            <w:r w:rsidRPr="00B07F40">
              <w:t xml:space="preserve"> </w:t>
            </w:r>
            <w:proofErr w:type="spellStart"/>
            <w:r w:rsidRPr="00B07F40">
              <w:t>здравље</w:t>
            </w:r>
            <w:proofErr w:type="spellEnd"/>
            <w:r w:rsidRPr="00B07F40">
              <w:t xml:space="preserve">;– </w:t>
            </w:r>
            <w:proofErr w:type="spellStart"/>
            <w:r w:rsidRPr="00B07F40">
              <w:t>користи</w:t>
            </w:r>
            <w:proofErr w:type="spellEnd"/>
            <w:r w:rsidRPr="00B07F40">
              <w:t xml:space="preserve"> </w:t>
            </w:r>
            <w:proofErr w:type="spellStart"/>
            <w:r w:rsidRPr="00B07F40">
              <w:t>могућности</w:t>
            </w:r>
            <w:proofErr w:type="spellEnd"/>
            <w:r w:rsidRPr="00B07F40">
              <w:t xml:space="preserve"> ИКТ-а </w:t>
            </w:r>
            <w:proofErr w:type="spellStart"/>
            <w:r w:rsidRPr="00B07F40">
              <w:t>за</w:t>
            </w:r>
            <w:proofErr w:type="spellEnd"/>
            <w:r w:rsidRPr="00B07F40">
              <w:t xml:space="preserve"> </w:t>
            </w:r>
            <w:proofErr w:type="spellStart"/>
            <w:r w:rsidRPr="00B07F40">
              <w:t>самостално</w:t>
            </w:r>
            <w:proofErr w:type="spellEnd"/>
            <w:r w:rsidRPr="00B07F40">
              <w:t xml:space="preserve"> </w:t>
            </w:r>
            <w:proofErr w:type="spellStart"/>
            <w:r w:rsidRPr="00B07F40">
              <w:t>истраживање</w:t>
            </w:r>
            <w:proofErr w:type="spellEnd"/>
            <w:r w:rsidRPr="00B07F40">
              <w:t xml:space="preserve">, </w:t>
            </w:r>
            <w:proofErr w:type="spellStart"/>
            <w:r w:rsidRPr="00B07F40">
              <w:t>изво-ђење</w:t>
            </w:r>
            <w:proofErr w:type="spellEnd"/>
            <w:r w:rsidRPr="00B07F40">
              <w:t xml:space="preserve"> и </w:t>
            </w:r>
            <w:proofErr w:type="spellStart"/>
            <w:r w:rsidRPr="00B07F40">
              <w:t>стваралаштво</w:t>
            </w:r>
            <w:proofErr w:type="spellEnd"/>
            <w:r w:rsidRPr="00B07F40">
              <w:t>.</w:t>
            </w:r>
          </w:p>
        </w:tc>
      </w:tr>
    </w:tbl>
    <w:p w14:paraId="6B05F370" w14:textId="77777777" w:rsidR="00FA6CFA" w:rsidRDefault="00FA6CFA" w:rsidP="00FA6CFA">
      <w:pPr>
        <w:jc w:val="center"/>
        <w:rPr>
          <w:b/>
          <w:sz w:val="24"/>
          <w:szCs w:val="24"/>
          <w:lang w:val="sr-Cyrl-CS"/>
        </w:rPr>
      </w:pPr>
      <w:r>
        <w:rPr>
          <w:b/>
          <w:sz w:val="24"/>
          <w:szCs w:val="24"/>
          <w:lang w:val="sr-Cyrl-CS"/>
        </w:rPr>
        <w:lastRenderedPageBreak/>
        <w:t xml:space="preserve">ОБРАЗОВНИ СТАНДАРДИ: </w:t>
      </w:r>
      <w:r>
        <w:rPr>
          <w:b/>
          <w:sz w:val="24"/>
          <w:szCs w:val="24"/>
          <w:u w:val="single"/>
          <w:lang w:val="sr-Cyrl-CS"/>
        </w:rPr>
        <w:t>МУЗИЧКА КУЛТУРА</w:t>
      </w:r>
      <w:r>
        <w:rPr>
          <w:b/>
          <w:sz w:val="24"/>
          <w:szCs w:val="24"/>
          <w:lang w:val="sr-Cyrl-CS"/>
        </w:rPr>
        <w:t>- 7. разред</w:t>
      </w:r>
    </w:p>
    <w:p w14:paraId="5E5905D9" w14:textId="77777777" w:rsidR="00FA6CFA" w:rsidRDefault="00FA6CFA" w:rsidP="00FA6CFA">
      <w:pPr>
        <w:rPr>
          <w:b/>
          <w:lang w:val="sr-Cyrl-CS"/>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7"/>
        <w:gridCol w:w="3827"/>
        <w:gridCol w:w="2993"/>
      </w:tblGrid>
      <w:tr w:rsidR="00FA6CFA" w:rsidRPr="008506ED" w14:paraId="560A9898" w14:textId="77777777" w:rsidTr="00FA6CFA">
        <w:trPr>
          <w:trHeight w:val="386"/>
          <w:jc w:val="center"/>
        </w:trPr>
        <w:tc>
          <w:tcPr>
            <w:tcW w:w="319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84240E8" w14:textId="77777777" w:rsidR="00FA6CFA" w:rsidRPr="008506ED" w:rsidRDefault="00FA6CFA" w:rsidP="00FA6CFA">
            <w:pPr>
              <w:jc w:val="center"/>
              <w:rPr>
                <w:b/>
                <w:sz w:val="16"/>
                <w:szCs w:val="16"/>
                <w:lang w:val="sr-Cyrl-CS"/>
              </w:rPr>
            </w:pPr>
            <w:r w:rsidRPr="008506ED">
              <w:rPr>
                <w:b/>
                <w:sz w:val="16"/>
                <w:szCs w:val="16"/>
                <w:lang w:val="sr-Cyrl-CS"/>
              </w:rPr>
              <w:t>ОСНОВНИ НИВО</w:t>
            </w:r>
          </w:p>
        </w:tc>
        <w:tc>
          <w:tcPr>
            <w:tcW w:w="382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0C0CD69" w14:textId="77777777" w:rsidR="00FA6CFA" w:rsidRPr="008506ED" w:rsidRDefault="00FA6CFA" w:rsidP="00FA6CFA">
            <w:pPr>
              <w:jc w:val="center"/>
              <w:rPr>
                <w:b/>
                <w:sz w:val="16"/>
                <w:szCs w:val="16"/>
                <w:lang w:val="sr-Cyrl-CS"/>
              </w:rPr>
            </w:pPr>
            <w:r w:rsidRPr="008506ED">
              <w:rPr>
                <w:b/>
                <w:sz w:val="16"/>
                <w:szCs w:val="16"/>
                <w:lang w:val="sr-Cyrl-CS"/>
              </w:rPr>
              <w:t>СРЕДЊИ НИВО</w:t>
            </w:r>
          </w:p>
        </w:tc>
        <w:tc>
          <w:tcPr>
            <w:tcW w:w="299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F9519C6" w14:textId="77777777" w:rsidR="00FA6CFA" w:rsidRPr="008506ED" w:rsidRDefault="00FA6CFA" w:rsidP="00FA6CFA">
            <w:pPr>
              <w:jc w:val="center"/>
              <w:rPr>
                <w:b/>
                <w:sz w:val="16"/>
                <w:szCs w:val="16"/>
                <w:lang w:val="sr-Cyrl-CS"/>
              </w:rPr>
            </w:pPr>
            <w:r w:rsidRPr="008506ED">
              <w:rPr>
                <w:b/>
                <w:sz w:val="16"/>
                <w:szCs w:val="16"/>
                <w:lang w:val="sr-Cyrl-CS"/>
              </w:rPr>
              <w:t>НАПРЕДНИ НИВО</w:t>
            </w:r>
          </w:p>
        </w:tc>
      </w:tr>
      <w:tr w:rsidR="00FA6CFA" w:rsidRPr="008506ED" w14:paraId="35C26C3C" w14:textId="77777777" w:rsidTr="00FA6CFA">
        <w:trPr>
          <w:trHeight w:val="386"/>
          <w:jc w:val="center"/>
        </w:trPr>
        <w:tc>
          <w:tcPr>
            <w:tcW w:w="3197" w:type="dxa"/>
            <w:tcBorders>
              <w:top w:val="single" w:sz="12" w:space="0" w:color="auto"/>
              <w:left w:val="single" w:sz="12" w:space="0" w:color="auto"/>
              <w:bottom w:val="single" w:sz="12" w:space="0" w:color="auto"/>
              <w:right w:val="single" w:sz="12" w:space="0" w:color="auto"/>
            </w:tcBorders>
            <w:shd w:val="clear" w:color="auto" w:fill="auto"/>
          </w:tcPr>
          <w:p w14:paraId="6F8CECFC" w14:textId="77777777" w:rsidR="00FA6CFA" w:rsidRPr="008506ED" w:rsidRDefault="00FA6CFA" w:rsidP="00FA6CFA">
            <w:pPr>
              <w:rPr>
                <w:sz w:val="16"/>
                <w:szCs w:val="16"/>
              </w:rPr>
            </w:pPr>
          </w:p>
          <w:p w14:paraId="0C6C83B9" w14:textId="77777777" w:rsidR="00FA6CFA" w:rsidRPr="008506ED" w:rsidRDefault="00FA6CFA" w:rsidP="00FA6CFA">
            <w:pPr>
              <w:rPr>
                <w:sz w:val="16"/>
                <w:szCs w:val="16"/>
              </w:rPr>
            </w:pPr>
            <w:r w:rsidRPr="008506ED">
              <w:rPr>
                <w:sz w:val="16"/>
                <w:szCs w:val="16"/>
              </w:rPr>
              <w:t>ЗНАЊЕ И РАЗУМЕВАЊЕ</w:t>
            </w:r>
          </w:p>
          <w:p w14:paraId="3A061391" w14:textId="77777777" w:rsidR="00FA6CFA" w:rsidRPr="008506ED" w:rsidRDefault="00FA6CFA" w:rsidP="00FA6CFA">
            <w:pPr>
              <w:rPr>
                <w:b/>
                <w:sz w:val="16"/>
                <w:szCs w:val="16"/>
                <w:u w:val="single"/>
              </w:rPr>
            </w:pPr>
          </w:p>
          <w:p w14:paraId="162986D5" w14:textId="77777777" w:rsidR="00FA6CFA" w:rsidRPr="008506ED" w:rsidRDefault="00FA6CFA" w:rsidP="00FA6CFA">
            <w:pPr>
              <w:rPr>
                <w:sz w:val="16"/>
                <w:szCs w:val="16"/>
              </w:rPr>
            </w:pPr>
            <w:r w:rsidRPr="008506ED">
              <w:rPr>
                <w:sz w:val="16"/>
                <w:szCs w:val="16"/>
              </w:rPr>
              <w:t xml:space="preserve">МК.1.1.1. </w:t>
            </w:r>
            <w:proofErr w:type="spellStart"/>
            <w:r w:rsidRPr="008506ED">
              <w:rPr>
                <w:sz w:val="16"/>
                <w:szCs w:val="16"/>
              </w:rPr>
              <w:t>препозна</w:t>
            </w:r>
            <w:proofErr w:type="spellEnd"/>
            <w:r w:rsidRPr="008506ED">
              <w:rPr>
                <w:sz w:val="16"/>
                <w:szCs w:val="16"/>
              </w:rPr>
              <w:t xml:space="preserve"> </w:t>
            </w:r>
            <w:proofErr w:type="spellStart"/>
            <w:r w:rsidRPr="008506ED">
              <w:rPr>
                <w:sz w:val="16"/>
                <w:szCs w:val="16"/>
              </w:rPr>
              <w:t>основне</w:t>
            </w:r>
            <w:proofErr w:type="spellEnd"/>
            <w:r w:rsidRPr="008506ED">
              <w:rPr>
                <w:sz w:val="16"/>
                <w:szCs w:val="16"/>
              </w:rPr>
              <w:t xml:space="preserve"> </w:t>
            </w:r>
            <w:proofErr w:type="spellStart"/>
            <w:r w:rsidRPr="008506ED">
              <w:rPr>
                <w:sz w:val="16"/>
                <w:szCs w:val="16"/>
              </w:rPr>
              <w:t>елементе</w:t>
            </w:r>
            <w:proofErr w:type="spellEnd"/>
            <w:r w:rsidRPr="008506ED">
              <w:rPr>
                <w:sz w:val="16"/>
                <w:szCs w:val="16"/>
              </w:rPr>
              <w:t xml:space="preserve"> </w:t>
            </w:r>
            <w:proofErr w:type="spellStart"/>
            <w:r w:rsidRPr="008506ED">
              <w:rPr>
                <w:sz w:val="16"/>
                <w:szCs w:val="16"/>
              </w:rPr>
              <w:t>музичке</w:t>
            </w:r>
            <w:proofErr w:type="spellEnd"/>
            <w:r w:rsidRPr="008506ED">
              <w:rPr>
                <w:sz w:val="16"/>
                <w:szCs w:val="16"/>
              </w:rPr>
              <w:t xml:space="preserve"> </w:t>
            </w:r>
            <w:proofErr w:type="spellStart"/>
            <w:r w:rsidRPr="008506ED">
              <w:rPr>
                <w:sz w:val="16"/>
                <w:szCs w:val="16"/>
              </w:rPr>
              <w:t>писмености</w:t>
            </w:r>
            <w:proofErr w:type="spellEnd"/>
          </w:p>
          <w:p w14:paraId="52265519" w14:textId="77777777" w:rsidR="00FA6CFA" w:rsidRPr="008506ED" w:rsidRDefault="00FA6CFA" w:rsidP="00FA6CFA">
            <w:pPr>
              <w:rPr>
                <w:sz w:val="16"/>
                <w:szCs w:val="16"/>
              </w:rPr>
            </w:pPr>
            <w:r w:rsidRPr="008506ED">
              <w:rPr>
                <w:sz w:val="16"/>
                <w:szCs w:val="16"/>
              </w:rPr>
              <w:t xml:space="preserve">МК.1.1.2. </w:t>
            </w:r>
            <w:proofErr w:type="spellStart"/>
            <w:r w:rsidRPr="008506ED">
              <w:rPr>
                <w:sz w:val="16"/>
                <w:szCs w:val="16"/>
              </w:rPr>
              <w:t>опише</w:t>
            </w:r>
            <w:proofErr w:type="spellEnd"/>
            <w:r w:rsidRPr="008506ED">
              <w:rPr>
                <w:sz w:val="16"/>
                <w:szCs w:val="16"/>
              </w:rPr>
              <w:t xml:space="preserve"> </w:t>
            </w:r>
            <w:proofErr w:type="spellStart"/>
            <w:r w:rsidRPr="008506ED">
              <w:rPr>
                <w:sz w:val="16"/>
                <w:szCs w:val="16"/>
              </w:rPr>
              <w:t>основне</w:t>
            </w:r>
            <w:proofErr w:type="spellEnd"/>
            <w:r w:rsidRPr="008506ED">
              <w:rPr>
                <w:sz w:val="16"/>
                <w:szCs w:val="16"/>
              </w:rPr>
              <w:t xml:space="preserve"> </w:t>
            </w:r>
            <w:proofErr w:type="spellStart"/>
            <w:r w:rsidRPr="008506ED">
              <w:rPr>
                <w:sz w:val="16"/>
                <w:szCs w:val="16"/>
              </w:rPr>
              <w:t>карактеристике</w:t>
            </w:r>
            <w:proofErr w:type="spellEnd"/>
            <w:r w:rsidRPr="008506ED">
              <w:rPr>
                <w:sz w:val="16"/>
                <w:szCs w:val="16"/>
              </w:rPr>
              <w:t xml:space="preserve">: </w:t>
            </w:r>
            <w:proofErr w:type="spellStart"/>
            <w:r w:rsidRPr="008506ED">
              <w:rPr>
                <w:sz w:val="16"/>
                <w:szCs w:val="16"/>
              </w:rPr>
              <w:t>музичких</w:t>
            </w:r>
            <w:proofErr w:type="spellEnd"/>
            <w:r w:rsidRPr="008506ED">
              <w:rPr>
                <w:sz w:val="16"/>
                <w:szCs w:val="16"/>
              </w:rPr>
              <w:t xml:space="preserve"> </w:t>
            </w:r>
            <w:proofErr w:type="spellStart"/>
            <w:r w:rsidRPr="008506ED">
              <w:rPr>
                <w:sz w:val="16"/>
                <w:szCs w:val="16"/>
              </w:rPr>
              <w:t>инструмената</w:t>
            </w:r>
            <w:proofErr w:type="spellEnd"/>
            <w:r w:rsidRPr="008506ED">
              <w:rPr>
                <w:sz w:val="16"/>
                <w:szCs w:val="16"/>
              </w:rPr>
              <w:t>–</w:t>
            </w:r>
            <w:proofErr w:type="spellStart"/>
            <w:r w:rsidRPr="008506ED">
              <w:rPr>
                <w:sz w:val="16"/>
                <w:szCs w:val="16"/>
              </w:rPr>
              <w:t>историјско-стилских</w:t>
            </w:r>
            <w:proofErr w:type="spellEnd"/>
            <w:r w:rsidRPr="008506ED">
              <w:rPr>
                <w:sz w:val="16"/>
                <w:szCs w:val="16"/>
              </w:rPr>
              <w:t xml:space="preserve"> </w:t>
            </w:r>
            <w:proofErr w:type="spellStart"/>
            <w:r w:rsidRPr="008506ED">
              <w:rPr>
                <w:sz w:val="16"/>
                <w:szCs w:val="16"/>
              </w:rPr>
              <w:t>периода</w:t>
            </w:r>
            <w:proofErr w:type="spellEnd"/>
            <w:r w:rsidRPr="008506ED">
              <w:rPr>
                <w:sz w:val="16"/>
                <w:szCs w:val="16"/>
              </w:rPr>
              <w:t>–</w:t>
            </w:r>
            <w:proofErr w:type="spellStart"/>
            <w:r w:rsidRPr="008506ED">
              <w:rPr>
                <w:sz w:val="16"/>
                <w:szCs w:val="16"/>
              </w:rPr>
              <w:t>музичких</w:t>
            </w:r>
            <w:proofErr w:type="spellEnd"/>
            <w:r w:rsidRPr="008506ED">
              <w:rPr>
                <w:sz w:val="16"/>
                <w:szCs w:val="16"/>
              </w:rPr>
              <w:t xml:space="preserve"> </w:t>
            </w:r>
            <w:proofErr w:type="spellStart"/>
            <w:r w:rsidRPr="008506ED">
              <w:rPr>
                <w:sz w:val="16"/>
                <w:szCs w:val="16"/>
              </w:rPr>
              <w:t>жанрова</w:t>
            </w:r>
            <w:proofErr w:type="spellEnd"/>
            <w:r w:rsidRPr="008506ED">
              <w:rPr>
                <w:sz w:val="16"/>
                <w:szCs w:val="16"/>
              </w:rPr>
              <w:t>–</w:t>
            </w:r>
            <w:proofErr w:type="spellStart"/>
            <w:r w:rsidRPr="008506ED">
              <w:rPr>
                <w:sz w:val="16"/>
                <w:szCs w:val="16"/>
              </w:rPr>
              <w:t>народног</w:t>
            </w:r>
            <w:proofErr w:type="spellEnd"/>
            <w:r w:rsidRPr="008506ED">
              <w:rPr>
                <w:sz w:val="16"/>
                <w:szCs w:val="16"/>
              </w:rPr>
              <w:t xml:space="preserve"> </w:t>
            </w:r>
            <w:proofErr w:type="spellStart"/>
            <w:r w:rsidRPr="008506ED">
              <w:rPr>
                <w:sz w:val="16"/>
                <w:szCs w:val="16"/>
              </w:rPr>
              <w:t>стваралаштва</w:t>
            </w:r>
            <w:proofErr w:type="spellEnd"/>
          </w:p>
          <w:p w14:paraId="239B7102" w14:textId="77777777" w:rsidR="00FA6CFA" w:rsidRPr="008506ED" w:rsidRDefault="00FA6CFA" w:rsidP="00FA6CFA">
            <w:pPr>
              <w:rPr>
                <w:sz w:val="16"/>
                <w:szCs w:val="16"/>
              </w:rPr>
            </w:pPr>
          </w:p>
          <w:p w14:paraId="1D4B13CC" w14:textId="77777777" w:rsidR="00FA6CFA" w:rsidRPr="008506ED" w:rsidRDefault="00FA6CFA" w:rsidP="00FA6CFA">
            <w:pPr>
              <w:rPr>
                <w:b/>
                <w:sz w:val="16"/>
                <w:szCs w:val="16"/>
                <w:u w:val="single"/>
              </w:rPr>
            </w:pPr>
          </w:p>
          <w:p w14:paraId="64434A2E" w14:textId="77777777" w:rsidR="00FA6CFA" w:rsidRPr="008506ED" w:rsidRDefault="00FA6CFA" w:rsidP="00FA6CFA">
            <w:pPr>
              <w:rPr>
                <w:b/>
                <w:sz w:val="16"/>
                <w:szCs w:val="16"/>
                <w:u w:val="single"/>
              </w:rPr>
            </w:pPr>
          </w:p>
          <w:p w14:paraId="0481B516" w14:textId="77777777" w:rsidR="00FA6CFA" w:rsidRPr="008506ED" w:rsidRDefault="00FA6CFA" w:rsidP="00FA6CFA">
            <w:pPr>
              <w:rPr>
                <w:b/>
                <w:sz w:val="16"/>
                <w:szCs w:val="16"/>
                <w:u w:val="single"/>
              </w:rPr>
            </w:pPr>
          </w:p>
          <w:p w14:paraId="7F0CAF75" w14:textId="77777777" w:rsidR="00FA6CFA" w:rsidRPr="008506ED" w:rsidRDefault="00FA6CFA" w:rsidP="00FA6CFA">
            <w:pPr>
              <w:rPr>
                <w:b/>
                <w:sz w:val="16"/>
                <w:szCs w:val="16"/>
                <w:u w:val="single"/>
              </w:rPr>
            </w:pPr>
          </w:p>
          <w:p w14:paraId="24B40AA0" w14:textId="77777777" w:rsidR="00FA6CFA" w:rsidRPr="008506ED" w:rsidRDefault="00FA6CFA" w:rsidP="00FA6CFA">
            <w:pPr>
              <w:rPr>
                <w:b/>
                <w:sz w:val="16"/>
                <w:szCs w:val="16"/>
                <w:u w:val="single"/>
              </w:rPr>
            </w:pPr>
          </w:p>
          <w:p w14:paraId="2A085DFD" w14:textId="77777777" w:rsidR="00FA6CFA" w:rsidRPr="008506ED" w:rsidRDefault="00FA6CFA" w:rsidP="00FA6CFA">
            <w:pPr>
              <w:rPr>
                <w:b/>
                <w:sz w:val="16"/>
                <w:szCs w:val="16"/>
                <w:u w:val="single"/>
              </w:rPr>
            </w:pPr>
          </w:p>
          <w:p w14:paraId="1E0A7FCA" w14:textId="77777777" w:rsidR="00FA6CFA" w:rsidRPr="008506ED" w:rsidRDefault="00FA6CFA" w:rsidP="00FA6CFA">
            <w:pPr>
              <w:rPr>
                <w:sz w:val="16"/>
                <w:szCs w:val="16"/>
              </w:rPr>
            </w:pPr>
          </w:p>
          <w:p w14:paraId="13D529CC" w14:textId="77777777" w:rsidR="00FA6CFA" w:rsidRPr="008506ED" w:rsidRDefault="00FA6CFA" w:rsidP="00FA6CFA">
            <w:pPr>
              <w:rPr>
                <w:sz w:val="16"/>
                <w:szCs w:val="16"/>
              </w:rPr>
            </w:pPr>
          </w:p>
          <w:p w14:paraId="73B14089" w14:textId="77777777" w:rsidR="00FA6CFA" w:rsidRPr="008506ED" w:rsidRDefault="00FA6CFA" w:rsidP="00FA6CFA">
            <w:pPr>
              <w:rPr>
                <w:sz w:val="16"/>
                <w:szCs w:val="16"/>
              </w:rPr>
            </w:pPr>
            <w:r w:rsidRPr="008506ED">
              <w:rPr>
                <w:sz w:val="16"/>
                <w:szCs w:val="16"/>
              </w:rPr>
              <w:t>СЛУШАЊЕ МУЗИКЕ</w:t>
            </w:r>
          </w:p>
          <w:p w14:paraId="7205C845" w14:textId="77777777" w:rsidR="00FA6CFA" w:rsidRPr="008506ED" w:rsidRDefault="00FA6CFA" w:rsidP="00FA6CFA">
            <w:pPr>
              <w:rPr>
                <w:b/>
                <w:sz w:val="16"/>
                <w:szCs w:val="16"/>
                <w:u w:val="single"/>
              </w:rPr>
            </w:pPr>
          </w:p>
          <w:p w14:paraId="62E0ECAF" w14:textId="77777777" w:rsidR="00FA6CFA" w:rsidRPr="008506ED" w:rsidRDefault="00FA6CFA" w:rsidP="00FA6CFA">
            <w:pPr>
              <w:rPr>
                <w:sz w:val="16"/>
                <w:szCs w:val="16"/>
              </w:rPr>
            </w:pPr>
            <w:r w:rsidRPr="008506ED">
              <w:rPr>
                <w:sz w:val="16"/>
                <w:szCs w:val="16"/>
              </w:rPr>
              <w:t xml:space="preserve">МК.1.2.1. </w:t>
            </w:r>
            <w:proofErr w:type="spellStart"/>
            <w:r w:rsidRPr="008506ED">
              <w:rPr>
                <w:sz w:val="16"/>
                <w:szCs w:val="16"/>
              </w:rPr>
              <w:t>музичке</w:t>
            </w:r>
            <w:proofErr w:type="spellEnd"/>
            <w:r w:rsidRPr="008506ED">
              <w:rPr>
                <w:sz w:val="16"/>
                <w:szCs w:val="16"/>
              </w:rPr>
              <w:t xml:space="preserve"> </w:t>
            </w:r>
            <w:proofErr w:type="spellStart"/>
            <w:r w:rsidRPr="008506ED">
              <w:rPr>
                <w:sz w:val="16"/>
                <w:szCs w:val="16"/>
              </w:rPr>
              <w:t>изражајне</w:t>
            </w:r>
            <w:proofErr w:type="spellEnd"/>
            <w:r w:rsidRPr="008506ED">
              <w:rPr>
                <w:sz w:val="16"/>
                <w:szCs w:val="16"/>
              </w:rPr>
              <w:t xml:space="preserve"> </w:t>
            </w:r>
            <w:proofErr w:type="spellStart"/>
            <w:r w:rsidRPr="008506ED">
              <w:rPr>
                <w:sz w:val="16"/>
                <w:szCs w:val="16"/>
              </w:rPr>
              <w:t>елементе</w:t>
            </w:r>
            <w:proofErr w:type="spellEnd"/>
          </w:p>
          <w:p w14:paraId="69E4EBE2" w14:textId="77777777" w:rsidR="00FA6CFA" w:rsidRPr="008506ED" w:rsidRDefault="00FA6CFA" w:rsidP="00FA6CFA">
            <w:pPr>
              <w:rPr>
                <w:sz w:val="16"/>
                <w:szCs w:val="16"/>
              </w:rPr>
            </w:pPr>
            <w:r w:rsidRPr="008506ED">
              <w:rPr>
                <w:sz w:val="16"/>
                <w:szCs w:val="16"/>
              </w:rPr>
              <w:t xml:space="preserve">МК.1.2.2. </w:t>
            </w:r>
            <w:proofErr w:type="spellStart"/>
            <w:r w:rsidRPr="008506ED">
              <w:rPr>
                <w:sz w:val="16"/>
                <w:szCs w:val="16"/>
              </w:rPr>
              <w:t>извођачки</w:t>
            </w:r>
            <w:proofErr w:type="spellEnd"/>
            <w:r w:rsidRPr="008506ED">
              <w:rPr>
                <w:sz w:val="16"/>
                <w:szCs w:val="16"/>
              </w:rPr>
              <w:t xml:space="preserve"> </w:t>
            </w:r>
            <w:proofErr w:type="spellStart"/>
            <w:r w:rsidRPr="008506ED">
              <w:rPr>
                <w:sz w:val="16"/>
                <w:szCs w:val="16"/>
              </w:rPr>
              <w:t>састав</w:t>
            </w:r>
            <w:proofErr w:type="spellEnd"/>
          </w:p>
          <w:p w14:paraId="0E3A360A" w14:textId="77777777" w:rsidR="00FA6CFA" w:rsidRPr="008506ED" w:rsidRDefault="00FA6CFA" w:rsidP="00FA6CFA">
            <w:pPr>
              <w:rPr>
                <w:sz w:val="16"/>
                <w:szCs w:val="16"/>
              </w:rPr>
            </w:pPr>
            <w:r w:rsidRPr="008506ED">
              <w:rPr>
                <w:sz w:val="16"/>
                <w:szCs w:val="16"/>
              </w:rPr>
              <w:t xml:space="preserve">МК.1.2.3. </w:t>
            </w:r>
            <w:proofErr w:type="spellStart"/>
            <w:r w:rsidRPr="008506ED">
              <w:rPr>
                <w:sz w:val="16"/>
                <w:szCs w:val="16"/>
              </w:rPr>
              <w:t>музичке</w:t>
            </w:r>
            <w:proofErr w:type="spellEnd"/>
            <w:r w:rsidRPr="008506ED">
              <w:rPr>
                <w:sz w:val="16"/>
                <w:szCs w:val="16"/>
              </w:rPr>
              <w:t xml:space="preserve"> </w:t>
            </w:r>
            <w:proofErr w:type="spellStart"/>
            <w:r w:rsidRPr="008506ED">
              <w:rPr>
                <w:sz w:val="16"/>
                <w:szCs w:val="16"/>
              </w:rPr>
              <w:t>жанрове</w:t>
            </w:r>
            <w:proofErr w:type="spellEnd"/>
          </w:p>
          <w:p w14:paraId="6A37D78D" w14:textId="77777777" w:rsidR="00FA6CFA" w:rsidRPr="008506ED" w:rsidRDefault="00FA6CFA" w:rsidP="00FA6CFA">
            <w:pPr>
              <w:rPr>
                <w:sz w:val="16"/>
                <w:szCs w:val="16"/>
              </w:rPr>
            </w:pPr>
            <w:r w:rsidRPr="008506ED">
              <w:rPr>
                <w:sz w:val="16"/>
                <w:szCs w:val="16"/>
              </w:rPr>
              <w:t xml:space="preserve">МК.1.2.4. </w:t>
            </w:r>
            <w:proofErr w:type="spellStart"/>
            <w:r w:rsidRPr="008506ED">
              <w:rPr>
                <w:sz w:val="16"/>
                <w:szCs w:val="16"/>
              </w:rPr>
              <w:t>српски</w:t>
            </w:r>
            <w:proofErr w:type="spellEnd"/>
            <w:r w:rsidRPr="008506ED">
              <w:rPr>
                <w:sz w:val="16"/>
                <w:szCs w:val="16"/>
              </w:rPr>
              <w:t xml:space="preserve"> </w:t>
            </w:r>
            <w:proofErr w:type="spellStart"/>
            <w:r w:rsidRPr="008506ED">
              <w:rPr>
                <w:sz w:val="16"/>
                <w:szCs w:val="16"/>
              </w:rPr>
              <w:t>музички</w:t>
            </w:r>
            <w:proofErr w:type="spellEnd"/>
            <w:r w:rsidRPr="008506ED">
              <w:rPr>
                <w:sz w:val="16"/>
                <w:szCs w:val="16"/>
              </w:rPr>
              <w:t xml:space="preserve"> </w:t>
            </w:r>
            <w:proofErr w:type="spellStart"/>
            <w:r w:rsidRPr="008506ED">
              <w:rPr>
                <w:sz w:val="16"/>
                <w:szCs w:val="16"/>
              </w:rPr>
              <w:t>фолклор</w:t>
            </w:r>
            <w:proofErr w:type="spellEnd"/>
          </w:p>
          <w:p w14:paraId="7B5525B8" w14:textId="77777777" w:rsidR="00FA6CFA" w:rsidRPr="008506ED" w:rsidRDefault="00FA6CFA" w:rsidP="00FA6CFA">
            <w:pPr>
              <w:rPr>
                <w:sz w:val="16"/>
                <w:szCs w:val="16"/>
              </w:rPr>
            </w:pPr>
          </w:p>
          <w:p w14:paraId="0C94FA75" w14:textId="77777777" w:rsidR="00FA6CFA" w:rsidRPr="008506ED" w:rsidRDefault="00FA6CFA" w:rsidP="00FA6CFA">
            <w:pPr>
              <w:rPr>
                <w:sz w:val="16"/>
                <w:szCs w:val="16"/>
              </w:rPr>
            </w:pPr>
          </w:p>
          <w:p w14:paraId="4A5922A9" w14:textId="77777777" w:rsidR="00FA6CFA" w:rsidRPr="008506ED" w:rsidRDefault="00FA6CFA" w:rsidP="00FA6CFA">
            <w:pPr>
              <w:rPr>
                <w:sz w:val="16"/>
                <w:szCs w:val="16"/>
              </w:rPr>
            </w:pPr>
          </w:p>
          <w:p w14:paraId="58938429" w14:textId="77777777" w:rsidR="00FA6CFA" w:rsidRPr="008506ED" w:rsidRDefault="00FA6CFA" w:rsidP="00FA6CFA">
            <w:pPr>
              <w:rPr>
                <w:sz w:val="16"/>
                <w:szCs w:val="16"/>
              </w:rPr>
            </w:pPr>
          </w:p>
          <w:p w14:paraId="2E41FFC6" w14:textId="77777777" w:rsidR="00FA6CFA" w:rsidRPr="008506ED" w:rsidRDefault="00FA6CFA" w:rsidP="00FA6CFA">
            <w:pPr>
              <w:rPr>
                <w:sz w:val="16"/>
                <w:szCs w:val="16"/>
              </w:rPr>
            </w:pPr>
          </w:p>
          <w:p w14:paraId="34FE1178" w14:textId="77777777" w:rsidR="00FA6CFA" w:rsidRPr="008506ED" w:rsidRDefault="00FA6CFA" w:rsidP="00FA6CFA">
            <w:pPr>
              <w:rPr>
                <w:sz w:val="16"/>
                <w:szCs w:val="16"/>
              </w:rPr>
            </w:pPr>
          </w:p>
          <w:p w14:paraId="11F0E776" w14:textId="77777777" w:rsidR="00FA6CFA" w:rsidRPr="008506ED" w:rsidRDefault="00FA6CFA" w:rsidP="00FA6CFA">
            <w:pPr>
              <w:rPr>
                <w:sz w:val="16"/>
                <w:szCs w:val="16"/>
              </w:rPr>
            </w:pPr>
          </w:p>
          <w:p w14:paraId="61EC5C8D" w14:textId="77777777" w:rsidR="00FA6CFA" w:rsidRPr="008506ED" w:rsidRDefault="00FA6CFA" w:rsidP="00FA6CFA">
            <w:pPr>
              <w:rPr>
                <w:sz w:val="16"/>
                <w:szCs w:val="16"/>
              </w:rPr>
            </w:pPr>
          </w:p>
          <w:p w14:paraId="43A78063" w14:textId="77777777" w:rsidR="00FA6CFA" w:rsidRPr="008506ED" w:rsidRDefault="00FA6CFA" w:rsidP="00FA6CFA">
            <w:pPr>
              <w:rPr>
                <w:sz w:val="16"/>
                <w:szCs w:val="16"/>
              </w:rPr>
            </w:pPr>
            <w:r w:rsidRPr="008506ED">
              <w:rPr>
                <w:sz w:val="16"/>
                <w:szCs w:val="16"/>
              </w:rPr>
              <w:t>МУЗИЧКО ИЗВОЂЕЊЕ</w:t>
            </w:r>
          </w:p>
          <w:p w14:paraId="0BF536C7" w14:textId="77777777" w:rsidR="00FA6CFA" w:rsidRPr="008506ED" w:rsidRDefault="00FA6CFA" w:rsidP="00FA6CFA">
            <w:pPr>
              <w:rPr>
                <w:sz w:val="16"/>
                <w:szCs w:val="16"/>
              </w:rPr>
            </w:pPr>
          </w:p>
          <w:p w14:paraId="5943177B" w14:textId="77777777" w:rsidR="00FA6CFA" w:rsidRPr="008506ED" w:rsidRDefault="00FA6CFA" w:rsidP="00FA6CFA">
            <w:pPr>
              <w:rPr>
                <w:sz w:val="16"/>
                <w:szCs w:val="16"/>
              </w:rPr>
            </w:pPr>
            <w:r w:rsidRPr="008506ED">
              <w:rPr>
                <w:sz w:val="16"/>
                <w:szCs w:val="16"/>
              </w:rPr>
              <w:t xml:space="preserve">МК.1.3.1. </w:t>
            </w:r>
            <w:proofErr w:type="spellStart"/>
            <w:r w:rsidRPr="008506ED">
              <w:rPr>
                <w:sz w:val="16"/>
                <w:szCs w:val="16"/>
              </w:rPr>
              <w:t>пева</w:t>
            </w:r>
            <w:proofErr w:type="spellEnd"/>
            <w:r w:rsidRPr="008506ED">
              <w:rPr>
                <w:sz w:val="16"/>
                <w:szCs w:val="16"/>
              </w:rPr>
              <w:t xml:space="preserve"> </w:t>
            </w:r>
            <w:proofErr w:type="spellStart"/>
            <w:r w:rsidRPr="008506ED">
              <w:rPr>
                <w:sz w:val="16"/>
                <w:szCs w:val="16"/>
              </w:rPr>
              <w:t>једноставне</w:t>
            </w:r>
            <w:proofErr w:type="spellEnd"/>
            <w:r w:rsidRPr="008506ED">
              <w:rPr>
                <w:sz w:val="16"/>
                <w:szCs w:val="16"/>
              </w:rPr>
              <w:t xml:space="preserve"> </w:t>
            </w:r>
            <w:proofErr w:type="spellStart"/>
            <w:r w:rsidRPr="008506ED">
              <w:rPr>
                <w:sz w:val="16"/>
                <w:szCs w:val="16"/>
              </w:rPr>
              <w:t>дечје</w:t>
            </w:r>
            <w:proofErr w:type="spellEnd"/>
            <w:r w:rsidRPr="008506ED">
              <w:rPr>
                <w:sz w:val="16"/>
                <w:szCs w:val="16"/>
              </w:rPr>
              <w:t xml:space="preserve">, </w:t>
            </w:r>
            <w:proofErr w:type="spellStart"/>
            <w:r w:rsidRPr="008506ED">
              <w:rPr>
                <w:sz w:val="16"/>
                <w:szCs w:val="16"/>
              </w:rPr>
              <w:t>народне</w:t>
            </w:r>
            <w:proofErr w:type="spellEnd"/>
            <w:r w:rsidRPr="008506ED">
              <w:rPr>
                <w:sz w:val="16"/>
                <w:szCs w:val="16"/>
              </w:rPr>
              <w:t xml:space="preserve"> </w:t>
            </w:r>
            <w:proofErr w:type="spellStart"/>
            <w:r w:rsidRPr="008506ED">
              <w:rPr>
                <w:sz w:val="16"/>
                <w:szCs w:val="16"/>
              </w:rPr>
              <w:t>или</w:t>
            </w:r>
            <w:proofErr w:type="spellEnd"/>
            <w:r w:rsidRPr="008506ED">
              <w:rPr>
                <w:sz w:val="16"/>
                <w:szCs w:val="16"/>
              </w:rPr>
              <w:t xml:space="preserve"> </w:t>
            </w:r>
            <w:proofErr w:type="spellStart"/>
            <w:r w:rsidRPr="008506ED">
              <w:rPr>
                <w:sz w:val="16"/>
                <w:szCs w:val="16"/>
              </w:rPr>
              <w:t>популарне</w:t>
            </w:r>
            <w:proofErr w:type="spellEnd"/>
            <w:r w:rsidRPr="008506ED">
              <w:rPr>
                <w:sz w:val="16"/>
                <w:szCs w:val="16"/>
              </w:rPr>
              <w:t xml:space="preserve"> </w:t>
            </w:r>
            <w:proofErr w:type="spellStart"/>
            <w:r w:rsidRPr="008506ED">
              <w:rPr>
                <w:sz w:val="16"/>
                <w:szCs w:val="16"/>
              </w:rPr>
              <w:t>композиције</w:t>
            </w:r>
            <w:proofErr w:type="spellEnd"/>
          </w:p>
          <w:p w14:paraId="7DE8A372" w14:textId="77777777" w:rsidR="00FA6CFA" w:rsidRPr="008506ED" w:rsidRDefault="00FA6CFA" w:rsidP="00FA6CFA">
            <w:pPr>
              <w:rPr>
                <w:sz w:val="16"/>
                <w:szCs w:val="16"/>
              </w:rPr>
            </w:pPr>
            <w:r w:rsidRPr="008506ED">
              <w:rPr>
                <w:sz w:val="16"/>
                <w:szCs w:val="16"/>
              </w:rPr>
              <w:t xml:space="preserve">МК.1.3.2. </w:t>
            </w:r>
            <w:proofErr w:type="spellStart"/>
            <w:r w:rsidRPr="008506ED">
              <w:rPr>
                <w:sz w:val="16"/>
                <w:szCs w:val="16"/>
              </w:rPr>
              <w:t>изводи</w:t>
            </w:r>
            <w:proofErr w:type="spellEnd"/>
            <w:r w:rsidRPr="008506ED">
              <w:rPr>
                <w:sz w:val="16"/>
                <w:szCs w:val="16"/>
              </w:rPr>
              <w:t xml:space="preserve"> </w:t>
            </w:r>
            <w:proofErr w:type="spellStart"/>
            <w:r w:rsidRPr="008506ED">
              <w:rPr>
                <w:sz w:val="16"/>
                <w:szCs w:val="16"/>
              </w:rPr>
              <w:t>једноставне</w:t>
            </w:r>
            <w:proofErr w:type="spellEnd"/>
            <w:r w:rsidRPr="008506ED">
              <w:rPr>
                <w:sz w:val="16"/>
                <w:szCs w:val="16"/>
              </w:rPr>
              <w:t xml:space="preserve"> </w:t>
            </w:r>
            <w:proofErr w:type="spellStart"/>
            <w:r w:rsidRPr="008506ED">
              <w:rPr>
                <w:sz w:val="16"/>
                <w:szCs w:val="16"/>
              </w:rPr>
              <w:t>дечје</w:t>
            </w:r>
            <w:proofErr w:type="spellEnd"/>
            <w:r w:rsidRPr="008506ED">
              <w:rPr>
                <w:sz w:val="16"/>
                <w:szCs w:val="16"/>
              </w:rPr>
              <w:t xml:space="preserve">, </w:t>
            </w:r>
            <w:proofErr w:type="spellStart"/>
            <w:r w:rsidRPr="008506ED">
              <w:rPr>
                <w:sz w:val="16"/>
                <w:szCs w:val="16"/>
              </w:rPr>
              <w:t>народне</w:t>
            </w:r>
            <w:proofErr w:type="spellEnd"/>
            <w:r w:rsidRPr="008506ED">
              <w:rPr>
                <w:sz w:val="16"/>
                <w:szCs w:val="16"/>
              </w:rPr>
              <w:t xml:space="preserve"> </w:t>
            </w:r>
            <w:proofErr w:type="spellStart"/>
            <w:r w:rsidRPr="008506ED">
              <w:rPr>
                <w:sz w:val="16"/>
                <w:szCs w:val="16"/>
              </w:rPr>
              <w:t>или</w:t>
            </w:r>
            <w:proofErr w:type="spellEnd"/>
            <w:r w:rsidRPr="008506ED">
              <w:rPr>
                <w:sz w:val="16"/>
                <w:szCs w:val="16"/>
              </w:rPr>
              <w:t xml:space="preserve"> </w:t>
            </w:r>
            <w:proofErr w:type="spellStart"/>
            <w:r w:rsidRPr="008506ED">
              <w:rPr>
                <w:sz w:val="16"/>
                <w:szCs w:val="16"/>
              </w:rPr>
              <w:t>популарне</w:t>
            </w:r>
            <w:proofErr w:type="spellEnd"/>
            <w:r w:rsidRPr="008506ED">
              <w:rPr>
                <w:sz w:val="16"/>
                <w:szCs w:val="16"/>
              </w:rPr>
              <w:t xml:space="preserve"> </w:t>
            </w:r>
            <w:proofErr w:type="spellStart"/>
            <w:r w:rsidRPr="008506ED">
              <w:rPr>
                <w:sz w:val="16"/>
                <w:szCs w:val="16"/>
              </w:rPr>
              <w:t>композиције</w:t>
            </w:r>
            <w:proofErr w:type="spellEnd"/>
            <w:r w:rsidRPr="008506ED">
              <w:rPr>
                <w:sz w:val="16"/>
                <w:szCs w:val="16"/>
              </w:rPr>
              <w:t xml:space="preserve"> </w:t>
            </w:r>
            <w:proofErr w:type="spellStart"/>
            <w:r w:rsidRPr="008506ED">
              <w:rPr>
                <w:sz w:val="16"/>
                <w:szCs w:val="16"/>
              </w:rPr>
              <w:t>на</w:t>
            </w:r>
            <w:proofErr w:type="spellEnd"/>
            <w:r w:rsidRPr="008506ED">
              <w:rPr>
                <w:sz w:val="16"/>
                <w:szCs w:val="16"/>
              </w:rPr>
              <w:t xml:space="preserve"> </w:t>
            </w:r>
            <w:proofErr w:type="spellStart"/>
            <w:r w:rsidRPr="008506ED">
              <w:rPr>
                <w:sz w:val="16"/>
                <w:szCs w:val="16"/>
              </w:rPr>
              <w:t>бар</w:t>
            </w:r>
            <w:proofErr w:type="spellEnd"/>
            <w:r w:rsidRPr="008506ED">
              <w:rPr>
                <w:sz w:val="16"/>
                <w:szCs w:val="16"/>
              </w:rPr>
              <w:t xml:space="preserve"> </w:t>
            </w:r>
            <w:proofErr w:type="spellStart"/>
            <w:r w:rsidRPr="008506ED">
              <w:rPr>
                <w:sz w:val="16"/>
                <w:szCs w:val="16"/>
              </w:rPr>
              <w:t>једном</w:t>
            </w:r>
            <w:proofErr w:type="spellEnd"/>
            <w:r w:rsidRPr="008506ED">
              <w:rPr>
                <w:sz w:val="16"/>
                <w:szCs w:val="16"/>
              </w:rPr>
              <w:t xml:space="preserve"> </w:t>
            </w:r>
            <w:proofErr w:type="spellStart"/>
            <w:r w:rsidRPr="008506ED">
              <w:rPr>
                <w:sz w:val="16"/>
                <w:szCs w:val="16"/>
              </w:rPr>
              <w:t>инструменту</w:t>
            </w:r>
            <w:proofErr w:type="spellEnd"/>
          </w:p>
          <w:p w14:paraId="60D33D7B" w14:textId="77777777" w:rsidR="00FA6CFA" w:rsidRPr="008506ED" w:rsidRDefault="00FA6CFA" w:rsidP="00FA6CFA">
            <w:pPr>
              <w:rPr>
                <w:sz w:val="16"/>
                <w:szCs w:val="16"/>
              </w:rPr>
            </w:pPr>
          </w:p>
          <w:p w14:paraId="22EA7545" w14:textId="77777777" w:rsidR="00FA6CFA" w:rsidRPr="008506ED" w:rsidRDefault="00FA6CFA" w:rsidP="00FA6CFA">
            <w:pPr>
              <w:rPr>
                <w:sz w:val="16"/>
                <w:szCs w:val="16"/>
              </w:rPr>
            </w:pPr>
          </w:p>
          <w:p w14:paraId="17A1ACE3" w14:textId="77777777" w:rsidR="00FA6CFA" w:rsidRPr="008506ED" w:rsidRDefault="00FA6CFA" w:rsidP="00FA6CFA">
            <w:pPr>
              <w:rPr>
                <w:sz w:val="16"/>
                <w:szCs w:val="16"/>
              </w:rPr>
            </w:pPr>
          </w:p>
          <w:p w14:paraId="30724B9F" w14:textId="77777777" w:rsidR="00FA6CFA" w:rsidRPr="008506ED" w:rsidRDefault="00FA6CFA" w:rsidP="00FA6CFA">
            <w:pPr>
              <w:rPr>
                <w:sz w:val="16"/>
                <w:szCs w:val="16"/>
              </w:rPr>
            </w:pPr>
            <w:r w:rsidRPr="008506ED">
              <w:rPr>
                <w:sz w:val="16"/>
                <w:szCs w:val="16"/>
              </w:rPr>
              <w:t>МУЗИЧКО СТВАРАЛАШТВО</w:t>
            </w:r>
          </w:p>
          <w:p w14:paraId="2BCBCD5B" w14:textId="77777777" w:rsidR="00FA6CFA" w:rsidRPr="008506ED" w:rsidRDefault="00FA6CFA" w:rsidP="00FA6CFA">
            <w:pPr>
              <w:rPr>
                <w:sz w:val="16"/>
                <w:szCs w:val="16"/>
              </w:rPr>
            </w:pPr>
          </w:p>
          <w:p w14:paraId="4491F78C" w14:textId="77777777" w:rsidR="00FA6CFA" w:rsidRPr="008506ED" w:rsidRDefault="00FA6CFA" w:rsidP="00FA6CFA">
            <w:pPr>
              <w:rPr>
                <w:sz w:val="16"/>
                <w:szCs w:val="16"/>
              </w:rPr>
            </w:pPr>
            <w:r w:rsidRPr="008506ED">
              <w:rPr>
                <w:sz w:val="16"/>
                <w:szCs w:val="16"/>
              </w:rPr>
              <w:t xml:space="preserve">МК.1.4.1. </w:t>
            </w:r>
            <w:proofErr w:type="spellStart"/>
            <w:r w:rsidRPr="008506ED">
              <w:rPr>
                <w:sz w:val="16"/>
                <w:szCs w:val="16"/>
              </w:rPr>
              <w:t>направи</w:t>
            </w:r>
            <w:proofErr w:type="spellEnd"/>
            <w:r w:rsidRPr="008506ED">
              <w:rPr>
                <w:sz w:val="16"/>
                <w:szCs w:val="16"/>
              </w:rPr>
              <w:t xml:space="preserve"> </w:t>
            </w:r>
            <w:proofErr w:type="spellStart"/>
            <w:r w:rsidRPr="008506ED">
              <w:rPr>
                <w:sz w:val="16"/>
                <w:szCs w:val="16"/>
              </w:rPr>
              <w:t>музичке</w:t>
            </w:r>
            <w:proofErr w:type="spellEnd"/>
            <w:r w:rsidRPr="008506ED">
              <w:rPr>
                <w:sz w:val="16"/>
                <w:szCs w:val="16"/>
              </w:rPr>
              <w:t xml:space="preserve"> </w:t>
            </w:r>
            <w:proofErr w:type="spellStart"/>
            <w:r w:rsidRPr="008506ED">
              <w:rPr>
                <w:sz w:val="16"/>
                <w:szCs w:val="16"/>
              </w:rPr>
              <w:t>инструменте</w:t>
            </w:r>
            <w:proofErr w:type="spellEnd"/>
            <w:r w:rsidRPr="008506ED">
              <w:rPr>
                <w:sz w:val="16"/>
                <w:szCs w:val="16"/>
              </w:rPr>
              <w:t xml:space="preserve"> </w:t>
            </w:r>
            <w:proofErr w:type="spellStart"/>
            <w:r w:rsidRPr="008506ED">
              <w:rPr>
                <w:sz w:val="16"/>
                <w:szCs w:val="16"/>
              </w:rPr>
              <w:t>користећи</w:t>
            </w:r>
            <w:proofErr w:type="spellEnd"/>
            <w:r w:rsidRPr="008506ED">
              <w:rPr>
                <w:sz w:val="16"/>
                <w:szCs w:val="16"/>
              </w:rPr>
              <w:t xml:space="preserve"> </w:t>
            </w:r>
            <w:proofErr w:type="spellStart"/>
            <w:r w:rsidRPr="008506ED">
              <w:rPr>
                <w:sz w:val="16"/>
                <w:szCs w:val="16"/>
              </w:rPr>
              <w:t>предмете</w:t>
            </w:r>
            <w:proofErr w:type="spellEnd"/>
            <w:r w:rsidRPr="008506ED">
              <w:rPr>
                <w:sz w:val="16"/>
                <w:szCs w:val="16"/>
              </w:rPr>
              <w:t xml:space="preserve"> </w:t>
            </w:r>
            <w:proofErr w:type="spellStart"/>
            <w:r w:rsidRPr="008506ED">
              <w:rPr>
                <w:sz w:val="16"/>
                <w:szCs w:val="16"/>
              </w:rPr>
              <w:t>из</w:t>
            </w:r>
            <w:proofErr w:type="spellEnd"/>
            <w:r w:rsidRPr="008506ED">
              <w:rPr>
                <w:sz w:val="16"/>
                <w:szCs w:val="16"/>
              </w:rPr>
              <w:t xml:space="preserve"> </w:t>
            </w:r>
            <w:proofErr w:type="spellStart"/>
            <w:r w:rsidRPr="008506ED">
              <w:rPr>
                <w:sz w:val="16"/>
                <w:szCs w:val="16"/>
              </w:rPr>
              <w:t>окружења</w:t>
            </w:r>
            <w:proofErr w:type="spellEnd"/>
          </w:p>
          <w:p w14:paraId="2ED28762" w14:textId="77777777" w:rsidR="00FA6CFA" w:rsidRPr="008506ED" w:rsidRDefault="00FA6CFA" w:rsidP="00FA6CFA">
            <w:pPr>
              <w:rPr>
                <w:sz w:val="16"/>
                <w:szCs w:val="16"/>
              </w:rPr>
            </w:pPr>
            <w:r w:rsidRPr="008506ED">
              <w:rPr>
                <w:sz w:val="16"/>
                <w:szCs w:val="16"/>
              </w:rPr>
              <w:t xml:space="preserve">МК.1.4.2. </w:t>
            </w:r>
            <w:proofErr w:type="spellStart"/>
            <w:r w:rsidRPr="008506ED">
              <w:rPr>
                <w:sz w:val="16"/>
                <w:szCs w:val="16"/>
              </w:rPr>
              <w:t>осмисли</w:t>
            </w:r>
            <w:proofErr w:type="spellEnd"/>
            <w:r w:rsidRPr="008506ED">
              <w:rPr>
                <w:sz w:val="16"/>
                <w:szCs w:val="16"/>
              </w:rPr>
              <w:t xml:space="preserve"> </w:t>
            </w:r>
            <w:proofErr w:type="spellStart"/>
            <w:r w:rsidRPr="008506ED">
              <w:rPr>
                <w:sz w:val="16"/>
                <w:szCs w:val="16"/>
              </w:rPr>
              <w:t>мање</w:t>
            </w:r>
            <w:proofErr w:type="spellEnd"/>
            <w:r w:rsidRPr="008506ED">
              <w:rPr>
                <w:sz w:val="16"/>
                <w:szCs w:val="16"/>
              </w:rPr>
              <w:t xml:space="preserve"> </w:t>
            </w:r>
            <w:proofErr w:type="spellStart"/>
            <w:r w:rsidRPr="008506ED">
              <w:rPr>
                <w:sz w:val="16"/>
                <w:szCs w:val="16"/>
              </w:rPr>
              <w:t>музичке</w:t>
            </w:r>
            <w:proofErr w:type="spellEnd"/>
            <w:r w:rsidRPr="008506ED">
              <w:rPr>
                <w:sz w:val="16"/>
                <w:szCs w:val="16"/>
              </w:rPr>
              <w:t xml:space="preserve"> </w:t>
            </w:r>
            <w:proofErr w:type="spellStart"/>
            <w:r w:rsidRPr="008506ED">
              <w:rPr>
                <w:sz w:val="16"/>
                <w:szCs w:val="16"/>
              </w:rPr>
              <w:t>целине</w:t>
            </w:r>
            <w:proofErr w:type="spellEnd"/>
            <w:r w:rsidRPr="008506ED">
              <w:rPr>
                <w:sz w:val="16"/>
                <w:szCs w:val="16"/>
              </w:rPr>
              <w:t xml:space="preserve"> </w:t>
            </w:r>
            <w:proofErr w:type="spellStart"/>
            <w:r w:rsidRPr="008506ED">
              <w:rPr>
                <w:sz w:val="16"/>
                <w:szCs w:val="16"/>
              </w:rPr>
              <w:t>на</w:t>
            </w:r>
            <w:proofErr w:type="spellEnd"/>
            <w:r w:rsidRPr="008506ED">
              <w:rPr>
                <w:sz w:val="16"/>
                <w:szCs w:val="16"/>
              </w:rPr>
              <w:t xml:space="preserve"> </w:t>
            </w:r>
            <w:proofErr w:type="spellStart"/>
            <w:r w:rsidRPr="008506ED">
              <w:rPr>
                <w:sz w:val="16"/>
                <w:szCs w:val="16"/>
              </w:rPr>
              <w:t>основу</w:t>
            </w:r>
            <w:proofErr w:type="spellEnd"/>
            <w:r w:rsidRPr="008506ED">
              <w:rPr>
                <w:sz w:val="16"/>
                <w:szCs w:val="16"/>
              </w:rPr>
              <w:t xml:space="preserve"> </w:t>
            </w:r>
            <w:proofErr w:type="spellStart"/>
            <w:r w:rsidRPr="008506ED">
              <w:rPr>
                <w:sz w:val="16"/>
                <w:szCs w:val="16"/>
              </w:rPr>
              <w:t>понуђених</w:t>
            </w:r>
            <w:proofErr w:type="spellEnd"/>
            <w:r w:rsidRPr="008506ED">
              <w:rPr>
                <w:sz w:val="16"/>
                <w:szCs w:val="16"/>
              </w:rPr>
              <w:t xml:space="preserve"> </w:t>
            </w:r>
            <w:proofErr w:type="spellStart"/>
            <w:r w:rsidRPr="008506ED">
              <w:rPr>
                <w:sz w:val="16"/>
                <w:szCs w:val="16"/>
              </w:rPr>
              <w:t>модела</w:t>
            </w:r>
            <w:proofErr w:type="spellEnd"/>
          </w:p>
          <w:p w14:paraId="5DA0860E" w14:textId="77777777" w:rsidR="00FA6CFA" w:rsidRPr="008506ED" w:rsidRDefault="00FA6CFA" w:rsidP="00FA6CFA">
            <w:pPr>
              <w:rPr>
                <w:sz w:val="16"/>
                <w:szCs w:val="16"/>
              </w:rPr>
            </w:pPr>
            <w:r w:rsidRPr="008506ED">
              <w:rPr>
                <w:sz w:val="16"/>
                <w:szCs w:val="16"/>
              </w:rPr>
              <w:t xml:space="preserve">МК.1.4.3. </w:t>
            </w:r>
            <w:proofErr w:type="spellStart"/>
            <w:r w:rsidRPr="008506ED">
              <w:rPr>
                <w:sz w:val="16"/>
                <w:szCs w:val="16"/>
              </w:rPr>
              <w:t>изводи</w:t>
            </w:r>
            <w:proofErr w:type="spellEnd"/>
            <w:r w:rsidRPr="008506ED">
              <w:rPr>
                <w:sz w:val="16"/>
                <w:szCs w:val="16"/>
              </w:rPr>
              <w:t xml:space="preserve"> </w:t>
            </w:r>
            <w:proofErr w:type="spellStart"/>
            <w:r w:rsidRPr="008506ED">
              <w:rPr>
                <w:sz w:val="16"/>
                <w:szCs w:val="16"/>
              </w:rPr>
              <w:t>пратеће</w:t>
            </w:r>
            <w:proofErr w:type="spellEnd"/>
            <w:r w:rsidRPr="008506ED">
              <w:rPr>
                <w:sz w:val="16"/>
                <w:szCs w:val="16"/>
              </w:rPr>
              <w:t xml:space="preserve"> </w:t>
            </w:r>
            <w:proofErr w:type="spellStart"/>
            <w:r w:rsidRPr="008506ED">
              <w:rPr>
                <w:sz w:val="16"/>
                <w:szCs w:val="16"/>
              </w:rPr>
              <w:t>ритмичке</w:t>
            </w:r>
            <w:proofErr w:type="spellEnd"/>
            <w:r w:rsidRPr="008506ED">
              <w:rPr>
                <w:sz w:val="16"/>
                <w:szCs w:val="16"/>
              </w:rPr>
              <w:t xml:space="preserve"> и </w:t>
            </w:r>
            <w:proofErr w:type="spellStart"/>
            <w:r w:rsidRPr="008506ED">
              <w:rPr>
                <w:sz w:val="16"/>
                <w:szCs w:val="16"/>
              </w:rPr>
              <w:t>мелодијско-ритмичке</w:t>
            </w:r>
            <w:proofErr w:type="spellEnd"/>
            <w:r w:rsidRPr="008506ED">
              <w:rPr>
                <w:sz w:val="16"/>
                <w:szCs w:val="16"/>
              </w:rPr>
              <w:t xml:space="preserve"> </w:t>
            </w:r>
            <w:proofErr w:type="spellStart"/>
            <w:r w:rsidRPr="008506ED">
              <w:rPr>
                <w:sz w:val="16"/>
                <w:szCs w:val="16"/>
              </w:rPr>
              <w:t>деонице</w:t>
            </w:r>
            <w:proofErr w:type="spellEnd"/>
            <w:r w:rsidRPr="008506ED">
              <w:rPr>
                <w:sz w:val="16"/>
                <w:szCs w:val="16"/>
              </w:rPr>
              <w:t xml:space="preserve"> </w:t>
            </w:r>
            <w:proofErr w:type="spellStart"/>
            <w:r w:rsidRPr="008506ED">
              <w:rPr>
                <w:sz w:val="16"/>
                <w:szCs w:val="16"/>
              </w:rPr>
              <w:t>на</w:t>
            </w:r>
            <w:proofErr w:type="spellEnd"/>
            <w:r w:rsidRPr="008506ED">
              <w:rPr>
                <w:sz w:val="16"/>
                <w:szCs w:val="16"/>
              </w:rPr>
              <w:t xml:space="preserve"> </w:t>
            </w:r>
            <w:proofErr w:type="spellStart"/>
            <w:r w:rsidRPr="008506ED">
              <w:rPr>
                <w:sz w:val="16"/>
                <w:szCs w:val="16"/>
              </w:rPr>
              <w:t>направљеним</w:t>
            </w:r>
            <w:proofErr w:type="spellEnd"/>
            <w:r w:rsidRPr="008506ED">
              <w:rPr>
                <w:sz w:val="16"/>
                <w:szCs w:val="16"/>
              </w:rPr>
              <w:t xml:space="preserve"> </w:t>
            </w:r>
            <w:proofErr w:type="spellStart"/>
            <w:r w:rsidRPr="008506ED">
              <w:rPr>
                <w:sz w:val="16"/>
                <w:szCs w:val="16"/>
              </w:rPr>
              <w:t>музичким</w:t>
            </w:r>
            <w:proofErr w:type="spellEnd"/>
            <w:r w:rsidRPr="008506ED">
              <w:rPr>
                <w:sz w:val="16"/>
                <w:szCs w:val="16"/>
              </w:rPr>
              <w:t xml:space="preserve"> </w:t>
            </w:r>
            <w:proofErr w:type="spellStart"/>
            <w:r w:rsidRPr="008506ED">
              <w:rPr>
                <w:sz w:val="16"/>
                <w:szCs w:val="16"/>
              </w:rPr>
              <w:t>инструментима</w:t>
            </w:r>
            <w:proofErr w:type="spellEnd"/>
          </w:p>
          <w:p w14:paraId="72439D8D" w14:textId="77777777" w:rsidR="00FA6CFA" w:rsidRPr="008506ED" w:rsidRDefault="00FA6CFA" w:rsidP="00FA6CFA">
            <w:pPr>
              <w:rPr>
                <w:b/>
                <w:sz w:val="16"/>
                <w:szCs w:val="16"/>
                <w:u w:val="single"/>
              </w:rPr>
            </w:pPr>
            <w:r w:rsidRPr="008506ED">
              <w:rPr>
                <w:sz w:val="16"/>
                <w:szCs w:val="16"/>
              </w:rPr>
              <w:t xml:space="preserve">МК.1.4.4. </w:t>
            </w:r>
            <w:proofErr w:type="spellStart"/>
            <w:r w:rsidRPr="008506ED">
              <w:rPr>
                <w:sz w:val="16"/>
                <w:szCs w:val="16"/>
              </w:rPr>
              <w:t>учествује</w:t>
            </w:r>
            <w:proofErr w:type="spellEnd"/>
            <w:r w:rsidRPr="008506ED">
              <w:rPr>
                <w:sz w:val="16"/>
                <w:szCs w:val="16"/>
              </w:rPr>
              <w:t xml:space="preserve"> у </w:t>
            </w:r>
            <w:proofErr w:type="spellStart"/>
            <w:r w:rsidRPr="008506ED">
              <w:rPr>
                <w:sz w:val="16"/>
                <w:szCs w:val="16"/>
              </w:rPr>
              <w:t>одабиру</w:t>
            </w:r>
            <w:proofErr w:type="spellEnd"/>
            <w:r w:rsidRPr="008506ED">
              <w:rPr>
                <w:sz w:val="16"/>
                <w:szCs w:val="16"/>
              </w:rPr>
              <w:t xml:space="preserve"> </w:t>
            </w:r>
            <w:proofErr w:type="spellStart"/>
            <w:r w:rsidRPr="008506ED">
              <w:rPr>
                <w:sz w:val="16"/>
                <w:szCs w:val="16"/>
              </w:rPr>
              <w:t>музике</w:t>
            </w:r>
            <w:proofErr w:type="spellEnd"/>
            <w:r w:rsidRPr="008506ED">
              <w:rPr>
                <w:sz w:val="16"/>
                <w:szCs w:val="16"/>
              </w:rPr>
              <w:t xml:space="preserve"> </w:t>
            </w:r>
            <w:proofErr w:type="spellStart"/>
            <w:r w:rsidRPr="008506ED">
              <w:rPr>
                <w:sz w:val="16"/>
                <w:szCs w:val="16"/>
              </w:rPr>
              <w:t>за</w:t>
            </w:r>
            <w:proofErr w:type="spellEnd"/>
            <w:r w:rsidRPr="008506ED">
              <w:rPr>
                <w:sz w:val="16"/>
                <w:szCs w:val="16"/>
              </w:rPr>
              <w:t xml:space="preserve"> </w:t>
            </w:r>
            <w:proofErr w:type="spellStart"/>
            <w:r w:rsidRPr="008506ED">
              <w:rPr>
                <w:sz w:val="16"/>
                <w:szCs w:val="16"/>
              </w:rPr>
              <w:t>дати</w:t>
            </w:r>
            <w:proofErr w:type="spellEnd"/>
            <w:r w:rsidRPr="008506ED">
              <w:rPr>
                <w:sz w:val="16"/>
                <w:szCs w:val="16"/>
              </w:rPr>
              <w:t xml:space="preserve"> </w:t>
            </w:r>
            <w:proofErr w:type="spellStart"/>
            <w:r w:rsidRPr="008506ED">
              <w:rPr>
                <w:sz w:val="16"/>
                <w:szCs w:val="16"/>
              </w:rPr>
              <w:t>жанровски</w:t>
            </w:r>
            <w:proofErr w:type="spellEnd"/>
            <w:r w:rsidRPr="008506ED">
              <w:rPr>
                <w:sz w:val="16"/>
                <w:szCs w:val="16"/>
              </w:rPr>
              <w:t xml:space="preserve"> и </w:t>
            </w:r>
            <w:proofErr w:type="spellStart"/>
            <w:r w:rsidRPr="008506ED">
              <w:rPr>
                <w:sz w:val="16"/>
                <w:szCs w:val="16"/>
              </w:rPr>
              <w:t>историјски</w:t>
            </w:r>
            <w:proofErr w:type="spellEnd"/>
            <w:r w:rsidRPr="008506ED">
              <w:rPr>
                <w:sz w:val="16"/>
                <w:szCs w:val="16"/>
              </w:rPr>
              <w:t xml:space="preserve"> </w:t>
            </w:r>
            <w:proofErr w:type="spellStart"/>
            <w:r w:rsidRPr="008506ED">
              <w:rPr>
                <w:sz w:val="16"/>
                <w:szCs w:val="16"/>
              </w:rPr>
              <w:t>контекст</w:t>
            </w:r>
            <w:proofErr w:type="spellEnd"/>
          </w:p>
        </w:tc>
        <w:tc>
          <w:tcPr>
            <w:tcW w:w="3827" w:type="dxa"/>
            <w:tcBorders>
              <w:top w:val="single" w:sz="12" w:space="0" w:color="auto"/>
              <w:left w:val="single" w:sz="12" w:space="0" w:color="auto"/>
              <w:bottom w:val="single" w:sz="12" w:space="0" w:color="auto"/>
              <w:right w:val="single" w:sz="12" w:space="0" w:color="auto"/>
            </w:tcBorders>
            <w:shd w:val="clear" w:color="auto" w:fill="auto"/>
          </w:tcPr>
          <w:p w14:paraId="27001B97" w14:textId="77777777" w:rsidR="00FA6CFA" w:rsidRPr="008506ED" w:rsidRDefault="00FA6CFA" w:rsidP="00FA6CFA">
            <w:pPr>
              <w:rPr>
                <w:sz w:val="16"/>
                <w:szCs w:val="16"/>
              </w:rPr>
            </w:pPr>
          </w:p>
          <w:p w14:paraId="4A2F42F3" w14:textId="77777777" w:rsidR="00FA6CFA" w:rsidRPr="008506ED" w:rsidRDefault="00FA6CFA" w:rsidP="00FA6CFA">
            <w:pPr>
              <w:rPr>
                <w:sz w:val="16"/>
                <w:szCs w:val="16"/>
              </w:rPr>
            </w:pPr>
            <w:r w:rsidRPr="008506ED">
              <w:rPr>
                <w:sz w:val="16"/>
                <w:szCs w:val="16"/>
              </w:rPr>
              <w:t>ЗНАЊЕ И РАЗУМЕВАЊЕ</w:t>
            </w:r>
          </w:p>
          <w:p w14:paraId="12284EFA" w14:textId="77777777" w:rsidR="00FA6CFA" w:rsidRPr="008506ED" w:rsidRDefault="00FA6CFA" w:rsidP="00FA6CFA">
            <w:pPr>
              <w:rPr>
                <w:sz w:val="16"/>
                <w:szCs w:val="16"/>
              </w:rPr>
            </w:pPr>
          </w:p>
          <w:p w14:paraId="2F6A9979" w14:textId="77777777" w:rsidR="00FA6CFA" w:rsidRPr="008506ED" w:rsidRDefault="00FA6CFA" w:rsidP="00FA6CFA">
            <w:pPr>
              <w:rPr>
                <w:b/>
                <w:sz w:val="16"/>
                <w:szCs w:val="16"/>
                <w:u w:val="single"/>
              </w:rPr>
            </w:pPr>
            <w:r w:rsidRPr="008506ED">
              <w:rPr>
                <w:sz w:val="16"/>
                <w:szCs w:val="16"/>
              </w:rPr>
              <w:t xml:space="preserve">МК.2.1.1. </w:t>
            </w:r>
            <w:proofErr w:type="spellStart"/>
            <w:r w:rsidRPr="008506ED">
              <w:rPr>
                <w:sz w:val="16"/>
                <w:szCs w:val="16"/>
              </w:rPr>
              <w:t>музичких</w:t>
            </w:r>
            <w:proofErr w:type="spellEnd"/>
            <w:r w:rsidRPr="008506ED">
              <w:rPr>
                <w:sz w:val="16"/>
                <w:szCs w:val="16"/>
              </w:rPr>
              <w:t xml:space="preserve"> </w:t>
            </w:r>
            <w:proofErr w:type="spellStart"/>
            <w:r w:rsidRPr="008506ED">
              <w:rPr>
                <w:sz w:val="16"/>
                <w:szCs w:val="16"/>
              </w:rPr>
              <w:t>елемената</w:t>
            </w:r>
            <w:proofErr w:type="spellEnd"/>
            <w:r w:rsidRPr="008506ED">
              <w:rPr>
                <w:sz w:val="16"/>
                <w:szCs w:val="16"/>
              </w:rPr>
              <w:t xml:space="preserve"> и </w:t>
            </w:r>
            <w:proofErr w:type="spellStart"/>
            <w:r w:rsidRPr="008506ED">
              <w:rPr>
                <w:sz w:val="16"/>
                <w:szCs w:val="16"/>
              </w:rPr>
              <w:t>карактеристика</w:t>
            </w:r>
            <w:proofErr w:type="spellEnd"/>
            <w:r w:rsidRPr="008506ED">
              <w:rPr>
                <w:sz w:val="16"/>
                <w:szCs w:val="16"/>
              </w:rPr>
              <w:t xml:space="preserve"> </w:t>
            </w:r>
            <w:proofErr w:type="spellStart"/>
            <w:r w:rsidRPr="008506ED">
              <w:rPr>
                <w:sz w:val="16"/>
                <w:szCs w:val="16"/>
              </w:rPr>
              <w:t>музичких</w:t>
            </w:r>
            <w:proofErr w:type="spellEnd"/>
            <w:r w:rsidRPr="008506ED">
              <w:rPr>
                <w:sz w:val="16"/>
                <w:szCs w:val="16"/>
              </w:rPr>
              <w:t xml:space="preserve"> </w:t>
            </w:r>
            <w:proofErr w:type="spellStart"/>
            <w:r w:rsidRPr="008506ED">
              <w:rPr>
                <w:sz w:val="16"/>
                <w:szCs w:val="16"/>
              </w:rPr>
              <w:t>инструмената</w:t>
            </w:r>
            <w:proofErr w:type="spellEnd"/>
            <w:r w:rsidRPr="008506ED">
              <w:rPr>
                <w:sz w:val="16"/>
                <w:szCs w:val="16"/>
              </w:rPr>
              <w:t xml:space="preserve"> </w:t>
            </w:r>
            <w:proofErr w:type="spellStart"/>
            <w:r w:rsidRPr="008506ED">
              <w:rPr>
                <w:sz w:val="16"/>
                <w:szCs w:val="16"/>
              </w:rPr>
              <w:t>са</w:t>
            </w:r>
            <w:proofErr w:type="spellEnd"/>
            <w:r w:rsidRPr="008506ED">
              <w:rPr>
                <w:sz w:val="16"/>
                <w:szCs w:val="16"/>
              </w:rPr>
              <w:t xml:space="preserve"> </w:t>
            </w:r>
            <w:proofErr w:type="spellStart"/>
            <w:r w:rsidRPr="008506ED">
              <w:rPr>
                <w:sz w:val="16"/>
                <w:szCs w:val="16"/>
              </w:rPr>
              <w:t>музичком</w:t>
            </w:r>
            <w:proofErr w:type="spellEnd"/>
            <w:r w:rsidRPr="008506ED">
              <w:rPr>
                <w:sz w:val="16"/>
                <w:szCs w:val="16"/>
              </w:rPr>
              <w:t xml:space="preserve"> </w:t>
            </w:r>
            <w:proofErr w:type="spellStart"/>
            <w:r w:rsidRPr="008506ED">
              <w:rPr>
                <w:sz w:val="16"/>
                <w:szCs w:val="16"/>
              </w:rPr>
              <w:t>изражајношћу</w:t>
            </w:r>
            <w:proofErr w:type="spellEnd"/>
            <w:r w:rsidRPr="008506ED">
              <w:rPr>
                <w:sz w:val="16"/>
                <w:szCs w:val="16"/>
              </w:rPr>
              <w:t xml:space="preserve"> (</w:t>
            </w:r>
            <w:proofErr w:type="spellStart"/>
            <w:r w:rsidRPr="008506ED">
              <w:rPr>
                <w:sz w:val="16"/>
                <w:szCs w:val="16"/>
              </w:rPr>
              <w:t>нпр</w:t>
            </w:r>
            <w:proofErr w:type="spellEnd"/>
            <w:r w:rsidRPr="008506ED">
              <w:rPr>
                <w:sz w:val="16"/>
                <w:szCs w:val="16"/>
              </w:rPr>
              <w:t xml:space="preserve">. </w:t>
            </w:r>
            <w:proofErr w:type="spellStart"/>
            <w:r w:rsidRPr="008506ED">
              <w:rPr>
                <w:sz w:val="16"/>
                <w:szCs w:val="16"/>
              </w:rPr>
              <w:t>брз</w:t>
            </w:r>
            <w:proofErr w:type="spellEnd"/>
            <w:r w:rsidRPr="008506ED">
              <w:rPr>
                <w:sz w:val="16"/>
                <w:szCs w:val="16"/>
              </w:rPr>
              <w:t xml:space="preserve"> </w:t>
            </w:r>
            <w:proofErr w:type="spellStart"/>
            <w:r w:rsidRPr="008506ED">
              <w:rPr>
                <w:sz w:val="16"/>
                <w:szCs w:val="16"/>
              </w:rPr>
              <w:t>темпо</w:t>
            </w:r>
            <w:proofErr w:type="spellEnd"/>
            <w:r w:rsidRPr="008506ED">
              <w:rPr>
                <w:sz w:val="16"/>
                <w:szCs w:val="16"/>
              </w:rPr>
              <w:t xml:space="preserve"> </w:t>
            </w:r>
            <w:proofErr w:type="spellStart"/>
            <w:r w:rsidRPr="008506ED">
              <w:rPr>
                <w:sz w:val="16"/>
                <w:szCs w:val="16"/>
              </w:rPr>
              <w:t>са</w:t>
            </w:r>
            <w:proofErr w:type="spellEnd"/>
            <w:r w:rsidRPr="008506ED">
              <w:rPr>
                <w:sz w:val="16"/>
                <w:szCs w:val="16"/>
              </w:rPr>
              <w:t xml:space="preserve"> </w:t>
            </w:r>
            <w:proofErr w:type="spellStart"/>
            <w:r w:rsidRPr="008506ED">
              <w:rPr>
                <w:sz w:val="16"/>
                <w:szCs w:val="16"/>
              </w:rPr>
              <w:t>живахним</w:t>
            </w:r>
            <w:proofErr w:type="spellEnd"/>
            <w:r w:rsidRPr="008506ED">
              <w:rPr>
                <w:sz w:val="16"/>
                <w:szCs w:val="16"/>
              </w:rPr>
              <w:t xml:space="preserve"> </w:t>
            </w:r>
            <w:proofErr w:type="spellStart"/>
            <w:r w:rsidRPr="008506ED">
              <w:rPr>
                <w:sz w:val="16"/>
                <w:szCs w:val="16"/>
              </w:rPr>
              <w:t>карактером</w:t>
            </w:r>
            <w:proofErr w:type="spellEnd"/>
            <w:r w:rsidRPr="008506ED">
              <w:rPr>
                <w:sz w:val="16"/>
                <w:szCs w:val="16"/>
              </w:rPr>
              <w:t>)</w:t>
            </w:r>
          </w:p>
          <w:p w14:paraId="278E89D4" w14:textId="77777777" w:rsidR="00FA6CFA" w:rsidRPr="008506ED" w:rsidRDefault="00FA6CFA" w:rsidP="00FA6CFA">
            <w:pPr>
              <w:rPr>
                <w:sz w:val="16"/>
                <w:szCs w:val="16"/>
              </w:rPr>
            </w:pPr>
            <w:r w:rsidRPr="008506ED">
              <w:rPr>
                <w:sz w:val="16"/>
                <w:szCs w:val="16"/>
              </w:rPr>
              <w:t xml:space="preserve">МК.2.1.2. </w:t>
            </w:r>
            <w:proofErr w:type="spellStart"/>
            <w:r w:rsidRPr="008506ED">
              <w:rPr>
                <w:sz w:val="16"/>
                <w:szCs w:val="16"/>
              </w:rPr>
              <w:t>структуре</w:t>
            </w:r>
            <w:proofErr w:type="spellEnd"/>
            <w:r w:rsidRPr="008506ED">
              <w:rPr>
                <w:sz w:val="16"/>
                <w:szCs w:val="16"/>
              </w:rPr>
              <w:t xml:space="preserve"> и </w:t>
            </w:r>
            <w:proofErr w:type="spellStart"/>
            <w:r w:rsidRPr="008506ED">
              <w:rPr>
                <w:sz w:val="16"/>
                <w:szCs w:val="16"/>
              </w:rPr>
              <w:t>драматургије</w:t>
            </w:r>
            <w:proofErr w:type="spellEnd"/>
            <w:r w:rsidRPr="008506ED">
              <w:rPr>
                <w:sz w:val="16"/>
                <w:szCs w:val="16"/>
              </w:rPr>
              <w:t xml:space="preserve"> </w:t>
            </w:r>
            <w:proofErr w:type="spellStart"/>
            <w:r w:rsidRPr="008506ED">
              <w:rPr>
                <w:sz w:val="16"/>
                <w:szCs w:val="16"/>
              </w:rPr>
              <w:t>одређеног</w:t>
            </w:r>
            <w:proofErr w:type="spellEnd"/>
            <w:r w:rsidRPr="008506ED">
              <w:rPr>
                <w:sz w:val="16"/>
                <w:szCs w:val="16"/>
              </w:rPr>
              <w:t xml:space="preserve"> </w:t>
            </w:r>
            <w:proofErr w:type="spellStart"/>
            <w:r w:rsidRPr="008506ED">
              <w:rPr>
                <w:sz w:val="16"/>
                <w:szCs w:val="16"/>
              </w:rPr>
              <w:t>музичког</w:t>
            </w:r>
            <w:proofErr w:type="spellEnd"/>
            <w:r w:rsidRPr="008506ED">
              <w:rPr>
                <w:sz w:val="16"/>
                <w:szCs w:val="16"/>
              </w:rPr>
              <w:t xml:space="preserve"> </w:t>
            </w:r>
            <w:proofErr w:type="spellStart"/>
            <w:r w:rsidRPr="008506ED">
              <w:rPr>
                <w:sz w:val="16"/>
                <w:szCs w:val="16"/>
              </w:rPr>
              <w:t>жанра</w:t>
            </w:r>
            <w:proofErr w:type="spellEnd"/>
            <w:r w:rsidRPr="008506ED">
              <w:rPr>
                <w:sz w:val="16"/>
                <w:szCs w:val="16"/>
              </w:rPr>
              <w:t xml:space="preserve"> (</w:t>
            </w:r>
            <w:proofErr w:type="spellStart"/>
            <w:r w:rsidRPr="008506ED">
              <w:rPr>
                <w:sz w:val="16"/>
                <w:szCs w:val="16"/>
              </w:rPr>
              <w:t>нпр</w:t>
            </w:r>
            <w:proofErr w:type="spellEnd"/>
            <w:r w:rsidRPr="008506ED">
              <w:rPr>
                <w:sz w:val="16"/>
                <w:szCs w:val="16"/>
              </w:rPr>
              <w:t xml:space="preserve">. </w:t>
            </w:r>
            <w:proofErr w:type="spellStart"/>
            <w:r w:rsidRPr="008506ED">
              <w:rPr>
                <w:sz w:val="16"/>
                <w:szCs w:val="16"/>
              </w:rPr>
              <w:t>оперски</w:t>
            </w:r>
            <w:proofErr w:type="spellEnd"/>
            <w:r w:rsidRPr="008506ED">
              <w:rPr>
                <w:sz w:val="16"/>
                <w:szCs w:val="16"/>
              </w:rPr>
              <w:t xml:space="preserve"> </w:t>
            </w:r>
            <w:proofErr w:type="spellStart"/>
            <w:r w:rsidRPr="008506ED">
              <w:rPr>
                <w:sz w:val="16"/>
                <w:szCs w:val="16"/>
              </w:rPr>
              <w:t>финале</w:t>
            </w:r>
            <w:proofErr w:type="spellEnd"/>
            <w:r w:rsidRPr="008506ED">
              <w:rPr>
                <w:sz w:val="16"/>
                <w:szCs w:val="16"/>
              </w:rPr>
              <w:t xml:space="preserve"> </w:t>
            </w:r>
            <w:proofErr w:type="spellStart"/>
            <w:r w:rsidRPr="008506ED">
              <w:rPr>
                <w:sz w:val="16"/>
                <w:szCs w:val="16"/>
              </w:rPr>
              <w:t>са</w:t>
            </w:r>
            <w:proofErr w:type="spellEnd"/>
            <w:r w:rsidRPr="008506ED">
              <w:rPr>
                <w:sz w:val="16"/>
                <w:szCs w:val="16"/>
              </w:rPr>
              <w:t xml:space="preserve"> </w:t>
            </w:r>
            <w:proofErr w:type="spellStart"/>
            <w:r w:rsidRPr="008506ED">
              <w:rPr>
                <w:sz w:val="16"/>
                <w:szCs w:val="16"/>
              </w:rPr>
              <w:t>догађајима</w:t>
            </w:r>
            <w:proofErr w:type="spellEnd"/>
            <w:r w:rsidRPr="008506ED">
              <w:rPr>
                <w:sz w:val="16"/>
                <w:szCs w:val="16"/>
              </w:rPr>
              <w:t xml:space="preserve"> у </w:t>
            </w:r>
            <w:proofErr w:type="spellStart"/>
            <w:r w:rsidRPr="008506ED">
              <w:rPr>
                <w:sz w:val="16"/>
                <w:szCs w:val="16"/>
              </w:rPr>
              <w:t>драми</w:t>
            </w:r>
            <w:proofErr w:type="spellEnd"/>
            <w:r w:rsidRPr="008506ED">
              <w:rPr>
                <w:sz w:val="16"/>
                <w:szCs w:val="16"/>
              </w:rPr>
              <w:t>)</w:t>
            </w:r>
          </w:p>
          <w:p w14:paraId="224A5FD0" w14:textId="77777777" w:rsidR="00FA6CFA" w:rsidRPr="008506ED" w:rsidRDefault="00FA6CFA" w:rsidP="00FA6CFA">
            <w:pPr>
              <w:rPr>
                <w:b/>
                <w:sz w:val="16"/>
                <w:szCs w:val="16"/>
                <w:u w:val="single"/>
              </w:rPr>
            </w:pPr>
            <w:r w:rsidRPr="008506ED">
              <w:rPr>
                <w:sz w:val="16"/>
                <w:szCs w:val="16"/>
              </w:rPr>
              <w:t xml:space="preserve">МК.2.1.3. </w:t>
            </w:r>
            <w:proofErr w:type="spellStart"/>
            <w:r w:rsidRPr="008506ED">
              <w:rPr>
                <w:sz w:val="16"/>
                <w:szCs w:val="16"/>
              </w:rPr>
              <w:t>облика</w:t>
            </w:r>
            <w:proofErr w:type="spellEnd"/>
            <w:r w:rsidRPr="008506ED">
              <w:rPr>
                <w:sz w:val="16"/>
                <w:szCs w:val="16"/>
              </w:rPr>
              <w:t xml:space="preserve"> </w:t>
            </w:r>
            <w:proofErr w:type="spellStart"/>
            <w:r w:rsidRPr="008506ED">
              <w:rPr>
                <w:sz w:val="16"/>
                <w:szCs w:val="16"/>
              </w:rPr>
              <w:t>народног</w:t>
            </w:r>
            <w:proofErr w:type="spellEnd"/>
            <w:r w:rsidRPr="008506ED">
              <w:rPr>
                <w:sz w:val="16"/>
                <w:szCs w:val="16"/>
              </w:rPr>
              <w:t xml:space="preserve"> </w:t>
            </w:r>
            <w:proofErr w:type="spellStart"/>
            <w:r w:rsidRPr="008506ED">
              <w:rPr>
                <w:sz w:val="16"/>
                <w:szCs w:val="16"/>
              </w:rPr>
              <w:t>музицирања</w:t>
            </w:r>
            <w:proofErr w:type="spellEnd"/>
            <w:r w:rsidRPr="008506ED">
              <w:rPr>
                <w:sz w:val="16"/>
                <w:szCs w:val="16"/>
              </w:rPr>
              <w:t xml:space="preserve"> </w:t>
            </w:r>
            <w:proofErr w:type="spellStart"/>
            <w:r w:rsidRPr="008506ED">
              <w:rPr>
                <w:sz w:val="16"/>
                <w:szCs w:val="16"/>
              </w:rPr>
              <w:t>са</w:t>
            </w:r>
            <w:proofErr w:type="spellEnd"/>
            <w:r w:rsidRPr="008506ED">
              <w:rPr>
                <w:sz w:val="16"/>
                <w:szCs w:val="16"/>
              </w:rPr>
              <w:t xml:space="preserve"> </w:t>
            </w:r>
            <w:proofErr w:type="spellStart"/>
            <w:r w:rsidRPr="008506ED">
              <w:rPr>
                <w:sz w:val="16"/>
                <w:szCs w:val="16"/>
              </w:rPr>
              <w:t>специфичним</w:t>
            </w:r>
            <w:proofErr w:type="spellEnd"/>
            <w:r w:rsidRPr="008506ED">
              <w:rPr>
                <w:sz w:val="16"/>
                <w:szCs w:val="16"/>
              </w:rPr>
              <w:t xml:space="preserve"> </w:t>
            </w:r>
            <w:proofErr w:type="spellStart"/>
            <w:r w:rsidRPr="008506ED">
              <w:rPr>
                <w:sz w:val="16"/>
                <w:szCs w:val="16"/>
              </w:rPr>
              <w:t>контекстом</w:t>
            </w:r>
            <w:proofErr w:type="spellEnd"/>
            <w:r w:rsidRPr="008506ED">
              <w:rPr>
                <w:sz w:val="16"/>
                <w:szCs w:val="16"/>
              </w:rPr>
              <w:t xml:space="preserve"> </w:t>
            </w:r>
            <w:proofErr w:type="spellStart"/>
            <w:r w:rsidRPr="008506ED">
              <w:rPr>
                <w:sz w:val="16"/>
                <w:szCs w:val="16"/>
              </w:rPr>
              <w:t>народног</w:t>
            </w:r>
            <w:proofErr w:type="spellEnd"/>
            <w:r w:rsidRPr="008506ED">
              <w:rPr>
                <w:sz w:val="16"/>
                <w:szCs w:val="16"/>
              </w:rPr>
              <w:t xml:space="preserve"> </w:t>
            </w:r>
            <w:proofErr w:type="spellStart"/>
            <w:r w:rsidRPr="008506ED">
              <w:rPr>
                <w:sz w:val="16"/>
                <w:szCs w:val="16"/>
              </w:rPr>
              <w:t>живота</w:t>
            </w:r>
            <w:proofErr w:type="spellEnd"/>
          </w:p>
          <w:p w14:paraId="1A4A6137" w14:textId="77777777" w:rsidR="00FA6CFA" w:rsidRPr="008506ED" w:rsidRDefault="00FA6CFA" w:rsidP="00FA6CFA">
            <w:pPr>
              <w:rPr>
                <w:sz w:val="16"/>
                <w:szCs w:val="16"/>
              </w:rPr>
            </w:pPr>
          </w:p>
          <w:p w14:paraId="32804CBA" w14:textId="77777777" w:rsidR="00FA6CFA" w:rsidRPr="008506ED" w:rsidRDefault="00FA6CFA" w:rsidP="00FA6CFA">
            <w:pPr>
              <w:rPr>
                <w:sz w:val="16"/>
                <w:szCs w:val="16"/>
              </w:rPr>
            </w:pPr>
          </w:p>
          <w:p w14:paraId="7F0C5BED" w14:textId="77777777" w:rsidR="00FA6CFA" w:rsidRPr="008506ED" w:rsidRDefault="00FA6CFA" w:rsidP="00FA6CFA">
            <w:pPr>
              <w:rPr>
                <w:sz w:val="16"/>
                <w:szCs w:val="16"/>
              </w:rPr>
            </w:pPr>
          </w:p>
          <w:p w14:paraId="182F8391" w14:textId="77777777" w:rsidR="00FA6CFA" w:rsidRPr="008506ED" w:rsidRDefault="00FA6CFA" w:rsidP="00FA6CFA">
            <w:pPr>
              <w:rPr>
                <w:sz w:val="16"/>
                <w:szCs w:val="16"/>
              </w:rPr>
            </w:pPr>
          </w:p>
          <w:p w14:paraId="71D71DE0" w14:textId="77777777" w:rsidR="00FA6CFA" w:rsidRPr="008506ED" w:rsidRDefault="00FA6CFA" w:rsidP="00FA6CFA">
            <w:pPr>
              <w:rPr>
                <w:sz w:val="16"/>
                <w:szCs w:val="16"/>
              </w:rPr>
            </w:pPr>
          </w:p>
          <w:p w14:paraId="64A21029" w14:textId="77777777" w:rsidR="00FA6CFA" w:rsidRPr="008506ED" w:rsidRDefault="00FA6CFA" w:rsidP="00FA6CFA">
            <w:pPr>
              <w:rPr>
                <w:sz w:val="16"/>
                <w:szCs w:val="16"/>
              </w:rPr>
            </w:pPr>
          </w:p>
          <w:p w14:paraId="3852E36A" w14:textId="77777777" w:rsidR="00FA6CFA" w:rsidRPr="008506ED" w:rsidRDefault="00FA6CFA" w:rsidP="00FA6CFA">
            <w:pPr>
              <w:rPr>
                <w:sz w:val="16"/>
                <w:szCs w:val="16"/>
              </w:rPr>
            </w:pPr>
          </w:p>
          <w:p w14:paraId="5EEB3046" w14:textId="77777777" w:rsidR="00FA6CFA" w:rsidRPr="008506ED" w:rsidRDefault="00FA6CFA" w:rsidP="00FA6CFA">
            <w:pPr>
              <w:rPr>
                <w:sz w:val="16"/>
                <w:szCs w:val="16"/>
              </w:rPr>
            </w:pPr>
            <w:r w:rsidRPr="008506ED">
              <w:rPr>
                <w:sz w:val="16"/>
                <w:szCs w:val="16"/>
              </w:rPr>
              <w:t>СЛУШАЊЕ МУЗИКЕ</w:t>
            </w:r>
          </w:p>
          <w:p w14:paraId="7FA7D44D" w14:textId="77777777" w:rsidR="00FA6CFA" w:rsidRPr="008506ED" w:rsidRDefault="00FA6CFA" w:rsidP="00FA6CFA">
            <w:pPr>
              <w:rPr>
                <w:sz w:val="16"/>
                <w:szCs w:val="16"/>
              </w:rPr>
            </w:pPr>
          </w:p>
          <w:p w14:paraId="64889D3C" w14:textId="77777777" w:rsidR="00FA6CFA" w:rsidRPr="008506ED" w:rsidRDefault="00FA6CFA" w:rsidP="00FA6CFA">
            <w:pPr>
              <w:rPr>
                <w:sz w:val="16"/>
                <w:szCs w:val="16"/>
              </w:rPr>
            </w:pPr>
            <w:r w:rsidRPr="008506ED">
              <w:rPr>
                <w:sz w:val="16"/>
                <w:szCs w:val="16"/>
              </w:rPr>
              <w:t xml:space="preserve">МК.2.2.1. </w:t>
            </w:r>
            <w:proofErr w:type="spellStart"/>
            <w:r w:rsidRPr="008506ED">
              <w:rPr>
                <w:sz w:val="16"/>
                <w:szCs w:val="16"/>
              </w:rPr>
              <w:t>опише</w:t>
            </w:r>
            <w:proofErr w:type="spellEnd"/>
            <w:r w:rsidRPr="008506ED">
              <w:rPr>
                <w:sz w:val="16"/>
                <w:szCs w:val="16"/>
              </w:rPr>
              <w:t xml:space="preserve"> и </w:t>
            </w:r>
            <w:proofErr w:type="spellStart"/>
            <w:r w:rsidRPr="008506ED">
              <w:rPr>
                <w:sz w:val="16"/>
                <w:szCs w:val="16"/>
              </w:rPr>
              <w:t>анализира</w:t>
            </w:r>
            <w:proofErr w:type="spellEnd"/>
            <w:r w:rsidRPr="008506ED">
              <w:rPr>
                <w:sz w:val="16"/>
                <w:szCs w:val="16"/>
              </w:rPr>
              <w:t xml:space="preserve"> </w:t>
            </w:r>
            <w:proofErr w:type="spellStart"/>
            <w:r w:rsidRPr="008506ED">
              <w:rPr>
                <w:sz w:val="16"/>
                <w:szCs w:val="16"/>
              </w:rPr>
              <w:t>карактеристике</w:t>
            </w:r>
            <w:proofErr w:type="spellEnd"/>
            <w:r w:rsidRPr="008506ED">
              <w:rPr>
                <w:sz w:val="16"/>
                <w:szCs w:val="16"/>
              </w:rPr>
              <w:t xml:space="preserve"> </w:t>
            </w:r>
            <w:proofErr w:type="spellStart"/>
            <w:r w:rsidRPr="008506ED">
              <w:rPr>
                <w:sz w:val="16"/>
                <w:szCs w:val="16"/>
              </w:rPr>
              <w:t>звучног</w:t>
            </w:r>
            <w:proofErr w:type="spellEnd"/>
            <w:r w:rsidRPr="008506ED">
              <w:rPr>
                <w:sz w:val="16"/>
                <w:szCs w:val="16"/>
              </w:rPr>
              <w:t xml:space="preserve"> </w:t>
            </w:r>
            <w:proofErr w:type="spellStart"/>
            <w:r w:rsidRPr="008506ED">
              <w:rPr>
                <w:sz w:val="16"/>
                <w:szCs w:val="16"/>
              </w:rPr>
              <w:t>примера</w:t>
            </w:r>
            <w:proofErr w:type="spellEnd"/>
            <w:r w:rsidRPr="008506ED">
              <w:rPr>
                <w:sz w:val="16"/>
                <w:szCs w:val="16"/>
              </w:rPr>
              <w:t xml:space="preserve"> </w:t>
            </w:r>
            <w:proofErr w:type="spellStart"/>
            <w:r w:rsidRPr="008506ED">
              <w:rPr>
                <w:sz w:val="16"/>
                <w:szCs w:val="16"/>
              </w:rPr>
              <w:t>кроз</w:t>
            </w:r>
            <w:proofErr w:type="spellEnd"/>
            <w:r w:rsidRPr="008506ED">
              <w:rPr>
                <w:sz w:val="16"/>
                <w:szCs w:val="16"/>
              </w:rPr>
              <w:t xml:space="preserve"> </w:t>
            </w:r>
            <w:proofErr w:type="spellStart"/>
            <w:proofErr w:type="gramStart"/>
            <w:r w:rsidRPr="008506ED">
              <w:rPr>
                <w:sz w:val="16"/>
                <w:szCs w:val="16"/>
              </w:rPr>
              <w:t>садејство</w:t>
            </w:r>
            <w:proofErr w:type="spellEnd"/>
            <w:r w:rsidRPr="008506ED">
              <w:rPr>
                <w:sz w:val="16"/>
                <w:szCs w:val="16"/>
              </w:rPr>
              <w:t xml:space="preserve">  </w:t>
            </w:r>
            <w:proofErr w:type="spellStart"/>
            <w:r w:rsidRPr="008506ED">
              <w:rPr>
                <w:sz w:val="16"/>
                <w:szCs w:val="16"/>
              </w:rPr>
              <w:t>опажених</w:t>
            </w:r>
            <w:proofErr w:type="spellEnd"/>
            <w:proofErr w:type="gramEnd"/>
            <w:r w:rsidRPr="008506ED">
              <w:rPr>
                <w:sz w:val="16"/>
                <w:szCs w:val="16"/>
              </w:rPr>
              <w:t xml:space="preserve"> </w:t>
            </w:r>
            <w:proofErr w:type="spellStart"/>
            <w:r w:rsidRPr="008506ED">
              <w:rPr>
                <w:sz w:val="16"/>
                <w:szCs w:val="16"/>
              </w:rPr>
              <w:t>музичких</w:t>
            </w:r>
            <w:proofErr w:type="spellEnd"/>
            <w:r w:rsidRPr="008506ED">
              <w:rPr>
                <w:sz w:val="16"/>
                <w:szCs w:val="16"/>
              </w:rPr>
              <w:t xml:space="preserve"> </w:t>
            </w:r>
            <w:proofErr w:type="spellStart"/>
            <w:r w:rsidRPr="008506ED">
              <w:rPr>
                <w:sz w:val="16"/>
                <w:szCs w:val="16"/>
              </w:rPr>
              <w:t>елемената</w:t>
            </w:r>
            <w:proofErr w:type="spellEnd"/>
            <w:r w:rsidRPr="008506ED">
              <w:rPr>
                <w:sz w:val="16"/>
                <w:szCs w:val="16"/>
              </w:rPr>
              <w:t xml:space="preserve"> (</w:t>
            </w:r>
            <w:proofErr w:type="spellStart"/>
            <w:r w:rsidRPr="008506ED">
              <w:rPr>
                <w:sz w:val="16"/>
                <w:szCs w:val="16"/>
              </w:rPr>
              <w:t>нпр</w:t>
            </w:r>
            <w:proofErr w:type="spellEnd"/>
            <w:r w:rsidRPr="008506ED">
              <w:rPr>
                <w:sz w:val="16"/>
                <w:szCs w:val="16"/>
              </w:rPr>
              <w:t xml:space="preserve">. </w:t>
            </w:r>
            <w:proofErr w:type="spellStart"/>
            <w:r w:rsidRPr="008506ED">
              <w:rPr>
                <w:sz w:val="16"/>
                <w:szCs w:val="16"/>
              </w:rPr>
              <w:t>узбуркана</w:t>
            </w:r>
            <w:proofErr w:type="spellEnd"/>
            <w:r w:rsidRPr="008506ED">
              <w:rPr>
                <w:sz w:val="16"/>
                <w:szCs w:val="16"/>
              </w:rPr>
              <w:t xml:space="preserve"> </w:t>
            </w:r>
            <w:proofErr w:type="spellStart"/>
            <w:r w:rsidRPr="008506ED">
              <w:rPr>
                <w:sz w:val="16"/>
                <w:szCs w:val="16"/>
              </w:rPr>
              <w:t>мелодија</w:t>
            </w:r>
            <w:proofErr w:type="spellEnd"/>
            <w:r w:rsidRPr="008506ED">
              <w:rPr>
                <w:sz w:val="16"/>
                <w:szCs w:val="16"/>
              </w:rPr>
              <w:t xml:space="preserve"> </w:t>
            </w:r>
            <w:proofErr w:type="spellStart"/>
            <w:r w:rsidRPr="008506ED">
              <w:rPr>
                <w:sz w:val="16"/>
                <w:szCs w:val="16"/>
              </w:rPr>
              <w:t>као</w:t>
            </w:r>
            <w:proofErr w:type="spellEnd"/>
            <w:r w:rsidRPr="008506ED">
              <w:rPr>
                <w:sz w:val="16"/>
                <w:szCs w:val="16"/>
              </w:rPr>
              <w:t xml:space="preserve"> </w:t>
            </w:r>
            <w:proofErr w:type="spellStart"/>
            <w:r w:rsidRPr="008506ED">
              <w:rPr>
                <w:sz w:val="16"/>
                <w:szCs w:val="16"/>
              </w:rPr>
              <w:t>резултат</w:t>
            </w:r>
            <w:proofErr w:type="spellEnd"/>
            <w:r w:rsidRPr="008506ED">
              <w:rPr>
                <w:sz w:val="16"/>
                <w:szCs w:val="16"/>
              </w:rPr>
              <w:t xml:space="preserve"> </w:t>
            </w:r>
            <w:proofErr w:type="spellStart"/>
            <w:r w:rsidRPr="008506ED">
              <w:rPr>
                <w:sz w:val="16"/>
                <w:szCs w:val="16"/>
              </w:rPr>
              <w:t>специфичног</w:t>
            </w:r>
            <w:proofErr w:type="spellEnd"/>
            <w:r w:rsidRPr="008506ED">
              <w:rPr>
                <w:sz w:val="16"/>
                <w:szCs w:val="16"/>
              </w:rPr>
              <w:t xml:space="preserve"> </w:t>
            </w:r>
            <w:proofErr w:type="spellStart"/>
            <w:r w:rsidRPr="008506ED">
              <w:rPr>
                <w:sz w:val="16"/>
                <w:szCs w:val="16"/>
              </w:rPr>
              <w:t>ритма</w:t>
            </w:r>
            <w:proofErr w:type="spellEnd"/>
            <w:r w:rsidRPr="008506ED">
              <w:rPr>
                <w:sz w:val="16"/>
                <w:szCs w:val="16"/>
              </w:rPr>
              <w:t xml:space="preserve">, </w:t>
            </w:r>
            <w:proofErr w:type="spellStart"/>
            <w:r w:rsidRPr="008506ED">
              <w:rPr>
                <w:sz w:val="16"/>
                <w:szCs w:val="16"/>
              </w:rPr>
              <w:t>темпа</w:t>
            </w:r>
            <w:proofErr w:type="spellEnd"/>
            <w:r w:rsidRPr="008506ED">
              <w:rPr>
                <w:sz w:val="16"/>
                <w:szCs w:val="16"/>
              </w:rPr>
              <w:t xml:space="preserve">, </w:t>
            </w:r>
            <w:proofErr w:type="spellStart"/>
            <w:r w:rsidRPr="008506ED">
              <w:rPr>
                <w:sz w:val="16"/>
                <w:szCs w:val="16"/>
              </w:rPr>
              <w:t>агогике</w:t>
            </w:r>
            <w:proofErr w:type="spellEnd"/>
            <w:r w:rsidRPr="008506ED">
              <w:rPr>
                <w:sz w:val="16"/>
                <w:szCs w:val="16"/>
              </w:rPr>
              <w:t xml:space="preserve">, </w:t>
            </w:r>
            <w:proofErr w:type="spellStart"/>
            <w:r w:rsidRPr="008506ED">
              <w:rPr>
                <w:sz w:val="16"/>
                <w:szCs w:val="16"/>
              </w:rPr>
              <w:t>динамике</w:t>
            </w:r>
            <w:proofErr w:type="spellEnd"/>
            <w:r w:rsidRPr="008506ED">
              <w:rPr>
                <w:sz w:val="16"/>
                <w:szCs w:val="16"/>
              </w:rPr>
              <w:t xml:space="preserve">, </w:t>
            </w:r>
            <w:proofErr w:type="spellStart"/>
            <w:r w:rsidRPr="008506ED">
              <w:rPr>
                <w:sz w:val="16"/>
                <w:szCs w:val="16"/>
              </w:rPr>
              <w:t>интервалске</w:t>
            </w:r>
            <w:proofErr w:type="spellEnd"/>
            <w:r w:rsidRPr="008506ED">
              <w:rPr>
                <w:sz w:val="16"/>
                <w:szCs w:val="16"/>
              </w:rPr>
              <w:t xml:space="preserve"> </w:t>
            </w:r>
            <w:proofErr w:type="spellStart"/>
            <w:r w:rsidRPr="008506ED">
              <w:rPr>
                <w:sz w:val="16"/>
                <w:szCs w:val="16"/>
              </w:rPr>
              <w:t>структуре</w:t>
            </w:r>
            <w:proofErr w:type="spellEnd"/>
            <w:r w:rsidRPr="008506ED">
              <w:rPr>
                <w:sz w:val="16"/>
                <w:szCs w:val="16"/>
              </w:rPr>
              <w:t>)</w:t>
            </w:r>
          </w:p>
          <w:p w14:paraId="6804EC06" w14:textId="77777777" w:rsidR="00FA6CFA" w:rsidRPr="008506ED" w:rsidRDefault="00FA6CFA" w:rsidP="00FA6CFA">
            <w:pPr>
              <w:rPr>
                <w:b/>
                <w:sz w:val="16"/>
                <w:szCs w:val="16"/>
                <w:u w:val="single"/>
              </w:rPr>
            </w:pPr>
            <w:r w:rsidRPr="008506ED">
              <w:rPr>
                <w:sz w:val="16"/>
                <w:szCs w:val="16"/>
              </w:rPr>
              <w:t xml:space="preserve">МК.2.2.2. </w:t>
            </w:r>
            <w:proofErr w:type="spellStart"/>
            <w:r w:rsidRPr="008506ED">
              <w:rPr>
                <w:sz w:val="16"/>
                <w:szCs w:val="16"/>
              </w:rPr>
              <w:t>препозна</w:t>
            </w:r>
            <w:proofErr w:type="spellEnd"/>
            <w:r w:rsidRPr="008506ED">
              <w:rPr>
                <w:sz w:val="16"/>
                <w:szCs w:val="16"/>
              </w:rPr>
              <w:t xml:space="preserve"> </w:t>
            </w:r>
            <w:proofErr w:type="spellStart"/>
            <w:r w:rsidRPr="008506ED">
              <w:rPr>
                <w:sz w:val="16"/>
                <w:szCs w:val="16"/>
              </w:rPr>
              <w:t>структуру</w:t>
            </w:r>
            <w:proofErr w:type="spellEnd"/>
            <w:r w:rsidRPr="008506ED">
              <w:rPr>
                <w:sz w:val="16"/>
                <w:szCs w:val="16"/>
              </w:rPr>
              <w:t xml:space="preserve"> </w:t>
            </w:r>
            <w:proofErr w:type="spellStart"/>
            <w:r w:rsidRPr="008506ED">
              <w:rPr>
                <w:sz w:val="16"/>
                <w:szCs w:val="16"/>
              </w:rPr>
              <w:t>одређеног</w:t>
            </w:r>
            <w:proofErr w:type="spellEnd"/>
            <w:r w:rsidRPr="008506ED">
              <w:rPr>
                <w:sz w:val="16"/>
                <w:szCs w:val="16"/>
              </w:rPr>
              <w:t xml:space="preserve"> </w:t>
            </w:r>
            <w:proofErr w:type="spellStart"/>
            <w:r w:rsidRPr="008506ED">
              <w:rPr>
                <w:sz w:val="16"/>
                <w:szCs w:val="16"/>
              </w:rPr>
              <w:t>музичког</w:t>
            </w:r>
            <w:proofErr w:type="spellEnd"/>
            <w:r w:rsidRPr="008506ED">
              <w:rPr>
                <w:sz w:val="16"/>
                <w:szCs w:val="16"/>
              </w:rPr>
              <w:t xml:space="preserve"> </w:t>
            </w:r>
            <w:proofErr w:type="spellStart"/>
            <w:r w:rsidRPr="008506ED">
              <w:rPr>
                <w:sz w:val="16"/>
                <w:szCs w:val="16"/>
              </w:rPr>
              <w:t>жанра</w:t>
            </w:r>
            <w:proofErr w:type="spellEnd"/>
          </w:p>
          <w:p w14:paraId="1FDF8B3B" w14:textId="77777777" w:rsidR="00FA6CFA" w:rsidRPr="008506ED" w:rsidRDefault="00FA6CFA" w:rsidP="00FA6CFA">
            <w:pPr>
              <w:rPr>
                <w:sz w:val="16"/>
                <w:szCs w:val="16"/>
              </w:rPr>
            </w:pPr>
          </w:p>
          <w:p w14:paraId="5DED233C" w14:textId="77777777" w:rsidR="00FA6CFA" w:rsidRPr="008506ED" w:rsidRDefault="00FA6CFA" w:rsidP="00FA6CFA">
            <w:pPr>
              <w:rPr>
                <w:sz w:val="16"/>
                <w:szCs w:val="16"/>
              </w:rPr>
            </w:pPr>
          </w:p>
          <w:p w14:paraId="6D6D959A" w14:textId="77777777" w:rsidR="00FA6CFA" w:rsidRPr="008506ED" w:rsidRDefault="00FA6CFA" w:rsidP="00FA6CFA">
            <w:pPr>
              <w:rPr>
                <w:sz w:val="16"/>
                <w:szCs w:val="16"/>
              </w:rPr>
            </w:pPr>
          </w:p>
          <w:p w14:paraId="201128DD" w14:textId="77777777" w:rsidR="00FA6CFA" w:rsidRPr="008506ED" w:rsidRDefault="00FA6CFA" w:rsidP="00FA6CFA">
            <w:pPr>
              <w:rPr>
                <w:sz w:val="16"/>
                <w:szCs w:val="16"/>
              </w:rPr>
            </w:pPr>
          </w:p>
          <w:p w14:paraId="4D5959C3" w14:textId="77777777" w:rsidR="00FA6CFA" w:rsidRPr="008506ED" w:rsidRDefault="00FA6CFA" w:rsidP="00FA6CFA">
            <w:pPr>
              <w:rPr>
                <w:sz w:val="16"/>
                <w:szCs w:val="16"/>
              </w:rPr>
            </w:pPr>
          </w:p>
          <w:p w14:paraId="77D55F82" w14:textId="77777777" w:rsidR="00FA6CFA" w:rsidRPr="008506ED" w:rsidRDefault="00FA6CFA" w:rsidP="00FA6CFA">
            <w:pPr>
              <w:rPr>
                <w:sz w:val="16"/>
                <w:szCs w:val="16"/>
              </w:rPr>
            </w:pPr>
            <w:r w:rsidRPr="008506ED">
              <w:rPr>
                <w:sz w:val="16"/>
                <w:szCs w:val="16"/>
              </w:rPr>
              <w:t>МУЗИЧКО ИЗВОЂЕЊЕ</w:t>
            </w:r>
          </w:p>
          <w:p w14:paraId="4FBDFDFB" w14:textId="77777777" w:rsidR="00FA6CFA" w:rsidRPr="008506ED" w:rsidRDefault="00FA6CFA" w:rsidP="00FA6CFA">
            <w:pPr>
              <w:rPr>
                <w:sz w:val="16"/>
                <w:szCs w:val="16"/>
              </w:rPr>
            </w:pPr>
          </w:p>
          <w:p w14:paraId="46C5547C" w14:textId="77777777" w:rsidR="00FA6CFA" w:rsidRPr="008506ED" w:rsidRDefault="00FA6CFA" w:rsidP="00FA6CFA">
            <w:pPr>
              <w:rPr>
                <w:sz w:val="16"/>
                <w:szCs w:val="16"/>
              </w:rPr>
            </w:pPr>
          </w:p>
          <w:p w14:paraId="1B46EBC5" w14:textId="77777777" w:rsidR="00FA6CFA" w:rsidRPr="008506ED" w:rsidRDefault="00FA6CFA" w:rsidP="00FA6CFA">
            <w:pPr>
              <w:rPr>
                <w:sz w:val="16"/>
                <w:szCs w:val="16"/>
              </w:rPr>
            </w:pPr>
          </w:p>
          <w:p w14:paraId="0ACFAC6D" w14:textId="77777777" w:rsidR="00FA6CFA" w:rsidRPr="008506ED" w:rsidRDefault="00FA6CFA" w:rsidP="00FA6CFA">
            <w:pPr>
              <w:rPr>
                <w:sz w:val="16"/>
                <w:szCs w:val="16"/>
              </w:rPr>
            </w:pPr>
          </w:p>
          <w:p w14:paraId="5C168C7D" w14:textId="77777777" w:rsidR="00FA6CFA" w:rsidRPr="008506ED" w:rsidRDefault="00FA6CFA" w:rsidP="00FA6CFA">
            <w:pPr>
              <w:rPr>
                <w:sz w:val="16"/>
                <w:szCs w:val="16"/>
              </w:rPr>
            </w:pPr>
          </w:p>
          <w:p w14:paraId="68188EC5" w14:textId="77777777" w:rsidR="00FA6CFA" w:rsidRPr="008506ED" w:rsidRDefault="00FA6CFA" w:rsidP="00FA6CFA">
            <w:pPr>
              <w:rPr>
                <w:sz w:val="16"/>
                <w:szCs w:val="16"/>
              </w:rPr>
            </w:pPr>
          </w:p>
          <w:p w14:paraId="112A02F8" w14:textId="77777777" w:rsidR="00FA6CFA" w:rsidRPr="008506ED" w:rsidRDefault="00FA6CFA" w:rsidP="00FA6CFA">
            <w:pPr>
              <w:rPr>
                <w:sz w:val="16"/>
                <w:szCs w:val="16"/>
              </w:rPr>
            </w:pPr>
          </w:p>
          <w:p w14:paraId="13C0B10C" w14:textId="77777777" w:rsidR="00FA6CFA" w:rsidRPr="008506ED" w:rsidRDefault="00FA6CFA" w:rsidP="00FA6CFA">
            <w:pPr>
              <w:rPr>
                <w:sz w:val="16"/>
                <w:szCs w:val="16"/>
              </w:rPr>
            </w:pPr>
          </w:p>
          <w:p w14:paraId="6254E1BD" w14:textId="77777777" w:rsidR="00FA6CFA" w:rsidRPr="008506ED" w:rsidRDefault="00FA6CFA" w:rsidP="00FA6CFA">
            <w:pPr>
              <w:rPr>
                <w:sz w:val="16"/>
                <w:szCs w:val="16"/>
              </w:rPr>
            </w:pPr>
          </w:p>
          <w:p w14:paraId="6D64FB54" w14:textId="77777777" w:rsidR="00FA6CFA" w:rsidRPr="008506ED" w:rsidRDefault="00FA6CFA" w:rsidP="00FA6CFA">
            <w:pPr>
              <w:rPr>
                <w:sz w:val="16"/>
                <w:szCs w:val="16"/>
              </w:rPr>
            </w:pPr>
            <w:r w:rsidRPr="008506ED">
              <w:rPr>
                <w:sz w:val="16"/>
                <w:szCs w:val="16"/>
              </w:rPr>
              <w:t>МУЗИЧКО СТВАРАЛАШТВО</w:t>
            </w:r>
          </w:p>
          <w:p w14:paraId="560AC664" w14:textId="77777777" w:rsidR="00FA6CFA" w:rsidRPr="008506ED" w:rsidRDefault="00FA6CFA" w:rsidP="00FA6CFA">
            <w:pPr>
              <w:rPr>
                <w:b/>
                <w:sz w:val="16"/>
                <w:szCs w:val="16"/>
                <w:u w:val="single"/>
              </w:rPr>
            </w:pPr>
          </w:p>
          <w:p w14:paraId="7669D459" w14:textId="77777777" w:rsidR="00FA6CFA" w:rsidRPr="008506ED" w:rsidRDefault="00FA6CFA" w:rsidP="00FA6CFA">
            <w:pPr>
              <w:rPr>
                <w:sz w:val="16"/>
                <w:szCs w:val="16"/>
              </w:rPr>
            </w:pPr>
          </w:p>
        </w:tc>
        <w:tc>
          <w:tcPr>
            <w:tcW w:w="2993" w:type="dxa"/>
            <w:tcBorders>
              <w:top w:val="single" w:sz="12" w:space="0" w:color="auto"/>
              <w:left w:val="single" w:sz="12" w:space="0" w:color="auto"/>
              <w:bottom w:val="single" w:sz="12" w:space="0" w:color="auto"/>
              <w:right w:val="single" w:sz="12" w:space="0" w:color="auto"/>
            </w:tcBorders>
            <w:shd w:val="clear" w:color="auto" w:fill="auto"/>
          </w:tcPr>
          <w:p w14:paraId="55045B5C" w14:textId="77777777" w:rsidR="00FA6CFA" w:rsidRPr="008506ED" w:rsidRDefault="00FA6CFA" w:rsidP="00FA6CFA">
            <w:pPr>
              <w:rPr>
                <w:sz w:val="16"/>
                <w:szCs w:val="16"/>
              </w:rPr>
            </w:pPr>
          </w:p>
          <w:p w14:paraId="2331AA2C" w14:textId="77777777" w:rsidR="00FA6CFA" w:rsidRPr="008506ED" w:rsidRDefault="00FA6CFA" w:rsidP="00FA6CFA">
            <w:pPr>
              <w:rPr>
                <w:sz w:val="16"/>
                <w:szCs w:val="16"/>
              </w:rPr>
            </w:pPr>
            <w:r w:rsidRPr="008506ED">
              <w:rPr>
                <w:sz w:val="16"/>
                <w:szCs w:val="16"/>
              </w:rPr>
              <w:t>ЗНАЊЕ И РАЗУМЕВАЊЕ</w:t>
            </w:r>
          </w:p>
          <w:p w14:paraId="435A13FB" w14:textId="77777777" w:rsidR="00FA6CFA" w:rsidRPr="008506ED" w:rsidRDefault="00FA6CFA" w:rsidP="00FA6CFA">
            <w:pPr>
              <w:rPr>
                <w:b/>
                <w:sz w:val="16"/>
                <w:szCs w:val="16"/>
                <w:u w:val="single"/>
              </w:rPr>
            </w:pPr>
          </w:p>
          <w:p w14:paraId="71BD4E49" w14:textId="77777777" w:rsidR="00FA6CFA" w:rsidRPr="008506ED" w:rsidRDefault="00FA6CFA" w:rsidP="00FA6CFA">
            <w:pPr>
              <w:rPr>
                <w:sz w:val="16"/>
                <w:szCs w:val="16"/>
              </w:rPr>
            </w:pPr>
            <w:r w:rsidRPr="008506ED">
              <w:rPr>
                <w:sz w:val="16"/>
                <w:szCs w:val="16"/>
              </w:rPr>
              <w:t xml:space="preserve">МК.3.1.1. </w:t>
            </w:r>
            <w:proofErr w:type="spellStart"/>
            <w:r w:rsidRPr="008506ED">
              <w:rPr>
                <w:sz w:val="16"/>
                <w:szCs w:val="16"/>
              </w:rPr>
              <w:t>зна</w:t>
            </w:r>
            <w:proofErr w:type="spellEnd"/>
            <w:r w:rsidRPr="008506ED">
              <w:rPr>
                <w:sz w:val="16"/>
                <w:szCs w:val="16"/>
              </w:rPr>
              <w:t xml:space="preserve"> </w:t>
            </w:r>
            <w:proofErr w:type="spellStart"/>
            <w:r w:rsidRPr="008506ED">
              <w:rPr>
                <w:sz w:val="16"/>
                <w:szCs w:val="16"/>
              </w:rPr>
              <w:t>функцију</w:t>
            </w:r>
            <w:proofErr w:type="spellEnd"/>
            <w:r w:rsidRPr="008506ED">
              <w:rPr>
                <w:sz w:val="16"/>
                <w:szCs w:val="16"/>
              </w:rPr>
              <w:t xml:space="preserve"> </w:t>
            </w:r>
            <w:proofErr w:type="spellStart"/>
            <w:r w:rsidRPr="008506ED">
              <w:rPr>
                <w:sz w:val="16"/>
                <w:szCs w:val="16"/>
              </w:rPr>
              <w:t>елемената</w:t>
            </w:r>
            <w:proofErr w:type="spellEnd"/>
            <w:r w:rsidRPr="008506ED">
              <w:rPr>
                <w:sz w:val="16"/>
                <w:szCs w:val="16"/>
              </w:rPr>
              <w:t xml:space="preserve"> </w:t>
            </w:r>
            <w:proofErr w:type="spellStart"/>
            <w:r w:rsidRPr="008506ED">
              <w:rPr>
                <w:sz w:val="16"/>
                <w:szCs w:val="16"/>
              </w:rPr>
              <w:t>музичке</w:t>
            </w:r>
            <w:proofErr w:type="spellEnd"/>
            <w:r w:rsidRPr="008506ED">
              <w:rPr>
                <w:sz w:val="16"/>
                <w:szCs w:val="16"/>
              </w:rPr>
              <w:t xml:space="preserve"> </w:t>
            </w:r>
            <w:proofErr w:type="spellStart"/>
            <w:r w:rsidRPr="008506ED">
              <w:rPr>
                <w:sz w:val="16"/>
                <w:szCs w:val="16"/>
              </w:rPr>
              <w:t>писмености</w:t>
            </w:r>
            <w:proofErr w:type="spellEnd"/>
            <w:r w:rsidRPr="008506ED">
              <w:rPr>
                <w:sz w:val="16"/>
                <w:szCs w:val="16"/>
              </w:rPr>
              <w:t xml:space="preserve"> и </w:t>
            </w:r>
            <w:proofErr w:type="spellStart"/>
            <w:r w:rsidRPr="008506ED">
              <w:rPr>
                <w:sz w:val="16"/>
                <w:szCs w:val="16"/>
              </w:rPr>
              <w:t>извођачких</w:t>
            </w:r>
            <w:proofErr w:type="spellEnd"/>
            <w:r w:rsidRPr="008506ED">
              <w:rPr>
                <w:sz w:val="16"/>
                <w:szCs w:val="16"/>
              </w:rPr>
              <w:t xml:space="preserve"> </w:t>
            </w:r>
            <w:proofErr w:type="spellStart"/>
            <w:r w:rsidRPr="008506ED">
              <w:rPr>
                <w:sz w:val="16"/>
                <w:szCs w:val="16"/>
              </w:rPr>
              <w:t>са</w:t>
            </w:r>
            <w:proofErr w:type="spellEnd"/>
            <w:r w:rsidRPr="008506ED">
              <w:rPr>
                <w:sz w:val="16"/>
                <w:szCs w:val="16"/>
              </w:rPr>
              <w:t xml:space="preserve"> </w:t>
            </w:r>
            <w:proofErr w:type="spellStart"/>
            <w:r w:rsidRPr="008506ED">
              <w:rPr>
                <w:sz w:val="16"/>
                <w:szCs w:val="16"/>
              </w:rPr>
              <w:t>става</w:t>
            </w:r>
            <w:proofErr w:type="spellEnd"/>
            <w:r w:rsidRPr="008506ED">
              <w:rPr>
                <w:sz w:val="16"/>
                <w:szCs w:val="16"/>
              </w:rPr>
              <w:t xml:space="preserve"> у </w:t>
            </w:r>
            <w:proofErr w:type="spellStart"/>
            <w:r w:rsidRPr="008506ED">
              <w:rPr>
                <w:sz w:val="16"/>
                <w:szCs w:val="16"/>
              </w:rPr>
              <w:t>оквиру</w:t>
            </w:r>
            <w:proofErr w:type="spellEnd"/>
            <w:r w:rsidRPr="008506ED">
              <w:rPr>
                <w:sz w:val="16"/>
                <w:szCs w:val="16"/>
              </w:rPr>
              <w:t xml:space="preserve"> </w:t>
            </w:r>
            <w:proofErr w:type="spellStart"/>
            <w:r w:rsidRPr="008506ED">
              <w:rPr>
                <w:sz w:val="16"/>
                <w:szCs w:val="16"/>
              </w:rPr>
              <w:t>музичког</w:t>
            </w:r>
            <w:proofErr w:type="spellEnd"/>
            <w:r w:rsidRPr="008506ED">
              <w:rPr>
                <w:sz w:val="16"/>
                <w:szCs w:val="16"/>
              </w:rPr>
              <w:t xml:space="preserve"> </w:t>
            </w:r>
            <w:proofErr w:type="spellStart"/>
            <w:r w:rsidRPr="008506ED">
              <w:rPr>
                <w:sz w:val="16"/>
                <w:szCs w:val="16"/>
              </w:rPr>
              <w:t>дела</w:t>
            </w:r>
            <w:proofErr w:type="spellEnd"/>
          </w:p>
          <w:p w14:paraId="06713904" w14:textId="77777777" w:rsidR="00FA6CFA" w:rsidRPr="008506ED" w:rsidRDefault="00FA6CFA" w:rsidP="00FA6CFA">
            <w:pPr>
              <w:rPr>
                <w:sz w:val="16"/>
                <w:szCs w:val="16"/>
              </w:rPr>
            </w:pPr>
            <w:r w:rsidRPr="008506ED">
              <w:rPr>
                <w:sz w:val="16"/>
                <w:szCs w:val="16"/>
              </w:rPr>
              <w:t xml:space="preserve">МК.3.1.2. </w:t>
            </w:r>
            <w:proofErr w:type="spellStart"/>
            <w:r w:rsidRPr="008506ED">
              <w:rPr>
                <w:sz w:val="16"/>
                <w:szCs w:val="16"/>
              </w:rPr>
              <w:t>разуме</w:t>
            </w:r>
            <w:proofErr w:type="spellEnd"/>
            <w:r w:rsidRPr="008506ED">
              <w:rPr>
                <w:sz w:val="16"/>
                <w:szCs w:val="16"/>
              </w:rPr>
              <w:t xml:space="preserve"> </w:t>
            </w:r>
            <w:proofErr w:type="spellStart"/>
            <w:r w:rsidRPr="008506ED">
              <w:rPr>
                <w:sz w:val="16"/>
                <w:szCs w:val="16"/>
              </w:rPr>
              <w:t>историјске</w:t>
            </w:r>
            <w:proofErr w:type="spellEnd"/>
            <w:r w:rsidRPr="008506ED">
              <w:rPr>
                <w:sz w:val="16"/>
                <w:szCs w:val="16"/>
              </w:rPr>
              <w:t xml:space="preserve"> и </w:t>
            </w:r>
            <w:proofErr w:type="spellStart"/>
            <w:r w:rsidRPr="008506ED">
              <w:rPr>
                <w:sz w:val="16"/>
                <w:szCs w:val="16"/>
              </w:rPr>
              <w:t>друштве</w:t>
            </w:r>
            <w:proofErr w:type="spellEnd"/>
            <w:r w:rsidRPr="008506ED">
              <w:rPr>
                <w:sz w:val="16"/>
                <w:szCs w:val="16"/>
              </w:rPr>
              <w:t xml:space="preserve"> </w:t>
            </w:r>
            <w:proofErr w:type="spellStart"/>
            <w:r w:rsidRPr="008506ED">
              <w:rPr>
                <w:sz w:val="16"/>
                <w:szCs w:val="16"/>
              </w:rPr>
              <w:t>неоколности</w:t>
            </w:r>
            <w:proofErr w:type="spellEnd"/>
            <w:r w:rsidRPr="008506ED">
              <w:rPr>
                <w:sz w:val="16"/>
                <w:szCs w:val="16"/>
              </w:rPr>
              <w:t xml:space="preserve"> н </w:t>
            </w:r>
            <w:proofErr w:type="spellStart"/>
            <w:r w:rsidRPr="008506ED">
              <w:rPr>
                <w:sz w:val="16"/>
                <w:szCs w:val="16"/>
              </w:rPr>
              <w:t>станка</w:t>
            </w:r>
            <w:proofErr w:type="spellEnd"/>
            <w:r w:rsidRPr="008506ED">
              <w:rPr>
                <w:sz w:val="16"/>
                <w:szCs w:val="16"/>
              </w:rPr>
              <w:t xml:space="preserve"> </w:t>
            </w:r>
            <w:proofErr w:type="spellStart"/>
            <w:r w:rsidRPr="008506ED">
              <w:rPr>
                <w:sz w:val="16"/>
                <w:szCs w:val="16"/>
              </w:rPr>
              <w:t>жанра</w:t>
            </w:r>
            <w:proofErr w:type="spellEnd"/>
            <w:r w:rsidRPr="008506ED">
              <w:rPr>
                <w:sz w:val="16"/>
                <w:szCs w:val="16"/>
              </w:rPr>
              <w:t xml:space="preserve"> и </w:t>
            </w:r>
            <w:proofErr w:type="spellStart"/>
            <w:r w:rsidRPr="008506ED">
              <w:rPr>
                <w:sz w:val="16"/>
                <w:szCs w:val="16"/>
              </w:rPr>
              <w:t>облика</w:t>
            </w:r>
            <w:proofErr w:type="spellEnd"/>
            <w:r w:rsidRPr="008506ED">
              <w:rPr>
                <w:sz w:val="16"/>
                <w:szCs w:val="16"/>
              </w:rPr>
              <w:t xml:space="preserve"> </w:t>
            </w:r>
            <w:proofErr w:type="spellStart"/>
            <w:r w:rsidRPr="008506ED">
              <w:rPr>
                <w:sz w:val="16"/>
                <w:szCs w:val="16"/>
              </w:rPr>
              <w:t>музичког</w:t>
            </w:r>
            <w:proofErr w:type="spellEnd"/>
            <w:r w:rsidRPr="008506ED">
              <w:rPr>
                <w:sz w:val="16"/>
                <w:szCs w:val="16"/>
              </w:rPr>
              <w:t xml:space="preserve"> </w:t>
            </w:r>
            <w:proofErr w:type="spellStart"/>
            <w:r w:rsidRPr="008506ED">
              <w:rPr>
                <w:sz w:val="16"/>
                <w:szCs w:val="16"/>
              </w:rPr>
              <w:t>фолклора</w:t>
            </w:r>
            <w:proofErr w:type="spellEnd"/>
          </w:p>
          <w:p w14:paraId="40A4F08C" w14:textId="77777777" w:rsidR="00FA6CFA" w:rsidRPr="008506ED" w:rsidRDefault="00FA6CFA" w:rsidP="00FA6CFA">
            <w:pPr>
              <w:rPr>
                <w:sz w:val="16"/>
                <w:szCs w:val="16"/>
              </w:rPr>
            </w:pPr>
            <w:r w:rsidRPr="008506ED">
              <w:rPr>
                <w:sz w:val="16"/>
                <w:szCs w:val="16"/>
              </w:rPr>
              <w:t xml:space="preserve">МК.3.1.3. </w:t>
            </w:r>
            <w:proofErr w:type="spellStart"/>
            <w:r w:rsidRPr="008506ED">
              <w:rPr>
                <w:sz w:val="16"/>
                <w:szCs w:val="16"/>
              </w:rPr>
              <w:t>критички</w:t>
            </w:r>
            <w:proofErr w:type="spellEnd"/>
            <w:r w:rsidRPr="008506ED">
              <w:rPr>
                <w:sz w:val="16"/>
                <w:szCs w:val="16"/>
              </w:rPr>
              <w:t xml:space="preserve"> и </w:t>
            </w:r>
            <w:proofErr w:type="spellStart"/>
            <w:r w:rsidRPr="008506ED">
              <w:rPr>
                <w:sz w:val="16"/>
                <w:szCs w:val="16"/>
              </w:rPr>
              <w:t>аргументовано</w:t>
            </w:r>
            <w:proofErr w:type="spellEnd"/>
            <w:r w:rsidRPr="008506ED">
              <w:rPr>
                <w:sz w:val="16"/>
                <w:szCs w:val="16"/>
              </w:rPr>
              <w:t xml:space="preserve"> </w:t>
            </w:r>
            <w:proofErr w:type="spellStart"/>
            <w:r w:rsidRPr="008506ED">
              <w:rPr>
                <w:sz w:val="16"/>
                <w:szCs w:val="16"/>
              </w:rPr>
              <w:t>образлаже</w:t>
            </w:r>
            <w:proofErr w:type="spellEnd"/>
            <w:r w:rsidRPr="008506ED">
              <w:rPr>
                <w:sz w:val="16"/>
                <w:szCs w:val="16"/>
              </w:rPr>
              <w:t xml:space="preserve"> </w:t>
            </w:r>
            <w:proofErr w:type="spellStart"/>
            <w:r w:rsidRPr="008506ED">
              <w:rPr>
                <w:sz w:val="16"/>
                <w:szCs w:val="16"/>
              </w:rPr>
              <w:t>свој</w:t>
            </w:r>
            <w:proofErr w:type="spellEnd"/>
            <w:r w:rsidRPr="008506ED">
              <w:rPr>
                <w:sz w:val="16"/>
                <w:szCs w:val="16"/>
              </w:rPr>
              <w:t xml:space="preserve"> </w:t>
            </w:r>
            <w:proofErr w:type="spellStart"/>
            <w:r w:rsidRPr="008506ED">
              <w:rPr>
                <w:sz w:val="16"/>
                <w:szCs w:val="16"/>
              </w:rPr>
              <w:t>суд</w:t>
            </w:r>
            <w:proofErr w:type="spellEnd"/>
          </w:p>
          <w:p w14:paraId="12ACF724" w14:textId="77777777" w:rsidR="00FA6CFA" w:rsidRPr="008506ED" w:rsidRDefault="00FA6CFA" w:rsidP="00FA6CFA">
            <w:pPr>
              <w:rPr>
                <w:sz w:val="16"/>
                <w:szCs w:val="16"/>
              </w:rPr>
            </w:pPr>
            <w:r w:rsidRPr="008506ED">
              <w:rPr>
                <w:sz w:val="16"/>
                <w:szCs w:val="16"/>
              </w:rPr>
              <w:t xml:space="preserve">МК.3.1.4. </w:t>
            </w:r>
            <w:proofErr w:type="spellStart"/>
            <w:r w:rsidRPr="008506ED">
              <w:rPr>
                <w:sz w:val="16"/>
                <w:szCs w:val="16"/>
              </w:rPr>
              <w:t>уме</w:t>
            </w:r>
            <w:proofErr w:type="spellEnd"/>
            <w:r w:rsidRPr="008506ED">
              <w:rPr>
                <w:sz w:val="16"/>
                <w:szCs w:val="16"/>
              </w:rPr>
              <w:t xml:space="preserve"> </w:t>
            </w:r>
            <w:proofErr w:type="spellStart"/>
            <w:r w:rsidRPr="008506ED">
              <w:rPr>
                <w:sz w:val="16"/>
                <w:szCs w:val="16"/>
              </w:rPr>
              <w:t>креативно</w:t>
            </w:r>
            <w:proofErr w:type="spellEnd"/>
            <w:r w:rsidRPr="008506ED">
              <w:rPr>
                <w:sz w:val="16"/>
                <w:szCs w:val="16"/>
              </w:rPr>
              <w:t xml:space="preserve"> </w:t>
            </w:r>
            <w:proofErr w:type="spellStart"/>
            <w:r w:rsidRPr="008506ED">
              <w:rPr>
                <w:sz w:val="16"/>
                <w:szCs w:val="16"/>
              </w:rPr>
              <w:t>да</w:t>
            </w:r>
            <w:proofErr w:type="spellEnd"/>
            <w:r w:rsidRPr="008506ED">
              <w:rPr>
                <w:sz w:val="16"/>
                <w:szCs w:val="16"/>
              </w:rPr>
              <w:t xml:space="preserve"> </w:t>
            </w:r>
            <w:proofErr w:type="spellStart"/>
            <w:r w:rsidRPr="008506ED">
              <w:rPr>
                <w:sz w:val="16"/>
                <w:szCs w:val="16"/>
              </w:rPr>
              <w:t>комбинује</w:t>
            </w:r>
            <w:proofErr w:type="spellEnd"/>
            <w:r w:rsidRPr="008506ED">
              <w:rPr>
                <w:sz w:val="16"/>
                <w:szCs w:val="16"/>
              </w:rPr>
              <w:t xml:space="preserve"> </w:t>
            </w:r>
            <w:proofErr w:type="spellStart"/>
            <w:r w:rsidRPr="008506ED">
              <w:rPr>
                <w:sz w:val="16"/>
                <w:szCs w:val="16"/>
              </w:rPr>
              <w:t>изражајне</w:t>
            </w:r>
            <w:proofErr w:type="spellEnd"/>
            <w:r w:rsidRPr="008506ED">
              <w:rPr>
                <w:sz w:val="16"/>
                <w:szCs w:val="16"/>
              </w:rPr>
              <w:t xml:space="preserve"> </w:t>
            </w:r>
            <w:proofErr w:type="spellStart"/>
            <w:r w:rsidRPr="008506ED">
              <w:rPr>
                <w:sz w:val="16"/>
                <w:szCs w:val="16"/>
              </w:rPr>
              <w:t>музичке</w:t>
            </w:r>
            <w:proofErr w:type="spellEnd"/>
            <w:r w:rsidRPr="008506ED">
              <w:rPr>
                <w:sz w:val="16"/>
                <w:szCs w:val="16"/>
              </w:rPr>
              <w:t xml:space="preserve"> </w:t>
            </w:r>
            <w:proofErr w:type="spellStart"/>
            <w:r w:rsidRPr="008506ED">
              <w:rPr>
                <w:sz w:val="16"/>
                <w:szCs w:val="16"/>
              </w:rPr>
              <w:t>елементе</w:t>
            </w:r>
            <w:proofErr w:type="spellEnd"/>
            <w:r w:rsidRPr="008506ED">
              <w:rPr>
                <w:sz w:val="16"/>
                <w:szCs w:val="16"/>
              </w:rPr>
              <w:t xml:space="preserve"> у </w:t>
            </w:r>
            <w:proofErr w:type="spellStart"/>
            <w:r w:rsidRPr="008506ED">
              <w:rPr>
                <w:sz w:val="16"/>
                <w:szCs w:val="16"/>
              </w:rPr>
              <w:t>естетичком</w:t>
            </w:r>
            <w:proofErr w:type="spellEnd"/>
            <w:r w:rsidRPr="008506ED">
              <w:rPr>
                <w:sz w:val="16"/>
                <w:szCs w:val="16"/>
              </w:rPr>
              <w:t xml:space="preserve"> </w:t>
            </w:r>
            <w:proofErr w:type="spellStart"/>
            <w:r w:rsidRPr="008506ED">
              <w:rPr>
                <w:sz w:val="16"/>
                <w:szCs w:val="16"/>
              </w:rPr>
              <w:t>контексту</w:t>
            </w:r>
            <w:proofErr w:type="spellEnd"/>
            <w:r w:rsidRPr="008506ED">
              <w:rPr>
                <w:sz w:val="16"/>
                <w:szCs w:val="16"/>
              </w:rPr>
              <w:t xml:space="preserve"> (</w:t>
            </w:r>
            <w:proofErr w:type="spellStart"/>
            <w:r w:rsidRPr="008506ED">
              <w:rPr>
                <w:sz w:val="16"/>
                <w:szCs w:val="16"/>
              </w:rPr>
              <w:t>одређени</w:t>
            </w:r>
            <w:proofErr w:type="spellEnd"/>
            <w:r w:rsidRPr="008506ED">
              <w:rPr>
                <w:sz w:val="16"/>
                <w:szCs w:val="16"/>
              </w:rPr>
              <w:t xml:space="preserve"> </w:t>
            </w:r>
            <w:proofErr w:type="spellStart"/>
            <w:r w:rsidRPr="008506ED">
              <w:rPr>
                <w:sz w:val="16"/>
                <w:szCs w:val="16"/>
              </w:rPr>
              <w:t>музички</w:t>
            </w:r>
            <w:proofErr w:type="spellEnd"/>
            <w:r w:rsidRPr="008506ED">
              <w:rPr>
                <w:sz w:val="16"/>
                <w:szCs w:val="16"/>
              </w:rPr>
              <w:t xml:space="preserve"> </w:t>
            </w:r>
            <w:proofErr w:type="spellStart"/>
            <w:r w:rsidRPr="008506ED">
              <w:rPr>
                <w:sz w:val="16"/>
                <w:szCs w:val="16"/>
              </w:rPr>
              <w:t>поступак</w:t>
            </w:r>
            <w:proofErr w:type="spellEnd"/>
            <w:r w:rsidRPr="008506ED">
              <w:rPr>
                <w:sz w:val="16"/>
                <w:szCs w:val="16"/>
              </w:rPr>
              <w:t xml:space="preserve"> </w:t>
            </w:r>
            <w:proofErr w:type="spellStart"/>
            <w:r w:rsidRPr="008506ED">
              <w:rPr>
                <w:sz w:val="16"/>
                <w:szCs w:val="16"/>
              </w:rPr>
              <w:t>доводи</w:t>
            </w:r>
            <w:proofErr w:type="spellEnd"/>
            <w:r w:rsidRPr="008506ED">
              <w:rPr>
                <w:sz w:val="16"/>
                <w:szCs w:val="16"/>
              </w:rPr>
              <w:t xml:space="preserve"> у </w:t>
            </w:r>
            <w:proofErr w:type="spellStart"/>
            <w:r w:rsidRPr="008506ED">
              <w:rPr>
                <w:sz w:val="16"/>
                <w:szCs w:val="16"/>
              </w:rPr>
              <w:t>везу</w:t>
            </w:r>
            <w:proofErr w:type="spellEnd"/>
            <w:r w:rsidRPr="008506ED">
              <w:rPr>
                <w:sz w:val="16"/>
                <w:szCs w:val="16"/>
              </w:rPr>
              <w:t xml:space="preserve"> </w:t>
            </w:r>
            <w:proofErr w:type="spellStart"/>
            <w:r w:rsidRPr="008506ED">
              <w:rPr>
                <w:sz w:val="16"/>
                <w:szCs w:val="16"/>
              </w:rPr>
              <w:t>са</w:t>
            </w:r>
            <w:proofErr w:type="spellEnd"/>
            <w:r w:rsidRPr="008506ED">
              <w:rPr>
                <w:sz w:val="16"/>
                <w:szCs w:val="16"/>
              </w:rPr>
              <w:t xml:space="preserve"> </w:t>
            </w:r>
            <w:proofErr w:type="spellStart"/>
            <w:r w:rsidRPr="008506ED">
              <w:rPr>
                <w:sz w:val="16"/>
                <w:szCs w:val="16"/>
              </w:rPr>
              <w:t>жеље</w:t>
            </w:r>
            <w:proofErr w:type="spellEnd"/>
            <w:r w:rsidRPr="008506ED">
              <w:rPr>
                <w:sz w:val="16"/>
                <w:szCs w:val="16"/>
              </w:rPr>
              <w:t xml:space="preserve"> </w:t>
            </w:r>
            <w:proofErr w:type="spellStart"/>
            <w:r w:rsidRPr="008506ED">
              <w:rPr>
                <w:sz w:val="16"/>
                <w:szCs w:val="16"/>
              </w:rPr>
              <w:t>нимефектом</w:t>
            </w:r>
            <w:proofErr w:type="spellEnd"/>
            <w:r w:rsidRPr="008506ED">
              <w:rPr>
                <w:sz w:val="16"/>
                <w:szCs w:val="16"/>
              </w:rPr>
              <w:t>)</w:t>
            </w:r>
          </w:p>
          <w:p w14:paraId="1091D01C" w14:textId="77777777" w:rsidR="00FA6CFA" w:rsidRPr="008506ED" w:rsidRDefault="00FA6CFA" w:rsidP="00FA6CFA">
            <w:pPr>
              <w:rPr>
                <w:sz w:val="16"/>
                <w:szCs w:val="16"/>
              </w:rPr>
            </w:pPr>
          </w:p>
          <w:p w14:paraId="44E98635" w14:textId="77777777" w:rsidR="00FA6CFA" w:rsidRPr="008506ED" w:rsidRDefault="00FA6CFA" w:rsidP="00FA6CFA">
            <w:pPr>
              <w:rPr>
                <w:sz w:val="16"/>
                <w:szCs w:val="16"/>
              </w:rPr>
            </w:pPr>
            <w:r w:rsidRPr="008506ED">
              <w:rPr>
                <w:sz w:val="16"/>
                <w:szCs w:val="16"/>
              </w:rPr>
              <w:t>СЛУШАЊЕ МУЗИКЕ</w:t>
            </w:r>
          </w:p>
          <w:p w14:paraId="4DCE7665" w14:textId="77777777" w:rsidR="00FA6CFA" w:rsidRPr="008506ED" w:rsidRDefault="00FA6CFA" w:rsidP="00FA6CFA">
            <w:pPr>
              <w:rPr>
                <w:sz w:val="16"/>
                <w:szCs w:val="16"/>
              </w:rPr>
            </w:pPr>
          </w:p>
          <w:p w14:paraId="04A0E40D" w14:textId="77777777" w:rsidR="00FA6CFA" w:rsidRPr="008506ED" w:rsidRDefault="00FA6CFA" w:rsidP="00FA6CFA">
            <w:pPr>
              <w:rPr>
                <w:sz w:val="16"/>
                <w:szCs w:val="16"/>
              </w:rPr>
            </w:pPr>
            <w:r w:rsidRPr="008506ED">
              <w:rPr>
                <w:sz w:val="16"/>
                <w:szCs w:val="16"/>
              </w:rPr>
              <w:t xml:space="preserve">МК.3.2.1. </w:t>
            </w:r>
            <w:proofErr w:type="spellStart"/>
            <w:r w:rsidRPr="008506ED">
              <w:rPr>
                <w:sz w:val="16"/>
                <w:szCs w:val="16"/>
              </w:rPr>
              <w:t>структуралном</w:t>
            </w:r>
            <w:proofErr w:type="spellEnd"/>
            <w:r w:rsidRPr="008506ED">
              <w:rPr>
                <w:sz w:val="16"/>
                <w:szCs w:val="16"/>
              </w:rPr>
              <w:t xml:space="preserve"> и </w:t>
            </w:r>
            <w:proofErr w:type="spellStart"/>
            <w:r w:rsidRPr="008506ED">
              <w:rPr>
                <w:sz w:val="16"/>
                <w:szCs w:val="16"/>
              </w:rPr>
              <w:t>драматуршком</w:t>
            </w:r>
            <w:proofErr w:type="spellEnd"/>
            <w:r w:rsidRPr="008506ED">
              <w:rPr>
                <w:sz w:val="16"/>
                <w:szCs w:val="16"/>
              </w:rPr>
              <w:t xml:space="preserve"> </w:t>
            </w:r>
            <w:proofErr w:type="spellStart"/>
            <w:r w:rsidRPr="008506ED">
              <w:rPr>
                <w:sz w:val="16"/>
                <w:szCs w:val="16"/>
              </w:rPr>
              <w:t>димензијом</w:t>
            </w:r>
            <w:proofErr w:type="spellEnd"/>
            <w:r w:rsidRPr="008506ED">
              <w:rPr>
                <w:sz w:val="16"/>
                <w:szCs w:val="16"/>
              </w:rPr>
              <w:t xml:space="preserve"> </w:t>
            </w:r>
            <w:proofErr w:type="spellStart"/>
            <w:r w:rsidRPr="008506ED">
              <w:rPr>
                <w:sz w:val="16"/>
                <w:szCs w:val="16"/>
              </w:rPr>
              <w:t>звучног</w:t>
            </w:r>
            <w:proofErr w:type="spellEnd"/>
            <w:r w:rsidRPr="008506ED">
              <w:rPr>
                <w:sz w:val="16"/>
                <w:szCs w:val="16"/>
              </w:rPr>
              <w:t xml:space="preserve"> </w:t>
            </w:r>
            <w:proofErr w:type="spellStart"/>
            <w:r w:rsidRPr="008506ED">
              <w:rPr>
                <w:sz w:val="16"/>
                <w:szCs w:val="16"/>
              </w:rPr>
              <w:t>примера</w:t>
            </w:r>
            <w:proofErr w:type="spellEnd"/>
          </w:p>
          <w:p w14:paraId="2B5974A8" w14:textId="77777777" w:rsidR="00FA6CFA" w:rsidRPr="008506ED" w:rsidRDefault="00FA6CFA" w:rsidP="00FA6CFA">
            <w:pPr>
              <w:rPr>
                <w:sz w:val="16"/>
                <w:szCs w:val="16"/>
              </w:rPr>
            </w:pPr>
            <w:r w:rsidRPr="008506ED">
              <w:rPr>
                <w:sz w:val="16"/>
                <w:szCs w:val="16"/>
              </w:rPr>
              <w:t xml:space="preserve">МК.3.2.2. </w:t>
            </w:r>
            <w:proofErr w:type="spellStart"/>
            <w:r w:rsidRPr="008506ED">
              <w:rPr>
                <w:sz w:val="16"/>
                <w:szCs w:val="16"/>
              </w:rPr>
              <w:t>жанровским</w:t>
            </w:r>
            <w:proofErr w:type="spellEnd"/>
            <w:r w:rsidRPr="008506ED">
              <w:rPr>
                <w:sz w:val="16"/>
                <w:szCs w:val="16"/>
              </w:rPr>
              <w:t xml:space="preserve"> и </w:t>
            </w:r>
            <w:proofErr w:type="spellStart"/>
            <w:r w:rsidRPr="008506ED">
              <w:rPr>
                <w:sz w:val="16"/>
                <w:szCs w:val="16"/>
              </w:rPr>
              <w:t>историјско-стилским</w:t>
            </w:r>
            <w:proofErr w:type="spellEnd"/>
            <w:r w:rsidRPr="008506ED">
              <w:rPr>
                <w:sz w:val="16"/>
                <w:szCs w:val="16"/>
              </w:rPr>
              <w:t xml:space="preserve"> </w:t>
            </w:r>
            <w:proofErr w:type="spellStart"/>
            <w:r w:rsidRPr="008506ED">
              <w:rPr>
                <w:sz w:val="16"/>
                <w:szCs w:val="16"/>
              </w:rPr>
              <w:t>контекстом</w:t>
            </w:r>
            <w:proofErr w:type="spellEnd"/>
            <w:r w:rsidRPr="008506ED">
              <w:rPr>
                <w:sz w:val="16"/>
                <w:szCs w:val="16"/>
              </w:rPr>
              <w:t xml:space="preserve"> </w:t>
            </w:r>
            <w:proofErr w:type="spellStart"/>
            <w:r w:rsidRPr="008506ED">
              <w:rPr>
                <w:sz w:val="16"/>
                <w:szCs w:val="16"/>
              </w:rPr>
              <w:t>звучног</w:t>
            </w:r>
            <w:proofErr w:type="spellEnd"/>
            <w:r w:rsidRPr="008506ED">
              <w:rPr>
                <w:sz w:val="16"/>
                <w:szCs w:val="16"/>
              </w:rPr>
              <w:t xml:space="preserve"> </w:t>
            </w:r>
            <w:proofErr w:type="spellStart"/>
            <w:r w:rsidRPr="008506ED">
              <w:rPr>
                <w:sz w:val="16"/>
                <w:szCs w:val="16"/>
              </w:rPr>
              <w:t>примера</w:t>
            </w:r>
            <w:proofErr w:type="spellEnd"/>
          </w:p>
          <w:p w14:paraId="21DD11C5" w14:textId="77777777" w:rsidR="00FA6CFA" w:rsidRPr="008506ED" w:rsidRDefault="00FA6CFA" w:rsidP="00FA6CFA">
            <w:pPr>
              <w:rPr>
                <w:sz w:val="16"/>
                <w:szCs w:val="16"/>
              </w:rPr>
            </w:pPr>
            <w:r w:rsidRPr="008506ED">
              <w:rPr>
                <w:sz w:val="16"/>
                <w:szCs w:val="16"/>
              </w:rPr>
              <w:t xml:space="preserve">МК.3.2.3. </w:t>
            </w:r>
            <w:proofErr w:type="spellStart"/>
            <w:r w:rsidRPr="008506ED">
              <w:rPr>
                <w:sz w:val="16"/>
                <w:szCs w:val="16"/>
              </w:rPr>
              <w:t>контекстом</w:t>
            </w:r>
            <w:proofErr w:type="spellEnd"/>
            <w:r w:rsidRPr="008506ED">
              <w:rPr>
                <w:sz w:val="16"/>
                <w:szCs w:val="16"/>
              </w:rPr>
              <w:t xml:space="preserve"> </w:t>
            </w:r>
            <w:proofErr w:type="spellStart"/>
            <w:r w:rsidRPr="008506ED">
              <w:rPr>
                <w:sz w:val="16"/>
                <w:szCs w:val="16"/>
              </w:rPr>
              <w:t>настанка</w:t>
            </w:r>
            <w:proofErr w:type="spellEnd"/>
            <w:r w:rsidRPr="008506ED">
              <w:rPr>
                <w:sz w:val="16"/>
                <w:szCs w:val="16"/>
              </w:rPr>
              <w:t xml:space="preserve"> и </w:t>
            </w:r>
            <w:proofErr w:type="spellStart"/>
            <w:r w:rsidRPr="008506ED">
              <w:rPr>
                <w:sz w:val="16"/>
                <w:szCs w:val="16"/>
              </w:rPr>
              <w:t>применом</w:t>
            </w:r>
            <w:proofErr w:type="spellEnd"/>
            <w:r w:rsidRPr="008506ED">
              <w:rPr>
                <w:sz w:val="16"/>
                <w:szCs w:val="16"/>
              </w:rPr>
              <w:t xml:space="preserve"> </w:t>
            </w:r>
            <w:proofErr w:type="spellStart"/>
            <w:r w:rsidRPr="008506ED">
              <w:rPr>
                <w:sz w:val="16"/>
                <w:szCs w:val="16"/>
              </w:rPr>
              <w:t>различитих</w:t>
            </w:r>
            <w:proofErr w:type="spellEnd"/>
            <w:r w:rsidRPr="008506ED">
              <w:rPr>
                <w:sz w:val="16"/>
                <w:szCs w:val="16"/>
              </w:rPr>
              <w:t xml:space="preserve"> </w:t>
            </w:r>
            <w:proofErr w:type="spellStart"/>
            <w:r w:rsidRPr="008506ED">
              <w:rPr>
                <w:sz w:val="16"/>
                <w:szCs w:val="16"/>
              </w:rPr>
              <w:t>облика</w:t>
            </w:r>
            <w:proofErr w:type="spellEnd"/>
            <w:r w:rsidRPr="008506ED">
              <w:rPr>
                <w:sz w:val="16"/>
                <w:szCs w:val="16"/>
              </w:rPr>
              <w:t xml:space="preserve"> </w:t>
            </w:r>
            <w:proofErr w:type="spellStart"/>
            <w:r w:rsidRPr="008506ED">
              <w:rPr>
                <w:sz w:val="16"/>
                <w:szCs w:val="16"/>
              </w:rPr>
              <w:t>музичког</w:t>
            </w:r>
            <w:proofErr w:type="spellEnd"/>
            <w:r w:rsidRPr="008506ED">
              <w:rPr>
                <w:sz w:val="16"/>
                <w:szCs w:val="16"/>
              </w:rPr>
              <w:t xml:space="preserve"> </w:t>
            </w:r>
            <w:proofErr w:type="spellStart"/>
            <w:r w:rsidRPr="008506ED">
              <w:rPr>
                <w:sz w:val="16"/>
                <w:szCs w:val="16"/>
              </w:rPr>
              <w:t>фолклора</w:t>
            </w:r>
            <w:proofErr w:type="spellEnd"/>
          </w:p>
          <w:p w14:paraId="38FF8A02" w14:textId="77777777" w:rsidR="00FA6CFA" w:rsidRPr="008506ED" w:rsidRDefault="00FA6CFA" w:rsidP="00FA6CFA">
            <w:pPr>
              <w:rPr>
                <w:sz w:val="16"/>
                <w:szCs w:val="16"/>
              </w:rPr>
            </w:pPr>
          </w:p>
          <w:p w14:paraId="3E5E4798" w14:textId="77777777" w:rsidR="00FA6CFA" w:rsidRPr="008506ED" w:rsidRDefault="00FA6CFA" w:rsidP="00FA6CFA">
            <w:pPr>
              <w:rPr>
                <w:sz w:val="16"/>
                <w:szCs w:val="16"/>
              </w:rPr>
            </w:pPr>
          </w:p>
          <w:p w14:paraId="41ED5607" w14:textId="77777777" w:rsidR="00FA6CFA" w:rsidRPr="008506ED" w:rsidRDefault="00FA6CFA" w:rsidP="00FA6CFA">
            <w:pPr>
              <w:rPr>
                <w:sz w:val="16"/>
                <w:szCs w:val="16"/>
              </w:rPr>
            </w:pPr>
          </w:p>
          <w:p w14:paraId="490A3325" w14:textId="77777777" w:rsidR="00FA6CFA" w:rsidRPr="008506ED" w:rsidRDefault="00FA6CFA" w:rsidP="00FA6CFA">
            <w:pPr>
              <w:rPr>
                <w:sz w:val="16"/>
                <w:szCs w:val="16"/>
              </w:rPr>
            </w:pPr>
            <w:r w:rsidRPr="008506ED">
              <w:rPr>
                <w:sz w:val="16"/>
                <w:szCs w:val="16"/>
              </w:rPr>
              <w:t>МУЗИЧКО ИЗВОЂЕЊЕ</w:t>
            </w:r>
          </w:p>
          <w:p w14:paraId="2758DBCC" w14:textId="77777777" w:rsidR="00FA6CFA" w:rsidRPr="008506ED" w:rsidRDefault="00FA6CFA" w:rsidP="00FA6CFA">
            <w:pPr>
              <w:rPr>
                <w:sz w:val="16"/>
                <w:szCs w:val="16"/>
              </w:rPr>
            </w:pPr>
          </w:p>
          <w:p w14:paraId="16F4F448" w14:textId="77777777" w:rsidR="00FA6CFA" w:rsidRPr="008506ED" w:rsidRDefault="00FA6CFA" w:rsidP="00FA6CFA">
            <w:pPr>
              <w:rPr>
                <w:sz w:val="16"/>
                <w:szCs w:val="16"/>
              </w:rPr>
            </w:pPr>
            <w:r w:rsidRPr="008506ED">
              <w:rPr>
                <w:sz w:val="16"/>
                <w:szCs w:val="16"/>
              </w:rPr>
              <w:t xml:space="preserve">МК.3.3.1. </w:t>
            </w:r>
            <w:proofErr w:type="spellStart"/>
            <w:r w:rsidRPr="008506ED">
              <w:rPr>
                <w:sz w:val="16"/>
                <w:szCs w:val="16"/>
              </w:rPr>
              <w:t>изводи</w:t>
            </w:r>
            <w:proofErr w:type="spellEnd"/>
            <w:r w:rsidRPr="008506ED">
              <w:rPr>
                <w:sz w:val="16"/>
                <w:szCs w:val="16"/>
              </w:rPr>
              <w:t xml:space="preserve"> </w:t>
            </w:r>
            <w:proofErr w:type="spellStart"/>
            <w:r w:rsidRPr="008506ED">
              <w:rPr>
                <w:sz w:val="16"/>
                <w:szCs w:val="16"/>
              </w:rPr>
              <w:t>разноврсни</w:t>
            </w:r>
            <w:proofErr w:type="spellEnd"/>
            <w:r w:rsidRPr="008506ED">
              <w:rPr>
                <w:sz w:val="16"/>
                <w:szCs w:val="16"/>
              </w:rPr>
              <w:t xml:space="preserve"> </w:t>
            </w:r>
            <w:proofErr w:type="spellStart"/>
            <w:r w:rsidRPr="008506ED">
              <w:rPr>
                <w:sz w:val="16"/>
                <w:szCs w:val="16"/>
              </w:rPr>
              <w:t>музички</w:t>
            </w:r>
            <w:proofErr w:type="spellEnd"/>
            <w:r w:rsidRPr="008506ED">
              <w:rPr>
                <w:sz w:val="16"/>
                <w:szCs w:val="16"/>
              </w:rPr>
              <w:t xml:space="preserve"> </w:t>
            </w:r>
            <w:proofErr w:type="spellStart"/>
            <w:r w:rsidRPr="008506ED">
              <w:rPr>
                <w:sz w:val="16"/>
                <w:szCs w:val="16"/>
              </w:rPr>
              <w:t>репертоар</w:t>
            </w:r>
            <w:proofErr w:type="spellEnd"/>
            <w:r w:rsidRPr="008506ED">
              <w:rPr>
                <w:sz w:val="16"/>
                <w:szCs w:val="16"/>
              </w:rPr>
              <w:t xml:space="preserve"> </w:t>
            </w:r>
            <w:proofErr w:type="spellStart"/>
            <w:r w:rsidRPr="008506ED">
              <w:rPr>
                <w:sz w:val="16"/>
                <w:szCs w:val="16"/>
              </w:rPr>
              <w:t>певањем</w:t>
            </w:r>
            <w:proofErr w:type="spellEnd"/>
            <w:r w:rsidRPr="008506ED">
              <w:rPr>
                <w:sz w:val="16"/>
                <w:szCs w:val="16"/>
              </w:rPr>
              <w:t xml:space="preserve"> и </w:t>
            </w:r>
            <w:proofErr w:type="spellStart"/>
            <w:r w:rsidRPr="008506ED">
              <w:rPr>
                <w:sz w:val="16"/>
                <w:szCs w:val="16"/>
              </w:rPr>
              <w:t>свирањем</w:t>
            </w:r>
            <w:proofErr w:type="spellEnd"/>
            <w:r w:rsidRPr="008506ED">
              <w:rPr>
                <w:sz w:val="16"/>
                <w:szCs w:val="16"/>
              </w:rPr>
              <w:t xml:space="preserve"> </w:t>
            </w:r>
            <w:proofErr w:type="spellStart"/>
            <w:r w:rsidRPr="008506ED">
              <w:rPr>
                <w:sz w:val="16"/>
                <w:szCs w:val="16"/>
              </w:rPr>
              <w:t>као</w:t>
            </w:r>
            <w:proofErr w:type="spellEnd"/>
            <w:r w:rsidRPr="008506ED">
              <w:rPr>
                <w:sz w:val="16"/>
                <w:szCs w:val="16"/>
              </w:rPr>
              <w:t xml:space="preserve"> </w:t>
            </w:r>
            <w:proofErr w:type="spellStart"/>
            <w:r w:rsidRPr="008506ED">
              <w:rPr>
                <w:sz w:val="16"/>
                <w:szCs w:val="16"/>
              </w:rPr>
              <w:t>солиста</w:t>
            </w:r>
            <w:proofErr w:type="spellEnd"/>
            <w:r w:rsidRPr="008506ED">
              <w:rPr>
                <w:sz w:val="16"/>
                <w:szCs w:val="16"/>
              </w:rPr>
              <w:t xml:space="preserve"> и у </w:t>
            </w:r>
            <w:proofErr w:type="spellStart"/>
            <w:r w:rsidRPr="008506ED">
              <w:rPr>
                <w:sz w:val="16"/>
                <w:szCs w:val="16"/>
              </w:rPr>
              <w:t>школским</w:t>
            </w:r>
            <w:proofErr w:type="spellEnd"/>
            <w:r w:rsidRPr="008506ED">
              <w:rPr>
                <w:sz w:val="16"/>
                <w:szCs w:val="16"/>
              </w:rPr>
              <w:t xml:space="preserve"> </w:t>
            </w:r>
            <w:proofErr w:type="spellStart"/>
            <w:r w:rsidRPr="008506ED">
              <w:rPr>
                <w:sz w:val="16"/>
                <w:szCs w:val="16"/>
              </w:rPr>
              <w:t>ансамблима</w:t>
            </w:r>
            <w:proofErr w:type="spellEnd"/>
          </w:p>
          <w:p w14:paraId="4E4C3975" w14:textId="77777777" w:rsidR="00FA6CFA" w:rsidRPr="008506ED" w:rsidRDefault="00FA6CFA" w:rsidP="00FA6CFA">
            <w:pPr>
              <w:rPr>
                <w:sz w:val="16"/>
                <w:szCs w:val="16"/>
              </w:rPr>
            </w:pPr>
          </w:p>
          <w:p w14:paraId="5D452C65" w14:textId="77777777" w:rsidR="00FA6CFA" w:rsidRPr="008506ED" w:rsidRDefault="00FA6CFA" w:rsidP="00FA6CFA">
            <w:pPr>
              <w:rPr>
                <w:sz w:val="16"/>
                <w:szCs w:val="16"/>
              </w:rPr>
            </w:pPr>
          </w:p>
          <w:p w14:paraId="41C5184D" w14:textId="77777777" w:rsidR="00FA6CFA" w:rsidRPr="008506ED" w:rsidRDefault="00FA6CFA" w:rsidP="00FA6CFA">
            <w:pPr>
              <w:rPr>
                <w:sz w:val="16"/>
                <w:szCs w:val="16"/>
              </w:rPr>
            </w:pPr>
          </w:p>
          <w:p w14:paraId="4142143F" w14:textId="77777777" w:rsidR="00FA6CFA" w:rsidRPr="008506ED" w:rsidRDefault="00FA6CFA" w:rsidP="00FA6CFA">
            <w:pPr>
              <w:rPr>
                <w:sz w:val="16"/>
                <w:szCs w:val="16"/>
              </w:rPr>
            </w:pPr>
          </w:p>
          <w:p w14:paraId="1F0F794C" w14:textId="77777777" w:rsidR="00FA6CFA" w:rsidRPr="008506ED" w:rsidRDefault="00FA6CFA" w:rsidP="00FA6CFA">
            <w:pPr>
              <w:rPr>
                <w:sz w:val="16"/>
                <w:szCs w:val="16"/>
              </w:rPr>
            </w:pPr>
            <w:r w:rsidRPr="008506ED">
              <w:rPr>
                <w:sz w:val="16"/>
                <w:szCs w:val="16"/>
              </w:rPr>
              <w:t>МУЗИЧКО СТВАРАЛАШТВО</w:t>
            </w:r>
          </w:p>
          <w:p w14:paraId="2FAD2C3B" w14:textId="77777777" w:rsidR="00FA6CFA" w:rsidRPr="008506ED" w:rsidRDefault="00FA6CFA" w:rsidP="00FA6CFA">
            <w:pPr>
              <w:rPr>
                <w:sz w:val="16"/>
                <w:szCs w:val="16"/>
              </w:rPr>
            </w:pPr>
          </w:p>
          <w:p w14:paraId="2186A22F" w14:textId="77777777" w:rsidR="00FA6CFA" w:rsidRPr="008506ED" w:rsidRDefault="00FA6CFA" w:rsidP="00FA6CFA">
            <w:pPr>
              <w:rPr>
                <w:sz w:val="16"/>
                <w:szCs w:val="16"/>
              </w:rPr>
            </w:pPr>
            <w:r w:rsidRPr="008506ED">
              <w:rPr>
                <w:sz w:val="16"/>
                <w:szCs w:val="16"/>
              </w:rPr>
              <w:t xml:space="preserve">МК.3.4.1. </w:t>
            </w:r>
            <w:proofErr w:type="spellStart"/>
            <w:r w:rsidRPr="008506ED">
              <w:rPr>
                <w:sz w:val="16"/>
                <w:szCs w:val="16"/>
              </w:rPr>
              <w:t>осмишљава</w:t>
            </w:r>
            <w:proofErr w:type="spellEnd"/>
            <w:r w:rsidRPr="008506ED">
              <w:rPr>
                <w:sz w:val="16"/>
                <w:szCs w:val="16"/>
              </w:rPr>
              <w:t xml:space="preserve"> </w:t>
            </w:r>
            <w:proofErr w:type="spellStart"/>
            <w:r w:rsidRPr="008506ED">
              <w:rPr>
                <w:sz w:val="16"/>
                <w:szCs w:val="16"/>
              </w:rPr>
              <w:t>пратеће</w:t>
            </w:r>
            <w:proofErr w:type="spellEnd"/>
            <w:r w:rsidRPr="008506ED">
              <w:rPr>
                <w:sz w:val="16"/>
                <w:szCs w:val="16"/>
              </w:rPr>
              <w:t xml:space="preserve"> </w:t>
            </w:r>
            <w:proofErr w:type="spellStart"/>
            <w:r w:rsidRPr="008506ED">
              <w:rPr>
                <w:sz w:val="16"/>
                <w:szCs w:val="16"/>
              </w:rPr>
              <w:t>аранжмане</w:t>
            </w:r>
            <w:proofErr w:type="spellEnd"/>
            <w:r w:rsidRPr="008506ED">
              <w:rPr>
                <w:sz w:val="16"/>
                <w:szCs w:val="16"/>
              </w:rPr>
              <w:t xml:space="preserve"> </w:t>
            </w:r>
            <w:proofErr w:type="spellStart"/>
            <w:r w:rsidRPr="008506ED">
              <w:rPr>
                <w:sz w:val="16"/>
                <w:szCs w:val="16"/>
              </w:rPr>
              <w:t>за</w:t>
            </w:r>
            <w:proofErr w:type="spellEnd"/>
            <w:r w:rsidRPr="008506ED">
              <w:rPr>
                <w:sz w:val="16"/>
                <w:szCs w:val="16"/>
              </w:rPr>
              <w:t xml:space="preserve"> </w:t>
            </w:r>
            <w:proofErr w:type="spellStart"/>
            <w:r w:rsidRPr="008506ED">
              <w:rPr>
                <w:sz w:val="16"/>
                <w:szCs w:val="16"/>
              </w:rPr>
              <w:t>Орфов</w:t>
            </w:r>
            <w:proofErr w:type="spellEnd"/>
            <w:r w:rsidRPr="008506ED">
              <w:rPr>
                <w:sz w:val="16"/>
                <w:szCs w:val="16"/>
              </w:rPr>
              <w:t xml:space="preserve"> </w:t>
            </w:r>
            <w:proofErr w:type="spellStart"/>
            <w:r w:rsidRPr="008506ED">
              <w:rPr>
                <w:sz w:val="16"/>
                <w:szCs w:val="16"/>
              </w:rPr>
              <w:t>инструментаријум</w:t>
            </w:r>
            <w:proofErr w:type="spellEnd"/>
            <w:r w:rsidRPr="008506ED">
              <w:rPr>
                <w:sz w:val="16"/>
                <w:szCs w:val="16"/>
              </w:rPr>
              <w:t xml:space="preserve"> и </w:t>
            </w:r>
            <w:proofErr w:type="spellStart"/>
            <w:r w:rsidRPr="008506ED">
              <w:rPr>
                <w:sz w:val="16"/>
                <w:szCs w:val="16"/>
              </w:rPr>
              <w:t>друге</w:t>
            </w:r>
            <w:proofErr w:type="spellEnd"/>
            <w:r w:rsidRPr="008506ED">
              <w:rPr>
                <w:sz w:val="16"/>
                <w:szCs w:val="16"/>
              </w:rPr>
              <w:t xml:space="preserve"> </w:t>
            </w:r>
            <w:proofErr w:type="spellStart"/>
            <w:r w:rsidRPr="008506ED">
              <w:rPr>
                <w:sz w:val="16"/>
                <w:szCs w:val="16"/>
              </w:rPr>
              <w:t>задате</w:t>
            </w:r>
            <w:proofErr w:type="spellEnd"/>
            <w:r w:rsidRPr="008506ED">
              <w:rPr>
                <w:sz w:val="16"/>
                <w:szCs w:val="16"/>
              </w:rPr>
              <w:t xml:space="preserve"> </w:t>
            </w:r>
            <w:proofErr w:type="spellStart"/>
            <w:r w:rsidRPr="008506ED">
              <w:rPr>
                <w:sz w:val="16"/>
                <w:szCs w:val="16"/>
              </w:rPr>
              <w:t>музичке</w:t>
            </w:r>
            <w:proofErr w:type="spellEnd"/>
            <w:r w:rsidRPr="008506ED">
              <w:rPr>
                <w:sz w:val="16"/>
                <w:szCs w:val="16"/>
              </w:rPr>
              <w:t xml:space="preserve"> </w:t>
            </w:r>
            <w:proofErr w:type="spellStart"/>
            <w:r w:rsidRPr="008506ED">
              <w:rPr>
                <w:sz w:val="16"/>
                <w:szCs w:val="16"/>
              </w:rPr>
              <w:t>инструменте</w:t>
            </w:r>
            <w:proofErr w:type="spellEnd"/>
          </w:p>
          <w:p w14:paraId="4508BB3E" w14:textId="77777777" w:rsidR="00FA6CFA" w:rsidRPr="008506ED" w:rsidRDefault="00FA6CFA" w:rsidP="00FA6CFA">
            <w:pPr>
              <w:rPr>
                <w:sz w:val="16"/>
                <w:szCs w:val="16"/>
              </w:rPr>
            </w:pPr>
            <w:r w:rsidRPr="008506ED">
              <w:rPr>
                <w:sz w:val="16"/>
                <w:szCs w:val="16"/>
              </w:rPr>
              <w:t xml:space="preserve">МК.3.4.2. </w:t>
            </w:r>
            <w:proofErr w:type="spellStart"/>
            <w:r w:rsidRPr="008506ED">
              <w:rPr>
                <w:sz w:val="16"/>
                <w:szCs w:val="16"/>
              </w:rPr>
              <w:t>импровизује</w:t>
            </w:r>
            <w:proofErr w:type="spellEnd"/>
            <w:r w:rsidRPr="008506ED">
              <w:rPr>
                <w:sz w:val="16"/>
                <w:szCs w:val="16"/>
              </w:rPr>
              <w:t xml:space="preserve"> и/</w:t>
            </w:r>
            <w:proofErr w:type="spellStart"/>
            <w:r w:rsidRPr="008506ED">
              <w:rPr>
                <w:sz w:val="16"/>
                <w:szCs w:val="16"/>
              </w:rPr>
              <w:t>или</w:t>
            </w:r>
            <w:proofErr w:type="spellEnd"/>
            <w:r w:rsidRPr="008506ED">
              <w:rPr>
                <w:sz w:val="16"/>
                <w:szCs w:val="16"/>
              </w:rPr>
              <w:t xml:space="preserve"> </w:t>
            </w:r>
            <w:proofErr w:type="spellStart"/>
            <w:r w:rsidRPr="008506ED">
              <w:rPr>
                <w:sz w:val="16"/>
                <w:szCs w:val="16"/>
              </w:rPr>
              <w:t>компонује</w:t>
            </w:r>
            <w:proofErr w:type="spellEnd"/>
            <w:r w:rsidRPr="008506ED">
              <w:rPr>
                <w:sz w:val="16"/>
                <w:szCs w:val="16"/>
              </w:rPr>
              <w:t xml:space="preserve"> </w:t>
            </w:r>
            <w:proofErr w:type="spellStart"/>
            <w:r w:rsidRPr="008506ED">
              <w:rPr>
                <w:sz w:val="16"/>
                <w:szCs w:val="16"/>
              </w:rPr>
              <w:t>мање</w:t>
            </w:r>
            <w:proofErr w:type="spellEnd"/>
            <w:r w:rsidRPr="008506ED">
              <w:rPr>
                <w:sz w:val="16"/>
                <w:szCs w:val="16"/>
              </w:rPr>
              <w:t xml:space="preserve"> </w:t>
            </w:r>
            <w:proofErr w:type="spellStart"/>
            <w:r w:rsidRPr="008506ED">
              <w:rPr>
                <w:sz w:val="16"/>
                <w:szCs w:val="16"/>
              </w:rPr>
              <w:t>музичке</w:t>
            </w:r>
            <w:proofErr w:type="spellEnd"/>
            <w:r w:rsidRPr="008506ED">
              <w:rPr>
                <w:sz w:val="16"/>
                <w:szCs w:val="16"/>
              </w:rPr>
              <w:t xml:space="preserve"> </w:t>
            </w:r>
            <w:proofErr w:type="spellStart"/>
            <w:r w:rsidRPr="008506ED">
              <w:rPr>
                <w:sz w:val="16"/>
                <w:szCs w:val="16"/>
              </w:rPr>
              <w:t>целине</w:t>
            </w:r>
            <w:proofErr w:type="spellEnd"/>
            <w:r w:rsidRPr="008506ED">
              <w:rPr>
                <w:sz w:val="16"/>
                <w:szCs w:val="16"/>
              </w:rPr>
              <w:t xml:space="preserve"> (</w:t>
            </w:r>
            <w:proofErr w:type="spellStart"/>
            <w:r w:rsidRPr="008506ED">
              <w:rPr>
                <w:sz w:val="16"/>
                <w:szCs w:val="16"/>
              </w:rPr>
              <w:t>ритмичке</w:t>
            </w:r>
            <w:proofErr w:type="spellEnd"/>
            <w:r w:rsidRPr="008506ED">
              <w:rPr>
                <w:sz w:val="16"/>
                <w:szCs w:val="16"/>
              </w:rPr>
              <w:t xml:space="preserve"> и </w:t>
            </w:r>
            <w:proofErr w:type="spellStart"/>
            <w:r w:rsidRPr="008506ED">
              <w:rPr>
                <w:sz w:val="16"/>
                <w:szCs w:val="16"/>
              </w:rPr>
              <w:t>мелодијске</w:t>
            </w:r>
            <w:proofErr w:type="spellEnd"/>
            <w:r w:rsidRPr="008506ED">
              <w:rPr>
                <w:sz w:val="16"/>
                <w:szCs w:val="16"/>
              </w:rPr>
              <w:t xml:space="preserve">) у </w:t>
            </w:r>
            <w:proofErr w:type="spellStart"/>
            <w:r w:rsidRPr="008506ED">
              <w:rPr>
                <w:sz w:val="16"/>
                <w:szCs w:val="16"/>
              </w:rPr>
              <w:t>оквиру</w:t>
            </w:r>
            <w:proofErr w:type="spellEnd"/>
            <w:r w:rsidRPr="008506ED">
              <w:rPr>
                <w:sz w:val="16"/>
                <w:szCs w:val="16"/>
              </w:rPr>
              <w:t xml:space="preserve"> </w:t>
            </w:r>
            <w:proofErr w:type="spellStart"/>
            <w:r w:rsidRPr="008506ED">
              <w:rPr>
                <w:sz w:val="16"/>
                <w:szCs w:val="16"/>
              </w:rPr>
              <w:t>различитих</w:t>
            </w:r>
            <w:proofErr w:type="spellEnd"/>
            <w:r w:rsidRPr="008506ED">
              <w:rPr>
                <w:sz w:val="16"/>
                <w:szCs w:val="16"/>
              </w:rPr>
              <w:t xml:space="preserve"> </w:t>
            </w:r>
            <w:proofErr w:type="spellStart"/>
            <w:r w:rsidRPr="008506ED">
              <w:rPr>
                <w:sz w:val="16"/>
                <w:szCs w:val="16"/>
              </w:rPr>
              <w:t>жанрова</w:t>
            </w:r>
            <w:proofErr w:type="spellEnd"/>
            <w:r w:rsidRPr="008506ED">
              <w:rPr>
                <w:sz w:val="16"/>
                <w:szCs w:val="16"/>
              </w:rPr>
              <w:t xml:space="preserve"> и </w:t>
            </w:r>
            <w:proofErr w:type="spellStart"/>
            <w:r w:rsidRPr="008506ED">
              <w:rPr>
                <w:sz w:val="16"/>
                <w:szCs w:val="16"/>
              </w:rPr>
              <w:t>стилова</w:t>
            </w:r>
            <w:proofErr w:type="spellEnd"/>
          </w:p>
          <w:p w14:paraId="7B040F03" w14:textId="77777777" w:rsidR="00FA6CFA" w:rsidRPr="008506ED" w:rsidRDefault="00FA6CFA" w:rsidP="00FA6CFA">
            <w:pPr>
              <w:rPr>
                <w:b/>
                <w:sz w:val="16"/>
                <w:szCs w:val="16"/>
                <w:u w:val="single"/>
              </w:rPr>
            </w:pPr>
            <w:r w:rsidRPr="008506ED">
              <w:rPr>
                <w:sz w:val="16"/>
                <w:szCs w:val="16"/>
              </w:rPr>
              <w:t xml:space="preserve">МК.3.4.3. </w:t>
            </w:r>
            <w:proofErr w:type="spellStart"/>
            <w:r w:rsidRPr="008506ED">
              <w:rPr>
                <w:sz w:val="16"/>
                <w:szCs w:val="16"/>
              </w:rPr>
              <w:t>осмисли</w:t>
            </w:r>
            <w:proofErr w:type="spellEnd"/>
            <w:r w:rsidRPr="008506ED">
              <w:rPr>
                <w:sz w:val="16"/>
                <w:szCs w:val="16"/>
              </w:rPr>
              <w:t xml:space="preserve"> </w:t>
            </w:r>
            <w:proofErr w:type="spellStart"/>
            <w:r w:rsidRPr="008506ED">
              <w:rPr>
                <w:sz w:val="16"/>
                <w:szCs w:val="16"/>
              </w:rPr>
              <w:t>музику</w:t>
            </w:r>
            <w:proofErr w:type="spellEnd"/>
            <w:r w:rsidRPr="008506ED">
              <w:rPr>
                <w:sz w:val="16"/>
                <w:szCs w:val="16"/>
              </w:rPr>
              <w:t xml:space="preserve"> </w:t>
            </w:r>
            <w:proofErr w:type="spellStart"/>
            <w:r w:rsidRPr="008506ED">
              <w:rPr>
                <w:sz w:val="16"/>
                <w:szCs w:val="16"/>
              </w:rPr>
              <w:t>за</w:t>
            </w:r>
            <w:proofErr w:type="spellEnd"/>
            <w:r w:rsidRPr="008506ED">
              <w:rPr>
                <w:sz w:val="16"/>
                <w:szCs w:val="16"/>
              </w:rPr>
              <w:t xml:space="preserve"> </w:t>
            </w:r>
            <w:proofErr w:type="spellStart"/>
            <w:r w:rsidRPr="008506ED">
              <w:rPr>
                <w:sz w:val="16"/>
                <w:szCs w:val="16"/>
              </w:rPr>
              <w:t>школску</w:t>
            </w:r>
            <w:proofErr w:type="spellEnd"/>
            <w:r w:rsidRPr="008506ED">
              <w:rPr>
                <w:sz w:val="16"/>
                <w:szCs w:val="16"/>
              </w:rPr>
              <w:t xml:space="preserve"> </w:t>
            </w:r>
            <w:proofErr w:type="spellStart"/>
            <w:r w:rsidRPr="008506ED">
              <w:rPr>
                <w:sz w:val="16"/>
                <w:szCs w:val="16"/>
              </w:rPr>
              <w:t>представу</w:t>
            </w:r>
            <w:proofErr w:type="spellEnd"/>
            <w:r w:rsidRPr="008506ED">
              <w:rPr>
                <w:sz w:val="16"/>
                <w:szCs w:val="16"/>
              </w:rPr>
              <w:t xml:space="preserve">, </w:t>
            </w:r>
            <w:proofErr w:type="spellStart"/>
            <w:r w:rsidRPr="008506ED">
              <w:rPr>
                <w:sz w:val="16"/>
                <w:szCs w:val="16"/>
              </w:rPr>
              <w:t>приредбу</w:t>
            </w:r>
            <w:proofErr w:type="spellEnd"/>
            <w:r w:rsidRPr="008506ED">
              <w:rPr>
                <w:sz w:val="16"/>
                <w:szCs w:val="16"/>
              </w:rPr>
              <w:t xml:space="preserve">, </w:t>
            </w:r>
            <w:proofErr w:type="spellStart"/>
            <w:r w:rsidRPr="008506ED">
              <w:rPr>
                <w:sz w:val="16"/>
                <w:szCs w:val="16"/>
              </w:rPr>
              <w:t>перформанс</w:t>
            </w:r>
            <w:proofErr w:type="spellEnd"/>
          </w:p>
          <w:p w14:paraId="65C0EFF5" w14:textId="77777777" w:rsidR="00FA6CFA" w:rsidRPr="008506ED" w:rsidRDefault="00FA6CFA" w:rsidP="00FA6CFA">
            <w:pPr>
              <w:rPr>
                <w:sz w:val="16"/>
                <w:szCs w:val="16"/>
                <w:lang w:val="sr-Cyrl-CS"/>
              </w:rPr>
            </w:pPr>
          </w:p>
        </w:tc>
      </w:tr>
    </w:tbl>
    <w:p w14:paraId="4455ECF8" w14:textId="77777777" w:rsidR="00FA6CFA" w:rsidRDefault="00FA6CFA" w:rsidP="006F4A07">
      <w:pPr>
        <w:jc w:val="center"/>
        <w:rPr>
          <w:b/>
          <w:bCs/>
          <w:sz w:val="24"/>
          <w:szCs w:val="24"/>
          <w:lang w:val="sr-Cyrl-CS"/>
        </w:rPr>
      </w:pPr>
    </w:p>
    <w:p w14:paraId="0B0C11E7" w14:textId="77777777" w:rsidR="00FA6CFA" w:rsidRDefault="00FA6CFA" w:rsidP="006F4A07">
      <w:pPr>
        <w:jc w:val="center"/>
        <w:rPr>
          <w:b/>
          <w:bCs/>
          <w:sz w:val="24"/>
          <w:szCs w:val="24"/>
          <w:lang w:val="sr-Cyrl-CS"/>
        </w:rPr>
      </w:pPr>
    </w:p>
    <w:p w14:paraId="69179026" w14:textId="77777777" w:rsidR="00FA6CFA" w:rsidRDefault="00FA6CFA" w:rsidP="006F4A07">
      <w:pPr>
        <w:jc w:val="center"/>
        <w:rPr>
          <w:b/>
          <w:bCs/>
          <w:sz w:val="24"/>
          <w:szCs w:val="24"/>
          <w:lang w:val="sr-Cyrl-CS"/>
        </w:rPr>
      </w:pPr>
    </w:p>
    <w:p w14:paraId="4801FBB6" w14:textId="77777777" w:rsidR="00FA6CFA" w:rsidRDefault="00FA6CFA" w:rsidP="006F4A07">
      <w:pPr>
        <w:jc w:val="center"/>
        <w:rPr>
          <w:b/>
          <w:bCs/>
          <w:sz w:val="24"/>
          <w:szCs w:val="24"/>
          <w:lang w:val="sr-Cyrl-CS"/>
        </w:rPr>
      </w:pPr>
    </w:p>
    <w:p w14:paraId="0F226344" w14:textId="77777777" w:rsidR="00FA6CFA" w:rsidRDefault="00FA6CFA" w:rsidP="006F4A07">
      <w:pPr>
        <w:jc w:val="center"/>
        <w:rPr>
          <w:b/>
          <w:bCs/>
          <w:sz w:val="24"/>
          <w:szCs w:val="24"/>
          <w:lang w:val="sr-Cyrl-CS"/>
        </w:rPr>
      </w:pPr>
    </w:p>
    <w:p w14:paraId="3546DBA1" w14:textId="77777777" w:rsidR="00FA6CFA" w:rsidRDefault="00FA6CFA" w:rsidP="006F4A07">
      <w:pPr>
        <w:jc w:val="center"/>
        <w:rPr>
          <w:b/>
          <w:bCs/>
          <w:sz w:val="24"/>
          <w:szCs w:val="24"/>
          <w:lang w:val="sr-Cyrl-CS"/>
        </w:rPr>
      </w:pPr>
    </w:p>
    <w:p w14:paraId="7A64849B" w14:textId="77777777" w:rsidR="00FA6CFA" w:rsidRDefault="00FA6CFA" w:rsidP="006F4A07">
      <w:pPr>
        <w:jc w:val="center"/>
        <w:rPr>
          <w:b/>
          <w:bCs/>
          <w:sz w:val="24"/>
          <w:szCs w:val="24"/>
          <w:lang w:val="sr-Cyrl-CS"/>
        </w:rPr>
      </w:pPr>
    </w:p>
    <w:p w14:paraId="7D401555" w14:textId="77777777" w:rsidR="00FA6CFA" w:rsidRDefault="00FA6CFA" w:rsidP="006F4A07">
      <w:pPr>
        <w:jc w:val="center"/>
        <w:rPr>
          <w:b/>
          <w:bCs/>
          <w:sz w:val="24"/>
          <w:szCs w:val="24"/>
          <w:lang w:val="sr-Cyrl-CS"/>
        </w:rPr>
      </w:pPr>
    </w:p>
    <w:p w14:paraId="1E7F54CB" w14:textId="77777777" w:rsidR="00FA6CFA" w:rsidRDefault="00FA6CFA" w:rsidP="006F4A07">
      <w:pPr>
        <w:jc w:val="center"/>
        <w:rPr>
          <w:b/>
          <w:bCs/>
          <w:sz w:val="24"/>
          <w:szCs w:val="24"/>
          <w:lang w:val="sr-Cyrl-CS"/>
        </w:rPr>
      </w:pPr>
    </w:p>
    <w:p w14:paraId="15E4AD6A" w14:textId="77777777" w:rsidR="00FA6CFA" w:rsidRDefault="00FA6CFA" w:rsidP="006F4A07">
      <w:pPr>
        <w:jc w:val="center"/>
        <w:rPr>
          <w:b/>
          <w:bCs/>
          <w:sz w:val="24"/>
          <w:szCs w:val="24"/>
          <w:lang w:val="sr-Cyrl-CS"/>
        </w:rPr>
      </w:pPr>
    </w:p>
    <w:p w14:paraId="00DD81CB" w14:textId="77777777" w:rsidR="00FA6CFA" w:rsidRDefault="00FA6CFA" w:rsidP="006F4A07">
      <w:pPr>
        <w:jc w:val="center"/>
        <w:rPr>
          <w:b/>
          <w:bCs/>
          <w:sz w:val="24"/>
          <w:szCs w:val="24"/>
          <w:lang w:val="sr-Cyrl-CS"/>
        </w:rPr>
      </w:pPr>
    </w:p>
    <w:p w14:paraId="4CC90AC2" w14:textId="77777777" w:rsidR="00FA6CFA" w:rsidRDefault="00FA6CFA" w:rsidP="006F4A07">
      <w:pPr>
        <w:jc w:val="center"/>
        <w:rPr>
          <w:b/>
          <w:bCs/>
          <w:sz w:val="24"/>
          <w:szCs w:val="24"/>
          <w:lang w:val="sr-Cyrl-CS"/>
        </w:rPr>
      </w:pPr>
    </w:p>
    <w:p w14:paraId="57AE8F4A" w14:textId="77777777" w:rsidR="00FA6CFA" w:rsidRDefault="00FA6CFA" w:rsidP="006F4A07">
      <w:pPr>
        <w:jc w:val="center"/>
        <w:rPr>
          <w:b/>
          <w:bCs/>
          <w:sz w:val="24"/>
          <w:szCs w:val="24"/>
          <w:lang w:val="sr-Cyrl-CS"/>
        </w:rPr>
      </w:pPr>
    </w:p>
    <w:p w14:paraId="5EBBF4E1" w14:textId="77777777" w:rsidR="00FA6CFA" w:rsidRDefault="00FA6CFA" w:rsidP="006F4A07">
      <w:pPr>
        <w:jc w:val="center"/>
        <w:rPr>
          <w:b/>
          <w:bCs/>
          <w:sz w:val="24"/>
          <w:szCs w:val="24"/>
          <w:lang w:val="sr-Cyrl-CS"/>
        </w:rPr>
      </w:pPr>
    </w:p>
    <w:p w14:paraId="6BAE4443" w14:textId="77777777" w:rsidR="00FA6CFA" w:rsidRDefault="00FA6CFA" w:rsidP="006F4A07">
      <w:pPr>
        <w:jc w:val="center"/>
        <w:rPr>
          <w:b/>
          <w:bCs/>
          <w:sz w:val="24"/>
          <w:szCs w:val="24"/>
          <w:lang w:val="sr-Cyrl-CS"/>
        </w:rPr>
      </w:pPr>
    </w:p>
    <w:p w14:paraId="70781916" w14:textId="77777777" w:rsidR="00FA6CFA" w:rsidRDefault="00FA6CFA" w:rsidP="006F4A07">
      <w:pPr>
        <w:jc w:val="center"/>
        <w:rPr>
          <w:b/>
          <w:bCs/>
          <w:sz w:val="24"/>
          <w:szCs w:val="24"/>
          <w:lang w:val="sr-Cyrl-CS"/>
        </w:rPr>
      </w:pPr>
    </w:p>
    <w:p w14:paraId="0D9768BE" w14:textId="5310E210" w:rsidR="00FA6CFA" w:rsidRPr="00FA6CFA" w:rsidRDefault="00FA6CFA" w:rsidP="00FA6CFA">
      <w:pPr>
        <w:pBdr>
          <w:top w:val="single" w:sz="4" w:space="1" w:color="auto"/>
          <w:left w:val="single" w:sz="4" w:space="0" w:color="auto"/>
          <w:bottom w:val="single" w:sz="4" w:space="1" w:color="auto"/>
          <w:right w:val="single" w:sz="4" w:space="4" w:color="auto"/>
        </w:pBdr>
        <w:tabs>
          <w:tab w:val="left" w:pos="3885"/>
        </w:tabs>
        <w:jc w:val="center"/>
        <w:rPr>
          <w:b/>
          <w:sz w:val="24"/>
          <w:szCs w:val="24"/>
          <w:lang w:val="sr-Cyrl-RS"/>
        </w:rPr>
      </w:pPr>
      <w:r>
        <w:rPr>
          <w:b/>
          <w:bCs/>
          <w:sz w:val="24"/>
          <w:szCs w:val="24"/>
          <w:lang w:val="sr-Cyrl-CS"/>
        </w:rPr>
        <w:lastRenderedPageBreak/>
        <w:t>ИСТОРИЈА</w:t>
      </w:r>
    </w:p>
    <w:p w14:paraId="0499EBF6" w14:textId="77777777" w:rsidR="00FA6CFA" w:rsidRDefault="00FA6CFA" w:rsidP="00FA6CFA">
      <w:pPr>
        <w:shd w:val="clear" w:color="auto" w:fill="FFFFFF"/>
        <w:tabs>
          <w:tab w:val="left" w:pos="3885"/>
        </w:tabs>
        <w:rPr>
          <w:b/>
          <w:sz w:val="24"/>
          <w:szCs w:val="24"/>
          <w:lang w:val="sr-Cyrl-RS"/>
        </w:rPr>
      </w:pPr>
    </w:p>
    <w:p w14:paraId="1FFDF2EB" w14:textId="77777777" w:rsidR="00FA6CFA" w:rsidRDefault="00FA6CFA" w:rsidP="00FA6CFA">
      <w:pPr>
        <w:tabs>
          <w:tab w:val="left" w:pos="1365"/>
        </w:tabs>
      </w:pPr>
    </w:p>
    <w:p w14:paraId="6C5CDDD6" w14:textId="77777777" w:rsidR="00FA6CFA" w:rsidRDefault="00FA6CFA" w:rsidP="00FA6CFA">
      <w:pPr>
        <w:rPr>
          <w:sz w:val="24"/>
          <w:szCs w:val="24"/>
          <w:lang w:val="sr-Cyrl-RS"/>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FA6CFA" w:rsidRPr="00FA6CFA" w14:paraId="16A25B15" w14:textId="77777777" w:rsidTr="00FA6CFA">
        <w:tc>
          <w:tcPr>
            <w:tcW w:w="16290" w:type="dxa"/>
            <w:tcBorders>
              <w:top w:val="single" w:sz="4" w:space="0" w:color="auto"/>
              <w:left w:val="single" w:sz="4" w:space="0" w:color="auto"/>
              <w:bottom w:val="single" w:sz="4" w:space="0" w:color="auto"/>
              <w:right w:val="single" w:sz="4" w:space="0" w:color="auto"/>
            </w:tcBorders>
          </w:tcPr>
          <w:p w14:paraId="1A87590C" w14:textId="77777777" w:rsidR="00FA6CFA" w:rsidRPr="005F5ACE" w:rsidRDefault="00FA6CFA" w:rsidP="00FA6CFA">
            <w:pPr>
              <w:ind w:left="120" w:hanging="120"/>
              <w:jc w:val="both"/>
              <w:rPr>
                <w:bCs/>
                <w:sz w:val="20"/>
                <w:szCs w:val="20"/>
                <w:u w:val="single"/>
                <w:lang w:val="sr-Cyrl-RS"/>
              </w:rPr>
            </w:pPr>
            <w:r w:rsidRPr="005F5ACE">
              <w:rPr>
                <w:bCs/>
                <w:sz w:val="20"/>
                <w:szCs w:val="20"/>
                <w:u w:val="single"/>
              </w:rPr>
              <w:t>НАЗИВ ПРЕДМАТА</w:t>
            </w:r>
            <w:r w:rsidRPr="005F5ACE">
              <w:rPr>
                <w:bCs/>
                <w:sz w:val="20"/>
                <w:szCs w:val="20"/>
                <w:u w:val="single"/>
                <w:lang w:val="sr-Cyrl-CS"/>
              </w:rPr>
              <w:t>:</w:t>
            </w:r>
            <w:r w:rsidRPr="005F5ACE">
              <w:rPr>
                <w:bCs/>
                <w:sz w:val="20"/>
                <w:szCs w:val="20"/>
                <w:lang w:val="sr-Cyrl-CS"/>
              </w:rPr>
              <w:t xml:space="preserve"> </w:t>
            </w:r>
            <w:r w:rsidRPr="005F5ACE">
              <w:rPr>
                <w:bCs/>
                <w:sz w:val="20"/>
                <w:szCs w:val="20"/>
                <w:lang w:val="sr-Cyrl-RS"/>
              </w:rPr>
              <w:t>Историја</w:t>
            </w:r>
          </w:p>
          <w:p w14:paraId="556FD86E" w14:textId="77777777" w:rsidR="00FA6CFA" w:rsidRPr="005F5ACE" w:rsidRDefault="00FA6CFA" w:rsidP="00FA6CFA">
            <w:pPr>
              <w:ind w:left="120" w:hanging="120"/>
              <w:jc w:val="both"/>
              <w:rPr>
                <w:bCs/>
                <w:sz w:val="20"/>
                <w:szCs w:val="20"/>
                <w:u w:val="single"/>
              </w:rPr>
            </w:pPr>
            <w:r w:rsidRPr="005F5ACE">
              <w:rPr>
                <w:bCs/>
                <w:sz w:val="20"/>
                <w:szCs w:val="20"/>
                <w:u w:val="single"/>
                <w:lang w:val="sr-Cyrl-CS"/>
              </w:rPr>
              <w:t>РАЗРЕД:</w:t>
            </w:r>
            <w:r w:rsidRPr="005F5ACE">
              <w:rPr>
                <w:bCs/>
                <w:sz w:val="20"/>
                <w:szCs w:val="20"/>
                <w:lang w:val="sr-Cyrl-CS"/>
              </w:rPr>
              <w:t xml:space="preserve"> седми</w:t>
            </w:r>
          </w:p>
          <w:p w14:paraId="3ECEE135" w14:textId="77777777" w:rsidR="00FA6CFA" w:rsidRPr="005F5ACE" w:rsidRDefault="00FA6CFA" w:rsidP="00FA6CFA">
            <w:pPr>
              <w:ind w:left="120" w:hanging="120"/>
              <w:jc w:val="both"/>
              <w:rPr>
                <w:bCs/>
                <w:sz w:val="20"/>
                <w:szCs w:val="20"/>
                <w:u w:val="single"/>
                <w:lang w:val="sr-Cyrl-CS"/>
              </w:rPr>
            </w:pPr>
            <w:r w:rsidRPr="005F5ACE">
              <w:rPr>
                <w:bCs/>
                <w:sz w:val="20"/>
                <w:szCs w:val="20"/>
                <w:u w:val="single"/>
                <w:lang w:val="sr-Cyrl-CS"/>
              </w:rPr>
              <w:t>НЕДЕЉНИ ФОНД ЧАСОВА: 2</w:t>
            </w:r>
          </w:p>
          <w:p w14:paraId="49532AEB" w14:textId="21A281A7" w:rsidR="00FA6CFA" w:rsidRPr="00FA6CFA" w:rsidRDefault="00FA6CFA" w:rsidP="00FA6CFA">
            <w:pPr>
              <w:ind w:left="120" w:hanging="120"/>
              <w:jc w:val="both"/>
              <w:rPr>
                <w:b/>
              </w:rPr>
            </w:pPr>
            <w:r w:rsidRPr="005F5ACE">
              <w:rPr>
                <w:bCs/>
                <w:sz w:val="20"/>
                <w:szCs w:val="20"/>
                <w:u w:val="single"/>
                <w:lang w:val="sr-Cyrl-CS"/>
              </w:rPr>
              <w:t>ГОДИШЊИ ФОНД ЧАСОВА:</w:t>
            </w:r>
            <w:r w:rsidRPr="005F5ACE">
              <w:rPr>
                <w:bCs/>
                <w:sz w:val="20"/>
                <w:szCs w:val="20"/>
                <w:lang w:val="sr-Cyrl-CS"/>
              </w:rPr>
              <w:t xml:space="preserve"> 72</w:t>
            </w:r>
          </w:p>
        </w:tc>
      </w:tr>
    </w:tbl>
    <w:p w14:paraId="6D8CE2B5" w14:textId="77777777" w:rsidR="00FA6CFA" w:rsidRPr="00FA6CFA" w:rsidRDefault="00FA6CFA" w:rsidP="00FA6CFA">
      <w:pPr>
        <w:ind w:left="120" w:hanging="120"/>
        <w:rPr>
          <w:b/>
          <w:u w:val="single"/>
        </w:rPr>
      </w:pPr>
    </w:p>
    <w:p w14:paraId="50E22ECB" w14:textId="77777777" w:rsidR="00FA6CFA" w:rsidRPr="00FA6CFA" w:rsidRDefault="00FA6CFA" w:rsidP="00FA6CFA">
      <w:pPr>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FA6CFA" w:rsidRPr="00FA6CFA" w14:paraId="34130D45" w14:textId="77777777" w:rsidTr="00FA6CFA">
        <w:tc>
          <w:tcPr>
            <w:tcW w:w="16302" w:type="dxa"/>
            <w:tcBorders>
              <w:top w:val="single" w:sz="4" w:space="0" w:color="auto"/>
              <w:left w:val="single" w:sz="4" w:space="0" w:color="auto"/>
              <w:bottom w:val="single" w:sz="4" w:space="0" w:color="auto"/>
              <w:right w:val="single" w:sz="4" w:space="0" w:color="auto"/>
            </w:tcBorders>
            <w:hideMark/>
          </w:tcPr>
          <w:p w14:paraId="1029F119" w14:textId="02119583" w:rsidR="00FA6CFA" w:rsidRPr="00FA6CFA" w:rsidRDefault="00FA6CFA" w:rsidP="00FA6CFA">
            <w:pPr>
              <w:autoSpaceDE w:val="0"/>
              <w:autoSpaceDN w:val="0"/>
              <w:adjustRightInd w:val="0"/>
              <w:jc w:val="both"/>
              <w:rPr>
                <w:rFonts w:eastAsia="TimesNewRomanPS-BoldMT2"/>
              </w:rPr>
            </w:pPr>
            <w:r w:rsidRPr="005F5ACE">
              <w:rPr>
                <w:bCs/>
                <w:sz w:val="20"/>
                <w:szCs w:val="20"/>
                <w:u w:val="single"/>
                <w:lang w:val="sr-Cyrl-CS"/>
              </w:rPr>
              <w:t xml:space="preserve"> ЦИЉ:</w:t>
            </w:r>
            <w:r w:rsidRPr="005F5ACE">
              <w:rPr>
                <w:bCs/>
                <w:sz w:val="20"/>
                <w:szCs w:val="20"/>
                <w:lang w:val="sr-Cyrl-CS"/>
              </w:rPr>
              <w:t xml:space="preserve"> Циљ учења Историје је да ученик, изучавајући историјске догађаје, појаве, процесе и личности, стекне знања и компетенције неопходне за разумевање савременог света, развије вештине критичког мишљења и одговоран однос према себи, сопственом и националном идентитету, културно-историјском наслеђу, друштву и држави у којој живи.</w:t>
            </w:r>
          </w:p>
        </w:tc>
      </w:tr>
    </w:tbl>
    <w:p w14:paraId="59F0EAF4" w14:textId="77777777" w:rsidR="00FA6CFA" w:rsidRPr="00FA6CFA" w:rsidRDefault="00FA6CFA" w:rsidP="00FA6CFA">
      <w:pPr>
        <w:jc w:val="both"/>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FA6CFA" w:rsidRPr="00FA6CFA" w14:paraId="649E467F" w14:textId="77777777" w:rsidTr="00FA6CFA">
        <w:tc>
          <w:tcPr>
            <w:tcW w:w="16302" w:type="dxa"/>
            <w:tcBorders>
              <w:top w:val="single" w:sz="4" w:space="0" w:color="auto"/>
              <w:left w:val="single" w:sz="4" w:space="0" w:color="auto"/>
              <w:bottom w:val="single" w:sz="4" w:space="0" w:color="auto"/>
              <w:right w:val="single" w:sz="4" w:space="0" w:color="auto"/>
            </w:tcBorders>
            <w:hideMark/>
          </w:tcPr>
          <w:p w14:paraId="0A727925" w14:textId="35BE5D73" w:rsidR="00FA6CFA" w:rsidRPr="00FA6CFA" w:rsidRDefault="00FA6CFA" w:rsidP="00FA6CFA">
            <w:pPr>
              <w:rPr>
                <w:lang w:val="ru-RU"/>
              </w:rPr>
            </w:pPr>
            <w:r w:rsidRPr="005F5ACE">
              <w:rPr>
                <w:bCs/>
                <w:sz w:val="20"/>
                <w:szCs w:val="20"/>
                <w:u w:val="single"/>
                <w:lang w:val="sr-Cyrl-CS"/>
              </w:rPr>
              <w:t>КОРЕЛАЦИЈА СА ДРУГИМ ПРЕДМЕТИМА:</w:t>
            </w:r>
            <w:r w:rsidRPr="005F5ACE">
              <w:rPr>
                <w:bCs/>
                <w:sz w:val="20"/>
                <w:szCs w:val="20"/>
                <w:lang w:val="sr-Cyrl-CS"/>
              </w:rPr>
              <w:t xml:space="preserve"> Географија, Српски језик и књижевност, Ликовна култура, Математика</w:t>
            </w:r>
          </w:p>
        </w:tc>
      </w:tr>
    </w:tbl>
    <w:p w14:paraId="372766EA" w14:textId="77777777" w:rsidR="00FA6CFA" w:rsidRDefault="00FA6CFA" w:rsidP="00FA6CFA">
      <w:pPr>
        <w:rPr>
          <w:b/>
          <w:bCs/>
          <w:sz w:val="24"/>
          <w:szCs w:val="24"/>
          <w:lang w:val="sr-Cyrl-CS"/>
        </w:rPr>
      </w:pPr>
    </w:p>
    <w:p w14:paraId="30DAC7E6" w14:textId="77777777" w:rsidR="00FA6CFA" w:rsidRDefault="00FA6CFA" w:rsidP="00FA6CFA">
      <w:pPr>
        <w:rPr>
          <w:b/>
          <w:sz w:val="20"/>
          <w:szCs w:val="20"/>
          <w:u w:val="single"/>
          <w:lang w:val="sr-Cyrl-CS"/>
        </w:rPr>
      </w:pPr>
    </w:p>
    <w:p w14:paraId="54338085" w14:textId="77777777" w:rsidR="00FA6CFA" w:rsidRPr="00005995" w:rsidRDefault="00FA6CFA" w:rsidP="00FA6CFA">
      <w:pPr>
        <w:jc w:val="center"/>
        <w:rPr>
          <w:b/>
          <w:sz w:val="24"/>
          <w:szCs w:val="24"/>
        </w:rPr>
      </w:pPr>
      <w:r w:rsidRPr="00005995">
        <w:rPr>
          <w:b/>
          <w:sz w:val="24"/>
          <w:szCs w:val="24"/>
        </w:rPr>
        <w:t>ПРЕГЛЕД НАСТАВНИХ ТЕМA</w:t>
      </w:r>
    </w:p>
    <w:p w14:paraId="56D65079" w14:textId="77777777" w:rsidR="00FA6CFA" w:rsidRPr="00005995" w:rsidRDefault="00FA6CFA" w:rsidP="00FA6CF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780"/>
        <w:gridCol w:w="951"/>
        <w:gridCol w:w="936"/>
        <w:gridCol w:w="991"/>
      </w:tblGrid>
      <w:tr w:rsidR="00FA6CFA" w:rsidRPr="00005995" w14:paraId="750AB14F" w14:textId="77777777" w:rsidTr="00FA6CFA">
        <w:trPr>
          <w:trHeight w:val="390"/>
          <w:jc w:val="center"/>
        </w:trPr>
        <w:tc>
          <w:tcPr>
            <w:tcW w:w="4403" w:type="dxa"/>
            <w:gridSpan w:val="2"/>
            <w:vMerge w:val="restart"/>
            <w:tcBorders>
              <w:top w:val="double" w:sz="4" w:space="0" w:color="auto"/>
              <w:left w:val="double" w:sz="4" w:space="0" w:color="auto"/>
              <w:bottom w:val="double" w:sz="4" w:space="0" w:color="auto"/>
              <w:right w:val="single" w:sz="4" w:space="0" w:color="auto"/>
            </w:tcBorders>
            <w:shd w:val="clear" w:color="auto" w:fill="auto"/>
          </w:tcPr>
          <w:p w14:paraId="76DA09D8" w14:textId="77777777" w:rsidR="00FA6CFA" w:rsidRPr="00005995" w:rsidRDefault="00FA6CFA" w:rsidP="00FA6CFA">
            <w:pPr>
              <w:spacing w:line="276" w:lineRule="auto"/>
              <w:rPr>
                <w:sz w:val="20"/>
                <w:szCs w:val="20"/>
                <w:lang w:val="sr-Cyrl-CS"/>
              </w:rPr>
            </w:pPr>
          </w:p>
          <w:p w14:paraId="25B8A625" w14:textId="77777777" w:rsidR="00FA6CFA" w:rsidRPr="00005995" w:rsidRDefault="00FA6CFA" w:rsidP="00FA6CFA">
            <w:pPr>
              <w:tabs>
                <w:tab w:val="left" w:pos="990"/>
              </w:tabs>
              <w:spacing w:line="276" w:lineRule="auto"/>
              <w:rPr>
                <w:b/>
                <w:sz w:val="28"/>
                <w:szCs w:val="28"/>
                <w:lang w:val="sr-Cyrl-CS"/>
              </w:rPr>
            </w:pPr>
            <w:r w:rsidRPr="00005995">
              <w:rPr>
                <w:sz w:val="20"/>
                <w:szCs w:val="20"/>
                <w:lang w:val="sr-Cyrl-CS"/>
              </w:rPr>
              <w:tab/>
            </w:r>
            <w:r w:rsidRPr="00005995">
              <w:rPr>
                <w:b/>
                <w:sz w:val="28"/>
                <w:szCs w:val="28"/>
                <w:lang w:val="sr-Cyrl-CS"/>
              </w:rPr>
              <w:t>Наставне   теме</w:t>
            </w:r>
          </w:p>
        </w:tc>
        <w:tc>
          <w:tcPr>
            <w:tcW w:w="2878"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37CAAAE4" w14:textId="77777777" w:rsidR="00FA6CFA" w:rsidRPr="00005995" w:rsidRDefault="00FA6CFA" w:rsidP="00FA6CFA">
            <w:pPr>
              <w:spacing w:line="276" w:lineRule="auto"/>
              <w:jc w:val="center"/>
              <w:rPr>
                <w:b/>
                <w:lang w:val="sr-Cyrl-CS"/>
              </w:rPr>
            </w:pPr>
            <w:r w:rsidRPr="00005995">
              <w:rPr>
                <w:b/>
                <w:lang w:val="sr-Cyrl-CS"/>
              </w:rPr>
              <w:t>Број часова</w:t>
            </w:r>
          </w:p>
        </w:tc>
      </w:tr>
      <w:tr w:rsidR="00FA6CFA" w:rsidRPr="00005995" w14:paraId="4390C99C" w14:textId="77777777" w:rsidTr="00FA6CFA">
        <w:trPr>
          <w:trHeight w:val="400"/>
          <w:jc w:val="center"/>
        </w:trPr>
        <w:tc>
          <w:tcPr>
            <w:tcW w:w="0" w:type="auto"/>
            <w:gridSpan w:val="2"/>
            <w:vMerge/>
            <w:shd w:val="clear" w:color="auto" w:fill="auto"/>
            <w:vAlign w:val="center"/>
          </w:tcPr>
          <w:p w14:paraId="364124A7" w14:textId="77777777" w:rsidR="00FA6CFA" w:rsidRPr="00005995" w:rsidRDefault="00FA6CFA" w:rsidP="00FA6CFA">
            <w:pPr>
              <w:rPr>
                <w:b/>
                <w:sz w:val="28"/>
                <w:szCs w:val="28"/>
                <w:lang w:val="sr-Cyrl-CS"/>
              </w:rPr>
            </w:pP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7C27E55E" w14:textId="77777777" w:rsidR="00FA6CFA" w:rsidRPr="00005995" w:rsidRDefault="00FA6CFA" w:rsidP="00FA6CFA">
            <w:pPr>
              <w:spacing w:line="276" w:lineRule="auto"/>
              <w:jc w:val="center"/>
              <w:rPr>
                <w:sz w:val="20"/>
                <w:szCs w:val="20"/>
                <w:lang w:val="sr-Cyrl-CS"/>
              </w:rPr>
            </w:pPr>
          </w:p>
          <w:p w14:paraId="21974B06" w14:textId="77777777" w:rsidR="00FA6CFA" w:rsidRPr="00005995" w:rsidRDefault="00FA6CFA" w:rsidP="00FA6CFA">
            <w:pPr>
              <w:spacing w:line="276" w:lineRule="auto"/>
              <w:jc w:val="center"/>
              <w:rPr>
                <w:b/>
                <w:lang w:val="sr-Cyrl-CS"/>
              </w:rPr>
            </w:pPr>
            <w:r w:rsidRPr="00005995">
              <w:rPr>
                <w:b/>
                <w:lang w:val="sr-Cyrl-CS"/>
              </w:rPr>
              <w:t>обрада</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4425F308" w14:textId="77777777" w:rsidR="00FA6CFA" w:rsidRPr="00005995" w:rsidRDefault="00FA6CFA" w:rsidP="00FA6CFA">
            <w:pPr>
              <w:spacing w:line="276" w:lineRule="auto"/>
              <w:jc w:val="center"/>
              <w:rPr>
                <w:sz w:val="20"/>
                <w:szCs w:val="20"/>
                <w:lang w:val="sr-Cyrl-CS"/>
              </w:rPr>
            </w:pPr>
          </w:p>
          <w:p w14:paraId="7EE9492D" w14:textId="77777777" w:rsidR="00FA6CFA" w:rsidRPr="00005995" w:rsidRDefault="00FA6CFA" w:rsidP="00FA6CFA">
            <w:pPr>
              <w:spacing w:line="276" w:lineRule="auto"/>
              <w:jc w:val="center"/>
              <w:rPr>
                <w:b/>
                <w:lang w:val="sr-Cyrl-CS"/>
              </w:rPr>
            </w:pPr>
            <w:r w:rsidRPr="00005995">
              <w:rPr>
                <w:b/>
                <w:lang w:val="sr-Cyrl-CS"/>
              </w:rPr>
              <w:t>остало</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56A94A4B" w14:textId="77777777" w:rsidR="00FA6CFA" w:rsidRPr="00005995" w:rsidRDefault="00FA6CFA" w:rsidP="00FA6CFA">
            <w:pPr>
              <w:spacing w:line="276" w:lineRule="auto"/>
              <w:jc w:val="center"/>
              <w:rPr>
                <w:sz w:val="20"/>
                <w:szCs w:val="20"/>
                <w:lang w:val="sr-Cyrl-CS"/>
              </w:rPr>
            </w:pPr>
          </w:p>
          <w:p w14:paraId="3793FE55" w14:textId="77777777" w:rsidR="00FA6CFA" w:rsidRPr="00005995" w:rsidRDefault="00FA6CFA" w:rsidP="00FA6CFA">
            <w:pPr>
              <w:spacing w:line="276" w:lineRule="auto"/>
              <w:jc w:val="center"/>
              <w:rPr>
                <w:b/>
                <w:lang w:val="sr-Cyrl-CS"/>
              </w:rPr>
            </w:pPr>
            <w:r>
              <w:rPr>
                <w:b/>
                <w:lang w:val="sr-Cyrl-CS"/>
              </w:rPr>
              <w:t>у</w:t>
            </w:r>
            <w:r w:rsidRPr="00005995">
              <w:rPr>
                <w:b/>
                <w:lang w:val="sr-Cyrl-CS"/>
              </w:rPr>
              <w:t>купно</w:t>
            </w:r>
          </w:p>
        </w:tc>
      </w:tr>
      <w:tr w:rsidR="00FA6CFA" w:rsidRPr="00005995" w14:paraId="2A3AAED4" w14:textId="77777777" w:rsidTr="00FA6CFA">
        <w:trPr>
          <w:trHeight w:val="372"/>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2493517F" w14:textId="77777777" w:rsidR="00FA6CFA" w:rsidRPr="00005995" w:rsidRDefault="00FA6CFA" w:rsidP="00FA6CFA">
            <w:pPr>
              <w:spacing w:line="276" w:lineRule="auto"/>
              <w:ind w:left="257"/>
              <w:rPr>
                <w:sz w:val="20"/>
                <w:szCs w:val="20"/>
                <w:lang w:val="sr-Cyrl-CS"/>
              </w:rPr>
            </w:pPr>
            <w:r w:rsidRPr="00005995">
              <w:rPr>
                <w:sz w:val="20"/>
                <w:szCs w:val="20"/>
                <w:lang w:val="sr-Cyrl-CS"/>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2AA3739" w14:textId="77777777" w:rsidR="00FA6CFA" w:rsidRPr="00005995" w:rsidRDefault="00FA6CFA" w:rsidP="00FA6CFA">
            <w:pPr>
              <w:rPr>
                <w:sz w:val="20"/>
                <w:szCs w:val="20"/>
              </w:rPr>
            </w:pPr>
            <w:r w:rsidRPr="5FC42D17">
              <w:rPr>
                <w:sz w:val="20"/>
                <w:szCs w:val="20"/>
              </w:rPr>
              <w:t>ОСНОВИ ПРОУЧАВАЊА ПРОШЛОСТИ</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715677E" w14:textId="77777777" w:rsidR="00FA6CFA" w:rsidRPr="00005995" w:rsidRDefault="00FA6CFA" w:rsidP="00FA6CFA">
            <w:pPr>
              <w:spacing w:line="276" w:lineRule="auto"/>
              <w:jc w:val="center"/>
              <w:rPr>
                <w:sz w:val="20"/>
                <w:szCs w:val="20"/>
                <w:lang w:val="sr-Cyrl-CS"/>
              </w:rPr>
            </w:pPr>
            <w:r w:rsidRPr="5FC42D17">
              <w:rPr>
                <w:sz w:val="20"/>
                <w:szCs w:val="20"/>
                <w:lang w:val="sr-Cyrl-CS"/>
              </w:rPr>
              <w:t>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B3001D3" w14:textId="77777777" w:rsidR="00FA6CFA" w:rsidRPr="00005995" w:rsidRDefault="00FA6CFA" w:rsidP="00FA6CFA">
            <w:pPr>
              <w:spacing w:line="276" w:lineRule="auto"/>
              <w:jc w:val="center"/>
              <w:rPr>
                <w:sz w:val="20"/>
                <w:szCs w:val="20"/>
                <w:lang w:val="sr-Cyrl-RS"/>
              </w:rPr>
            </w:pPr>
            <w:r w:rsidRPr="5FC42D17">
              <w:rPr>
                <w:sz w:val="20"/>
                <w:szCs w:val="20"/>
                <w:lang w:val="sr-Cyrl-RS"/>
              </w:rPr>
              <w:t>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6BC2C634" w14:textId="77777777" w:rsidR="00FA6CFA" w:rsidRPr="00005995" w:rsidRDefault="00FA6CFA" w:rsidP="00FA6CFA">
            <w:pPr>
              <w:spacing w:line="276" w:lineRule="auto"/>
              <w:jc w:val="center"/>
              <w:rPr>
                <w:sz w:val="20"/>
                <w:szCs w:val="20"/>
                <w:lang w:val="sr-Cyrl-RS"/>
              </w:rPr>
            </w:pPr>
            <w:r w:rsidRPr="5FC42D17">
              <w:rPr>
                <w:sz w:val="20"/>
                <w:szCs w:val="20"/>
                <w:lang w:val="sr-Cyrl-RS"/>
              </w:rPr>
              <w:t>3</w:t>
            </w:r>
          </w:p>
        </w:tc>
      </w:tr>
      <w:tr w:rsidR="00FA6CFA" w:rsidRPr="00005995" w14:paraId="7E1C4C3D" w14:textId="77777777" w:rsidTr="00FA6CFA">
        <w:trPr>
          <w:trHeight w:val="38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2851D143" w14:textId="77777777" w:rsidR="00FA6CFA" w:rsidRPr="00005995" w:rsidRDefault="00FA6CFA" w:rsidP="00FA6CFA">
            <w:pPr>
              <w:spacing w:line="276" w:lineRule="auto"/>
              <w:ind w:left="257"/>
              <w:rPr>
                <w:sz w:val="20"/>
                <w:szCs w:val="20"/>
                <w:lang w:val="sr-Cyrl-CS"/>
              </w:rPr>
            </w:pPr>
            <w:r w:rsidRPr="00005995">
              <w:rPr>
                <w:sz w:val="20"/>
                <w:szCs w:val="20"/>
                <w:lang w:val="sr-Cyrl-CS"/>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5D5AD70" w14:textId="77777777" w:rsidR="00FA6CFA" w:rsidRPr="00005995" w:rsidRDefault="00FA6CFA" w:rsidP="00FA6CFA">
            <w:r w:rsidRPr="00476604">
              <w:rPr>
                <w:color w:val="000000"/>
                <w:sz w:val="20"/>
                <w:szCs w:val="20"/>
                <w:lang w:val="sr-Cyrl-CS"/>
              </w:rPr>
              <w:t>ЕВРОПА, СВЕТ И СРПСКИ НАРОД НА ПОЧЕТКУ ИНДУСТРИЈСКОГ ДОБА (до средине 19. века)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516B8112" w14:textId="77777777" w:rsidR="00FA6CFA" w:rsidRPr="00005995" w:rsidRDefault="00FA6CFA" w:rsidP="00FA6CFA">
            <w:pPr>
              <w:spacing w:line="276" w:lineRule="auto"/>
              <w:jc w:val="center"/>
              <w:rPr>
                <w:sz w:val="20"/>
                <w:szCs w:val="20"/>
                <w:lang w:val="sr-Cyrl-RS"/>
              </w:rPr>
            </w:pPr>
            <w:r w:rsidRPr="5FC42D17">
              <w:rPr>
                <w:sz w:val="20"/>
                <w:szCs w:val="20"/>
                <w:lang w:val="sr-Cyrl-RS"/>
              </w:rPr>
              <w:t>12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4437226" w14:textId="77777777" w:rsidR="00FA6CFA" w:rsidRPr="00005995" w:rsidRDefault="00FA6CFA" w:rsidP="00FA6CFA">
            <w:pPr>
              <w:spacing w:line="276" w:lineRule="auto"/>
              <w:jc w:val="center"/>
              <w:rPr>
                <w:sz w:val="20"/>
                <w:szCs w:val="20"/>
                <w:lang w:val="sr-Cyrl-CS"/>
              </w:rPr>
            </w:pPr>
            <w:r w:rsidRPr="5FC42D17">
              <w:rPr>
                <w:sz w:val="20"/>
                <w:szCs w:val="20"/>
                <w:lang w:val="sr-Cyrl-CS"/>
              </w:rPr>
              <w:t>14</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4A7ED0C7" w14:textId="77777777" w:rsidR="00FA6CFA" w:rsidRPr="00005995" w:rsidRDefault="00FA6CFA" w:rsidP="00FA6CFA">
            <w:pPr>
              <w:spacing w:line="276" w:lineRule="auto"/>
              <w:jc w:val="center"/>
              <w:rPr>
                <w:sz w:val="20"/>
                <w:szCs w:val="20"/>
                <w:lang w:val="sr-Cyrl-RS"/>
              </w:rPr>
            </w:pPr>
            <w:r w:rsidRPr="5FC42D17">
              <w:rPr>
                <w:sz w:val="20"/>
                <w:szCs w:val="20"/>
                <w:lang w:val="sr-Cyrl-RS"/>
              </w:rPr>
              <w:t>26</w:t>
            </w:r>
          </w:p>
        </w:tc>
      </w:tr>
      <w:tr w:rsidR="00FA6CFA" w:rsidRPr="00005995" w14:paraId="2828C025" w14:textId="77777777" w:rsidTr="00FA6CFA">
        <w:trPr>
          <w:trHeight w:val="28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1EA5BA39" w14:textId="77777777" w:rsidR="00FA6CFA" w:rsidRPr="00005995" w:rsidRDefault="00FA6CFA" w:rsidP="00FA6CFA">
            <w:pPr>
              <w:spacing w:line="276" w:lineRule="auto"/>
              <w:ind w:left="257"/>
              <w:rPr>
                <w:sz w:val="20"/>
                <w:szCs w:val="20"/>
                <w:lang w:val="sr-Cyrl-CS"/>
              </w:rPr>
            </w:pPr>
            <w:r w:rsidRPr="00005995">
              <w:rPr>
                <w:sz w:val="20"/>
                <w:szCs w:val="20"/>
                <w:lang w:val="sr-Cyrl-CS"/>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6E5CC23" w14:textId="77777777" w:rsidR="00FA6CFA" w:rsidRPr="00005995" w:rsidRDefault="00FA6CFA" w:rsidP="00FA6CFA">
            <w:r w:rsidRPr="00476604">
              <w:rPr>
                <w:color w:val="000000"/>
                <w:sz w:val="20"/>
                <w:szCs w:val="20"/>
                <w:lang w:val="sr-Cyrl-CS"/>
              </w:rPr>
              <w:t>ЕВРОПА, СВЕТ И СРПСКИ НАРОД У ДРУГОЈ ПОЛОВИНИ 19. ВЕКА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48D533BB" w14:textId="77777777" w:rsidR="00FA6CFA" w:rsidRPr="00005995" w:rsidRDefault="00FA6CFA" w:rsidP="00FA6CFA">
            <w:pPr>
              <w:spacing w:line="276" w:lineRule="auto"/>
              <w:jc w:val="center"/>
              <w:rPr>
                <w:sz w:val="20"/>
                <w:szCs w:val="20"/>
                <w:lang w:val="sr-Cyrl-RS"/>
              </w:rPr>
            </w:pPr>
            <w:r w:rsidRPr="5FC42D17">
              <w:rPr>
                <w:sz w:val="20"/>
                <w:szCs w:val="20"/>
                <w:lang w:val="sr-Cyrl-RS"/>
              </w:rPr>
              <w:t>13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62E5EAE" w14:textId="77777777" w:rsidR="00FA6CFA" w:rsidRPr="00005995" w:rsidRDefault="00FA6CFA" w:rsidP="00FA6CFA">
            <w:pPr>
              <w:spacing w:line="276" w:lineRule="auto"/>
              <w:jc w:val="center"/>
              <w:rPr>
                <w:sz w:val="20"/>
                <w:szCs w:val="20"/>
                <w:lang w:val="sr-Cyrl-CS"/>
              </w:rPr>
            </w:pPr>
            <w:r w:rsidRPr="5FC42D17">
              <w:rPr>
                <w:sz w:val="20"/>
                <w:szCs w:val="20"/>
                <w:lang w:val="sr-Cyrl-CS"/>
              </w:rPr>
              <w:t>11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2BF31992" w14:textId="77777777" w:rsidR="00FA6CFA" w:rsidRPr="00005995" w:rsidRDefault="00FA6CFA" w:rsidP="00FA6CFA">
            <w:pPr>
              <w:spacing w:line="276" w:lineRule="auto"/>
              <w:jc w:val="center"/>
              <w:rPr>
                <w:sz w:val="20"/>
                <w:szCs w:val="20"/>
                <w:lang w:val="sr-Cyrl-RS"/>
              </w:rPr>
            </w:pPr>
            <w:r w:rsidRPr="5FC42D17">
              <w:rPr>
                <w:sz w:val="20"/>
                <w:szCs w:val="20"/>
                <w:lang w:val="sr-Cyrl-RS"/>
              </w:rPr>
              <w:t>24</w:t>
            </w:r>
          </w:p>
        </w:tc>
      </w:tr>
      <w:tr w:rsidR="00FA6CFA" w:rsidRPr="00005995" w14:paraId="159584C9" w14:textId="77777777" w:rsidTr="00FA6CFA">
        <w:trPr>
          <w:trHeight w:val="36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3E601792" w14:textId="77777777" w:rsidR="00FA6CFA" w:rsidRPr="00005995" w:rsidRDefault="00FA6CFA" w:rsidP="00FA6CFA">
            <w:pPr>
              <w:spacing w:line="276" w:lineRule="auto"/>
              <w:ind w:left="257"/>
              <w:rPr>
                <w:sz w:val="20"/>
                <w:szCs w:val="20"/>
                <w:lang w:val="sr-Cyrl-CS"/>
              </w:rPr>
            </w:pPr>
            <w:r w:rsidRPr="00005995">
              <w:rPr>
                <w:sz w:val="20"/>
                <w:szCs w:val="20"/>
                <w:lang w:val="sr-Cyrl-CS"/>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7750480" w14:textId="77777777" w:rsidR="00FA6CFA" w:rsidRPr="00005995" w:rsidRDefault="00FA6CFA" w:rsidP="00FA6CFA">
            <w:r w:rsidRPr="00476604">
              <w:rPr>
                <w:color w:val="000000"/>
                <w:sz w:val="20"/>
                <w:szCs w:val="20"/>
                <w:lang w:val="sr-Cyrl-CS"/>
              </w:rPr>
              <w:t>ЕВРОПА, СВЕТ И СРПСКИ НАРОД НА ПОЧЕТК У 20. ВЕКА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2F3A486A" w14:textId="77777777" w:rsidR="00FA6CFA" w:rsidRPr="00005995" w:rsidRDefault="00FA6CFA" w:rsidP="00FA6CFA">
            <w:pPr>
              <w:spacing w:line="276" w:lineRule="auto"/>
              <w:jc w:val="center"/>
              <w:rPr>
                <w:sz w:val="20"/>
                <w:szCs w:val="20"/>
                <w:lang w:val="sr-Cyrl-RS"/>
              </w:rPr>
            </w:pPr>
            <w:r w:rsidRPr="5FC42D17">
              <w:rPr>
                <w:sz w:val="20"/>
                <w:szCs w:val="20"/>
                <w:lang w:val="sr-Cyrl-RS"/>
              </w:rPr>
              <w:t>9</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9F8E0E6" w14:textId="77777777" w:rsidR="00FA6CFA" w:rsidRPr="00005995" w:rsidRDefault="00FA6CFA" w:rsidP="00FA6CFA">
            <w:pPr>
              <w:spacing w:line="276" w:lineRule="auto"/>
              <w:jc w:val="center"/>
              <w:rPr>
                <w:sz w:val="20"/>
                <w:szCs w:val="20"/>
                <w:lang w:val="sr-Cyrl-CS"/>
              </w:rPr>
            </w:pPr>
            <w:r w:rsidRPr="5FC42D17">
              <w:rPr>
                <w:sz w:val="20"/>
                <w:szCs w:val="20"/>
                <w:lang w:val="sr-Cyrl-CS"/>
              </w:rPr>
              <w:t>10</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0BD8C1F5" w14:textId="77777777" w:rsidR="00FA6CFA" w:rsidRPr="00005995" w:rsidRDefault="00FA6CFA" w:rsidP="00FA6CFA">
            <w:pPr>
              <w:spacing w:line="276" w:lineRule="auto"/>
              <w:jc w:val="center"/>
              <w:rPr>
                <w:sz w:val="20"/>
                <w:szCs w:val="20"/>
                <w:lang w:val="sr-Cyrl-RS"/>
              </w:rPr>
            </w:pPr>
            <w:r w:rsidRPr="5FC42D17">
              <w:rPr>
                <w:sz w:val="20"/>
                <w:szCs w:val="20"/>
                <w:lang w:val="sr-Cyrl-RS"/>
              </w:rPr>
              <w:t>19</w:t>
            </w:r>
          </w:p>
        </w:tc>
      </w:tr>
      <w:tr w:rsidR="00FA6CFA" w:rsidRPr="00005995" w14:paraId="5D7D2DB2" w14:textId="77777777" w:rsidTr="00FA6CFA">
        <w:trPr>
          <w:trHeight w:val="615"/>
          <w:jc w:val="center"/>
        </w:trPr>
        <w:tc>
          <w:tcPr>
            <w:tcW w:w="440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2413D003" w14:textId="77777777" w:rsidR="00FA6CFA" w:rsidRPr="00005995" w:rsidRDefault="00FA6CFA" w:rsidP="00FA6CFA">
            <w:pPr>
              <w:spacing w:line="276" w:lineRule="auto"/>
              <w:rPr>
                <w:sz w:val="20"/>
                <w:szCs w:val="20"/>
                <w:lang w:val="sr-Cyrl-CS"/>
              </w:rPr>
            </w:pPr>
          </w:p>
          <w:p w14:paraId="271FD763" w14:textId="77777777" w:rsidR="00FA6CFA" w:rsidRPr="00005995" w:rsidRDefault="00FA6CFA" w:rsidP="00FA6CFA">
            <w:pPr>
              <w:tabs>
                <w:tab w:val="left" w:pos="3405"/>
              </w:tabs>
              <w:spacing w:line="276" w:lineRule="auto"/>
              <w:jc w:val="center"/>
              <w:rPr>
                <w:b/>
                <w:sz w:val="24"/>
                <w:szCs w:val="24"/>
                <w:lang w:val="sr-Cyrl-CS"/>
              </w:rPr>
            </w:pPr>
            <w:r w:rsidRPr="00005995">
              <w:rPr>
                <w:b/>
                <w:sz w:val="24"/>
                <w:szCs w:val="24"/>
                <w:lang w:val="sr-Cyrl-CS"/>
              </w:rPr>
              <w:t>Свега</w:t>
            </w: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0B96B1B5" w14:textId="77777777" w:rsidR="00FA6CFA" w:rsidRPr="00005995" w:rsidRDefault="00FA6CFA" w:rsidP="00FA6CFA">
            <w:pPr>
              <w:jc w:val="center"/>
              <w:rPr>
                <w:sz w:val="20"/>
                <w:szCs w:val="20"/>
                <w:lang w:val="sr-Cyrl-RS"/>
              </w:rPr>
            </w:pPr>
            <w:r w:rsidRPr="5FC42D17">
              <w:rPr>
                <w:sz w:val="20"/>
                <w:szCs w:val="20"/>
                <w:lang w:val="sr-Cyrl-RS"/>
              </w:rPr>
              <w:t>36</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2F2C1DD5" w14:textId="77777777" w:rsidR="00FA6CFA" w:rsidRPr="00005995" w:rsidRDefault="00FA6CFA" w:rsidP="00FA6CFA">
            <w:pPr>
              <w:jc w:val="center"/>
              <w:rPr>
                <w:sz w:val="20"/>
                <w:szCs w:val="20"/>
                <w:lang w:val="sr-Cyrl-RS"/>
              </w:rPr>
            </w:pPr>
            <w:r w:rsidRPr="5FC42D17">
              <w:rPr>
                <w:sz w:val="20"/>
                <w:szCs w:val="20"/>
                <w:lang w:val="sr-Cyrl-RS"/>
              </w:rPr>
              <w:t>36</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4A814D3E" w14:textId="77777777" w:rsidR="00FA6CFA" w:rsidRPr="00005995" w:rsidRDefault="00FA6CFA" w:rsidP="00FA6CFA">
            <w:pPr>
              <w:jc w:val="center"/>
              <w:rPr>
                <w:b/>
                <w:bCs/>
                <w:lang w:val="sr-Cyrl-CS"/>
              </w:rPr>
            </w:pPr>
            <w:r w:rsidRPr="5FC42D17">
              <w:rPr>
                <w:b/>
                <w:bCs/>
                <w:lang w:val="sr-Cyrl-CS"/>
              </w:rPr>
              <w:t>72</w:t>
            </w:r>
          </w:p>
        </w:tc>
      </w:tr>
    </w:tbl>
    <w:p w14:paraId="526AB06E" w14:textId="77777777" w:rsidR="00FA6CFA" w:rsidRDefault="00FA6CFA" w:rsidP="00FA6CFA">
      <w:pPr>
        <w:rPr>
          <w:b/>
          <w:bCs/>
          <w:sz w:val="24"/>
          <w:szCs w:val="24"/>
          <w:lang w:val="sr-Cyrl-CS"/>
        </w:rPr>
      </w:pPr>
    </w:p>
    <w:p w14:paraId="61FF5F6D" w14:textId="77777777" w:rsidR="00FA6CFA" w:rsidRDefault="00FA6CFA" w:rsidP="006F4A07">
      <w:pPr>
        <w:jc w:val="center"/>
        <w:rPr>
          <w:b/>
          <w:bCs/>
          <w:sz w:val="24"/>
          <w:szCs w:val="24"/>
          <w:lang w:val="sr-Cyrl-CS"/>
        </w:rPr>
      </w:pPr>
    </w:p>
    <w:p w14:paraId="4A6750B6" w14:textId="77777777" w:rsidR="00FA6CFA" w:rsidRDefault="00FA6CFA" w:rsidP="006F4A07">
      <w:pPr>
        <w:jc w:val="center"/>
        <w:rPr>
          <w:b/>
          <w:bCs/>
          <w:sz w:val="24"/>
          <w:szCs w:val="24"/>
          <w:lang w:val="sr-Cyrl-CS"/>
        </w:rPr>
      </w:pPr>
    </w:p>
    <w:p w14:paraId="7890295C" w14:textId="77777777" w:rsidR="00FA6CFA" w:rsidRDefault="00FA6CFA" w:rsidP="006F4A07">
      <w:pPr>
        <w:jc w:val="center"/>
        <w:rPr>
          <w:b/>
          <w:bCs/>
          <w:sz w:val="24"/>
          <w:szCs w:val="24"/>
          <w:lang w:val="sr-Cyrl-CS"/>
        </w:rPr>
      </w:pPr>
    </w:p>
    <w:p w14:paraId="4D8FA70E" w14:textId="77777777" w:rsidR="00FA6CFA" w:rsidRDefault="00FA6CFA" w:rsidP="006F4A07">
      <w:pPr>
        <w:jc w:val="center"/>
        <w:rPr>
          <w:b/>
          <w:bCs/>
          <w:sz w:val="24"/>
          <w:szCs w:val="24"/>
          <w:lang w:val="sr-Cyrl-CS"/>
        </w:rPr>
      </w:pPr>
    </w:p>
    <w:p w14:paraId="1B08AF03" w14:textId="77777777" w:rsidR="00FA6CFA" w:rsidRDefault="00FA6CFA" w:rsidP="006F4A07">
      <w:pPr>
        <w:jc w:val="center"/>
        <w:rPr>
          <w:b/>
          <w:bCs/>
          <w:sz w:val="24"/>
          <w:szCs w:val="24"/>
          <w:lang w:val="sr-Cyrl-CS"/>
        </w:rPr>
      </w:pPr>
    </w:p>
    <w:p w14:paraId="372EC149" w14:textId="77777777" w:rsidR="00FA6CFA" w:rsidRDefault="00FA6CFA" w:rsidP="006F4A07">
      <w:pPr>
        <w:jc w:val="center"/>
        <w:rPr>
          <w:b/>
          <w:bCs/>
          <w:sz w:val="24"/>
          <w:szCs w:val="24"/>
          <w:lang w:val="sr-Cyrl-CS"/>
        </w:rPr>
      </w:pPr>
    </w:p>
    <w:p w14:paraId="17B9D408" w14:textId="77777777" w:rsidR="00FA6CFA" w:rsidRDefault="00FA6CFA" w:rsidP="006F4A07">
      <w:pPr>
        <w:jc w:val="center"/>
        <w:rPr>
          <w:b/>
          <w:bCs/>
          <w:sz w:val="24"/>
          <w:szCs w:val="24"/>
          <w:lang w:val="sr-Cyrl-CS"/>
        </w:rPr>
      </w:pPr>
    </w:p>
    <w:p w14:paraId="4F07E776" w14:textId="77777777" w:rsidR="00FA6CFA" w:rsidRDefault="00FA6CFA" w:rsidP="006F4A07">
      <w:pPr>
        <w:jc w:val="center"/>
        <w:rPr>
          <w:b/>
          <w:bCs/>
          <w:sz w:val="24"/>
          <w:szCs w:val="24"/>
          <w:lang w:val="sr-Cyrl-CS"/>
        </w:rPr>
      </w:pPr>
    </w:p>
    <w:p w14:paraId="7D476850" w14:textId="77777777" w:rsidR="00FA6CFA" w:rsidRDefault="00FA6CFA" w:rsidP="006F4A07">
      <w:pPr>
        <w:jc w:val="center"/>
        <w:rPr>
          <w:b/>
          <w:bCs/>
          <w:sz w:val="24"/>
          <w:szCs w:val="24"/>
          <w:lang w:val="sr-Cyrl-CS"/>
        </w:rPr>
      </w:pPr>
    </w:p>
    <w:p w14:paraId="3779CC16" w14:textId="77777777" w:rsidR="00FA6CFA" w:rsidRDefault="00FA6CFA" w:rsidP="006F4A07">
      <w:pPr>
        <w:jc w:val="center"/>
        <w:rPr>
          <w:b/>
          <w:bCs/>
          <w:sz w:val="24"/>
          <w:szCs w:val="24"/>
          <w:lang w:val="sr-Cyrl-CS"/>
        </w:rPr>
      </w:pPr>
    </w:p>
    <w:p w14:paraId="569727C1" w14:textId="77777777" w:rsidR="00FA6CFA" w:rsidRDefault="00FA6CFA" w:rsidP="006F4A07">
      <w:pPr>
        <w:jc w:val="center"/>
        <w:rPr>
          <w:b/>
          <w:bCs/>
          <w:sz w:val="24"/>
          <w:szCs w:val="24"/>
          <w:lang w:val="sr-Cyrl-CS"/>
        </w:rPr>
      </w:pPr>
    </w:p>
    <w:p w14:paraId="7FDD070D" w14:textId="77777777" w:rsidR="00FA6CFA" w:rsidRDefault="00FA6CFA" w:rsidP="006F4A07">
      <w:pPr>
        <w:jc w:val="center"/>
        <w:rPr>
          <w:b/>
          <w:bCs/>
          <w:sz w:val="24"/>
          <w:szCs w:val="24"/>
          <w:lang w:val="sr-Cyrl-CS"/>
        </w:rPr>
      </w:pPr>
    </w:p>
    <w:p w14:paraId="557DC964" w14:textId="77777777" w:rsidR="00FA6CFA" w:rsidRDefault="00FA6CFA" w:rsidP="006F4A07">
      <w:pPr>
        <w:jc w:val="center"/>
        <w:rPr>
          <w:b/>
          <w:bCs/>
          <w:sz w:val="24"/>
          <w:szCs w:val="24"/>
          <w:lang w:val="sr-Cyrl-CS"/>
        </w:rPr>
      </w:pPr>
    </w:p>
    <w:p w14:paraId="55A3E043" w14:textId="77777777" w:rsidR="00FA6CFA" w:rsidRDefault="00FA6CFA" w:rsidP="006F4A07">
      <w:pPr>
        <w:jc w:val="center"/>
        <w:rPr>
          <w:b/>
          <w:bCs/>
          <w:sz w:val="24"/>
          <w:szCs w:val="24"/>
          <w:lang w:val="sr-Cyrl-CS"/>
        </w:rPr>
      </w:pPr>
    </w:p>
    <w:p w14:paraId="0ADF4981" w14:textId="77777777" w:rsidR="00FA6CFA" w:rsidRDefault="00FA6CFA" w:rsidP="006F4A07">
      <w:pPr>
        <w:jc w:val="center"/>
        <w:rPr>
          <w:b/>
          <w:bCs/>
          <w:sz w:val="24"/>
          <w:szCs w:val="24"/>
          <w:lang w:val="sr-Cyrl-CS"/>
        </w:rPr>
      </w:pPr>
    </w:p>
    <w:p w14:paraId="33138134" w14:textId="77777777" w:rsidR="00FA6CFA" w:rsidRDefault="00FA6CFA" w:rsidP="006F4A07">
      <w:pPr>
        <w:jc w:val="center"/>
        <w:rPr>
          <w:b/>
          <w:bCs/>
          <w:sz w:val="24"/>
          <w:szCs w:val="24"/>
          <w:lang w:val="sr-Cyrl-CS"/>
        </w:rPr>
      </w:pPr>
    </w:p>
    <w:p w14:paraId="0E50693B" w14:textId="77777777" w:rsidR="00FA6CFA" w:rsidRDefault="00FA6CFA" w:rsidP="006F4A07">
      <w:pPr>
        <w:jc w:val="center"/>
        <w:rPr>
          <w:b/>
          <w:bCs/>
          <w:sz w:val="24"/>
          <w:szCs w:val="24"/>
          <w:lang w:val="sr-Cyrl-CS"/>
        </w:rPr>
      </w:pPr>
    </w:p>
    <w:p w14:paraId="3DE1BEE5" w14:textId="77777777" w:rsidR="00FA6CFA" w:rsidRDefault="00FA6CFA" w:rsidP="006F4A07">
      <w:pPr>
        <w:jc w:val="center"/>
        <w:rPr>
          <w:b/>
          <w:bCs/>
          <w:sz w:val="24"/>
          <w:szCs w:val="24"/>
          <w:lang w:val="sr-Cyrl-CS"/>
        </w:rPr>
      </w:pPr>
    </w:p>
    <w:p w14:paraId="18653574" w14:textId="77777777" w:rsidR="00FA6CFA" w:rsidRDefault="00FA6CFA" w:rsidP="006F4A07">
      <w:pPr>
        <w:jc w:val="center"/>
        <w:rPr>
          <w:b/>
          <w:bCs/>
          <w:sz w:val="24"/>
          <w:szCs w:val="24"/>
          <w:lang w:val="sr-Cyrl-CS"/>
        </w:rPr>
      </w:pPr>
    </w:p>
    <w:p w14:paraId="7DC069F2" w14:textId="77777777" w:rsidR="00FA6CFA" w:rsidRDefault="00FA6CFA" w:rsidP="006F4A07">
      <w:pPr>
        <w:jc w:val="center"/>
        <w:rPr>
          <w:b/>
          <w:bCs/>
          <w:sz w:val="24"/>
          <w:szCs w:val="24"/>
          <w:lang w:val="sr-Cyrl-CS"/>
        </w:rPr>
      </w:pPr>
    </w:p>
    <w:p w14:paraId="5D648C29" w14:textId="77777777" w:rsidR="00FA6CFA" w:rsidRDefault="00FA6CFA" w:rsidP="006F4A07">
      <w:pPr>
        <w:jc w:val="center"/>
        <w:rPr>
          <w:b/>
          <w:bCs/>
          <w:sz w:val="24"/>
          <w:szCs w:val="24"/>
          <w:lang w:val="sr-Cyrl-CS"/>
        </w:rPr>
      </w:pPr>
    </w:p>
    <w:p w14:paraId="7561E645" w14:textId="77777777" w:rsidR="00FA6CFA" w:rsidRDefault="00FA6CFA" w:rsidP="006F4A07">
      <w:pPr>
        <w:jc w:val="center"/>
        <w:rPr>
          <w:b/>
          <w:bCs/>
          <w:sz w:val="24"/>
          <w:szCs w:val="24"/>
          <w:lang w:val="sr-Cyrl-CS"/>
        </w:rPr>
      </w:pPr>
    </w:p>
    <w:p w14:paraId="1CFCBA62" w14:textId="77777777" w:rsidR="00FA6CFA" w:rsidRDefault="00FA6CFA" w:rsidP="006F4A07">
      <w:pPr>
        <w:jc w:val="center"/>
        <w:rPr>
          <w:b/>
          <w:bCs/>
          <w:sz w:val="24"/>
          <w:szCs w:val="24"/>
          <w:lang w:val="sr-Cyrl-CS"/>
        </w:rPr>
      </w:pPr>
    </w:p>
    <w:p w14:paraId="2B843C5A" w14:textId="77777777" w:rsidR="00FA6CFA" w:rsidRPr="00005995" w:rsidRDefault="00FA6CFA" w:rsidP="00FA6CFA">
      <w:pPr>
        <w:jc w:val="center"/>
        <w:rPr>
          <w:b/>
          <w:bCs/>
          <w:sz w:val="24"/>
          <w:szCs w:val="24"/>
          <w:lang w:val="ru-RU"/>
        </w:rPr>
      </w:pPr>
      <w:r w:rsidRPr="5FC42D17">
        <w:rPr>
          <w:b/>
          <w:bCs/>
          <w:sz w:val="24"/>
          <w:szCs w:val="24"/>
          <w:lang w:val="sr-Cyrl-CS"/>
        </w:rPr>
        <w:lastRenderedPageBreak/>
        <w:t>НАСТАВНИ ПРЕДМЕТ: ИСТОРИЈА</w:t>
      </w:r>
      <w:r w:rsidRPr="5FC42D17">
        <w:rPr>
          <w:b/>
          <w:bCs/>
          <w:sz w:val="24"/>
          <w:szCs w:val="24"/>
          <w:u w:val="single"/>
          <w:lang w:val="ru-RU"/>
        </w:rPr>
        <w:t xml:space="preserve"> </w:t>
      </w:r>
      <w:r w:rsidRPr="5FC42D17">
        <w:rPr>
          <w:b/>
          <w:bCs/>
          <w:sz w:val="24"/>
          <w:szCs w:val="24"/>
          <w:lang w:val="ru-RU"/>
        </w:rPr>
        <w:t>- 7.ра</w:t>
      </w:r>
      <w:r w:rsidRPr="5FC42D17">
        <w:rPr>
          <w:b/>
          <w:bCs/>
          <w:sz w:val="24"/>
          <w:szCs w:val="24"/>
          <w:lang w:val="sr-Cyrl-CS"/>
        </w:rPr>
        <w:t>з</w:t>
      </w:r>
      <w:r w:rsidRPr="5FC42D17">
        <w:rPr>
          <w:b/>
          <w:bCs/>
          <w:sz w:val="24"/>
          <w:szCs w:val="24"/>
          <w:lang w:val="ru-RU"/>
        </w:rPr>
        <w:t>ред</w:t>
      </w:r>
    </w:p>
    <w:p w14:paraId="3B459324" w14:textId="77777777" w:rsidR="00FA6CFA" w:rsidRDefault="00FA6CFA" w:rsidP="00FA6CFA">
      <w:pPr>
        <w:rPr>
          <w:b/>
          <w:bCs/>
          <w:sz w:val="24"/>
          <w:szCs w:val="24"/>
          <w:lang w:val="sr-Cyrl-CS"/>
        </w:rPr>
      </w:pP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843"/>
        <w:gridCol w:w="4455"/>
        <w:gridCol w:w="3240"/>
      </w:tblGrid>
      <w:tr w:rsidR="00FA6CFA" w:rsidRPr="003D6708" w14:paraId="2CD6B3BA" w14:textId="77777777" w:rsidTr="00FA6CFA">
        <w:trPr>
          <w:jc w:val="center"/>
        </w:trPr>
        <w:tc>
          <w:tcPr>
            <w:tcW w:w="707" w:type="dxa"/>
            <w:tcBorders>
              <w:top w:val="single" w:sz="12" w:space="0" w:color="auto"/>
              <w:left w:val="single" w:sz="12" w:space="0" w:color="auto"/>
              <w:bottom w:val="single" w:sz="12" w:space="0" w:color="auto"/>
              <w:right w:val="single" w:sz="12" w:space="0" w:color="auto"/>
            </w:tcBorders>
            <w:shd w:val="clear" w:color="auto" w:fill="auto"/>
            <w:vAlign w:val="center"/>
          </w:tcPr>
          <w:p w14:paraId="037EE16E" w14:textId="77777777" w:rsidR="00FA6CFA" w:rsidRPr="003D6708" w:rsidRDefault="00FA6CFA" w:rsidP="00FA6CFA">
            <w:pPr>
              <w:jc w:val="center"/>
              <w:rPr>
                <w:b/>
                <w:sz w:val="16"/>
                <w:szCs w:val="16"/>
                <w:lang w:val="sr-Cyrl-CS"/>
              </w:rPr>
            </w:pPr>
            <w:r w:rsidRPr="003D6708">
              <w:rPr>
                <w:b/>
                <w:sz w:val="16"/>
                <w:szCs w:val="16"/>
                <w:lang w:val="sr-Cyrl-CS"/>
              </w:rPr>
              <w:t>ВРЕ-МЕ</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359AF01C" w14:textId="77777777" w:rsidR="00FA6CFA" w:rsidRPr="003D6708" w:rsidRDefault="00FA6CFA" w:rsidP="00FA6CFA">
            <w:pPr>
              <w:jc w:val="center"/>
              <w:rPr>
                <w:b/>
                <w:sz w:val="16"/>
                <w:szCs w:val="16"/>
                <w:lang w:val="sr-Cyrl-CS"/>
              </w:rPr>
            </w:pPr>
            <w:r w:rsidRPr="003D6708">
              <w:rPr>
                <w:b/>
                <w:sz w:val="16"/>
                <w:szCs w:val="16"/>
                <w:lang w:val="sr-Cyrl-CS"/>
              </w:rPr>
              <w:t>ОБЛАСТ/ТЕМА</w:t>
            </w:r>
          </w:p>
        </w:tc>
        <w:tc>
          <w:tcPr>
            <w:tcW w:w="4455" w:type="dxa"/>
            <w:tcBorders>
              <w:top w:val="single" w:sz="12" w:space="0" w:color="auto"/>
              <w:left w:val="single" w:sz="12" w:space="0" w:color="auto"/>
              <w:bottom w:val="single" w:sz="12" w:space="0" w:color="auto"/>
              <w:right w:val="single" w:sz="12" w:space="0" w:color="auto"/>
            </w:tcBorders>
            <w:shd w:val="clear" w:color="auto" w:fill="auto"/>
            <w:vAlign w:val="center"/>
          </w:tcPr>
          <w:p w14:paraId="13FA3006" w14:textId="77777777" w:rsidR="00FA6CFA" w:rsidRPr="003D6708" w:rsidRDefault="00FA6CFA" w:rsidP="00FA6CFA">
            <w:pPr>
              <w:jc w:val="center"/>
              <w:rPr>
                <w:b/>
                <w:sz w:val="16"/>
                <w:szCs w:val="16"/>
                <w:lang w:val="sr-Cyrl-CS"/>
              </w:rPr>
            </w:pPr>
            <w:r w:rsidRPr="003D6708">
              <w:rPr>
                <w:b/>
                <w:sz w:val="16"/>
                <w:szCs w:val="16"/>
                <w:lang w:val="sr-Cyrl-CS"/>
              </w:rPr>
              <w:t>САДРЖАЈИ</w:t>
            </w:r>
          </w:p>
        </w:tc>
        <w:tc>
          <w:tcPr>
            <w:tcW w:w="3240" w:type="dxa"/>
            <w:tcBorders>
              <w:top w:val="single" w:sz="12" w:space="0" w:color="auto"/>
              <w:left w:val="single" w:sz="12" w:space="0" w:color="auto"/>
              <w:bottom w:val="single" w:sz="12" w:space="0" w:color="auto"/>
              <w:right w:val="single" w:sz="12" w:space="0" w:color="auto"/>
            </w:tcBorders>
            <w:shd w:val="clear" w:color="auto" w:fill="auto"/>
            <w:vAlign w:val="center"/>
          </w:tcPr>
          <w:p w14:paraId="00112575" w14:textId="77777777" w:rsidR="00FA6CFA" w:rsidRPr="003D6708" w:rsidRDefault="00FA6CFA" w:rsidP="00FA6CFA">
            <w:pPr>
              <w:jc w:val="center"/>
              <w:rPr>
                <w:b/>
                <w:sz w:val="16"/>
                <w:szCs w:val="16"/>
                <w:lang w:val="sr-Cyrl-CS"/>
              </w:rPr>
            </w:pPr>
            <w:r w:rsidRPr="003D6708">
              <w:rPr>
                <w:b/>
                <w:sz w:val="16"/>
                <w:szCs w:val="16"/>
                <w:lang w:val="sr-Cyrl-CS"/>
              </w:rPr>
              <w:t>ИСХОДИ</w:t>
            </w:r>
          </w:p>
        </w:tc>
      </w:tr>
      <w:tr w:rsidR="00FA6CFA" w:rsidRPr="003D6708" w14:paraId="1B7CF27D" w14:textId="77777777" w:rsidTr="00FA6CFA">
        <w:trPr>
          <w:cantSplit/>
          <w:trHeight w:val="5100"/>
          <w:jc w:val="center"/>
        </w:trPr>
        <w:tc>
          <w:tcPr>
            <w:tcW w:w="707"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43B99F38" w14:textId="77777777" w:rsidR="00FA6CFA" w:rsidRPr="003D6708" w:rsidRDefault="00FA6CFA" w:rsidP="00FA6CFA">
            <w:pPr>
              <w:ind w:left="113" w:right="113"/>
              <w:jc w:val="center"/>
              <w:rPr>
                <w:b/>
                <w:sz w:val="16"/>
                <w:szCs w:val="16"/>
                <w:lang w:val="sr-Cyrl-CS"/>
              </w:rPr>
            </w:pPr>
            <w:r w:rsidRPr="003D6708">
              <w:rPr>
                <w:b/>
                <w:sz w:val="16"/>
                <w:szCs w:val="16"/>
                <w:lang w:val="sr-Cyrl-CS"/>
              </w:rPr>
              <w:t>СЕПТЕМБАР - ЈУН</w:t>
            </w:r>
          </w:p>
          <w:p w14:paraId="431DF4BF" w14:textId="77777777" w:rsidR="00FA6CFA" w:rsidRPr="003D6708" w:rsidRDefault="00FA6CFA" w:rsidP="00FA6CFA">
            <w:pPr>
              <w:ind w:left="113" w:right="113"/>
              <w:rPr>
                <w:b/>
                <w:sz w:val="16"/>
                <w:szCs w:val="16"/>
                <w:lang w:val="sr-Cyrl-CS"/>
              </w:rPr>
            </w:pPr>
          </w:p>
          <w:p w14:paraId="6F430F36" w14:textId="77777777" w:rsidR="00FA6CFA" w:rsidRPr="003D6708" w:rsidRDefault="00FA6CFA" w:rsidP="00FA6CFA">
            <w:pPr>
              <w:ind w:left="113" w:right="113"/>
              <w:rPr>
                <w:b/>
                <w:sz w:val="16"/>
                <w:szCs w:val="16"/>
                <w:lang w:val="sr-Cyrl-CS"/>
              </w:rPr>
            </w:pPr>
          </w:p>
          <w:p w14:paraId="7AAB83EC" w14:textId="77777777" w:rsidR="00FA6CFA" w:rsidRPr="003D6708" w:rsidRDefault="00FA6CFA" w:rsidP="00FA6CFA">
            <w:pPr>
              <w:ind w:left="113" w:right="113"/>
              <w:rPr>
                <w:b/>
                <w:sz w:val="16"/>
                <w:szCs w:val="16"/>
                <w:lang w:val="sr-Cyrl-CS"/>
              </w:rPr>
            </w:pPr>
          </w:p>
          <w:p w14:paraId="20F0F7F0" w14:textId="77777777" w:rsidR="00FA6CFA" w:rsidRPr="003D6708" w:rsidRDefault="00FA6CFA" w:rsidP="00FA6CFA">
            <w:pPr>
              <w:ind w:left="113" w:right="113"/>
              <w:rPr>
                <w:b/>
                <w:sz w:val="16"/>
                <w:szCs w:val="16"/>
                <w:lang w:val="sr-Cyrl-CS"/>
              </w:rPr>
            </w:pPr>
          </w:p>
          <w:p w14:paraId="576467C3" w14:textId="77777777" w:rsidR="00FA6CFA" w:rsidRPr="003D6708" w:rsidRDefault="00FA6CFA" w:rsidP="00FA6CFA">
            <w:pPr>
              <w:ind w:left="113" w:right="113"/>
              <w:rPr>
                <w:b/>
                <w:sz w:val="16"/>
                <w:szCs w:val="16"/>
                <w:lang w:val="sr-Cyrl-CS"/>
              </w:rPr>
            </w:pPr>
          </w:p>
          <w:p w14:paraId="41ED78CF" w14:textId="77777777" w:rsidR="00FA6CFA" w:rsidRPr="003D6708" w:rsidRDefault="00FA6CFA" w:rsidP="00FA6CFA">
            <w:pPr>
              <w:ind w:left="113" w:right="113"/>
              <w:rPr>
                <w:b/>
                <w:sz w:val="16"/>
                <w:szCs w:val="16"/>
                <w:lang w:val="sr-Cyrl-CS"/>
              </w:rPr>
            </w:pPr>
          </w:p>
          <w:p w14:paraId="4E40764A" w14:textId="77777777" w:rsidR="00FA6CFA" w:rsidRPr="003D6708" w:rsidRDefault="00FA6CFA" w:rsidP="00FA6CFA">
            <w:pPr>
              <w:ind w:left="113" w:right="113"/>
              <w:rPr>
                <w:b/>
                <w:sz w:val="16"/>
                <w:szCs w:val="16"/>
                <w:lang w:val="sr-Cyrl-CS"/>
              </w:rPr>
            </w:pPr>
          </w:p>
          <w:p w14:paraId="1A06CD9A" w14:textId="77777777" w:rsidR="00FA6CFA" w:rsidRPr="003D6708" w:rsidRDefault="00FA6CFA" w:rsidP="00FA6CFA">
            <w:pPr>
              <w:ind w:left="113" w:right="113"/>
              <w:rPr>
                <w:b/>
                <w:sz w:val="16"/>
                <w:szCs w:val="16"/>
                <w:lang w:val="sr-Cyrl-CS"/>
              </w:rPr>
            </w:pPr>
          </w:p>
          <w:p w14:paraId="120A42D2" w14:textId="77777777" w:rsidR="00FA6CFA" w:rsidRPr="003D6708" w:rsidRDefault="00FA6CFA" w:rsidP="00FA6CFA">
            <w:pPr>
              <w:ind w:left="113" w:right="113"/>
              <w:rPr>
                <w:b/>
                <w:sz w:val="16"/>
                <w:szCs w:val="16"/>
                <w:lang w:val="sr-Cyrl-CS"/>
              </w:rPr>
            </w:pPr>
          </w:p>
          <w:p w14:paraId="2EB23CC5" w14:textId="77777777" w:rsidR="00FA6CFA" w:rsidRPr="003D6708" w:rsidRDefault="00FA6CFA" w:rsidP="00FA6CFA">
            <w:pPr>
              <w:ind w:left="113" w:right="113"/>
              <w:rPr>
                <w:b/>
                <w:sz w:val="16"/>
                <w:szCs w:val="16"/>
                <w:lang w:val="sr-Cyrl-CS"/>
              </w:rPr>
            </w:pPr>
          </w:p>
          <w:p w14:paraId="06D21A2D" w14:textId="77777777" w:rsidR="00FA6CFA" w:rsidRPr="003D6708" w:rsidRDefault="00FA6CFA" w:rsidP="00FA6CFA">
            <w:pPr>
              <w:ind w:left="113" w:right="113"/>
              <w:rPr>
                <w:b/>
                <w:sz w:val="16"/>
                <w:szCs w:val="16"/>
                <w:lang w:val="sr-Cyrl-CS"/>
              </w:rPr>
            </w:pPr>
          </w:p>
          <w:p w14:paraId="4542E433" w14:textId="77777777" w:rsidR="00FA6CFA" w:rsidRPr="003D6708" w:rsidRDefault="00FA6CFA" w:rsidP="00FA6CFA">
            <w:pPr>
              <w:ind w:left="113" w:right="113"/>
              <w:rPr>
                <w:b/>
                <w:sz w:val="16"/>
                <w:szCs w:val="16"/>
                <w:lang w:val="sr-Cyrl-CS"/>
              </w:rPr>
            </w:pPr>
          </w:p>
          <w:p w14:paraId="323946AE" w14:textId="77777777" w:rsidR="00FA6CFA" w:rsidRPr="003D6708" w:rsidRDefault="00FA6CFA" w:rsidP="00FA6CFA">
            <w:pPr>
              <w:ind w:left="113" w:right="113"/>
              <w:rPr>
                <w:b/>
                <w:sz w:val="16"/>
                <w:szCs w:val="16"/>
                <w:lang w:val="sr-Cyrl-CS"/>
              </w:rPr>
            </w:pPr>
          </w:p>
          <w:p w14:paraId="5A5945FE" w14:textId="77777777" w:rsidR="00FA6CFA" w:rsidRPr="003D6708" w:rsidRDefault="00FA6CFA" w:rsidP="00FA6CFA">
            <w:pPr>
              <w:ind w:left="113" w:right="113"/>
              <w:rPr>
                <w:b/>
                <w:sz w:val="16"/>
                <w:szCs w:val="16"/>
                <w:lang w:val="sr-Cyrl-CS"/>
              </w:rPr>
            </w:pPr>
          </w:p>
          <w:p w14:paraId="2DDF17BD" w14:textId="77777777" w:rsidR="00FA6CFA" w:rsidRPr="003D6708" w:rsidRDefault="00FA6CFA" w:rsidP="00FA6CFA">
            <w:pPr>
              <w:ind w:left="113" w:right="113"/>
              <w:rPr>
                <w:b/>
                <w:sz w:val="16"/>
                <w:szCs w:val="16"/>
                <w:lang w:val="sr-Cyrl-CS"/>
              </w:rPr>
            </w:pPr>
          </w:p>
          <w:p w14:paraId="629E67CD" w14:textId="77777777" w:rsidR="00FA6CFA" w:rsidRPr="003D6708" w:rsidRDefault="00FA6CFA" w:rsidP="00FA6CFA">
            <w:pPr>
              <w:ind w:left="113" w:right="113"/>
              <w:rPr>
                <w:b/>
                <w:sz w:val="16"/>
                <w:szCs w:val="16"/>
                <w:lang w:val="sr-Cyrl-CS"/>
              </w:rPr>
            </w:pPr>
          </w:p>
          <w:p w14:paraId="720121E0" w14:textId="77777777" w:rsidR="00FA6CFA" w:rsidRPr="003D6708" w:rsidRDefault="00FA6CFA" w:rsidP="00FA6CFA">
            <w:pPr>
              <w:ind w:left="113" w:right="113"/>
              <w:rPr>
                <w:b/>
                <w:sz w:val="16"/>
                <w:szCs w:val="16"/>
                <w:lang w:val="sr-Cyrl-CS"/>
              </w:rPr>
            </w:pPr>
          </w:p>
          <w:p w14:paraId="307D78A0" w14:textId="77777777" w:rsidR="00FA6CFA" w:rsidRPr="003D6708" w:rsidRDefault="00FA6CFA" w:rsidP="00FA6CFA">
            <w:pPr>
              <w:ind w:left="113" w:right="113"/>
              <w:rPr>
                <w:b/>
                <w:sz w:val="16"/>
                <w:szCs w:val="16"/>
                <w:lang w:val="sr-Cyrl-CS"/>
              </w:rPr>
            </w:pPr>
          </w:p>
          <w:p w14:paraId="58895B7B" w14:textId="77777777" w:rsidR="00FA6CFA" w:rsidRPr="003D6708" w:rsidRDefault="00FA6CFA" w:rsidP="00FA6CFA">
            <w:pPr>
              <w:ind w:left="113" w:right="113"/>
              <w:rPr>
                <w:b/>
                <w:sz w:val="16"/>
                <w:szCs w:val="16"/>
                <w:lang w:val="sr-Cyrl-CS"/>
              </w:rPr>
            </w:pPr>
          </w:p>
          <w:p w14:paraId="288750DB" w14:textId="77777777" w:rsidR="00FA6CFA" w:rsidRPr="003D6708" w:rsidRDefault="00FA6CFA" w:rsidP="00FA6CFA">
            <w:pPr>
              <w:ind w:left="113" w:right="113"/>
              <w:rPr>
                <w:b/>
                <w:sz w:val="16"/>
                <w:szCs w:val="16"/>
                <w:lang w:val="sr-Cyrl-CS"/>
              </w:rPr>
            </w:pPr>
          </w:p>
          <w:p w14:paraId="6A35ACDC" w14:textId="77777777" w:rsidR="00FA6CFA" w:rsidRPr="003D6708" w:rsidRDefault="00FA6CFA" w:rsidP="00FA6CFA">
            <w:pPr>
              <w:ind w:left="113" w:right="113"/>
              <w:rPr>
                <w:b/>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tcPr>
          <w:p w14:paraId="283562D1" w14:textId="77777777" w:rsidR="00FA6CFA" w:rsidRPr="003D6708" w:rsidRDefault="00FA6CFA" w:rsidP="00FA6CFA">
            <w:pPr>
              <w:rPr>
                <w:b/>
                <w:bCs/>
                <w:sz w:val="16"/>
                <w:szCs w:val="16"/>
                <w:lang w:val="sr-Cyrl-CS"/>
              </w:rPr>
            </w:pPr>
            <w:r w:rsidRPr="003D6708">
              <w:rPr>
                <w:b/>
                <w:bCs/>
                <w:sz w:val="16"/>
                <w:szCs w:val="16"/>
                <w:lang w:val="sr-Cyrl-CS"/>
              </w:rPr>
              <w:t>1. ОСНОВИ ПРОУЧАВАЊА ПРОШЛОСТИ</w:t>
            </w:r>
          </w:p>
          <w:p w14:paraId="231CBF2C" w14:textId="77777777" w:rsidR="00FA6CFA" w:rsidRPr="003D6708" w:rsidRDefault="00FA6CFA" w:rsidP="00FA6CFA">
            <w:pPr>
              <w:rPr>
                <w:b/>
                <w:bCs/>
                <w:sz w:val="16"/>
                <w:szCs w:val="16"/>
                <w:lang w:val="sr-Cyrl-CS"/>
              </w:rPr>
            </w:pPr>
          </w:p>
          <w:p w14:paraId="20DECD42" w14:textId="77777777" w:rsidR="00FA6CFA" w:rsidRPr="003D6708" w:rsidRDefault="00FA6CFA" w:rsidP="00FA6CFA">
            <w:pPr>
              <w:rPr>
                <w:b/>
                <w:bCs/>
                <w:sz w:val="16"/>
                <w:szCs w:val="16"/>
                <w:lang w:val="sr-Cyrl-CS"/>
              </w:rPr>
            </w:pPr>
          </w:p>
          <w:p w14:paraId="1E752163" w14:textId="77777777" w:rsidR="00FA6CFA" w:rsidRPr="003D6708" w:rsidRDefault="00FA6CFA" w:rsidP="00FA6CFA">
            <w:pPr>
              <w:rPr>
                <w:b/>
                <w:bCs/>
                <w:sz w:val="16"/>
                <w:szCs w:val="16"/>
                <w:lang w:val="sr-Cyrl-CS"/>
              </w:rPr>
            </w:pPr>
          </w:p>
          <w:p w14:paraId="0E8EA697" w14:textId="77777777" w:rsidR="00FA6CFA" w:rsidRPr="003D6708" w:rsidRDefault="00FA6CFA" w:rsidP="00FA6CFA">
            <w:pPr>
              <w:rPr>
                <w:b/>
                <w:bCs/>
                <w:sz w:val="16"/>
                <w:szCs w:val="16"/>
                <w:lang w:val="sr-Cyrl-CS"/>
              </w:rPr>
            </w:pPr>
          </w:p>
          <w:p w14:paraId="1199973F" w14:textId="77777777" w:rsidR="00FA6CFA" w:rsidRPr="003D6708" w:rsidRDefault="00FA6CFA" w:rsidP="00FA6CFA">
            <w:pPr>
              <w:rPr>
                <w:b/>
                <w:bCs/>
                <w:sz w:val="16"/>
                <w:szCs w:val="16"/>
                <w:lang w:val="sr-Cyrl-CS"/>
              </w:rPr>
            </w:pPr>
            <w:r w:rsidRPr="003D6708">
              <w:rPr>
                <w:b/>
                <w:bCs/>
                <w:sz w:val="16"/>
                <w:szCs w:val="16"/>
                <w:lang w:val="sr-Cyrl-CS"/>
              </w:rPr>
              <w:t>2.ЕВРОПА, СВЕТ, СРПСКАДРЖАВА И НАРОД НА ПОЧЕТКУ ИНДУСТРИЈСКОГ ДОБА(до средине XIX века)</w:t>
            </w:r>
          </w:p>
          <w:p w14:paraId="4C4BFBB1" w14:textId="77777777" w:rsidR="00FA6CFA" w:rsidRPr="003D6708" w:rsidRDefault="00FA6CFA" w:rsidP="00FA6CFA">
            <w:pPr>
              <w:rPr>
                <w:b/>
                <w:bCs/>
                <w:sz w:val="16"/>
                <w:szCs w:val="16"/>
                <w:lang w:val="sr-Cyrl-CS"/>
              </w:rPr>
            </w:pPr>
          </w:p>
          <w:p w14:paraId="1A038ACC" w14:textId="77777777" w:rsidR="00FA6CFA" w:rsidRPr="003D6708" w:rsidRDefault="00FA6CFA" w:rsidP="00FA6CFA">
            <w:pPr>
              <w:rPr>
                <w:b/>
                <w:bCs/>
                <w:sz w:val="16"/>
                <w:szCs w:val="16"/>
                <w:lang w:val="sr-Cyrl-CS"/>
              </w:rPr>
            </w:pPr>
          </w:p>
          <w:p w14:paraId="14F07141" w14:textId="77777777" w:rsidR="00FA6CFA" w:rsidRPr="003D6708" w:rsidRDefault="00FA6CFA" w:rsidP="00FA6CFA">
            <w:pPr>
              <w:rPr>
                <w:b/>
                <w:bCs/>
                <w:sz w:val="16"/>
                <w:szCs w:val="16"/>
                <w:lang w:val="sr-Cyrl-CS"/>
              </w:rPr>
            </w:pPr>
          </w:p>
          <w:p w14:paraId="6735867B" w14:textId="77777777" w:rsidR="00FA6CFA" w:rsidRPr="003D6708" w:rsidRDefault="00FA6CFA" w:rsidP="00FA6CFA">
            <w:pPr>
              <w:rPr>
                <w:b/>
                <w:bCs/>
                <w:sz w:val="16"/>
                <w:szCs w:val="16"/>
                <w:lang w:val="sr-Cyrl-CS"/>
              </w:rPr>
            </w:pPr>
          </w:p>
          <w:p w14:paraId="0B74FB8C" w14:textId="77777777" w:rsidR="00FA6CFA" w:rsidRPr="003D6708" w:rsidRDefault="00FA6CFA" w:rsidP="00FA6CFA">
            <w:pPr>
              <w:rPr>
                <w:b/>
                <w:bCs/>
                <w:sz w:val="16"/>
                <w:szCs w:val="16"/>
                <w:lang w:val="sr-Cyrl-CS"/>
              </w:rPr>
            </w:pPr>
          </w:p>
          <w:p w14:paraId="21E2DBB0" w14:textId="77777777" w:rsidR="00FA6CFA" w:rsidRPr="003D6708" w:rsidRDefault="00FA6CFA" w:rsidP="00FA6CFA">
            <w:pPr>
              <w:rPr>
                <w:b/>
                <w:bCs/>
                <w:sz w:val="16"/>
                <w:szCs w:val="16"/>
                <w:lang w:val="sr-Cyrl-CS"/>
              </w:rPr>
            </w:pPr>
          </w:p>
          <w:p w14:paraId="1712C0C3" w14:textId="77777777" w:rsidR="00FA6CFA" w:rsidRPr="003D6708" w:rsidRDefault="00FA6CFA" w:rsidP="00FA6CFA">
            <w:pPr>
              <w:rPr>
                <w:b/>
                <w:bCs/>
                <w:sz w:val="16"/>
                <w:szCs w:val="16"/>
                <w:lang w:val="sr-Cyrl-CS"/>
              </w:rPr>
            </w:pPr>
          </w:p>
          <w:p w14:paraId="4579B9CD" w14:textId="77777777" w:rsidR="00FA6CFA" w:rsidRPr="003D6708" w:rsidRDefault="00FA6CFA" w:rsidP="00FA6CFA">
            <w:pPr>
              <w:rPr>
                <w:b/>
                <w:bCs/>
                <w:sz w:val="16"/>
                <w:szCs w:val="16"/>
                <w:lang w:val="sr-Cyrl-CS"/>
              </w:rPr>
            </w:pPr>
          </w:p>
          <w:p w14:paraId="69D9D9D1" w14:textId="77777777" w:rsidR="00FA6CFA" w:rsidRPr="003D6708" w:rsidRDefault="00FA6CFA" w:rsidP="00FA6CFA">
            <w:pPr>
              <w:rPr>
                <w:b/>
                <w:bCs/>
                <w:sz w:val="16"/>
                <w:szCs w:val="16"/>
                <w:lang w:val="sr-Cyrl-CS"/>
              </w:rPr>
            </w:pPr>
          </w:p>
          <w:p w14:paraId="658619CA" w14:textId="77777777" w:rsidR="00FA6CFA" w:rsidRPr="003D6708" w:rsidRDefault="00FA6CFA" w:rsidP="00FA6CFA">
            <w:pPr>
              <w:rPr>
                <w:b/>
                <w:bCs/>
                <w:sz w:val="16"/>
                <w:szCs w:val="16"/>
                <w:lang w:val="sr-Cyrl-CS"/>
              </w:rPr>
            </w:pPr>
          </w:p>
          <w:p w14:paraId="649845AE" w14:textId="77777777" w:rsidR="00FA6CFA" w:rsidRPr="003D6708" w:rsidRDefault="00FA6CFA" w:rsidP="00FA6CFA">
            <w:pPr>
              <w:rPr>
                <w:b/>
                <w:bCs/>
                <w:sz w:val="16"/>
                <w:szCs w:val="16"/>
                <w:lang w:val="sr-Cyrl-CS"/>
              </w:rPr>
            </w:pPr>
          </w:p>
          <w:p w14:paraId="40B6023F" w14:textId="77777777" w:rsidR="00FA6CFA" w:rsidRPr="003D6708" w:rsidRDefault="00FA6CFA" w:rsidP="00FA6CFA">
            <w:pPr>
              <w:rPr>
                <w:b/>
                <w:bCs/>
                <w:sz w:val="16"/>
                <w:szCs w:val="16"/>
                <w:lang w:val="sr-Cyrl-CS"/>
              </w:rPr>
            </w:pPr>
          </w:p>
          <w:p w14:paraId="21810328" w14:textId="77777777" w:rsidR="00FA6CFA" w:rsidRPr="003D6708" w:rsidRDefault="00FA6CFA" w:rsidP="00FA6CFA">
            <w:pPr>
              <w:rPr>
                <w:b/>
                <w:bCs/>
                <w:sz w:val="16"/>
                <w:szCs w:val="16"/>
                <w:lang w:val="sr-Cyrl-CS"/>
              </w:rPr>
            </w:pPr>
          </w:p>
          <w:p w14:paraId="6D62C7F5" w14:textId="77777777" w:rsidR="00FA6CFA" w:rsidRPr="003D6708" w:rsidRDefault="00FA6CFA" w:rsidP="00FA6CFA">
            <w:pPr>
              <w:rPr>
                <w:b/>
                <w:bCs/>
                <w:sz w:val="16"/>
                <w:szCs w:val="16"/>
                <w:lang w:val="sr-Cyrl-CS"/>
              </w:rPr>
            </w:pPr>
          </w:p>
          <w:p w14:paraId="019DE537" w14:textId="77777777" w:rsidR="00FA6CFA" w:rsidRPr="003D6708" w:rsidRDefault="00FA6CFA" w:rsidP="00FA6CFA">
            <w:pPr>
              <w:rPr>
                <w:b/>
                <w:bCs/>
                <w:sz w:val="16"/>
                <w:szCs w:val="16"/>
                <w:lang w:val="sr-Cyrl-CS"/>
              </w:rPr>
            </w:pPr>
          </w:p>
          <w:p w14:paraId="216F0EFA" w14:textId="77777777" w:rsidR="00FA6CFA" w:rsidRPr="003D6708" w:rsidRDefault="00FA6CFA" w:rsidP="00FA6CFA">
            <w:pPr>
              <w:rPr>
                <w:b/>
                <w:bCs/>
                <w:sz w:val="16"/>
                <w:szCs w:val="16"/>
                <w:lang w:val="sr-Cyrl-CS"/>
              </w:rPr>
            </w:pPr>
          </w:p>
          <w:p w14:paraId="3C9E55CD" w14:textId="77777777" w:rsidR="00FA6CFA" w:rsidRPr="003D6708" w:rsidRDefault="00FA6CFA" w:rsidP="00FA6CFA">
            <w:pPr>
              <w:rPr>
                <w:b/>
                <w:bCs/>
                <w:sz w:val="16"/>
                <w:szCs w:val="16"/>
                <w:lang w:val="sr-Cyrl-CS"/>
              </w:rPr>
            </w:pPr>
          </w:p>
          <w:p w14:paraId="214E7BAB" w14:textId="77777777" w:rsidR="00FA6CFA" w:rsidRPr="003D6708" w:rsidRDefault="00FA6CFA" w:rsidP="00FA6CFA">
            <w:pPr>
              <w:rPr>
                <w:b/>
                <w:bCs/>
                <w:sz w:val="16"/>
                <w:szCs w:val="16"/>
                <w:lang w:val="sr-Cyrl-CS"/>
              </w:rPr>
            </w:pPr>
          </w:p>
          <w:p w14:paraId="5AEB175A" w14:textId="77777777" w:rsidR="00FA6CFA" w:rsidRPr="003D6708" w:rsidRDefault="00FA6CFA" w:rsidP="00FA6CFA">
            <w:pPr>
              <w:rPr>
                <w:b/>
                <w:bCs/>
                <w:sz w:val="16"/>
                <w:szCs w:val="16"/>
                <w:lang w:val="sr-Cyrl-CS"/>
              </w:rPr>
            </w:pPr>
          </w:p>
          <w:p w14:paraId="07EBB56F" w14:textId="77777777" w:rsidR="00FA6CFA" w:rsidRPr="003D6708" w:rsidRDefault="00FA6CFA" w:rsidP="00FA6CFA">
            <w:pPr>
              <w:rPr>
                <w:b/>
                <w:bCs/>
                <w:sz w:val="16"/>
                <w:szCs w:val="16"/>
                <w:lang w:val="sr-Cyrl-CS"/>
              </w:rPr>
            </w:pPr>
          </w:p>
          <w:p w14:paraId="789C1FB7" w14:textId="77777777" w:rsidR="00FA6CFA" w:rsidRPr="003D6708" w:rsidRDefault="00FA6CFA" w:rsidP="00FA6CFA">
            <w:pPr>
              <w:rPr>
                <w:b/>
                <w:bCs/>
                <w:sz w:val="16"/>
                <w:szCs w:val="16"/>
                <w:lang w:val="sr-Cyrl-CS"/>
              </w:rPr>
            </w:pPr>
          </w:p>
          <w:p w14:paraId="187998C2" w14:textId="77777777" w:rsidR="00FA6CFA" w:rsidRPr="003D6708" w:rsidRDefault="00FA6CFA" w:rsidP="00FA6CFA">
            <w:pPr>
              <w:rPr>
                <w:b/>
                <w:bCs/>
                <w:sz w:val="16"/>
                <w:szCs w:val="16"/>
                <w:lang w:val="sr-Cyrl-CS"/>
              </w:rPr>
            </w:pPr>
          </w:p>
          <w:p w14:paraId="0BE605E6" w14:textId="77777777" w:rsidR="00FA6CFA" w:rsidRPr="003D6708" w:rsidRDefault="00FA6CFA" w:rsidP="00FA6CFA">
            <w:pPr>
              <w:rPr>
                <w:b/>
                <w:bCs/>
                <w:sz w:val="16"/>
                <w:szCs w:val="16"/>
                <w:lang w:val="sr-Cyrl-CS"/>
              </w:rPr>
            </w:pPr>
          </w:p>
          <w:p w14:paraId="127CFD9B" w14:textId="77777777" w:rsidR="00FA6CFA" w:rsidRPr="003D6708" w:rsidRDefault="00FA6CFA" w:rsidP="00FA6CFA">
            <w:pPr>
              <w:rPr>
                <w:b/>
                <w:bCs/>
                <w:sz w:val="16"/>
                <w:szCs w:val="16"/>
                <w:lang w:val="sr-Cyrl-CS"/>
              </w:rPr>
            </w:pPr>
          </w:p>
          <w:p w14:paraId="6019EDDC" w14:textId="77777777" w:rsidR="00FA6CFA" w:rsidRPr="003D6708" w:rsidRDefault="00FA6CFA" w:rsidP="00FA6CFA">
            <w:pPr>
              <w:rPr>
                <w:b/>
                <w:bCs/>
                <w:sz w:val="16"/>
                <w:szCs w:val="16"/>
                <w:lang w:val="sr-Cyrl-CS"/>
              </w:rPr>
            </w:pPr>
          </w:p>
          <w:p w14:paraId="5DC706DC" w14:textId="77777777" w:rsidR="00FA6CFA" w:rsidRPr="003D6708" w:rsidRDefault="00FA6CFA" w:rsidP="00FA6CFA">
            <w:pPr>
              <w:rPr>
                <w:b/>
                <w:bCs/>
                <w:sz w:val="16"/>
                <w:szCs w:val="16"/>
                <w:lang w:val="sr-Cyrl-CS"/>
              </w:rPr>
            </w:pPr>
          </w:p>
          <w:p w14:paraId="375EFC04" w14:textId="77777777" w:rsidR="00FA6CFA" w:rsidRPr="003D6708" w:rsidRDefault="00FA6CFA" w:rsidP="00FA6CFA">
            <w:pPr>
              <w:rPr>
                <w:b/>
                <w:bCs/>
                <w:sz w:val="16"/>
                <w:szCs w:val="16"/>
                <w:lang w:val="sr-Cyrl-CS"/>
              </w:rPr>
            </w:pPr>
          </w:p>
          <w:p w14:paraId="51F6F3FA" w14:textId="77777777" w:rsidR="00FA6CFA" w:rsidRPr="003D6708" w:rsidRDefault="00FA6CFA" w:rsidP="00FA6CFA">
            <w:pPr>
              <w:rPr>
                <w:b/>
                <w:bCs/>
                <w:sz w:val="16"/>
                <w:szCs w:val="16"/>
                <w:lang w:val="sr-Cyrl-CS"/>
              </w:rPr>
            </w:pPr>
          </w:p>
          <w:p w14:paraId="09FAA573" w14:textId="77777777" w:rsidR="00FA6CFA" w:rsidRPr="003D6708" w:rsidRDefault="00FA6CFA" w:rsidP="00FA6CFA">
            <w:pPr>
              <w:rPr>
                <w:b/>
                <w:bCs/>
                <w:sz w:val="16"/>
                <w:szCs w:val="16"/>
                <w:lang w:val="sr-Cyrl-CS"/>
              </w:rPr>
            </w:pPr>
          </w:p>
          <w:p w14:paraId="32C95577" w14:textId="77777777" w:rsidR="00FA6CFA" w:rsidRPr="003D6708" w:rsidRDefault="00FA6CFA" w:rsidP="00FA6CFA">
            <w:pPr>
              <w:rPr>
                <w:b/>
                <w:bCs/>
                <w:sz w:val="16"/>
                <w:szCs w:val="16"/>
                <w:lang w:val="sr-Cyrl-CS"/>
              </w:rPr>
            </w:pPr>
          </w:p>
          <w:p w14:paraId="70E0782A" w14:textId="77777777" w:rsidR="00FA6CFA" w:rsidRPr="003D6708" w:rsidRDefault="00FA6CFA" w:rsidP="00FA6CFA">
            <w:pPr>
              <w:rPr>
                <w:b/>
                <w:bCs/>
                <w:sz w:val="16"/>
                <w:szCs w:val="16"/>
                <w:lang w:val="sr-Cyrl-CS"/>
              </w:rPr>
            </w:pPr>
          </w:p>
          <w:p w14:paraId="6E6EDD77" w14:textId="77777777" w:rsidR="00FA6CFA" w:rsidRPr="003D6708" w:rsidRDefault="00FA6CFA" w:rsidP="00FA6CFA">
            <w:pPr>
              <w:rPr>
                <w:b/>
                <w:bCs/>
                <w:sz w:val="16"/>
                <w:szCs w:val="16"/>
                <w:lang w:val="sr-Cyrl-CS"/>
              </w:rPr>
            </w:pPr>
          </w:p>
          <w:p w14:paraId="2E3301F6" w14:textId="77777777" w:rsidR="00FA6CFA" w:rsidRPr="003D6708" w:rsidRDefault="00FA6CFA" w:rsidP="00FA6CFA">
            <w:pPr>
              <w:rPr>
                <w:b/>
                <w:bCs/>
                <w:sz w:val="16"/>
                <w:szCs w:val="16"/>
                <w:lang w:val="sr-Cyrl-CS"/>
              </w:rPr>
            </w:pPr>
          </w:p>
          <w:p w14:paraId="75DF0B36" w14:textId="77777777" w:rsidR="00FA6CFA" w:rsidRPr="003D6708" w:rsidRDefault="00FA6CFA" w:rsidP="00FA6CFA">
            <w:pPr>
              <w:rPr>
                <w:b/>
                <w:bCs/>
                <w:sz w:val="16"/>
                <w:szCs w:val="16"/>
                <w:lang w:val="sr-Cyrl-CS"/>
              </w:rPr>
            </w:pPr>
          </w:p>
          <w:p w14:paraId="08BE1673" w14:textId="77777777" w:rsidR="00FA6CFA" w:rsidRPr="003D6708" w:rsidRDefault="00FA6CFA" w:rsidP="00FA6CFA">
            <w:pPr>
              <w:rPr>
                <w:b/>
                <w:bCs/>
                <w:sz w:val="16"/>
                <w:szCs w:val="16"/>
                <w:lang w:val="sr-Cyrl-CS"/>
              </w:rPr>
            </w:pPr>
          </w:p>
          <w:p w14:paraId="7F6FE8C1" w14:textId="77777777" w:rsidR="00FA6CFA" w:rsidRPr="003D6708" w:rsidRDefault="00FA6CFA" w:rsidP="00FA6CFA">
            <w:pPr>
              <w:rPr>
                <w:b/>
                <w:bCs/>
                <w:sz w:val="16"/>
                <w:szCs w:val="16"/>
                <w:lang w:val="sr-Cyrl-CS"/>
              </w:rPr>
            </w:pPr>
            <w:r w:rsidRPr="003D6708">
              <w:rPr>
                <w:b/>
                <w:bCs/>
                <w:sz w:val="16"/>
                <w:szCs w:val="16"/>
                <w:lang w:val="sr-Cyrl-CS"/>
              </w:rPr>
              <w:t>3. ЕВРОПА, СВЕТ, СРПСКА ДРЖАВАИ НАРОД У ДРУГОЈ ПОЛОВИНИXIX ВЕКА</w:t>
            </w:r>
          </w:p>
          <w:p w14:paraId="0341300C" w14:textId="77777777" w:rsidR="00FA6CFA" w:rsidRPr="003D6708" w:rsidRDefault="00FA6CFA" w:rsidP="00FA6CFA">
            <w:pPr>
              <w:rPr>
                <w:b/>
                <w:bCs/>
                <w:sz w:val="16"/>
                <w:szCs w:val="16"/>
                <w:lang w:val="sr-Cyrl-CS"/>
              </w:rPr>
            </w:pPr>
          </w:p>
          <w:p w14:paraId="76DD009E" w14:textId="77777777" w:rsidR="00FA6CFA" w:rsidRPr="003D6708" w:rsidRDefault="00FA6CFA" w:rsidP="00FA6CFA">
            <w:pPr>
              <w:rPr>
                <w:b/>
                <w:bCs/>
                <w:sz w:val="16"/>
                <w:szCs w:val="16"/>
                <w:lang w:val="sr-Cyrl-CS"/>
              </w:rPr>
            </w:pPr>
          </w:p>
          <w:p w14:paraId="176D9973" w14:textId="77777777" w:rsidR="00FA6CFA" w:rsidRPr="003D6708" w:rsidRDefault="00FA6CFA" w:rsidP="00FA6CFA">
            <w:pPr>
              <w:rPr>
                <w:b/>
                <w:bCs/>
                <w:sz w:val="16"/>
                <w:szCs w:val="16"/>
                <w:lang w:val="sr-Cyrl-CS"/>
              </w:rPr>
            </w:pPr>
          </w:p>
          <w:p w14:paraId="62A4987B" w14:textId="77777777" w:rsidR="00FA6CFA" w:rsidRPr="003D6708" w:rsidRDefault="00FA6CFA" w:rsidP="00FA6CFA">
            <w:pPr>
              <w:rPr>
                <w:b/>
                <w:bCs/>
                <w:sz w:val="16"/>
                <w:szCs w:val="16"/>
                <w:lang w:val="sr-Cyrl-CS"/>
              </w:rPr>
            </w:pPr>
          </w:p>
          <w:p w14:paraId="5F7AA05E" w14:textId="77777777" w:rsidR="00FA6CFA" w:rsidRPr="003D6708" w:rsidRDefault="00FA6CFA" w:rsidP="00FA6CFA">
            <w:pPr>
              <w:rPr>
                <w:b/>
                <w:bCs/>
                <w:sz w:val="16"/>
                <w:szCs w:val="16"/>
                <w:lang w:val="sr-Cyrl-CS"/>
              </w:rPr>
            </w:pPr>
          </w:p>
          <w:p w14:paraId="7E670F62" w14:textId="77777777" w:rsidR="00FA6CFA" w:rsidRPr="003D6708" w:rsidRDefault="00FA6CFA" w:rsidP="00FA6CFA">
            <w:pPr>
              <w:rPr>
                <w:b/>
                <w:bCs/>
                <w:sz w:val="16"/>
                <w:szCs w:val="16"/>
                <w:lang w:val="sr-Cyrl-CS"/>
              </w:rPr>
            </w:pPr>
          </w:p>
          <w:p w14:paraId="52C62F9E" w14:textId="77777777" w:rsidR="00FA6CFA" w:rsidRPr="003D6708" w:rsidRDefault="00FA6CFA" w:rsidP="00FA6CFA">
            <w:pPr>
              <w:rPr>
                <w:b/>
                <w:bCs/>
                <w:sz w:val="16"/>
                <w:szCs w:val="16"/>
                <w:lang w:val="sr-Cyrl-CS"/>
              </w:rPr>
            </w:pPr>
          </w:p>
          <w:p w14:paraId="181D948C" w14:textId="77777777" w:rsidR="00FA6CFA" w:rsidRPr="003D6708" w:rsidRDefault="00FA6CFA" w:rsidP="00FA6CFA">
            <w:pPr>
              <w:rPr>
                <w:b/>
                <w:bCs/>
                <w:sz w:val="16"/>
                <w:szCs w:val="16"/>
                <w:lang w:val="sr-Cyrl-CS"/>
              </w:rPr>
            </w:pPr>
          </w:p>
          <w:p w14:paraId="41D871A9" w14:textId="77777777" w:rsidR="00FA6CFA" w:rsidRPr="003D6708" w:rsidRDefault="00FA6CFA" w:rsidP="00FA6CFA">
            <w:pPr>
              <w:rPr>
                <w:b/>
                <w:bCs/>
                <w:sz w:val="16"/>
                <w:szCs w:val="16"/>
                <w:lang w:val="sr-Cyrl-CS"/>
              </w:rPr>
            </w:pPr>
          </w:p>
          <w:p w14:paraId="278D4014" w14:textId="77777777" w:rsidR="00FA6CFA" w:rsidRPr="003D6708" w:rsidRDefault="00FA6CFA" w:rsidP="00FA6CFA">
            <w:pPr>
              <w:rPr>
                <w:b/>
                <w:bCs/>
                <w:sz w:val="16"/>
                <w:szCs w:val="16"/>
                <w:lang w:val="sr-Cyrl-CS"/>
              </w:rPr>
            </w:pPr>
          </w:p>
          <w:p w14:paraId="70E01761" w14:textId="77777777" w:rsidR="00FA6CFA" w:rsidRPr="003D6708" w:rsidRDefault="00FA6CFA" w:rsidP="00FA6CFA">
            <w:pPr>
              <w:rPr>
                <w:b/>
                <w:bCs/>
                <w:sz w:val="16"/>
                <w:szCs w:val="16"/>
                <w:lang w:val="sr-Cyrl-CS"/>
              </w:rPr>
            </w:pPr>
          </w:p>
          <w:p w14:paraId="513641EA" w14:textId="77777777" w:rsidR="00FA6CFA" w:rsidRPr="003D6708" w:rsidRDefault="00FA6CFA" w:rsidP="00FA6CFA">
            <w:pPr>
              <w:rPr>
                <w:b/>
                <w:bCs/>
                <w:sz w:val="16"/>
                <w:szCs w:val="16"/>
                <w:lang w:val="sr-Cyrl-CS"/>
              </w:rPr>
            </w:pPr>
          </w:p>
          <w:p w14:paraId="298B9530" w14:textId="77777777" w:rsidR="00FA6CFA" w:rsidRPr="003D6708" w:rsidRDefault="00FA6CFA" w:rsidP="00FA6CFA">
            <w:pPr>
              <w:rPr>
                <w:b/>
                <w:bCs/>
                <w:sz w:val="16"/>
                <w:szCs w:val="16"/>
                <w:lang w:val="sr-Cyrl-CS"/>
              </w:rPr>
            </w:pPr>
          </w:p>
          <w:p w14:paraId="6AE70A7B" w14:textId="77777777" w:rsidR="00FA6CFA" w:rsidRPr="003D6708" w:rsidRDefault="00FA6CFA" w:rsidP="00FA6CFA">
            <w:pPr>
              <w:rPr>
                <w:b/>
                <w:bCs/>
                <w:sz w:val="16"/>
                <w:szCs w:val="16"/>
                <w:lang w:val="sr-Cyrl-CS"/>
              </w:rPr>
            </w:pPr>
          </w:p>
          <w:p w14:paraId="3C8A0BCB" w14:textId="77777777" w:rsidR="00FA6CFA" w:rsidRPr="003D6708" w:rsidRDefault="00FA6CFA" w:rsidP="00FA6CFA">
            <w:pPr>
              <w:rPr>
                <w:b/>
                <w:bCs/>
                <w:sz w:val="16"/>
                <w:szCs w:val="16"/>
                <w:lang w:val="sr-Cyrl-CS"/>
              </w:rPr>
            </w:pPr>
          </w:p>
          <w:p w14:paraId="16F32F02" w14:textId="77777777" w:rsidR="00FA6CFA" w:rsidRPr="003D6708" w:rsidRDefault="00FA6CFA" w:rsidP="00FA6CFA">
            <w:pPr>
              <w:rPr>
                <w:b/>
                <w:bCs/>
                <w:sz w:val="16"/>
                <w:szCs w:val="16"/>
                <w:lang w:val="sr-Cyrl-CS"/>
              </w:rPr>
            </w:pPr>
            <w:r w:rsidRPr="003D6708">
              <w:rPr>
                <w:b/>
                <w:bCs/>
                <w:sz w:val="16"/>
                <w:szCs w:val="16"/>
                <w:lang w:val="sr-Cyrl-CS"/>
              </w:rPr>
              <w:t>4.ЕВРОПА, СВЕТ, СРПСКА ДРЖАВА И НАРОД НА ПОЧЕТКУ XX ВЕКА</w:t>
            </w:r>
          </w:p>
        </w:tc>
        <w:tc>
          <w:tcPr>
            <w:tcW w:w="4455" w:type="dxa"/>
            <w:tcBorders>
              <w:top w:val="single" w:sz="12" w:space="0" w:color="auto"/>
              <w:left w:val="single" w:sz="12" w:space="0" w:color="auto"/>
              <w:bottom w:val="single" w:sz="12" w:space="0" w:color="auto"/>
              <w:right w:val="single" w:sz="12" w:space="0" w:color="auto"/>
            </w:tcBorders>
            <w:shd w:val="clear" w:color="auto" w:fill="auto"/>
          </w:tcPr>
          <w:p w14:paraId="0A5F256A" w14:textId="77777777" w:rsidR="00FA6CFA" w:rsidRPr="003D6708" w:rsidRDefault="00FA6CFA" w:rsidP="00FA6CFA">
            <w:pPr>
              <w:rPr>
                <w:sz w:val="16"/>
                <w:szCs w:val="16"/>
                <w:lang w:val="sr-Cyrl-CS"/>
              </w:rPr>
            </w:pPr>
            <w:r w:rsidRPr="003D6708">
              <w:rPr>
                <w:sz w:val="16"/>
                <w:szCs w:val="16"/>
                <w:lang w:val="sr-Cyrl-CS"/>
              </w:rPr>
              <w:t>– доводи у везу узроке и последице историјских догађаја, појаваи процеса на конкретним примерима;– изводи закључак о повезаности националне историје са регионалном и европском, на основу датих примера;– уочава везу између развоја српске државности током новогвека и савремене српске државе;</w:t>
            </w:r>
          </w:p>
          <w:p w14:paraId="304A8822" w14:textId="77777777" w:rsidR="00FA6CFA" w:rsidRPr="003D6708" w:rsidRDefault="00FA6CFA" w:rsidP="00FA6CFA">
            <w:pPr>
              <w:rPr>
                <w:sz w:val="16"/>
                <w:szCs w:val="16"/>
                <w:lang w:val="sr-Cyrl-CS"/>
              </w:rPr>
            </w:pPr>
          </w:p>
          <w:p w14:paraId="36555CE4" w14:textId="77777777" w:rsidR="00FA6CFA" w:rsidRPr="003D6708" w:rsidRDefault="00FA6CFA" w:rsidP="00FA6CFA">
            <w:pPr>
              <w:rPr>
                <w:sz w:val="16"/>
                <w:szCs w:val="16"/>
                <w:lang w:val="sr-Cyrl-CS"/>
              </w:rPr>
            </w:pPr>
            <w:r w:rsidRPr="003D6708">
              <w:rPr>
                <w:sz w:val="16"/>
                <w:szCs w:val="16"/>
                <w:lang w:val="sr-Cyrl-CS"/>
              </w:rPr>
              <w:t>Индустријска револуција (парна машина и њена примена; промене у друштву – јачање грађанске и појава радничке класе).Политичке револуције (узроци, последице и обележја, европске монархије уочи револуција, просветитељске идеје, примериамеричке и француске револуције; појмови уставности и поделевласти, Декларација о правима човека и грађанина, укидање феудализма).Наполеоново доба (Наполеонова владавина, ратови, тековине,Бечки конгрес).Свакодневни живот и култура (промене у начину живота).Источно питање и балкански народи (политика великих сила,борба балканских народа за ослобођење).Живот Срба под османском и хабзбуршком влашћу.Српска револуција 1804–1835 (основна обележја, ток Првог иДругог српског устанка, последице и значај).Развој модерне српске државе (аутономија Кнежевине Србије,успостава државе, оснивање образовних и културних установа).Црна Гора у доба владичанства (основна обележја државног идруштвеног уређења).Истакнуте личности: Џејмс Ват, Волтер, Катарина II, МаријаТерезија, Робеспјер, Наполеон Бонапарта, вожд Карађорђе, кнезМилош, кнегиња Љубица, Доситеј Обрадовић, Вук Караџић,прота Матеја Ненадовић, Петар I и Петар II Петровић Његош,Сава Текелија, митрополит Стефан Стратимировић.</w:t>
            </w:r>
          </w:p>
          <w:p w14:paraId="03D956D2" w14:textId="77777777" w:rsidR="00FA6CFA" w:rsidRPr="003D6708" w:rsidRDefault="00FA6CFA" w:rsidP="00FA6CFA">
            <w:pPr>
              <w:rPr>
                <w:sz w:val="16"/>
                <w:szCs w:val="16"/>
                <w:lang w:val="sr-Cyrl-CS"/>
              </w:rPr>
            </w:pPr>
            <w:r w:rsidRPr="003D6708">
              <w:rPr>
                <w:sz w:val="16"/>
                <w:szCs w:val="16"/>
                <w:lang w:val="sr-Cyrl-CS"/>
              </w:rPr>
              <w:t>Рађање модерних држава, међународни односи и кризе (револуције 1848/49 – „пролеће народа”, политичке идеје, настанакмодерне Италије и Немачке, успон САД и грађански рат, борбаза колоније у Африци и Азији, Персија, Индија, Кина, опадањеОсманског царства).Промене у привреди, друштву и култури (Друга индустријскареволуција, људска права и слободе – право гласа, укидање робовласништва, положај деце и жена; култура, наука, образовање,свакодневни живот).Кнежевина и Краљевина Србија и њено окружење (развој државних установа и политичког живота, унутрашња и спољна политика, међународно признање – Берлински конгрес; културна ипросветна политика, свакодневни живот; положај Срба под хабзбуршком и османском влашћу).Истакнуте личности: Ђузепе Гарибалди, Ото фон Бизмарк, Наполеон III, краљица Викторија, Абрахам Линколн, Карл Маркс,браћа Лимијер, Алфред Нобел, кнез Александар Карађорђевић,кнез Михаило, краљ Милан, краљица Наталија и краљ Александар Обреновић, књаз Никола Петровић, Илија Гарашанин, ЈованРистић, Никола Пашић, Стојан Новаковић, патријарх Јосиф Рајачић, Катарина Ивановић, Светозар Милетић, Бењамин Калај,Алекса Шантић.</w:t>
            </w:r>
          </w:p>
          <w:p w14:paraId="43E46E69" w14:textId="77777777" w:rsidR="00FA6CFA" w:rsidRPr="003D6708" w:rsidRDefault="00FA6CFA" w:rsidP="00FA6CFA">
            <w:pPr>
              <w:rPr>
                <w:sz w:val="16"/>
                <w:szCs w:val="16"/>
                <w:lang w:val="sr-Cyrl-CS"/>
              </w:rPr>
            </w:pPr>
          </w:p>
          <w:p w14:paraId="2D6C8DDC" w14:textId="77777777" w:rsidR="00FA6CFA" w:rsidRPr="003D6708" w:rsidRDefault="00FA6CFA" w:rsidP="00FA6CFA">
            <w:pPr>
              <w:rPr>
                <w:sz w:val="16"/>
                <w:szCs w:val="16"/>
                <w:lang w:val="sr-Cyrl-CS"/>
              </w:rPr>
            </w:pPr>
            <w:r w:rsidRPr="003D6708">
              <w:rPr>
                <w:sz w:val="16"/>
                <w:szCs w:val="16"/>
                <w:lang w:val="sr-Cyrl-CS"/>
              </w:rPr>
              <w:t>Међународни односи и кризе (формирање савеза, сукоби око колонија, Руско-јапански рат, Мароканска криза, Анексиона криза,Либијски рат, балкански ратови).Култура, наука и свакодневни живот (Светска изложба у Паризу,примена научних достигнућа, положај жена).Краљевина Србија и њено окружење (Мајски преврат, политички живот, унутрашња и спољна политика; појава југословенства,наука, култура, свакодневни живот, положај Срба под аустроугарском и османском влашћу, Црна Гора – доношење устава, проглашење краљевине; учешће Србије и Црне Горе у балканскимратовима).Велики рат (узроци и повод, савезништва и фронтови, Србијаи Црна Гора у рату; преломнице, ток и последице рата; аспектирата – технологија рата, пропаганда, губици и жртве, глад и епидемије; човек у рату – живот у позадини и на фронту; живот подокупацијом и у избеглиштву; Велики рат у сећању).Истакнуте личности: Алберт Ајнштајн, Пјер и Марија Кири,Сигмунд Фројд, Михајло Пупин, Никола Тесла, Хенри Форд,Вилхелм II, Николај II Романов, Вудро Вилсон, краљ Петар ипрестолонаследник Александар Карађорђевић, Јован Цвијић, Надежда Петровић, Арчибалд Рајс, Милунка Савић, Флора Сендс,Радомир Путник, Степа Степановић, Живојин Мишић, Петар Бојовић, Јанко Вукотић, Драгутин Димитријевић Апис.</w:t>
            </w:r>
          </w:p>
        </w:tc>
        <w:tc>
          <w:tcPr>
            <w:tcW w:w="3240" w:type="dxa"/>
            <w:tcBorders>
              <w:top w:val="single" w:sz="12" w:space="0" w:color="auto"/>
              <w:left w:val="single" w:sz="12" w:space="0" w:color="auto"/>
              <w:bottom w:val="single" w:sz="12" w:space="0" w:color="auto"/>
              <w:right w:val="single" w:sz="12" w:space="0" w:color="auto"/>
            </w:tcBorders>
            <w:shd w:val="clear" w:color="auto" w:fill="auto"/>
          </w:tcPr>
          <w:p w14:paraId="388AF0FD" w14:textId="77777777" w:rsidR="00FA6CFA" w:rsidRPr="003D6708" w:rsidRDefault="00FA6CFA" w:rsidP="00FA6CFA">
            <w:pPr>
              <w:rPr>
                <w:sz w:val="16"/>
                <w:szCs w:val="16"/>
                <w:lang w:val="ru-RU"/>
              </w:rPr>
            </w:pPr>
            <w:r w:rsidRPr="003D6708">
              <w:rPr>
                <w:sz w:val="16"/>
                <w:szCs w:val="16"/>
                <w:lang w:val="ru-RU"/>
              </w:rPr>
              <w:t>Основне одлике, хронолошки и просторни оквири периода одИндустријске револуције до завршетка Првог светског рата.Историјски извори за изучавање периода од Индустријске револуције до завршетка Првог светског рата и њихова сазнајна вредност (материјални, писани, аудио и визуелни).</w:t>
            </w:r>
          </w:p>
          <w:p w14:paraId="454BD900" w14:textId="77777777" w:rsidR="00FA6CFA" w:rsidRPr="003D6708" w:rsidRDefault="00FA6CFA" w:rsidP="00FA6CFA">
            <w:pPr>
              <w:rPr>
                <w:sz w:val="16"/>
                <w:szCs w:val="16"/>
                <w:lang w:val="ru-RU"/>
              </w:rPr>
            </w:pPr>
          </w:p>
          <w:p w14:paraId="09D0AC98" w14:textId="77777777" w:rsidR="00FA6CFA" w:rsidRPr="003D6708" w:rsidRDefault="00FA6CFA" w:rsidP="00FA6CFA">
            <w:pPr>
              <w:rPr>
                <w:sz w:val="16"/>
                <w:szCs w:val="16"/>
                <w:lang w:val="ru-RU"/>
              </w:rPr>
            </w:pPr>
            <w:r w:rsidRPr="003D6708">
              <w:rPr>
                <w:sz w:val="16"/>
                <w:szCs w:val="16"/>
                <w:lang w:val="ru-RU"/>
              </w:rPr>
              <w:t>– сагледа значај и улогу истакнутих личности у датом историјском контексту;– наведе специфичности друштвених појава, процеса, политичких идеја, ставова појединаца и група насталих у новом веку;– препознаје основне карактеристике различитих идеологија;– анализира процес настанка модерних нација и наводи њиховеосновне карактеристике;– уочава утицај и улогу књижевних и уметничких дела на формирање националног идентитета у прошлости;– уочава утицај историјских догађаја, појава и процеса на прилике у савременом друштву;– препознаје историјску подлогу савремених институција и друштвених појава (грађанска права, парламентаризам, уставност);– анализирајући дате примере, уочава утицај научно-технолошког развоја на промене у друштвеним и привредним односимаи природном окружењу;– пореди положај и начин живота припадника различитих друштвених слојева и група у индустријско доба;– приказује на историјској карти динамику различитих историјских појава и промена у новом веку;– уочава историјске промене, поређењем политичке карте савременог света са историјским картама других епоха;– пореди информације приказане на историјској карти са информацијама датим у другим симболичким модалитетима;</w:t>
            </w:r>
          </w:p>
          <w:p w14:paraId="257A03A9" w14:textId="77777777" w:rsidR="00FA6CFA" w:rsidRPr="003D6708" w:rsidRDefault="00FA6CFA" w:rsidP="00FA6CFA">
            <w:pPr>
              <w:rPr>
                <w:sz w:val="16"/>
                <w:szCs w:val="16"/>
                <w:lang w:val="ru-RU"/>
              </w:rPr>
            </w:pPr>
          </w:p>
          <w:p w14:paraId="24AA33DB" w14:textId="77777777" w:rsidR="00FA6CFA" w:rsidRDefault="00FA6CFA" w:rsidP="00FA6CFA">
            <w:pPr>
              <w:rPr>
                <w:sz w:val="16"/>
                <w:szCs w:val="16"/>
                <w:lang w:val="ru-RU"/>
              </w:rPr>
            </w:pPr>
          </w:p>
          <w:p w14:paraId="30942523" w14:textId="77777777" w:rsidR="00FA6CFA" w:rsidRPr="003D6708" w:rsidRDefault="00FA6CFA" w:rsidP="00FA6CFA">
            <w:pPr>
              <w:rPr>
                <w:sz w:val="16"/>
                <w:szCs w:val="16"/>
                <w:lang w:val="ru-RU"/>
              </w:rPr>
            </w:pPr>
            <w:r w:rsidRPr="003D6708">
              <w:rPr>
                <w:sz w:val="16"/>
                <w:szCs w:val="16"/>
                <w:lang w:val="ru-RU"/>
              </w:rPr>
              <w:t>– повеже визуелне и текстуалне информације са одговарајућимисторијским контекстом (хронолошки, политички, друштвени,културни);– пореди различите историјске изворе и класификује их на основу њихове сазнајне вредности;– анализира и процени ближе хронолошко порекло извора наоснову садржаја;– уочава специфичности у тумачењу одређених историјских догађаја и појава на основу поређења извора различитог порекла;– уочи пристрасност, пропаганду и стереотипе у садржајимаисторијских извора;– употреби податке из графикона и табела у елементарном истраживању;– презентује, самостално или у групи, резултате елементарногистраживања заснованог на коришћењу одабраних историјскихизвора и литературе, користећи ИКТ;</w:t>
            </w:r>
          </w:p>
          <w:p w14:paraId="3E617B9E" w14:textId="77777777" w:rsidR="00FA6CFA" w:rsidRPr="003D6708" w:rsidRDefault="00FA6CFA" w:rsidP="00FA6CFA">
            <w:pPr>
              <w:rPr>
                <w:sz w:val="16"/>
                <w:szCs w:val="16"/>
                <w:lang w:val="ru-RU"/>
              </w:rPr>
            </w:pPr>
          </w:p>
          <w:p w14:paraId="46512055" w14:textId="77777777" w:rsidR="00FA6CFA" w:rsidRPr="003D6708" w:rsidRDefault="00FA6CFA" w:rsidP="00FA6CFA">
            <w:pPr>
              <w:rPr>
                <w:sz w:val="16"/>
                <w:szCs w:val="16"/>
                <w:lang w:val="ru-RU"/>
              </w:rPr>
            </w:pPr>
          </w:p>
          <w:p w14:paraId="31523E96" w14:textId="77777777" w:rsidR="00FA6CFA" w:rsidRPr="003D6708" w:rsidRDefault="00FA6CFA" w:rsidP="00FA6CFA">
            <w:pPr>
              <w:rPr>
                <w:sz w:val="16"/>
                <w:szCs w:val="16"/>
                <w:lang w:val="ru-RU"/>
              </w:rPr>
            </w:pPr>
          </w:p>
          <w:p w14:paraId="3B37D4F0" w14:textId="77777777" w:rsidR="00FA6CFA" w:rsidRPr="003D6708" w:rsidRDefault="00FA6CFA" w:rsidP="00FA6CFA">
            <w:pPr>
              <w:rPr>
                <w:sz w:val="16"/>
                <w:szCs w:val="16"/>
                <w:lang w:val="ru-RU"/>
              </w:rPr>
            </w:pPr>
          </w:p>
          <w:p w14:paraId="67F0C9DC" w14:textId="77777777" w:rsidR="00FA6CFA" w:rsidRPr="003D6708" w:rsidRDefault="00FA6CFA" w:rsidP="00FA6CFA">
            <w:pPr>
              <w:rPr>
                <w:sz w:val="16"/>
                <w:szCs w:val="16"/>
                <w:lang w:val="ru-RU"/>
              </w:rPr>
            </w:pPr>
            <w:r w:rsidRPr="003D6708">
              <w:rPr>
                <w:sz w:val="16"/>
                <w:szCs w:val="16"/>
                <w:lang w:val="ru-RU"/>
              </w:rPr>
              <w:t>– упоређује, анализира и уочава разлике између својих и ставовадругих;– раздваја битно од небитног у историјској нарацији;– препознаје смисао и сврху неговања сећања на важне личности и догађаје из историје државе и друштва;– идентификује историјске споменике у локалној средини и учествује у организовању и спровођењу заједничких школских активности везаних за развој културе сећања.</w:t>
            </w:r>
          </w:p>
        </w:tc>
      </w:tr>
    </w:tbl>
    <w:p w14:paraId="5672CB1F" w14:textId="77777777" w:rsidR="00FA6CFA" w:rsidRPr="00005995" w:rsidRDefault="00FA6CFA" w:rsidP="00FA6CFA">
      <w:pPr>
        <w:jc w:val="center"/>
        <w:rPr>
          <w:b/>
          <w:bCs/>
          <w:sz w:val="24"/>
          <w:szCs w:val="24"/>
          <w:lang w:val="sr-Cyrl-CS"/>
        </w:rPr>
      </w:pPr>
      <w:r>
        <w:rPr>
          <w:b/>
          <w:bCs/>
          <w:sz w:val="24"/>
          <w:szCs w:val="24"/>
          <w:lang w:val="sr-Cyrl-CS"/>
        </w:rPr>
        <w:lastRenderedPageBreak/>
        <w:t xml:space="preserve">ОБРАЗОВНИ </w:t>
      </w:r>
      <w:r w:rsidRPr="5FC42D17">
        <w:rPr>
          <w:b/>
          <w:bCs/>
          <w:sz w:val="24"/>
          <w:szCs w:val="24"/>
          <w:lang w:val="sr-Cyrl-CS"/>
        </w:rPr>
        <w:t>СТАНДАРДИ: ИСТОРИЈА</w:t>
      </w:r>
      <w:r w:rsidRPr="5FC42D17">
        <w:rPr>
          <w:b/>
          <w:bCs/>
          <w:sz w:val="24"/>
          <w:szCs w:val="24"/>
          <w:u w:val="single"/>
          <w:lang w:val="sr-Cyrl-CS"/>
        </w:rPr>
        <w:t xml:space="preserve"> </w:t>
      </w:r>
      <w:r w:rsidRPr="5FC42D17">
        <w:rPr>
          <w:b/>
          <w:bCs/>
          <w:sz w:val="24"/>
          <w:szCs w:val="24"/>
          <w:lang w:val="sr-Cyrl-CS"/>
        </w:rPr>
        <w:t>- 7. разред</w:t>
      </w:r>
    </w:p>
    <w:p w14:paraId="0CE74286" w14:textId="77777777" w:rsidR="00FA6CFA" w:rsidRPr="00005995" w:rsidRDefault="00FA6CFA" w:rsidP="00FA6CFA">
      <w:pPr>
        <w:rPr>
          <w:b/>
          <w:lang w:val="sr-Cyrl-CS"/>
        </w:rPr>
      </w:pPr>
    </w:p>
    <w:tbl>
      <w:tblPr>
        <w:tblW w:w="10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704"/>
        <w:gridCol w:w="3354"/>
      </w:tblGrid>
      <w:tr w:rsidR="00FA6CFA" w:rsidRPr="00005995" w14:paraId="7A6C1AC4" w14:textId="77777777" w:rsidTr="00FA6CFA">
        <w:trPr>
          <w:trHeight w:val="386"/>
          <w:jc w:val="center"/>
        </w:trPr>
        <w:tc>
          <w:tcPr>
            <w:tcW w:w="3525" w:type="dxa"/>
            <w:tcBorders>
              <w:top w:val="single" w:sz="12" w:space="0" w:color="auto"/>
              <w:left w:val="single" w:sz="12" w:space="0" w:color="auto"/>
              <w:bottom w:val="single" w:sz="12" w:space="0" w:color="auto"/>
              <w:right w:val="single" w:sz="12" w:space="0" w:color="auto"/>
            </w:tcBorders>
            <w:shd w:val="clear" w:color="auto" w:fill="auto"/>
            <w:vAlign w:val="center"/>
          </w:tcPr>
          <w:p w14:paraId="1EEFD57D" w14:textId="77777777" w:rsidR="00FA6CFA" w:rsidRPr="00005995" w:rsidRDefault="00FA6CFA" w:rsidP="00FA6CFA">
            <w:pPr>
              <w:jc w:val="center"/>
              <w:rPr>
                <w:b/>
                <w:sz w:val="22"/>
                <w:szCs w:val="22"/>
                <w:lang w:val="sr-Cyrl-CS"/>
              </w:rPr>
            </w:pPr>
            <w:r w:rsidRPr="00005995">
              <w:rPr>
                <w:b/>
                <w:sz w:val="22"/>
                <w:szCs w:val="22"/>
                <w:lang w:val="sr-Cyrl-CS"/>
              </w:rPr>
              <w:t>ОСНОВНИ НИВО</w:t>
            </w:r>
          </w:p>
        </w:tc>
        <w:tc>
          <w:tcPr>
            <w:tcW w:w="3704" w:type="dxa"/>
            <w:tcBorders>
              <w:top w:val="single" w:sz="12" w:space="0" w:color="auto"/>
              <w:left w:val="single" w:sz="12" w:space="0" w:color="auto"/>
              <w:bottom w:val="single" w:sz="12" w:space="0" w:color="auto"/>
              <w:right w:val="single" w:sz="12" w:space="0" w:color="auto"/>
            </w:tcBorders>
            <w:shd w:val="clear" w:color="auto" w:fill="auto"/>
            <w:vAlign w:val="center"/>
          </w:tcPr>
          <w:p w14:paraId="71DDE8D6" w14:textId="77777777" w:rsidR="00FA6CFA" w:rsidRPr="00005995" w:rsidRDefault="00FA6CFA" w:rsidP="00FA6CFA">
            <w:pPr>
              <w:jc w:val="center"/>
              <w:rPr>
                <w:b/>
                <w:sz w:val="22"/>
                <w:szCs w:val="22"/>
                <w:lang w:val="sr-Cyrl-CS"/>
              </w:rPr>
            </w:pPr>
            <w:r w:rsidRPr="00005995">
              <w:rPr>
                <w:b/>
                <w:sz w:val="22"/>
                <w:szCs w:val="22"/>
                <w:lang w:val="sr-Cyrl-CS"/>
              </w:rPr>
              <w:t>СРЕДЊИ НИВО</w:t>
            </w:r>
          </w:p>
        </w:tc>
        <w:tc>
          <w:tcPr>
            <w:tcW w:w="3354" w:type="dxa"/>
            <w:tcBorders>
              <w:top w:val="single" w:sz="12" w:space="0" w:color="auto"/>
              <w:left w:val="single" w:sz="12" w:space="0" w:color="auto"/>
              <w:bottom w:val="single" w:sz="12" w:space="0" w:color="auto"/>
              <w:right w:val="single" w:sz="12" w:space="0" w:color="auto"/>
            </w:tcBorders>
            <w:shd w:val="clear" w:color="auto" w:fill="auto"/>
            <w:vAlign w:val="center"/>
          </w:tcPr>
          <w:p w14:paraId="693A3E12" w14:textId="77777777" w:rsidR="00FA6CFA" w:rsidRPr="00005995" w:rsidRDefault="00FA6CFA" w:rsidP="00FA6CFA">
            <w:pPr>
              <w:jc w:val="center"/>
              <w:rPr>
                <w:b/>
                <w:sz w:val="22"/>
                <w:szCs w:val="22"/>
                <w:lang w:val="sr-Cyrl-CS"/>
              </w:rPr>
            </w:pPr>
            <w:r w:rsidRPr="00005995">
              <w:rPr>
                <w:b/>
                <w:sz w:val="22"/>
                <w:szCs w:val="22"/>
                <w:lang w:val="sr-Cyrl-CS"/>
              </w:rPr>
              <w:t>НАПРЕДНИ НИВО</w:t>
            </w:r>
          </w:p>
        </w:tc>
      </w:tr>
      <w:tr w:rsidR="00FA6CFA" w:rsidRPr="00005995" w14:paraId="1ECFCBE2" w14:textId="77777777" w:rsidTr="00FA6CFA">
        <w:trPr>
          <w:cantSplit/>
          <w:trHeight w:val="8700"/>
          <w:jc w:val="center"/>
        </w:trPr>
        <w:tc>
          <w:tcPr>
            <w:tcW w:w="3525" w:type="dxa"/>
            <w:tcBorders>
              <w:top w:val="single" w:sz="12" w:space="0" w:color="auto"/>
              <w:left w:val="single" w:sz="12" w:space="0" w:color="auto"/>
              <w:bottom w:val="single" w:sz="12" w:space="0" w:color="auto"/>
              <w:right w:val="single" w:sz="12" w:space="0" w:color="auto"/>
            </w:tcBorders>
            <w:shd w:val="clear" w:color="auto" w:fill="auto"/>
          </w:tcPr>
          <w:p w14:paraId="204BD66E" w14:textId="77777777" w:rsidR="00FA6CFA" w:rsidRPr="008506ED" w:rsidRDefault="00FA6CFA" w:rsidP="00FA6CFA">
            <w:pPr>
              <w:rPr>
                <w:sz w:val="16"/>
                <w:szCs w:val="16"/>
                <w:lang w:val="sr-Cyrl-RS"/>
              </w:rPr>
            </w:pPr>
          </w:p>
          <w:p w14:paraId="186DEBF1" w14:textId="77777777" w:rsidR="00FA6CFA" w:rsidRPr="008506ED" w:rsidRDefault="00FA6CFA" w:rsidP="00FA6CFA">
            <w:pPr>
              <w:rPr>
                <w:sz w:val="16"/>
                <w:szCs w:val="16"/>
              </w:rPr>
            </w:pPr>
            <w:r w:rsidRPr="008506ED">
              <w:rPr>
                <w:color w:val="000000"/>
                <w:sz w:val="16"/>
                <w:szCs w:val="16"/>
                <w:lang w:val="sr-Cyrl-RS"/>
              </w:rPr>
              <w:t>У области 1. ИСТОРИЈСКО ЗНАЊЕ ученик/ученица:</w:t>
            </w:r>
          </w:p>
          <w:p w14:paraId="4C0135F2" w14:textId="77777777" w:rsidR="00FA6CFA" w:rsidRPr="008506ED" w:rsidRDefault="00FA6CFA" w:rsidP="00FA6CFA">
            <w:pPr>
              <w:rPr>
                <w:sz w:val="16"/>
                <w:szCs w:val="16"/>
              </w:rPr>
            </w:pPr>
            <w:r w:rsidRPr="008506ED">
              <w:rPr>
                <w:color w:val="000000"/>
                <w:sz w:val="16"/>
                <w:szCs w:val="16"/>
                <w:lang w:val="sr-Cyrl-RS"/>
              </w:rPr>
              <w:t>ИС.1.1.1. именује и разликује основне временске одреднице</w:t>
            </w:r>
          </w:p>
          <w:p w14:paraId="657F63FF" w14:textId="77777777" w:rsidR="00FA6CFA" w:rsidRPr="008506ED" w:rsidRDefault="00FA6CFA" w:rsidP="00FA6CFA">
            <w:pPr>
              <w:rPr>
                <w:sz w:val="16"/>
                <w:szCs w:val="16"/>
              </w:rPr>
            </w:pPr>
            <w:r w:rsidRPr="008506ED">
              <w:rPr>
                <w:color w:val="000000"/>
                <w:sz w:val="16"/>
                <w:szCs w:val="16"/>
                <w:lang w:val="sr-Cyrl-RS"/>
              </w:rPr>
              <w:t>ИС.1.1.2. именује историјске периоде и зна редослед историјских периода</w:t>
            </w:r>
          </w:p>
          <w:p w14:paraId="632C1ABB" w14:textId="77777777" w:rsidR="00FA6CFA" w:rsidRPr="008506ED" w:rsidRDefault="00FA6CFA" w:rsidP="00FA6CFA">
            <w:pPr>
              <w:rPr>
                <w:sz w:val="16"/>
                <w:szCs w:val="16"/>
              </w:rPr>
            </w:pPr>
            <w:r w:rsidRPr="008506ED">
              <w:rPr>
                <w:color w:val="000000"/>
                <w:sz w:val="16"/>
                <w:szCs w:val="16"/>
                <w:lang w:val="sr-Cyrl-RS"/>
              </w:rPr>
              <w:t>ИС.1.1.4. уме да одреди којем веку припадају важне године из прошлости</w:t>
            </w:r>
          </w:p>
          <w:p w14:paraId="2E0A63C2" w14:textId="77777777" w:rsidR="00FA6CFA" w:rsidRPr="008506ED" w:rsidRDefault="00FA6CFA" w:rsidP="00FA6CFA">
            <w:pPr>
              <w:rPr>
                <w:sz w:val="16"/>
                <w:szCs w:val="16"/>
              </w:rPr>
            </w:pPr>
            <w:r w:rsidRPr="008506ED">
              <w:rPr>
                <w:color w:val="000000"/>
                <w:sz w:val="16"/>
                <w:szCs w:val="16"/>
                <w:lang w:val="sr-Cyrl-RS"/>
              </w:rPr>
              <w:t>ИС.1.1.5. уме да одреди којем историјском периоду припадају важне године из прошлости</w:t>
            </w:r>
          </w:p>
          <w:p w14:paraId="5FA1CB90" w14:textId="77777777" w:rsidR="00FA6CFA" w:rsidRPr="008506ED" w:rsidRDefault="00FA6CFA" w:rsidP="00FA6CFA">
            <w:pPr>
              <w:rPr>
                <w:sz w:val="16"/>
                <w:szCs w:val="16"/>
              </w:rPr>
            </w:pPr>
            <w:r w:rsidRPr="008506ED">
              <w:rPr>
                <w:color w:val="000000"/>
                <w:sz w:val="16"/>
                <w:szCs w:val="16"/>
                <w:lang w:val="sr-Cyrl-RS"/>
              </w:rPr>
              <w:t>ИС.1.1.6. препознаје значење основних појмова из историје цивилизације</w:t>
            </w:r>
          </w:p>
          <w:p w14:paraId="5D0B3518" w14:textId="77777777" w:rsidR="00FA6CFA" w:rsidRPr="008506ED" w:rsidRDefault="00FA6CFA" w:rsidP="00FA6CFA">
            <w:pPr>
              <w:rPr>
                <w:sz w:val="16"/>
                <w:szCs w:val="16"/>
              </w:rPr>
            </w:pPr>
            <w:r w:rsidRPr="008506ED">
              <w:rPr>
                <w:color w:val="000000"/>
                <w:sz w:val="16"/>
                <w:szCs w:val="16"/>
                <w:lang w:val="sr-Cyrl-RS"/>
              </w:rPr>
              <w:t>ИС.1.1.8. именује најважније појаве из опште историје</w:t>
            </w:r>
          </w:p>
          <w:p w14:paraId="1200B522" w14:textId="77777777" w:rsidR="00FA6CFA" w:rsidRPr="008506ED" w:rsidRDefault="00FA6CFA" w:rsidP="00FA6CFA">
            <w:pPr>
              <w:rPr>
                <w:sz w:val="16"/>
                <w:szCs w:val="16"/>
              </w:rPr>
            </w:pPr>
            <w:r w:rsidRPr="008506ED">
              <w:rPr>
                <w:color w:val="000000"/>
                <w:sz w:val="16"/>
                <w:szCs w:val="16"/>
                <w:lang w:val="sr-Cyrl-RS"/>
              </w:rPr>
              <w:t>ИС.1.1.9. зна на којем простору су се одиграле најважније појаве и догађаји из националне и опште историје</w:t>
            </w:r>
          </w:p>
          <w:p w14:paraId="4031A3E8" w14:textId="77777777" w:rsidR="00FA6CFA" w:rsidRPr="008506ED" w:rsidRDefault="00FA6CFA" w:rsidP="00FA6CFA">
            <w:pPr>
              <w:rPr>
                <w:sz w:val="16"/>
                <w:szCs w:val="16"/>
              </w:rPr>
            </w:pPr>
            <w:r w:rsidRPr="008506ED">
              <w:rPr>
                <w:color w:val="000000"/>
                <w:sz w:val="16"/>
                <w:szCs w:val="16"/>
                <w:lang w:val="sr-Cyrl-RS"/>
              </w:rPr>
              <w:t>ИС.1.1.10. уме да наведе узроке и последице најважнијих појава из прошлости</w:t>
            </w:r>
          </w:p>
          <w:p w14:paraId="4B69CADB" w14:textId="77777777" w:rsidR="00FA6CFA" w:rsidRPr="008506ED" w:rsidRDefault="00FA6CFA" w:rsidP="00FA6CFA">
            <w:pPr>
              <w:rPr>
                <w:sz w:val="16"/>
                <w:szCs w:val="16"/>
                <w:lang w:val="sr-Cyrl-RS"/>
              </w:rPr>
            </w:pPr>
          </w:p>
          <w:p w14:paraId="349809A7" w14:textId="77777777" w:rsidR="00FA6CFA" w:rsidRPr="008506ED" w:rsidRDefault="00FA6CFA" w:rsidP="00FA6CFA">
            <w:pPr>
              <w:rPr>
                <w:sz w:val="16"/>
                <w:szCs w:val="16"/>
              </w:rPr>
            </w:pPr>
            <w:r w:rsidRPr="008506ED">
              <w:rPr>
                <w:color w:val="000000"/>
                <w:sz w:val="16"/>
                <w:szCs w:val="16"/>
                <w:lang w:val="sr-Cyrl-RS"/>
              </w:rPr>
              <w:t>У области 2. ИСТРАЖИВАЊЕ И ТУМАЧЕЊЕ ИСТОРИЈЕ ученик/ученица:</w:t>
            </w:r>
          </w:p>
          <w:p w14:paraId="47B71A31" w14:textId="77777777" w:rsidR="00FA6CFA" w:rsidRPr="008506ED" w:rsidRDefault="00FA6CFA" w:rsidP="00FA6CFA">
            <w:pPr>
              <w:rPr>
                <w:sz w:val="16"/>
                <w:szCs w:val="16"/>
              </w:rPr>
            </w:pPr>
            <w:r w:rsidRPr="008506ED">
              <w:rPr>
                <w:color w:val="000000"/>
                <w:sz w:val="16"/>
                <w:szCs w:val="16"/>
                <w:lang w:val="sr-Cyrl-RS"/>
              </w:rPr>
              <w:t>ИС.1.2.1. препознаје на основу карактеристичних историјских извора (текстуалних, сликовних, материјалних) о којој историјској појави, догађају и личности је реч</w:t>
            </w:r>
          </w:p>
          <w:p w14:paraId="5674B16D" w14:textId="77777777" w:rsidR="00FA6CFA" w:rsidRPr="008506ED" w:rsidRDefault="00FA6CFA" w:rsidP="00FA6CFA">
            <w:pPr>
              <w:rPr>
                <w:sz w:val="16"/>
                <w:szCs w:val="16"/>
              </w:rPr>
            </w:pPr>
            <w:r w:rsidRPr="008506ED">
              <w:rPr>
                <w:color w:val="000000"/>
                <w:sz w:val="16"/>
                <w:szCs w:val="16"/>
                <w:lang w:val="sr-Cyrl-RS"/>
              </w:rPr>
              <w:t>ИС.1.2.2. препознаје разлику између текстуалног историјског извора и других текстова познатих ученику, који говоре о истим историјским појавама</w:t>
            </w:r>
          </w:p>
          <w:p w14:paraId="55C78474" w14:textId="77777777" w:rsidR="00FA6CFA" w:rsidRPr="008506ED" w:rsidRDefault="00FA6CFA" w:rsidP="00FA6CFA">
            <w:pPr>
              <w:rPr>
                <w:sz w:val="16"/>
                <w:szCs w:val="16"/>
              </w:rPr>
            </w:pPr>
            <w:r w:rsidRPr="008506ED">
              <w:rPr>
                <w:color w:val="000000"/>
                <w:sz w:val="16"/>
                <w:szCs w:val="16"/>
                <w:lang w:val="sr-Cyrl-RS"/>
              </w:rPr>
              <w:t>ИС.1.2.3. препознаје једноставне и карактеристичне историјске информације дате у форми слике</w:t>
            </w:r>
          </w:p>
          <w:p w14:paraId="62313885" w14:textId="77777777" w:rsidR="00FA6CFA" w:rsidRPr="008506ED" w:rsidRDefault="00FA6CFA" w:rsidP="00FA6CFA">
            <w:pPr>
              <w:rPr>
                <w:color w:val="000000"/>
                <w:sz w:val="16"/>
                <w:szCs w:val="16"/>
                <w:lang w:val="sr-Cyrl-RS"/>
              </w:rPr>
            </w:pPr>
            <w:r w:rsidRPr="008506ED">
              <w:rPr>
                <w:color w:val="000000"/>
                <w:sz w:val="16"/>
                <w:szCs w:val="16"/>
                <w:lang w:val="sr-Cyrl-RS"/>
              </w:rPr>
              <w:t>ИС.1.2.4. уме да прочита једноставне и карактеристичне историјске информације дате у форми историјске карте у којој је наведена легенда</w:t>
            </w:r>
          </w:p>
          <w:p w14:paraId="1552331D" w14:textId="77777777" w:rsidR="00FA6CFA" w:rsidRPr="008506ED" w:rsidRDefault="00FA6CFA" w:rsidP="00FA6CFA">
            <w:pPr>
              <w:rPr>
                <w:sz w:val="16"/>
                <w:szCs w:val="16"/>
              </w:rPr>
            </w:pPr>
            <w:r w:rsidRPr="008506ED">
              <w:rPr>
                <w:color w:val="000000"/>
                <w:sz w:val="16"/>
                <w:szCs w:val="16"/>
                <w:lang w:val="sr-Cyrl-RS"/>
              </w:rPr>
              <w:t>ИС.1.2.5. уме да прочита једноставне и карактеристичне историјске информације дате у форми табеле</w:t>
            </w:r>
          </w:p>
          <w:p w14:paraId="0D7FAF7D" w14:textId="77777777" w:rsidR="00FA6CFA" w:rsidRPr="008506ED" w:rsidRDefault="00FA6CFA" w:rsidP="00FA6CFA">
            <w:pPr>
              <w:rPr>
                <w:sz w:val="16"/>
                <w:szCs w:val="16"/>
              </w:rPr>
            </w:pPr>
            <w:r w:rsidRPr="008506ED">
              <w:rPr>
                <w:color w:val="000000"/>
                <w:sz w:val="16"/>
                <w:szCs w:val="16"/>
                <w:lang w:val="sr-Cyrl-RS"/>
              </w:rPr>
              <w:t>ИС.1.2.6. уме да прочита једноставне и карактеристичне историјске информације дате у форми графикона</w:t>
            </w:r>
          </w:p>
          <w:p w14:paraId="767BFA9D" w14:textId="77777777" w:rsidR="00FA6CFA" w:rsidRPr="008506ED" w:rsidRDefault="00FA6CFA" w:rsidP="00FA6CFA">
            <w:pPr>
              <w:rPr>
                <w:sz w:val="16"/>
                <w:szCs w:val="16"/>
              </w:rPr>
            </w:pPr>
            <w:r w:rsidRPr="008506ED">
              <w:rPr>
                <w:color w:val="000000"/>
                <w:sz w:val="16"/>
                <w:szCs w:val="16"/>
                <w:lang w:val="sr-Cyrl-RS"/>
              </w:rPr>
              <w:t>ИС.1.2.7. зна да исте историјске појаве могу различито да се тумаче</w:t>
            </w:r>
          </w:p>
          <w:p w14:paraId="0D4A5FAF" w14:textId="77777777" w:rsidR="00FA6CFA" w:rsidRPr="008506ED" w:rsidRDefault="00FA6CFA" w:rsidP="00FA6CFA">
            <w:pPr>
              <w:rPr>
                <w:sz w:val="16"/>
                <w:szCs w:val="16"/>
              </w:rPr>
            </w:pPr>
            <w:r w:rsidRPr="008506ED">
              <w:rPr>
                <w:color w:val="000000"/>
                <w:sz w:val="16"/>
                <w:szCs w:val="16"/>
                <w:lang w:val="sr-Cyrl-RS"/>
              </w:rPr>
              <w:t>ИС.1.2.8. препознаје различита тумачења исте историјске појаве на једноставним примерима</w:t>
            </w:r>
          </w:p>
          <w:p w14:paraId="79457FC8" w14:textId="77777777" w:rsidR="00FA6CFA" w:rsidRPr="008506ED" w:rsidRDefault="00FA6CFA" w:rsidP="00FA6CFA">
            <w:pPr>
              <w:rPr>
                <w:color w:val="000000"/>
                <w:sz w:val="16"/>
                <w:szCs w:val="16"/>
                <w:lang w:val="sr-Cyrl-RS"/>
              </w:rPr>
            </w:pPr>
          </w:p>
          <w:p w14:paraId="7A44193C" w14:textId="77777777" w:rsidR="00FA6CFA" w:rsidRPr="008506ED" w:rsidRDefault="00FA6CFA" w:rsidP="00FA6CFA">
            <w:pPr>
              <w:rPr>
                <w:sz w:val="16"/>
                <w:szCs w:val="16"/>
                <w:lang w:val="sr-Cyrl-RS"/>
              </w:rPr>
            </w:pPr>
          </w:p>
          <w:p w14:paraId="2188FD1F" w14:textId="77777777" w:rsidR="00FA6CFA" w:rsidRPr="008506ED" w:rsidRDefault="00FA6CFA" w:rsidP="00FA6CFA">
            <w:pPr>
              <w:rPr>
                <w:sz w:val="16"/>
                <w:szCs w:val="16"/>
                <w:lang w:val="sr-Cyrl-RS"/>
              </w:rPr>
            </w:pPr>
          </w:p>
        </w:tc>
        <w:tc>
          <w:tcPr>
            <w:tcW w:w="3704" w:type="dxa"/>
            <w:tcBorders>
              <w:top w:val="single" w:sz="12" w:space="0" w:color="auto"/>
              <w:left w:val="single" w:sz="12" w:space="0" w:color="auto"/>
              <w:bottom w:val="single" w:sz="12" w:space="0" w:color="auto"/>
              <w:right w:val="single" w:sz="12" w:space="0" w:color="auto"/>
            </w:tcBorders>
            <w:shd w:val="clear" w:color="auto" w:fill="auto"/>
          </w:tcPr>
          <w:p w14:paraId="1F635E83" w14:textId="77777777" w:rsidR="00FA6CFA" w:rsidRPr="008506ED" w:rsidRDefault="00FA6CFA" w:rsidP="00FA6CFA">
            <w:pPr>
              <w:rPr>
                <w:color w:val="000000"/>
                <w:sz w:val="16"/>
                <w:szCs w:val="16"/>
                <w:lang w:val="sr-Cyrl-RS"/>
              </w:rPr>
            </w:pPr>
          </w:p>
          <w:p w14:paraId="422D8FAC" w14:textId="77777777" w:rsidR="00FA6CFA" w:rsidRPr="008506ED" w:rsidRDefault="00FA6CFA" w:rsidP="00FA6CFA">
            <w:pPr>
              <w:rPr>
                <w:sz w:val="16"/>
                <w:szCs w:val="16"/>
              </w:rPr>
            </w:pPr>
            <w:r w:rsidRPr="008506ED">
              <w:rPr>
                <w:color w:val="000000"/>
                <w:sz w:val="16"/>
                <w:szCs w:val="16"/>
                <w:lang w:val="sr-Cyrl-RS"/>
              </w:rPr>
              <w:t>У области 1. ИСТОРИЈСКО ЗНАЊЕ ученик/ученица:</w:t>
            </w:r>
          </w:p>
          <w:p w14:paraId="68ED8948" w14:textId="77777777" w:rsidR="00FA6CFA" w:rsidRPr="008506ED" w:rsidRDefault="00FA6CFA" w:rsidP="00FA6CFA">
            <w:pPr>
              <w:rPr>
                <w:sz w:val="16"/>
                <w:szCs w:val="16"/>
              </w:rPr>
            </w:pPr>
            <w:r w:rsidRPr="008506ED">
              <w:rPr>
                <w:color w:val="000000"/>
                <w:sz w:val="16"/>
                <w:szCs w:val="16"/>
                <w:lang w:val="sr-Cyrl-RS"/>
              </w:rPr>
              <w:t>ИС.2.1.1. уме да повеже личност и историјски феномен са одговарајућом временском одредницом и историјским периодом</w:t>
            </w:r>
          </w:p>
          <w:p w14:paraId="7BB87A27" w14:textId="77777777" w:rsidR="00FA6CFA" w:rsidRPr="008506ED" w:rsidRDefault="00FA6CFA" w:rsidP="00FA6CFA">
            <w:pPr>
              <w:rPr>
                <w:sz w:val="16"/>
                <w:szCs w:val="16"/>
              </w:rPr>
            </w:pPr>
            <w:r w:rsidRPr="008506ED">
              <w:rPr>
                <w:color w:val="000000"/>
                <w:sz w:val="16"/>
                <w:szCs w:val="16"/>
                <w:lang w:val="sr-Cyrl-RS"/>
              </w:rPr>
              <w:t>ИС.2.1.2. препознаје да постоји повезаност националне, регионалне и светске историје</w:t>
            </w:r>
          </w:p>
          <w:p w14:paraId="6F3312B1" w14:textId="77777777" w:rsidR="00FA6CFA" w:rsidRPr="008506ED" w:rsidRDefault="00FA6CFA" w:rsidP="00FA6CFA">
            <w:pPr>
              <w:rPr>
                <w:sz w:val="16"/>
                <w:szCs w:val="16"/>
              </w:rPr>
            </w:pPr>
            <w:r w:rsidRPr="008506ED">
              <w:rPr>
                <w:color w:val="000000"/>
                <w:sz w:val="16"/>
                <w:szCs w:val="16"/>
                <w:lang w:val="sr-Cyrl-RS"/>
              </w:rPr>
              <w:t>ИС.2.1.3. препознаје да постоји повезаност регионалне и светске историје</w:t>
            </w:r>
          </w:p>
          <w:p w14:paraId="1560F921" w14:textId="77777777" w:rsidR="00FA6CFA" w:rsidRPr="008506ED" w:rsidRDefault="00FA6CFA" w:rsidP="00FA6CFA">
            <w:pPr>
              <w:rPr>
                <w:sz w:val="16"/>
                <w:szCs w:val="16"/>
              </w:rPr>
            </w:pPr>
            <w:r w:rsidRPr="008506ED">
              <w:rPr>
                <w:color w:val="000000"/>
                <w:sz w:val="16"/>
                <w:szCs w:val="16"/>
                <w:lang w:val="sr-Cyrl-RS"/>
              </w:rPr>
              <w:t>ИС.2.1.4. препознаје да постоји повезаност појава из прошлости са појавама из садашњости</w:t>
            </w:r>
          </w:p>
          <w:p w14:paraId="44421EF6" w14:textId="77777777" w:rsidR="00FA6CFA" w:rsidRPr="008506ED" w:rsidRDefault="00FA6CFA" w:rsidP="00FA6CFA">
            <w:pPr>
              <w:rPr>
                <w:sz w:val="16"/>
                <w:szCs w:val="16"/>
              </w:rPr>
            </w:pPr>
            <w:r w:rsidRPr="008506ED">
              <w:rPr>
                <w:color w:val="000000"/>
                <w:sz w:val="16"/>
                <w:szCs w:val="16"/>
                <w:lang w:val="sr-Cyrl-RS"/>
              </w:rPr>
              <w:t>ИС.2.1.5. зна и разуме узроке и последице важних историјских феномена у националној историји</w:t>
            </w:r>
          </w:p>
          <w:p w14:paraId="37AA9125" w14:textId="77777777" w:rsidR="00FA6CFA" w:rsidRPr="008506ED" w:rsidRDefault="00FA6CFA" w:rsidP="00FA6CFA">
            <w:pPr>
              <w:rPr>
                <w:sz w:val="16"/>
                <w:szCs w:val="16"/>
              </w:rPr>
            </w:pPr>
            <w:r w:rsidRPr="008506ED">
              <w:rPr>
                <w:color w:val="000000"/>
                <w:sz w:val="16"/>
                <w:szCs w:val="16"/>
                <w:lang w:val="sr-Cyrl-RS"/>
              </w:rPr>
              <w:t>ИС.2.1.6. зна и разуме узроке и последице важних историјских прекретница из опште историје</w:t>
            </w:r>
          </w:p>
          <w:p w14:paraId="258F00C0" w14:textId="77777777" w:rsidR="00FA6CFA" w:rsidRPr="008506ED" w:rsidRDefault="00FA6CFA" w:rsidP="00FA6CFA">
            <w:pPr>
              <w:rPr>
                <w:sz w:val="16"/>
                <w:szCs w:val="16"/>
              </w:rPr>
            </w:pPr>
            <w:r w:rsidRPr="008506ED">
              <w:rPr>
                <w:color w:val="000000"/>
                <w:sz w:val="16"/>
                <w:szCs w:val="16"/>
                <w:lang w:val="sr-Cyrl-RS"/>
              </w:rPr>
              <w:t>У области 2. ИСТРАЖИВАЊЕ И ТУМАЧЕЊЕ ИСТОРИЈЕ ученик/ученица:</w:t>
            </w:r>
          </w:p>
          <w:p w14:paraId="7A1C8416" w14:textId="77777777" w:rsidR="00FA6CFA" w:rsidRPr="008506ED" w:rsidRDefault="00FA6CFA" w:rsidP="00FA6CFA">
            <w:pPr>
              <w:rPr>
                <w:sz w:val="16"/>
                <w:szCs w:val="16"/>
              </w:rPr>
            </w:pPr>
            <w:r w:rsidRPr="008506ED">
              <w:rPr>
                <w:color w:val="000000"/>
                <w:sz w:val="16"/>
                <w:szCs w:val="16"/>
                <w:lang w:val="sr-Cyrl-RS"/>
              </w:rPr>
              <w:t>ИС.2.2.1. уме да закључи о којем догађају, феномену и личности је реч на основу садржаја карактеристичних писаних историјских извора</w:t>
            </w:r>
          </w:p>
          <w:p w14:paraId="330444FE" w14:textId="77777777" w:rsidR="00FA6CFA" w:rsidRPr="008506ED" w:rsidRDefault="00FA6CFA" w:rsidP="00FA6CFA">
            <w:pPr>
              <w:rPr>
                <w:sz w:val="16"/>
                <w:szCs w:val="16"/>
              </w:rPr>
            </w:pPr>
            <w:r w:rsidRPr="008506ED">
              <w:rPr>
                <w:color w:val="000000"/>
                <w:sz w:val="16"/>
                <w:szCs w:val="16"/>
                <w:lang w:val="sr-Cyrl-RS"/>
              </w:rPr>
              <w:t>ИС.2.2.2. уме да закључи о којем историјском феномену је реч на основу карактеристичних сликовних историјских извора</w:t>
            </w:r>
          </w:p>
          <w:p w14:paraId="45D787A2" w14:textId="77777777" w:rsidR="00FA6CFA" w:rsidRPr="008506ED" w:rsidRDefault="00FA6CFA" w:rsidP="00FA6CFA">
            <w:pPr>
              <w:rPr>
                <w:sz w:val="16"/>
                <w:szCs w:val="16"/>
              </w:rPr>
            </w:pPr>
            <w:r w:rsidRPr="008506ED">
              <w:rPr>
                <w:color w:val="000000"/>
                <w:sz w:val="16"/>
                <w:szCs w:val="16"/>
                <w:lang w:val="sr-Cyrl-RS"/>
              </w:rPr>
              <w:t>ИС.2.2.3. уме да одреди из које епохе или са ког географског простора потиче историјски извор када је текст извора непознат ученику, али су у њему наведене експлицитне информације о особинама епохе или географског простора</w:t>
            </w:r>
          </w:p>
          <w:p w14:paraId="787B3700" w14:textId="77777777" w:rsidR="00FA6CFA" w:rsidRPr="008506ED" w:rsidRDefault="00FA6CFA" w:rsidP="00FA6CFA">
            <w:pPr>
              <w:rPr>
                <w:sz w:val="16"/>
                <w:szCs w:val="16"/>
              </w:rPr>
            </w:pPr>
            <w:r w:rsidRPr="008506ED">
              <w:rPr>
                <w:color w:val="000000"/>
                <w:sz w:val="16"/>
                <w:szCs w:val="16"/>
                <w:lang w:val="sr-Cyrl-RS"/>
              </w:rPr>
              <w:t>ИС.2.2.4. уме да одреди угао гледања на историјску појаву (победника или побеђеног) на основу поређења два историјска извора који говоре о истом историјском догађају, феномену</w:t>
            </w:r>
          </w:p>
          <w:p w14:paraId="29FA0372" w14:textId="77777777" w:rsidR="00FA6CFA" w:rsidRPr="008506ED" w:rsidRDefault="00FA6CFA" w:rsidP="00FA6CFA">
            <w:pPr>
              <w:rPr>
                <w:sz w:val="16"/>
                <w:szCs w:val="16"/>
              </w:rPr>
            </w:pPr>
            <w:r w:rsidRPr="008506ED">
              <w:rPr>
                <w:color w:val="000000"/>
                <w:sz w:val="16"/>
                <w:szCs w:val="16"/>
                <w:lang w:val="sr-Cyrl-RS"/>
              </w:rPr>
              <w:t>ИС.2.2.5. препознаје да постоји пристрасност у појединим тумачењима историјских личности, догађаја, феномена</w:t>
            </w:r>
          </w:p>
          <w:p w14:paraId="7762FD69" w14:textId="77777777" w:rsidR="00FA6CFA" w:rsidRPr="008506ED" w:rsidRDefault="00FA6CFA" w:rsidP="00FA6CFA">
            <w:pPr>
              <w:rPr>
                <w:sz w:val="16"/>
                <w:szCs w:val="16"/>
                <w:lang w:val="sr-Cyrl-RS"/>
              </w:rPr>
            </w:pPr>
          </w:p>
        </w:tc>
        <w:tc>
          <w:tcPr>
            <w:tcW w:w="3354" w:type="dxa"/>
            <w:tcBorders>
              <w:top w:val="single" w:sz="12" w:space="0" w:color="auto"/>
              <w:left w:val="single" w:sz="12" w:space="0" w:color="auto"/>
              <w:bottom w:val="single" w:sz="12" w:space="0" w:color="auto"/>
              <w:right w:val="single" w:sz="12" w:space="0" w:color="auto"/>
            </w:tcBorders>
            <w:shd w:val="clear" w:color="auto" w:fill="auto"/>
          </w:tcPr>
          <w:p w14:paraId="2BA08C8C" w14:textId="77777777" w:rsidR="00FA6CFA" w:rsidRPr="008506ED" w:rsidRDefault="00FA6CFA" w:rsidP="00FA6CFA">
            <w:pPr>
              <w:rPr>
                <w:sz w:val="16"/>
                <w:szCs w:val="16"/>
                <w:lang w:val="sr-Cyrl-CS"/>
              </w:rPr>
            </w:pPr>
          </w:p>
          <w:p w14:paraId="493CA3CF" w14:textId="77777777" w:rsidR="00FA6CFA" w:rsidRPr="008506ED" w:rsidRDefault="00FA6CFA" w:rsidP="00FA6CFA">
            <w:pPr>
              <w:rPr>
                <w:sz w:val="16"/>
                <w:szCs w:val="16"/>
              </w:rPr>
            </w:pPr>
            <w:r w:rsidRPr="008506ED">
              <w:rPr>
                <w:color w:val="000000"/>
                <w:sz w:val="16"/>
                <w:szCs w:val="16"/>
                <w:lang w:val="sr-Cyrl-CS"/>
              </w:rPr>
              <w:t>У области 1. ИСТОРИЈСКО ЗНАЊЕ ученик/ученица:</w:t>
            </w:r>
          </w:p>
          <w:p w14:paraId="36652AF2" w14:textId="77777777" w:rsidR="00FA6CFA" w:rsidRPr="008506ED" w:rsidRDefault="00FA6CFA" w:rsidP="00FA6CFA">
            <w:pPr>
              <w:rPr>
                <w:sz w:val="16"/>
                <w:szCs w:val="16"/>
              </w:rPr>
            </w:pPr>
            <w:r w:rsidRPr="008506ED">
              <w:rPr>
                <w:color w:val="000000"/>
                <w:sz w:val="16"/>
                <w:szCs w:val="16"/>
                <w:lang w:val="sr-Cyrl-CS"/>
              </w:rPr>
              <w:t>ИС.3.1.1. уме да примени знање из историјске хронологије (уме прецизно да одреди којој деценији и веку, историјском периоду припада одређена година, личност и историјски феномен)</w:t>
            </w:r>
          </w:p>
          <w:p w14:paraId="622D4B39" w14:textId="77777777" w:rsidR="00FA6CFA" w:rsidRPr="008506ED" w:rsidRDefault="00FA6CFA" w:rsidP="00FA6CFA">
            <w:pPr>
              <w:rPr>
                <w:sz w:val="16"/>
                <w:szCs w:val="16"/>
              </w:rPr>
            </w:pPr>
            <w:r w:rsidRPr="008506ED">
              <w:rPr>
                <w:color w:val="000000"/>
                <w:sz w:val="16"/>
                <w:szCs w:val="16"/>
                <w:lang w:val="sr-Cyrl-CS"/>
              </w:rPr>
              <w:t>ИС.3.1.2. уме да објасни специфичности важних историјских појмова и да их примени у одговарајућем историјском контексту</w:t>
            </w:r>
          </w:p>
          <w:p w14:paraId="7EABA438" w14:textId="77777777" w:rsidR="00FA6CFA" w:rsidRPr="008506ED" w:rsidRDefault="00FA6CFA" w:rsidP="00FA6CFA">
            <w:pPr>
              <w:rPr>
                <w:sz w:val="16"/>
                <w:szCs w:val="16"/>
              </w:rPr>
            </w:pPr>
            <w:r w:rsidRPr="008506ED">
              <w:rPr>
                <w:color w:val="000000"/>
                <w:sz w:val="16"/>
                <w:szCs w:val="16"/>
                <w:lang w:val="sr-Cyrl-CS"/>
              </w:rPr>
              <w:t>ИС.3.1.3. зна специфичне детаље из националне и опште историје</w:t>
            </w:r>
          </w:p>
          <w:p w14:paraId="19C7E25F" w14:textId="77777777" w:rsidR="00FA6CFA" w:rsidRPr="008506ED" w:rsidRDefault="00FA6CFA" w:rsidP="00FA6CFA">
            <w:pPr>
              <w:rPr>
                <w:sz w:val="16"/>
                <w:szCs w:val="16"/>
              </w:rPr>
            </w:pPr>
            <w:r w:rsidRPr="008506ED">
              <w:rPr>
                <w:color w:val="000000"/>
                <w:sz w:val="16"/>
                <w:szCs w:val="16"/>
                <w:lang w:val="sr-Cyrl-CS"/>
              </w:rPr>
              <w:t>ИС.3.1.4. разуме на који начин су повезане појаве из националне, регионалне, опште историје</w:t>
            </w:r>
          </w:p>
          <w:p w14:paraId="24440AE3" w14:textId="77777777" w:rsidR="00FA6CFA" w:rsidRPr="008506ED" w:rsidRDefault="00FA6CFA" w:rsidP="00FA6CFA">
            <w:pPr>
              <w:rPr>
                <w:sz w:val="16"/>
                <w:szCs w:val="16"/>
              </w:rPr>
            </w:pPr>
            <w:r w:rsidRPr="008506ED">
              <w:rPr>
                <w:color w:val="000000"/>
                <w:sz w:val="16"/>
                <w:szCs w:val="16"/>
                <w:lang w:val="sr-Cyrl-CS"/>
              </w:rPr>
              <w:t>ИС.3.1.5. разуме како су повезане појаве из прошлости и садашњости</w:t>
            </w:r>
          </w:p>
          <w:p w14:paraId="61627F07" w14:textId="77777777" w:rsidR="00FA6CFA" w:rsidRPr="008506ED" w:rsidRDefault="00FA6CFA" w:rsidP="00FA6CFA">
            <w:pPr>
              <w:rPr>
                <w:sz w:val="16"/>
                <w:szCs w:val="16"/>
              </w:rPr>
            </w:pPr>
            <w:r w:rsidRPr="008506ED">
              <w:rPr>
                <w:color w:val="000000"/>
                <w:sz w:val="16"/>
                <w:szCs w:val="16"/>
                <w:lang w:val="sr-Cyrl-CS"/>
              </w:rPr>
              <w:t>ИС.3.1.6. уме да закључи зашто је дошло до одређених историјских догађаја и које су последице важних историјских дешавања</w:t>
            </w:r>
          </w:p>
          <w:p w14:paraId="1AB02435" w14:textId="77777777" w:rsidR="00FA6CFA" w:rsidRPr="008506ED" w:rsidRDefault="00FA6CFA" w:rsidP="00FA6CFA">
            <w:pPr>
              <w:rPr>
                <w:sz w:val="16"/>
                <w:szCs w:val="16"/>
              </w:rPr>
            </w:pPr>
            <w:r w:rsidRPr="008506ED">
              <w:rPr>
                <w:color w:val="000000"/>
                <w:sz w:val="16"/>
                <w:szCs w:val="16"/>
                <w:lang w:val="sr-Cyrl-CS"/>
              </w:rPr>
              <w:t>У области 2. ИСТРАЖИВАЊЕ И ТУМАЧЕЊЕ ИСТОРИЈЕ ученик/ученица:</w:t>
            </w:r>
          </w:p>
          <w:p w14:paraId="7269D7F9" w14:textId="77777777" w:rsidR="00FA6CFA" w:rsidRPr="008506ED" w:rsidRDefault="00FA6CFA" w:rsidP="00FA6CFA">
            <w:pPr>
              <w:rPr>
                <w:sz w:val="16"/>
                <w:szCs w:val="16"/>
              </w:rPr>
            </w:pPr>
            <w:r w:rsidRPr="008506ED">
              <w:rPr>
                <w:color w:val="000000"/>
                <w:sz w:val="16"/>
                <w:szCs w:val="16"/>
                <w:lang w:val="sr-Cyrl-CS"/>
              </w:rPr>
              <w:t>ИС.3.2.1. уме да изврши селекцију историјских извора</w:t>
            </w:r>
          </w:p>
          <w:p w14:paraId="618F59AD" w14:textId="77777777" w:rsidR="00FA6CFA" w:rsidRPr="008506ED" w:rsidRDefault="00FA6CFA" w:rsidP="00FA6CFA">
            <w:pPr>
              <w:rPr>
                <w:sz w:val="16"/>
                <w:szCs w:val="16"/>
              </w:rPr>
            </w:pPr>
            <w:r w:rsidRPr="008506ED">
              <w:rPr>
                <w:color w:val="000000"/>
                <w:sz w:val="16"/>
                <w:szCs w:val="16"/>
                <w:lang w:val="sr-Cyrl-CS"/>
              </w:rPr>
              <w:t>ИС.3.2.2. уме да анализира и процени релевантност историјског извора</w:t>
            </w:r>
          </w:p>
          <w:p w14:paraId="5370232E" w14:textId="77777777" w:rsidR="00FA6CFA" w:rsidRPr="008506ED" w:rsidRDefault="00FA6CFA" w:rsidP="00FA6CFA">
            <w:pPr>
              <w:rPr>
                <w:sz w:val="16"/>
                <w:szCs w:val="16"/>
              </w:rPr>
            </w:pPr>
            <w:r w:rsidRPr="008506ED">
              <w:rPr>
                <w:color w:val="000000"/>
                <w:sz w:val="16"/>
                <w:szCs w:val="16"/>
                <w:lang w:val="sr-Cyrl-CS"/>
              </w:rPr>
              <w:t>ИС.3.2.3. уме да анализира и процени ближе хронолошко порекло извора</w:t>
            </w:r>
          </w:p>
          <w:p w14:paraId="100273AE" w14:textId="77777777" w:rsidR="00FA6CFA" w:rsidRPr="008506ED" w:rsidRDefault="00FA6CFA" w:rsidP="00FA6CFA">
            <w:pPr>
              <w:rPr>
                <w:sz w:val="16"/>
                <w:szCs w:val="16"/>
              </w:rPr>
            </w:pPr>
            <w:r w:rsidRPr="008506ED">
              <w:rPr>
                <w:color w:val="000000"/>
                <w:sz w:val="16"/>
                <w:szCs w:val="16"/>
                <w:lang w:val="sr-Cyrl-CS"/>
              </w:rPr>
              <w:t>ИС.3.2.4. уме да одреди на основу анализе историјског извора контекст у којем је настао извор и контекст о којем говори извор (идеолошки, културолошки, социјални, политички, географски контекст извора)</w:t>
            </w:r>
          </w:p>
          <w:p w14:paraId="491C9721" w14:textId="77777777" w:rsidR="00FA6CFA" w:rsidRPr="008506ED" w:rsidRDefault="00FA6CFA" w:rsidP="00FA6CFA">
            <w:pPr>
              <w:rPr>
                <w:sz w:val="16"/>
                <w:szCs w:val="16"/>
              </w:rPr>
            </w:pPr>
            <w:r w:rsidRPr="008506ED">
              <w:rPr>
                <w:color w:val="000000"/>
                <w:sz w:val="16"/>
                <w:szCs w:val="16"/>
                <w:lang w:val="sr-Cyrl-CS"/>
              </w:rPr>
              <w:t>ИС.3.2.5. уме да прочита историјске информације у различитим симболичким модалитетима и повеже их са претходним историјским знањем (закључује на основу историјске карте без понуђене легенде, упоређује два графикона и закључује о појави)</w:t>
            </w:r>
          </w:p>
          <w:p w14:paraId="68DE9A50" w14:textId="77777777" w:rsidR="00FA6CFA" w:rsidRPr="008506ED" w:rsidRDefault="00FA6CFA" w:rsidP="00FA6CFA">
            <w:pPr>
              <w:rPr>
                <w:sz w:val="16"/>
                <w:szCs w:val="16"/>
              </w:rPr>
            </w:pPr>
            <w:r w:rsidRPr="008506ED">
              <w:rPr>
                <w:color w:val="000000"/>
                <w:sz w:val="16"/>
                <w:szCs w:val="16"/>
                <w:lang w:val="sr-Cyrl-CS"/>
              </w:rPr>
              <w:t>ИС.3.2.6. уме да издвоји разлике и сличности у тумачењима и изворима који се односе на исту историјску појаву</w:t>
            </w:r>
          </w:p>
          <w:p w14:paraId="3ED2DA49" w14:textId="77777777" w:rsidR="00FA6CFA" w:rsidRPr="008506ED" w:rsidRDefault="00FA6CFA" w:rsidP="00FA6CFA">
            <w:pPr>
              <w:rPr>
                <w:sz w:val="16"/>
                <w:szCs w:val="16"/>
              </w:rPr>
            </w:pPr>
            <w:r w:rsidRPr="008506ED">
              <w:rPr>
                <w:color w:val="000000"/>
                <w:sz w:val="16"/>
                <w:szCs w:val="16"/>
                <w:lang w:val="sr-Cyrl-CS"/>
              </w:rPr>
              <w:t>ИС.3.2.7. уме да изрази став и мишљење о одређеном тумачењу историјског феномена и да одреди врсту пристрасности (манипулација, пропаганда, стереотип...)</w:t>
            </w:r>
          </w:p>
          <w:p w14:paraId="3A0CF996" w14:textId="77777777" w:rsidR="00FA6CFA" w:rsidRPr="008506ED" w:rsidRDefault="00FA6CFA" w:rsidP="00FA6CFA">
            <w:pPr>
              <w:rPr>
                <w:sz w:val="16"/>
                <w:szCs w:val="16"/>
                <w:lang w:val="sr-Cyrl-CS"/>
              </w:rPr>
            </w:pPr>
          </w:p>
        </w:tc>
      </w:tr>
    </w:tbl>
    <w:p w14:paraId="24CD4F28" w14:textId="77777777" w:rsidR="00FA6CFA" w:rsidRPr="00005995" w:rsidRDefault="00FA6CFA" w:rsidP="00FA6CFA">
      <w:pPr>
        <w:jc w:val="center"/>
        <w:rPr>
          <w:b/>
          <w:lang w:val="ru-RU"/>
        </w:rPr>
      </w:pPr>
    </w:p>
    <w:p w14:paraId="736271E4" w14:textId="77777777" w:rsidR="00FA6CFA" w:rsidRDefault="00FA6CFA" w:rsidP="00FA6CFA">
      <w:pPr>
        <w:jc w:val="center"/>
        <w:rPr>
          <w:b/>
          <w:lang w:val="ru-RU"/>
        </w:rPr>
      </w:pPr>
    </w:p>
    <w:p w14:paraId="6CBC0E5D" w14:textId="77777777" w:rsidR="00FA6CFA" w:rsidRDefault="00FA6CFA" w:rsidP="00FA6CFA">
      <w:pPr>
        <w:jc w:val="center"/>
        <w:rPr>
          <w:b/>
          <w:lang w:val="ru-RU"/>
        </w:rPr>
      </w:pPr>
    </w:p>
    <w:p w14:paraId="057FFC2D" w14:textId="77777777" w:rsidR="00FA6CFA" w:rsidRDefault="00FA6CFA" w:rsidP="00FA6CFA">
      <w:pPr>
        <w:jc w:val="center"/>
        <w:rPr>
          <w:b/>
          <w:lang w:val="ru-RU"/>
        </w:rPr>
      </w:pPr>
    </w:p>
    <w:p w14:paraId="19F9FD87" w14:textId="77777777" w:rsidR="00FA6CFA" w:rsidRDefault="00FA6CFA" w:rsidP="00FA6CFA">
      <w:pPr>
        <w:jc w:val="center"/>
        <w:rPr>
          <w:b/>
          <w:lang w:val="ru-RU"/>
        </w:rPr>
      </w:pPr>
    </w:p>
    <w:p w14:paraId="267FD9D8" w14:textId="77777777" w:rsidR="00FA6CFA" w:rsidRDefault="00FA6CFA" w:rsidP="00FA6CFA">
      <w:pPr>
        <w:jc w:val="center"/>
        <w:rPr>
          <w:b/>
          <w:lang w:val="ru-RU"/>
        </w:rPr>
      </w:pPr>
    </w:p>
    <w:p w14:paraId="11D4F6FB" w14:textId="77777777" w:rsidR="00FA6CFA" w:rsidRDefault="00FA6CFA" w:rsidP="00FA6CFA">
      <w:pPr>
        <w:jc w:val="center"/>
        <w:rPr>
          <w:b/>
          <w:lang w:val="ru-RU"/>
        </w:rPr>
      </w:pPr>
    </w:p>
    <w:p w14:paraId="3213C7E9" w14:textId="77777777" w:rsidR="00FA6CFA" w:rsidRDefault="00FA6CFA" w:rsidP="00FA6CFA">
      <w:pPr>
        <w:jc w:val="center"/>
        <w:rPr>
          <w:b/>
          <w:lang w:val="ru-RU"/>
        </w:rPr>
      </w:pPr>
    </w:p>
    <w:p w14:paraId="3BE90F7C" w14:textId="77777777" w:rsidR="00FA6CFA" w:rsidRDefault="00FA6CFA" w:rsidP="00FA6CFA">
      <w:pPr>
        <w:jc w:val="center"/>
        <w:rPr>
          <w:b/>
          <w:lang w:val="ru-RU"/>
        </w:rPr>
      </w:pPr>
    </w:p>
    <w:p w14:paraId="7703D9B7" w14:textId="77777777" w:rsidR="00FA6CFA" w:rsidRDefault="00FA6CFA" w:rsidP="00FA6CFA">
      <w:pPr>
        <w:jc w:val="center"/>
        <w:rPr>
          <w:b/>
          <w:lang w:val="ru-RU"/>
        </w:rPr>
      </w:pPr>
    </w:p>
    <w:p w14:paraId="69C4413B" w14:textId="77777777" w:rsidR="00FA6CFA" w:rsidRDefault="00FA6CFA" w:rsidP="00FA6CFA">
      <w:pPr>
        <w:jc w:val="center"/>
        <w:rPr>
          <w:b/>
          <w:lang w:val="ru-RU"/>
        </w:rPr>
      </w:pPr>
    </w:p>
    <w:p w14:paraId="29076919" w14:textId="77777777" w:rsidR="00FA6CFA" w:rsidRDefault="00FA6CFA" w:rsidP="00FA6CFA">
      <w:pPr>
        <w:jc w:val="center"/>
        <w:rPr>
          <w:b/>
          <w:lang w:val="ru-RU"/>
        </w:rPr>
      </w:pPr>
    </w:p>
    <w:p w14:paraId="1C57B6CE" w14:textId="77777777" w:rsidR="00FA6CFA" w:rsidRDefault="00FA6CFA" w:rsidP="00FA6CFA">
      <w:pPr>
        <w:jc w:val="center"/>
        <w:rPr>
          <w:b/>
          <w:lang w:val="ru-RU"/>
        </w:rPr>
      </w:pPr>
    </w:p>
    <w:p w14:paraId="6C0CC4B1" w14:textId="77777777" w:rsidR="00FA6CFA" w:rsidRDefault="00FA6CFA" w:rsidP="00FA6CFA">
      <w:pPr>
        <w:jc w:val="center"/>
        <w:rPr>
          <w:b/>
          <w:lang w:val="ru-RU"/>
        </w:rPr>
      </w:pPr>
    </w:p>
    <w:p w14:paraId="40E29B8F" w14:textId="77777777" w:rsidR="00FA6CFA" w:rsidRDefault="00FA6CFA" w:rsidP="00FA6CFA">
      <w:pPr>
        <w:jc w:val="center"/>
        <w:rPr>
          <w:b/>
          <w:lang w:val="ru-RU"/>
        </w:rPr>
      </w:pPr>
    </w:p>
    <w:p w14:paraId="50768E19" w14:textId="77777777" w:rsidR="00FA6CFA" w:rsidRDefault="00FA6CFA" w:rsidP="00FA6CFA">
      <w:pPr>
        <w:jc w:val="center"/>
        <w:rPr>
          <w:b/>
          <w:lang w:val="ru-RU"/>
        </w:rPr>
      </w:pPr>
    </w:p>
    <w:p w14:paraId="6F36240E" w14:textId="77777777" w:rsidR="00FA6CFA" w:rsidRDefault="00FA6CFA" w:rsidP="00FA6CFA">
      <w:pPr>
        <w:jc w:val="center"/>
        <w:rPr>
          <w:b/>
          <w:lang w:val="ru-RU"/>
        </w:rPr>
      </w:pPr>
    </w:p>
    <w:p w14:paraId="0B121829" w14:textId="77777777" w:rsidR="00FA6CFA" w:rsidRDefault="00FA6CFA" w:rsidP="00FA6CFA">
      <w:pPr>
        <w:jc w:val="center"/>
        <w:rPr>
          <w:b/>
          <w:lang w:val="ru-RU"/>
        </w:rPr>
      </w:pPr>
    </w:p>
    <w:p w14:paraId="5035A619" w14:textId="77777777" w:rsidR="00FA6CFA" w:rsidRDefault="00FA6CFA" w:rsidP="00FA6CFA">
      <w:pPr>
        <w:jc w:val="center"/>
        <w:rPr>
          <w:b/>
          <w:lang w:val="ru-RU"/>
        </w:rPr>
      </w:pPr>
    </w:p>
    <w:p w14:paraId="3531F8AE" w14:textId="77777777" w:rsidR="00FA6CFA" w:rsidRDefault="00FA6CFA" w:rsidP="00FA6CFA">
      <w:pPr>
        <w:jc w:val="center"/>
        <w:rPr>
          <w:b/>
          <w:lang w:val="ru-RU"/>
        </w:rPr>
      </w:pPr>
    </w:p>
    <w:p w14:paraId="591DFEC1" w14:textId="77777777" w:rsidR="00FA6CFA" w:rsidRDefault="00FA6CFA" w:rsidP="00FA6CFA">
      <w:pPr>
        <w:jc w:val="center"/>
        <w:rPr>
          <w:b/>
          <w:lang w:val="ru-RU"/>
        </w:rPr>
      </w:pPr>
    </w:p>
    <w:p w14:paraId="6EC32041" w14:textId="77777777" w:rsidR="00FA6CFA" w:rsidRDefault="00FA6CFA" w:rsidP="00FA6CFA">
      <w:pPr>
        <w:jc w:val="center"/>
        <w:rPr>
          <w:b/>
          <w:lang w:val="ru-RU"/>
        </w:rPr>
      </w:pPr>
    </w:p>
    <w:p w14:paraId="4EB95E44" w14:textId="77777777" w:rsidR="00FA6CFA" w:rsidRDefault="00FA6CFA" w:rsidP="00FA6CFA">
      <w:pPr>
        <w:jc w:val="center"/>
        <w:rPr>
          <w:b/>
          <w:lang w:val="ru-RU"/>
        </w:rPr>
      </w:pPr>
    </w:p>
    <w:p w14:paraId="38622BE6" w14:textId="77777777" w:rsidR="00FA6CFA" w:rsidRPr="00005995" w:rsidRDefault="00FA6CFA" w:rsidP="00FA6CFA">
      <w:pPr>
        <w:jc w:val="center"/>
        <w:rPr>
          <w:b/>
          <w:lang w:val="ru-RU"/>
        </w:rPr>
      </w:pPr>
    </w:p>
    <w:p w14:paraId="22B83928" w14:textId="77777777" w:rsidR="00FA6CFA" w:rsidRPr="00005995" w:rsidRDefault="00FA6CFA" w:rsidP="00FA6CFA">
      <w:pPr>
        <w:jc w:val="center"/>
        <w:rPr>
          <w:b/>
          <w:bCs/>
          <w:sz w:val="24"/>
          <w:szCs w:val="24"/>
          <w:lang w:val="sr-Cyrl-CS"/>
        </w:rPr>
      </w:pPr>
      <w:r w:rsidRPr="5FC42D17">
        <w:rPr>
          <w:b/>
          <w:bCs/>
          <w:sz w:val="24"/>
          <w:szCs w:val="24"/>
          <w:lang w:val="sr-Cyrl-RS"/>
        </w:rPr>
        <w:lastRenderedPageBreak/>
        <w:t>ДОДАТНА НАСТАВА</w:t>
      </w:r>
      <w:r w:rsidRPr="5FC42D17">
        <w:rPr>
          <w:b/>
          <w:bCs/>
          <w:sz w:val="24"/>
          <w:szCs w:val="24"/>
          <w:lang w:val="sr-Cyrl-CS"/>
        </w:rPr>
        <w:t xml:space="preserve">: </w:t>
      </w:r>
      <w:r w:rsidRPr="003D6708">
        <w:rPr>
          <w:b/>
          <w:bCs/>
          <w:sz w:val="24"/>
          <w:szCs w:val="24"/>
          <w:lang w:val="sr-Cyrl-CS"/>
        </w:rPr>
        <w:t>ИСТОРИЈА - 7</w:t>
      </w:r>
      <w:r w:rsidRPr="5FC42D17">
        <w:rPr>
          <w:b/>
          <w:bCs/>
          <w:sz w:val="24"/>
          <w:szCs w:val="24"/>
          <w:lang w:val="sr-Cyrl-CS"/>
        </w:rPr>
        <w:t>. разред</w:t>
      </w:r>
    </w:p>
    <w:p w14:paraId="10757ACB" w14:textId="77777777" w:rsidR="00FA6CFA" w:rsidRPr="00005995" w:rsidRDefault="00FA6CFA" w:rsidP="00FA6CFA">
      <w:pPr>
        <w:rPr>
          <w:b/>
          <w:lang w:val="sr-Cyrl-CS"/>
        </w:rPr>
      </w:pP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90"/>
        <w:gridCol w:w="3108"/>
        <w:gridCol w:w="2223"/>
        <w:gridCol w:w="1819"/>
      </w:tblGrid>
      <w:tr w:rsidR="00FA6CFA" w:rsidRPr="00005995" w14:paraId="346BE038" w14:textId="77777777" w:rsidTr="00DB147F">
        <w:trPr>
          <w:jc w:val="center"/>
        </w:trPr>
        <w:tc>
          <w:tcPr>
            <w:tcW w:w="540" w:type="dxa"/>
            <w:tcBorders>
              <w:top w:val="single" w:sz="12" w:space="0" w:color="auto"/>
              <w:left w:val="single" w:sz="12" w:space="0" w:color="auto"/>
              <w:bottom w:val="single" w:sz="12" w:space="0" w:color="auto"/>
              <w:right w:val="single" w:sz="12" w:space="0" w:color="auto"/>
            </w:tcBorders>
            <w:shd w:val="clear" w:color="auto" w:fill="auto"/>
            <w:vAlign w:val="center"/>
          </w:tcPr>
          <w:p w14:paraId="05F46743" w14:textId="77777777" w:rsidR="00FA6CFA" w:rsidRPr="00005995" w:rsidRDefault="00FA6CFA" w:rsidP="00FA6CFA">
            <w:pPr>
              <w:jc w:val="center"/>
              <w:rPr>
                <w:b/>
                <w:lang w:val="sr-Cyrl-CS"/>
              </w:rPr>
            </w:pPr>
            <w:r w:rsidRPr="00005995">
              <w:rPr>
                <w:b/>
                <w:lang w:val="sr-Cyrl-CS"/>
              </w:rPr>
              <w:t>ВРЕ-МЕ</w:t>
            </w:r>
          </w:p>
        </w:tc>
        <w:tc>
          <w:tcPr>
            <w:tcW w:w="1890" w:type="dxa"/>
            <w:tcBorders>
              <w:top w:val="single" w:sz="12" w:space="0" w:color="auto"/>
              <w:left w:val="single" w:sz="12" w:space="0" w:color="auto"/>
              <w:bottom w:val="single" w:sz="12" w:space="0" w:color="auto"/>
              <w:right w:val="single" w:sz="12" w:space="0" w:color="auto"/>
            </w:tcBorders>
            <w:shd w:val="clear" w:color="auto" w:fill="auto"/>
            <w:vAlign w:val="center"/>
          </w:tcPr>
          <w:p w14:paraId="0C2A1A95" w14:textId="77777777" w:rsidR="00FA6CFA" w:rsidRPr="00005995" w:rsidRDefault="00FA6CFA" w:rsidP="00FA6CFA">
            <w:pPr>
              <w:jc w:val="center"/>
              <w:rPr>
                <w:b/>
                <w:lang w:val="sr-Cyrl-CS"/>
              </w:rPr>
            </w:pPr>
            <w:r w:rsidRPr="00005995">
              <w:rPr>
                <w:b/>
                <w:lang w:val="sr-Cyrl-CS"/>
              </w:rPr>
              <w:t>САДРЖАЈ РАДА</w:t>
            </w:r>
          </w:p>
        </w:tc>
        <w:tc>
          <w:tcPr>
            <w:tcW w:w="3108" w:type="dxa"/>
            <w:tcBorders>
              <w:top w:val="single" w:sz="12" w:space="0" w:color="auto"/>
              <w:left w:val="single" w:sz="12" w:space="0" w:color="auto"/>
              <w:bottom w:val="single" w:sz="12" w:space="0" w:color="auto"/>
              <w:right w:val="single" w:sz="12" w:space="0" w:color="auto"/>
            </w:tcBorders>
            <w:shd w:val="clear" w:color="auto" w:fill="auto"/>
            <w:vAlign w:val="center"/>
          </w:tcPr>
          <w:p w14:paraId="464A842B" w14:textId="77777777" w:rsidR="00FA6CFA" w:rsidRPr="00005995" w:rsidRDefault="00FA6CFA" w:rsidP="00FA6CFA">
            <w:pPr>
              <w:jc w:val="center"/>
              <w:rPr>
                <w:b/>
                <w:lang w:val="sr-Cyrl-CS"/>
              </w:rPr>
            </w:pPr>
            <w:r w:rsidRPr="00005995">
              <w:rPr>
                <w:b/>
                <w:lang w:val="sr-Cyrl-CS"/>
              </w:rPr>
              <w:t>ЦИЉЕВИ И ЗАДАЦИ</w:t>
            </w:r>
          </w:p>
        </w:tc>
        <w:tc>
          <w:tcPr>
            <w:tcW w:w="2223" w:type="dxa"/>
            <w:tcBorders>
              <w:top w:val="single" w:sz="12" w:space="0" w:color="auto"/>
              <w:left w:val="single" w:sz="12" w:space="0" w:color="auto"/>
              <w:bottom w:val="single" w:sz="12" w:space="0" w:color="auto"/>
              <w:right w:val="single" w:sz="12" w:space="0" w:color="auto"/>
            </w:tcBorders>
            <w:shd w:val="clear" w:color="auto" w:fill="auto"/>
            <w:vAlign w:val="center"/>
          </w:tcPr>
          <w:p w14:paraId="33BD4EBF" w14:textId="77777777" w:rsidR="00FA6CFA" w:rsidRPr="00005995" w:rsidRDefault="00FA6CFA" w:rsidP="00FA6CFA">
            <w:pPr>
              <w:jc w:val="center"/>
              <w:rPr>
                <w:b/>
                <w:lang w:val="sr-Cyrl-CS"/>
              </w:rPr>
            </w:pPr>
            <w:r w:rsidRPr="00005995">
              <w:rPr>
                <w:b/>
                <w:lang w:val="sr-Cyrl-CS"/>
              </w:rPr>
              <w:t>НАЧИН И ПОСТУПЦИ</w:t>
            </w:r>
          </w:p>
        </w:tc>
        <w:tc>
          <w:tcPr>
            <w:tcW w:w="1819" w:type="dxa"/>
            <w:tcBorders>
              <w:top w:val="single" w:sz="12" w:space="0" w:color="auto"/>
              <w:left w:val="single" w:sz="12" w:space="0" w:color="auto"/>
              <w:bottom w:val="single" w:sz="12" w:space="0" w:color="auto"/>
              <w:right w:val="single" w:sz="12" w:space="0" w:color="auto"/>
            </w:tcBorders>
            <w:shd w:val="clear" w:color="auto" w:fill="auto"/>
            <w:vAlign w:val="center"/>
          </w:tcPr>
          <w:p w14:paraId="0082C929" w14:textId="77777777" w:rsidR="00FA6CFA" w:rsidRPr="00005995" w:rsidRDefault="00FA6CFA" w:rsidP="00FA6CFA">
            <w:pPr>
              <w:jc w:val="center"/>
              <w:rPr>
                <w:b/>
                <w:lang w:val="sr-Cyrl-CS"/>
              </w:rPr>
            </w:pPr>
            <w:r w:rsidRPr="00005995">
              <w:rPr>
                <w:b/>
                <w:lang w:val="sr-Cyrl-CS"/>
              </w:rPr>
              <w:t>НАСТАВНА СРЕДСТВА</w:t>
            </w:r>
          </w:p>
        </w:tc>
      </w:tr>
      <w:tr w:rsidR="00FA6CFA" w:rsidRPr="00005995" w14:paraId="0079D327" w14:textId="77777777" w:rsidTr="00DB147F">
        <w:trPr>
          <w:cantSplit/>
          <w:trHeight w:val="6135"/>
          <w:jc w:val="center"/>
        </w:trPr>
        <w:tc>
          <w:tcPr>
            <w:tcW w:w="540"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29859246" w14:textId="77777777" w:rsidR="00FA6CFA" w:rsidRPr="00005995" w:rsidRDefault="00FA6CFA" w:rsidP="00FA6CFA">
            <w:pPr>
              <w:ind w:left="113" w:right="113"/>
              <w:jc w:val="center"/>
              <w:rPr>
                <w:b/>
                <w:sz w:val="24"/>
                <w:szCs w:val="24"/>
                <w:lang w:val="sr-Cyrl-CS"/>
              </w:rPr>
            </w:pPr>
            <w:r w:rsidRPr="00005995">
              <w:rPr>
                <w:b/>
                <w:sz w:val="24"/>
                <w:szCs w:val="24"/>
                <w:lang w:val="sr-Cyrl-CS"/>
              </w:rPr>
              <w:t>СЕПТЕМБАР - ЈУН</w:t>
            </w:r>
          </w:p>
          <w:p w14:paraId="044942D0" w14:textId="77777777" w:rsidR="00FA6CFA" w:rsidRPr="00005995" w:rsidRDefault="00FA6CFA" w:rsidP="00FA6CFA">
            <w:pPr>
              <w:ind w:left="113" w:right="113"/>
              <w:rPr>
                <w:b/>
                <w:lang w:val="sr-Cyrl-CS"/>
              </w:rPr>
            </w:pPr>
          </w:p>
          <w:p w14:paraId="0994EA50" w14:textId="77777777" w:rsidR="00FA6CFA" w:rsidRPr="00005995" w:rsidRDefault="00FA6CFA" w:rsidP="00FA6CFA">
            <w:pPr>
              <w:ind w:left="113" w:right="113"/>
              <w:rPr>
                <w:b/>
                <w:lang w:val="sr-Cyrl-CS"/>
              </w:rPr>
            </w:pPr>
          </w:p>
          <w:p w14:paraId="30EDB87F" w14:textId="77777777" w:rsidR="00FA6CFA" w:rsidRPr="00005995" w:rsidRDefault="00FA6CFA" w:rsidP="00FA6CFA">
            <w:pPr>
              <w:ind w:left="113" w:right="113"/>
              <w:rPr>
                <w:b/>
                <w:lang w:val="sr-Cyrl-CS"/>
              </w:rPr>
            </w:pPr>
          </w:p>
          <w:p w14:paraId="2ACBAF86" w14:textId="77777777" w:rsidR="00FA6CFA" w:rsidRPr="00005995" w:rsidRDefault="00FA6CFA" w:rsidP="00FA6CFA">
            <w:pPr>
              <w:ind w:left="113" w:right="113"/>
              <w:rPr>
                <w:b/>
                <w:lang w:val="sr-Cyrl-CS"/>
              </w:rPr>
            </w:pPr>
          </w:p>
          <w:p w14:paraId="63197F88" w14:textId="77777777" w:rsidR="00FA6CFA" w:rsidRPr="00005995" w:rsidRDefault="00FA6CFA" w:rsidP="00FA6CFA">
            <w:pPr>
              <w:ind w:left="113" w:right="113"/>
              <w:rPr>
                <w:b/>
                <w:lang w:val="sr-Cyrl-CS"/>
              </w:rPr>
            </w:pPr>
          </w:p>
          <w:p w14:paraId="643E706A" w14:textId="77777777" w:rsidR="00FA6CFA" w:rsidRPr="00005995" w:rsidRDefault="00FA6CFA" w:rsidP="00FA6CFA">
            <w:pPr>
              <w:ind w:left="113" w:right="113"/>
              <w:rPr>
                <w:b/>
                <w:lang w:val="sr-Cyrl-CS"/>
              </w:rPr>
            </w:pPr>
          </w:p>
          <w:p w14:paraId="4A6B7929" w14:textId="77777777" w:rsidR="00FA6CFA" w:rsidRPr="00005995" w:rsidRDefault="00FA6CFA" w:rsidP="00FA6CFA">
            <w:pPr>
              <w:ind w:left="113" w:right="113"/>
              <w:rPr>
                <w:b/>
                <w:lang w:val="sr-Cyrl-CS"/>
              </w:rPr>
            </w:pPr>
          </w:p>
          <w:p w14:paraId="1813EDE4" w14:textId="77777777" w:rsidR="00FA6CFA" w:rsidRPr="00005995" w:rsidRDefault="00FA6CFA" w:rsidP="00FA6CFA">
            <w:pPr>
              <w:ind w:left="113" w:right="113"/>
              <w:rPr>
                <w:b/>
                <w:lang w:val="sr-Cyrl-CS"/>
              </w:rPr>
            </w:pPr>
          </w:p>
          <w:p w14:paraId="4F9A0F0E" w14:textId="77777777" w:rsidR="00FA6CFA" w:rsidRPr="00005995" w:rsidRDefault="00FA6CFA" w:rsidP="00FA6CFA">
            <w:pPr>
              <w:ind w:left="113" w:right="113"/>
              <w:rPr>
                <w:b/>
                <w:lang w:val="sr-Cyrl-CS"/>
              </w:rPr>
            </w:pPr>
          </w:p>
          <w:p w14:paraId="64407402" w14:textId="77777777" w:rsidR="00FA6CFA" w:rsidRPr="00005995" w:rsidRDefault="00FA6CFA" w:rsidP="00FA6CFA">
            <w:pPr>
              <w:ind w:left="113" w:right="113"/>
              <w:rPr>
                <w:b/>
                <w:lang w:val="sr-Cyrl-CS"/>
              </w:rPr>
            </w:pPr>
          </w:p>
          <w:p w14:paraId="17AF6E76" w14:textId="77777777" w:rsidR="00FA6CFA" w:rsidRPr="00005995" w:rsidRDefault="00FA6CFA" w:rsidP="00FA6CFA">
            <w:pPr>
              <w:ind w:left="113" w:right="113"/>
              <w:rPr>
                <w:b/>
                <w:lang w:val="sr-Cyrl-CS"/>
              </w:rPr>
            </w:pPr>
          </w:p>
          <w:p w14:paraId="402D5067" w14:textId="77777777" w:rsidR="00FA6CFA" w:rsidRPr="00005995" w:rsidRDefault="00FA6CFA" w:rsidP="00FA6CFA">
            <w:pPr>
              <w:ind w:left="113" w:right="113"/>
              <w:rPr>
                <w:b/>
                <w:lang w:val="sr-Cyrl-CS"/>
              </w:rPr>
            </w:pPr>
          </w:p>
          <w:p w14:paraId="2572475A" w14:textId="77777777" w:rsidR="00FA6CFA" w:rsidRPr="00005995" w:rsidRDefault="00FA6CFA" w:rsidP="00FA6CFA">
            <w:pPr>
              <w:ind w:left="113" w:right="113"/>
              <w:rPr>
                <w:b/>
                <w:lang w:val="sr-Cyrl-CS"/>
              </w:rPr>
            </w:pPr>
          </w:p>
          <w:p w14:paraId="2C28098F" w14:textId="77777777" w:rsidR="00FA6CFA" w:rsidRPr="00005995" w:rsidRDefault="00FA6CFA" w:rsidP="00FA6CFA">
            <w:pPr>
              <w:ind w:left="113" w:right="113"/>
              <w:rPr>
                <w:b/>
                <w:lang w:val="sr-Cyrl-CS"/>
              </w:rPr>
            </w:pPr>
          </w:p>
          <w:p w14:paraId="17037FD4" w14:textId="77777777" w:rsidR="00FA6CFA" w:rsidRPr="00005995" w:rsidRDefault="00FA6CFA" w:rsidP="00FA6CFA">
            <w:pPr>
              <w:ind w:left="113" w:right="113"/>
              <w:rPr>
                <w:b/>
                <w:lang w:val="sr-Cyrl-CS"/>
              </w:rPr>
            </w:pPr>
          </w:p>
          <w:p w14:paraId="7C4BA96D" w14:textId="77777777" w:rsidR="00FA6CFA" w:rsidRPr="00005995" w:rsidRDefault="00FA6CFA" w:rsidP="00FA6CFA">
            <w:pPr>
              <w:ind w:left="113" w:right="113"/>
              <w:rPr>
                <w:b/>
                <w:lang w:val="sr-Cyrl-CS"/>
              </w:rPr>
            </w:pPr>
          </w:p>
          <w:p w14:paraId="7DAFAA63" w14:textId="77777777" w:rsidR="00FA6CFA" w:rsidRPr="00005995" w:rsidRDefault="00FA6CFA" w:rsidP="00FA6CFA">
            <w:pPr>
              <w:ind w:left="113" w:right="113"/>
              <w:rPr>
                <w:b/>
                <w:lang w:val="sr-Cyrl-CS"/>
              </w:rPr>
            </w:pPr>
          </w:p>
          <w:p w14:paraId="57289877" w14:textId="77777777" w:rsidR="00FA6CFA" w:rsidRPr="00005995" w:rsidRDefault="00FA6CFA" w:rsidP="00FA6CFA">
            <w:pPr>
              <w:ind w:left="113" w:right="113"/>
              <w:rPr>
                <w:b/>
                <w:lang w:val="sr-Cyrl-CS"/>
              </w:rPr>
            </w:pPr>
          </w:p>
          <w:p w14:paraId="4B6DFADA" w14:textId="77777777" w:rsidR="00FA6CFA" w:rsidRPr="00005995" w:rsidRDefault="00FA6CFA" w:rsidP="00FA6CFA">
            <w:pPr>
              <w:ind w:left="113" w:right="113"/>
              <w:rPr>
                <w:b/>
                <w:lang w:val="sr-Cyrl-CS"/>
              </w:rPr>
            </w:pPr>
          </w:p>
          <w:p w14:paraId="553D4D11" w14:textId="77777777" w:rsidR="00FA6CFA" w:rsidRPr="00005995" w:rsidRDefault="00FA6CFA" w:rsidP="00FA6CFA">
            <w:pPr>
              <w:ind w:left="113" w:right="113"/>
              <w:rPr>
                <w:b/>
                <w:lang w:val="sr-Cyrl-CS"/>
              </w:rPr>
            </w:pPr>
          </w:p>
          <w:p w14:paraId="2BC27725" w14:textId="77777777" w:rsidR="00FA6CFA" w:rsidRPr="00005995" w:rsidRDefault="00FA6CFA" w:rsidP="00FA6CFA">
            <w:pPr>
              <w:ind w:left="113" w:right="113"/>
              <w:rPr>
                <w:b/>
                <w:lang w:val="sr-Cyrl-CS"/>
              </w:rPr>
            </w:pPr>
          </w:p>
        </w:tc>
        <w:tc>
          <w:tcPr>
            <w:tcW w:w="1890" w:type="dxa"/>
            <w:tcBorders>
              <w:top w:val="single" w:sz="12" w:space="0" w:color="auto"/>
              <w:left w:val="single" w:sz="12" w:space="0" w:color="auto"/>
              <w:bottom w:val="single" w:sz="12" w:space="0" w:color="auto"/>
              <w:right w:val="single" w:sz="12" w:space="0" w:color="auto"/>
            </w:tcBorders>
            <w:shd w:val="clear" w:color="auto" w:fill="auto"/>
          </w:tcPr>
          <w:p w14:paraId="5E61847B" w14:textId="77777777" w:rsidR="00FA6CFA" w:rsidRPr="00005995" w:rsidRDefault="00FA6CFA" w:rsidP="00FA6CFA">
            <w:r w:rsidRPr="00476604">
              <w:rPr>
                <w:color w:val="000000"/>
                <w:lang w:val="ru-RU"/>
              </w:rPr>
              <w:t>Нововековни</w:t>
            </w:r>
          </w:p>
          <w:p w14:paraId="5E244BCE" w14:textId="77777777" w:rsidR="00FA6CFA" w:rsidRPr="00005995" w:rsidRDefault="00FA6CFA" w:rsidP="00FA6CFA">
            <w:r w:rsidRPr="00476604">
              <w:rPr>
                <w:color w:val="000000"/>
                <w:lang w:val="ru-RU"/>
              </w:rPr>
              <w:t>владари(Карађорђе,</w:t>
            </w:r>
          </w:p>
          <w:p w14:paraId="317D17F8" w14:textId="77777777" w:rsidR="00FA6CFA" w:rsidRPr="00005995" w:rsidRDefault="00FA6CFA" w:rsidP="00FA6CFA">
            <w:r w:rsidRPr="00476604">
              <w:rPr>
                <w:color w:val="000000"/>
                <w:lang w:val="ru-RU"/>
              </w:rPr>
              <w:t>Милош......)</w:t>
            </w:r>
          </w:p>
          <w:p w14:paraId="270D61C8" w14:textId="77777777" w:rsidR="00FA6CFA" w:rsidRPr="00476604" w:rsidRDefault="00FA6CFA" w:rsidP="00FA6CFA">
            <w:pPr>
              <w:rPr>
                <w:color w:val="000000"/>
                <w:lang w:val="ru-RU"/>
              </w:rPr>
            </w:pPr>
          </w:p>
          <w:p w14:paraId="476D0395" w14:textId="77777777" w:rsidR="00FA6CFA" w:rsidRPr="00476604" w:rsidRDefault="00FA6CFA" w:rsidP="00FA6CFA">
            <w:pPr>
              <w:rPr>
                <w:color w:val="000000"/>
                <w:lang w:val="ru-RU"/>
              </w:rPr>
            </w:pPr>
          </w:p>
          <w:p w14:paraId="3C2F415F" w14:textId="77777777" w:rsidR="00FA6CFA" w:rsidRPr="00005995" w:rsidRDefault="00FA6CFA" w:rsidP="00FA6CFA">
            <w:r w:rsidRPr="00476604">
              <w:rPr>
                <w:color w:val="000000"/>
                <w:lang w:val="ru-RU"/>
              </w:rPr>
              <w:t>Династије(КАРАЂО</w:t>
            </w:r>
          </w:p>
          <w:p w14:paraId="7BEBB5F8" w14:textId="77777777" w:rsidR="00FA6CFA" w:rsidRPr="00005995" w:rsidRDefault="00FA6CFA" w:rsidP="00FA6CFA">
            <w:r w:rsidRPr="00476604">
              <w:rPr>
                <w:color w:val="000000"/>
                <w:lang w:val="ru-RU"/>
              </w:rPr>
              <w:t>РЂЕВИЋИ,ОБРЕНО</w:t>
            </w:r>
          </w:p>
          <w:p w14:paraId="1CB0F0D8" w14:textId="77777777" w:rsidR="00FA6CFA" w:rsidRPr="00005995" w:rsidRDefault="00FA6CFA" w:rsidP="00FA6CFA">
            <w:r w:rsidRPr="00476604">
              <w:rPr>
                <w:color w:val="000000"/>
                <w:lang w:val="ru-RU"/>
              </w:rPr>
              <w:t>ВИЋИ И</w:t>
            </w:r>
          </w:p>
          <w:p w14:paraId="4B144AC9" w14:textId="77777777" w:rsidR="00FA6CFA" w:rsidRPr="00005995" w:rsidRDefault="00FA6CFA" w:rsidP="00FA6CFA">
            <w:r w:rsidRPr="00476604">
              <w:rPr>
                <w:color w:val="000000"/>
                <w:lang w:val="ru-RU"/>
              </w:rPr>
              <w:t>ПЕТРОВИЋИ)</w:t>
            </w:r>
          </w:p>
          <w:p w14:paraId="6485E353" w14:textId="77777777" w:rsidR="00FA6CFA" w:rsidRPr="00476604" w:rsidRDefault="00FA6CFA" w:rsidP="00FA6CFA">
            <w:pPr>
              <w:rPr>
                <w:color w:val="000000"/>
                <w:lang w:val="ru-RU"/>
              </w:rPr>
            </w:pPr>
          </w:p>
          <w:p w14:paraId="58BA8D41" w14:textId="77777777" w:rsidR="00FA6CFA" w:rsidRPr="00476604" w:rsidRDefault="00FA6CFA" w:rsidP="00FA6CFA">
            <w:pPr>
              <w:rPr>
                <w:color w:val="000000"/>
                <w:lang w:val="ru-RU"/>
              </w:rPr>
            </w:pPr>
          </w:p>
          <w:p w14:paraId="07C9C8F7" w14:textId="77777777" w:rsidR="00FA6CFA" w:rsidRPr="00476604" w:rsidRDefault="00FA6CFA" w:rsidP="00FA6CFA">
            <w:pPr>
              <w:rPr>
                <w:color w:val="000000"/>
                <w:lang w:val="ru-RU"/>
              </w:rPr>
            </w:pPr>
          </w:p>
          <w:p w14:paraId="632F50BE" w14:textId="77777777" w:rsidR="00FA6CFA" w:rsidRPr="00005995" w:rsidRDefault="00FA6CFA" w:rsidP="00FA6CFA">
            <w:r w:rsidRPr="00476604">
              <w:rPr>
                <w:color w:val="000000"/>
                <w:lang w:val="ru-RU"/>
              </w:rPr>
              <w:t>Вук</w:t>
            </w:r>
          </w:p>
          <w:p w14:paraId="29397EE3" w14:textId="77777777" w:rsidR="00FA6CFA" w:rsidRPr="00005995" w:rsidRDefault="00FA6CFA" w:rsidP="00FA6CFA">
            <w:r w:rsidRPr="00476604">
              <w:rPr>
                <w:color w:val="000000"/>
                <w:lang w:val="ru-RU"/>
              </w:rPr>
              <w:t>Караџић,Доситеј</w:t>
            </w:r>
          </w:p>
          <w:p w14:paraId="1DC59997" w14:textId="77777777" w:rsidR="00FA6CFA" w:rsidRPr="00005995" w:rsidRDefault="00FA6CFA" w:rsidP="00FA6CFA">
            <w:r w:rsidRPr="00476604">
              <w:rPr>
                <w:color w:val="000000"/>
                <w:lang w:val="ru-RU"/>
              </w:rPr>
              <w:t>Обрадовић-значај и</w:t>
            </w:r>
          </w:p>
          <w:p w14:paraId="100F9422" w14:textId="086A01FF" w:rsidR="00FA6CFA" w:rsidRPr="00DB147F" w:rsidRDefault="00FA6CFA" w:rsidP="00FA6CFA">
            <w:r w:rsidRPr="00476604">
              <w:rPr>
                <w:color w:val="000000"/>
                <w:lang w:val="ru-RU"/>
              </w:rPr>
              <w:t>дела</w:t>
            </w:r>
          </w:p>
          <w:p w14:paraId="40B2869D" w14:textId="77777777" w:rsidR="00FA6CFA" w:rsidRPr="00005995" w:rsidRDefault="00FA6CFA" w:rsidP="00FA6CFA">
            <w:pPr>
              <w:rPr>
                <w:lang w:val="ru-RU"/>
              </w:rPr>
            </w:pPr>
          </w:p>
          <w:p w14:paraId="0691787B" w14:textId="4AFAEF25" w:rsidR="00FA6CFA" w:rsidRDefault="00FA6CFA" w:rsidP="00FA6CFA">
            <w:pPr>
              <w:rPr>
                <w:lang w:val="ru-RU"/>
              </w:rPr>
            </w:pPr>
            <w:r w:rsidRPr="0FF5EA7F">
              <w:rPr>
                <w:lang w:val="ru-RU"/>
              </w:rPr>
              <w:t xml:space="preserve">Европа и свет у другој половини 19. </w:t>
            </w:r>
            <w:r w:rsidR="00DB147F" w:rsidRPr="0FF5EA7F">
              <w:rPr>
                <w:lang w:val="ru-RU"/>
              </w:rPr>
              <w:t>В</w:t>
            </w:r>
            <w:r w:rsidRPr="0FF5EA7F">
              <w:rPr>
                <w:lang w:val="ru-RU"/>
              </w:rPr>
              <w:t>ека</w:t>
            </w:r>
          </w:p>
          <w:p w14:paraId="6776564B" w14:textId="77777777" w:rsidR="00DB147F" w:rsidRPr="00005995" w:rsidRDefault="00DB147F" w:rsidP="00FA6CFA">
            <w:pPr>
              <w:rPr>
                <w:lang w:val="ru-RU"/>
              </w:rPr>
            </w:pPr>
          </w:p>
          <w:p w14:paraId="2C73CF17" w14:textId="77777777" w:rsidR="00FA6CFA" w:rsidRPr="00005995" w:rsidRDefault="00FA6CFA" w:rsidP="00FA6CFA">
            <w:pPr>
              <w:rPr>
                <w:lang w:val="ru-RU"/>
              </w:rPr>
            </w:pPr>
          </w:p>
          <w:p w14:paraId="71DC7886" w14:textId="77777777" w:rsidR="00FA6CFA" w:rsidRPr="00005995" w:rsidRDefault="00FA6CFA" w:rsidP="00FA6CFA">
            <w:pPr>
              <w:rPr>
                <w:lang w:val="ru-RU"/>
              </w:rPr>
            </w:pPr>
            <w:r w:rsidRPr="0FF5EA7F">
              <w:rPr>
                <w:lang w:val="ru-RU"/>
              </w:rPr>
              <w:t>Међународни односи у Европи на почетку 20. века</w:t>
            </w:r>
          </w:p>
        </w:tc>
        <w:tc>
          <w:tcPr>
            <w:tcW w:w="3108" w:type="dxa"/>
            <w:tcBorders>
              <w:top w:val="single" w:sz="12" w:space="0" w:color="auto"/>
              <w:left w:val="single" w:sz="12" w:space="0" w:color="auto"/>
              <w:bottom w:val="single" w:sz="12" w:space="0" w:color="auto"/>
              <w:right w:val="single" w:sz="12" w:space="0" w:color="auto"/>
            </w:tcBorders>
            <w:shd w:val="clear" w:color="auto" w:fill="auto"/>
          </w:tcPr>
          <w:p w14:paraId="32089E59" w14:textId="77777777" w:rsidR="00FA6CFA" w:rsidRPr="00005995" w:rsidRDefault="00FA6CFA" w:rsidP="00FA6CFA">
            <w:r w:rsidRPr="00476604">
              <w:rPr>
                <w:color w:val="000000"/>
                <w:lang w:val="ru-RU"/>
              </w:rPr>
              <w:t>-развијање сарадничког односа, проширивање постојећих и усвајање нових знања, сналажење на карти</w:t>
            </w:r>
          </w:p>
          <w:p w14:paraId="0FAF84F1" w14:textId="77777777" w:rsidR="00FA6CFA" w:rsidRPr="00476604" w:rsidRDefault="00FA6CFA" w:rsidP="00FA6CFA">
            <w:pPr>
              <w:rPr>
                <w:color w:val="000000"/>
                <w:lang w:val="ru-RU"/>
              </w:rPr>
            </w:pPr>
          </w:p>
          <w:p w14:paraId="5B8BC566" w14:textId="77777777" w:rsidR="00FA6CFA" w:rsidRPr="00476604" w:rsidRDefault="00FA6CFA" w:rsidP="00FA6CFA">
            <w:pPr>
              <w:rPr>
                <w:color w:val="000000"/>
                <w:lang w:val="ru-RU"/>
              </w:rPr>
            </w:pPr>
          </w:p>
          <w:p w14:paraId="1C20CE92" w14:textId="77777777" w:rsidR="00FA6CFA" w:rsidRPr="00005995" w:rsidRDefault="00FA6CFA" w:rsidP="00FA6CFA">
            <w:r w:rsidRPr="00476604">
              <w:rPr>
                <w:color w:val="000000"/>
                <w:lang w:val="ru-RU"/>
              </w:rPr>
              <w:t>-усвајање нових знања, утврђивање посојећих,употреба атласа, оспособљавање за самосталан рад</w:t>
            </w:r>
          </w:p>
          <w:p w14:paraId="31A17BD3" w14:textId="77777777" w:rsidR="00FA6CFA" w:rsidRPr="00476604" w:rsidRDefault="00FA6CFA" w:rsidP="00FA6CFA">
            <w:pPr>
              <w:rPr>
                <w:color w:val="000000"/>
                <w:lang w:val="ru-RU"/>
              </w:rPr>
            </w:pPr>
          </w:p>
          <w:p w14:paraId="1B181DC1" w14:textId="77777777" w:rsidR="00FA6CFA" w:rsidRPr="00476604" w:rsidRDefault="00FA6CFA" w:rsidP="00FA6CFA">
            <w:pPr>
              <w:rPr>
                <w:color w:val="000000"/>
                <w:lang w:val="ru-RU"/>
              </w:rPr>
            </w:pPr>
          </w:p>
          <w:p w14:paraId="073A2F43" w14:textId="77777777" w:rsidR="00FA6CFA" w:rsidRPr="00476604" w:rsidRDefault="00FA6CFA" w:rsidP="00FA6CFA">
            <w:pPr>
              <w:rPr>
                <w:color w:val="000000"/>
                <w:lang w:val="ru-RU"/>
              </w:rPr>
            </w:pPr>
          </w:p>
          <w:p w14:paraId="5E33CF04" w14:textId="77777777" w:rsidR="00FA6CFA" w:rsidRPr="00005995" w:rsidRDefault="00FA6CFA" w:rsidP="00FA6CFA">
            <w:r w:rsidRPr="00476604">
              <w:rPr>
                <w:color w:val="000000"/>
                <w:lang w:val="ru-RU"/>
              </w:rPr>
              <w:t>-анализа текстова, уочавање повезаности градива и оспособљавање за самосталан рад, употреба атласа</w:t>
            </w:r>
          </w:p>
          <w:p w14:paraId="0499B6B5" w14:textId="77777777" w:rsidR="00FA6CFA" w:rsidRPr="00476604" w:rsidRDefault="00FA6CFA" w:rsidP="00FA6CFA">
            <w:pPr>
              <w:rPr>
                <w:color w:val="000000"/>
                <w:lang w:val="ru-RU"/>
              </w:rPr>
            </w:pPr>
          </w:p>
          <w:p w14:paraId="1802E099" w14:textId="77777777" w:rsidR="00FA6CFA" w:rsidRPr="00476604" w:rsidRDefault="00FA6CFA" w:rsidP="00FA6CFA">
            <w:pPr>
              <w:rPr>
                <w:color w:val="000000"/>
                <w:lang w:val="ru-RU"/>
              </w:rPr>
            </w:pPr>
          </w:p>
          <w:p w14:paraId="416F12D1" w14:textId="77777777" w:rsidR="00FA6CFA" w:rsidRPr="00476604" w:rsidRDefault="00FA6CFA" w:rsidP="00FA6CFA">
            <w:pPr>
              <w:rPr>
                <w:color w:val="000000"/>
                <w:lang w:val="ru-RU"/>
              </w:rPr>
            </w:pPr>
          </w:p>
          <w:p w14:paraId="5D31AF78" w14:textId="77777777" w:rsidR="00FA6CFA" w:rsidRPr="00005995" w:rsidRDefault="00FA6CFA" w:rsidP="00FA6CFA">
            <w:r w:rsidRPr="00476604">
              <w:rPr>
                <w:color w:val="000000"/>
                <w:lang w:val="ru-RU"/>
              </w:rPr>
              <w:t>-усвајање нових знања, утврђивање посојећих,употреба атласа, оспособљавање за самосталан рад</w:t>
            </w:r>
          </w:p>
          <w:p w14:paraId="56257CBD" w14:textId="77777777" w:rsidR="00FA6CFA" w:rsidRPr="00476604" w:rsidRDefault="00FA6CFA" w:rsidP="00FA6CFA">
            <w:pPr>
              <w:rPr>
                <w:color w:val="000000"/>
                <w:lang w:val="ru-RU"/>
              </w:rPr>
            </w:pPr>
          </w:p>
          <w:p w14:paraId="33873751" w14:textId="77777777" w:rsidR="00FA6CFA" w:rsidRPr="00476604" w:rsidRDefault="00FA6CFA" w:rsidP="00FA6CFA">
            <w:pPr>
              <w:rPr>
                <w:color w:val="000000"/>
                <w:lang w:val="ru-RU"/>
              </w:rPr>
            </w:pPr>
          </w:p>
          <w:p w14:paraId="6561FB69" w14:textId="77777777" w:rsidR="00FA6CFA" w:rsidRPr="00005995" w:rsidRDefault="00FA6CFA" w:rsidP="00DB147F">
            <w:pPr>
              <w:ind w:hanging="24"/>
            </w:pPr>
            <w:r w:rsidRPr="00476604">
              <w:rPr>
                <w:color w:val="000000"/>
                <w:lang w:val="ru-RU"/>
              </w:rPr>
              <w:t>анализа текстова, уочавање повезаности градива и оспособљавање за самосталан рад, употреба атласа</w:t>
            </w:r>
          </w:p>
        </w:tc>
        <w:tc>
          <w:tcPr>
            <w:tcW w:w="2223" w:type="dxa"/>
            <w:tcBorders>
              <w:top w:val="single" w:sz="12" w:space="0" w:color="auto"/>
              <w:left w:val="single" w:sz="12" w:space="0" w:color="auto"/>
              <w:bottom w:val="single" w:sz="12" w:space="0" w:color="auto"/>
              <w:right w:val="single" w:sz="12" w:space="0" w:color="auto"/>
            </w:tcBorders>
            <w:shd w:val="clear" w:color="auto" w:fill="auto"/>
          </w:tcPr>
          <w:p w14:paraId="7AF6D4F1" w14:textId="77777777" w:rsidR="00FA6CFA" w:rsidRPr="00005995" w:rsidRDefault="00FA6CFA" w:rsidP="00FA6CFA">
            <w:r w:rsidRPr="00476604">
              <w:rPr>
                <w:color w:val="000000"/>
              </w:rPr>
              <w:t>-</w:t>
            </w:r>
            <w:proofErr w:type="spellStart"/>
            <w:r w:rsidRPr="00476604">
              <w:rPr>
                <w:color w:val="000000"/>
              </w:rPr>
              <w:t>дијалошка</w:t>
            </w:r>
            <w:proofErr w:type="spellEnd"/>
            <w:r w:rsidRPr="00476604">
              <w:rPr>
                <w:color w:val="000000"/>
              </w:rPr>
              <w:t xml:space="preserve">, </w:t>
            </w:r>
            <w:proofErr w:type="spellStart"/>
            <w:r w:rsidRPr="00476604">
              <w:rPr>
                <w:color w:val="000000"/>
              </w:rPr>
              <w:t>наративна</w:t>
            </w:r>
            <w:proofErr w:type="spellEnd"/>
            <w:r w:rsidRPr="00476604">
              <w:rPr>
                <w:color w:val="000000"/>
              </w:rPr>
              <w:t xml:space="preserve">, </w:t>
            </w:r>
            <w:proofErr w:type="spellStart"/>
            <w:r w:rsidRPr="00476604">
              <w:rPr>
                <w:color w:val="000000"/>
              </w:rPr>
              <w:t>текстуална</w:t>
            </w:r>
            <w:proofErr w:type="spellEnd"/>
            <w:r w:rsidRPr="00476604">
              <w:rPr>
                <w:color w:val="000000"/>
              </w:rPr>
              <w:t xml:space="preserve">, </w:t>
            </w:r>
            <w:proofErr w:type="spellStart"/>
            <w:r w:rsidRPr="00476604">
              <w:rPr>
                <w:color w:val="000000"/>
              </w:rPr>
              <w:t>рад</w:t>
            </w:r>
            <w:proofErr w:type="spellEnd"/>
            <w:r w:rsidRPr="00476604">
              <w:rPr>
                <w:color w:val="000000"/>
              </w:rPr>
              <w:t xml:space="preserve"> у </w:t>
            </w:r>
            <w:proofErr w:type="spellStart"/>
            <w:r w:rsidRPr="00476604">
              <w:rPr>
                <w:color w:val="000000"/>
              </w:rPr>
              <w:t>паровима</w:t>
            </w:r>
            <w:proofErr w:type="spellEnd"/>
          </w:p>
          <w:p w14:paraId="6A540DAC" w14:textId="77777777" w:rsidR="00FA6CFA" w:rsidRPr="00476604" w:rsidRDefault="00FA6CFA" w:rsidP="00FA6CFA">
            <w:pPr>
              <w:rPr>
                <w:color w:val="000000"/>
              </w:rPr>
            </w:pPr>
          </w:p>
          <w:p w14:paraId="359D5D85" w14:textId="77777777" w:rsidR="00FA6CFA" w:rsidRPr="00476604" w:rsidRDefault="00FA6CFA" w:rsidP="00FA6CFA">
            <w:pPr>
              <w:rPr>
                <w:color w:val="000000"/>
              </w:rPr>
            </w:pPr>
          </w:p>
          <w:p w14:paraId="71198F94" w14:textId="77777777" w:rsidR="00FA6CFA" w:rsidRPr="00476604" w:rsidRDefault="00FA6CFA" w:rsidP="00FA6CFA">
            <w:pPr>
              <w:rPr>
                <w:color w:val="000000"/>
              </w:rPr>
            </w:pPr>
          </w:p>
          <w:p w14:paraId="7CA61FEA" w14:textId="77777777" w:rsidR="00FA6CFA" w:rsidRPr="00005995" w:rsidRDefault="00FA6CFA" w:rsidP="00FA6CFA">
            <w:r w:rsidRPr="00476604">
              <w:rPr>
                <w:color w:val="000000"/>
              </w:rPr>
              <w:t>-</w:t>
            </w:r>
            <w:proofErr w:type="spellStart"/>
            <w:r w:rsidRPr="00476604">
              <w:rPr>
                <w:color w:val="000000"/>
              </w:rPr>
              <w:t>дијалошка</w:t>
            </w:r>
            <w:proofErr w:type="spellEnd"/>
            <w:r w:rsidRPr="00476604">
              <w:rPr>
                <w:color w:val="000000"/>
              </w:rPr>
              <w:t xml:space="preserve">, </w:t>
            </w:r>
            <w:proofErr w:type="spellStart"/>
            <w:r w:rsidRPr="00476604">
              <w:rPr>
                <w:color w:val="000000"/>
              </w:rPr>
              <w:t>наративна</w:t>
            </w:r>
            <w:proofErr w:type="spellEnd"/>
            <w:r w:rsidRPr="00476604">
              <w:rPr>
                <w:color w:val="000000"/>
              </w:rPr>
              <w:t xml:space="preserve">, </w:t>
            </w:r>
            <w:proofErr w:type="spellStart"/>
            <w:r w:rsidRPr="00476604">
              <w:rPr>
                <w:color w:val="000000"/>
              </w:rPr>
              <w:t>текстуална</w:t>
            </w:r>
            <w:proofErr w:type="spellEnd"/>
            <w:r w:rsidRPr="00476604">
              <w:rPr>
                <w:color w:val="000000"/>
              </w:rPr>
              <w:t xml:space="preserve">, </w:t>
            </w:r>
            <w:proofErr w:type="spellStart"/>
            <w:r w:rsidRPr="00476604">
              <w:rPr>
                <w:color w:val="000000"/>
              </w:rPr>
              <w:t>илустративна-групни</w:t>
            </w:r>
            <w:proofErr w:type="spellEnd"/>
            <w:r w:rsidRPr="00476604">
              <w:rPr>
                <w:color w:val="000000"/>
              </w:rPr>
              <w:t xml:space="preserve"> </w:t>
            </w:r>
            <w:proofErr w:type="spellStart"/>
            <w:r w:rsidRPr="00476604">
              <w:rPr>
                <w:color w:val="000000"/>
              </w:rPr>
              <w:t>рад</w:t>
            </w:r>
            <w:proofErr w:type="spellEnd"/>
          </w:p>
          <w:p w14:paraId="0C235DA8" w14:textId="77777777" w:rsidR="00FA6CFA" w:rsidRPr="00476604" w:rsidRDefault="00FA6CFA" w:rsidP="00FA6CFA">
            <w:pPr>
              <w:rPr>
                <w:color w:val="000000"/>
              </w:rPr>
            </w:pPr>
          </w:p>
          <w:p w14:paraId="43CC9D12" w14:textId="77777777" w:rsidR="00FA6CFA" w:rsidRPr="00476604" w:rsidRDefault="00FA6CFA" w:rsidP="00FA6CFA">
            <w:pPr>
              <w:rPr>
                <w:color w:val="000000"/>
              </w:rPr>
            </w:pPr>
          </w:p>
          <w:p w14:paraId="1BB2875E" w14:textId="77777777" w:rsidR="00FA6CFA" w:rsidRPr="00476604" w:rsidRDefault="00FA6CFA" w:rsidP="00FA6CFA">
            <w:pPr>
              <w:rPr>
                <w:color w:val="000000"/>
              </w:rPr>
            </w:pPr>
          </w:p>
          <w:p w14:paraId="2AFFF418" w14:textId="77777777" w:rsidR="00FA6CFA" w:rsidRPr="00005995" w:rsidRDefault="00FA6CFA" w:rsidP="00FA6CFA">
            <w:r w:rsidRPr="00476604">
              <w:rPr>
                <w:color w:val="000000"/>
              </w:rPr>
              <w:t>-</w:t>
            </w:r>
            <w:proofErr w:type="spellStart"/>
            <w:r w:rsidRPr="00476604">
              <w:rPr>
                <w:color w:val="000000"/>
              </w:rPr>
              <w:t>дијалошка</w:t>
            </w:r>
            <w:proofErr w:type="spellEnd"/>
            <w:r w:rsidRPr="00476604">
              <w:rPr>
                <w:color w:val="000000"/>
              </w:rPr>
              <w:t xml:space="preserve">, </w:t>
            </w:r>
            <w:proofErr w:type="spellStart"/>
            <w:r w:rsidRPr="00476604">
              <w:rPr>
                <w:color w:val="000000"/>
              </w:rPr>
              <w:t>текстуална</w:t>
            </w:r>
            <w:proofErr w:type="spellEnd"/>
            <w:r w:rsidRPr="00476604">
              <w:rPr>
                <w:color w:val="000000"/>
              </w:rPr>
              <w:t xml:space="preserve">, </w:t>
            </w:r>
            <w:proofErr w:type="spellStart"/>
            <w:r w:rsidRPr="00476604">
              <w:rPr>
                <w:color w:val="000000"/>
              </w:rPr>
              <w:t>илистративна-групни</w:t>
            </w:r>
            <w:proofErr w:type="spellEnd"/>
            <w:r w:rsidRPr="00476604">
              <w:rPr>
                <w:color w:val="000000"/>
              </w:rPr>
              <w:t xml:space="preserve"> </w:t>
            </w:r>
            <w:proofErr w:type="spellStart"/>
            <w:r w:rsidRPr="00476604">
              <w:rPr>
                <w:color w:val="000000"/>
              </w:rPr>
              <w:t>рад</w:t>
            </w:r>
            <w:proofErr w:type="spellEnd"/>
          </w:p>
          <w:p w14:paraId="3844197B" w14:textId="77777777" w:rsidR="00FA6CFA" w:rsidRPr="00476604" w:rsidRDefault="00FA6CFA" w:rsidP="00FA6CFA">
            <w:pPr>
              <w:rPr>
                <w:color w:val="000000"/>
              </w:rPr>
            </w:pPr>
          </w:p>
          <w:p w14:paraId="27925894" w14:textId="77777777" w:rsidR="00FA6CFA" w:rsidRPr="00476604" w:rsidRDefault="00FA6CFA" w:rsidP="00FA6CFA">
            <w:pPr>
              <w:rPr>
                <w:color w:val="000000"/>
              </w:rPr>
            </w:pPr>
          </w:p>
          <w:p w14:paraId="345CF7E3" w14:textId="77777777" w:rsidR="00FA6CFA" w:rsidRPr="00476604" w:rsidRDefault="00FA6CFA" w:rsidP="00FA6CFA">
            <w:pPr>
              <w:rPr>
                <w:color w:val="000000"/>
              </w:rPr>
            </w:pPr>
          </w:p>
          <w:p w14:paraId="6D9E9C4C" w14:textId="77777777" w:rsidR="00FA6CFA" w:rsidRPr="00476604" w:rsidRDefault="00FA6CFA" w:rsidP="00FA6CFA">
            <w:pPr>
              <w:rPr>
                <w:color w:val="000000"/>
              </w:rPr>
            </w:pPr>
          </w:p>
          <w:p w14:paraId="78DF11D5" w14:textId="77777777" w:rsidR="00FA6CFA" w:rsidRPr="00476604" w:rsidRDefault="00FA6CFA" w:rsidP="00FA6CFA">
            <w:pPr>
              <w:rPr>
                <w:color w:val="000000"/>
              </w:rPr>
            </w:pPr>
            <w:r w:rsidRPr="00476604">
              <w:rPr>
                <w:color w:val="000000"/>
              </w:rPr>
              <w:t>-</w:t>
            </w:r>
            <w:proofErr w:type="spellStart"/>
            <w:r w:rsidRPr="00476604">
              <w:rPr>
                <w:color w:val="000000"/>
              </w:rPr>
              <w:t>дијалошка</w:t>
            </w:r>
            <w:proofErr w:type="spellEnd"/>
            <w:r w:rsidRPr="00476604">
              <w:rPr>
                <w:color w:val="000000"/>
              </w:rPr>
              <w:t xml:space="preserve">, </w:t>
            </w:r>
            <w:proofErr w:type="spellStart"/>
            <w:r w:rsidRPr="00476604">
              <w:rPr>
                <w:color w:val="000000"/>
              </w:rPr>
              <w:t>наративна</w:t>
            </w:r>
            <w:proofErr w:type="spellEnd"/>
            <w:r w:rsidRPr="00476604">
              <w:rPr>
                <w:color w:val="000000"/>
              </w:rPr>
              <w:t xml:space="preserve">, </w:t>
            </w:r>
            <w:proofErr w:type="spellStart"/>
            <w:r w:rsidRPr="00476604">
              <w:rPr>
                <w:color w:val="000000"/>
              </w:rPr>
              <w:t>текстуална</w:t>
            </w:r>
            <w:proofErr w:type="spellEnd"/>
            <w:r w:rsidRPr="00476604">
              <w:rPr>
                <w:color w:val="000000"/>
              </w:rPr>
              <w:t xml:space="preserve">, </w:t>
            </w:r>
            <w:proofErr w:type="spellStart"/>
            <w:r w:rsidRPr="00476604">
              <w:rPr>
                <w:color w:val="000000"/>
              </w:rPr>
              <w:t>илустративна-групни</w:t>
            </w:r>
            <w:proofErr w:type="spellEnd"/>
            <w:r w:rsidRPr="00476604">
              <w:rPr>
                <w:color w:val="000000"/>
              </w:rPr>
              <w:t xml:space="preserve"> </w:t>
            </w:r>
            <w:proofErr w:type="spellStart"/>
            <w:r w:rsidRPr="00476604">
              <w:rPr>
                <w:color w:val="000000"/>
              </w:rPr>
              <w:t>рад</w:t>
            </w:r>
            <w:proofErr w:type="spellEnd"/>
          </w:p>
          <w:p w14:paraId="20BC0CE5" w14:textId="77777777" w:rsidR="00FA6CFA" w:rsidRPr="00476604" w:rsidRDefault="00FA6CFA" w:rsidP="00FA6CFA">
            <w:pPr>
              <w:rPr>
                <w:color w:val="000000"/>
              </w:rPr>
            </w:pPr>
          </w:p>
          <w:p w14:paraId="5631660E" w14:textId="77777777" w:rsidR="00FA6CFA" w:rsidRPr="00476604" w:rsidRDefault="00FA6CFA" w:rsidP="00FA6CFA">
            <w:pPr>
              <w:rPr>
                <w:color w:val="000000"/>
              </w:rPr>
            </w:pPr>
          </w:p>
          <w:p w14:paraId="402514C8" w14:textId="77777777" w:rsidR="00FA6CFA" w:rsidRPr="00476604" w:rsidRDefault="00FA6CFA" w:rsidP="00FA6CFA">
            <w:pPr>
              <w:rPr>
                <w:color w:val="000000"/>
              </w:rPr>
            </w:pPr>
            <w:r w:rsidRPr="00476604">
              <w:rPr>
                <w:color w:val="000000"/>
              </w:rPr>
              <w:t>-</w:t>
            </w:r>
            <w:proofErr w:type="spellStart"/>
            <w:r w:rsidRPr="00476604">
              <w:rPr>
                <w:color w:val="000000"/>
              </w:rPr>
              <w:t>дијалошка</w:t>
            </w:r>
            <w:proofErr w:type="spellEnd"/>
            <w:r w:rsidRPr="00476604">
              <w:rPr>
                <w:color w:val="000000"/>
              </w:rPr>
              <w:t xml:space="preserve">, </w:t>
            </w:r>
            <w:proofErr w:type="spellStart"/>
            <w:r w:rsidRPr="00476604">
              <w:rPr>
                <w:color w:val="000000"/>
              </w:rPr>
              <w:t>наративна</w:t>
            </w:r>
            <w:proofErr w:type="spellEnd"/>
            <w:r w:rsidRPr="00476604">
              <w:rPr>
                <w:color w:val="000000"/>
              </w:rPr>
              <w:t xml:space="preserve">, </w:t>
            </w:r>
            <w:proofErr w:type="spellStart"/>
            <w:r w:rsidRPr="00476604">
              <w:rPr>
                <w:color w:val="000000"/>
              </w:rPr>
              <w:t>текстуална</w:t>
            </w:r>
            <w:proofErr w:type="spellEnd"/>
            <w:r w:rsidRPr="00476604">
              <w:rPr>
                <w:color w:val="000000"/>
              </w:rPr>
              <w:t xml:space="preserve">, </w:t>
            </w:r>
            <w:proofErr w:type="spellStart"/>
            <w:r w:rsidRPr="00476604">
              <w:rPr>
                <w:color w:val="000000"/>
              </w:rPr>
              <w:t>илустративна-групни</w:t>
            </w:r>
            <w:proofErr w:type="spellEnd"/>
            <w:r w:rsidRPr="00476604">
              <w:rPr>
                <w:color w:val="000000"/>
              </w:rPr>
              <w:t xml:space="preserve"> </w:t>
            </w:r>
            <w:proofErr w:type="spellStart"/>
            <w:r w:rsidRPr="00476604">
              <w:rPr>
                <w:color w:val="000000"/>
              </w:rPr>
              <w:t>рад</w:t>
            </w:r>
            <w:proofErr w:type="spellEnd"/>
          </w:p>
          <w:p w14:paraId="699B137F" w14:textId="77777777" w:rsidR="00FA6CFA" w:rsidRPr="00476604" w:rsidRDefault="00FA6CFA" w:rsidP="00FA6CFA">
            <w:pPr>
              <w:rPr>
                <w:color w:val="000000"/>
              </w:rPr>
            </w:pPr>
          </w:p>
          <w:p w14:paraId="7D47DCFA" w14:textId="77777777" w:rsidR="00FA6CFA" w:rsidRPr="00476604" w:rsidRDefault="00FA6CFA" w:rsidP="00FA6CFA">
            <w:pPr>
              <w:rPr>
                <w:color w:val="000000"/>
              </w:rPr>
            </w:pPr>
          </w:p>
        </w:tc>
        <w:tc>
          <w:tcPr>
            <w:tcW w:w="1819" w:type="dxa"/>
            <w:tcBorders>
              <w:top w:val="single" w:sz="12" w:space="0" w:color="auto"/>
              <w:left w:val="single" w:sz="12" w:space="0" w:color="auto"/>
              <w:bottom w:val="single" w:sz="12" w:space="0" w:color="auto"/>
              <w:right w:val="single" w:sz="12" w:space="0" w:color="auto"/>
            </w:tcBorders>
            <w:shd w:val="clear" w:color="auto" w:fill="auto"/>
          </w:tcPr>
          <w:p w14:paraId="48F56DF6" w14:textId="77777777" w:rsidR="00FA6CFA" w:rsidRPr="00005995" w:rsidRDefault="00FA6CFA" w:rsidP="00FA6CFA">
            <w:proofErr w:type="spellStart"/>
            <w:r>
              <w:t>Уџбеник</w:t>
            </w:r>
            <w:proofErr w:type="spellEnd"/>
            <w:r>
              <w:t xml:space="preserve">, </w:t>
            </w:r>
            <w:proofErr w:type="spellStart"/>
            <w:r>
              <w:t>карта</w:t>
            </w:r>
            <w:proofErr w:type="spellEnd"/>
          </w:p>
          <w:p w14:paraId="0A885C0C" w14:textId="77777777" w:rsidR="00FA6CFA" w:rsidRPr="00005995" w:rsidRDefault="00FA6CFA" w:rsidP="00FA6CFA"/>
          <w:p w14:paraId="2C3FFE7E" w14:textId="77777777" w:rsidR="00FA6CFA" w:rsidRPr="00005995" w:rsidRDefault="00FA6CFA" w:rsidP="00FA6CFA"/>
          <w:p w14:paraId="2E130237" w14:textId="77777777" w:rsidR="00FA6CFA" w:rsidRPr="00005995" w:rsidRDefault="00FA6CFA" w:rsidP="00FA6CFA"/>
          <w:p w14:paraId="2A48B4AD" w14:textId="77777777" w:rsidR="00FA6CFA" w:rsidRPr="00005995" w:rsidRDefault="00FA6CFA" w:rsidP="00FA6CFA"/>
          <w:p w14:paraId="42480945" w14:textId="77777777" w:rsidR="00FA6CFA" w:rsidRPr="00005995" w:rsidRDefault="00FA6CFA" w:rsidP="00FA6CFA"/>
          <w:p w14:paraId="60986D49" w14:textId="77777777" w:rsidR="00FA6CFA" w:rsidRPr="00005995" w:rsidRDefault="00FA6CFA" w:rsidP="00FA6CFA">
            <w:proofErr w:type="spellStart"/>
            <w:r>
              <w:t>Уџбеник</w:t>
            </w:r>
            <w:proofErr w:type="spellEnd"/>
            <w:r>
              <w:t xml:space="preserve">, </w:t>
            </w:r>
            <w:proofErr w:type="spellStart"/>
            <w:r>
              <w:t>карта</w:t>
            </w:r>
            <w:proofErr w:type="spellEnd"/>
          </w:p>
          <w:p w14:paraId="52A585D3" w14:textId="77777777" w:rsidR="00FA6CFA" w:rsidRPr="00005995" w:rsidRDefault="00FA6CFA" w:rsidP="00FA6CFA"/>
          <w:p w14:paraId="330BD69B" w14:textId="77777777" w:rsidR="00FA6CFA" w:rsidRPr="00005995" w:rsidRDefault="00FA6CFA" w:rsidP="00FA6CFA"/>
          <w:p w14:paraId="6834C1D0" w14:textId="77777777" w:rsidR="00FA6CFA" w:rsidRPr="00005995" w:rsidRDefault="00FA6CFA" w:rsidP="00FA6CFA"/>
          <w:p w14:paraId="46D76E8C" w14:textId="77777777" w:rsidR="00FA6CFA" w:rsidRPr="00005995" w:rsidRDefault="00FA6CFA" w:rsidP="00FA6CFA"/>
          <w:p w14:paraId="51B8BA23" w14:textId="77777777" w:rsidR="00FA6CFA" w:rsidRPr="00005995" w:rsidRDefault="00FA6CFA" w:rsidP="00FA6CFA"/>
          <w:p w14:paraId="36C9C348" w14:textId="77777777" w:rsidR="00FA6CFA" w:rsidRPr="00005995" w:rsidRDefault="00FA6CFA" w:rsidP="00FA6CFA">
            <w:proofErr w:type="spellStart"/>
            <w:r>
              <w:t>Уџбеник</w:t>
            </w:r>
            <w:proofErr w:type="spellEnd"/>
            <w:r>
              <w:t xml:space="preserve">, </w:t>
            </w:r>
            <w:proofErr w:type="spellStart"/>
            <w:r>
              <w:t>карта</w:t>
            </w:r>
            <w:proofErr w:type="spellEnd"/>
          </w:p>
          <w:p w14:paraId="75557094" w14:textId="77777777" w:rsidR="00FA6CFA" w:rsidRPr="00005995" w:rsidRDefault="00FA6CFA" w:rsidP="00FA6CFA">
            <w:proofErr w:type="spellStart"/>
            <w:r>
              <w:t>атлас</w:t>
            </w:r>
            <w:proofErr w:type="spellEnd"/>
          </w:p>
          <w:p w14:paraId="69CCCC48" w14:textId="77777777" w:rsidR="00FA6CFA" w:rsidRPr="00005995" w:rsidRDefault="00FA6CFA" w:rsidP="00FA6CFA"/>
          <w:p w14:paraId="6BEBCBA1" w14:textId="77777777" w:rsidR="00FA6CFA" w:rsidRPr="00005995" w:rsidRDefault="00FA6CFA" w:rsidP="00FA6CFA"/>
          <w:p w14:paraId="4FEFD31A" w14:textId="77777777" w:rsidR="00FA6CFA" w:rsidRPr="00005995" w:rsidRDefault="00FA6CFA" w:rsidP="00FA6CFA"/>
          <w:p w14:paraId="3E8270C6" w14:textId="77777777" w:rsidR="00FA6CFA" w:rsidRPr="00005995" w:rsidRDefault="00FA6CFA" w:rsidP="00FA6CFA"/>
          <w:p w14:paraId="2D2D3E16" w14:textId="77777777" w:rsidR="00FA6CFA" w:rsidRPr="00005995" w:rsidRDefault="00FA6CFA" w:rsidP="00FA6CFA">
            <w:proofErr w:type="spellStart"/>
            <w:r>
              <w:t>Уџбеник</w:t>
            </w:r>
            <w:proofErr w:type="spellEnd"/>
            <w:r>
              <w:t xml:space="preserve">, </w:t>
            </w:r>
            <w:proofErr w:type="spellStart"/>
            <w:r>
              <w:t>карта</w:t>
            </w:r>
            <w:proofErr w:type="spellEnd"/>
          </w:p>
          <w:p w14:paraId="3BB3A9E2" w14:textId="77777777" w:rsidR="00FA6CFA" w:rsidRPr="00005995" w:rsidRDefault="00FA6CFA" w:rsidP="00FA6CFA"/>
          <w:p w14:paraId="76891F69" w14:textId="77777777" w:rsidR="00FA6CFA" w:rsidRPr="00005995" w:rsidRDefault="00FA6CFA" w:rsidP="00FA6CFA"/>
          <w:p w14:paraId="088C1386" w14:textId="77777777" w:rsidR="00FA6CFA" w:rsidRDefault="00FA6CFA" w:rsidP="00FA6CFA"/>
          <w:p w14:paraId="19092415" w14:textId="77777777" w:rsidR="00DB147F" w:rsidRPr="00005995" w:rsidRDefault="00DB147F" w:rsidP="00FA6CFA"/>
          <w:p w14:paraId="00D5AC3D" w14:textId="77777777" w:rsidR="00FA6CFA" w:rsidRPr="00005995" w:rsidRDefault="00FA6CFA" w:rsidP="00FA6CFA"/>
          <w:p w14:paraId="203D4840" w14:textId="77777777" w:rsidR="00FA6CFA" w:rsidRPr="00005995" w:rsidRDefault="00FA6CFA" w:rsidP="00FA6CFA">
            <w:proofErr w:type="spellStart"/>
            <w:r>
              <w:t>Уџбеник</w:t>
            </w:r>
            <w:proofErr w:type="spellEnd"/>
            <w:r>
              <w:t xml:space="preserve">, </w:t>
            </w:r>
            <w:proofErr w:type="spellStart"/>
            <w:r>
              <w:t>карта</w:t>
            </w:r>
            <w:proofErr w:type="spellEnd"/>
          </w:p>
          <w:p w14:paraId="6A09798B" w14:textId="77777777" w:rsidR="00FA6CFA" w:rsidRPr="00005995" w:rsidRDefault="00FA6CFA" w:rsidP="00FA6CFA"/>
          <w:p w14:paraId="0888BAFB" w14:textId="77777777" w:rsidR="00FA6CFA" w:rsidRPr="00005995" w:rsidRDefault="00FA6CFA" w:rsidP="00FA6CFA"/>
        </w:tc>
      </w:tr>
    </w:tbl>
    <w:p w14:paraId="74F3C3FB" w14:textId="77777777" w:rsidR="00FA6CFA" w:rsidRPr="00005995" w:rsidRDefault="00FA6CFA" w:rsidP="00FA6CFA">
      <w:pPr>
        <w:jc w:val="center"/>
        <w:rPr>
          <w:b/>
          <w:sz w:val="24"/>
          <w:szCs w:val="24"/>
          <w:lang w:val="sr-Cyrl-RS"/>
        </w:rPr>
      </w:pPr>
    </w:p>
    <w:p w14:paraId="46B2603B" w14:textId="77777777" w:rsidR="00FA6CFA" w:rsidRPr="00005995" w:rsidRDefault="00FA6CFA" w:rsidP="00FA6CFA">
      <w:pPr>
        <w:jc w:val="center"/>
        <w:rPr>
          <w:b/>
          <w:bCs/>
          <w:sz w:val="24"/>
          <w:szCs w:val="24"/>
          <w:lang w:val="sr-Cyrl-CS"/>
        </w:rPr>
      </w:pPr>
      <w:r w:rsidRPr="5FC42D17">
        <w:rPr>
          <w:b/>
          <w:bCs/>
          <w:sz w:val="24"/>
          <w:szCs w:val="24"/>
          <w:lang w:val="sr-Cyrl-RS"/>
        </w:rPr>
        <w:t>ДОПУНСКА НАСТАВА</w:t>
      </w:r>
      <w:r w:rsidRPr="5FC42D17">
        <w:rPr>
          <w:b/>
          <w:bCs/>
          <w:sz w:val="24"/>
          <w:szCs w:val="24"/>
          <w:lang w:val="sr-Cyrl-CS"/>
        </w:rPr>
        <w:t xml:space="preserve">: </w:t>
      </w:r>
      <w:r w:rsidRPr="003D6708">
        <w:rPr>
          <w:b/>
          <w:bCs/>
          <w:sz w:val="24"/>
          <w:szCs w:val="24"/>
          <w:lang w:val="sr-Cyrl-CS"/>
        </w:rPr>
        <w:t>ИСТОРИЈА - 7. разред</w:t>
      </w:r>
    </w:p>
    <w:p w14:paraId="44228E93" w14:textId="77777777" w:rsidR="00FA6CFA" w:rsidRPr="00005995" w:rsidRDefault="00FA6CFA" w:rsidP="00FA6CFA">
      <w:pPr>
        <w:rPr>
          <w:lang w:val="sr-Cyrl-RS"/>
        </w:rPr>
      </w:pPr>
    </w:p>
    <w:p w14:paraId="7CC480C1" w14:textId="77777777" w:rsidR="00FA6CFA" w:rsidRPr="00005995" w:rsidRDefault="00FA6CFA" w:rsidP="00FA6CFA">
      <w:pPr>
        <w:rPr>
          <w:lang w:val="sr-Cyrl-RS"/>
        </w:rPr>
      </w:pPr>
    </w:p>
    <w:p w14:paraId="198C66C6" w14:textId="77777777" w:rsidR="00FA6CFA" w:rsidRPr="00005995" w:rsidRDefault="00FA6CFA" w:rsidP="00FA6CFA">
      <w:pPr>
        <w:rPr>
          <w:lang w:val="sr-Cyrl-RS"/>
        </w:rPr>
      </w:pPr>
    </w:p>
    <w:tbl>
      <w:tblPr>
        <w:tblpPr w:leftFromText="180" w:rightFromText="180" w:vertAnchor="text" w:horzAnchor="margin" w:tblpXSpec="center" w:tblpY="-431"/>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2355"/>
        <w:gridCol w:w="2415"/>
        <w:gridCol w:w="2250"/>
        <w:gridCol w:w="1260"/>
      </w:tblGrid>
      <w:tr w:rsidR="00FA6CFA" w:rsidRPr="00005995" w14:paraId="490723A2" w14:textId="77777777" w:rsidTr="00DB147F">
        <w:tc>
          <w:tcPr>
            <w:tcW w:w="885" w:type="dxa"/>
            <w:tcBorders>
              <w:top w:val="single" w:sz="12" w:space="0" w:color="auto"/>
              <w:left w:val="single" w:sz="12" w:space="0" w:color="auto"/>
              <w:bottom w:val="single" w:sz="12" w:space="0" w:color="auto"/>
              <w:right w:val="single" w:sz="12" w:space="0" w:color="auto"/>
            </w:tcBorders>
            <w:shd w:val="clear" w:color="auto" w:fill="auto"/>
            <w:vAlign w:val="center"/>
          </w:tcPr>
          <w:p w14:paraId="3A4F7ABE" w14:textId="77777777" w:rsidR="00FA6CFA" w:rsidRPr="00005995" w:rsidRDefault="00FA6CFA" w:rsidP="00FA6CFA">
            <w:pPr>
              <w:jc w:val="center"/>
              <w:rPr>
                <w:b/>
                <w:sz w:val="16"/>
                <w:szCs w:val="16"/>
                <w:lang w:val="sr-Cyrl-CS"/>
              </w:rPr>
            </w:pPr>
            <w:r w:rsidRPr="00005995">
              <w:rPr>
                <w:b/>
                <w:sz w:val="16"/>
                <w:szCs w:val="16"/>
                <w:lang w:val="sr-Cyrl-CS"/>
              </w:rPr>
              <w:t>ВРЕ-МЕ</w:t>
            </w:r>
          </w:p>
        </w:tc>
        <w:tc>
          <w:tcPr>
            <w:tcW w:w="2355" w:type="dxa"/>
            <w:tcBorders>
              <w:top w:val="single" w:sz="12" w:space="0" w:color="auto"/>
              <w:left w:val="single" w:sz="12" w:space="0" w:color="auto"/>
              <w:bottom w:val="single" w:sz="12" w:space="0" w:color="auto"/>
              <w:right w:val="single" w:sz="12" w:space="0" w:color="auto"/>
            </w:tcBorders>
            <w:shd w:val="clear" w:color="auto" w:fill="auto"/>
            <w:vAlign w:val="center"/>
          </w:tcPr>
          <w:p w14:paraId="1624A970" w14:textId="77777777" w:rsidR="00FA6CFA" w:rsidRPr="00005995" w:rsidRDefault="00FA6CFA" w:rsidP="00FA6CFA">
            <w:pPr>
              <w:jc w:val="center"/>
              <w:rPr>
                <w:b/>
                <w:lang w:val="sr-Cyrl-CS"/>
              </w:rPr>
            </w:pPr>
            <w:r w:rsidRPr="00005995">
              <w:rPr>
                <w:b/>
                <w:lang w:val="sr-Cyrl-CS"/>
              </w:rPr>
              <w:t>САДРЖАЈ РАДА</w:t>
            </w:r>
          </w:p>
        </w:tc>
        <w:tc>
          <w:tcPr>
            <w:tcW w:w="2415" w:type="dxa"/>
            <w:tcBorders>
              <w:top w:val="single" w:sz="12" w:space="0" w:color="auto"/>
              <w:left w:val="single" w:sz="12" w:space="0" w:color="auto"/>
              <w:bottom w:val="single" w:sz="12" w:space="0" w:color="auto"/>
              <w:right w:val="single" w:sz="12" w:space="0" w:color="auto"/>
            </w:tcBorders>
            <w:shd w:val="clear" w:color="auto" w:fill="auto"/>
            <w:vAlign w:val="center"/>
          </w:tcPr>
          <w:p w14:paraId="1784DC12" w14:textId="77777777" w:rsidR="00FA6CFA" w:rsidRPr="00005995" w:rsidRDefault="00FA6CFA" w:rsidP="00FA6CFA">
            <w:pPr>
              <w:jc w:val="center"/>
              <w:rPr>
                <w:b/>
                <w:lang w:val="sr-Cyrl-CS"/>
              </w:rPr>
            </w:pPr>
            <w:r w:rsidRPr="00005995">
              <w:rPr>
                <w:b/>
                <w:lang w:val="sr-Cyrl-CS"/>
              </w:rPr>
              <w:t>ЦИЉЕВИ И ЗАДАЦИ</w:t>
            </w:r>
          </w:p>
        </w:tc>
        <w:tc>
          <w:tcPr>
            <w:tcW w:w="2250" w:type="dxa"/>
            <w:tcBorders>
              <w:top w:val="single" w:sz="12" w:space="0" w:color="auto"/>
              <w:left w:val="single" w:sz="12" w:space="0" w:color="auto"/>
              <w:bottom w:val="single" w:sz="12" w:space="0" w:color="auto"/>
              <w:right w:val="single" w:sz="12" w:space="0" w:color="auto"/>
            </w:tcBorders>
            <w:shd w:val="clear" w:color="auto" w:fill="auto"/>
            <w:vAlign w:val="center"/>
          </w:tcPr>
          <w:p w14:paraId="5EFB62B9" w14:textId="77777777" w:rsidR="00FA6CFA" w:rsidRPr="00005995" w:rsidRDefault="00FA6CFA" w:rsidP="00FA6CFA">
            <w:pPr>
              <w:jc w:val="center"/>
              <w:rPr>
                <w:b/>
                <w:lang w:val="sr-Cyrl-CS"/>
              </w:rPr>
            </w:pPr>
            <w:r w:rsidRPr="00005995">
              <w:rPr>
                <w:b/>
                <w:lang w:val="sr-Cyrl-CS"/>
              </w:rPr>
              <w:t>НАЧИН И ПОСТУПЦИ</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6D073848" w14:textId="77777777" w:rsidR="00FA6CFA" w:rsidRPr="00005995" w:rsidRDefault="00FA6CFA" w:rsidP="00FA6CFA">
            <w:pPr>
              <w:jc w:val="center"/>
              <w:rPr>
                <w:b/>
                <w:lang w:val="sr-Cyrl-CS"/>
              </w:rPr>
            </w:pPr>
            <w:r w:rsidRPr="00005995">
              <w:rPr>
                <w:b/>
                <w:lang w:val="sr-Cyrl-CS"/>
              </w:rPr>
              <w:t>НАСТАВНА СРЕДСТВА</w:t>
            </w:r>
          </w:p>
        </w:tc>
      </w:tr>
      <w:tr w:rsidR="00FA6CFA" w:rsidRPr="00005995" w14:paraId="57121BA9" w14:textId="77777777" w:rsidTr="00DB147F">
        <w:trPr>
          <w:cantSplit/>
          <w:trHeight w:val="6273"/>
        </w:trPr>
        <w:tc>
          <w:tcPr>
            <w:tcW w:w="885"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31EED2E5" w14:textId="77777777" w:rsidR="00FA6CFA" w:rsidRPr="00005995" w:rsidRDefault="00FA6CFA" w:rsidP="00FA6CFA">
            <w:pPr>
              <w:ind w:left="113" w:right="113"/>
              <w:jc w:val="center"/>
              <w:rPr>
                <w:b/>
                <w:sz w:val="24"/>
                <w:szCs w:val="24"/>
                <w:lang w:val="sr-Cyrl-CS"/>
              </w:rPr>
            </w:pPr>
            <w:r w:rsidRPr="00005995">
              <w:rPr>
                <w:b/>
                <w:sz w:val="24"/>
                <w:szCs w:val="24"/>
                <w:lang w:val="sr-Cyrl-CS"/>
              </w:rPr>
              <w:t>СЕПТЕМБАР - ЈУН</w:t>
            </w:r>
          </w:p>
          <w:p w14:paraId="321D7B40" w14:textId="77777777" w:rsidR="00FA6CFA" w:rsidRPr="00005995" w:rsidRDefault="00FA6CFA" w:rsidP="00FA6CFA">
            <w:pPr>
              <w:ind w:left="113" w:right="113"/>
              <w:rPr>
                <w:b/>
                <w:lang w:val="sr-Cyrl-CS"/>
              </w:rPr>
            </w:pPr>
          </w:p>
          <w:p w14:paraId="300E1AD8" w14:textId="77777777" w:rsidR="00FA6CFA" w:rsidRPr="00005995" w:rsidRDefault="00FA6CFA" w:rsidP="00FA6CFA">
            <w:pPr>
              <w:ind w:left="113" w:right="113"/>
              <w:rPr>
                <w:b/>
                <w:lang w:val="sr-Cyrl-CS"/>
              </w:rPr>
            </w:pPr>
          </w:p>
          <w:p w14:paraId="2828AD15" w14:textId="77777777" w:rsidR="00FA6CFA" w:rsidRPr="00005995" w:rsidRDefault="00FA6CFA" w:rsidP="00FA6CFA">
            <w:pPr>
              <w:ind w:left="113" w:right="113"/>
              <w:rPr>
                <w:b/>
                <w:lang w:val="sr-Cyrl-CS"/>
              </w:rPr>
            </w:pPr>
          </w:p>
          <w:p w14:paraId="3B84C596" w14:textId="77777777" w:rsidR="00FA6CFA" w:rsidRPr="00005995" w:rsidRDefault="00FA6CFA" w:rsidP="00FA6CFA">
            <w:pPr>
              <w:ind w:left="113" w:right="113"/>
              <w:rPr>
                <w:b/>
                <w:lang w:val="sr-Cyrl-CS"/>
              </w:rPr>
            </w:pPr>
          </w:p>
          <w:p w14:paraId="6F9CE5DA" w14:textId="77777777" w:rsidR="00FA6CFA" w:rsidRPr="00005995" w:rsidRDefault="00FA6CFA" w:rsidP="00FA6CFA">
            <w:pPr>
              <w:ind w:left="113" w:right="113"/>
              <w:rPr>
                <w:b/>
                <w:lang w:val="sr-Cyrl-CS"/>
              </w:rPr>
            </w:pPr>
          </w:p>
          <w:p w14:paraId="712ADEA5" w14:textId="77777777" w:rsidR="00FA6CFA" w:rsidRPr="00005995" w:rsidRDefault="00FA6CFA" w:rsidP="00FA6CFA">
            <w:pPr>
              <w:ind w:left="113" w:right="113"/>
              <w:rPr>
                <w:b/>
                <w:lang w:val="sr-Cyrl-CS"/>
              </w:rPr>
            </w:pPr>
          </w:p>
          <w:p w14:paraId="14AC42ED" w14:textId="77777777" w:rsidR="00FA6CFA" w:rsidRPr="00005995" w:rsidRDefault="00FA6CFA" w:rsidP="00FA6CFA">
            <w:pPr>
              <w:ind w:left="113" w:right="113"/>
              <w:rPr>
                <w:b/>
                <w:lang w:val="sr-Cyrl-CS"/>
              </w:rPr>
            </w:pPr>
          </w:p>
          <w:p w14:paraId="2F902FA0" w14:textId="77777777" w:rsidR="00FA6CFA" w:rsidRPr="00005995" w:rsidRDefault="00FA6CFA" w:rsidP="00FA6CFA">
            <w:pPr>
              <w:ind w:left="113" w:right="113"/>
              <w:rPr>
                <w:b/>
                <w:lang w:val="sr-Cyrl-CS"/>
              </w:rPr>
            </w:pPr>
          </w:p>
          <w:p w14:paraId="497FE970" w14:textId="77777777" w:rsidR="00FA6CFA" w:rsidRPr="00005995" w:rsidRDefault="00FA6CFA" w:rsidP="00FA6CFA">
            <w:pPr>
              <w:ind w:left="113" w:right="113"/>
              <w:rPr>
                <w:b/>
                <w:lang w:val="sr-Cyrl-CS"/>
              </w:rPr>
            </w:pPr>
          </w:p>
          <w:p w14:paraId="4B2B3F22" w14:textId="77777777" w:rsidR="00FA6CFA" w:rsidRPr="00005995" w:rsidRDefault="00FA6CFA" w:rsidP="00FA6CFA">
            <w:pPr>
              <w:ind w:left="113" w:right="113"/>
              <w:rPr>
                <w:b/>
                <w:lang w:val="sr-Cyrl-CS"/>
              </w:rPr>
            </w:pPr>
          </w:p>
          <w:p w14:paraId="5521E633" w14:textId="77777777" w:rsidR="00FA6CFA" w:rsidRPr="00005995" w:rsidRDefault="00FA6CFA" w:rsidP="00FA6CFA">
            <w:pPr>
              <w:ind w:left="113" w:right="113"/>
              <w:rPr>
                <w:b/>
                <w:lang w:val="sr-Cyrl-CS"/>
              </w:rPr>
            </w:pPr>
          </w:p>
          <w:p w14:paraId="10890D1E" w14:textId="77777777" w:rsidR="00FA6CFA" w:rsidRPr="00005995" w:rsidRDefault="00FA6CFA" w:rsidP="00FA6CFA">
            <w:pPr>
              <w:ind w:left="113" w:right="113"/>
              <w:rPr>
                <w:b/>
                <w:lang w:val="sr-Cyrl-CS"/>
              </w:rPr>
            </w:pPr>
          </w:p>
          <w:p w14:paraId="74C90286" w14:textId="77777777" w:rsidR="00FA6CFA" w:rsidRPr="00005995" w:rsidRDefault="00FA6CFA" w:rsidP="00FA6CFA">
            <w:pPr>
              <w:ind w:left="113" w:right="113"/>
              <w:rPr>
                <w:b/>
                <w:lang w:val="sr-Cyrl-CS"/>
              </w:rPr>
            </w:pPr>
          </w:p>
          <w:p w14:paraId="5E72CB95" w14:textId="77777777" w:rsidR="00FA6CFA" w:rsidRPr="00005995" w:rsidRDefault="00FA6CFA" w:rsidP="00FA6CFA">
            <w:pPr>
              <w:ind w:left="113" w:right="113"/>
              <w:rPr>
                <w:b/>
                <w:lang w:val="sr-Cyrl-CS"/>
              </w:rPr>
            </w:pPr>
          </w:p>
          <w:p w14:paraId="74F90B89" w14:textId="77777777" w:rsidR="00FA6CFA" w:rsidRPr="00005995" w:rsidRDefault="00FA6CFA" w:rsidP="00FA6CFA">
            <w:pPr>
              <w:ind w:left="113" w:right="113"/>
              <w:rPr>
                <w:b/>
                <w:lang w:val="sr-Cyrl-CS"/>
              </w:rPr>
            </w:pPr>
          </w:p>
          <w:p w14:paraId="113C8301" w14:textId="77777777" w:rsidR="00FA6CFA" w:rsidRPr="00005995" w:rsidRDefault="00FA6CFA" w:rsidP="00FA6CFA">
            <w:pPr>
              <w:ind w:left="113" w:right="113"/>
              <w:rPr>
                <w:b/>
                <w:lang w:val="sr-Cyrl-CS"/>
              </w:rPr>
            </w:pPr>
          </w:p>
          <w:p w14:paraId="597A7722" w14:textId="77777777" w:rsidR="00FA6CFA" w:rsidRPr="00005995" w:rsidRDefault="00FA6CFA" w:rsidP="00FA6CFA">
            <w:pPr>
              <w:ind w:left="113" w:right="113"/>
              <w:rPr>
                <w:b/>
                <w:lang w:val="sr-Cyrl-CS"/>
              </w:rPr>
            </w:pPr>
          </w:p>
          <w:p w14:paraId="4A392EEA" w14:textId="77777777" w:rsidR="00FA6CFA" w:rsidRPr="00005995" w:rsidRDefault="00FA6CFA" w:rsidP="00FA6CFA">
            <w:pPr>
              <w:ind w:left="113" w:right="113"/>
              <w:rPr>
                <w:b/>
                <w:lang w:val="sr-Cyrl-CS"/>
              </w:rPr>
            </w:pPr>
          </w:p>
          <w:p w14:paraId="0EC99F80" w14:textId="77777777" w:rsidR="00FA6CFA" w:rsidRPr="00005995" w:rsidRDefault="00FA6CFA" w:rsidP="00FA6CFA">
            <w:pPr>
              <w:ind w:left="113" w:right="113"/>
              <w:rPr>
                <w:b/>
                <w:lang w:val="sr-Cyrl-CS"/>
              </w:rPr>
            </w:pPr>
          </w:p>
          <w:p w14:paraId="67F8B8D4" w14:textId="77777777" w:rsidR="00FA6CFA" w:rsidRPr="00005995" w:rsidRDefault="00FA6CFA" w:rsidP="00FA6CFA">
            <w:pPr>
              <w:ind w:left="113" w:right="113"/>
              <w:rPr>
                <w:b/>
                <w:lang w:val="sr-Cyrl-CS"/>
              </w:rPr>
            </w:pPr>
          </w:p>
          <w:p w14:paraId="4BD79A38" w14:textId="77777777" w:rsidR="00FA6CFA" w:rsidRPr="00005995" w:rsidRDefault="00FA6CFA" w:rsidP="00FA6CFA">
            <w:pPr>
              <w:ind w:left="113" w:right="113"/>
              <w:rPr>
                <w:b/>
                <w:lang w:val="sr-Cyrl-CS"/>
              </w:rPr>
            </w:pPr>
          </w:p>
        </w:tc>
        <w:tc>
          <w:tcPr>
            <w:tcW w:w="2355" w:type="dxa"/>
            <w:tcBorders>
              <w:top w:val="single" w:sz="12" w:space="0" w:color="auto"/>
              <w:left w:val="single" w:sz="12" w:space="0" w:color="auto"/>
              <w:bottom w:val="single" w:sz="12" w:space="0" w:color="auto"/>
              <w:right w:val="single" w:sz="12" w:space="0" w:color="auto"/>
            </w:tcBorders>
            <w:shd w:val="clear" w:color="auto" w:fill="auto"/>
          </w:tcPr>
          <w:p w14:paraId="29444431" w14:textId="77777777" w:rsidR="00FA6CFA" w:rsidRPr="00005995" w:rsidRDefault="00FA6CFA" w:rsidP="00FA6CFA">
            <w:r w:rsidRPr="00476604">
              <w:rPr>
                <w:color w:val="000000"/>
                <w:lang w:val="ru-RU"/>
              </w:rPr>
              <w:t>Српске</w:t>
            </w:r>
          </w:p>
          <w:p w14:paraId="3AF8CA37" w14:textId="77777777" w:rsidR="00FA6CFA" w:rsidRPr="00005995" w:rsidRDefault="00FA6CFA" w:rsidP="00FA6CFA">
            <w:r w:rsidRPr="00476604">
              <w:rPr>
                <w:color w:val="000000"/>
                <w:lang w:val="ru-RU"/>
              </w:rPr>
              <w:t>револуције(династије)</w:t>
            </w:r>
          </w:p>
          <w:p w14:paraId="75728595" w14:textId="77777777" w:rsidR="00FA6CFA" w:rsidRPr="00476604" w:rsidRDefault="00FA6CFA" w:rsidP="00FA6CFA">
            <w:pPr>
              <w:rPr>
                <w:color w:val="000000"/>
                <w:lang w:val="ru-RU"/>
              </w:rPr>
            </w:pPr>
          </w:p>
          <w:p w14:paraId="457B8AA8" w14:textId="77777777" w:rsidR="00FA6CFA" w:rsidRPr="00476604" w:rsidRDefault="00FA6CFA" w:rsidP="00FA6CFA">
            <w:pPr>
              <w:rPr>
                <w:color w:val="000000"/>
                <w:lang w:val="ru-RU"/>
              </w:rPr>
            </w:pPr>
          </w:p>
          <w:p w14:paraId="2F832DAB" w14:textId="77777777" w:rsidR="00FA6CFA" w:rsidRPr="00476604" w:rsidRDefault="00FA6CFA" w:rsidP="00FA6CFA">
            <w:pPr>
              <w:rPr>
                <w:color w:val="000000"/>
                <w:lang w:val="ru-RU"/>
              </w:rPr>
            </w:pPr>
          </w:p>
          <w:p w14:paraId="567BBC68" w14:textId="77777777" w:rsidR="00FA6CFA" w:rsidRPr="00005995" w:rsidRDefault="00FA6CFA" w:rsidP="00FA6CFA">
            <w:r w:rsidRPr="00476604">
              <w:rPr>
                <w:color w:val="000000"/>
                <w:lang w:val="ru-RU"/>
              </w:rPr>
              <w:t>Источно питање-криза</w:t>
            </w:r>
          </w:p>
          <w:p w14:paraId="63F7BFF7" w14:textId="77777777" w:rsidR="00FA6CFA" w:rsidRPr="00005995" w:rsidRDefault="00FA6CFA" w:rsidP="00FA6CFA">
            <w:pPr>
              <w:rPr>
                <w:lang w:val="ru-RU"/>
              </w:rPr>
            </w:pPr>
          </w:p>
          <w:p w14:paraId="2BEF4978" w14:textId="77777777" w:rsidR="00FA6CFA" w:rsidRPr="00005995" w:rsidRDefault="00FA6CFA" w:rsidP="00FA6CFA">
            <w:pPr>
              <w:rPr>
                <w:lang w:val="ru-RU"/>
              </w:rPr>
            </w:pPr>
          </w:p>
          <w:p w14:paraId="15E23FE9" w14:textId="77777777" w:rsidR="00FA6CFA" w:rsidRPr="00005995" w:rsidRDefault="00FA6CFA" w:rsidP="00FA6CFA">
            <w:pPr>
              <w:rPr>
                <w:lang w:val="ru-RU"/>
              </w:rPr>
            </w:pPr>
          </w:p>
          <w:p w14:paraId="23BA93C8" w14:textId="77777777" w:rsidR="00FA6CFA" w:rsidRPr="00005995" w:rsidRDefault="00FA6CFA" w:rsidP="00FA6CFA">
            <w:r w:rsidRPr="00476604">
              <w:rPr>
                <w:color w:val="000000"/>
                <w:lang w:val="ru-RU"/>
              </w:rPr>
              <w:t>Срби у Угарској и положај</w:t>
            </w:r>
          </w:p>
          <w:p w14:paraId="47C413BB" w14:textId="77777777" w:rsidR="00FA6CFA" w:rsidRPr="00005995" w:rsidRDefault="00FA6CFA" w:rsidP="00FA6CFA">
            <w:r w:rsidRPr="00476604">
              <w:rPr>
                <w:color w:val="000000"/>
                <w:lang w:val="ru-RU"/>
              </w:rPr>
              <w:t>Срба у Хабзбуршкој</w:t>
            </w:r>
          </w:p>
          <w:p w14:paraId="5378FBB2" w14:textId="6D3DDDAE" w:rsidR="00FA6CFA" w:rsidRPr="00DB147F" w:rsidRDefault="00FA6CFA" w:rsidP="00FA6CFA">
            <w:r w:rsidRPr="00476604">
              <w:rPr>
                <w:color w:val="000000"/>
                <w:lang w:val="ru-RU"/>
              </w:rPr>
              <w:t>монархији  (карта,појмови) у другој половини 19. Века</w:t>
            </w:r>
          </w:p>
          <w:p w14:paraId="635CACE2" w14:textId="77777777" w:rsidR="00FA6CFA" w:rsidRPr="00476604" w:rsidRDefault="00FA6CFA" w:rsidP="00FA6CFA">
            <w:pPr>
              <w:rPr>
                <w:color w:val="000000"/>
                <w:lang w:val="ru-RU"/>
              </w:rPr>
            </w:pPr>
          </w:p>
          <w:p w14:paraId="75615668" w14:textId="77777777" w:rsidR="00FA6CFA" w:rsidRPr="00476604" w:rsidRDefault="00FA6CFA" w:rsidP="00FA6CFA">
            <w:pPr>
              <w:rPr>
                <w:color w:val="000000"/>
                <w:lang w:val="ru-RU"/>
              </w:rPr>
            </w:pPr>
          </w:p>
          <w:p w14:paraId="323CBABC" w14:textId="77777777" w:rsidR="00FA6CFA" w:rsidRPr="00005995" w:rsidRDefault="00FA6CFA" w:rsidP="00FA6CFA">
            <w:r w:rsidRPr="00476604">
              <w:rPr>
                <w:color w:val="000000"/>
                <w:lang w:val="ru-RU"/>
              </w:rPr>
              <w:t>Положај Срба у Турском</w:t>
            </w:r>
          </w:p>
          <w:p w14:paraId="7C680D9D" w14:textId="570A276B" w:rsidR="00FA6CFA" w:rsidRDefault="00FA6CFA" w:rsidP="00FA6CFA">
            <w:r w:rsidRPr="00476604">
              <w:rPr>
                <w:color w:val="000000"/>
                <w:lang w:val="ru-RU"/>
              </w:rPr>
              <w:t>Царству у другој половини 19. Века</w:t>
            </w:r>
          </w:p>
          <w:p w14:paraId="3B972B62" w14:textId="77777777" w:rsidR="00DB147F" w:rsidRPr="00DB147F" w:rsidRDefault="00DB147F" w:rsidP="00FA6CFA"/>
          <w:p w14:paraId="3EDF324D" w14:textId="77777777" w:rsidR="00FA6CFA" w:rsidRPr="00476604" w:rsidRDefault="00FA6CFA" w:rsidP="00FA6CFA">
            <w:pPr>
              <w:rPr>
                <w:color w:val="000000"/>
                <w:lang w:val="ru-RU"/>
              </w:rPr>
            </w:pPr>
          </w:p>
          <w:p w14:paraId="13998DF7" w14:textId="77777777" w:rsidR="00FA6CFA" w:rsidRPr="00476604" w:rsidRDefault="00FA6CFA" w:rsidP="00FA6CFA">
            <w:pPr>
              <w:rPr>
                <w:color w:val="000000"/>
                <w:lang w:val="ru-RU"/>
              </w:rPr>
            </w:pPr>
            <w:r w:rsidRPr="00476604">
              <w:rPr>
                <w:color w:val="000000"/>
                <w:lang w:val="ru-RU"/>
              </w:rPr>
              <w:t>Србија и Црна Гора у Великом рату</w:t>
            </w:r>
          </w:p>
          <w:p w14:paraId="04E7F5FB" w14:textId="77777777" w:rsidR="00FA6CFA" w:rsidRPr="00476604" w:rsidRDefault="00FA6CFA" w:rsidP="00FA6CFA">
            <w:pPr>
              <w:rPr>
                <w:color w:val="000000"/>
                <w:lang w:val="ru-RU"/>
              </w:rPr>
            </w:pPr>
          </w:p>
          <w:p w14:paraId="51D448F8" w14:textId="77777777" w:rsidR="00FA6CFA" w:rsidRPr="00005995" w:rsidRDefault="00FA6CFA" w:rsidP="00FA6CFA">
            <w:pPr>
              <w:rPr>
                <w:lang w:val="ru-RU"/>
              </w:rPr>
            </w:pPr>
          </w:p>
          <w:p w14:paraId="3C4461DE" w14:textId="77777777" w:rsidR="00FA6CFA" w:rsidRPr="00005995" w:rsidRDefault="00FA6CFA" w:rsidP="00FA6CFA">
            <w:pPr>
              <w:rPr>
                <w:lang w:val="ru-RU"/>
              </w:rPr>
            </w:pPr>
          </w:p>
          <w:p w14:paraId="266B5951" w14:textId="77777777" w:rsidR="00FA6CFA" w:rsidRPr="00005995" w:rsidRDefault="00FA6CFA" w:rsidP="00FA6CFA">
            <w:pPr>
              <w:rPr>
                <w:lang w:val="ru-RU"/>
              </w:rPr>
            </w:pPr>
          </w:p>
          <w:p w14:paraId="7F4E3FD4" w14:textId="77777777" w:rsidR="00FA6CFA" w:rsidRPr="00005995" w:rsidRDefault="00FA6CFA" w:rsidP="00FA6CFA">
            <w:pPr>
              <w:rPr>
                <w:lang w:val="ru-RU"/>
              </w:rPr>
            </w:pPr>
            <w:r w:rsidRPr="0FF5EA7F">
              <w:rPr>
                <w:lang w:val="ru-RU"/>
              </w:rPr>
              <w:t>Први светски рат- почетак, ток и крај рата, узроци и последице</w:t>
            </w:r>
          </w:p>
        </w:tc>
        <w:tc>
          <w:tcPr>
            <w:tcW w:w="2415" w:type="dxa"/>
            <w:tcBorders>
              <w:top w:val="single" w:sz="12" w:space="0" w:color="auto"/>
              <w:left w:val="single" w:sz="12" w:space="0" w:color="auto"/>
              <w:bottom w:val="single" w:sz="12" w:space="0" w:color="auto"/>
              <w:right w:val="single" w:sz="12" w:space="0" w:color="auto"/>
            </w:tcBorders>
            <w:shd w:val="clear" w:color="auto" w:fill="auto"/>
          </w:tcPr>
          <w:p w14:paraId="5A219729" w14:textId="0EBA065C" w:rsidR="00FA6CFA" w:rsidRPr="00DB147F" w:rsidRDefault="00FA6CFA" w:rsidP="00FA6CFA">
            <w:r w:rsidRPr="00476604">
              <w:rPr>
                <w:color w:val="000000"/>
                <w:lang w:val="ru-RU"/>
              </w:rPr>
              <w:t>-разумевање нових појмова и чињеница, усвајање и приме на стечених знања</w:t>
            </w:r>
          </w:p>
          <w:p w14:paraId="55B0E51F" w14:textId="77777777" w:rsidR="00FA6CFA" w:rsidRPr="00476604" w:rsidRDefault="00FA6CFA" w:rsidP="00FA6CFA">
            <w:pPr>
              <w:rPr>
                <w:color w:val="000000"/>
                <w:lang w:val="ru-RU"/>
              </w:rPr>
            </w:pPr>
          </w:p>
          <w:p w14:paraId="7E52BF4F" w14:textId="77777777" w:rsidR="00FA6CFA" w:rsidRPr="00005995" w:rsidRDefault="00FA6CFA" w:rsidP="00FA6CFA">
            <w:r w:rsidRPr="00476604">
              <w:rPr>
                <w:color w:val="000000"/>
                <w:lang w:val="ru-RU"/>
              </w:rPr>
              <w:t>-усвајање знања, уочавање узрочно последичних веза, примена стечених знања, коришћење карте</w:t>
            </w:r>
          </w:p>
          <w:p w14:paraId="62537523" w14:textId="77777777" w:rsidR="00FA6CFA" w:rsidRPr="00476604" w:rsidRDefault="00FA6CFA" w:rsidP="00FA6CFA">
            <w:pPr>
              <w:rPr>
                <w:color w:val="000000"/>
                <w:lang w:val="ru-RU"/>
              </w:rPr>
            </w:pPr>
          </w:p>
          <w:p w14:paraId="36C1BBB9" w14:textId="77777777" w:rsidR="00FA6CFA" w:rsidRPr="00476604" w:rsidRDefault="00FA6CFA" w:rsidP="00FA6CFA">
            <w:pPr>
              <w:rPr>
                <w:color w:val="000000"/>
                <w:lang w:val="ru-RU"/>
              </w:rPr>
            </w:pPr>
            <w:r w:rsidRPr="00476604">
              <w:rPr>
                <w:color w:val="000000"/>
                <w:lang w:val="ru-RU"/>
              </w:rPr>
              <w:t>-разумевање нових појмова и чињеница, усвајање и приме на стечених знања</w:t>
            </w:r>
          </w:p>
          <w:p w14:paraId="06929183" w14:textId="77777777" w:rsidR="00FA6CFA" w:rsidRPr="00476604" w:rsidRDefault="00FA6CFA" w:rsidP="00FA6CFA">
            <w:pPr>
              <w:rPr>
                <w:color w:val="000000"/>
                <w:lang w:val="ru-RU"/>
              </w:rPr>
            </w:pPr>
          </w:p>
          <w:p w14:paraId="3FE507D6" w14:textId="77777777" w:rsidR="00FA6CFA" w:rsidRPr="00476604" w:rsidRDefault="00FA6CFA" w:rsidP="00FA6CFA">
            <w:pPr>
              <w:rPr>
                <w:color w:val="000000"/>
                <w:lang w:val="ru-RU"/>
              </w:rPr>
            </w:pPr>
          </w:p>
          <w:p w14:paraId="506A6DE4" w14:textId="77777777" w:rsidR="00FA6CFA" w:rsidRPr="00005995" w:rsidRDefault="00FA6CFA" w:rsidP="00FA6CFA">
            <w:r w:rsidRPr="00476604">
              <w:rPr>
                <w:color w:val="000000"/>
                <w:lang w:val="ru-RU"/>
              </w:rPr>
              <w:t>-брже и боље уочавање и разумевање у својених знања, коришћење историјске карте</w:t>
            </w:r>
          </w:p>
          <w:p w14:paraId="1EF0D7CD" w14:textId="77777777" w:rsidR="00FA6CFA" w:rsidRPr="00476604" w:rsidRDefault="00FA6CFA" w:rsidP="00FA6CFA">
            <w:pPr>
              <w:rPr>
                <w:color w:val="000000"/>
                <w:lang w:val="ru-RU"/>
              </w:rPr>
            </w:pPr>
          </w:p>
          <w:p w14:paraId="18939AE2" w14:textId="77777777" w:rsidR="00FA6CFA" w:rsidRPr="00005995" w:rsidRDefault="00FA6CFA" w:rsidP="00FA6CFA">
            <w:r w:rsidRPr="00476604">
              <w:rPr>
                <w:color w:val="000000"/>
                <w:lang w:val="ru-RU"/>
              </w:rPr>
              <w:t>-усвајање знања, уочавање узрочно последичних веза, примена стечених знања, коришћење карте</w:t>
            </w:r>
          </w:p>
          <w:p w14:paraId="71A9878C" w14:textId="77777777" w:rsidR="00FA6CFA" w:rsidRPr="00476604" w:rsidRDefault="00FA6CFA" w:rsidP="00FA6CFA">
            <w:pPr>
              <w:rPr>
                <w:color w:val="000000"/>
                <w:lang w:val="ru-RU"/>
              </w:rPr>
            </w:pPr>
          </w:p>
          <w:p w14:paraId="0F13E81D" w14:textId="77777777" w:rsidR="00FA6CFA" w:rsidRPr="00476604" w:rsidRDefault="00FA6CFA" w:rsidP="00FA6CFA">
            <w:pPr>
              <w:rPr>
                <w:color w:val="000000"/>
                <w:lang w:val="ru-RU"/>
              </w:rPr>
            </w:pPr>
          </w:p>
          <w:p w14:paraId="09BC46FA" w14:textId="77777777" w:rsidR="00FA6CFA" w:rsidRPr="00005995" w:rsidRDefault="00FA6CFA" w:rsidP="00FA6CFA">
            <w:r w:rsidRPr="00476604">
              <w:rPr>
                <w:color w:val="000000"/>
                <w:lang w:val="ru-RU"/>
              </w:rPr>
              <w:t>-усвајање знања, уочавање узрочно последичних веза, примена стечених знања, коришћење карте</w:t>
            </w:r>
          </w:p>
          <w:p w14:paraId="16FB9F44" w14:textId="77777777" w:rsidR="00FA6CFA" w:rsidRPr="00476604" w:rsidRDefault="00FA6CFA" w:rsidP="00FA6CFA">
            <w:pPr>
              <w:rPr>
                <w:color w:val="000000"/>
                <w:lang w:val="ru-RU"/>
              </w:rPr>
            </w:pPr>
          </w:p>
        </w:tc>
        <w:tc>
          <w:tcPr>
            <w:tcW w:w="2250" w:type="dxa"/>
            <w:tcBorders>
              <w:top w:val="single" w:sz="12" w:space="0" w:color="auto"/>
              <w:left w:val="single" w:sz="12" w:space="0" w:color="auto"/>
              <w:bottom w:val="single" w:sz="12" w:space="0" w:color="auto"/>
              <w:right w:val="single" w:sz="12" w:space="0" w:color="auto"/>
            </w:tcBorders>
            <w:shd w:val="clear" w:color="auto" w:fill="auto"/>
          </w:tcPr>
          <w:p w14:paraId="4E19C141" w14:textId="77777777" w:rsidR="00FA6CFA" w:rsidRPr="00476604" w:rsidRDefault="00FA6CFA" w:rsidP="00FA6CFA">
            <w:pPr>
              <w:rPr>
                <w:color w:val="000000"/>
              </w:rPr>
            </w:pPr>
            <w:r w:rsidRPr="00476604">
              <w:rPr>
                <w:color w:val="000000"/>
              </w:rPr>
              <w:t>-</w:t>
            </w:r>
            <w:proofErr w:type="spellStart"/>
            <w:r w:rsidRPr="00476604">
              <w:rPr>
                <w:color w:val="000000"/>
              </w:rPr>
              <w:t>дијалошка</w:t>
            </w:r>
            <w:proofErr w:type="spellEnd"/>
            <w:r w:rsidRPr="00476604">
              <w:rPr>
                <w:color w:val="000000"/>
              </w:rPr>
              <w:t xml:space="preserve">, </w:t>
            </w:r>
            <w:proofErr w:type="spellStart"/>
            <w:r w:rsidRPr="00476604">
              <w:rPr>
                <w:color w:val="000000"/>
              </w:rPr>
              <w:t>текстуалана</w:t>
            </w:r>
            <w:proofErr w:type="spellEnd"/>
            <w:r w:rsidRPr="00476604">
              <w:rPr>
                <w:color w:val="000000"/>
              </w:rPr>
              <w:t xml:space="preserve">, </w:t>
            </w:r>
            <w:proofErr w:type="spellStart"/>
            <w:r w:rsidRPr="00476604">
              <w:rPr>
                <w:color w:val="000000"/>
              </w:rPr>
              <w:t>наративна</w:t>
            </w:r>
            <w:proofErr w:type="spellEnd"/>
            <w:r w:rsidRPr="00476604">
              <w:rPr>
                <w:color w:val="000000"/>
              </w:rPr>
              <w:t xml:space="preserve">, </w:t>
            </w:r>
            <w:proofErr w:type="spellStart"/>
            <w:r w:rsidRPr="00476604">
              <w:rPr>
                <w:color w:val="000000"/>
              </w:rPr>
              <w:t>илустративна</w:t>
            </w:r>
            <w:proofErr w:type="spellEnd"/>
          </w:p>
          <w:p w14:paraId="216FB7F2" w14:textId="77777777" w:rsidR="00FA6CFA" w:rsidRPr="00476604" w:rsidRDefault="00FA6CFA" w:rsidP="00FA6CFA">
            <w:pPr>
              <w:rPr>
                <w:color w:val="000000"/>
              </w:rPr>
            </w:pPr>
          </w:p>
          <w:p w14:paraId="55F0760F" w14:textId="77777777" w:rsidR="00FA6CFA" w:rsidRPr="00476604" w:rsidRDefault="00FA6CFA" w:rsidP="00FA6CFA">
            <w:pPr>
              <w:rPr>
                <w:color w:val="000000"/>
              </w:rPr>
            </w:pPr>
          </w:p>
          <w:p w14:paraId="04EE11AB" w14:textId="77777777" w:rsidR="00FA6CFA" w:rsidRPr="00005995" w:rsidRDefault="00FA6CFA" w:rsidP="00FA6CFA">
            <w:r w:rsidRPr="00476604">
              <w:rPr>
                <w:color w:val="000000"/>
              </w:rPr>
              <w:t>-</w:t>
            </w:r>
            <w:proofErr w:type="spellStart"/>
            <w:r w:rsidRPr="00476604">
              <w:rPr>
                <w:color w:val="000000"/>
              </w:rPr>
              <w:t>дијалошка</w:t>
            </w:r>
            <w:proofErr w:type="spellEnd"/>
            <w:r w:rsidRPr="00476604">
              <w:rPr>
                <w:color w:val="000000"/>
              </w:rPr>
              <w:t xml:space="preserve">, </w:t>
            </w:r>
            <w:proofErr w:type="spellStart"/>
            <w:r w:rsidRPr="00476604">
              <w:rPr>
                <w:color w:val="000000"/>
              </w:rPr>
              <w:t>текстуалана</w:t>
            </w:r>
            <w:proofErr w:type="spellEnd"/>
            <w:r w:rsidRPr="00476604">
              <w:rPr>
                <w:color w:val="000000"/>
              </w:rPr>
              <w:t xml:space="preserve">, </w:t>
            </w:r>
            <w:proofErr w:type="spellStart"/>
            <w:r w:rsidRPr="00476604">
              <w:rPr>
                <w:color w:val="000000"/>
              </w:rPr>
              <w:t>наративна-групни</w:t>
            </w:r>
            <w:proofErr w:type="spellEnd"/>
            <w:r w:rsidRPr="00476604">
              <w:rPr>
                <w:color w:val="000000"/>
              </w:rPr>
              <w:t xml:space="preserve"> </w:t>
            </w:r>
            <w:proofErr w:type="spellStart"/>
            <w:r w:rsidRPr="00476604">
              <w:rPr>
                <w:color w:val="000000"/>
              </w:rPr>
              <w:t>рад</w:t>
            </w:r>
            <w:proofErr w:type="spellEnd"/>
          </w:p>
          <w:p w14:paraId="3C287608" w14:textId="77777777" w:rsidR="00FA6CFA" w:rsidRPr="00476604" w:rsidRDefault="00FA6CFA" w:rsidP="00FA6CFA">
            <w:pPr>
              <w:rPr>
                <w:color w:val="000000"/>
              </w:rPr>
            </w:pPr>
          </w:p>
          <w:p w14:paraId="7744F17C" w14:textId="77777777" w:rsidR="00FA6CFA" w:rsidRPr="00476604" w:rsidRDefault="00FA6CFA" w:rsidP="00FA6CFA">
            <w:pPr>
              <w:rPr>
                <w:color w:val="000000"/>
              </w:rPr>
            </w:pPr>
          </w:p>
          <w:p w14:paraId="1A2C3B95" w14:textId="77777777" w:rsidR="00FA6CFA" w:rsidRPr="00476604" w:rsidRDefault="00FA6CFA" w:rsidP="00FA6CFA">
            <w:pPr>
              <w:rPr>
                <w:color w:val="000000"/>
              </w:rPr>
            </w:pPr>
          </w:p>
          <w:p w14:paraId="2DF684D8" w14:textId="77777777" w:rsidR="00FA6CFA" w:rsidRPr="00005995" w:rsidRDefault="00FA6CFA" w:rsidP="00FA6CFA">
            <w:r w:rsidRPr="00476604">
              <w:rPr>
                <w:color w:val="000000"/>
              </w:rPr>
              <w:t>-</w:t>
            </w:r>
            <w:proofErr w:type="spellStart"/>
            <w:r w:rsidRPr="00476604">
              <w:rPr>
                <w:color w:val="000000"/>
              </w:rPr>
              <w:t>дијалошка</w:t>
            </w:r>
            <w:proofErr w:type="spellEnd"/>
            <w:r w:rsidRPr="00476604">
              <w:rPr>
                <w:color w:val="000000"/>
              </w:rPr>
              <w:t xml:space="preserve">, </w:t>
            </w:r>
            <w:proofErr w:type="spellStart"/>
            <w:r w:rsidRPr="00476604">
              <w:rPr>
                <w:color w:val="000000"/>
              </w:rPr>
              <w:t>текстуалана</w:t>
            </w:r>
            <w:proofErr w:type="spellEnd"/>
            <w:r w:rsidRPr="00476604">
              <w:rPr>
                <w:color w:val="000000"/>
              </w:rPr>
              <w:t xml:space="preserve">, </w:t>
            </w:r>
            <w:proofErr w:type="spellStart"/>
            <w:r w:rsidRPr="00476604">
              <w:rPr>
                <w:color w:val="000000"/>
              </w:rPr>
              <w:t>наративна</w:t>
            </w:r>
            <w:proofErr w:type="spellEnd"/>
            <w:r w:rsidRPr="00476604">
              <w:rPr>
                <w:color w:val="000000"/>
              </w:rPr>
              <w:t xml:space="preserve">, </w:t>
            </w:r>
            <w:proofErr w:type="spellStart"/>
            <w:r w:rsidRPr="00476604">
              <w:rPr>
                <w:color w:val="000000"/>
              </w:rPr>
              <w:t>илустративна</w:t>
            </w:r>
            <w:proofErr w:type="spellEnd"/>
          </w:p>
          <w:p w14:paraId="65531CE8" w14:textId="77777777" w:rsidR="00FA6CFA" w:rsidRPr="00476604" w:rsidRDefault="00FA6CFA" w:rsidP="00FA6CFA">
            <w:pPr>
              <w:rPr>
                <w:color w:val="000000"/>
              </w:rPr>
            </w:pPr>
          </w:p>
          <w:p w14:paraId="4088EEF3" w14:textId="77777777" w:rsidR="00FA6CFA" w:rsidRPr="00476604" w:rsidRDefault="00FA6CFA" w:rsidP="00FA6CFA">
            <w:pPr>
              <w:rPr>
                <w:color w:val="000000"/>
              </w:rPr>
            </w:pPr>
          </w:p>
          <w:p w14:paraId="6043A968" w14:textId="77777777" w:rsidR="00FA6CFA" w:rsidRPr="00476604" w:rsidRDefault="00FA6CFA" w:rsidP="00FA6CFA">
            <w:pPr>
              <w:rPr>
                <w:color w:val="000000"/>
              </w:rPr>
            </w:pPr>
          </w:p>
          <w:p w14:paraId="1EC6DF6A" w14:textId="77777777" w:rsidR="00FA6CFA" w:rsidRPr="00476604" w:rsidRDefault="00FA6CFA" w:rsidP="00FA6CFA">
            <w:pPr>
              <w:rPr>
                <w:color w:val="000000"/>
              </w:rPr>
            </w:pPr>
          </w:p>
          <w:p w14:paraId="4E7596CF" w14:textId="77777777" w:rsidR="00FA6CFA" w:rsidRPr="00005995" w:rsidRDefault="00FA6CFA" w:rsidP="00FA6CFA">
            <w:r w:rsidRPr="00476604">
              <w:rPr>
                <w:color w:val="000000"/>
              </w:rPr>
              <w:t>-</w:t>
            </w:r>
            <w:proofErr w:type="spellStart"/>
            <w:r w:rsidRPr="00476604">
              <w:rPr>
                <w:color w:val="000000"/>
              </w:rPr>
              <w:t>дијалошка</w:t>
            </w:r>
            <w:proofErr w:type="spellEnd"/>
            <w:r w:rsidRPr="00476604">
              <w:rPr>
                <w:color w:val="000000"/>
              </w:rPr>
              <w:t xml:space="preserve">, </w:t>
            </w:r>
            <w:proofErr w:type="spellStart"/>
            <w:r w:rsidRPr="00476604">
              <w:rPr>
                <w:color w:val="000000"/>
              </w:rPr>
              <w:t>текстуалана</w:t>
            </w:r>
            <w:proofErr w:type="spellEnd"/>
            <w:r w:rsidRPr="00476604">
              <w:rPr>
                <w:color w:val="000000"/>
              </w:rPr>
              <w:t xml:space="preserve">, </w:t>
            </w:r>
            <w:proofErr w:type="spellStart"/>
            <w:r w:rsidRPr="00476604">
              <w:rPr>
                <w:color w:val="000000"/>
              </w:rPr>
              <w:t>наративна-рад</w:t>
            </w:r>
            <w:proofErr w:type="spellEnd"/>
            <w:r w:rsidRPr="00476604">
              <w:rPr>
                <w:color w:val="000000"/>
              </w:rPr>
              <w:t xml:space="preserve"> у </w:t>
            </w:r>
            <w:proofErr w:type="spellStart"/>
            <w:r w:rsidRPr="00476604">
              <w:rPr>
                <w:color w:val="000000"/>
              </w:rPr>
              <w:t>паровима</w:t>
            </w:r>
            <w:proofErr w:type="spellEnd"/>
          </w:p>
          <w:p w14:paraId="102770F9" w14:textId="77777777" w:rsidR="00FA6CFA" w:rsidRPr="00476604" w:rsidRDefault="00FA6CFA" w:rsidP="00FA6CFA">
            <w:pPr>
              <w:rPr>
                <w:color w:val="000000"/>
              </w:rPr>
            </w:pPr>
          </w:p>
          <w:p w14:paraId="20461204" w14:textId="77777777" w:rsidR="00FA6CFA" w:rsidRPr="00476604" w:rsidRDefault="00FA6CFA" w:rsidP="00FA6CFA">
            <w:pPr>
              <w:rPr>
                <w:color w:val="000000"/>
              </w:rPr>
            </w:pPr>
          </w:p>
          <w:p w14:paraId="3B2DF474" w14:textId="77777777" w:rsidR="00FA6CFA" w:rsidRPr="00476604" w:rsidRDefault="00FA6CFA" w:rsidP="00FA6CFA">
            <w:pPr>
              <w:rPr>
                <w:color w:val="000000"/>
              </w:rPr>
            </w:pPr>
          </w:p>
          <w:p w14:paraId="6D07C72D" w14:textId="77777777" w:rsidR="00FA6CFA" w:rsidRPr="00476604" w:rsidRDefault="00FA6CFA" w:rsidP="00FA6CFA">
            <w:pPr>
              <w:rPr>
                <w:color w:val="000000"/>
              </w:rPr>
            </w:pPr>
            <w:r w:rsidRPr="00476604">
              <w:rPr>
                <w:color w:val="000000"/>
              </w:rPr>
              <w:t>-</w:t>
            </w:r>
            <w:proofErr w:type="spellStart"/>
            <w:r w:rsidRPr="00476604">
              <w:rPr>
                <w:color w:val="000000"/>
              </w:rPr>
              <w:t>дијалошка</w:t>
            </w:r>
            <w:proofErr w:type="spellEnd"/>
            <w:r w:rsidRPr="00476604">
              <w:rPr>
                <w:color w:val="000000"/>
              </w:rPr>
              <w:t xml:space="preserve">, </w:t>
            </w:r>
            <w:proofErr w:type="spellStart"/>
            <w:r w:rsidRPr="00476604">
              <w:rPr>
                <w:color w:val="000000"/>
              </w:rPr>
              <w:t>текстуалана</w:t>
            </w:r>
            <w:proofErr w:type="spellEnd"/>
            <w:r w:rsidRPr="00476604">
              <w:rPr>
                <w:color w:val="000000"/>
              </w:rPr>
              <w:t xml:space="preserve">, </w:t>
            </w:r>
            <w:proofErr w:type="spellStart"/>
            <w:r w:rsidRPr="00476604">
              <w:rPr>
                <w:color w:val="000000"/>
              </w:rPr>
              <w:t>наративна-рад</w:t>
            </w:r>
            <w:proofErr w:type="spellEnd"/>
            <w:r w:rsidRPr="00476604">
              <w:rPr>
                <w:color w:val="000000"/>
              </w:rPr>
              <w:t xml:space="preserve"> у </w:t>
            </w:r>
            <w:proofErr w:type="spellStart"/>
            <w:r w:rsidRPr="00476604">
              <w:rPr>
                <w:color w:val="000000"/>
              </w:rPr>
              <w:t>паровима</w:t>
            </w:r>
            <w:proofErr w:type="spellEnd"/>
          </w:p>
          <w:p w14:paraId="5E70FCA9" w14:textId="77777777" w:rsidR="00FA6CFA" w:rsidRPr="00476604" w:rsidRDefault="00FA6CFA" w:rsidP="00FA6CFA">
            <w:pPr>
              <w:rPr>
                <w:color w:val="000000"/>
              </w:rPr>
            </w:pPr>
          </w:p>
          <w:p w14:paraId="3A88E042" w14:textId="77777777" w:rsidR="00FA6CFA" w:rsidRPr="00476604" w:rsidRDefault="00FA6CFA" w:rsidP="00FA6CFA">
            <w:pPr>
              <w:rPr>
                <w:color w:val="000000"/>
              </w:rPr>
            </w:pPr>
          </w:p>
          <w:p w14:paraId="30101A5F" w14:textId="77777777" w:rsidR="00FA6CFA" w:rsidRPr="00476604" w:rsidRDefault="00FA6CFA" w:rsidP="00FA6CFA">
            <w:pPr>
              <w:rPr>
                <w:color w:val="000000"/>
              </w:rPr>
            </w:pPr>
          </w:p>
          <w:p w14:paraId="74D0728B" w14:textId="77777777" w:rsidR="00FA6CFA" w:rsidRPr="00476604" w:rsidRDefault="00FA6CFA" w:rsidP="00FA6CFA">
            <w:pPr>
              <w:rPr>
                <w:color w:val="000000"/>
              </w:rPr>
            </w:pPr>
            <w:r w:rsidRPr="00476604">
              <w:rPr>
                <w:color w:val="000000"/>
              </w:rPr>
              <w:t>-</w:t>
            </w:r>
            <w:proofErr w:type="spellStart"/>
            <w:r w:rsidRPr="00476604">
              <w:rPr>
                <w:color w:val="000000"/>
              </w:rPr>
              <w:t>дијалошка</w:t>
            </w:r>
            <w:proofErr w:type="spellEnd"/>
            <w:r w:rsidRPr="00476604">
              <w:rPr>
                <w:color w:val="000000"/>
              </w:rPr>
              <w:t xml:space="preserve">, </w:t>
            </w:r>
            <w:proofErr w:type="spellStart"/>
            <w:r w:rsidRPr="00476604">
              <w:rPr>
                <w:color w:val="000000"/>
              </w:rPr>
              <w:t>текстуалана</w:t>
            </w:r>
            <w:proofErr w:type="spellEnd"/>
            <w:r w:rsidRPr="00476604">
              <w:rPr>
                <w:color w:val="000000"/>
              </w:rPr>
              <w:t xml:space="preserve">, </w:t>
            </w:r>
            <w:proofErr w:type="spellStart"/>
            <w:r w:rsidRPr="00476604">
              <w:rPr>
                <w:color w:val="000000"/>
              </w:rPr>
              <w:t>наративна</w:t>
            </w:r>
            <w:proofErr w:type="spellEnd"/>
            <w:r w:rsidRPr="00476604">
              <w:rPr>
                <w:color w:val="000000"/>
              </w:rPr>
              <w:t xml:space="preserve">, </w:t>
            </w:r>
            <w:proofErr w:type="spellStart"/>
            <w:r w:rsidRPr="00476604">
              <w:rPr>
                <w:color w:val="000000"/>
              </w:rPr>
              <w:t>илустративна</w:t>
            </w:r>
            <w:proofErr w:type="spellEnd"/>
          </w:p>
          <w:p w14:paraId="7BC73BFF" w14:textId="77777777" w:rsidR="00FA6CFA" w:rsidRPr="00476604" w:rsidRDefault="00FA6CFA" w:rsidP="00FA6CFA">
            <w:pPr>
              <w:rPr>
                <w:color w:val="000000"/>
              </w:rPr>
            </w:pPr>
          </w:p>
        </w:tc>
        <w:tc>
          <w:tcPr>
            <w:tcW w:w="1260" w:type="dxa"/>
            <w:tcBorders>
              <w:top w:val="single" w:sz="12" w:space="0" w:color="auto"/>
              <w:left w:val="single" w:sz="12" w:space="0" w:color="auto"/>
              <w:bottom w:val="single" w:sz="12" w:space="0" w:color="auto"/>
              <w:right w:val="single" w:sz="12" w:space="0" w:color="auto"/>
            </w:tcBorders>
            <w:shd w:val="clear" w:color="auto" w:fill="auto"/>
          </w:tcPr>
          <w:p w14:paraId="2555AF6F" w14:textId="77777777" w:rsidR="00FA6CFA" w:rsidRPr="00005995" w:rsidRDefault="00FA6CFA" w:rsidP="00FA6CFA">
            <w:proofErr w:type="spellStart"/>
            <w:r>
              <w:t>Уџбеник</w:t>
            </w:r>
            <w:proofErr w:type="spellEnd"/>
            <w:r>
              <w:t xml:space="preserve">, </w:t>
            </w:r>
            <w:proofErr w:type="spellStart"/>
            <w:r>
              <w:t>карта</w:t>
            </w:r>
            <w:proofErr w:type="spellEnd"/>
          </w:p>
          <w:p w14:paraId="73244F8E" w14:textId="77777777" w:rsidR="00FA6CFA" w:rsidRPr="00005995" w:rsidRDefault="00FA6CFA" w:rsidP="00FA6CFA"/>
          <w:p w14:paraId="331233BC" w14:textId="77777777" w:rsidR="00FA6CFA" w:rsidRPr="00005995" w:rsidRDefault="00FA6CFA" w:rsidP="00FA6CFA"/>
          <w:p w14:paraId="5C578C4F" w14:textId="77777777" w:rsidR="00FA6CFA" w:rsidRPr="00005995" w:rsidRDefault="00FA6CFA" w:rsidP="00FA6CFA">
            <w:proofErr w:type="spellStart"/>
            <w:r>
              <w:t>Уџбеник</w:t>
            </w:r>
            <w:proofErr w:type="spellEnd"/>
            <w:r>
              <w:t xml:space="preserve">, </w:t>
            </w:r>
            <w:proofErr w:type="spellStart"/>
            <w:r>
              <w:t>карта</w:t>
            </w:r>
            <w:proofErr w:type="spellEnd"/>
          </w:p>
          <w:p w14:paraId="25AEAAD0" w14:textId="77777777" w:rsidR="00FA6CFA" w:rsidRPr="00005995" w:rsidRDefault="00FA6CFA" w:rsidP="00FA6CFA"/>
          <w:p w14:paraId="4056FF0A" w14:textId="77777777" w:rsidR="00FA6CFA" w:rsidRPr="00005995" w:rsidRDefault="00FA6CFA" w:rsidP="00FA6CFA"/>
          <w:p w14:paraId="6482FFFE" w14:textId="77777777" w:rsidR="00FA6CFA" w:rsidRPr="00005995" w:rsidRDefault="00FA6CFA" w:rsidP="00FA6CFA">
            <w:proofErr w:type="spellStart"/>
            <w:r>
              <w:t>Уџбеник</w:t>
            </w:r>
            <w:proofErr w:type="spellEnd"/>
            <w:r>
              <w:t xml:space="preserve">, </w:t>
            </w:r>
            <w:proofErr w:type="spellStart"/>
            <w:r>
              <w:t>карта</w:t>
            </w:r>
            <w:proofErr w:type="spellEnd"/>
          </w:p>
          <w:p w14:paraId="1C68F604" w14:textId="77777777" w:rsidR="00DB147F" w:rsidRPr="00005995" w:rsidRDefault="00DB147F" w:rsidP="00FA6CFA"/>
          <w:p w14:paraId="07B2BCAE" w14:textId="77777777" w:rsidR="00FA6CFA" w:rsidRPr="00005995" w:rsidRDefault="00FA6CFA" w:rsidP="00FA6CFA">
            <w:proofErr w:type="spellStart"/>
            <w:r>
              <w:t>Уџбеник</w:t>
            </w:r>
            <w:proofErr w:type="spellEnd"/>
            <w:r>
              <w:t xml:space="preserve">, </w:t>
            </w:r>
            <w:proofErr w:type="spellStart"/>
            <w:r>
              <w:t>карта</w:t>
            </w:r>
            <w:proofErr w:type="spellEnd"/>
          </w:p>
          <w:p w14:paraId="3BA50AFC" w14:textId="77777777" w:rsidR="00FA6CFA" w:rsidRPr="00005995" w:rsidRDefault="00FA6CFA" w:rsidP="00FA6CFA"/>
          <w:p w14:paraId="45A335DF" w14:textId="77777777" w:rsidR="00FA6CFA" w:rsidRDefault="00FA6CFA" w:rsidP="00FA6CFA"/>
          <w:p w14:paraId="796E4BA0" w14:textId="77777777" w:rsidR="00DB147F" w:rsidRPr="00005995" w:rsidRDefault="00DB147F" w:rsidP="00FA6CFA"/>
          <w:p w14:paraId="21567B10" w14:textId="77777777" w:rsidR="00FA6CFA" w:rsidRPr="00005995" w:rsidRDefault="00FA6CFA" w:rsidP="00FA6CFA">
            <w:proofErr w:type="spellStart"/>
            <w:r>
              <w:t>Уџбеник</w:t>
            </w:r>
            <w:proofErr w:type="spellEnd"/>
            <w:r>
              <w:t xml:space="preserve">, </w:t>
            </w:r>
            <w:proofErr w:type="spellStart"/>
            <w:r>
              <w:t>карта</w:t>
            </w:r>
            <w:proofErr w:type="spellEnd"/>
          </w:p>
          <w:p w14:paraId="0DBBE07E" w14:textId="77777777" w:rsidR="00FA6CFA" w:rsidRPr="00005995" w:rsidRDefault="00FA6CFA" w:rsidP="00FA6CFA"/>
          <w:p w14:paraId="5F68554C" w14:textId="77777777" w:rsidR="00FA6CFA" w:rsidRPr="00005995" w:rsidRDefault="00FA6CFA" w:rsidP="00FA6CFA"/>
          <w:p w14:paraId="409D244B" w14:textId="77777777" w:rsidR="00FA6CFA" w:rsidRPr="00005995" w:rsidRDefault="00FA6CFA" w:rsidP="00FA6CFA"/>
          <w:p w14:paraId="6786295C" w14:textId="77777777" w:rsidR="00FA6CFA" w:rsidRPr="00005995" w:rsidRDefault="00FA6CFA" w:rsidP="00FA6CFA">
            <w:proofErr w:type="spellStart"/>
            <w:r>
              <w:t>Уџбеник</w:t>
            </w:r>
            <w:proofErr w:type="spellEnd"/>
            <w:r>
              <w:t xml:space="preserve">, </w:t>
            </w:r>
            <w:proofErr w:type="spellStart"/>
            <w:r>
              <w:t>карта</w:t>
            </w:r>
            <w:proofErr w:type="spellEnd"/>
          </w:p>
          <w:p w14:paraId="20ED9FA4" w14:textId="77777777" w:rsidR="00FA6CFA" w:rsidRPr="00005995" w:rsidRDefault="00FA6CFA" w:rsidP="00FA6CFA"/>
        </w:tc>
      </w:tr>
    </w:tbl>
    <w:p w14:paraId="12725DD7" w14:textId="77777777" w:rsidR="00FA6CFA" w:rsidRDefault="00FA6CFA" w:rsidP="006F4A07">
      <w:pPr>
        <w:jc w:val="center"/>
        <w:rPr>
          <w:b/>
          <w:bCs/>
          <w:sz w:val="24"/>
          <w:szCs w:val="24"/>
          <w:lang w:val="sr-Cyrl-CS"/>
        </w:rPr>
      </w:pPr>
    </w:p>
    <w:p w14:paraId="4886C045" w14:textId="77777777" w:rsidR="00FA6CFA" w:rsidRDefault="00FA6CFA" w:rsidP="006F4A07">
      <w:pPr>
        <w:jc w:val="center"/>
        <w:rPr>
          <w:b/>
          <w:bCs/>
          <w:sz w:val="24"/>
          <w:szCs w:val="24"/>
          <w:lang w:val="sr-Cyrl-CS"/>
        </w:rPr>
      </w:pPr>
    </w:p>
    <w:p w14:paraId="748AF59F" w14:textId="77777777" w:rsidR="00FA6CFA" w:rsidRDefault="00FA6CFA" w:rsidP="006F4A07">
      <w:pPr>
        <w:jc w:val="center"/>
        <w:rPr>
          <w:b/>
          <w:bCs/>
          <w:sz w:val="24"/>
          <w:szCs w:val="24"/>
          <w:lang w:val="sr-Cyrl-CS"/>
        </w:rPr>
      </w:pPr>
    </w:p>
    <w:p w14:paraId="11FDDDCF" w14:textId="77777777" w:rsidR="00FA6CFA" w:rsidRDefault="00FA6CFA" w:rsidP="006F4A07">
      <w:pPr>
        <w:jc w:val="center"/>
        <w:rPr>
          <w:b/>
          <w:bCs/>
          <w:sz w:val="24"/>
          <w:szCs w:val="24"/>
          <w:lang w:val="sr-Cyrl-CS"/>
        </w:rPr>
      </w:pPr>
    </w:p>
    <w:p w14:paraId="16EA7A83" w14:textId="0D1F4C91" w:rsidR="00DB147F" w:rsidRDefault="00DB147F" w:rsidP="006F4A07">
      <w:pPr>
        <w:jc w:val="center"/>
        <w:rPr>
          <w:b/>
          <w:bCs/>
          <w:sz w:val="24"/>
          <w:szCs w:val="24"/>
          <w:lang w:val="sr-Cyrl-CS"/>
        </w:rPr>
      </w:pPr>
    </w:p>
    <w:p w14:paraId="26C13805" w14:textId="77777777" w:rsidR="00DB147F" w:rsidRPr="00DB147F" w:rsidRDefault="00DB147F" w:rsidP="00DB147F">
      <w:pPr>
        <w:rPr>
          <w:sz w:val="24"/>
          <w:szCs w:val="24"/>
          <w:lang w:val="sr-Cyrl-CS"/>
        </w:rPr>
      </w:pPr>
    </w:p>
    <w:p w14:paraId="4C1976E6" w14:textId="77777777" w:rsidR="00DB147F" w:rsidRPr="00DB147F" w:rsidRDefault="00DB147F" w:rsidP="00DB147F">
      <w:pPr>
        <w:rPr>
          <w:sz w:val="24"/>
          <w:szCs w:val="24"/>
          <w:lang w:val="sr-Cyrl-CS"/>
        </w:rPr>
      </w:pPr>
    </w:p>
    <w:p w14:paraId="16AA9029" w14:textId="77777777" w:rsidR="00DB147F" w:rsidRPr="00DB147F" w:rsidRDefault="00DB147F" w:rsidP="00DB147F">
      <w:pPr>
        <w:rPr>
          <w:sz w:val="24"/>
          <w:szCs w:val="24"/>
          <w:lang w:val="sr-Cyrl-CS"/>
        </w:rPr>
      </w:pPr>
    </w:p>
    <w:p w14:paraId="66EDC2C8" w14:textId="77777777" w:rsidR="00DB147F" w:rsidRPr="00DB147F" w:rsidRDefault="00DB147F" w:rsidP="00DB147F">
      <w:pPr>
        <w:rPr>
          <w:sz w:val="24"/>
          <w:szCs w:val="24"/>
          <w:lang w:val="sr-Cyrl-CS"/>
        </w:rPr>
      </w:pPr>
    </w:p>
    <w:p w14:paraId="70C93BDE" w14:textId="77777777" w:rsidR="00DB147F" w:rsidRPr="00DB147F" w:rsidRDefault="00DB147F" w:rsidP="00DB147F">
      <w:pPr>
        <w:rPr>
          <w:sz w:val="24"/>
          <w:szCs w:val="24"/>
          <w:lang w:val="sr-Cyrl-CS"/>
        </w:rPr>
      </w:pPr>
    </w:p>
    <w:p w14:paraId="7BD94CFE" w14:textId="77777777" w:rsidR="00DB147F" w:rsidRPr="00DB147F" w:rsidRDefault="00DB147F" w:rsidP="00DB147F">
      <w:pPr>
        <w:rPr>
          <w:sz w:val="24"/>
          <w:szCs w:val="24"/>
          <w:lang w:val="sr-Cyrl-CS"/>
        </w:rPr>
      </w:pPr>
    </w:p>
    <w:p w14:paraId="6DFE6A80" w14:textId="77777777" w:rsidR="00DB147F" w:rsidRPr="00DB147F" w:rsidRDefault="00DB147F" w:rsidP="00DB147F">
      <w:pPr>
        <w:rPr>
          <w:sz w:val="24"/>
          <w:szCs w:val="24"/>
          <w:lang w:val="sr-Cyrl-CS"/>
        </w:rPr>
      </w:pPr>
    </w:p>
    <w:p w14:paraId="7EC1D3D5" w14:textId="77777777" w:rsidR="00DB147F" w:rsidRPr="00DB147F" w:rsidRDefault="00DB147F" w:rsidP="00DB147F">
      <w:pPr>
        <w:rPr>
          <w:sz w:val="24"/>
          <w:szCs w:val="24"/>
          <w:lang w:val="sr-Cyrl-CS"/>
        </w:rPr>
      </w:pPr>
    </w:p>
    <w:p w14:paraId="3223C641" w14:textId="77777777" w:rsidR="00DB147F" w:rsidRPr="00DB147F" w:rsidRDefault="00DB147F" w:rsidP="00DB147F">
      <w:pPr>
        <w:rPr>
          <w:sz w:val="24"/>
          <w:szCs w:val="24"/>
          <w:lang w:val="sr-Cyrl-CS"/>
        </w:rPr>
      </w:pPr>
    </w:p>
    <w:p w14:paraId="49F6B35F" w14:textId="77777777" w:rsidR="00DB147F" w:rsidRPr="00DB147F" w:rsidRDefault="00DB147F" w:rsidP="00DB147F">
      <w:pPr>
        <w:rPr>
          <w:sz w:val="24"/>
          <w:szCs w:val="24"/>
          <w:lang w:val="sr-Cyrl-CS"/>
        </w:rPr>
      </w:pPr>
    </w:p>
    <w:p w14:paraId="391AADDF" w14:textId="77777777" w:rsidR="00DB147F" w:rsidRPr="00DB147F" w:rsidRDefault="00DB147F" w:rsidP="00DB147F">
      <w:pPr>
        <w:rPr>
          <w:sz w:val="24"/>
          <w:szCs w:val="24"/>
          <w:lang w:val="sr-Cyrl-CS"/>
        </w:rPr>
      </w:pPr>
    </w:p>
    <w:p w14:paraId="71E79B13" w14:textId="77777777" w:rsidR="00DB147F" w:rsidRPr="00DB147F" w:rsidRDefault="00DB147F" w:rsidP="00DB147F">
      <w:pPr>
        <w:rPr>
          <w:sz w:val="24"/>
          <w:szCs w:val="24"/>
          <w:lang w:val="sr-Cyrl-CS"/>
        </w:rPr>
      </w:pPr>
    </w:p>
    <w:p w14:paraId="590BBFAE" w14:textId="77777777" w:rsidR="00DB147F" w:rsidRPr="00DB147F" w:rsidRDefault="00DB147F" w:rsidP="00DB147F">
      <w:pPr>
        <w:rPr>
          <w:sz w:val="24"/>
          <w:szCs w:val="24"/>
          <w:lang w:val="sr-Cyrl-CS"/>
        </w:rPr>
      </w:pPr>
    </w:p>
    <w:p w14:paraId="55DC3D0F" w14:textId="77777777" w:rsidR="00DB147F" w:rsidRPr="00DB147F" w:rsidRDefault="00DB147F" w:rsidP="00DB147F">
      <w:pPr>
        <w:rPr>
          <w:sz w:val="24"/>
          <w:szCs w:val="24"/>
          <w:lang w:val="sr-Cyrl-CS"/>
        </w:rPr>
      </w:pPr>
    </w:p>
    <w:p w14:paraId="344FF645" w14:textId="77777777" w:rsidR="00DB147F" w:rsidRPr="00DB147F" w:rsidRDefault="00DB147F" w:rsidP="00DB147F">
      <w:pPr>
        <w:rPr>
          <w:sz w:val="24"/>
          <w:szCs w:val="24"/>
          <w:lang w:val="sr-Cyrl-CS"/>
        </w:rPr>
      </w:pPr>
    </w:p>
    <w:p w14:paraId="07E5FA2F" w14:textId="77777777" w:rsidR="00DB147F" w:rsidRPr="00DB147F" w:rsidRDefault="00DB147F" w:rsidP="00DB147F">
      <w:pPr>
        <w:rPr>
          <w:sz w:val="24"/>
          <w:szCs w:val="24"/>
          <w:lang w:val="sr-Cyrl-CS"/>
        </w:rPr>
      </w:pPr>
    </w:p>
    <w:p w14:paraId="6185CFD3" w14:textId="77777777" w:rsidR="00DB147F" w:rsidRPr="00DB147F" w:rsidRDefault="00DB147F" w:rsidP="00DB147F">
      <w:pPr>
        <w:rPr>
          <w:sz w:val="24"/>
          <w:szCs w:val="24"/>
          <w:lang w:val="sr-Cyrl-CS"/>
        </w:rPr>
      </w:pPr>
    </w:p>
    <w:p w14:paraId="04C916D1" w14:textId="6582C783" w:rsidR="00DB147F" w:rsidRDefault="00DB147F" w:rsidP="00DB147F">
      <w:pPr>
        <w:rPr>
          <w:sz w:val="24"/>
          <w:szCs w:val="24"/>
          <w:lang w:val="sr-Cyrl-CS"/>
        </w:rPr>
      </w:pPr>
    </w:p>
    <w:p w14:paraId="652CE213" w14:textId="7A0C30E4" w:rsidR="00DB147F" w:rsidRDefault="00DB147F" w:rsidP="00DB147F">
      <w:pPr>
        <w:tabs>
          <w:tab w:val="left" w:pos="8835"/>
        </w:tabs>
        <w:rPr>
          <w:sz w:val="24"/>
          <w:szCs w:val="24"/>
          <w:lang w:val="sr-Cyrl-CS"/>
        </w:rPr>
      </w:pPr>
    </w:p>
    <w:p w14:paraId="204EFFBD" w14:textId="282868D0" w:rsidR="00DB147F" w:rsidRPr="00FA6CFA" w:rsidRDefault="00DB147F" w:rsidP="00DB147F">
      <w:pPr>
        <w:pBdr>
          <w:top w:val="single" w:sz="4" w:space="1" w:color="auto"/>
          <w:left w:val="single" w:sz="4" w:space="0" w:color="auto"/>
          <w:bottom w:val="single" w:sz="4" w:space="1" w:color="auto"/>
          <w:right w:val="single" w:sz="4" w:space="4" w:color="auto"/>
        </w:pBdr>
        <w:tabs>
          <w:tab w:val="left" w:pos="3885"/>
        </w:tabs>
        <w:jc w:val="center"/>
        <w:rPr>
          <w:b/>
          <w:sz w:val="24"/>
          <w:szCs w:val="24"/>
          <w:lang w:val="sr-Cyrl-RS"/>
        </w:rPr>
      </w:pPr>
      <w:r>
        <w:rPr>
          <w:b/>
          <w:bCs/>
          <w:sz w:val="24"/>
          <w:szCs w:val="24"/>
          <w:lang w:val="sr-Cyrl-CS"/>
        </w:rPr>
        <w:lastRenderedPageBreak/>
        <w:t>ГЕОГРАФИЈА</w:t>
      </w:r>
    </w:p>
    <w:p w14:paraId="01BCF743" w14:textId="77777777" w:rsidR="00DB147F" w:rsidRDefault="00DB147F" w:rsidP="00DB147F">
      <w:pPr>
        <w:rPr>
          <w:sz w:val="24"/>
          <w:szCs w:val="24"/>
          <w:lang w:val="sr-Cyrl-RS"/>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DB147F" w:rsidRPr="00FA6CFA" w14:paraId="66A76AC4" w14:textId="77777777" w:rsidTr="00200BA8">
        <w:tc>
          <w:tcPr>
            <w:tcW w:w="16290" w:type="dxa"/>
            <w:tcBorders>
              <w:top w:val="single" w:sz="4" w:space="0" w:color="auto"/>
              <w:left w:val="single" w:sz="4" w:space="0" w:color="auto"/>
              <w:bottom w:val="single" w:sz="4" w:space="0" w:color="auto"/>
              <w:right w:val="single" w:sz="4" w:space="0" w:color="auto"/>
            </w:tcBorders>
          </w:tcPr>
          <w:p w14:paraId="431D354A" w14:textId="77777777" w:rsidR="00DB147F" w:rsidRPr="00005995" w:rsidRDefault="00DB147F" w:rsidP="00DB147F">
            <w:pPr>
              <w:ind w:left="120" w:hanging="120"/>
              <w:jc w:val="both"/>
              <w:rPr>
                <w:b/>
                <w:sz w:val="20"/>
                <w:szCs w:val="20"/>
                <w:u w:val="single"/>
                <w:lang w:val="sr-Cyrl-CS"/>
              </w:rPr>
            </w:pPr>
            <w:r w:rsidRPr="00005995">
              <w:rPr>
                <w:b/>
                <w:sz w:val="20"/>
                <w:szCs w:val="20"/>
                <w:u w:val="single"/>
              </w:rPr>
              <w:t>НАЗИВ ПРЕДМАТА</w:t>
            </w:r>
            <w:r w:rsidRPr="00005995">
              <w:rPr>
                <w:b/>
                <w:sz w:val="20"/>
                <w:szCs w:val="20"/>
                <w:u w:val="single"/>
                <w:lang w:val="sr-Cyrl-CS"/>
              </w:rPr>
              <w:t>:</w:t>
            </w:r>
            <w:r w:rsidRPr="00005995">
              <w:rPr>
                <w:b/>
                <w:sz w:val="20"/>
                <w:szCs w:val="20"/>
                <w:lang w:val="sr-Cyrl-CS"/>
              </w:rPr>
              <w:t xml:space="preserve">  </w:t>
            </w:r>
            <w:r>
              <w:rPr>
                <w:b/>
                <w:sz w:val="20"/>
                <w:szCs w:val="20"/>
                <w:lang w:val="sr-Cyrl-CS"/>
              </w:rPr>
              <w:t>Географија</w:t>
            </w:r>
          </w:p>
          <w:p w14:paraId="52921F37" w14:textId="77777777" w:rsidR="00DB147F" w:rsidRPr="00005995" w:rsidRDefault="00DB147F" w:rsidP="00DB147F">
            <w:pPr>
              <w:ind w:left="120" w:hanging="120"/>
              <w:jc w:val="both"/>
              <w:rPr>
                <w:b/>
                <w:sz w:val="20"/>
                <w:szCs w:val="20"/>
                <w:u w:val="single"/>
              </w:rPr>
            </w:pPr>
            <w:r w:rsidRPr="00005995">
              <w:rPr>
                <w:b/>
                <w:sz w:val="20"/>
                <w:szCs w:val="20"/>
                <w:u w:val="single"/>
                <w:lang w:val="sr-Cyrl-CS"/>
              </w:rPr>
              <w:t>РАЗРЕД:</w:t>
            </w:r>
            <w:r w:rsidRPr="00005995">
              <w:rPr>
                <w:b/>
                <w:sz w:val="20"/>
                <w:szCs w:val="20"/>
                <w:lang w:val="sr-Cyrl-CS"/>
              </w:rPr>
              <w:t xml:space="preserve"> </w:t>
            </w:r>
            <w:r>
              <w:rPr>
                <w:b/>
                <w:sz w:val="20"/>
                <w:szCs w:val="20"/>
                <w:lang w:val="sr-Cyrl-CS"/>
              </w:rPr>
              <w:t>Седми</w:t>
            </w:r>
          </w:p>
          <w:p w14:paraId="4AC457D2" w14:textId="77777777" w:rsidR="00DB147F" w:rsidRDefault="00DB147F" w:rsidP="00DB147F">
            <w:pPr>
              <w:ind w:left="120" w:hanging="120"/>
              <w:jc w:val="both"/>
              <w:rPr>
                <w:b/>
                <w:sz w:val="20"/>
                <w:szCs w:val="20"/>
                <w:u w:val="single"/>
                <w:lang w:val="sr-Cyrl-CS"/>
              </w:rPr>
            </w:pPr>
            <w:r w:rsidRPr="00005995">
              <w:rPr>
                <w:b/>
                <w:sz w:val="20"/>
                <w:szCs w:val="20"/>
                <w:u w:val="single"/>
                <w:lang w:val="sr-Cyrl-CS"/>
              </w:rPr>
              <w:t>НЕДЕЉНИ ФОНД ЧАСОВА:</w:t>
            </w:r>
            <w:r>
              <w:rPr>
                <w:b/>
                <w:sz w:val="20"/>
                <w:szCs w:val="20"/>
                <w:u w:val="single"/>
                <w:lang w:val="sr-Cyrl-CS"/>
              </w:rPr>
              <w:t xml:space="preserve"> 2</w:t>
            </w:r>
          </w:p>
          <w:p w14:paraId="1BA366B2" w14:textId="696A0122" w:rsidR="00DB147F" w:rsidRPr="00FA6CFA" w:rsidRDefault="00DB147F" w:rsidP="00DB147F">
            <w:pPr>
              <w:ind w:left="120" w:hanging="120"/>
              <w:jc w:val="both"/>
              <w:rPr>
                <w:b/>
              </w:rPr>
            </w:pPr>
            <w:r w:rsidRPr="00005995">
              <w:rPr>
                <w:b/>
                <w:sz w:val="20"/>
                <w:szCs w:val="20"/>
                <w:u w:val="single"/>
                <w:lang w:val="sr-Cyrl-CS"/>
              </w:rPr>
              <w:t>ГОДИШЊИ ФОНД ЧАСОВА:</w:t>
            </w:r>
            <w:r w:rsidRPr="00005995">
              <w:rPr>
                <w:b/>
                <w:sz w:val="20"/>
                <w:szCs w:val="20"/>
                <w:lang w:val="sr-Cyrl-CS"/>
              </w:rPr>
              <w:t xml:space="preserve"> </w:t>
            </w:r>
            <w:r>
              <w:rPr>
                <w:b/>
                <w:sz w:val="20"/>
                <w:szCs w:val="20"/>
                <w:lang w:val="sr-Cyrl-CS"/>
              </w:rPr>
              <w:t>72</w:t>
            </w:r>
          </w:p>
        </w:tc>
      </w:tr>
    </w:tbl>
    <w:p w14:paraId="3FB7D292" w14:textId="77777777" w:rsidR="00DB147F" w:rsidRPr="00FA6CFA" w:rsidRDefault="00DB147F" w:rsidP="00DB147F">
      <w:pPr>
        <w:ind w:left="120" w:hanging="120"/>
        <w:rPr>
          <w:b/>
          <w:u w:val="single"/>
        </w:rPr>
      </w:pPr>
    </w:p>
    <w:p w14:paraId="0A15FE10" w14:textId="77777777" w:rsidR="00DB147F" w:rsidRPr="00FA6CFA" w:rsidRDefault="00DB147F" w:rsidP="00DB147F">
      <w:pPr>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DB147F" w:rsidRPr="00FA6CFA" w14:paraId="588FDA7C" w14:textId="77777777" w:rsidTr="00200BA8">
        <w:tc>
          <w:tcPr>
            <w:tcW w:w="16302" w:type="dxa"/>
            <w:tcBorders>
              <w:top w:val="single" w:sz="4" w:space="0" w:color="auto"/>
              <w:left w:val="single" w:sz="4" w:space="0" w:color="auto"/>
              <w:bottom w:val="single" w:sz="4" w:space="0" w:color="auto"/>
              <w:right w:val="single" w:sz="4" w:space="0" w:color="auto"/>
            </w:tcBorders>
            <w:hideMark/>
          </w:tcPr>
          <w:p w14:paraId="08C0692F" w14:textId="0497CD2A" w:rsidR="00DB147F" w:rsidRPr="00FA6CFA" w:rsidRDefault="00DB147F" w:rsidP="00200BA8">
            <w:pPr>
              <w:autoSpaceDE w:val="0"/>
              <w:autoSpaceDN w:val="0"/>
              <w:adjustRightInd w:val="0"/>
              <w:jc w:val="both"/>
              <w:rPr>
                <w:rFonts w:eastAsia="TimesNewRomanPS-BoldMT2"/>
              </w:rPr>
            </w:pPr>
            <w:r w:rsidRPr="005F5ACE">
              <w:rPr>
                <w:bCs/>
                <w:sz w:val="20"/>
                <w:szCs w:val="20"/>
                <w:u w:val="single"/>
                <w:lang w:val="sr-Cyrl-CS"/>
              </w:rPr>
              <w:t xml:space="preserve"> </w:t>
            </w:r>
            <w:r w:rsidRPr="00005995">
              <w:rPr>
                <w:b/>
                <w:sz w:val="20"/>
                <w:szCs w:val="20"/>
                <w:u w:val="single"/>
                <w:lang w:val="sr-Cyrl-CS"/>
              </w:rPr>
              <w:t>ЦИЉ:</w:t>
            </w:r>
            <w:r w:rsidRPr="00005995">
              <w:rPr>
                <w:b/>
                <w:sz w:val="20"/>
                <w:szCs w:val="20"/>
                <w:lang w:val="sr-Cyrl-CS"/>
              </w:rPr>
              <w:t xml:space="preserve"> </w:t>
            </w:r>
            <w:r w:rsidRPr="00686A39">
              <w:rPr>
                <w:b/>
                <w:sz w:val="20"/>
                <w:szCs w:val="20"/>
                <w:lang w:val="sr-Cyrl-CS"/>
              </w:rPr>
              <w:t>Циљ учења Географије је да ученик појмовно и структурно овлада природно-географским, демографским, насеобинским, политичко-географским,</w:t>
            </w:r>
            <w:r>
              <w:rPr>
                <w:b/>
                <w:sz w:val="20"/>
                <w:szCs w:val="20"/>
                <w:lang w:val="sr-Cyrl-CS"/>
              </w:rPr>
              <w:t xml:space="preserve"> </w:t>
            </w:r>
            <w:r w:rsidRPr="00686A39">
              <w:rPr>
                <w:b/>
                <w:sz w:val="20"/>
                <w:szCs w:val="20"/>
                <w:lang w:val="sr-Cyrl-CS"/>
              </w:rPr>
              <w:t>економско-географским, интеграционим и глобалним појавама и процесима у Србији и свету уз неговање вредности мултикултуралности и патриотизма.</w:t>
            </w:r>
          </w:p>
        </w:tc>
      </w:tr>
    </w:tbl>
    <w:p w14:paraId="21BD998C" w14:textId="77777777" w:rsidR="00DB147F" w:rsidRPr="00FA6CFA" w:rsidRDefault="00DB147F" w:rsidP="00DB147F">
      <w:pPr>
        <w:jc w:val="both"/>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DB147F" w:rsidRPr="00FA6CFA" w14:paraId="14E7ECD2" w14:textId="77777777" w:rsidTr="00200BA8">
        <w:tc>
          <w:tcPr>
            <w:tcW w:w="16302" w:type="dxa"/>
            <w:tcBorders>
              <w:top w:val="single" w:sz="4" w:space="0" w:color="auto"/>
              <w:left w:val="single" w:sz="4" w:space="0" w:color="auto"/>
              <w:bottom w:val="single" w:sz="4" w:space="0" w:color="auto"/>
              <w:right w:val="single" w:sz="4" w:space="0" w:color="auto"/>
            </w:tcBorders>
            <w:hideMark/>
          </w:tcPr>
          <w:p w14:paraId="01B842D1" w14:textId="72196A32" w:rsidR="00DB147F" w:rsidRPr="00FA6CFA" w:rsidRDefault="00DB147F" w:rsidP="00200BA8">
            <w:pPr>
              <w:rPr>
                <w:lang w:val="ru-RU"/>
              </w:rPr>
            </w:pPr>
            <w:r w:rsidRPr="00005995">
              <w:rPr>
                <w:b/>
                <w:sz w:val="20"/>
                <w:szCs w:val="20"/>
                <w:u w:val="single"/>
                <w:lang w:val="sr-Cyrl-CS"/>
              </w:rPr>
              <w:t>КОРЕЛАЦИЈА СА ДРУГИМ ПРЕДМЕТИМА:</w:t>
            </w:r>
            <w:r w:rsidRPr="00005995">
              <w:rPr>
                <w:b/>
                <w:sz w:val="20"/>
                <w:szCs w:val="20"/>
                <w:lang w:val="sr-Cyrl-CS"/>
              </w:rPr>
              <w:t xml:space="preserve"> </w:t>
            </w:r>
            <w:r w:rsidRPr="00686A39">
              <w:rPr>
                <w:b/>
                <w:sz w:val="20"/>
                <w:szCs w:val="20"/>
                <w:lang w:val="sr-Cyrl-CS"/>
              </w:rPr>
              <w:t>Биологија, Историја, Математика, Информатика и рачунарство, Физичко и здравствено васпитање, Ликовна култура, Грађанско васпитање</w:t>
            </w:r>
          </w:p>
        </w:tc>
      </w:tr>
    </w:tbl>
    <w:p w14:paraId="2075042B" w14:textId="77777777" w:rsidR="00DB147F" w:rsidRDefault="00DB147F" w:rsidP="00DB147F">
      <w:pPr>
        <w:rPr>
          <w:b/>
          <w:bCs/>
          <w:sz w:val="24"/>
          <w:szCs w:val="24"/>
          <w:lang w:val="sr-Cyrl-CS"/>
        </w:rPr>
      </w:pPr>
    </w:p>
    <w:p w14:paraId="442DA1DD" w14:textId="77777777" w:rsidR="00DB147F" w:rsidRDefault="00DB147F" w:rsidP="00DB147F">
      <w:pPr>
        <w:rPr>
          <w:b/>
          <w:sz w:val="20"/>
          <w:szCs w:val="20"/>
          <w:u w:val="single"/>
          <w:lang w:val="sr-Cyrl-CS"/>
        </w:rPr>
      </w:pPr>
    </w:p>
    <w:p w14:paraId="25A776A0" w14:textId="77777777" w:rsidR="00DB147F" w:rsidRPr="00005995" w:rsidRDefault="00DB147F" w:rsidP="00DB147F">
      <w:pPr>
        <w:jc w:val="center"/>
        <w:rPr>
          <w:b/>
          <w:sz w:val="24"/>
          <w:szCs w:val="24"/>
        </w:rPr>
      </w:pPr>
      <w:r w:rsidRPr="00005995">
        <w:rPr>
          <w:b/>
          <w:sz w:val="24"/>
          <w:szCs w:val="24"/>
        </w:rPr>
        <w:t>ПРЕГЛЕД НАСТАВНИХ ТЕМA</w:t>
      </w:r>
    </w:p>
    <w:p w14:paraId="40BCA692" w14:textId="77777777" w:rsidR="00DB147F" w:rsidRDefault="00DB147F" w:rsidP="00DB147F">
      <w:pPr>
        <w:tabs>
          <w:tab w:val="left" w:pos="8835"/>
        </w:tabs>
        <w:jc w:val="center"/>
        <w:rPr>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780"/>
        <w:gridCol w:w="951"/>
        <w:gridCol w:w="936"/>
        <w:gridCol w:w="991"/>
      </w:tblGrid>
      <w:tr w:rsidR="00DB147F" w:rsidRPr="00005995" w14:paraId="0D21EB7D" w14:textId="77777777" w:rsidTr="00200BA8">
        <w:trPr>
          <w:trHeight w:val="390"/>
          <w:jc w:val="center"/>
        </w:trPr>
        <w:tc>
          <w:tcPr>
            <w:tcW w:w="4403" w:type="dxa"/>
            <w:gridSpan w:val="2"/>
            <w:vMerge w:val="restart"/>
            <w:tcBorders>
              <w:top w:val="double" w:sz="4" w:space="0" w:color="auto"/>
              <w:left w:val="double" w:sz="4" w:space="0" w:color="auto"/>
              <w:bottom w:val="double" w:sz="4" w:space="0" w:color="auto"/>
              <w:right w:val="single" w:sz="4" w:space="0" w:color="auto"/>
            </w:tcBorders>
            <w:shd w:val="clear" w:color="auto" w:fill="auto"/>
          </w:tcPr>
          <w:p w14:paraId="0B72B370" w14:textId="77777777" w:rsidR="00DB147F" w:rsidRPr="00005995" w:rsidRDefault="00DB147F" w:rsidP="00200BA8">
            <w:pPr>
              <w:spacing w:line="276" w:lineRule="auto"/>
              <w:rPr>
                <w:sz w:val="20"/>
                <w:szCs w:val="20"/>
                <w:lang w:val="sr-Cyrl-CS"/>
              </w:rPr>
            </w:pPr>
          </w:p>
          <w:p w14:paraId="4A5A73A7" w14:textId="77777777" w:rsidR="00DB147F" w:rsidRPr="00005995" w:rsidRDefault="00DB147F" w:rsidP="00200BA8">
            <w:pPr>
              <w:tabs>
                <w:tab w:val="left" w:pos="990"/>
              </w:tabs>
              <w:spacing w:line="276" w:lineRule="auto"/>
              <w:rPr>
                <w:b/>
                <w:sz w:val="28"/>
                <w:szCs w:val="28"/>
                <w:lang w:val="sr-Cyrl-CS"/>
              </w:rPr>
            </w:pPr>
            <w:r w:rsidRPr="00005995">
              <w:rPr>
                <w:sz w:val="20"/>
                <w:szCs w:val="20"/>
                <w:lang w:val="sr-Cyrl-CS"/>
              </w:rPr>
              <w:tab/>
            </w:r>
            <w:r w:rsidRPr="00005995">
              <w:rPr>
                <w:b/>
                <w:sz w:val="28"/>
                <w:szCs w:val="28"/>
                <w:lang w:val="sr-Cyrl-CS"/>
              </w:rPr>
              <w:t>Наставне   теме</w:t>
            </w:r>
          </w:p>
        </w:tc>
        <w:tc>
          <w:tcPr>
            <w:tcW w:w="2878"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0B13AEB4" w14:textId="77777777" w:rsidR="00DB147F" w:rsidRPr="00005995" w:rsidRDefault="00DB147F" w:rsidP="00200BA8">
            <w:pPr>
              <w:spacing w:line="276" w:lineRule="auto"/>
              <w:jc w:val="center"/>
              <w:rPr>
                <w:b/>
                <w:lang w:val="sr-Cyrl-CS"/>
              </w:rPr>
            </w:pPr>
            <w:r w:rsidRPr="00005995">
              <w:rPr>
                <w:b/>
                <w:lang w:val="sr-Cyrl-CS"/>
              </w:rPr>
              <w:t>Број часова</w:t>
            </w:r>
          </w:p>
        </w:tc>
      </w:tr>
      <w:tr w:rsidR="00DB147F" w:rsidRPr="00005995" w14:paraId="014D5CF1" w14:textId="77777777" w:rsidTr="00200BA8">
        <w:trPr>
          <w:trHeight w:val="400"/>
          <w:jc w:val="center"/>
        </w:trPr>
        <w:tc>
          <w:tcPr>
            <w:tcW w:w="0" w:type="auto"/>
            <w:gridSpan w:val="2"/>
            <w:vMerge/>
            <w:tcBorders>
              <w:top w:val="double" w:sz="4" w:space="0" w:color="auto"/>
              <w:left w:val="double" w:sz="4" w:space="0" w:color="auto"/>
              <w:bottom w:val="double" w:sz="4" w:space="0" w:color="auto"/>
              <w:right w:val="single" w:sz="4" w:space="0" w:color="auto"/>
            </w:tcBorders>
            <w:shd w:val="clear" w:color="auto" w:fill="auto"/>
            <w:vAlign w:val="center"/>
          </w:tcPr>
          <w:p w14:paraId="6953C172" w14:textId="77777777" w:rsidR="00DB147F" w:rsidRPr="00005995" w:rsidRDefault="00DB147F" w:rsidP="00200BA8">
            <w:pPr>
              <w:rPr>
                <w:b/>
                <w:sz w:val="28"/>
                <w:szCs w:val="28"/>
                <w:lang w:val="sr-Cyrl-CS"/>
              </w:rPr>
            </w:pP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4D31249B" w14:textId="77777777" w:rsidR="00DB147F" w:rsidRPr="00005995" w:rsidRDefault="00DB147F" w:rsidP="00200BA8">
            <w:pPr>
              <w:spacing w:line="276" w:lineRule="auto"/>
              <w:jc w:val="center"/>
              <w:rPr>
                <w:sz w:val="20"/>
                <w:szCs w:val="20"/>
                <w:lang w:val="sr-Cyrl-CS"/>
              </w:rPr>
            </w:pPr>
          </w:p>
          <w:p w14:paraId="71562140" w14:textId="77777777" w:rsidR="00DB147F" w:rsidRPr="00005995" w:rsidRDefault="00DB147F" w:rsidP="00200BA8">
            <w:pPr>
              <w:spacing w:line="276" w:lineRule="auto"/>
              <w:jc w:val="center"/>
              <w:rPr>
                <w:b/>
                <w:lang w:val="sr-Cyrl-CS"/>
              </w:rPr>
            </w:pPr>
            <w:r w:rsidRPr="00005995">
              <w:rPr>
                <w:b/>
                <w:lang w:val="sr-Cyrl-CS"/>
              </w:rPr>
              <w:t>обрада</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10469761" w14:textId="77777777" w:rsidR="00DB147F" w:rsidRPr="00005995" w:rsidRDefault="00DB147F" w:rsidP="00200BA8">
            <w:pPr>
              <w:spacing w:line="276" w:lineRule="auto"/>
              <w:jc w:val="center"/>
              <w:rPr>
                <w:sz w:val="20"/>
                <w:szCs w:val="20"/>
                <w:lang w:val="sr-Cyrl-CS"/>
              </w:rPr>
            </w:pPr>
          </w:p>
          <w:p w14:paraId="7F2A12EA" w14:textId="77777777" w:rsidR="00DB147F" w:rsidRPr="00005995" w:rsidRDefault="00DB147F" w:rsidP="00200BA8">
            <w:pPr>
              <w:spacing w:line="276" w:lineRule="auto"/>
              <w:jc w:val="center"/>
              <w:rPr>
                <w:b/>
                <w:lang w:val="sr-Cyrl-CS"/>
              </w:rPr>
            </w:pPr>
            <w:r w:rsidRPr="00005995">
              <w:rPr>
                <w:b/>
                <w:lang w:val="sr-Cyrl-CS"/>
              </w:rPr>
              <w:t>остало</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0C24A16F" w14:textId="77777777" w:rsidR="00DB147F" w:rsidRPr="00005995" w:rsidRDefault="00DB147F" w:rsidP="00200BA8">
            <w:pPr>
              <w:spacing w:line="276" w:lineRule="auto"/>
              <w:jc w:val="center"/>
              <w:rPr>
                <w:sz w:val="20"/>
                <w:szCs w:val="20"/>
                <w:lang w:val="sr-Cyrl-CS"/>
              </w:rPr>
            </w:pPr>
          </w:p>
          <w:p w14:paraId="7451CDB4" w14:textId="77777777" w:rsidR="00DB147F" w:rsidRPr="00005995" w:rsidRDefault="00DB147F" w:rsidP="00200BA8">
            <w:pPr>
              <w:spacing w:line="276" w:lineRule="auto"/>
              <w:jc w:val="center"/>
              <w:rPr>
                <w:b/>
                <w:lang w:val="sr-Cyrl-CS"/>
              </w:rPr>
            </w:pPr>
            <w:r w:rsidRPr="00005995">
              <w:rPr>
                <w:b/>
                <w:lang w:val="sr-Cyrl-CS"/>
              </w:rPr>
              <w:t>Укупно</w:t>
            </w:r>
          </w:p>
        </w:tc>
      </w:tr>
      <w:tr w:rsidR="00DB147F" w:rsidRPr="00005995" w14:paraId="3E8AE1A6" w14:textId="77777777" w:rsidTr="00200BA8">
        <w:trPr>
          <w:trHeight w:val="372"/>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0FF3486B" w14:textId="77777777" w:rsidR="00DB147F" w:rsidRPr="00005995" w:rsidRDefault="00DB147F" w:rsidP="00200BA8">
            <w:pPr>
              <w:spacing w:line="276" w:lineRule="auto"/>
              <w:ind w:left="257"/>
              <w:rPr>
                <w:sz w:val="20"/>
                <w:szCs w:val="20"/>
                <w:lang w:val="sr-Cyrl-CS"/>
              </w:rPr>
            </w:pPr>
            <w:r w:rsidRPr="00005995">
              <w:rPr>
                <w:sz w:val="20"/>
                <w:szCs w:val="20"/>
                <w:lang w:val="sr-Cyrl-CS"/>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32DF390" w14:textId="77777777" w:rsidR="00DB147F" w:rsidRPr="00005995" w:rsidRDefault="00DB147F" w:rsidP="00200BA8">
            <w:pPr>
              <w:rPr>
                <w:sz w:val="20"/>
                <w:szCs w:val="20"/>
              </w:rPr>
            </w:pPr>
            <w:r w:rsidRPr="00686A39">
              <w:rPr>
                <w:sz w:val="20"/>
                <w:szCs w:val="20"/>
              </w:rPr>
              <w:t>РЕГИОНАЛНА ГЕОГРАФИЈА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4E58D41" w14:textId="77777777" w:rsidR="00DB147F" w:rsidRPr="00005995" w:rsidRDefault="00DB147F" w:rsidP="00200BA8">
            <w:pPr>
              <w:spacing w:line="276" w:lineRule="auto"/>
              <w:jc w:val="center"/>
              <w:rPr>
                <w:sz w:val="20"/>
                <w:szCs w:val="20"/>
                <w:lang w:val="sr-Cyrl-CS"/>
              </w:rPr>
            </w:pPr>
            <w:r>
              <w:rPr>
                <w:sz w:val="20"/>
                <w:szCs w:val="20"/>
                <w:lang w:val="sr-Cyrl-CS"/>
              </w:rPr>
              <w:t>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568BFB5" w14:textId="77777777" w:rsidR="00DB147F" w:rsidRPr="00005995" w:rsidRDefault="00DB147F" w:rsidP="00200BA8">
            <w:pPr>
              <w:spacing w:line="276" w:lineRule="auto"/>
              <w:jc w:val="center"/>
              <w:rPr>
                <w:sz w:val="20"/>
                <w:szCs w:val="20"/>
                <w:lang w:val="sr-Cyrl-RS"/>
              </w:rPr>
            </w:pPr>
            <w:r>
              <w:rPr>
                <w:sz w:val="20"/>
                <w:szCs w:val="20"/>
                <w:lang w:val="sr-Cyrl-RS"/>
              </w:rPr>
              <w:t>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5E8F67B8" w14:textId="77777777" w:rsidR="00DB147F" w:rsidRPr="00005995" w:rsidRDefault="00DB147F" w:rsidP="00200BA8">
            <w:pPr>
              <w:spacing w:line="276" w:lineRule="auto"/>
              <w:jc w:val="center"/>
              <w:rPr>
                <w:sz w:val="20"/>
                <w:szCs w:val="20"/>
                <w:lang w:val="sr-Cyrl-RS"/>
              </w:rPr>
            </w:pPr>
            <w:r>
              <w:rPr>
                <w:sz w:val="20"/>
                <w:szCs w:val="20"/>
                <w:lang w:val="sr-Cyrl-RS"/>
              </w:rPr>
              <w:t>2</w:t>
            </w:r>
          </w:p>
        </w:tc>
      </w:tr>
      <w:tr w:rsidR="00DB147F" w:rsidRPr="00005995" w14:paraId="10EBBD49" w14:textId="77777777" w:rsidTr="00200BA8">
        <w:trPr>
          <w:trHeight w:val="38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70FF750B" w14:textId="77777777" w:rsidR="00DB147F" w:rsidRPr="00005995" w:rsidRDefault="00DB147F" w:rsidP="00200BA8">
            <w:pPr>
              <w:spacing w:line="276" w:lineRule="auto"/>
              <w:ind w:left="257"/>
              <w:rPr>
                <w:sz w:val="20"/>
                <w:szCs w:val="20"/>
                <w:lang w:val="sr-Cyrl-CS"/>
              </w:rPr>
            </w:pPr>
            <w:r w:rsidRPr="00005995">
              <w:rPr>
                <w:sz w:val="20"/>
                <w:szCs w:val="20"/>
                <w:lang w:val="sr-Cyrl-CS"/>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33A1BBD" w14:textId="77777777" w:rsidR="00DB147F" w:rsidRPr="00005995" w:rsidRDefault="00DB147F" w:rsidP="00200BA8">
            <w:pPr>
              <w:rPr>
                <w:sz w:val="20"/>
                <w:szCs w:val="20"/>
                <w:lang w:val="sr-Cyrl-CS"/>
              </w:rPr>
            </w:pPr>
            <w:r w:rsidRPr="00686A39">
              <w:rPr>
                <w:sz w:val="20"/>
                <w:szCs w:val="20"/>
                <w:lang w:val="sr-Cyrl-CS"/>
              </w:rPr>
              <w:t>ЕВРОПА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3746D523" w14:textId="77777777" w:rsidR="00DB147F" w:rsidRPr="00005995" w:rsidRDefault="00DB147F" w:rsidP="00200BA8">
            <w:pPr>
              <w:spacing w:line="276" w:lineRule="auto"/>
              <w:jc w:val="center"/>
              <w:rPr>
                <w:sz w:val="20"/>
                <w:szCs w:val="20"/>
                <w:lang w:val="sr-Cyrl-RS"/>
              </w:rPr>
            </w:pPr>
            <w:r>
              <w:rPr>
                <w:sz w:val="20"/>
                <w:szCs w:val="20"/>
                <w:lang w:val="sr-Cyrl-RS"/>
              </w:rPr>
              <w:t>16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36B7163" w14:textId="77777777" w:rsidR="00DB147F" w:rsidRPr="00005995" w:rsidRDefault="00DB147F" w:rsidP="00200BA8">
            <w:pPr>
              <w:spacing w:line="276" w:lineRule="auto"/>
              <w:jc w:val="center"/>
              <w:rPr>
                <w:sz w:val="20"/>
                <w:szCs w:val="20"/>
                <w:lang w:val="sr-Cyrl-CS"/>
              </w:rPr>
            </w:pPr>
            <w:r>
              <w:rPr>
                <w:sz w:val="20"/>
                <w:szCs w:val="20"/>
                <w:lang w:val="sr-Cyrl-CS"/>
              </w:rPr>
              <w:t>7</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3BE9BC5B" w14:textId="77777777" w:rsidR="00DB147F" w:rsidRPr="00005995" w:rsidRDefault="00DB147F" w:rsidP="00200BA8">
            <w:pPr>
              <w:spacing w:line="276" w:lineRule="auto"/>
              <w:jc w:val="center"/>
              <w:rPr>
                <w:sz w:val="20"/>
                <w:szCs w:val="20"/>
                <w:lang w:val="sr-Cyrl-RS"/>
              </w:rPr>
            </w:pPr>
            <w:r>
              <w:rPr>
                <w:sz w:val="20"/>
                <w:szCs w:val="20"/>
                <w:lang w:val="sr-Cyrl-RS"/>
              </w:rPr>
              <w:t>23</w:t>
            </w:r>
          </w:p>
        </w:tc>
      </w:tr>
      <w:tr w:rsidR="00DB147F" w:rsidRPr="00005995" w14:paraId="08022ED8" w14:textId="77777777" w:rsidTr="00200BA8">
        <w:trPr>
          <w:trHeight w:val="28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3EC96546" w14:textId="77777777" w:rsidR="00DB147F" w:rsidRPr="00005995" w:rsidRDefault="00DB147F" w:rsidP="00200BA8">
            <w:pPr>
              <w:spacing w:line="276" w:lineRule="auto"/>
              <w:ind w:left="257"/>
              <w:rPr>
                <w:sz w:val="20"/>
                <w:szCs w:val="20"/>
                <w:lang w:val="sr-Cyrl-CS"/>
              </w:rPr>
            </w:pPr>
            <w:r w:rsidRPr="00005995">
              <w:rPr>
                <w:sz w:val="20"/>
                <w:szCs w:val="20"/>
                <w:lang w:val="sr-Cyrl-CS"/>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F3EFA68" w14:textId="77777777" w:rsidR="00DB147F" w:rsidRPr="00005995" w:rsidRDefault="00DB147F" w:rsidP="00200BA8">
            <w:pPr>
              <w:rPr>
                <w:sz w:val="20"/>
                <w:szCs w:val="20"/>
                <w:lang w:val="sr-Cyrl-CS"/>
              </w:rPr>
            </w:pPr>
            <w:r>
              <w:rPr>
                <w:sz w:val="20"/>
                <w:szCs w:val="20"/>
                <w:lang w:val="sr-Cyrl-CS"/>
              </w:rPr>
              <w:t>АЗИЈА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3E1948AA" w14:textId="77777777" w:rsidR="00DB147F" w:rsidRPr="00005995" w:rsidRDefault="00DB147F" w:rsidP="00200BA8">
            <w:pPr>
              <w:spacing w:line="276" w:lineRule="auto"/>
              <w:jc w:val="center"/>
              <w:rPr>
                <w:sz w:val="20"/>
                <w:szCs w:val="20"/>
                <w:lang w:val="sr-Cyrl-RS"/>
              </w:rPr>
            </w:pPr>
            <w:r>
              <w:rPr>
                <w:sz w:val="20"/>
                <w:szCs w:val="20"/>
                <w:lang w:val="sr-Cyrl-RS"/>
              </w:rPr>
              <w:t>10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B057646" w14:textId="77777777" w:rsidR="00DB147F" w:rsidRPr="00005995" w:rsidRDefault="00DB147F" w:rsidP="00200BA8">
            <w:pPr>
              <w:spacing w:line="276" w:lineRule="auto"/>
              <w:jc w:val="center"/>
              <w:rPr>
                <w:sz w:val="20"/>
                <w:szCs w:val="20"/>
                <w:lang w:val="sr-Cyrl-CS"/>
              </w:rPr>
            </w:pPr>
            <w:r>
              <w:rPr>
                <w:sz w:val="20"/>
                <w:szCs w:val="20"/>
                <w:lang w:val="sr-Cyrl-CS"/>
              </w:rPr>
              <w:t>5</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4B975770" w14:textId="77777777" w:rsidR="00DB147F" w:rsidRPr="00005995" w:rsidRDefault="00DB147F" w:rsidP="00200BA8">
            <w:pPr>
              <w:spacing w:line="276" w:lineRule="auto"/>
              <w:jc w:val="center"/>
              <w:rPr>
                <w:sz w:val="20"/>
                <w:szCs w:val="20"/>
                <w:lang w:val="sr-Cyrl-RS"/>
              </w:rPr>
            </w:pPr>
            <w:r>
              <w:rPr>
                <w:sz w:val="20"/>
                <w:szCs w:val="20"/>
                <w:lang w:val="sr-Cyrl-RS"/>
              </w:rPr>
              <w:t>15</w:t>
            </w:r>
          </w:p>
        </w:tc>
      </w:tr>
      <w:tr w:rsidR="00DB147F" w:rsidRPr="00005995" w14:paraId="15489C29" w14:textId="77777777" w:rsidTr="00200BA8">
        <w:trPr>
          <w:trHeight w:val="36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56CBCF10" w14:textId="77777777" w:rsidR="00DB147F" w:rsidRPr="00005995" w:rsidRDefault="00DB147F" w:rsidP="00200BA8">
            <w:pPr>
              <w:spacing w:line="276" w:lineRule="auto"/>
              <w:ind w:left="257"/>
              <w:rPr>
                <w:sz w:val="20"/>
                <w:szCs w:val="20"/>
                <w:lang w:val="sr-Cyrl-CS"/>
              </w:rPr>
            </w:pPr>
            <w:r w:rsidRPr="00005995">
              <w:rPr>
                <w:sz w:val="20"/>
                <w:szCs w:val="20"/>
                <w:lang w:val="sr-Cyrl-CS"/>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3D3744C" w14:textId="77777777" w:rsidR="00DB147F" w:rsidRPr="00005995" w:rsidRDefault="00DB147F" w:rsidP="00200BA8">
            <w:pPr>
              <w:rPr>
                <w:sz w:val="20"/>
                <w:szCs w:val="20"/>
                <w:lang w:val="sr-Cyrl-CS"/>
              </w:rPr>
            </w:pPr>
            <w:r>
              <w:rPr>
                <w:sz w:val="20"/>
                <w:szCs w:val="20"/>
                <w:lang w:val="sr-Cyrl-CS"/>
              </w:rPr>
              <w:t>АФРИКА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42217F7F" w14:textId="77777777" w:rsidR="00DB147F" w:rsidRPr="00005995" w:rsidRDefault="00DB147F" w:rsidP="00200BA8">
            <w:pPr>
              <w:spacing w:line="276" w:lineRule="auto"/>
              <w:jc w:val="center"/>
              <w:rPr>
                <w:sz w:val="20"/>
                <w:szCs w:val="20"/>
                <w:lang w:val="sr-Cyrl-RS"/>
              </w:rPr>
            </w:pPr>
            <w:r>
              <w:rPr>
                <w:sz w:val="20"/>
                <w:szCs w:val="20"/>
                <w:lang w:val="sr-Cyrl-RS"/>
              </w:rPr>
              <w:t>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A24F698" w14:textId="77777777" w:rsidR="00DB147F" w:rsidRPr="00005995" w:rsidRDefault="00DB147F" w:rsidP="00200BA8">
            <w:pPr>
              <w:spacing w:line="276" w:lineRule="auto"/>
              <w:jc w:val="center"/>
              <w:rPr>
                <w:sz w:val="20"/>
                <w:szCs w:val="20"/>
                <w:lang w:val="sr-Cyrl-CS"/>
              </w:rPr>
            </w:pPr>
            <w:r>
              <w:rPr>
                <w:sz w:val="20"/>
                <w:szCs w:val="20"/>
                <w:lang w:val="sr-Cyrl-CS"/>
              </w:rPr>
              <w:t>3</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1714D553" w14:textId="77777777" w:rsidR="00DB147F" w:rsidRPr="00005995" w:rsidRDefault="00DB147F" w:rsidP="00200BA8">
            <w:pPr>
              <w:spacing w:line="276" w:lineRule="auto"/>
              <w:jc w:val="center"/>
              <w:rPr>
                <w:sz w:val="20"/>
                <w:szCs w:val="20"/>
                <w:lang w:val="sr-Cyrl-RS"/>
              </w:rPr>
            </w:pPr>
            <w:r>
              <w:rPr>
                <w:sz w:val="20"/>
                <w:szCs w:val="20"/>
                <w:lang w:val="sr-Cyrl-RS"/>
              </w:rPr>
              <w:t>9</w:t>
            </w:r>
          </w:p>
        </w:tc>
      </w:tr>
      <w:tr w:rsidR="00DB147F" w:rsidRPr="00005995" w14:paraId="33505040" w14:textId="77777777" w:rsidTr="00200BA8">
        <w:trPr>
          <w:trHeight w:val="35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1D9B7D8E" w14:textId="77777777" w:rsidR="00DB147F" w:rsidRPr="00005995" w:rsidRDefault="00DB147F" w:rsidP="00200BA8">
            <w:pPr>
              <w:spacing w:line="276" w:lineRule="auto"/>
              <w:ind w:left="257"/>
              <w:rPr>
                <w:sz w:val="20"/>
                <w:szCs w:val="20"/>
                <w:lang w:val="sr-Cyrl-CS"/>
              </w:rPr>
            </w:pPr>
            <w:r w:rsidRPr="00005995">
              <w:rPr>
                <w:sz w:val="20"/>
                <w:szCs w:val="20"/>
                <w:lang w:val="sr-Cyrl-CS"/>
              </w:rPr>
              <w:t>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712C6DF3" w14:textId="77777777" w:rsidR="00DB147F" w:rsidRPr="00005995" w:rsidRDefault="00DB147F" w:rsidP="00200BA8">
            <w:pPr>
              <w:rPr>
                <w:sz w:val="20"/>
                <w:szCs w:val="20"/>
                <w:lang w:val="sr-Cyrl-CS"/>
              </w:rPr>
            </w:pPr>
            <w:r>
              <w:rPr>
                <w:sz w:val="20"/>
                <w:szCs w:val="20"/>
                <w:lang w:val="sr-Cyrl-CS"/>
              </w:rPr>
              <w:t>СЕВЕРНА АМЕРИКА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5082FA6A" w14:textId="77777777" w:rsidR="00DB147F" w:rsidRPr="00005995" w:rsidRDefault="00DB147F" w:rsidP="00200BA8">
            <w:pPr>
              <w:spacing w:line="276" w:lineRule="auto"/>
              <w:jc w:val="center"/>
              <w:rPr>
                <w:sz w:val="20"/>
                <w:szCs w:val="20"/>
                <w:lang w:val="sr-Cyrl-RS"/>
              </w:rPr>
            </w:pPr>
            <w:r>
              <w:rPr>
                <w:sz w:val="20"/>
                <w:szCs w:val="20"/>
                <w:lang w:val="sr-Cyrl-RS"/>
              </w:rPr>
              <w:t>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BCD8727" w14:textId="77777777" w:rsidR="00DB147F" w:rsidRPr="00005995" w:rsidRDefault="00DB147F" w:rsidP="00200BA8">
            <w:pPr>
              <w:spacing w:line="276" w:lineRule="auto"/>
              <w:jc w:val="center"/>
              <w:rPr>
                <w:sz w:val="20"/>
                <w:szCs w:val="20"/>
                <w:lang w:val="sr-Cyrl-RS"/>
              </w:rPr>
            </w:pPr>
            <w:r>
              <w:rPr>
                <w:sz w:val="20"/>
                <w:szCs w:val="20"/>
                <w:lang w:val="sr-Cyrl-RS"/>
              </w:rPr>
              <w:t>3</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26C6CA6C" w14:textId="77777777" w:rsidR="00DB147F" w:rsidRPr="00005995" w:rsidRDefault="00DB147F" w:rsidP="00200BA8">
            <w:pPr>
              <w:spacing w:line="276" w:lineRule="auto"/>
              <w:jc w:val="center"/>
              <w:rPr>
                <w:sz w:val="20"/>
                <w:szCs w:val="20"/>
                <w:lang w:val="sr-Cyrl-CS"/>
              </w:rPr>
            </w:pPr>
            <w:r>
              <w:rPr>
                <w:sz w:val="20"/>
                <w:szCs w:val="20"/>
                <w:lang w:val="sr-Cyrl-CS"/>
              </w:rPr>
              <w:t>9</w:t>
            </w:r>
          </w:p>
        </w:tc>
      </w:tr>
      <w:tr w:rsidR="00DB147F" w:rsidRPr="00005995" w14:paraId="2B8735CF" w14:textId="77777777" w:rsidTr="00200BA8">
        <w:trPr>
          <w:trHeight w:val="31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2B2377E0" w14:textId="77777777" w:rsidR="00DB147F" w:rsidRPr="00005995" w:rsidRDefault="00DB147F" w:rsidP="00200BA8">
            <w:pPr>
              <w:spacing w:line="276" w:lineRule="auto"/>
              <w:ind w:left="257"/>
              <w:rPr>
                <w:sz w:val="20"/>
                <w:szCs w:val="20"/>
                <w:lang w:val="sr-Cyrl-CS"/>
              </w:rPr>
            </w:pPr>
            <w:r w:rsidRPr="00005995">
              <w:rPr>
                <w:sz w:val="20"/>
                <w:szCs w:val="20"/>
                <w:lang w:val="sr-Cyrl-CS"/>
              </w:rPr>
              <w:t>6.</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ABA90F0" w14:textId="77777777" w:rsidR="00DB147F" w:rsidRPr="00005995" w:rsidRDefault="00DB147F" w:rsidP="00200BA8">
            <w:pPr>
              <w:rPr>
                <w:sz w:val="20"/>
                <w:szCs w:val="20"/>
                <w:lang w:val="sr-Cyrl-CS"/>
              </w:rPr>
            </w:pPr>
            <w:r>
              <w:rPr>
                <w:sz w:val="20"/>
                <w:szCs w:val="20"/>
                <w:lang w:val="sr-Cyrl-CS"/>
              </w:rPr>
              <w:t>ЈУЖНА АМЕРИКА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32570262" w14:textId="77777777" w:rsidR="00DB147F" w:rsidRPr="00005995" w:rsidRDefault="00DB147F" w:rsidP="00200BA8">
            <w:pPr>
              <w:spacing w:line="276" w:lineRule="auto"/>
              <w:jc w:val="center"/>
              <w:rPr>
                <w:sz w:val="20"/>
                <w:szCs w:val="20"/>
                <w:lang w:val="sr-Cyrl-RS"/>
              </w:rPr>
            </w:pPr>
            <w:r>
              <w:rPr>
                <w:sz w:val="20"/>
                <w:szCs w:val="20"/>
                <w:lang w:val="sr-Cyrl-RS"/>
              </w:rPr>
              <w:t>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F03301C" w14:textId="77777777" w:rsidR="00DB147F" w:rsidRPr="00005995" w:rsidRDefault="00DB147F" w:rsidP="00200BA8">
            <w:pPr>
              <w:spacing w:line="276" w:lineRule="auto"/>
              <w:jc w:val="center"/>
              <w:rPr>
                <w:sz w:val="20"/>
                <w:szCs w:val="20"/>
                <w:lang w:val="sr-Cyrl-RS"/>
              </w:rPr>
            </w:pPr>
            <w:r>
              <w:rPr>
                <w:sz w:val="20"/>
                <w:szCs w:val="20"/>
                <w:lang w:val="sr-Cyrl-RS"/>
              </w:rPr>
              <w:t>2</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48597917" w14:textId="77777777" w:rsidR="00DB147F" w:rsidRPr="00005995" w:rsidRDefault="00DB147F" w:rsidP="00200BA8">
            <w:pPr>
              <w:spacing w:line="276" w:lineRule="auto"/>
              <w:jc w:val="center"/>
              <w:rPr>
                <w:sz w:val="20"/>
                <w:szCs w:val="20"/>
                <w:lang w:val="sr-Cyrl-CS"/>
              </w:rPr>
            </w:pPr>
            <w:r>
              <w:rPr>
                <w:sz w:val="20"/>
                <w:szCs w:val="20"/>
                <w:lang w:val="sr-Cyrl-CS"/>
              </w:rPr>
              <w:t>7</w:t>
            </w:r>
          </w:p>
        </w:tc>
      </w:tr>
      <w:tr w:rsidR="00DB147F" w:rsidRPr="00005995" w14:paraId="7A6A9705" w14:textId="77777777" w:rsidTr="00200BA8">
        <w:trPr>
          <w:trHeight w:val="31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7D28007D" w14:textId="77777777" w:rsidR="00DB147F" w:rsidRPr="00005995" w:rsidRDefault="00DB147F" w:rsidP="00200BA8">
            <w:pPr>
              <w:spacing w:line="276" w:lineRule="auto"/>
              <w:ind w:left="257"/>
              <w:rPr>
                <w:sz w:val="20"/>
                <w:szCs w:val="20"/>
                <w:lang w:val="sr-Cyrl-CS"/>
              </w:rPr>
            </w:pPr>
            <w:r w:rsidRPr="00005995">
              <w:rPr>
                <w:sz w:val="20"/>
                <w:szCs w:val="20"/>
                <w:lang w:val="sr-Cyrl-CS"/>
              </w:rPr>
              <w:t>7.</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2A7C7C1" w14:textId="77777777" w:rsidR="00DB147F" w:rsidRPr="00005995" w:rsidRDefault="00DB147F" w:rsidP="00200BA8">
            <w:pPr>
              <w:rPr>
                <w:sz w:val="20"/>
                <w:szCs w:val="20"/>
                <w:lang w:val="sr-Cyrl-CS"/>
              </w:rPr>
            </w:pPr>
            <w:r>
              <w:rPr>
                <w:sz w:val="20"/>
                <w:szCs w:val="20"/>
                <w:lang w:val="sr-Cyrl-CS"/>
              </w:rPr>
              <w:t>АУСТРАЛИЈА И ОКЕАНИЈА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79A6F2D4" w14:textId="77777777" w:rsidR="00DB147F" w:rsidRPr="00005995" w:rsidRDefault="00DB147F" w:rsidP="00200BA8">
            <w:pPr>
              <w:spacing w:line="276" w:lineRule="auto"/>
              <w:jc w:val="center"/>
              <w:rPr>
                <w:sz w:val="20"/>
                <w:szCs w:val="20"/>
                <w:lang w:val="sr-Cyrl-RS"/>
              </w:rPr>
            </w:pPr>
            <w:r>
              <w:rPr>
                <w:sz w:val="20"/>
                <w:szCs w:val="20"/>
                <w:lang w:val="sr-Cyrl-RS"/>
              </w:rPr>
              <w:t>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4BEA64F" w14:textId="77777777" w:rsidR="00DB147F" w:rsidRPr="00005995" w:rsidRDefault="00DB147F" w:rsidP="00200BA8">
            <w:pPr>
              <w:spacing w:line="276" w:lineRule="auto"/>
              <w:jc w:val="center"/>
              <w:rPr>
                <w:sz w:val="20"/>
                <w:szCs w:val="20"/>
                <w:lang w:val="sr-Cyrl-RS"/>
              </w:rPr>
            </w:pPr>
            <w:r>
              <w:rPr>
                <w:sz w:val="20"/>
                <w:szCs w:val="20"/>
                <w:lang w:val="sr-Cyrl-RS"/>
              </w:rPr>
              <w:t>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70FECF7B" w14:textId="77777777" w:rsidR="00DB147F" w:rsidRPr="00005995" w:rsidRDefault="00DB147F" w:rsidP="00200BA8">
            <w:pPr>
              <w:spacing w:line="276" w:lineRule="auto"/>
              <w:jc w:val="center"/>
              <w:rPr>
                <w:sz w:val="20"/>
                <w:szCs w:val="20"/>
                <w:lang w:val="sr-Cyrl-CS"/>
              </w:rPr>
            </w:pPr>
            <w:r>
              <w:rPr>
                <w:sz w:val="20"/>
                <w:szCs w:val="20"/>
                <w:lang w:val="sr-Cyrl-CS"/>
              </w:rPr>
              <w:t>4</w:t>
            </w:r>
          </w:p>
        </w:tc>
      </w:tr>
      <w:tr w:rsidR="00DB147F" w:rsidRPr="00005995" w14:paraId="7FEDA1FA" w14:textId="77777777" w:rsidTr="00200BA8">
        <w:trPr>
          <w:trHeight w:val="31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66308609" w14:textId="77777777" w:rsidR="00DB147F" w:rsidRPr="00005995" w:rsidRDefault="00DB147F" w:rsidP="00200BA8">
            <w:pPr>
              <w:spacing w:line="276" w:lineRule="auto"/>
              <w:ind w:left="257"/>
              <w:rPr>
                <w:sz w:val="20"/>
                <w:szCs w:val="20"/>
                <w:lang w:val="sr-Cyrl-CS"/>
              </w:rPr>
            </w:pPr>
            <w:r w:rsidRPr="00005995">
              <w:rPr>
                <w:sz w:val="20"/>
                <w:szCs w:val="20"/>
                <w:lang w:val="sr-Cyrl-CS"/>
              </w:rPr>
              <w:t>8.</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E9304C6" w14:textId="77777777" w:rsidR="00DB147F" w:rsidRPr="00005995" w:rsidRDefault="00DB147F" w:rsidP="00200BA8">
            <w:pPr>
              <w:rPr>
                <w:sz w:val="20"/>
                <w:szCs w:val="20"/>
                <w:lang w:val="sr-Cyrl-CS"/>
              </w:rPr>
            </w:pPr>
            <w:r>
              <w:rPr>
                <w:sz w:val="20"/>
                <w:szCs w:val="20"/>
                <w:lang w:val="sr-Cyrl-CS"/>
              </w:rPr>
              <w:t>ПОЛАРНЕ ОБЛАСТИ</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92B034A" w14:textId="77777777" w:rsidR="00DB147F" w:rsidRPr="00005995" w:rsidRDefault="00DB147F" w:rsidP="00200BA8">
            <w:pPr>
              <w:spacing w:line="276" w:lineRule="auto"/>
              <w:jc w:val="center"/>
              <w:rPr>
                <w:sz w:val="20"/>
                <w:szCs w:val="20"/>
                <w:lang w:val="sr-Cyrl-RS"/>
              </w:rPr>
            </w:pPr>
            <w:r>
              <w:rPr>
                <w:sz w:val="20"/>
                <w:szCs w:val="20"/>
                <w:lang w:val="sr-Cyrl-RS"/>
              </w:rPr>
              <w:t>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229DBF7" w14:textId="77777777" w:rsidR="00DB147F" w:rsidRPr="00005995" w:rsidRDefault="00DB147F" w:rsidP="00200BA8">
            <w:pPr>
              <w:spacing w:line="276" w:lineRule="auto"/>
              <w:jc w:val="center"/>
              <w:rPr>
                <w:sz w:val="20"/>
                <w:szCs w:val="20"/>
                <w:lang w:val="sr-Cyrl-RS"/>
              </w:rPr>
            </w:pPr>
            <w:r>
              <w:rPr>
                <w:sz w:val="20"/>
                <w:szCs w:val="20"/>
                <w:lang w:val="sr-Cyrl-RS"/>
              </w:rPr>
              <w:t>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3AE86168" w14:textId="77777777" w:rsidR="00DB147F" w:rsidRPr="00005995" w:rsidRDefault="00DB147F" w:rsidP="00200BA8">
            <w:pPr>
              <w:spacing w:line="276" w:lineRule="auto"/>
              <w:jc w:val="center"/>
              <w:rPr>
                <w:sz w:val="20"/>
                <w:szCs w:val="20"/>
                <w:lang w:val="sr-Cyrl-CS"/>
              </w:rPr>
            </w:pPr>
            <w:r>
              <w:rPr>
                <w:sz w:val="20"/>
                <w:szCs w:val="20"/>
                <w:lang w:val="sr-Cyrl-CS"/>
              </w:rPr>
              <w:t>3</w:t>
            </w:r>
          </w:p>
        </w:tc>
      </w:tr>
      <w:tr w:rsidR="00DB147F" w:rsidRPr="00005995" w14:paraId="3FF2317E" w14:textId="77777777" w:rsidTr="00200BA8">
        <w:trPr>
          <w:trHeight w:val="615"/>
          <w:jc w:val="center"/>
        </w:trPr>
        <w:tc>
          <w:tcPr>
            <w:tcW w:w="440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5A6BF3CC" w14:textId="77777777" w:rsidR="00DB147F" w:rsidRPr="00005995" w:rsidRDefault="00DB147F" w:rsidP="00200BA8">
            <w:pPr>
              <w:spacing w:line="276" w:lineRule="auto"/>
              <w:rPr>
                <w:sz w:val="20"/>
                <w:szCs w:val="20"/>
                <w:lang w:val="sr-Cyrl-CS"/>
              </w:rPr>
            </w:pPr>
          </w:p>
          <w:p w14:paraId="7A74BC3C" w14:textId="77777777" w:rsidR="00DB147F" w:rsidRPr="00005995" w:rsidRDefault="00DB147F" w:rsidP="00200BA8">
            <w:pPr>
              <w:tabs>
                <w:tab w:val="left" w:pos="3405"/>
              </w:tabs>
              <w:spacing w:line="276" w:lineRule="auto"/>
              <w:jc w:val="center"/>
              <w:rPr>
                <w:b/>
                <w:sz w:val="24"/>
                <w:szCs w:val="24"/>
                <w:lang w:val="sr-Cyrl-CS"/>
              </w:rPr>
            </w:pPr>
            <w:r w:rsidRPr="00005995">
              <w:rPr>
                <w:b/>
                <w:sz w:val="24"/>
                <w:szCs w:val="24"/>
                <w:lang w:val="sr-Cyrl-CS"/>
              </w:rPr>
              <w:t>Свега</w:t>
            </w: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6B6655E9" w14:textId="77777777" w:rsidR="00DB147F" w:rsidRPr="00005995" w:rsidRDefault="00DB147F" w:rsidP="00200BA8">
            <w:pPr>
              <w:jc w:val="center"/>
              <w:rPr>
                <w:sz w:val="20"/>
                <w:szCs w:val="20"/>
                <w:lang w:val="sr-Cyrl-RS"/>
              </w:rPr>
            </w:pPr>
            <w:r>
              <w:rPr>
                <w:sz w:val="20"/>
                <w:szCs w:val="20"/>
                <w:lang w:val="sr-Cyrl-RS"/>
              </w:rPr>
              <w:t>49</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4FFABF42" w14:textId="77777777" w:rsidR="00DB147F" w:rsidRPr="00005995" w:rsidRDefault="00DB147F" w:rsidP="00200BA8">
            <w:pPr>
              <w:jc w:val="center"/>
              <w:rPr>
                <w:sz w:val="20"/>
                <w:szCs w:val="20"/>
                <w:lang w:val="sr-Cyrl-RS"/>
              </w:rPr>
            </w:pPr>
            <w:r>
              <w:rPr>
                <w:sz w:val="20"/>
                <w:szCs w:val="20"/>
                <w:lang w:val="sr-Cyrl-RS"/>
              </w:rPr>
              <w:t>23</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61882B4E" w14:textId="77777777" w:rsidR="00DB147F" w:rsidRPr="00005995" w:rsidRDefault="00DB147F" w:rsidP="00200BA8">
            <w:pPr>
              <w:jc w:val="center"/>
              <w:rPr>
                <w:b/>
                <w:lang w:val="sr-Cyrl-CS"/>
              </w:rPr>
            </w:pPr>
            <w:r>
              <w:rPr>
                <w:b/>
                <w:lang w:val="sr-Cyrl-CS"/>
              </w:rPr>
              <w:t>72</w:t>
            </w:r>
          </w:p>
        </w:tc>
      </w:tr>
    </w:tbl>
    <w:p w14:paraId="638F4C65" w14:textId="77777777" w:rsidR="00DB147F" w:rsidRDefault="00DB147F" w:rsidP="00DB147F">
      <w:pPr>
        <w:tabs>
          <w:tab w:val="left" w:pos="8835"/>
        </w:tabs>
        <w:jc w:val="center"/>
        <w:rPr>
          <w:sz w:val="24"/>
          <w:szCs w:val="24"/>
          <w:lang w:val="sr-Cyrl-CS"/>
        </w:rPr>
      </w:pPr>
    </w:p>
    <w:p w14:paraId="08949EFA" w14:textId="77777777" w:rsidR="00DB147F" w:rsidRDefault="00DB147F" w:rsidP="00DB147F">
      <w:pPr>
        <w:tabs>
          <w:tab w:val="left" w:pos="8835"/>
        </w:tabs>
        <w:jc w:val="center"/>
        <w:rPr>
          <w:sz w:val="24"/>
          <w:szCs w:val="24"/>
          <w:lang w:val="sr-Cyrl-CS"/>
        </w:rPr>
      </w:pPr>
    </w:p>
    <w:p w14:paraId="48A38E7F" w14:textId="77777777" w:rsidR="00DB147F" w:rsidRDefault="00DB147F" w:rsidP="00DB147F">
      <w:pPr>
        <w:tabs>
          <w:tab w:val="left" w:pos="8835"/>
        </w:tabs>
        <w:jc w:val="center"/>
        <w:rPr>
          <w:sz w:val="24"/>
          <w:szCs w:val="24"/>
          <w:lang w:val="sr-Cyrl-CS"/>
        </w:rPr>
      </w:pPr>
    </w:p>
    <w:p w14:paraId="459E8863" w14:textId="77777777" w:rsidR="00DB147F" w:rsidRDefault="00DB147F" w:rsidP="00DB147F">
      <w:pPr>
        <w:tabs>
          <w:tab w:val="left" w:pos="8835"/>
        </w:tabs>
        <w:jc w:val="center"/>
        <w:rPr>
          <w:sz w:val="24"/>
          <w:szCs w:val="24"/>
          <w:lang w:val="sr-Cyrl-CS"/>
        </w:rPr>
      </w:pPr>
    </w:p>
    <w:p w14:paraId="6DE3072B" w14:textId="77777777" w:rsidR="00DB147F" w:rsidRDefault="00DB147F" w:rsidP="00DB147F">
      <w:pPr>
        <w:tabs>
          <w:tab w:val="left" w:pos="8835"/>
        </w:tabs>
        <w:jc w:val="center"/>
        <w:rPr>
          <w:sz w:val="24"/>
          <w:szCs w:val="24"/>
          <w:lang w:val="sr-Cyrl-CS"/>
        </w:rPr>
      </w:pPr>
    </w:p>
    <w:p w14:paraId="3996E838" w14:textId="77777777" w:rsidR="00DB147F" w:rsidRDefault="00DB147F" w:rsidP="00DB147F">
      <w:pPr>
        <w:tabs>
          <w:tab w:val="left" w:pos="8835"/>
        </w:tabs>
        <w:jc w:val="center"/>
        <w:rPr>
          <w:sz w:val="24"/>
          <w:szCs w:val="24"/>
          <w:lang w:val="sr-Cyrl-CS"/>
        </w:rPr>
      </w:pPr>
    </w:p>
    <w:p w14:paraId="6D577FE3" w14:textId="77777777" w:rsidR="00DB147F" w:rsidRDefault="00DB147F" w:rsidP="00DB147F">
      <w:pPr>
        <w:tabs>
          <w:tab w:val="left" w:pos="8835"/>
        </w:tabs>
        <w:jc w:val="center"/>
        <w:rPr>
          <w:sz w:val="24"/>
          <w:szCs w:val="24"/>
          <w:lang w:val="sr-Cyrl-CS"/>
        </w:rPr>
      </w:pPr>
    </w:p>
    <w:p w14:paraId="50D2159C" w14:textId="77777777" w:rsidR="00DB147F" w:rsidRDefault="00DB147F" w:rsidP="00DB147F">
      <w:pPr>
        <w:tabs>
          <w:tab w:val="left" w:pos="8835"/>
        </w:tabs>
        <w:jc w:val="center"/>
        <w:rPr>
          <w:sz w:val="24"/>
          <w:szCs w:val="24"/>
          <w:lang w:val="sr-Cyrl-CS"/>
        </w:rPr>
      </w:pPr>
    </w:p>
    <w:p w14:paraId="2693DC1D" w14:textId="77777777" w:rsidR="00DB147F" w:rsidRDefault="00DB147F" w:rsidP="00DB147F">
      <w:pPr>
        <w:tabs>
          <w:tab w:val="left" w:pos="8835"/>
        </w:tabs>
        <w:jc w:val="center"/>
        <w:rPr>
          <w:sz w:val="24"/>
          <w:szCs w:val="24"/>
          <w:lang w:val="sr-Cyrl-CS"/>
        </w:rPr>
      </w:pPr>
    </w:p>
    <w:p w14:paraId="1170013B" w14:textId="77777777" w:rsidR="00DB147F" w:rsidRDefault="00DB147F" w:rsidP="00DB147F">
      <w:pPr>
        <w:tabs>
          <w:tab w:val="left" w:pos="8835"/>
        </w:tabs>
        <w:jc w:val="center"/>
        <w:rPr>
          <w:sz w:val="24"/>
          <w:szCs w:val="24"/>
          <w:lang w:val="sr-Cyrl-CS"/>
        </w:rPr>
      </w:pPr>
    </w:p>
    <w:p w14:paraId="10EBECDC" w14:textId="77777777" w:rsidR="00DB147F" w:rsidRDefault="00DB147F" w:rsidP="00DB147F">
      <w:pPr>
        <w:tabs>
          <w:tab w:val="left" w:pos="8835"/>
        </w:tabs>
        <w:jc w:val="center"/>
        <w:rPr>
          <w:sz w:val="24"/>
          <w:szCs w:val="24"/>
          <w:lang w:val="sr-Cyrl-CS"/>
        </w:rPr>
      </w:pPr>
    </w:p>
    <w:p w14:paraId="45EA5EC8" w14:textId="77777777" w:rsidR="00DB147F" w:rsidRDefault="00DB147F" w:rsidP="00DB147F">
      <w:pPr>
        <w:tabs>
          <w:tab w:val="left" w:pos="8835"/>
        </w:tabs>
        <w:jc w:val="center"/>
        <w:rPr>
          <w:sz w:val="24"/>
          <w:szCs w:val="24"/>
          <w:lang w:val="sr-Cyrl-CS"/>
        </w:rPr>
      </w:pPr>
    </w:p>
    <w:p w14:paraId="4B42F499" w14:textId="77777777" w:rsidR="00DB147F" w:rsidRDefault="00DB147F" w:rsidP="00DB147F">
      <w:pPr>
        <w:tabs>
          <w:tab w:val="left" w:pos="8835"/>
        </w:tabs>
        <w:jc w:val="center"/>
        <w:rPr>
          <w:sz w:val="24"/>
          <w:szCs w:val="24"/>
          <w:lang w:val="sr-Cyrl-CS"/>
        </w:rPr>
      </w:pPr>
    </w:p>
    <w:p w14:paraId="62AE7888" w14:textId="77777777" w:rsidR="00DB147F" w:rsidRDefault="00DB147F" w:rsidP="00DB147F">
      <w:pPr>
        <w:tabs>
          <w:tab w:val="left" w:pos="8835"/>
        </w:tabs>
        <w:jc w:val="center"/>
        <w:rPr>
          <w:sz w:val="24"/>
          <w:szCs w:val="24"/>
          <w:lang w:val="sr-Cyrl-CS"/>
        </w:rPr>
      </w:pPr>
    </w:p>
    <w:p w14:paraId="5A52E946" w14:textId="77777777" w:rsidR="00DB147F" w:rsidRDefault="00DB147F" w:rsidP="00DB147F">
      <w:pPr>
        <w:tabs>
          <w:tab w:val="left" w:pos="8835"/>
        </w:tabs>
        <w:jc w:val="center"/>
        <w:rPr>
          <w:sz w:val="24"/>
          <w:szCs w:val="24"/>
          <w:lang w:val="sr-Cyrl-CS"/>
        </w:rPr>
      </w:pPr>
    </w:p>
    <w:p w14:paraId="39CC038A" w14:textId="77777777" w:rsidR="00DB147F" w:rsidRDefault="00DB147F" w:rsidP="00DB147F">
      <w:pPr>
        <w:tabs>
          <w:tab w:val="left" w:pos="8835"/>
        </w:tabs>
        <w:jc w:val="center"/>
        <w:rPr>
          <w:sz w:val="24"/>
          <w:szCs w:val="24"/>
          <w:lang w:val="sr-Cyrl-CS"/>
        </w:rPr>
      </w:pPr>
    </w:p>
    <w:p w14:paraId="62B08831" w14:textId="77777777" w:rsidR="00DB147F" w:rsidRDefault="00DB147F" w:rsidP="00DB147F">
      <w:pPr>
        <w:tabs>
          <w:tab w:val="left" w:pos="8835"/>
        </w:tabs>
        <w:jc w:val="center"/>
        <w:rPr>
          <w:sz w:val="24"/>
          <w:szCs w:val="24"/>
          <w:lang w:val="sr-Cyrl-CS"/>
        </w:rPr>
      </w:pPr>
    </w:p>
    <w:p w14:paraId="2965AF72" w14:textId="77777777" w:rsidR="00DB147F" w:rsidRDefault="00DB147F" w:rsidP="00DB147F">
      <w:pPr>
        <w:tabs>
          <w:tab w:val="left" w:pos="8835"/>
        </w:tabs>
        <w:jc w:val="center"/>
        <w:rPr>
          <w:sz w:val="24"/>
          <w:szCs w:val="24"/>
          <w:lang w:val="sr-Cyrl-CS"/>
        </w:rPr>
      </w:pPr>
    </w:p>
    <w:p w14:paraId="3D08749E" w14:textId="77777777" w:rsidR="00DB147F" w:rsidRDefault="00DB147F" w:rsidP="00DB147F">
      <w:pPr>
        <w:tabs>
          <w:tab w:val="left" w:pos="8835"/>
        </w:tabs>
        <w:jc w:val="center"/>
        <w:rPr>
          <w:sz w:val="24"/>
          <w:szCs w:val="24"/>
          <w:lang w:val="sr-Cyrl-CS"/>
        </w:rPr>
      </w:pPr>
    </w:p>
    <w:p w14:paraId="086EA0D3" w14:textId="77777777" w:rsidR="00DB147F" w:rsidRDefault="00DB147F" w:rsidP="00DB147F">
      <w:pPr>
        <w:tabs>
          <w:tab w:val="left" w:pos="8835"/>
        </w:tabs>
        <w:jc w:val="center"/>
        <w:rPr>
          <w:sz w:val="24"/>
          <w:szCs w:val="24"/>
          <w:lang w:val="sr-Cyrl-CS"/>
        </w:rPr>
      </w:pPr>
    </w:p>
    <w:p w14:paraId="171C86D0" w14:textId="77777777" w:rsidR="00DB147F" w:rsidRDefault="00DB147F" w:rsidP="00DB147F">
      <w:pPr>
        <w:tabs>
          <w:tab w:val="left" w:pos="8835"/>
        </w:tabs>
        <w:jc w:val="center"/>
        <w:rPr>
          <w:sz w:val="24"/>
          <w:szCs w:val="24"/>
          <w:lang w:val="sr-Cyrl-CS"/>
        </w:rPr>
      </w:pPr>
    </w:p>
    <w:p w14:paraId="3C6C89F7" w14:textId="77777777" w:rsidR="00DB147F" w:rsidRDefault="00DB147F" w:rsidP="00DB147F">
      <w:pPr>
        <w:tabs>
          <w:tab w:val="left" w:pos="8835"/>
        </w:tabs>
        <w:jc w:val="center"/>
        <w:rPr>
          <w:sz w:val="24"/>
          <w:szCs w:val="24"/>
          <w:lang w:val="sr-Cyrl-CS"/>
        </w:rPr>
      </w:pPr>
    </w:p>
    <w:p w14:paraId="2AF5AF9C" w14:textId="77777777" w:rsidR="00DB147F" w:rsidRDefault="00DB147F" w:rsidP="00DB147F">
      <w:pPr>
        <w:tabs>
          <w:tab w:val="left" w:pos="8835"/>
        </w:tabs>
        <w:jc w:val="center"/>
        <w:rPr>
          <w:sz w:val="24"/>
          <w:szCs w:val="24"/>
          <w:lang w:val="sr-Cyrl-CS"/>
        </w:rPr>
      </w:pPr>
    </w:p>
    <w:p w14:paraId="24BBCEC5" w14:textId="77777777" w:rsidR="00DB147F" w:rsidRPr="00005995" w:rsidRDefault="00DB147F" w:rsidP="00DB147F">
      <w:pPr>
        <w:jc w:val="center"/>
        <w:rPr>
          <w:b/>
          <w:sz w:val="24"/>
          <w:szCs w:val="24"/>
          <w:lang w:val="ru-RU"/>
        </w:rPr>
      </w:pPr>
      <w:r w:rsidRPr="00005995">
        <w:rPr>
          <w:b/>
          <w:sz w:val="24"/>
          <w:szCs w:val="24"/>
          <w:lang w:val="sr-Cyrl-CS"/>
        </w:rPr>
        <w:lastRenderedPageBreak/>
        <w:t xml:space="preserve">НАСТАВНИ ПРЕДМЕТ: </w:t>
      </w:r>
      <w:r>
        <w:rPr>
          <w:b/>
          <w:sz w:val="24"/>
          <w:szCs w:val="24"/>
          <w:u w:val="single"/>
          <w:lang w:val="ru-RU"/>
        </w:rPr>
        <w:t xml:space="preserve">ГЕОГРАФИЈА </w:t>
      </w:r>
      <w:r w:rsidRPr="00005995">
        <w:rPr>
          <w:b/>
          <w:sz w:val="24"/>
          <w:szCs w:val="24"/>
          <w:lang w:val="ru-RU"/>
        </w:rPr>
        <w:t xml:space="preserve">- </w:t>
      </w:r>
      <w:r>
        <w:rPr>
          <w:b/>
          <w:sz w:val="24"/>
          <w:szCs w:val="24"/>
          <w:lang w:val="ru-RU"/>
        </w:rPr>
        <w:t>7</w:t>
      </w:r>
      <w:r w:rsidRPr="00005995">
        <w:rPr>
          <w:b/>
          <w:sz w:val="24"/>
          <w:szCs w:val="24"/>
          <w:lang w:val="ru-RU"/>
        </w:rPr>
        <w:t>.</w:t>
      </w:r>
      <w:r>
        <w:rPr>
          <w:b/>
          <w:sz w:val="24"/>
          <w:szCs w:val="24"/>
          <w:lang w:val="ru-RU"/>
        </w:rPr>
        <w:t xml:space="preserve"> </w:t>
      </w:r>
      <w:r w:rsidRPr="00005995">
        <w:rPr>
          <w:b/>
          <w:sz w:val="24"/>
          <w:szCs w:val="24"/>
          <w:lang w:val="ru-RU"/>
        </w:rPr>
        <w:t>ра</w:t>
      </w:r>
      <w:r w:rsidRPr="00005995">
        <w:rPr>
          <w:b/>
          <w:sz w:val="24"/>
          <w:szCs w:val="24"/>
          <w:lang w:val="sr-Cyrl-CS"/>
        </w:rPr>
        <w:t>з</w:t>
      </w:r>
      <w:r w:rsidRPr="00005995">
        <w:rPr>
          <w:b/>
          <w:sz w:val="24"/>
          <w:szCs w:val="24"/>
          <w:lang w:val="ru-RU"/>
        </w:rPr>
        <w:t>ред</w:t>
      </w:r>
    </w:p>
    <w:p w14:paraId="53F82F69" w14:textId="77777777" w:rsidR="00DB147F" w:rsidRPr="00005995" w:rsidRDefault="00DB147F" w:rsidP="00DB147F">
      <w:pPr>
        <w:rPr>
          <w:b/>
          <w:lang w:val="sr-Cyrl-CS"/>
        </w:rPr>
      </w:pP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2279"/>
        <w:gridCol w:w="3763"/>
        <w:gridCol w:w="3653"/>
      </w:tblGrid>
      <w:tr w:rsidR="00DB147F" w:rsidRPr="00005995" w14:paraId="64622788" w14:textId="77777777" w:rsidTr="00200BA8">
        <w:trPr>
          <w:jc w:val="center"/>
        </w:trPr>
        <w:tc>
          <w:tcPr>
            <w:tcW w:w="621" w:type="dxa"/>
            <w:tcBorders>
              <w:top w:val="single" w:sz="12" w:space="0" w:color="auto"/>
              <w:left w:val="single" w:sz="12" w:space="0" w:color="auto"/>
              <w:bottom w:val="single" w:sz="12" w:space="0" w:color="auto"/>
              <w:right w:val="single" w:sz="12" w:space="0" w:color="auto"/>
            </w:tcBorders>
            <w:shd w:val="clear" w:color="auto" w:fill="auto"/>
            <w:vAlign w:val="center"/>
          </w:tcPr>
          <w:p w14:paraId="733FB2CC" w14:textId="77777777" w:rsidR="00DB147F" w:rsidRPr="00005995" w:rsidRDefault="00DB147F" w:rsidP="00200BA8">
            <w:pPr>
              <w:jc w:val="center"/>
              <w:rPr>
                <w:b/>
                <w:sz w:val="16"/>
                <w:szCs w:val="16"/>
                <w:lang w:val="sr-Cyrl-CS"/>
              </w:rPr>
            </w:pPr>
            <w:r w:rsidRPr="00005995">
              <w:rPr>
                <w:b/>
                <w:sz w:val="16"/>
                <w:szCs w:val="16"/>
                <w:lang w:val="sr-Cyrl-CS"/>
              </w:rPr>
              <w:t>ВРЕ-МЕ</w:t>
            </w:r>
          </w:p>
        </w:tc>
        <w:tc>
          <w:tcPr>
            <w:tcW w:w="2279" w:type="dxa"/>
            <w:tcBorders>
              <w:top w:val="single" w:sz="12" w:space="0" w:color="auto"/>
              <w:left w:val="single" w:sz="12" w:space="0" w:color="auto"/>
              <w:bottom w:val="single" w:sz="12" w:space="0" w:color="auto"/>
              <w:right w:val="single" w:sz="12" w:space="0" w:color="auto"/>
            </w:tcBorders>
            <w:shd w:val="clear" w:color="auto" w:fill="auto"/>
            <w:vAlign w:val="center"/>
          </w:tcPr>
          <w:p w14:paraId="6DBB2C46" w14:textId="77777777" w:rsidR="00DB147F" w:rsidRPr="00005995" w:rsidRDefault="00DB147F" w:rsidP="00200BA8">
            <w:pPr>
              <w:jc w:val="center"/>
              <w:rPr>
                <w:b/>
                <w:sz w:val="20"/>
                <w:szCs w:val="20"/>
                <w:lang w:val="sr-Cyrl-CS"/>
              </w:rPr>
            </w:pPr>
            <w:r w:rsidRPr="00005995">
              <w:rPr>
                <w:b/>
                <w:sz w:val="20"/>
                <w:szCs w:val="20"/>
                <w:lang w:val="sr-Cyrl-CS"/>
              </w:rPr>
              <w:t>ОБЛАСТ/ТЕМА</w:t>
            </w:r>
          </w:p>
        </w:tc>
        <w:tc>
          <w:tcPr>
            <w:tcW w:w="3763" w:type="dxa"/>
            <w:tcBorders>
              <w:top w:val="single" w:sz="12" w:space="0" w:color="auto"/>
              <w:left w:val="single" w:sz="12" w:space="0" w:color="auto"/>
              <w:bottom w:val="single" w:sz="12" w:space="0" w:color="auto"/>
              <w:right w:val="single" w:sz="12" w:space="0" w:color="auto"/>
            </w:tcBorders>
            <w:shd w:val="clear" w:color="auto" w:fill="auto"/>
            <w:vAlign w:val="center"/>
          </w:tcPr>
          <w:p w14:paraId="409E767C" w14:textId="77777777" w:rsidR="00DB147F" w:rsidRPr="00005995" w:rsidRDefault="00DB147F" w:rsidP="00200BA8">
            <w:pPr>
              <w:jc w:val="center"/>
              <w:rPr>
                <w:b/>
                <w:sz w:val="20"/>
                <w:szCs w:val="20"/>
                <w:lang w:val="sr-Cyrl-CS"/>
              </w:rPr>
            </w:pPr>
            <w:r w:rsidRPr="00005995">
              <w:rPr>
                <w:b/>
                <w:sz w:val="20"/>
                <w:szCs w:val="20"/>
                <w:lang w:val="sr-Cyrl-CS"/>
              </w:rPr>
              <w:t>САДРЖАЈИ</w:t>
            </w:r>
          </w:p>
        </w:tc>
        <w:tc>
          <w:tcPr>
            <w:tcW w:w="3653" w:type="dxa"/>
            <w:tcBorders>
              <w:top w:val="single" w:sz="12" w:space="0" w:color="auto"/>
              <w:left w:val="single" w:sz="12" w:space="0" w:color="auto"/>
              <w:bottom w:val="single" w:sz="12" w:space="0" w:color="auto"/>
              <w:right w:val="single" w:sz="12" w:space="0" w:color="auto"/>
            </w:tcBorders>
            <w:shd w:val="clear" w:color="auto" w:fill="auto"/>
            <w:vAlign w:val="center"/>
          </w:tcPr>
          <w:p w14:paraId="1A345308" w14:textId="77777777" w:rsidR="00DB147F" w:rsidRPr="00005995" w:rsidRDefault="00DB147F" w:rsidP="00200BA8">
            <w:pPr>
              <w:jc w:val="center"/>
              <w:rPr>
                <w:b/>
                <w:sz w:val="20"/>
                <w:szCs w:val="20"/>
                <w:lang w:val="sr-Cyrl-CS"/>
              </w:rPr>
            </w:pPr>
            <w:r w:rsidRPr="00005995">
              <w:rPr>
                <w:b/>
                <w:sz w:val="20"/>
                <w:szCs w:val="20"/>
                <w:lang w:val="sr-Cyrl-CS"/>
              </w:rPr>
              <w:t>ИСХОДИ</w:t>
            </w:r>
          </w:p>
        </w:tc>
      </w:tr>
      <w:tr w:rsidR="00DB147F" w:rsidRPr="00005995" w14:paraId="58ECF78D" w14:textId="77777777" w:rsidTr="00200BA8">
        <w:trPr>
          <w:cantSplit/>
          <w:trHeight w:val="12035"/>
          <w:jc w:val="center"/>
        </w:trPr>
        <w:tc>
          <w:tcPr>
            <w:tcW w:w="621" w:type="dxa"/>
            <w:tcBorders>
              <w:top w:val="single" w:sz="12" w:space="0" w:color="auto"/>
              <w:left w:val="single" w:sz="12" w:space="0" w:color="auto"/>
              <w:bottom w:val="single" w:sz="12" w:space="0" w:color="auto"/>
              <w:right w:val="single" w:sz="12" w:space="0" w:color="auto"/>
            </w:tcBorders>
            <w:shd w:val="clear" w:color="auto" w:fill="auto"/>
            <w:textDirection w:val="tbRl"/>
          </w:tcPr>
          <w:p w14:paraId="24936D24" w14:textId="77777777" w:rsidR="00DB147F" w:rsidRDefault="00DB147F" w:rsidP="00200BA8">
            <w:pPr>
              <w:ind w:left="113" w:right="113"/>
              <w:jc w:val="center"/>
              <w:rPr>
                <w:b/>
                <w:sz w:val="24"/>
                <w:szCs w:val="24"/>
                <w:lang w:val="sr-Cyrl-CS"/>
              </w:rPr>
            </w:pPr>
            <w:r w:rsidRPr="00005995">
              <w:rPr>
                <w:b/>
                <w:sz w:val="24"/>
                <w:szCs w:val="24"/>
                <w:lang w:val="sr-Cyrl-CS"/>
              </w:rPr>
              <w:t xml:space="preserve">СЕПТЕМБАР </w:t>
            </w:r>
            <w:r>
              <w:rPr>
                <w:b/>
                <w:sz w:val="24"/>
                <w:szCs w:val="24"/>
                <w:lang w:val="sr-Cyrl-CS"/>
              </w:rPr>
              <w:t>–</w:t>
            </w:r>
            <w:r w:rsidRPr="00005995">
              <w:rPr>
                <w:b/>
                <w:sz w:val="24"/>
                <w:szCs w:val="24"/>
                <w:lang w:val="sr-Cyrl-CS"/>
              </w:rPr>
              <w:t xml:space="preserve"> ЈУН</w:t>
            </w:r>
          </w:p>
          <w:p w14:paraId="46CEC4A9" w14:textId="77777777" w:rsidR="00DB147F" w:rsidRDefault="00DB147F" w:rsidP="00200BA8">
            <w:pPr>
              <w:ind w:left="113" w:right="113"/>
              <w:jc w:val="center"/>
              <w:rPr>
                <w:b/>
                <w:sz w:val="24"/>
                <w:szCs w:val="24"/>
                <w:lang w:val="sr-Cyrl-CS"/>
              </w:rPr>
            </w:pPr>
          </w:p>
          <w:p w14:paraId="055B6549" w14:textId="77777777" w:rsidR="00DB147F" w:rsidRDefault="00DB147F" w:rsidP="00200BA8">
            <w:pPr>
              <w:ind w:left="113" w:right="113"/>
              <w:jc w:val="center"/>
              <w:rPr>
                <w:b/>
                <w:sz w:val="24"/>
                <w:szCs w:val="24"/>
                <w:lang w:val="sr-Cyrl-CS"/>
              </w:rPr>
            </w:pPr>
          </w:p>
          <w:p w14:paraId="1E49457D" w14:textId="77777777" w:rsidR="00DB147F" w:rsidRDefault="00DB147F" w:rsidP="00200BA8">
            <w:pPr>
              <w:ind w:left="113" w:right="113"/>
              <w:jc w:val="center"/>
              <w:rPr>
                <w:b/>
                <w:sz w:val="24"/>
                <w:szCs w:val="24"/>
                <w:lang w:val="sr-Cyrl-CS"/>
              </w:rPr>
            </w:pPr>
          </w:p>
          <w:p w14:paraId="7BFB8713" w14:textId="77777777" w:rsidR="00DB147F" w:rsidRDefault="00DB147F" w:rsidP="00200BA8">
            <w:pPr>
              <w:ind w:left="113" w:right="113"/>
              <w:jc w:val="center"/>
              <w:rPr>
                <w:b/>
                <w:sz w:val="24"/>
                <w:szCs w:val="24"/>
                <w:lang w:val="sr-Cyrl-CS"/>
              </w:rPr>
            </w:pPr>
          </w:p>
          <w:p w14:paraId="7B79ECB8" w14:textId="77777777" w:rsidR="00DB147F" w:rsidRDefault="00DB147F" w:rsidP="00200BA8">
            <w:pPr>
              <w:ind w:left="113" w:right="113"/>
              <w:jc w:val="center"/>
              <w:rPr>
                <w:b/>
                <w:sz w:val="24"/>
                <w:szCs w:val="24"/>
                <w:lang w:val="sr-Cyrl-CS"/>
              </w:rPr>
            </w:pPr>
          </w:p>
          <w:p w14:paraId="0F7B42C3" w14:textId="77777777" w:rsidR="00DB147F" w:rsidRDefault="00DB147F" w:rsidP="00200BA8">
            <w:pPr>
              <w:ind w:left="113" w:right="113"/>
              <w:jc w:val="center"/>
              <w:rPr>
                <w:b/>
                <w:sz w:val="24"/>
                <w:szCs w:val="24"/>
                <w:lang w:val="sr-Cyrl-CS"/>
              </w:rPr>
            </w:pPr>
          </w:p>
          <w:p w14:paraId="06BCE652" w14:textId="77777777" w:rsidR="00DB147F" w:rsidRDefault="00DB147F" w:rsidP="00200BA8">
            <w:pPr>
              <w:ind w:left="113" w:right="113"/>
              <w:jc w:val="center"/>
              <w:rPr>
                <w:b/>
                <w:sz w:val="24"/>
                <w:szCs w:val="24"/>
                <w:lang w:val="sr-Cyrl-CS"/>
              </w:rPr>
            </w:pPr>
          </w:p>
          <w:p w14:paraId="17DC831A" w14:textId="77777777" w:rsidR="00DB147F" w:rsidRDefault="00DB147F" w:rsidP="00200BA8">
            <w:pPr>
              <w:ind w:left="113" w:right="113"/>
              <w:jc w:val="center"/>
              <w:rPr>
                <w:b/>
                <w:sz w:val="24"/>
                <w:szCs w:val="24"/>
                <w:lang w:val="sr-Cyrl-CS"/>
              </w:rPr>
            </w:pPr>
          </w:p>
          <w:p w14:paraId="019E2F7A" w14:textId="77777777" w:rsidR="00DB147F" w:rsidRDefault="00DB147F" w:rsidP="00200BA8">
            <w:pPr>
              <w:ind w:left="113" w:right="113"/>
              <w:jc w:val="center"/>
              <w:rPr>
                <w:b/>
                <w:sz w:val="24"/>
                <w:szCs w:val="24"/>
                <w:lang w:val="sr-Cyrl-CS"/>
              </w:rPr>
            </w:pPr>
          </w:p>
          <w:p w14:paraId="2C90032F" w14:textId="77777777" w:rsidR="00DB147F" w:rsidRPr="00005995" w:rsidRDefault="00DB147F" w:rsidP="00200BA8">
            <w:pPr>
              <w:ind w:left="113" w:right="113"/>
              <w:jc w:val="center"/>
              <w:rPr>
                <w:b/>
                <w:lang w:val="sr-Cyrl-CS"/>
              </w:rPr>
            </w:pPr>
          </w:p>
          <w:p w14:paraId="2BD6EDD4" w14:textId="77777777" w:rsidR="00DB147F" w:rsidRPr="00005995" w:rsidRDefault="00DB147F" w:rsidP="00200BA8">
            <w:pPr>
              <w:ind w:left="113" w:right="113"/>
              <w:rPr>
                <w:b/>
                <w:lang w:val="sr-Cyrl-CS"/>
              </w:rPr>
            </w:pPr>
          </w:p>
          <w:p w14:paraId="6F6EB57E" w14:textId="77777777" w:rsidR="00DB147F" w:rsidRPr="00005995" w:rsidRDefault="00DB147F" w:rsidP="00200BA8">
            <w:pPr>
              <w:ind w:left="113" w:right="113"/>
              <w:rPr>
                <w:b/>
                <w:lang w:val="sr-Cyrl-CS"/>
              </w:rPr>
            </w:pPr>
          </w:p>
          <w:p w14:paraId="0535924F" w14:textId="77777777" w:rsidR="00DB147F" w:rsidRPr="00005995" w:rsidRDefault="00DB147F" w:rsidP="00200BA8">
            <w:pPr>
              <w:ind w:left="113" w:right="113"/>
              <w:rPr>
                <w:b/>
                <w:lang w:val="sr-Cyrl-CS"/>
              </w:rPr>
            </w:pPr>
          </w:p>
          <w:p w14:paraId="733A8F60" w14:textId="77777777" w:rsidR="00DB147F" w:rsidRPr="00005995" w:rsidRDefault="00DB147F" w:rsidP="00200BA8">
            <w:pPr>
              <w:ind w:left="113" w:right="113"/>
              <w:rPr>
                <w:b/>
                <w:lang w:val="sr-Cyrl-CS"/>
              </w:rPr>
            </w:pPr>
          </w:p>
          <w:p w14:paraId="289B5C4C" w14:textId="77777777" w:rsidR="00DB147F" w:rsidRPr="00005995" w:rsidRDefault="00DB147F" w:rsidP="00200BA8">
            <w:pPr>
              <w:ind w:left="113" w:right="113"/>
              <w:rPr>
                <w:b/>
                <w:lang w:val="sr-Cyrl-CS"/>
              </w:rPr>
            </w:pPr>
          </w:p>
          <w:p w14:paraId="6B30A45A" w14:textId="77777777" w:rsidR="00DB147F" w:rsidRPr="00005995" w:rsidRDefault="00DB147F" w:rsidP="00200BA8">
            <w:pPr>
              <w:ind w:left="113" w:right="113"/>
              <w:rPr>
                <w:b/>
                <w:lang w:val="sr-Cyrl-CS"/>
              </w:rPr>
            </w:pPr>
          </w:p>
          <w:p w14:paraId="441DFB3E" w14:textId="77777777" w:rsidR="00DB147F" w:rsidRPr="00005995" w:rsidRDefault="00DB147F" w:rsidP="00200BA8">
            <w:pPr>
              <w:ind w:left="113" w:right="113"/>
              <w:rPr>
                <w:b/>
                <w:lang w:val="sr-Cyrl-CS"/>
              </w:rPr>
            </w:pPr>
          </w:p>
          <w:p w14:paraId="4D3C5EC0" w14:textId="77777777" w:rsidR="00DB147F" w:rsidRPr="00005995" w:rsidRDefault="00DB147F" w:rsidP="00200BA8">
            <w:pPr>
              <w:ind w:left="113" w:right="113"/>
              <w:rPr>
                <w:b/>
                <w:lang w:val="sr-Cyrl-CS"/>
              </w:rPr>
            </w:pPr>
          </w:p>
          <w:p w14:paraId="200BD4CD" w14:textId="77777777" w:rsidR="00DB147F" w:rsidRPr="00005995" w:rsidRDefault="00DB147F" w:rsidP="00200BA8">
            <w:pPr>
              <w:ind w:left="113" w:right="113"/>
              <w:rPr>
                <w:b/>
                <w:lang w:val="sr-Cyrl-CS"/>
              </w:rPr>
            </w:pPr>
          </w:p>
          <w:p w14:paraId="00EF8947" w14:textId="77777777" w:rsidR="00DB147F" w:rsidRPr="00005995" w:rsidRDefault="00DB147F" w:rsidP="00200BA8">
            <w:pPr>
              <w:ind w:left="113" w:right="113"/>
              <w:rPr>
                <w:b/>
                <w:lang w:val="sr-Cyrl-CS"/>
              </w:rPr>
            </w:pPr>
          </w:p>
          <w:p w14:paraId="0072233E" w14:textId="77777777" w:rsidR="00DB147F" w:rsidRPr="00005995" w:rsidRDefault="00DB147F" w:rsidP="00200BA8">
            <w:pPr>
              <w:ind w:left="113" w:right="113"/>
              <w:rPr>
                <w:b/>
                <w:lang w:val="sr-Cyrl-CS"/>
              </w:rPr>
            </w:pPr>
          </w:p>
          <w:p w14:paraId="35BEA8B7" w14:textId="77777777" w:rsidR="00DB147F" w:rsidRPr="00005995" w:rsidRDefault="00DB147F" w:rsidP="00200BA8">
            <w:pPr>
              <w:ind w:left="113" w:right="113"/>
              <w:rPr>
                <w:b/>
                <w:lang w:val="sr-Cyrl-CS"/>
              </w:rPr>
            </w:pPr>
          </w:p>
          <w:p w14:paraId="6E5B3361" w14:textId="77777777" w:rsidR="00DB147F" w:rsidRPr="00005995" w:rsidRDefault="00DB147F" w:rsidP="00200BA8">
            <w:pPr>
              <w:ind w:left="113" w:right="113"/>
              <w:rPr>
                <w:b/>
                <w:lang w:val="sr-Cyrl-CS"/>
              </w:rPr>
            </w:pPr>
          </w:p>
          <w:p w14:paraId="3BCEF8FD" w14:textId="77777777" w:rsidR="00DB147F" w:rsidRPr="00005995" w:rsidRDefault="00DB147F" w:rsidP="00200BA8">
            <w:pPr>
              <w:ind w:left="113" w:right="113"/>
              <w:rPr>
                <w:b/>
                <w:lang w:val="sr-Cyrl-CS"/>
              </w:rPr>
            </w:pPr>
          </w:p>
          <w:p w14:paraId="0E32D95B" w14:textId="77777777" w:rsidR="00DB147F" w:rsidRPr="00005995" w:rsidRDefault="00DB147F" w:rsidP="00200BA8">
            <w:pPr>
              <w:ind w:left="113" w:right="113"/>
              <w:rPr>
                <w:b/>
                <w:lang w:val="sr-Cyrl-CS"/>
              </w:rPr>
            </w:pPr>
          </w:p>
          <w:p w14:paraId="4FC92A8F" w14:textId="77777777" w:rsidR="00DB147F" w:rsidRPr="00005995" w:rsidRDefault="00DB147F" w:rsidP="00200BA8">
            <w:pPr>
              <w:ind w:left="113" w:right="113"/>
              <w:rPr>
                <w:b/>
                <w:lang w:val="sr-Cyrl-CS"/>
              </w:rPr>
            </w:pPr>
          </w:p>
          <w:p w14:paraId="73729A1F" w14:textId="77777777" w:rsidR="00DB147F" w:rsidRPr="00005995" w:rsidRDefault="00DB147F" w:rsidP="00200BA8">
            <w:pPr>
              <w:ind w:left="113" w:right="113"/>
              <w:rPr>
                <w:b/>
                <w:lang w:val="sr-Cyrl-CS"/>
              </w:rPr>
            </w:pPr>
          </w:p>
          <w:p w14:paraId="0E8F7FDD" w14:textId="77777777" w:rsidR="00DB147F" w:rsidRPr="00005995" w:rsidRDefault="00DB147F" w:rsidP="00200BA8">
            <w:pPr>
              <w:ind w:left="113" w:right="113"/>
              <w:rPr>
                <w:b/>
                <w:lang w:val="sr-Cyrl-CS"/>
              </w:rPr>
            </w:pPr>
          </w:p>
          <w:p w14:paraId="32290AA4" w14:textId="77777777" w:rsidR="00DB147F" w:rsidRPr="00005995" w:rsidRDefault="00DB147F" w:rsidP="00200BA8">
            <w:pPr>
              <w:ind w:left="113" w:right="113"/>
              <w:rPr>
                <w:b/>
                <w:lang w:val="sr-Cyrl-CS"/>
              </w:rPr>
            </w:pPr>
          </w:p>
          <w:p w14:paraId="6B8A08BF" w14:textId="77777777" w:rsidR="00DB147F" w:rsidRPr="00005995" w:rsidRDefault="00DB147F" w:rsidP="00200BA8">
            <w:pPr>
              <w:ind w:left="113" w:right="113"/>
              <w:rPr>
                <w:b/>
                <w:lang w:val="sr-Cyrl-CS"/>
              </w:rPr>
            </w:pPr>
          </w:p>
          <w:p w14:paraId="297E790E" w14:textId="77777777" w:rsidR="00DB147F" w:rsidRPr="00005995" w:rsidRDefault="00DB147F" w:rsidP="00200BA8">
            <w:pPr>
              <w:ind w:left="113" w:right="113"/>
              <w:rPr>
                <w:b/>
                <w:lang w:val="sr-Cyrl-CS"/>
              </w:rPr>
            </w:pPr>
          </w:p>
        </w:tc>
        <w:tc>
          <w:tcPr>
            <w:tcW w:w="2279" w:type="dxa"/>
            <w:tcBorders>
              <w:top w:val="single" w:sz="12" w:space="0" w:color="auto"/>
              <w:left w:val="single" w:sz="12" w:space="0" w:color="auto"/>
              <w:bottom w:val="single" w:sz="12" w:space="0" w:color="auto"/>
              <w:right w:val="single" w:sz="12" w:space="0" w:color="auto"/>
            </w:tcBorders>
            <w:shd w:val="clear" w:color="auto" w:fill="auto"/>
          </w:tcPr>
          <w:p w14:paraId="73F6D6B0" w14:textId="77777777" w:rsidR="00DB147F" w:rsidRDefault="00DB147F" w:rsidP="00200BA8">
            <w:pPr>
              <w:rPr>
                <w:b/>
                <w:lang w:val="sr-Cyrl-CS"/>
              </w:rPr>
            </w:pPr>
          </w:p>
          <w:p w14:paraId="5F971E83" w14:textId="77777777" w:rsidR="00DB147F" w:rsidRDefault="00DB147F" w:rsidP="00200BA8">
            <w:pPr>
              <w:rPr>
                <w:b/>
                <w:lang w:val="sr-Cyrl-CS"/>
              </w:rPr>
            </w:pPr>
          </w:p>
          <w:p w14:paraId="437A7C1A" w14:textId="77777777" w:rsidR="00DB147F" w:rsidRDefault="00DB147F" w:rsidP="00200BA8">
            <w:pPr>
              <w:rPr>
                <w:b/>
                <w:lang w:val="sr-Cyrl-CS"/>
              </w:rPr>
            </w:pPr>
            <w:r w:rsidRPr="00D879F7">
              <w:rPr>
                <w:b/>
                <w:lang w:val="sr-Cyrl-CS"/>
              </w:rPr>
              <w:t>РЕГИОНАЛНА ГЕОГРАФИЈА</w:t>
            </w:r>
          </w:p>
          <w:p w14:paraId="4CF7DC98" w14:textId="77777777" w:rsidR="00DB147F" w:rsidRDefault="00DB147F" w:rsidP="00200BA8">
            <w:pPr>
              <w:rPr>
                <w:b/>
                <w:lang w:val="sr-Cyrl-CS"/>
              </w:rPr>
            </w:pPr>
          </w:p>
          <w:p w14:paraId="5BD68351" w14:textId="77777777" w:rsidR="00DB147F" w:rsidRDefault="00DB147F" w:rsidP="00200BA8">
            <w:pPr>
              <w:rPr>
                <w:b/>
                <w:lang w:val="sr-Cyrl-CS"/>
              </w:rPr>
            </w:pPr>
          </w:p>
          <w:p w14:paraId="4F789AEF" w14:textId="77777777" w:rsidR="00DB147F" w:rsidRDefault="00DB147F" w:rsidP="00200BA8">
            <w:pPr>
              <w:rPr>
                <w:b/>
                <w:lang w:val="sr-Cyrl-CS"/>
              </w:rPr>
            </w:pPr>
          </w:p>
          <w:p w14:paraId="60DC9ADD" w14:textId="77777777" w:rsidR="00DB147F" w:rsidRDefault="00DB147F" w:rsidP="00200BA8">
            <w:pPr>
              <w:rPr>
                <w:b/>
                <w:lang w:val="sr-Cyrl-CS"/>
              </w:rPr>
            </w:pPr>
          </w:p>
          <w:p w14:paraId="0A2DFA89" w14:textId="77777777" w:rsidR="00DB147F" w:rsidRDefault="00DB147F" w:rsidP="00200BA8">
            <w:pPr>
              <w:rPr>
                <w:b/>
                <w:lang w:val="sr-Cyrl-CS"/>
              </w:rPr>
            </w:pPr>
          </w:p>
          <w:p w14:paraId="20F122FA" w14:textId="77777777" w:rsidR="00DB147F" w:rsidRDefault="00DB147F" w:rsidP="00200BA8">
            <w:pPr>
              <w:rPr>
                <w:b/>
                <w:lang w:val="sr-Cyrl-CS"/>
              </w:rPr>
            </w:pPr>
          </w:p>
          <w:p w14:paraId="5DD7960D" w14:textId="77777777" w:rsidR="00DB147F" w:rsidRDefault="00DB147F" w:rsidP="00200BA8">
            <w:pPr>
              <w:rPr>
                <w:b/>
                <w:lang w:val="sr-Cyrl-CS"/>
              </w:rPr>
            </w:pPr>
          </w:p>
          <w:p w14:paraId="32A46AA2" w14:textId="77777777" w:rsidR="00DB147F" w:rsidRDefault="00DB147F" w:rsidP="00200BA8">
            <w:pPr>
              <w:rPr>
                <w:b/>
                <w:lang w:val="sr-Cyrl-CS"/>
              </w:rPr>
            </w:pPr>
          </w:p>
          <w:p w14:paraId="689B90A1" w14:textId="77777777" w:rsidR="00DB147F" w:rsidRDefault="00DB147F" w:rsidP="00200BA8">
            <w:pPr>
              <w:rPr>
                <w:b/>
                <w:lang w:val="sr-Cyrl-CS"/>
              </w:rPr>
            </w:pPr>
          </w:p>
          <w:p w14:paraId="33087124" w14:textId="77777777" w:rsidR="00DB147F" w:rsidRDefault="00DB147F" w:rsidP="00200BA8">
            <w:pPr>
              <w:rPr>
                <w:b/>
                <w:lang w:val="sr-Cyrl-CS"/>
              </w:rPr>
            </w:pPr>
          </w:p>
          <w:p w14:paraId="65E94732" w14:textId="77777777" w:rsidR="00DB147F" w:rsidRDefault="00DB147F" w:rsidP="00200BA8">
            <w:pPr>
              <w:rPr>
                <w:b/>
                <w:lang w:val="sr-Cyrl-CS"/>
              </w:rPr>
            </w:pPr>
          </w:p>
          <w:p w14:paraId="415D3031" w14:textId="77777777" w:rsidR="00DB147F" w:rsidRDefault="00DB147F" w:rsidP="00200BA8">
            <w:pPr>
              <w:rPr>
                <w:b/>
                <w:lang w:val="sr-Cyrl-CS"/>
              </w:rPr>
            </w:pPr>
          </w:p>
          <w:p w14:paraId="2F0E9846" w14:textId="77777777" w:rsidR="00DB147F" w:rsidRDefault="00DB147F" w:rsidP="00200BA8">
            <w:pPr>
              <w:rPr>
                <w:b/>
                <w:lang w:val="sr-Cyrl-CS"/>
              </w:rPr>
            </w:pPr>
          </w:p>
          <w:p w14:paraId="5DF4926A" w14:textId="77777777" w:rsidR="00DB147F" w:rsidRDefault="00DB147F" w:rsidP="00200BA8">
            <w:pPr>
              <w:rPr>
                <w:b/>
                <w:lang w:val="sr-Cyrl-CS"/>
              </w:rPr>
            </w:pPr>
          </w:p>
          <w:p w14:paraId="0AA1D64F" w14:textId="77777777" w:rsidR="00DB147F" w:rsidRDefault="00DB147F" w:rsidP="00200BA8">
            <w:pPr>
              <w:rPr>
                <w:b/>
                <w:lang w:val="sr-Cyrl-CS"/>
              </w:rPr>
            </w:pPr>
          </w:p>
          <w:p w14:paraId="7DA75A74" w14:textId="77777777" w:rsidR="00DB147F" w:rsidRDefault="00DB147F" w:rsidP="00200BA8">
            <w:pPr>
              <w:rPr>
                <w:b/>
                <w:lang w:val="sr-Cyrl-CS"/>
              </w:rPr>
            </w:pPr>
          </w:p>
          <w:p w14:paraId="18461877" w14:textId="77777777" w:rsidR="00DB147F" w:rsidRDefault="00DB147F" w:rsidP="00200BA8">
            <w:pPr>
              <w:rPr>
                <w:b/>
                <w:lang w:val="sr-Cyrl-CS"/>
              </w:rPr>
            </w:pPr>
          </w:p>
          <w:p w14:paraId="54255EAD" w14:textId="77777777" w:rsidR="00DB147F" w:rsidRDefault="00DB147F" w:rsidP="00200BA8">
            <w:pPr>
              <w:rPr>
                <w:b/>
                <w:lang w:val="sr-Cyrl-CS"/>
              </w:rPr>
            </w:pPr>
          </w:p>
          <w:p w14:paraId="38ADFDB2" w14:textId="77777777" w:rsidR="00DB147F" w:rsidRDefault="00DB147F" w:rsidP="00200BA8">
            <w:pPr>
              <w:rPr>
                <w:b/>
                <w:lang w:val="sr-Cyrl-CS"/>
              </w:rPr>
            </w:pPr>
            <w:r w:rsidRPr="00D879F7">
              <w:rPr>
                <w:b/>
                <w:lang w:val="sr-Cyrl-CS"/>
              </w:rPr>
              <w:t>ГЕОГРАФСКЕ РЕГИЈЕ ЕВРОПЕ</w:t>
            </w:r>
          </w:p>
          <w:p w14:paraId="05EA7042" w14:textId="77777777" w:rsidR="00DB147F" w:rsidRDefault="00DB147F" w:rsidP="00200BA8">
            <w:pPr>
              <w:rPr>
                <w:b/>
                <w:lang w:val="sr-Cyrl-CS"/>
              </w:rPr>
            </w:pPr>
          </w:p>
          <w:p w14:paraId="0DE1383F" w14:textId="77777777" w:rsidR="00DB147F" w:rsidRDefault="00DB147F" w:rsidP="00200BA8">
            <w:pPr>
              <w:rPr>
                <w:b/>
                <w:lang w:val="sr-Cyrl-CS"/>
              </w:rPr>
            </w:pPr>
          </w:p>
          <w:p w14:paraId="14377912" w14:textId="77777777" w:rsidR="00DB147F" w:rsidRDefault="00DB147F" w:rsidP="00200BA8">
            <w:pPr>
              <w:rPr>
                <w:b/>
                <w:lang w:val="sr-Cyrl-CS"/>
              </w:rPr>
            </w:pPr>
          </w:p>
          <w:p w14:paraId="2F2C5326" w14:textId="77777777" w:rsidR="00DB147F" w:rsidRDefault="00DB147F" w:rsidP="00200BA8">
            <w:pPr>
              <w:rPr>
                <w:b/>
                <w:lang w:val="sr-Cyrl-CS"/>
              </w:rPr>
            </w:pPr>
          </w:p>
          <w:p w14:paraId="527EA7B4" w14:textId="77777777" w:rsidR="00DB147F" w:rsidRDefault="00DB147F" w:rsidP="00200BA8">
            <w:pPr>
              <w:rPr>
                <w:b/>
                <w:lang w:val="sr-Cyrl-CS"/>
              </w:rPr>
            </w:pPr>
          </w:p>
          <w:p w14:paraId="5FF4887E" w14:textId="77777777" w:rsidR="00DB147F" w:rsidRDefault="00DB147F" w:rsidP="00200BA8">
            <w:pPr>
              <w:rPr>
                <w:b/>
                <w:lang w:val="sr-Cyrl-CS"/>
              </w:rPr>
            </w:pPr>
          </w:p>
          <w:p w14:paraId="43253D63" w14:textId="77777777" w:rsidR="00DB147F" w:rsidRDefault="00DB147F" w:rsidP="00200BA8">
            <w:pPr>
              <w:rPr>
                <w:b/>
                <w:lang w:val="sr-Cyrl-CS"/>
              </w:rPr>
            </w:pPr>
          </w:p>
          <w:p w14:paraId="06B0E339" w14:textId="77777777" w:rsidR="00DB147F" w:rsidRDefault="00DB147F" w:rsidP="00200BA8">
            <w:pPr>
              <w:rPr>
                <w:b/>
                <w:lang w:val="sr-Cyrl-CS"/>
              </w:rPr>
            </w:pPr>
          </w:p>
          <w:p w14:paraId="4B09B688" w14:textId="77777777" w:rsidR="00DB147F" w:rsidRDefault="00DB147F" w:rsidP="00200BA8">
            <w:pPr>
              <w:rPr>
                <w:b/>
                <w:lang w:val="sr-Cyrl-CS"/>
              </w:rPr>
            </w:pPr>
          </w:p>
          <w:p w14:paraId="4EAC5B6B" w14:textId="77777777" w:rsidR="00DB147F" w:rsidRDefault="00DB147F" w:rsidP="00200BA8">
            <w:pPr>
              <w:rPr>
                <w:b/>
                <w:lang w:val="sr-Cyrl-CS"/>
              </w:rPr>
            </w:pPr>
          </w:p>
          <w:p w14:paraId="453BF3CF" w14:textId="77777777" w:rsidR="00DB147F" w:rsidRDefault="00DB147F" w:rsidP="00200BA8">
            <w:pPr>
              <w:rPr>
                <w:b/>
                <w:lang w:val="sr-Cyrl-CS"/>
              </w:rPr>
            </w:pPr>
          </w:p>
          <w:p w14:paraId="2805212B" w14:textId="77777777" w:rsidR="00DB147F" w:rsidRDefault="00DB147F" w:rsidP="00200BA8">
            <w:pPr>
              <w:rPr>
                <w:b/>
                <w:lang w:val="sr-Cyrl-CS"/>
              </w:rPr>
            </w:pPr>
          </w:p>
          <w:p w14:paraId="67D647B5" w14:textId="77777777" w:rsidR="00DB147F" w:rsidRDefault="00DB147F" w:rsidP="00200BA8">
            <w:pPr>
              <w:rPr>
                <w:b/>
                <w:lang w:val="sr-Cyrl-CS"/>
              </w:rPr>
            </w:pPr>
          </w:p>
          <w:p w14:paraId="2289E9D6" w14:textId="77777777" w:rsidR="00DB147F" w:rsidRDefault="00DB147F" w:rsidP="00200BA8">
            <w:pPr>
              <w:rPr>
                <w:b/>
                <w:lang w:val="sr-Cyrl-CS"/>
              </w:rPr>
            </w:pPr>
          </w:p>
          <w:p w14:paraId="1FDC6C9E" w14:textId="77777777" w:rsidR="00DB147F" w:rsidRDefault="00DB147F" w:rsidP="00200BA8">
            <w:pPr>
              <w:rPr>
                <w:b/>
                <w:lang w:val="sr-Cyrl-CS"/>
              </w:rPr>
            </w:pPr>
          </w:p>
          <w:p w14:paraId="663FB3E0" w14:textId="77777777" w:rsidR="00DB147F" w:rsidRDefault="00DB147F" w:rsidP="00200BA8">
            <w:pPr>
              <w:rPr>
                <w:b/>
                <w:lang w:val="sr-Cyrl-CS"/>
              </w:rPr>
            </w:pPr>
          </w:p>
          <w:p w14:paraId="34E48758" w14:textId="77777777" w:rsidR="00DB147F" w:rsidRDefault="00DB147F" w:rsidP="00200BA8">
            <w:pPr>
              <w:rPr>
                <w:b/>
                <w:lang w:val="sr-Cyrl-CS"/>
              </w:rPr>
            </w:pPr>
          </w:p>
          <w:p w14:paraId="3E29152F" w14:textId="77777777" w:rsidR="00DB147F" w:rsidRDefault="00DB147F" w:rsidP="00200BA8">
            <w:pPr>
              <w:rPr>
                <w:b/>
                <w:lang w:val="sr-Cyrl-CS"/>
              </w:rPr>
            </w:pPr>
          </w:p>
          <w:p w14:paraId="491E7A39" w14:textId="77777777" w:rsidR="00DB147F" w:rsidRDefault="00DB147F" w:rsidP="00200BA8">
            <w:pPr>
              <w:rPr>
                <w:b/>
                <w:lang w:val="sr-Cyrl-CS"/>
              </w:rPr>
            </w:pPr>
          </w:p>
          <w:p w14:paraId="3143C7DB" w14:textId="77777777" w:rsidR="00DB147F" w:rsidRDefault="00DB147F" w:rsidP="00200BA8">
            <w:pPr>
              <w:rPr>
                <w:b/>
                <w:lang w:val="sr-Cyrl-CS"/>
              </w:rPr>
            </w:pPr>
          </w:p>
          <w:p w14:paraId="1056ECA9" w14:textId="77777777" w:rsidR="00DB147F" w:rsidRDefault="00DB147F" w:rsidP="00200BA8">
            <w:pPr>
              <w:rPr>
                <w:b/>
                <w:lang w:val="sr-Cyrl-CS"/>
              </w:rPr>
            </w:pPr>
          </w:p>
          <w:p w14:paraId="71C1C989" w14:textId="77777777" w:rsidR="00DB147F" w:rsidRDefault="00DB147F" w:rsidP="00200BA8">
            <w:pPr>
              <w:rPr>
                <w:b/>
                <w:lang w:val="sr-Cyrl-CS"/>
              </w:rPr>
            </w:pPr>
          </w:p>
          <w:p w14:paraId="325D8B2D" w14:textId="77777777" w:rsidR="00DB147F" w:rsidRDefault="00DB147F" w:rsidP="00200BA8">
            <w:pPr>
              <w:rPr>
                <w:b/>
                <w:lang w:val="sr-Cyrl-CS"/>
              </w:rPr>
            </w:pPr>
          </w:p>
          <w:p w14:paraId="49B1014F" w14:textId="77777777" w:rsidR="00DB147F" w:rsidRDefault="00DB147F" w:rsidP="00200BA8">
            <w:pPr>
              <w:rPr>
                <w:b/>
                <w:lang w:val="sr-Cyrl-CS"/>
              </w:rPr>
            </w:pPr>
          </w:p>
          <w:p w14:paraId="268C03E0" w14:textId="77777777" w:rsidR="00DB147F" w:rsidRDefault="00DB147F" w:rsidP="00200BA8">
            <w:pPr>
              <w:rPr>
                <w:b/>
                <w:lang w:val="sr-Cyrl-CS"/>
              </w:rPr>
            </w:pPr>
          </w:p>
          <w:p w14:paraId="647D697C" w14:textId="77777777" w:rsidR="00DB147F" w:rsidRDefault="00DB147F" w:rsidP="00200BA8">
            <w:pPr>
              <w:rPr>
                <w:b/>
                <w:lang w:val="sr-Cyrl-CS"/>
              </w:rPr>
            </w:pPr>
          </w:p>
          <w:p w14:paraId="3A44B455" w14:textId="77777777" w:rsidR="00DB147F" w:rsidRDefault="00DB147F" w:rsidP="00200BA8">
            <w:pPr>
              <w:rPr>
                <w:b/>
                <w:lang w:val="sr-Cyrl-CS"/>
              </w:rPr>
            </w:pPr>
          </w:p>
          <w:p w14:paraId="78C6E523" w14:textId="77777777" w:rsidR="00DB147F" w:rsidRPr="00005995" w:rsidRDefault="00DB147F" w:rsidP="00200BA8">
            <w:pPr>
              <w:rPr>
                <w:b/>
                <w:lang w:val="sr-Cyrl-CS"/>
              </w:rPr>
            </w:pPr>
            <w:r w:rsidRPr="00B609A9">
              <w:rPr>
                <w:b/>
                <w:lang w:val="sr-Cyrl-CS"/>
              </w:rPr>
              <w:t>АЗИЈА</w:t>
            </w:r>
          </w:p>
        </w:tc>
        <w:tc>
          <w:tcPr>
            <w:tcW w:w="3763" w:type="dxa"/>
            <w:tcBorders>
              <w:top w:val="single" w:sz="12" w:space="0" w:color="auto"/>
              <w:left w:val="single" w:sz="12" w:space="0" w:color="auto"/>
              <w:bottom w:val="single" w:sz="12" w:space="0" w:color="auto"/>
              <w:right w:val="single" w:sz="12" w:space="0" w:color="auto"/>
            </w:tcBorders>
            <w:shd w:val="clear" w:color="auto" w:fill="auto"/>
          </w:tcPr>
          <w:p w14:paraId="01515BC4" w14:textId="77777777" w:rsidR="00DB147F" w:rsidRDefault="00DB147F" w:rsidP="00200BA8">
            <w:pPr>
              <w:rPr>
                <w:lang w:val="sr-Cyrl-CS"/>
              </w:rPr>
            </w:pPr>
          </w:p>
          <w:p w14:paraId="293A1EFC" w14:textId="77777777" w:rsidR="00DB147F" w:rsidRPr="00B609A9" w:rsidRDefault="00DB147F" w:rsidP="00200BA8">
            <w:pPr>
              <w:rPr>
                <w:sz w:val="16"/>
                <w:szCs w:val="16"/>
                <w:lang w:val="sr-Cyrl-CS"/>
              </w:rPr>
            </w:pPr>
            <w:r w:rsidRPr="00B609A9">
              <w:rPr>
                <w:sz w:val="16"/>
                <w:szCs w:val="16"/>
                <w:lang w:val="sr-Cyrl-CS"/>
              </w:rPr>
              <w:t>Регионална географија, принципи регионализације. Хомогеност</w:t>
            </w:r>
          </w:p>
          <w:p w14:paraId="35C3668A" w14:textId="77777777" w:rsidR="00DB147F" w:rsidRPr="00B609A9" w:rsidRDefault="00DB147F" w:rsidP="00200BA8">
            <w:pPr>
              <w:rPr>
                <w:sz w:val="16"/>
                <w:szCs w:val="16"/>
                <w:lang w:val="sr-Cyrl-CS"/>
              </w:rPr>
            </w:pPr>
            <w:r w:rsidRPr="00B609A9">
              <w:rPr>
                <w:sz w:val="16"/>
                <w:szCs w:val="16"/>
                <w:lang w:val="sr-Cyrl-CS"/>
              </w:rPr>
              <w:t>и хетерогеност географског простора.</w:t>
            </w:r>
          </w:p>
          <w:p w14:paraId="24419BEE" w14:textId="77777777" w:rsidR="00DB147F" w:rsidRPr="00B609A9" w:rsidRDefault="00DB147F" w:rsidP="00200BA8">
            <w:pPr>
              <w:rPr>
                <w:sz w:val="16"/>
                <w:szCs w:val="16"/>
                <w:lang w:val="sr-Cyrl-CS"/>
              </w:rPr>
            </w:pPr>
          </w:p>
          <w:p w14:paraId="0407C8E4" w14:textId="77777777" w:rsidR="00DB147F" w:rsidRPr="00B609A9" w:rsidRDefault="00DB147F" w:rsidP="00200BA8">
            <w:pPr>
              <w:rPr>
                <w:sz w:val="16"/>
                <w:szCs w:val="16"/>
                <w:lang w:val="sr-Cyrl-CS"/>
              </w:rPr>
            </w:pPr>
            <w:r w:rsidRPr="00B609A9">
              <w:rPr>
                <w:sz w:val="16"/>
                <w:szCs w:val="16"/>
                <w:lang w:val="sr-Cyrl-CS"/>
              </w:rPr>
              <w:t>Јужна Европа – културно-цивилизацијске тековине, етничка хе-</w:t>
            </w:r>
          </w:p>
          <w:p w14:paraId="39B2749F" w14:textId="77777777" w:rsidR="00DB147F" w:rsidRPr="00B609A9" w:rsidRDefault="00DB147F" w:rsidP="00200BA8">
            <w:pPr>
              <w:rPr>
                <w:sz w:val="16"/>
                <w:szCs w:val="16"/>
                <w:lang w:val="sr-Cyrl-CS"/>
              </w:rPr>
            </w:pPr>
            <w:r w:rsidRPr="00B609A9">
              <w:rPr>
                <w:sz w:val="16"/>
                <w:szCs w:val="16"/>
                <w:lang w:val="sr-Cyrl-CS"/>
              </w:rPr>
              <w:t>терогеност, туризам, политичка подела.</w:t>
            </w:r>
          </w:p>
          <w:p w14:paraId="0E30CE88" w14:textId="77777777" w:rsidR="00DB147F" w:rsidRPr="00B609A9" w:rsidRDefault="00DB147F" w:rsidP="00200BA8">
            <w:pPr>
              <w:rPr>
                <w:sz w:val="16"/>
                <w:szCs w:val="16"/>
                <w:lang w:val="sr-Cyrl-CS"/>
              </w:rPr>
            </w:pPr>
            <w:r w:rsidRPr="00B609A9">
              <w:rPr>
                <w:sz w:val="16"/>
                <w:szCs w:val="16"/>
                <w:lang w:val="sr-Cyrl-CS"/>
              </w:rPr>
              <w:t>Државе Јужне Европе: државе бивше СФРЈ, Италија, Шпанија и</w:t>
            </w:r>
          </w:p>
          <w:p w14:paraId="016FF7EC" w14:textId="77777777" w:rsidR="00DB147F" w:rsidRPr="00B609A9" w:rsidRDefault="00DB147F" w:rsidP="00200BA8">
            <w:pPr>
              <w:rPr>
                <w:sz w:val="16"/>
                <w:szCs w:val="16"/>
                <w:lang w:val="sr-Cyrl-CS"/>
              </w:rPr>
            </w:pPr>
            <w:r w:rsidRPr="00B609A9">
              <w:rPr>
                <w:sz w:val="16"/>
                <w:szCs w:val="16"/>
                <w:lang w:val="sr-Cyrl-CS"/>
              </w:rPr>
              <w:t>Грчка – основне географске карактеристике.</w:t>
            </w:r>
          </w:p>
          <w:p w14:paraId="3F86DB45" w14:textId="77777777" w:rsidR="00DB147F" w:rsidRPr="00B609A9" w:rsidRDefault="00DB147F" w:rsidP="00200BA8">
            <w:pPr>
              <w:rPr>
                <w:sz w:val="16"/>
                <w:szCs w:val="16"/>
                <w:lang w:val="sr-Cyrl-CS"/>
              </w:rPr>
            </w:pPr>
            <w:r w:rsidRPr="00B609A9">
              <w:rPr>
                <w:sz w:val="16"/>
                <w:szCs w:val="16"/>
                <w:lang w:val="sr-Cyrl-CS"/>
              </w:rPr>
              <w:t>Средња Европа – културно-цивилизацијске тековине, савремени</w:t>
            </w:r>
          </w:p>
          <w:p w14:paraId="3396CB4C" w14:textId="77777777" w:rsidR="00DB147F" w:rsidRPr="00B609A9" w:rsidRDefault="00DB147F" w:rsidP="00200BA8">
            <w:pPr>
              <w:rPr>
                <w:sz w:val="16"/>
                <w:szCs w:val="16"/>
                <w:lang w:val="sr-Cyrl-CS"/>
              </w:rPr>
            </w:pPr>
            <w:r w:rsidRPr="00B609A9">
              <w:rPr>
                <w:sz w:val="16"/>
                <w:szCs w:val="16"/>
                <w:lang w:val="sr-Cyrl-CS"/>
              </w:rPr>
              <w:t>демографски процеси, природни ресурси и економски развој, ур-</w:t>
            </w:r>
          </w:p>
          <w:p w14:paraId="3B01F0C3" w14:textId="77777777" w:rsidR="00DB147F" w:rsidRPr="00B609A9" w:rsidRDefault="00DB147F" w:rsidP="00200BA8">
            <w:pPr>
              <w:rPr>
                <w:sz w:val="16"/>
                <w:szCs w:val="16"/>
                <w:lang w:val="sr-Cyrl-CS"/>
              </w:rPr>
            </w:pPr>
            <w:r w:rsidRPr="00B609A9">
              <w:rPr>
                <w:sz w:val="16"/>
                <w:szCs w:val="16"/>
                <w:lang w:val="sr-Cyrl-CS"/>
              </w:rPr>
              <w:t>банизација, политичка подела.</w:t>
            </w:r>
          </w:p>
          <w:p w14:paraId="547E2DA0" w14:textId="77777777" w:rsidR="00DB147F" w:rsidRPr="00B609A9" w:rsidRDefault="00DB147F" w:rsidP="00200BA8">
            <w:pPr>
              <w:rPr>
                <w:sz w:val="16"/>
                <w:szCs w:val="16"/>
                <w:lang w:val="sr-Cyrl-CS"/>
              </w:rPr>
            </w:pPr>
            <w:r w:rsidRPr="00B609A9">
              <w:rPr>
                <w:sz w:val="16"/>
                <w:szCs w:val="16"/>
                <w:lang w:val="sr-Cyrl-CS"/>
              </w:rPr>
              <w:t>Немачка – основне географске карактеристике.</w:t>
            </w:r>
          </w:p>
          <w:p w14:paraId="07A9233A" w14:textId="77777777" w:rsidR="00DB147F" w:rsidRPr="00B609A9" w:rsidRDefault="00DB147F" w:rsidP="00200BA8">
            <w:pPr>
              <w:rPr>
                <w:sz w:val="16"/>
                <w:szCs w:val="16"/>
                <w:lang w:val="sr-Cyrl-CS"/>
              </w:rPr>
            </w:pPr>
            <w:r w:rsidRPr="00B609A9">
              <w:rPr>
                <w:sz w:val="16"/>
                <w:szCs w:val="16"/>
                <w:lang w:val="sr-Cyrl-CS"/>
              </w:rPr>
              <w:t>Западна Европа – културно-цивилизацијске тековине, савремени</w:t>
            </w:r>
          </w:p>
          <w:p w14:paraId="7EB92236" w14:textId="77777777" w:rsidR="00DB147F" w:rsidRPr="00B609A9" w:rsidRDefault="00DB147F" w:rsidP="00200BA8">
            <w:pPr>
              <w:rPr>
                <w:sz w:val="16"/>
                <w:szCs w:val="16"/>
                <w:lang w:val="sr-Cyrl-CS"/>
              </w:rPr>
            </w:pPr>
            <w:r w:rsidRPr="00B609A9">
              <w:rPr>
                <w:sz w:val="16"/>
                <w:szCs w:val="16"/>
                <w:lang w:val="sr-Cyrl-CS"/>
              </w:rPr>
              <w:t>демографски процеси, природни ресурси и економски развој, ур-</w:t>
            </w:r>
          </w:p>
          <w:p w14:paraId="1F627006" w14:textId="77777777" w:rsidR="00DB147F" w:rsidRPr="00B609A9" w:rsidRDefault="00DB147F" w:rsidP="00200BA8">
            <w:pPr>
              <w:rPr>
                <w:sz w:val="16"/>
                <w:szCs w:val="16"/>
                <w:lang w:val="sr-Cyrl-CS"/>
              </w:rPr>
            </w:pPr>
            <w:r w:rsidRPr="00B609A9">
              <w:rPr>
                <w:sz w:val="16"/>
                <w:szCs w:val="16"/>
                <w:lang w:val="sr-Cyrl-CS"/>
              </w:rPr>
              <w:t>банизација, политичка подела.</w:t>
            </w:r>
          </w:p>
          <w:p w14:paraId="1E705A24" w14:textId="77777777" w:rsidR="00DB147F" w:rsidRPr="00B609A9" w:rsidRDefault="00DB147F" w:rsidP="00200BA8">
            <w:pPr>
              <w:rPr>
                <w:sz w:val="16"/>
                <w:szCs w:val="16"/>
                <w:lang w:val="sr-Cyrl-CS"/>
              </w:rPr>
            </w:pPr>
            <w:r w:rsidRPr="00B609A9">
              <w:rPr>
                <w:sz w:val="16"/>
                <w:szCs w:val="16"/>
                <w:lang w:val="sr-Cyrl-CS"/>
              </w:rPr>
              <w:t>Француска и Уједињено Краљевство – основне географске карак-</w:t>
            </w:r>
          </w:p>
          <w:p w14:paraId="573EE740" w14:textId="77777777" w:rsidR="00DB147F" w:rsidRPr="00B609A9" w:rsidRDefault="00DB147F" w:rsidP="00200BA8">
            <w:pPr>
              <w:rPr>
                <w:sz w:val="16"/>
                <w:szCs w:val="16"/>
                <w:lang w:val="sr-Cyrl-CS"/>
              </w:rPr>
            </w:pPr>
            <w:r w:rsidRPr="00B609A9">
              <w:rPr>
                <w:sz w:val="16"/>
                <w:szCs w:val="16"/>
                <w:lang w:val="sr-Cyrl-CS"/>
              </w:rPr>
              <w:t>теристике.</w:t>
            </w:r>
          </w:p>
          <w:p w14:paraId="233A69BA" w14:textId="77777777" w:rsidR="00DB147F" w:rsidRPr="00B609A9" w:rsidRDefault="00DB147F" w:rsidP="00200BA8">
            <w:pPr>
              <w:rPr>
                <w:sz w:val="16"/>
                <w:szCs w:val="16"/>
                <w:lang w:val="sr-Cyrl-CS"/>
              </w:rPr>
            </w:pPr>
            <w:r w:rsidRPr="00B609A9">
              <w:rPr>
                <w:sz w:val="16"/>
                <w:szCs w:val="16"/>
                <w:lang w:val="sr-Cyrl-CS"/>
              </w:rPr>
              <w:t>Северна Европа – природни ресурси и економски развој, народи,</w:t>
            </w:r>
          </w:p>
          <w:p w14:paraId="12F6D87E" w14:textId="77777777" w:rsidR="00DB147F" w:rsidRPr="00B609A9" w:rsidRDefault="00DB147F" w:rsidP="00200BA8">
            <w:pPr>
              <w:rPr>
                <w:sz w:val="16"/>
                <w:szCs w:val="16"/>
                <w:lang w:val="sr-Cyrl-CS"/>
              </w:rPr>
            </w:pPr>
            <w:r w:rsidRPr="00B609A9">
              <w:rPr>
                <w:sz w:val="16"/>
                <w:szCs w:val="16"/>
                <w:lang w:val="sr-Cyrl-CS"/>
              </w:rPr>
              <w:t>политичка подела.</w:t>
            </w:r>
          </w:p>
          <w:p w14:paraId="22DC1E09" w14:textId="77777777" w:rsidR="00DB147F" w:rsidRPr="00B609A9" w:rsidRDefault="00DB147F" w:rsidP="00200BA8">
            <w:pPr>
              <w:rPr>
                <w:sz w:val="16"/>
                <w:szCs w:val="16"/>
                <w:lang w:val="sr-Cyrl-CS"/>
              </w:rPr>
            </w:pPr>
            <w:r w:rsidRPr="00B609A9">
              <w:rPr>
                <w:sz w:val="16"/>
                <w:szCs w:val="16"/>
                <w:lang w:val="sr-Cyrl-CS"/>
              </w:rPr>
              <w:t>Норвешка – основне географске карактеристике.</w:t>
            </w:r>
          </w:p>
          <w:p w14:paraId="717904F3" w14:textId="77777777" w:rsidR="00DB147F" w:rsidRPr="00B609A9" w:rsidRDefault="00DB147F" w:rsidP="00200BA8">
            <w:pPr>
              <w:rPr>
                <w:sz w:val="16"/>
                <w:szCs w:val="16"/>
                <w:lang w:val="sr-Cyrl-CS"/>
              </w:rPr>
            </w:pPr>
            <w:r w:rsidRPr="00B609A9">
              <w:rPr>
                <w:sz w:val="16"/>
                <w:szCs w:val="16"/>
                <w:lang w:val="sr-Cyrl-CS"/>
              </w:rPr>
              <w:t>Источна Европа – културно-цивилизацијске тековине, етничка</w:t>
            </w:r>
          </w:p>
          <w:p w14:paraId="4ABFDBA2" w14:textId="77777777" w:rsidR="00DB147F" w:rsidRPr="00B609A9" w:rsidRDefault="00DB147F" w:rsidP="00200BA8">
            <w:pPr>
              <w:rPr>
                <w:sz w:val="16"/>
                <w:szCs w:val="16"/>
                <w:lang w:val="sr-Cyrl-CS"/>
              </w:rPr>
            </w:pPr>
            <w:r w:rsidRPr="00B609A9">
              <w:rPr>
                <w:sz w:val="16"/>
                <w:szCs w:val="16"/>
                <w:lang w:val="sr-Cyrl-CS"/>
              </w:rPr>
              <w:t>хетерогеност, природни ресурси и економски развој, политичка</w:t>
            </w:r>
          </w:p>
          <w:p w14:paraId="3D59AB58" w14:textId="77777777" w:rsidR="00DB147F" w:rsidRPr="00B609A9" w:rsidRDefault="00DB147F" w:rsidP="00200BA8">
            <w:pPr>
              <w:rPr>
                <w:sz w:val="16"/>
                <w:szCs w:val="16"/>
                <w:lang w:val="sr-Cyrl-CS"/>
              </w:rPr>
            </w:pPr>
            <w:r w:rsidRPr="00B609A9">
              <w:rPr>
                <w:sz w:val="16"/>
                <w:szCs w:val="16"/>
                <w:lang w:val="sr-Cyrl-CS"/>
              </w:rPr>
              <w:t>подела.</w:t>
            </w:r>
          </w:p>
          <w:p w14:paraId="340F3279" w14:textId="77777777" w:rsidR="00DB147F" w:rsidRPr="00B609A9" w:rsidRDefault="00DB147F" w:rsidP="00200BA8">
            <w:pPr>
              <w:rPr>
                <w:sz w:val="16"/>
                <w:szCs w:val="16"/>
                <w:lang w:val="sr-Cyrl-CS"/>
              </w:rPr>
            </w:pPr>
            <w:r w:rsidRPr="00B609A9">
              <w:rPr>
                <w:sz w:val="16"/>
                <w:szCs w:val="16"/>
                <w:lang w:val="sr-Cyrl-CS"/>
              </w:rPr>
              <w:t>Руска Федерација – основне географске карактеристике.</w:t>
            </w:r>
          </w:p>
          <w:p w14:paraId="46102E30" w14:textId="77777777" w:rsidR="00DB147F" w:rsidRPr="00B609A9" w:rsidRDefault="00DB147F" w:rsidP="00200BA8">
            <w:pPr>
              <w:rPr>
                <w:sz w:val="16"/>
                <w:szCs w:val="16"/>
                <w:lang w:val="sr-Cyrl-CS"/>
              </w:rPr>
            </w:pPr>
            <w:r w:rsidRPr="00B609A9">
              <w:rPr>
                <w:sz w:val="16"/>
                <w:szCs w:val="16"/>
                <w:lang w:val="sr-Cyrl-CS"/>
              </w:rPr>
              <w:t>Европска унија – пример интеграционих процеса.</w:t>
            </w:r>
          </w:p>
          <w:p w14:paraId="75C8C64B" w14:textId="77777777" w:rsidR="00DB147F" w:rsidRPr="00B609A9" w:rsidRDefault="00DB147F" w:rsidP="00200BA8">
            <w:pPr>
              <w:rPr>
                <w:sz w:val="16"/>
                <w:szCs w:val="16"/>
                <w:lang w:val="sr-Cyrl-CS"/>
              </w:rPr>
            </w:pPr>
          </w:p>
          <w:p w14:paraId="326C29CD" w14:textId="77777777" w:rsidR="00DB147F" w:rsidRPr="00B609A9" w:rsidRDefault="00DB147F" w:rsidP="00200BA8">
            <w:pPr>
              <w:rPr>
                <w:sz w:val="16"/>
                <w:szCs w:val="16"/>
                <w:lang w:val="sr-Cyrl-CS"/>
              </w:rPr>
            </w:pPr>
            <w:r w:rsidRPr="00B609A9">
              <w:rPr>
                <w:sz w:val="16"/>
                <w:szCs w:val="16"/>
                <w:lang w:val="sr-Cyrl-CS"/>
              </w:rPr>
              <w:t>Географски положај, границе и величина Азије.</w:t>
            </w:r>
          </w:p>
          <w:p w14:paraId="7A8C6F5E" w14:textId="77777777" w:rsidR="00DB147F" w:rsidRPr="00B609A9" w:rsidRDefault="00DB147F" w:rsidP="00200BA8">
            <w:pPr>
              <w:rPr>
                <w:sz w:val="16"/>
                <w:szCs w:val="16"/>
                <w:lang w:val="sr-Cyrl-CS"/>
              </w:rPr>
            </w:pPr>
            <w:r w:rsidRPr="00B609A9">
              <w:rPr>
                <w:sz w:val="16"/>
                <w:szCs w:val="16"/>
                <w:lang w:val="sr-Cyrl-CS"/>
              </w:rPr>
              <w:t>Природне одлике Азије.</w:t>
            </w:r>
          </w:p>
          <w:p w14:paraId="78995771" w14:textId="77777777" w:rsidR="00DB147F" w:rsidRPr="00B609A9" w:rsidRDefault="00DB147F" w:rsidP="00200BA8">
            <w:pPr>
              <w:rPr>
                <w:sz w:val="16"/>
                <w:szCs w:val="16"/>
                <w:lang w:val="sr-Cyrl-CS"/>
              </w:rPr>
            </w:pPr>
            <w:r w:rsidRPr="00B609A9">
              <w:rPr>
                <w:sz w:val="16"/>
                <w:szCs w:val="16"/>
                <w:lang w:val="sr-Cyrl-CS"/>
              </w:rPr>
              <w:t>Становништво Азије.</w:t>
            </w:r>
          </w:p>
          <w:p w14:paraId="2DBC7247" w14:textId="77777777" w:rsidR="00DB147F" w:rsidRPr="00B609A9" w:rsidRDefault="00DB147F" w:rsidP="00200BA8">
            <w:pPr>
              <w:rPr>
                <w:sz w:val="16"/>
                <w:szCs w:val="16"/>
                <w:lang w:val="sr-Cyrl-CS"/>
              </w:rPr>
            </w:pPr>
            <w:r w:rsidRPr="00B609A9">
              <w:rPr>
                <w:sz w:val="16"/>
                <w:szCs w:val="16"/>
                <w:lang w:val="sr-Cyrl-CS"/>
              </w:rPr>
              <w:t>Насеља Азије.</w:t>
            </w:r>
          </w:p>
          <w:p w14:paraId="3178DABF" w14:textId="77777777" w:rsidR="00DB147F" w:rsidRPr="00B609A9" w:rsidRDefault="00DB147F" w:rsidP="00200BA8">
            <w:pPr>
              <w:rPr>
                <w:sz w:val="16"/>
                <w:szCs w:val="16"/>
                <w:lang w:val="sr-Cyrl-CS"/>
              </w:rPr>
            </w:pPr>
            <w:r w:rsidRPr="00B609A9">
              <w:rPr>
                <w:sz w:val="16"/>
                <w:szCs w:val="16"/>
                <w:lang w:val="sr-Cyrl-CS"/>
              </w:rPr>
              <w:t>Привреда Азије.</w:t>
            </w:r>
          </w:p>
          <w:p w14:paraId="046C99C5" w14:textId="77777777" w:rsidR="00DB147F" w:rsidRPr="00B609A9" w:rsidRDefault="00DB147F" w:rsidP="00200BA8">
            <w:pPr>
              <w:rPr>
                <w:sz w:val="16"/>
                <w:szCs w:val="16"/>
                <w:lang w:val="sr-Cyrl-CS"/>
              </w:rPr>
            </w:pPr>
            <w:r w:rsidRPr="00B609A9">
              <w:rPr>
                <w:sz w:val="16"/>
                <w:szCs w:val="16"/>
                <w:lang w:val="sr-Cyrl-CS"/>
              </w:rPr>
              <w:t>Политичка и регионална подела.</w:t>
            </w:r>
          </w:p>
          <w:p w14:paraId="5553DFE0" w14:textId="77777777" w:rsidR="00DB147F" w:rsidRPr="00B609A9" w:rsidRDefault="00DB147F" w:rsidP="00200BA8">
            <w:pPr>
              <w:rPr>
                <w:sz w:val="16"/>
                <w:szCs w:val="16"/>
                <w:lang w:val="sr-Cyrl-CS"/>
              </w:rPr>
            </w:pPr>
            <w:r w:rsidRPr="00B609A9">
              <w:rPr>
                <w:sz w:val="16"/>
                <w:szCs w:val="16"/>
                <w:lang w:val="sr-Cyrl-CS"/>
              </w:rPr>
              <w:t>Југозападна Азија – природни ресурси и економски развој, кул-</w:t>
            </w:r>
          </w:p>
          <w:p w14:paraId="0DC06EE4" w14:textId="77777777" w:rsidR="00DB147F" w:rsidRPr="00B609A9" w:rsidRDefault="00DB147F" w:rsidP="00200BA8">
            <w:pPr>
              <w:rPr>
                <w:sz w:val="16"/>
                <w:szCs w:val="16"/>
                <w:lang w:val="sr-Cyrl-CS"/>
              </w:rPr>
            </w:pPr>
            <w:r w:rsidRPr="00B609A9">
              <w:rPr>
                <w:sz w:val="16"/>
                <w:szCs w:val="16"/>
                <w:lang w:val="sr-Cyrl-CS"/>
              </w:rPr>
              <w:t>турно-цивилизацијске тековине, савремени демографски проце-</w:t>
            </w:r>
          </w:p>
          <w:p w14:paraId="2A6AE47D" w14:textId="77777777" w:rsidR="00DB147F" w:rsidRDefault="00DB147F" w:rsidP="00200BA8">
            <w:pPr>
              <w:rPr>
                <w:sz w:val="16"/>
                <w:szCs w:val="16"/>
                <w:lang w:val="sr-Cyrl-CS"/>
              </w:rPr>
            </w:pPr>
            <w:r w:rsidRPr="00B609A9">
              <w:rPr>
                <w:sz w:val="16"/>
                <w:szCs w:val="16"/>
                <w:lang w:val="sr-Cyrl-CS"/>
              </w:rPr>
              <w:t>си, урбанизација, политичка подела.</w:t>
            </w:r>
          </w:p>
          <w:p w14:paraId="61CC6A12" w14:textId="77777777" w:rsidR="00DB147F" w:rsidRPr="00B609A9" w:rsidRDefault="00DB147F" w:rsidP="00200BA8">
            <w:pPr>
              <w:rPr>
                <w:lang w:val="sr-Cyrl-CS"/>
              </w:rPr>
            </w:pPr>
            <w:r w:rsidRPr="00B609A9">
              <w:rPr>
                <w:lang w:val="sr-Cyrl-CS"/>
              </w:rPr>
              <w:t>Јужна Азија – културно-цивилизацијске тековине, савремени де-</w:t>
            </w:r>
          </w:p>
          <w:p w14:paraId="7A0E2C7F" w14:textId="77777777" w:rsidR="00DB147F" w:rsidRPr="00B609A9" w:rsidRDefault="00DB147F" w:rsidP="00200BA8">
            <w:pPr>
              <w:rPr>
                <w:lang w:val="sr-Cyrl-CS"/>
              </w:rPr>
            </w:pPr>
            <w:r w:rsidRPr="00B609A9">
              <w:rPr>
                <w:lang w:val="sr-Cyrl-CS"/>
              </w:rPr>
              <w:t>мографски процеси, етничка хетерогеност, урбанизација, поли-</w:t>
            </w:r>
          </w:p>
          <w:p w14:paraId="0CCDFCED" w14:textId="77777777" w:rsidR="00DB147F" w:rsidRPr="00B609A9" w:rsidRDefault="00DB147F" w:rsidP="00200BA8">
            <w:pPr>
              <w:rPr>
                <w:lang w:val="sr-Cyrl-CS"/>
              </w:rPr>
            </w:pPr>
            <w:r w:rsidRPr="00B609A9">
              <w:rPr>
                <w:lang w:val="sr-Cyrl-CS"/>
              </w:rPr>
              <w:t>тичка подела.</w:t>
            </w:r>
          </w:p>
          <w:p w14:paraId="556CBC14" w14:textId="77777777" w:rsidR="00DB147F" w:rsidRPr="00B609A9" w:rsidRDefault="00DB147F" w:rsidP="00200BA8">
            <w:pPr>
              <w:rPr>
                <w:lang w:val="sr-Cyrl-CS"/>
              </w:rPr>
            </w:pPr>
            <w:r w:rsidRPr="00B609A9">
              <w:rPr>
                <w:lang w:val="sr-Cyrl-CS"/>
              </w:rPr>
              <w:t>Југоисточна Азија – природни ресурси и економски развој, поли-</w:t>
            </w:r>
          </w:p>
          <w:p w14:paraId="47783D02" w14:textId="77777777" w:rsidR="00DB147F" w:rsidRPr="00B609A9" w:rsidRDefault="00DB147F" w:rsidP="00200BA8">
            <w:pPr>
              <w:rPr>
                <w:lang w:val="sr-Cyrl-CS"/>
              </w:rPr>
            </w:pPr>
            <w:r w:rsidRPr="00B609A9">
              <w:rPr>
                <w:lang w:val="sr-Cyrl-CS"/>
              </w:rPr>
              <w:t>тичка подела.</w:t>
            </w:r>
          </w:p>
          <w:p w14:paraId="6AC94539" w14:textId="77777777" w:rsidR="00DB147F" w:rsidRPr="00B609A9" w:rsidRDefault="00DB147F" w:rsidP="00200BA8">
            <w:pPr>
              <w:rPr>
                <w:sz w:val="16"/>
                <w:szCs w:val="16"/>
                <w:lang w:val="sr-Cyrl-CS"/>
              </w:rPr>
            </w:pPr>
            <w:r w:rsidRPr="00B609A9">
              <w:rPr>
                <w:sz w:val="16"/>
                <w:szCs w:val="16"/>
                <w:lang w:val="sr-Cyrl-CS"/>
              </w:rPr>
              <w:t>Источна Азија – културно-цивилизацијске тековине, савремени</w:t>
            </w:r>
          </w:p>
          <w:p w14:paraId="46719132" w14:textId="77777777" w:rsidR="00DB147F" w:rsidRPr="00B609A9" w:rsidRDefault="00DB147F" w:rsidP="00200BA8">
            <w:pPr>
              <w:rPr>
                <w:sz w:val="16"/>
                <w:szCs w:val="16"/>
                <w:lang w:val="sr-Cyrl-CS"/>
              </w:rPr>
            </w:pPr>
            <w:r w:rsidRPr="00B609A9">
              <w:rPr>
                <w:sz w:val="16"/>
                <w:szCs w:val="16"/>
                <w:lang w:val="sr-Cyrl-CS"/>
              </w:rPr>
              <w:t>демографски процеси, етничка хетерогеност, природни ресурси и</w:t>
            </w:r>
          </w:p>
          <w:p w14:paraId="0DDBFDD0" w14:textId="77777777" w:rsidR="00DB147F" w:rsidRPr="00B609A9" w:rsidRDefault="00DB147F" w:rsidP="00200BA8">
            <w:pPr>
              <w:rPr>
                <w:sz w:val="16"/>
                <w:szCs w:val="16"/>
                <w:lang w:val="sr-Cyrl-CS"/>
              </w:rPr>
            </w:pPr>
            <w:r w:rsidRPr="00B609A9">
              <w:rPr>
                <w:sz w:val="16"/>
                <w:szCs w:val="16"/>
                <w:lang w:val="sr-Cyrl-CS"/>
              </w:rPr>
              <w:t>економски развој, урбанизација, политичка подела.</w:t>
            </w:r>
          </w:p>
          <w:p w14:paraId="4BA4D573" w14:textId="77777777" w:rsidR="00DB147F" w:rsidRPr="00B609A9" w:rsidRDefault="00DB147F" w:rsidP="00200BA8">
            <w:pPr>
              <w:rPr>
                <w:sz w:val="16"/>
                <w:szCs w:val="16"/>
                <w:lang w:val="sr-Cyrl-CS"/>
              </w:rPr>
            </w:pPr>
            <w:r w:rsidRPr="00B609A9">
              <w:rPr>
                <w:sz w:val="16"/>
                <w:szCs w:val="16"/>
                <w:lang w:val="sr-Cyrl-CS"/>
              </w:rPr>
              <w:t>Централна Азија – природни ресурси, политичка подела, насеља</w:t>
            </w:r>
          </w:p>
          <w:p w14:paraId="0D9D8229" w14:textId="77777777" w:rsidR="00DB147F" w:rsidRPr="00005995" w:rsidRDefault="00DB147F" w:rsidP="00200BA8">
            <w:pPr>
              <w:rPr>
                <w:lang w:val="sr-Cyrl-CS"/>
              </w:rPr>
            </w:pPr>
            <w:r w:rsidRPr="00B609A9">
              <w:rPr>
                <w:sz w:val="16"/>
                <w:szCs w:val="16"/>
                <w:lang w:val="sr-Cyrl-CS"/>
              </w:rPr>
              <w:t>и становништво.</w:t>
            </w:r>
          </w:p>
        </w:tc>
        <w:tc>
          <w:tcPr>
            <w:tcW w:w="3653" w:type="dxa"/>
            <w:tcBorders>
              <w:top w:val="single" w:sz="12" w:space="0" w:color="auto"/>
              <w:left w:val="single" w:sz="12" w:space="0" w:color="auto"/>
              <w:bottom w:val="single" w:sz="12" w:space="0" w:color="auto"/>
              <w:right w:val="single" w:sz="12" w:space="0" w:color="auto"/>
            </w:tcBorders>
            <w:shd w:val="clear" w:color="auto" w:fill="auto"/>
          </w:tcPr>
          <w:p w14:paraId="6E970927" w14:textId="77777777" w:rsidR="00DB147F" w:rsidRPr="00DF20B1" w:rsidRDefault="00DB147F" w:rsidP="00200BA8">
            <w:pPr>
              <w:rPr>
                <w:sz w:val="14"/>
                <w:szCs w:val="14"/>
                <w:lang w:val="ru-RU"/>
              </w:rPr>
            </w:pPr>
            <w:r w:rsidRPr="00DF20B1">
              <w:rPr>
                <w:sz w:val="14"/>
                <w:szCs w:val="14"/>
                <w:lang w:val="ru-RU"/>
              </w:rPr>
              <w:t>– дефинише границе континента и показује на карти океане и</w:t>
            </w:r>
          </w:p>
          <w:p w14:paraId="33470817" w14:textId="77777777" w:rsidR="00DB147F" w:rsidRPr="00DF20B1" w:rsidRDefault="00DB147F" w:rsidP="00200BA8">
            <w:pPr>
              <w:rPr>
                <w:sz w:val="14"/>
                <w:szCs w:val="14"/>
                <w:lang w:val="ru-RU"/>
              </w:rPr>
            </w:pPr>
            <w:r w:rsidRPr="00DF20B1">
              <w:rPr>
                <w:sz w:val="14"/>
                <w:szCs w:val="14"/>
                <w:lang w:val="ru-RU"/>
              </w:rPr>
              <w:t>мора којима је проучавани континент окружен и лоцира највећа острва, полуострва, мореузе, земљоузе, пролазе, ртове;</w:t>
            </w:r>
          </w:p>
          <w:p w14:paraId="470E3BFD" w14:textId="77777777" w:rsidR="00DB147F" w:rsidRPr="00DF20B1" w:rsidRDefault="00DB147F" w:rsidP="00200BA8">
            <w:pPr>
              <w:rPr>
                <w:sz w:val="14"/>
                <w:szCs w:val="14"/>
                <w:lang w:val="ru-RU"/>
              </w:rPr>
            </w:pPr>
            <w:r w:rsidRPr="00DF20B1">
              <w:rPr>
                <w:sz w:val="14"/>
                <w:szCs w:val="14"/>
                <w:lang w:val="ru-RU"/>
              </w:rPr>
              <w:t>– проналази на карти државе проучаване регије и именује их;</w:t>
            </w:r>
          </w:p>
          <w:p w14:paraId="08202664" w14:textId="77777777" w:rsidR="00DB147F" w:rsidRPr="00DF20B1" w:rsidRDefault="00DB147F" w:rsidP="00200BA8">
            <w:pPr>
              <w:rPr>
                <w:sz w:val="14"/>
                <w:szCs w:val="14"/>
                <w:lang w:val="ru-RU"/>
              </w:rPr>
            </w:pPr>
            <w:r w:rsidRPr="00DF20B1">
              <w:rPr>
                <w:sz w:val="14"/>
                <w:szCs w:val="14"/>
                <w:lang w:val="ru-RU"/>
              </w:rPr>
              <w:t>– приказује на немој карти: континенте, океане, мора, облике разуђености обала, низије, планине, реке, језера, државе, градове;</w:t>
            </w:r>
          </w:p>
          <w:p w14:paraId="546D76C2" w14:textId="77777777" w:rsidR="00DB147F" w:rsidRPr="00DF20B1" w:rsidRDefault="00DB147F" w:rsidP="00200BA8">
            <w:pPr>
              <w:rPr>
                <w:sz w:val="14"/>
                <w:szCs w:val="14"/>
                <w:lang w:val="ru-RU"/>
              </w:rPr>
            </w:pPr>
            <w:r w:rsidRPr="00DF20B1">
              <w:rPr>
                <w:sz w:val="14"/>
                <w:szCs w:val="14"/>
                <w:lang w:val="ru-RU"/>
              </w:rPr>
              <w:t>– класификује облике рељефа, водне објекте и живи свет карак-</w:t>
            </w:r>
          </w:p>
          <w:p w14:paraId="0671E5AB" w14:textId="77777777" w:rsidR="00DB147F" w:rsidRPr="00DF20B1" w:rsidRDefault="00DB147F" w:rsidP="00200BA8">
            <w:pPr>
              <w:rPr>
                <w:sz w:val="14"/>
                <w:szCs w:val="14"/>
                <w:lang w:val="ru-RU"/>
              </w:rPr>
            </w:pPr>
            <w:r w:rsidRPr="00DF20B1">
              <w:rPr>
                <w:sz w:val="14"/>
                <w:szCs w:val="14"/>
                <w:lang w:val="ru-RU"/>
              </w:rPr>
              <w:t>теристичан за наведену територију;</w:t>
            </w:r>
          </w:p>
          <w:p w14:paraId="5A8487E4" w14:textId="77777777" w:rsidR="00DB147F" w:rsidRPr="00DF20B1" w:rsidRDefault="00DB147F" w:rsidP="00200BA8">
            <w:pPr>
              <w:rPr>
                <w:sz w:val="14"/>
                <w:szCs w:val="14"/>
                <w:lang w:val="ru-RU"/>
              </w:rPr>
            </w:pPr>
            <w:r w:rsidRPr="00DF20B1">
              <w:rPr>
                <w:sz w:val="14"/>
                <w:szCs w:val="14"/>
                <w:lang w:val="ru-RU"/>
              </w:rPr>
              <w:t>– анализира утицај географске ширине, рељефа, односа копна и</w:t>
            </w:r>
          </w:p>
          <w:p w14:paraId="295E2D91" w14:textId="77777777" w:rsidR="00DB147F" w:rsidRPr="00DF20B1" w:rsidRDefault="00DB147F" w:rsidP="00200BA8">
            <w:pPr>
              <w:rPr>
                <w:sz w:val="14"/>
                <w:szCs w:val="14"/>
                <w:lang w:val="ru-RU"/>
              </w:rPr>
            </w:pPr>
            <w:r w:rsidRPr="00DF20B1">
              <w:rPr>
                <w:sz w:val="14"/>
                <w:szCs w:val="14"/>
                <w:lang w:val="ru-RU"/>
              </w:rPr>
              <w:t>мора, морских струја, вегетације и човека на климу;</w:t>
            </w:r>
          </w:p>
          <w:p w14:paraId="1D06D132" w14:textId="77777777" w:rsidR="00DB147F" w:rsidRPr="00DF20B1" w:rsidRDefault="00DB147F" w:rsidP="00200BA8">
            <w:pPr>
              <w:rPr>
                <w:sz w:val="14"/>
                <w:szCs w:val="14"/>
                <w:lang w:val="ru-RU"/>
              </w:rPr>
            </w:pPr>
            <w:r w:rsidRPr="00DF20B1">
              <w:rPr>
                <w:sz w:val="14"/>
                <w:szCs w:val="14"/>
                <w:lang w:val="ru-RU"/>
              </w:rPr>
              <w:t>– објашњава настанак пустиња на територији проучаваног кон-</w:t>
            </w:r>
          </w:p>
          <w:p w14:paraId="29942383" w14:textId="77777777" w:rsidR="00DB147F" w:rsidRPr="00DF20B1" w:rsidRDefault="00DB147F" w:rsidP="00200BA8">
            <w:pPr>
              <w:rPr>
                <w:sz w:val="14"/>
                <w:szCs w:val="14"/>
                <w:lang w:val="ru-RU"/>
              </w:rPr>
            </w:pPr>
            <w:r w:rsidRPr="00DF20B1">
              <w:rPr>
                <w:sz w:val="14"/>
                <w:szCs w:val="14"/>
                <w:lang w:val="ru-RU"/>
              </w:rPr>
              <w:t>тинента;</w:t>
            </w:r>
          </w:p>
          <w:p w14:paraId="332322D8" w14:textId="77777777" w:rsidR="00DB147F" w:rsidRPr="00DF20B1" w:rsidRDefault="00DB147F" w:rsidP="00200BA8">
            <w:pPr>
              <w:rPr>
                <w:sz w:val="14"/>
                <w:szCs w:val="14"/>
                <w:lang w:val="ru-RU"/>
              </w:rPr>
            </w:pPr>
            <w:r w:rsidRPr="00DF20B1">
              <w:rPr>
                <w:sz w:val="14"/>
                <w:szCs w:val="14"/>
                <w:lang w:val="ru-RU"/>
              </w:rPr>
              <w:t>– проналази податке о бројном стању становништва по конти-</w:t>
            </w:r>
          </w:p>
          <w:p w14:paraId="65FC9288" w14:textId="77777777" w:rsidR="00DB147F" w:rsidRPr="00DF20B1" w:rsidRDefault="00DB147F" w:rsidP="00200BA8">
            <w:pPr>
              <w:rPr>
                <w:sz w:val="14"/>
                <w:szCs w:val="14"/>
                <w:lang w:val="ru-RU"/>
              </w:rPr>
            </w:pPr>
            <w:r w:rsidRPr="00DF20B1">
              <w:rPr>
                <w:sz w:val="14"/>
                <w:szCs w:val="14"/>
                <w:lang w:val="ru-RU"/>
              </w:rPr>
              <w:t>нентима, регијама и одабраним државама и издваја просторне</w:t>
            </w:r>
          </w:p>
          <w:p w14:paraId="258E51FC" w14:textId="77777777" w:rsidR="00DB147F" w:rsidRPr="00DF20B1" w:rsidRDefault="00DB147F" w:rsidP="00200BA8">
            <w:pPr>
              <w:rPr>
                <w:sz w:val="14"/>
                <w:szCs w:val="14"/>
                <w:lang w:val="ru-RU"/>
              </w:rPr>
            </w:pPr>
            <w:r w:rsidRPr="00DF20B1">
              <w:rPr>
                <w:sz w:val="14"/>
                <w:szCs w:val="14"/>
                <w:lang w:val="ru-RU"/>
              </w:rPr>
              <w:t>целине са највећом концентрацијом становништва у свету;</w:t>
            </w:r>
          </w:p>
          <w:p w14:paraId="5FEBFD92" w14:textId="77777777" w:rsidR="00DB147F" w:rsidRPr="00DF20B1" w:rsidRDefault="00DB147F" w:rsidP="00200BA8">
            <w:pPr>
              <w:rPr>
                <w:sz w:val="14"/>
                <w:szCs w:val="14"/>
                <w:lang w:val="ru-RU"/>
              </w:rPr>
            </w:pPr>
            <w:r w:rsidRPr="00DF20B1">
              <w:rPr>
                <w:sz w:val="14"/>
                <w:szCs w:val="14"/>
                <w:lang w:val="ru-RU"/>
              </w:rPr>
              <w:t>– укаже на узроке и последице кретања броја становника, гу-</w:t>
            </w:r>
          </w:p>
          <w:p w14:paraId="7B6BBFC0" w14:textId="77777777" w:rsidR="00DB147F" w:rsidRPr="00DF20B1" w:rsidRDefault="00DB147F" w:rsidP="00200BA8">
            <w:pPr>
              <w:rPr>
                <w:sz w:val="14"/>
                <w:szCs w:val="14"/>
                <w:lang w:val="ru-RU"/>
              </w:rPr>
            </w:pPr>
            <w:r w:rsidRPr="00DF20B1">
              <w:rPr>
                <w:sz w:val="14"/>
                <w:szCs w:val="14"/>
                <w:lang w:val="ru-RU"/>
              </w:rPr>
              <w:t>стине насељености, природног прираштаја, миграција и специ-</w:t>
            </w:r>
          </w:p>
          <w:p w14:paraId="6FA8104C" w14:textId="77777777" w:rsidR="00DB147F" w:rsidRPr="00DF20B1" w:rsidRDefault="00DB147F" w:rsidP="00200BA8">
            <w:pPr>
              <w:rPr>
                <w:sz w:val="14"/>
                <w:szCs w:val="14"/>
                <w:lang w:val="ru-RU"/>
              </w:rPr>
            </w:pPr>
            <w:r w:rsidRPr="00DF20B1">
              <w:rPr>
                <w:sz w:val="14"/>
                <w:szCs w:val="14"/>
                <w:lang w:val="ru-RU"/>
              </w:rPr>
              <w:t>фичних структура становништва по континентима, регијама и у</w:t>
            </w:r>
          </w:p>
          <w:p w14:paraId="1D863503" w14:textId="77777777" w:rsidR="00DB147F" w:rsidRPr="00DF20B1" w:rsidRDefault="00DB147F" w:rsidP="00200BA8">
            <w:pPr>
              <w:rPr>
                <w:sz w:val="14"/>
                <w:szCs w:val="14"/>
                <w:lang w:val="ru-RU"/>
              </w:rPr>
            </w:pPr>
            <w:r w:rsidRPr="00DF20B1">
              <w:rPr>
                <w:sz w:val="14"/>
                <w:szCs w:val="14"/>
                <w:lang w:val="ru-RU"/>
              </w:rPr>
              <w:t>одабраним државама;</w:t>
            </w:r>
          </w:p>
          <w:p w14:paraId="40AC823E" w14:textId="77777777" w:rsidR="00DB147F" w:rsidRPr="00DF20B1" w:rsidRDefault="00DB147F" w:rsidP="00200BA8">
            <w:pPr>
              <w:rPr>
                <w:sz w:val="14"/>
                <w:szCs w:val="14"/>
                <w:lang w:val="ru-RU"/>
              </w:rPr>
            </w:pPr>
            <w:r w:rsidRPr="00DF20B1">
              <w:rPr>
                <w:sz w:val="14"/>
                <w:szCs w:val="14"/>
                <w:lang w:val="ru-RU"/>
              </w:rPr>
              <w:t>– тумачи и израђује тематске карте становништва по континентима, регијама и одабраним државама;</w:t>
            </w:r>
          </w:p>
          <w:p w14:paraId="350D494F" w14:textId="77777777" w:rsidR="00DB147F" w:rsidRPr="00DF20B1" w:rsidRDefault="00DB147F" w:rsidP="00200BA8">
            <w:pPr>
              <w:rPr>
                <w:sz w:val="14"/>
                <w:szCs w:val="14"/>
                <w:lang w:val="ru-RU"/>
              </w:rPr>
            </w:pPr>
            <w:r w:rsidRPr="00DF20B1">
              <w:rPr>
                <w:sz w:val="14"/>
                <w:szCs w:val="14"/>
                <w:lang w:val="ru-RU"/>
              </w:rPr>
              <w:t>– описује узроке и последице урбанизације на различитим кон-</w:t>
            </w:r>
          </w:p>
          <w:p w14:paraId="59C22BCC" w14:textId="77777777" w:rsidR="00DB147F" w:rsidRPr="00DF20B1" w:rsidRDefault="00DB147F" w:rsidP="00200BA8">
            <w:pPr>
              <w:rPr>
                <w:sz w:val="14"/>
                <w:szCs w:val="14"/>
                <w:lang w:val="ru-RU"/>
              </w:rPr>
            </w:pPr>
            <w:r w:rsidRPr="00DF20B1">
              <w:rPr>
                <w:sz w:val="14"/>
                <w:szCs w:val="14"/>
                <w:lang w:val="ru-RU"/>
              </w:rPr>
              <w:t>тинентима, регијама и у одабраним државама;</w:t>
            </w:r>
          </w:p>
          <w:p w14:paraId="0917119F" w14:textId="77777777" w:rsidR="00DB147F" w:rsidRPr="00DF20B1" w:rsidRDefault="00DB147F" w:rsidP="00200BA8">
            <w:pPr>
              <w:rPr>
                <w:sz w:val="14"/>
                <w:szCs w:val="14"/>
                <w:lang w:val="ru-RU"/>
              </w:rPr>
            </w:pPr>
            <w:r w:rsidRPr="00DF20B1">
              <w:rPr>
                <w:sz w:val="14"/>
                <w:szCs w:val="14"/>
                <w:lang w:val="ru-RU"/>
              </w:rPr>
              <w:t>– доведе у везу природне ресурсе са степеном економске разви-</w:t>
            </w:r>
          </w:p>
          <w:p w14:paraId="550BB270" w14:textId="77777777" w:rsidR="00DB147F" w:rsidRPr="00DF20B1" w:rsidRDefault="00DB147F" w:rsidP="00200BA8">
            <w:pPr>
              <w:rPr>
                <w:sz w:val="14"/>
                <w:szCs w:val="14"/>
                <w:lang w:val="ru-RU"/>
              </w:rPr>
            </w:pPr>
            <w:r w:rsidRPr="00DF20B1">
              <w:rPr>
                <w:sz w:val="14"/>
                <w:szCs w:val="14"/>
                <w:lang w:val="ru-RU"/>
              </w:rPr>
              <w:t>јености појединих регија и одабраних држава;</w:t>
            </w:r>
          </w:p>
          <w:p w14:paraId="3CC95CF0" w14:textId="77777777" w:rsidR="00DB147F" w:rsidRDefault="00DB147F" w:rsidP="00200BA8">
            <w:pPr>
              <w:rPr>
                <w:sz w:val="14"/>
                <w:szCs w:val="14"/>
                <w:lang w:val="ru-RU"/>
              </w:rPr>
            </w:pPr>
            <w:r w:rsidRPr="00DF20B1">
              <w:rPr>
                <w:sz w:val="14"/>
                <w:szCs w:val="14"/>
                <w:lang w:val="ru-RU"/>
              </w:rPr>
              <w:t>– уз помоћ географске карте објашњава специфичности појединих просторних целина и описује различите начине издвајања регија;</w:t>
            </w:r>
          </w:p>
          <w:p w14:paraId="13FF2C65" w14:textId="77777777" w:rsidR="00DB147F" w:rsidRPr="00D879F7" w:rsidRDefault="00DB147F" w:rsidP="00200BA8">
            <w:pPr>
              <w:rPr>
                <w:sz w:val="14"/>
                <w:szCs w:val="14"/>
                <w:lang w:val="ru-RU"/>
              </w:rPr>
            </w:pPr>
            <w:r w:rsidRPr="00D879F7">
              <w:rPr>
                <w:sz w:val="14"/>
                <w:szCs w:val="14"/>
                <w:lang w:val="ru-RU"/>
              </w:rPr>
              <w:t>– објасни формирање политичке карте света;</w:t>
            </w:r>
          </w:p>
          <w:p w14:paraId="3F56E3ED" w14:textId="77777777" w:rsidR="00DB147F" w:rsidRPr="00D879F7" w:rsidRDefault="00DB147F" w:rsidP="00200BA8">
            <w:pPr>
              <w:rPr>
                <w:sz w:val="14"/>
                <w:szCs w:val="14"/>
                <w:lang w:val="ru-RU"/>
              </w:rPr>
            </w:pPr>
            <w:r w:rsidRPr="00D879F7">
              <w:rPr>
                <w:sz w:val="14"/>
                <w:szCs w:val="14"/>
                <w:lang w:val="ru-RU"/>
              </w:rPr>
              <w:t>– објашњава узроке и последице глобалних феномена као што</w:t>
            </w:r>
          </w:p>
          <w:p w14:paraId="0372CEA6" w14:textId="77777777" w:rsidR="00DB147F" w:rsidRPr="00D879F7" w:rsidRDefault="00DB147F" w:rsidP="00200BA8">
            <w:pPr>
              <w:rPr>
                <w:sz w:val="14"/>
                <w:szCs w:val="14"/>
                <w:lang w:val="ru-RU"/>
              </w:rPr>
            </w:pPr>
            <w:r w:rsidRPr="00D879F7">
              <w:rPr>
                <w:sz w:val="14"/>
                <w:szCs w:val="14"/>
                <w:lang w:val="ru-RU"/>
              </w:rPr>
              <w:t>су сиромаштво, унутрашње и спољашње миграције, демограф-</w:t>
            </w:r>
          </w:p>
          <w:p w14:paraId="666E57B8" w14:textId="77777777" w:rsidR="00DB147F" w:rsidRPr="00D879F7" w:rsidRDefault="00DB147F" w:rsidP="00200BA8">
            <w:pPr>
              <w:rPr>
                <w:sz w:val="14"/>
                <w:szCs w:val="14"/>
                <w:lang w:val="ru-RU"/>
              </w:rPr>
            </w:pPr>
            <w:r w:rsidRPr="00D879F7">
              <w:rPr>
                <w:sz w:val="14"/>
                <w:szCs w:val="14"/>
                <w:lang w:val="ru-RU"/>
              </w:rPr>
              <w:t>ска експлозија и пренасељеност, болести и епидемије, политич-</w:t>
            </w:r>
          </w:p>
          <w:p w14:paraId="32282E7F" w14:textId="77777777" w:rsidR="00DB147F" w:rsidRPr="00D879F7" w:rsidRDefault="00DB147F" w:rsidP="00200BA8">
            <w:pPr>
              <w:rPr>
                <w:sz w:val="14"/>
                <w:szCs w:val="14"/>
                <w:lang w:val="ru-RU"/>
              </w:rPr>
            </w:pPr>
            <w:r w:rsidRPr="00D879F7">
              <w:rPr>
                <w:sz w:val="14"/>
                <w:szCs w:val="14"/>
                <w:lang w:val="ru-RU"/>
              </w:rPr>
              <w:t>ка нестабилност;</w:t>
            </w:r>
          </w:p>
          <w:p w14:paraId="4A8C9341" w14:textId="77777777" w:rsidR="00DB147F" w:rsidRPr="00D879F7" w:rsidRDefault="00DB147F" w:rsidP="00200BA8">
            <w:pPr>
              <w:rPr>
                <w:sz w:val="14"/>
                <w:szCs w:val="14"/>
                <w:lang w:val="ru-RU"/>
              </w:rPr>
            </w:pPr>
            <w:r w:rsidRPr="00D879F7">
              <w:rPr>
                <w:sz w:val="14"/>
                <w:szCs w:val="14"/>
                <w:lang w:val="ru-RU"/>
              </w:rPr>
              <w:t>– доводе у везу квалитет живота становништва са природним,</w:t>
            </w:r>
          </w:p>
          <w:p w14:paraId="0DFA0BA5" w14:textId="77777777" w:rsidR="00DB147F" w:rsidRPr="00D879F7" w:rsidRDefault="00DB147F" w:rsidP="00200BA8">
            <w:pPr>
              <w:rPr>
                <w:sz w:val="14"/>
                <w:szCs w:val="14"/>
                <w:lang w:val="ru-RU"/>
              </w:rPr>
            </w:pPr>
            <w:r w:rsidRPr="00D879F7">
              <w:rPr>
                <w:sz w:val="14"/>
                <w:szCs w:val="14"/>
                <w:lang w:val="ru-RU"/>
              </w:rPr>
              <w:t>демографским, економским и политичко-географским одликама простора;</w:t>
            </w:r>
          </w:p>
          <w:p w14:paraId="4C9D630D" w14:textId="77777777" w:rsidR="00DB147F" w:rsidRPr="00D879F7" w:rsidRDefault="00DB147F" w:rsidP="00200BA8">
            <w:pPr>
              <w:rPr>
                <w:sz w:val="14"/>
                <w:szCs w:val="14"/>
                <w:lang w:val="ru-RU"/>
              </w:rPr>
            </w:pPr>
            <w:r w:rsidRPr="00D879F7">
              <w:rPr>
                <w:sz w:val="14"/>
                <w:szCs w:val="14"/>
                <w:lang w:val="ru-RU"/>
              </w:rPr>
              <w:t>– препознаје негативне утицаје човека на животну средину на-</w:t>
            </w:r>
          </w:p>
          <w:p w14:paraId="4CEDC6B5" w14:textId="77777777" w:rsidR="00DB147F" w:rsidRPr="00A83EE6" w:rsidRDefault="00DB147F" w:rsidP="00200BA8">
            <w:pPr>
              <w:rPr>
                <w:sz w:val="14"/>
                <w:szCs w:val="14"/>
                <w:lang w:val="ru-RU"/>
              </w:rPr>
            </w:pPr>
            <w:r w:rsidRPr="00D879F7">
              <w:rPr>
                <w:sz w:val="14"/>
                <w:szCs w:val="14"/>
                <w:lang w:val="ru-RU"/>
              </w:rPr>
              <w:t>стале услед специфичности развоја пољопривреде, рударства, енергетике, индустрије, саобраћаја и туризма на проучаваним континентима, регијама и у одабраним државама;</w:t>
            </w:r>
          </w:p>
        </w:tc>
      </w:tr>
      <w:tr w:rsidR="00DB147F" w:rsidRPr="00005995" w14:paraId="1B9BE1CF" w14:textId="77777777" w:rsidTr="00DB147F">
        <w:trPr>
          <w:cantSplit/>
          <w:trHeight w:val="10050"/>
          <w:jc w:val="center"/>
        </w:trPr>
        <w:tc>
          <w:tcPr>
            <w:tcW w:w="621" w:type="dxa"/>
            <w:tcBorders>
              <w:top w:val="single" w:sz="12" w:space="0" w:color="auto"/>
              <w:left w:val="single" w:sz="12" w:space="0" w:color="auto"/>
              <w:bottom w:val="single" w:sz="12" w:space="0" w:color="auto"/>
              <w:right w:val="single" w:sz="12" w:space="0" w:color="auto"/>
            </w:tcBorders>
            <w:shd w:val="clear" w:color="auto" w:fill="auto"/>
            <w:textDirection w:val="tbRl"/>
          </w:tcPr>
          <w:p w14:paraId="15E1C859" w14:textId="77777777" w:rsidR="00DB147F" w:rsidRPr="00005995" w:rsidRDefault="00DB147F" w:rsidP="00200BA8">
            <w:pPr>
              <w:ind w:left="113" w:right="113"/>
              <w:jc w:val="center"/>
              <w:rPr>
                <w:b/>
                <w:sz w:val="24"/>
                <w:szCs w:val="24"/>
                <w:lang w:val="sr-Cyrl-CS"/>
              </w:rPr>
            </w:pPr>
          </w:p>
        </w:tc>
        <w:tc>
          <w:tcPr>
            <w:tcW w:w="2279" w:type="dxa"/>
            <w:tcBorders>
              <w:top w:val="single" w:sz="12" w:space="0" w:color="auto"/>
              <w:left w:val="single" w:sz="12" w:space="0" w:color="auto"/>
              <w:bottom w:val="single" w:sz="12" w:space="0" w:color="auto"/>
              <w:right w:val="single" w:sz="12" w:space="0" w:color="auto"/>
            </w:tcBorders>
            <w:shd w:val="clear" w:color="auto" w:fill="auto"/>
          </w:tcPr>
          <w:p w14:paraId="11CFB5EF" w14:textId="77777777" w:rsidR="00DB147F" w:rsidRDefault="00DB147F" w:rsidP="00200BA8">
            <w:pPr>
              <w:rPr>
                <w:b/>
                <w:lang w:val="sr-Cyrl-CS"/>
              </w:rPr>
            </w:pPr>
          </w:p>
          <w:p w14:paraId="68833CC2" w14:textId="77777777" w:rsidR="00DB147F" w:rsidRDefault="00DB147F" w:rsidP="00200BA8">
            <w:pPr>
              <w:rPr>
                <w:b/>
                <w:lang w:val="sr-Cyrl-CS"/>
              </w:rPr>
            </w:pPr>
          </w:p>
          <w:p w14:paraId="0DBEBB64" w14:textId="77777777" w:rsidR="00DB147F" w:rsidRDefault="00DB147F" w:rsidP="00200BA8">
            <w:pPr>
              <w:rPr>
                <w:b/>
                <w:lang w:val="sr-Cyrl-CS"/>
              </w:rPr>
            </w:pPr>
          </w:p>
          <w:p w14:paraId="6927A7CB" w14:textId="77777777" w:rsidR="00DB147F" w:rsidRDefault="00DB147F" w:rsidP="00200BA8">
            <w:pPr>
              <w:rPr>
                <w:b/>
                <w:lang w:val="sr-Cyrl-CS"/>
              </w:rPr>
            </w:pPr>
          </w:p>
          <w:p w14:paraId="315D06FD" w14:textId="77777777" w:rsidR="00DB147F" w:rsidRDefault="00DB147F" w:rsidP="00200BA8">
            <w:pPr>
              <w:rPr>
                <w:b/>
                <w:lang w:val="sr-Cyrl-CS"/>
              </w:rPr>
            </w:pPr>
          </w:p>
          <w:p w14:paraId="58E1F57F" w14:textId="77777777" w:rsidR="00DB147F" w:rsidRDefault="00DB147F" w:rsidP="00200BA8">
            <w:pPr>
              <w:rPr>
                <w:b/>
                <w:lang w:val="sr-Cyrl-CS"/>
              </w:rPr>
            </w:pPr>
            <w:r w:rsidRPr="00B609A9">
              <w:rPr>
                <w:b/>
                <w:lang w:val="sr-Cyrl-CS"/>
              </w:rPr>
              <w:t>АФРИКА</w:t>
            </w:r>
          </w:p>
          <w:p w14:paraId="6F93DDF4" w14:textId="77777777" w:rsidR="00DB147F" w:rsidRDefault="00DB147F" w:rsidP="00200BA8">
            <w:pPr>
              <w:rPr>
                <w:b/>
                <w:lang w:val="sr-Cyrl-CS"/>
              </w:rPr>
            </w:pPr>
          </w:p>
          <w:p w14:paraId="16B6CB29" w14:textId="77777777" w:rsidR="00DB147F" w:rsidRDefault="00DB147F" w:rsidP="00200BA8">
            <w:pPr>
              <w:rPr>
                <w:b/>
                <w:lang w:val="sr-Cyrl-CS"/>
              </w:rPr>
            </w:pPr>
          </w:p>
          <w:p w14:paraId="7D9C9E8F" w14:textId="77777777" w:rsidR="00DB147F" w:rsidRDefault="00DB147F" w:rsidP="00200BA8">
            <w:pPr>
              <w:rPr>
                <w:b/>
                <w:lang w:val="sr-Cyrl-CS"/>
              </w:rPr>
            </w:pPr>
          </w:p>
          <w:p w14:paraId="7C7BDCC4" w14:textId="77777777" w:rsidR="00DB147F" w:rsidRDefault="00DB147F" w:rsidP="00200BA8">
            <w:pPr>
              <w:rPr>
                <w:b/>
                <w:lang w:val="sr-Cyrl-CS"/>
              </w:rPr>
            </w:pPr>
          </w:p>
          <w:p w14:paraId="36D13F1E" w14:textId="77777777" w:rsidR="00DB147F" w:rsidRDefault="00DB147F" w:rsidP="00200BA8">
            <w:pPr>
              <w:rPr>
                <w:b/>
                <w:lang w:val="sr-Cyrl-CS"/>
              </w:rPr>
            </w:pPr>
          </w:p>
          <w:p w14:paraId="146F3BBE" w14:textId="77777777" w:rsidR="00DB147F" w:rsidRDefault="00DB147F" w:rsidP="00200BA8">
            <w:pPr>
              <w:rPr>
                <w:b/>
                <w:lang w:val="sr-Cyrl-CS"/>
              </w:rPr>
            </w:pPr>
          </w:p>
          <w:p w14:paraId="0A539356" w14:textId="77777777" w:rsidR="00DB147F" w:rsidRDefault="00DB147F" w:rsidP="00200BA8">
            <w:pPr>
              <w:rPr>
                <w:b/>
                <w:lang w:val="sr-Cyrl-CS"/>
              </w:rPr>
            </w:pPr>
          </w:p>
          <w:p w14:paraId="4347FD45" w14:textId="77777777" w:rsidR="00DB147F" w:rsidRDefault="00DB147F" w:rsidP="00200BA8">
            <w:pPr>
              <w:rPr>
                <w:b/>
                <w:lang w:val="sr-Cyrl-CS"/>
              </w:rPr>
            </w:pPr>
          </w:p>
          <w:p w14:paraId="3BCC0E4B" w14:textId="77777777" w:rsidR="00DB147F" w:rsidRDefault="00DB147F" w:rsidP="00200BA8">
            <w:pPr>
              <w:rPr>
                <w:b/>
                <w:lang w:val="sr-Cyrl-CS"/>
              </w:rPr>
            </w:pPr>
            <w:r w:rsidRPr="00B609A9">
              <w:rPr>
                <w:b/>
                <w:lang w:val="sr-Cyrl-CS"/>
              </w:rPr>
              <w:t>СЕВЕРНА АМЕРИКА</w:t>
            </w:r>
          </w:p>
          <w:p w14:paraId="1E4D1F00" w14:textId="77777777" w:rsidR="00DB147F" w:rsidRDefault="00DB147F" w:rsidP="00200BA8">
            <w:pPr>
              <w:rPr>
                <w:b/>
                <w:lang w:val="sr-Cyrl-CS"/>
              </w:rPr>
            </w:pPr>
          </w:p>
          <w:p w14:paraId="0FAB0EFB" w14:textId="77777777" w:rsidR="00DB147F" w:rsidRDefault="00DB147F" w:rsidP="00200BA8">
            <w:pPr>
              <w:rPr>
                <w:b/>
                <w:lang w:val="sr-Cyrl-CS"/>
              </w:rPr>
            </w:pPr>
          </w:p>
          <w:p w14:paraId="306A6DB4" w14:textId="77777777" w:rsidR="00DB147F" w:rsidRDefault="00DB147F" w:rsidP="00200BA8">
            <w:pPr>
              <w:rPr>
                <w:b/>
                <w:lang w:val="sr-Cyrl-CS"/>
              </w:rPr>
            </w:pPr>
          </w:p>
          <w:p w14:paraId="7DFF66E8" w14:textId="77777777" w:rsidR="00DB147F" w:rsidRDefault="00DB147F" w:rsidP="00200BA8">
            <w:pPr>
              <w:rPr>
                <w:b/>
                <w:lang w:val="sr-Cyrl-CS"/>
              </w:rPr>
            </w:pPr>
          </w:p>
          <w:p w14:paraId="4A1BCE4A" w14:textId="77777777" w:rsidR="00DB147F" w:rsidRDefault="00DB147F" w:rsidP="00200BA8">
            <w:pPr>
              <w:rPr>
                <w:b/>
                <w:lang w:val="sr-Cyrl-CS"/>
              </w:rPr>
            </w:pPr>
          </w:p>
          <w:p w14:paraId="27C5B80A" w14:textId="77777777" w:rsidR="00DB147F" w:rsidRDefault="00DB147F" w:rsidP="00200BA8">
            <w:pPr>
              <w:rPr>
                <w:b/>
                <w:lang w:val="sr-Cyrl-CS"/>
              </w:rPr>
            </w:pPr>
          </w:p>
          <w:p w14:paraId="6732123A" w14:textId="77777777" w:rsidR="00DB147F" w:rsidRDefault="00DB147F" w:rsidP="00200BA8">
            <w:pPr>
              <w:rPr>
                <w:b/>
                <w:lang w:val="sr-Cyrl-CS"/>
              </w:rPr>
            </w:pPr>
          </w:p>
          <w:p w14:paraId="06F21690" w14:textId="77777777" w:rsidR="00DB147F" w:rsidRDefault="00DB147F" w:rsidP="00200BA8">
            <w:pPr>
              <w:rPr>
                <w:b/>
                <w:lang w:val="sr-Cyrl-CS"/>
              </w:rPr>
            </w:pPr>
          </w:p>
          <w:p w14:paraId="10583D79" w14:textId="77777777" w:rsidR="00DB147F" w:rsidRDefault="00DB147F" w:rsidP="00200BA8">
            <w:pPr>
              <w:rPr>
                <w:b/>
                <w:lang w:val="sr-Cyrl-CS"/>
              </w:rPr>
            </w:pPr>
          </w:p>
          <w:p w14:paraId="243B1669" w14:textId="77777777" w:rsidR="00DB147F" w:rsidRDefault="00DB147F" w:rsidP="00200BA8">
            <w:pPr>
              <w:rPr>
                <w:b/>
                <w:lang w:val="sr-Cyrl-CS"/>
              </w:rPr>
            </w:pPr>
            <w:r w:rsidRPr="00B609A9">
              <w:rPr>
                <w:b/>
                <w:lang w:val="sr-Cyrl-CS"/>
              </w:rPr>
              <w:t>ЈУЖНА АМЕРИКА</w:t>
            </w:r>
          </w:p>
          <w:p w14:paraId="09D7909E" w14:textId="77777777" w:rsidR="00DB147F" w:rsidRDefault="00DB147F" w:rsidP="00200BA8">
            <w:pPr>
              <w:rPr>
                <w:b/>
                <w:lang w:val="sr-Cyrl-CS"/>
              </w:rPr>
            </w:pPr>
          </w:p>
          <w:p w14:paraId="2DD3A20A" w14:textId="77777777" w:rsidR="00DB147F" w:rsidRDefault="00DB147F" w:rsidP="00200BA8">
            <w:pPr>
              <w:rPr>
                <w:b/>
                <w:lang w:val="sr-Cyrl-CS"/>
              </w:rPr>
            </w:pPr>
          </w:p>
          <w:p w14:paraId="2AFC2CA8" w14:textId="77777777" w:rsidR="00DB147F" w:rsidRDefault="00DB147F" w:rsidP="00200BA8">
            <w:pPr>
              <w:rPr>
                <w:b/>
                <w:lang w:val="sr-Cyrl-CS"/>
              </w:rPr>
            </w:pPr>
          </w:p>
          <w:p w14:paraId="2749E666" w14:textId="77777777" w:rsidR="00DB147F" w:rsidRDefault="00DB147F" w:rsidP="00200BA8">
            <w:pPr>
              <w:rPr>
                <w:b/>
                <w:lang w:val="sr-Cyrl-CS"/>
              </w:rPr>
            </w:pPr>
          </w:p>
          <w:p w14:paraId="5918A7D4" w14:textId="77777777" w:rsidR="00DB147F" w:rsidRDefault="00DB147F" w:rsidP="00200BA8">
            <w:pPr>
              <w:rPr>
                <w:b/>
                <w:lang w:val="sr-Cyrl-CS"/>
              </w:rPr>
            </w:pPr>
          </w:p>
          <w:p w14:paraId="21EB4284" w14:textId="77777777" w:rsidR="00DB147F" w:rsidRDefault="00DB147F" w:rsidP="00200BA8">
            <w:pPr>
              <w:rPr>
                <w:b/>
                <w:lang w:val="sr-Cyrl-CS"/>
              </w:rPr>
            </w:pPr>
          </w:p>
          <w:p w14:paraId="596374E7" w14:textId="77777777" w:rsidR="00DB147F" w:rsidRDefault="00DB147F" w:rsidP="00200BA8">
            <w:pPr>
              <w:rPr>
                <w:b/>
                <w:lang w:val="sr-Cyrl-CS"/>
              </w:rPr>
            </w:pPr>
          </w:p>
          <w:p w14:paraId="5788AF89" w14:textId="77777777" w:rsidR="00DB147F" w:rsidRDefault="00DB147F" w:rsidP="00200BA8">
            <w:pPr>
              <w:rPr>
                <w:b/>
                <w:lang w:val="sr-Cyrl-CS"/>
              </w:rPr>
            </w:pPr>
            <w:r w:rsidRPr="00B609A9">
              <w:rPr>
                <w:b/>
                <w:lang w:val="sr-Cyrl-CS"/>
              </w:rPr>
              <w:t>АУСТРАЛИЈА И ОКЕАНИЈА</w:t>
            </w:r>
          </w:p>
          <w:p w14:paraId="31C31102" w14:textId="77777777" w:rsidR="00DB147F" w:rsidRDefault="00DB147F" w:rsidP="00200BA8">
            <w:pPr>
              <w:rPr>
                <w:b/>
                <w:lang w:val="sr-Cyrl-CS"/>
              </w:rPr>
            </w:pPr>
          </w:p>
          <w:p w14:paraId="23704555" w14:textId="77777777" w:rsidR="00DB147F" w:rsidRDefault="00DB147F" w:rsidP="00200BA8">
            <w:pPr>
              <w:rPr>
                <w:b/>
                <w:lang w:val="sr-Cyrl-CS"/>
              </w:rPr>
            </w:pPr>
          </w:p>
          <w:p w14:paraId="25208BEC" w14:textId="77777777" w:rsidR="00DB147F" w:rsidRDefault="00DB147F" w:rsidP="00200BA8">
            <w:pPr>
              <w:rPr>
                <w:b/>
                <w:lang w:val="sr-Cyrl-CS"/>
              </w:rPr>
            </w:pPr>
          </w:p>
          <w:p w14:paraId="6CA49F7E" w14:textId="77777777" w:rsidR="00DB147F" w:rsidRDefault="00DB147F" w:rsidP="00200BA8">
            <w:pPr>
              <w:rPr>
                <w:b/>
                <w:lang w:val="sr-Cyrl-CS"/>
              </w:rPr>
            </w:pPr>
          </w:p>
          <w:p w14:paraId="02879EE9" w14:textId="77777777" w:rsidR="00DB147F" w:rsidRDefault="00DB147F" w:rsidP="00200BA8">
            <w:pPr>
              <w:rPr>
                <w:b/>
                <w:lang w:val="sr-Cyrl-CS"/>
              </w:rPr>
            </w:pPr>
          </w:p>
          <w:p w14:paraId="27E8071F" w14:textId="77777777" w:rsidR="00DB147F" w:rsidRDefault="00DB147F" w:rsidP="00200BA8">
            <w:pPr>
              <w:rPr>
                <w:b/>
                <w:lang w:val="sr-Cyrl-CS"/>
              </w:rPr>
            </w:pPr>
          </w:p>
          <w:p w14:paraId="0B65E5C4" w14:textId="77777777" w:rsidR="00DB147F" w:rsidRDefault="00DB147F" w:rsidP="00200BA8">
            <w:pPr>
              <w:rPr>
                <w:b/>
                <w:lang w:val="sr-Cyrl-CS"/>
              </w:rPr>
            </w:pPr>
          </w:p>
          <w:p w14:paraId="5F2C4ED7" w14:textId="77777777" w:rsidR="00DB147F" w:rsidRDefault="00DB147F" w:rsidP="00200BA8">
            <w:pPr>
              <w:rPr>
                <w:b/>
                <w:lang w:val="sr-Cyrl-CS"/>
              </w:rPr>
            </w:pPr>
          </w:p>
          <w:p w14:paraId="41D9889D" w14:textId="77777777" w:rsidR="00DB147F" w:rsidRDefault="00DB147F" w:rsidP="00200BA8">
            <w:pPr>
              <w:rPr>
                <w:b/>
                <w:lang w:val="sr-Cyrl-CS"/>
              </w:rPr>
            </w:pPr>
          </w:p>
          <w:p w14:paraId="515AC833" w14:textId="77777777" w:rsidR="00DB147F" w:rsidRDefault="00DB147F" w:rsidP="00200BA8">
            <w:pPr>
              <w:rPr>
                <w:b/>
                <w:lang w:val="sr-Cyrl-CS"/>
              </w:rPr>
            </w:pPr>
          </w:p>
          <w:p w14:paraId="22BF2C36" w14:textId="77777777" w:rsidR="00DB147F" w:rsidRDefault="00DB147F" w:rsidP="00200BA8">
            <w:pPr>
              <w:rPr>
                <w:b/>
                <w:lang w:val="sr-Cyrl-CS"/>
              </w:rPr>
            </w:pPr>
          </w:p>
          <w:p w14:paraId="1B0FEBBC" w14:textId="77777777" w:rsidR="00DB147F" w:rsidRDefault="00DB147F" w:rsidP="00200BA8">
            <w:pPr>
              <w:rPr>
                <w:b/>
                <w:lang w:val="sr-Cyrl-CS"/>
              </w:rPr>
            </w:pPr>
            <w:r w:rsidRPr="00B609A9">
              <w:rPr>
                <w:b/>
                <w:lang w:val="sr-Cyrl-CS"/>
              </w:rPr>
              <w:t>ПОЛАРНЕ ОБЛАСТИ</w:t>
            </w:r>
          </w:p>
          <w:p w14:paraId="4CD35626" w14:textId="77777777" w:rsidR="00DB147F" w:rsidRDefault="00DB147F" w:rsidP="00200BA8">
            <w:pPr>
              <w:rPr>
                <w:b/>
                <w:lang w:val="sr-Cyrl-CS"/>
              </w:rPr>
            </w:pPr>
          </w:p>
        </w:tc>
        <w:tc>
          <w:tcPr>
            <w:tcW w:w="3763" w:type="dxa"/>
            <w:tcBorders>
              <w:top w:val="single" w:sz="12" w:space="0" w:color="auto"/>
              <w:left w:val="single" w:sz="12" w:space="0" w:color="auto"/>
              <w:bottom w:val="single" w:sz="12" w:space="0" w:color="auto"/>
              <w:right w:val="single" w:sz="12" w:space="0" w:color="auto"/>
            </w:tcBorders>
            <w:shd w:val="clear" w:color="auto" w:fill="auto"/>
          </w:tcPr>
          <w:p w14:paraId="629CDB40" w14:textId="77777777" w:rsidR="00DB147F" w:rsidRDefault="00DB147F" w:rsidP="00200BA8">
            <w:pPr>
              <w:rPr>
                <w:lang w:val="sr-Cyrl-CS"/>
              </w:rPr>
            </w:pPr>
          </w:p>
          <w:p w14:paraId="36941239" w14:textId="77777777" w:rsidR="00DB147F" w:rsidRPr="00B609A9" w:rsidRDefault="00DB147F" w:rsidP="00200BA8">
            <w:pPr>
              <w:rPr>
                <w:lang w:val="sr-Cyrl-CS"/>
              </w:rPr>
            </w:pPr>
            <w:r w:rsidRPr="00B609A9">
              <w:rPr>
                <w:lang w:val="sr-Cyrl-CS"/>
              </w:rPr>
              <w:t>Географски положај, границе и величина Африке.</w:t>
            </w:r>
          </w:p>
          <w:p w14:paraId="698BE4BA" w14:textId="77777777" w:rsidR="00DB147F" w:rsidRPr="00B609A9" w:rsidRDefault="00DB147F" w:rsidP="00200BA8">
            <w:pPr>
              <w:rPr>
                <w:lang w:val="sr-Cyrl-CS"/>
              </w:rPr>
            </w:pPr>
            <w:r w:rsidRPr="00B609A9">
              <w:rPr>
                <w:lang w:val="sr-Cyrl-CS"/>
              </w:rPr>
              <w:t>Природне одлике Африке.</w:t>
            </w:r>
          </w:p>
          <w:p w14:paraId="36D2B379" w14:textId="77777777" w:rsidR="00DB147F" w:rsidRPr="00B609A9" w:rsidRDefault="00DB147F" w:rsidP="00200BA8">
            <w:pPr>
              <w:rPr>
                <w:lang w:val="sr-Cyrl-CS"/>
              </w:rPr>
            </w:pPr>
            <w:r w:rsidRPr="00B609A9">
              <w:rPr>
                <w:lang w:val="sr-Cyrl-CS"/>
              </w:rPr>
              <w:t>Становништво Африке.</w:t>
            </w:r>
          </w:p>
          <w:p w14:paraId="4C3C051E" w14:textId="77777777" w:rsidR="00DB147F" w:rsidRPr="00B609A9" w:rsidRDefault="00DB147F" w:rsidP="00200BA8">
            <w:pPr>
              <w:rPr>
                <w:lang w:val="sr-Cyrl-CS"/>
              </w:rPr>
            </w:pPr>
            <w:r w:rsidRPr="00B609A9">
              <w:rPr>
                <w:lang w:val="sr-Cyrl-CS"/>
              </w:rPr>
              <w:t>Насеља Африке.</w:t>
            </w:r>
          </w:p>
          <w:p w14:paraId="359D39C6" w14:textId="77777777" w:rsidR="00DB147F" w:rsidRPr="00B609A9" w:rsidRDefault="00DB147F" w:rsidP="00200BA8">
            <w:pPr>
              <w:rPr>
                <w:lang w:val="sr-Cyrl-CS"/>
              </w:rPr>
            </w:pPr>
            <w:r w:rsidRPr="00B609A9">
              <w:rPr>
                <w:lang w:val="sr-Cyrl-CS"/>
              </w:rPr>
              <w:t>Привреда Африке.</w:t>
            </w:r>
          </w:p>
          <w:p w14:paraId="6BBE2DA7" w14:textId="77777777" w:rsidR="00DB147F" w:rsidRPr="00B609A9" w:rsidRDefault="00DB147F" w:rsidP="00200BA8">
            <w:pPr>
              <w:rPr>
                <w:lang w:val="sr-Cyrl-CS"/>
              </w:rPr>
            </w:pPr>
            <w:r w:rsidRPr="00B609A9">
              <w:rPr>
                <w:lang w:val="sr-Cyrl-CS"/>
              </w:rPr>
              <w:t>Политичка и регионална подела.</w:t>
            </w:r>
          </w:p>
          <w:p w14:paraId="79EA5FDE" w14:textId="77777777" w:rsidR="00DB147F" w:rsidRDefault="00DB147F" w:rsidP="00200BA8">
            <w:pPr>
              <w:rPr>
                <w:lang w:val="sr-Cyrl-CS"/>
              </w:rPr>
            </w:pPr>
            <w:r w:rsidRPr="00B609A9">
              <w:rPr>
                <w:lang w:val="sr-Cyrl-CS"/>
              </w:rPr>
              <w:t>Афрички Медитеран и Сахарска Африка. Подсахарска Африка.</w:t>
            </w:r>
          </w:p>
          <w:p w14:paraId="2F6CBFC3" w14:textId="77777777" w:rsidR="00DB147F" w:rsidRDefault="00DB147F" w:rsidP="00200BA8">
            <w:pPr>
              <w:rPr>
                <w:lang w:val="sr-Cyrl-CS"/>
              </w:rPr>
            </w:pPr>
          </w:p>
          <w:p w14:paraId="7A0555E8" w14:textId="77777777" w:rsidR="00DB147F" w:rsidRPr="00B609A9" w:rsidRDefault="00DB147F" w:rsidP="00200BA8">
            <w:pPr>
              <w:rPr>
                <w:lang w:val="sr-Cyrl-CS"/>
              </w:rPr>
            </w:pPr>
            <w:r w:rsidRPr="00B609A9">
              <w:rPr>
                <w:lang w:val="sr-Cyrl-CS"/>
              </w:rPr>
              <w:t>Географски положај, границе, величина и регионална подела Се-</w:t>
            </w:r>
          </w:p>
          <w:p w14:paraId="39BD9CB8" w14:textId="77777777" w:rsidR="00DB147F" w:rsidRPr="00B609A9" w:rsidRDefault="00DB147F" w:rsidP="00200BA8">
            <w:pPr>
              <w:rPr>
                <w:lang w:val="sr-Cyrl-CS"/>
              </w:rPr>
            </w:pPr>
            <w:r w:rsidRPr="00B609A9">
              <w:rPr>
                <w:lang w:val="sr-Cyrl-CS"/>
              </w:rPr>
              <w:t>верне Америке.</w:t>
            </w:r>
          </w:p>
          <w:p w14:paraId="3A320700" w14:textId="77777777" w:rsidR="00DB147F" w:rsidRPr="00B609A9" w:rsidRDefault="00DB147F" w:rsidP="00200BA8">
            <w:pPr>
              <w:rPr>
                <w:lang w:val="sr-Cyrl-CS"/>
              </w:rPr>
            </w:pPr>
            <w:r w:rsidRPr="00B609A9">
              <w:rPr>
                <w:lang w:val="sr-Cyrl-CS"/>
              </w:rPr>
              <w:t>Природне одлике Северне Америке.</w:t>
            </w:r>
          </w:p>
          <w:p w14:paraId="2C4361C5" w14:textId="77777777" w:rsidR="00DB147F" w:rsidRPr="00B609A9" w:rsidRDefault="00DB147F" w:rsidP="00200BA8">
            <w:pPr>
              <w:rPr>
                <w:lang w:val="sr-Cyrl-CS"/>
              </w:rPr>
            </w:pPr>
            <w:r w:rsidRPr="00B609A9">
              <w:rPr>
                <w:lang w:val="sr-Cyrl-CS"/>
              </w:rPr>
              <w:t>Становништво Северне Америке.</w:t>
            </w:r>
          </w:p>
          <w:p w14:paraId="300A8315" w14:textId="77777777" w:rsidR="00DB147F" w:rsidRPr="00B609A9" w:rsidRDefault="00DB147F" w:rsidP="00200BA8">
            <w:pPr>
              <w:rPr>
                <w:lang w:val="sr-Cyrl-CS"/>
              </w:rPr>
            </w:pPr>
            <w:r w:rsidRPr="00B609A9">
              <w:rPr>
                <w:lang w:val="sr-Cyrl-CS"/>
              </w:rPr>
              <w:t>Насеља Северне Америке.</w:t>
            </w:r>
          </w:p>
          <w:p w14:paraId="1E537F2B" w14:textId="77777777" w:rsidR="00DB147F" w:rsidRPr="00B609A9" w:rsidRDefault="00DB147F" w:rsidP="00200BA8">
            <w:pPr>
              <w:rPr>
                <w:lang w:val="sr-Cyrl-CS"/>
              </w:rPr>
            </w:pPr>
            <w:r w:rsidRPr="00B609A9">
              <w:rPr>
                <w:lang w:val="sr-Cyrl-CS"/>
              </w:rPr>
              <w:t>Привреда Северне Америке.</w:t>
            </w:r>
          </w:p>
          <w:p w14:paraId="0442537D" w14:textId="77777777" w:rsidR="00DB147F" w:rsidRDefault="00DB147F" w:rsidP="00200BA8">
            <w:pPr>
              <w:rPr>
                <w:lang w:val="sr-Cyrl-CS"/>
              </w:rPr>
            </w:pPr>
            <w:r w:rsidRPr="00B609A9">
              <w:rPr>
                <w:lang w:val="sr-Cyrl-CS"/>
              </w:rPr>
              <w:t>Политичка подела.</w:t>
            </w:r>
          </w:p>
          <w:p w14:paraId="7F89A518" w14:textId="77777777" w:rsidR="00DB147F" w:rsidRDefault="00DB147F" w:rsidP="00200BA8">
            <w:pPr>
              <w:rPr>
                <w:lang w:val="sr-Cyrl-CS"/>
              </w:rPr>
            </w:pPr>
          </w:p>
          <w:p w14:paraId="5E8F7CE2" w14:textId="77777777" w:rsidR="00DB147F" w:rsidRPr="00B609A9" w:rsidRDefault="00DB147F" w:rsidP="00200BA8">
            <w:pPr>
              <w:rPr>
                <w:lang w:val="sr-Cyrl-CS"/>
              </w:rPr>
            </w:pPr>
            <w:r w:rsidRPr="00B609A9">
              <w:rPr>
                <w:lang w:val="sr-Cyrl-CS"/>
              </w:rPr>
              <w:t>Географски положај, границе и величина Јужне Америке.</w:t>
            </w:r>
          </w:p>
          <w:p w14:paraId="41B6CAFC" w14:textId="77777777" w:rsidR="00DB147F" w:rsidRPr="00B609A9" w:rsidRDefault="00DB147F" w:rsidP="00200BA8">
            <w:pPr>
              <w:rPr>
                <w:lang w:val="sr-Cyrl-CS"/>
              </w:rPr>
            </w:pPr>
            <w:r w:rsidRPr="00B609A9">
              <w:rPr>
                <w:lang w:val="sr-Cyrl-CS"/>
              </w:rPr>
              <w:t>Природне одлике Јужне Америке.</w:t>
            </w:r>
          </w:p>
          <w:p w14:paraId="1C95FA12" w14:textId="77777777" w:rsidR="00DB147F" w:rsidRPr="00B609A9" w:rsidRDefault="00DB147F" w:rsidP="00200BA8">
            <w:pPr>
              <w:rPr>
                <w:lang w:val="sr-Cyrl-CS"/>
              </w:rPr>
            </w:pPr>
            <w:r w:rsidRPr="00B609A9">
              <w:rPr>
                <w:lang w:val="sr-Cyrl-CS"/>
              </w:rPr>
              <w:t>Становништво Јужне Америке.</w:t>
            </w:r>
          </w:p>
          <w:p w14:paraId="40A733D2" w14:textId="77777777" w:rsidR="00DB147F" w:rsidRPr="00B609A9" w:rsidRDefault="00DB147F" w:rsidP="00200BA8">
            <w:pPr>
              <w:rPr>
                <w:lang w:val="sr-Cyrl-CS"/>
              </w:rPr>
            </w:pPr>
            <w:r w:rsidRPr="00B609A9">
              <w:rPr>
                <w:lang w:val="sr-Cyrl-CS"/>
              </w:rPr>
              <w:t>Насеља Јужне Америке.</w:t>
            </w:r>
          </w:p>
          <w:p w14:paraId="697BCA5D" w14:textId="77777777" w:rsidR="00DB147F" w:rsidRPr="00B609A9" w:rsidRDefault="00DB147F" w:rsidP="00200BA8">
            <w:pPr>
              <w:rPr>
                <w:lang w:val="sr-Cyrl-CS"/>
              </w:rPr>
            </w:pPr>
            <w:r w:rsidRPr="00B609A9">
              <w:rPr>
                <w:lang w:val="sr-Cyrl-CS"/>
              </w:rPr>
              <w:t>Привреда Јужне Америке.</w:t>
            </w:r>
          </w:p>
          <w:p w14:paraId="4D0F5223" w14:textId="77777777" w:rsidR="00DB147F" w:rsidRDefault="00DB147F" w:rsidP="00200BA8">
            <w:pPr>
              <w:rPr>
                <w:lang w:val="sr-Cyrl-CS"/>
              </w:rPr>
            </w:pPr>
            <w:r w:rsidRPr="00B609A9">
              <w:rPr>
                <w:lang w:val="sr-Cyrl-CS"/>
              </w:rPr>
              <w:t>Политичка подела.</w:t>
            </w:r>
          </w:p>
          <w:p w14:paraId="5FCEE852" w14:textId="77777777" w:rsidR="00DB147F" w:rsidRDefault="00DB147F" w:rsidP="00200BA8">
            <w:pPr>
              <w:rPr>
                <w:lang w:val="sr-Cyrl-CS"/>
              </w:rPr>
            </w:pPr>
          </w:p>
          <w:p w14:paraId="1FB3894D" w14:textId="77777777" w:rsidR="00DB147F" w:rsidRPr="00B609A9" w:rsidRDefault="00DB147F" w:rsidP="00200BA8">
            <w:pPr>
              <w:rPr>
                <w:lang w:val="sr-Cyrl-CS"/>
              </w:rPr>
            </w:pPr>
            <w:r w:rsidRPr="00B609A9">
              <w:rPr>
                <w:lang w:val="sr-Cyrl-CS"/>
              </w:rPr>
              <w:t>Географски положај, границе и величина Аустралије и Океаније.</w:t>
            </w:r>
          </w:p>
          <w:p w14:paraId="45A71DF2" w14:textId="77777777" w:rsidR="00DB147F" w:rsidRPr="00B609A9" w:rsidRDefault="00DB147F" w:rsidP="00200BA8">
            <w:pPr>
              <w:rPr>
                <w:lang w:val="sr-Cyrl-CS"/>
              </w:rPr>
            </w:pPr>
            <w:r w:rsidRPr="00B609A9">
              <w:rPr>
                <w:lang w:val="sr-Cyrl-CS"/>
              </w:rPr>
              <w:t>Природне одлике Аустралије.</w:t>
            </w:r>
          </w:p>
          <w:p w14:paraId="3734B7FD" w14:textId="77777777" w:rsidR="00DB147F" w:rsidRPr="00B609A9" w:rsidRDefault="00DB147F" w:rsidP="00200BA8">
            <w:pPr>
              <w:rPr>
                <w:lang w:val="sr-Cyrl-CS"/>
              </w:rPr>
            </w:pPr>
            <w:r w:rsidRPr="00B609A9">
              <w:rPr>
                <w:lang w:val="sr-Cyrl-CS"/>
              </w:rPr>
              <w:t>Колонијални период и становништво Аустралије.</w:t>
            </w:r>
          </w:p>
          <w:p w14:paraId="7C832E09" w14:textId="77777777" w:rsidR="00DB147F" w:rsidRPr="00B609A9" w:rsidRDefault="00DB147F" w:rsidP="00200BA8">
            <w:pPr>
              <w:rPr>
                <w:lang w:val="sr-Cyrl-CS"/>
              </w:rPr>
            </w:pPr>
            <w:r w:rsidRPr="00B609A9">
              <w:rPr>
                <w:lang w:val="sr-Cyrl-CS"/>
              </w:rPr>
              <w:t>Насеља Аустралије.</w:t>
            </w:r>
          </w:p>
          <w:p w14:paraId="4F8A1A43" w14:textId="77777777" w:rsidR="00DB147F" w:rsidRPr="00B609A9" w:rsidRDefault="00DB147F" w:rsidP="00200BA8">
            <w:pPr>
              <w:rPr>
                <w:lang w:val="sr-Cyrl-CS"/>
              </w:rPr>
            </w:pPr>
            <w:r w:rsidRPr="00B609A9">
              <w:rPr>
                <w:lang w:val="sr-Cyrl-CS"/>
              </w:rPr>
              <w:t>Привреда Аустралије.</w:t>
            </w:r>
          </w:p>
          <w:p w14:paraId="001E5416" w14:textId="77777777" w:rsidR="00DB147F" w:rsidRPr="00B609A9" w:rsidRDefault="00DB147F" w:rsidP="00200BA8">
            <w:pPr>
              <w:rPr>
                <w:lang w:val="sr-Cyrl-CS"/>
              </w:rPr>
            </w:pPr>
            <w:r w:rsidRPr="00B609A9">
              <w:rPr>
                <w:lang w:val="sr-Cyrl-CS"/>
              </w:rPr>
              <w:t>Океанија – основна географска обележја.</w:t>
            </w:r>
          </w:p>
          <w:p w14:paraId="268C7801" w14:textId="77777777" w:rsidR="00DB147F" w:rsidRDefault="00DB147F" w:rsidP="00200BA8">
            <w:pPr>
              <w:rPr>
                <w:lang w:val="sr-Cyrl-CS"/>
              </w:rPr>
            </w:pPr>
            <w:r w:rsidRPr="00B609A9">
              <w:rPr>
                <w:lang w:val="sr-Cyrl-CS"/>
              </w:rPr>
              <w:t>Политичка и регионална подела.</w:t>
            </w:r>
          </w:p>
          <w:p w14:paraId="75E4980D" w14:textId="77777777" w:rsidR="00DB147F" w:rsidRDefault="00DB147F" w:rsidP="00200BA8">
            <w:pPr>
              <w:rPr>
                <w:lang w:val="sr-Cyrl-CS"/>
              </w:rPr>
            </w:pPr>
          </w:p>
          <w:p w14:paraId="5DAA2335" w14:textId="77777777" w:rsidR="00DB147F" w:rsidRPr="00B609A9" w:rsidRDefault="00DB147F" w:rsidP="00200BA8">
            <w:pPr>
              <w:rPr>
                <w:lang w:val="sr-Cyrl-CS"/>
              </w:rPr>
            </w:pPr>
            <w:r w:rsidRPr="00B609A9">
              <w:rPr>
                <w:lang w:val="sr-Cyrl-CS"/>
              </w:rPr>
              <w:t>Основне географске одлике Антарктика – откриће, назив, гео-</w:t>
            </w:r>
          </w:p>
          <w:p w14:paraId="63158517" w14:textId="77777777" w:rsidR="00DB147F" w:rsidRPr="00B609A9" w:rsidRDefault="00DB147F" w:rsidP="00200BA8">
            <w:pPr>
              <w:rPr>
                <w:lang w:val="sr-Cyrl-CS"/>
              </w:rPr>
            </w:pPr>
            <w:r w:rsidRPr="00B609A9">
              <w:rPr>
                <w:lang w:val="sr-Cyrl-CS"/>
              </w:rPr>
              <w:t>графски положај, природне одлике, природни ресурси и научна</w:t>
            </w:r>
          </w:p>
          <w:p w14:paraId="4B9F9F38" w14:textId="77777777" w:rsidR="00DB147F" w:rsidRPr="00B609A9" w:rsidRDefault="00DB147F" w:rsidP="00200BA8">
            <w:pPr>
              <w:rPr>
                <w:lang w:val="sr-Cyrl-CS"/>
              </w:rPr>
            </w:pPr>
            <w:r w:rsidRPr="00B609A9">
              <w:rPr>
                <w:lang w:val="sr-Cyrl-CS"/>
              </w:rPr>
              <w:t>истраживања.</w:t>
            </w:r>
          </w:p>
          <w:p w14:paraId="45ABF558" w14:textId="77777777" w:rsidR="00DB147F" w:rsidRPr="00B609A9" w:rsidRDefault="00DB147F" w:rsidP="00200BA8">
            <w:pPr>
              <w:rPr>
                <w:lang w:val="sr-Cyrl-CS"/>
              </w:rPr>
            </w:pPr>
            <w:r w:rsidRPr="00B609A9">
              <w:rPr>
                <w:lang w:val="sr-Cyrl-CS"/>
              </w:rPr>
              <w:t>Основне географске одлике Арктика – откриће, назив, географ-</w:t>
            </w:r>
          </w:p>
          <w:p w14:paraId="70F00E2D" w14:textId="77777777" w:rsidR="00DB147F" w:rsidRPr="00B609A9" w:rsidRDefault="00DB147F" w:rsidP="00200BA8">
            <w:pPr>
              <w:rPr>
                <w:lang w:val="sr-Cyrl-CS"/>
              </w:rPr>
            </w:pPr>
            <w:r w:rsidRPr="00B609A9">
              <w:rPr>
                <w:lang w:val="sr-Cyrl-CS"/>
              </w:rPr>
              <w:t>ски положај, природне одлике, природни ресурси и савремена</w:t>
            </w:r>
          </w:p>
          <w:p w14:paraId="445CD30D" w14:textId="77777777" w:rsidR="00DB147F" w:rsidRDefault="00DB147F" w:rsidP="00200BA8">
            <w:pPr>
              <w:rPr>
                <w:lang w:val="sr-Cyrl-CS"/>
              </w:rPr>
            </w:pPr>
            <w:r w:rsidRPr="00B609A9">
              <w:rPr>
                <w:lang w:val="sr-Cyrl-CS"/>
              </w:rPr>
              <w:t>научна истраживања.</w:t>
            </w:r>
          </w:p>
        </w:tc>
        <w:tc>
          <w:tcPr>
            <w:tcW w:w="3653" w:type="dxa"/>
            <w:tcBorders>
              <w:top w:val="single" w:sz="12" w:space="0" w:color="auto"/>
              <w:left w:val="single" w:sz="12" w:space="0" w:color="auto"/>
              <w:bottom w:val="single" w:sz="12" w:space="0" w:color="auto"/>
              <w:right w:val="single" w:sz="12" w:space="0" w:color="auto"/>
            </w:tcBorders>
            <w:shd w:val="clear" w:color="auto" w:fill="auto"/>
          </w:tcPr>
          <w:p w14:paraId="3819798F" w14:textId="77777777" w:rsidR="00DB147F" w:rsidRDefault="00DB147F" w:rsidP="00200BA8">
            <w:pPr>
              <w:rPr>
                <w:sz w:val="14"/>
                <w:szCs w:val="14"/>
                <w:lang w:val="ru-RU"/>
              </w:rPr>
            </w:pPr>
          </w:p>
          <w:p w14:paraId="445922A3" w14:textId="77777777" w:rsidR="00DB147F" w:rsidRPr="00D879F7" w:rsidRDefault="00DB147F" w:rsidP="00200BA8">
            <w:pPr>
              <w:rPr>
                <w:sz w:val="14"/>
                <w:szCs w:val="14"/>
                <w:lang w:val="ru-RU"/>
              </w:rPr>
            </w:pPr>
            <w:r w:rsidRPr="00D879F7">
              <w:rPr>
                <w:sz w:val="14"/>
                <w:szCs w:val="14"/>
                <w:lang w:val="ru-RU"/>
              </w:rPr>
              <w:t>– анализира примере позитивног утицаја човека на животну сре-</w:t>
            </w:r>
          </w:p>
          <w:p w14:paraId="2A92B031" w14:textId="77777777" w:rsidR="00DB147F" w:rsidRPr="00D879F7" w:rsidRDefault="00DB147F" w:rsidP="00200BA8">
            <w:pPr>
              <w:rPr>
                <w:sz w:val="14"/>
                <w:szCs w:val="14"/>
                <w:lang w:val="ru-RU"/>
              </w:rPr>
            </w:pPr>
            <w:r w:rsidRPr="00D879F7">
              <w:rPr>
                <w:sz w:val="14"/>
                <w:szCs w:val="14"/>
                <w:lang w:val="ru-RU"/>
              </w:rPr>
              <w:t>дину у државама које улажу напоре на очувању природе и упоређује их са сличним примерима у нашој земљи;</w:t>
            </w:r>
          </w:p>
          <w:p w14:paraId="587E0DA2" w14:textId="77777777" w:rsidR="00DB147F" w:rsidRPr="00D879F7" w:rsidRDefault="00DB147F" w:rsidP="00200BA8">
            <w:pPr>
              <w:rPr>
                <w:sz w:val="14"/>
                <w:szCs w:val="14"/>
                <w:lang w:val="ru-RU"/>
              </w:rPr>
            </w:pPr>
            <w:r w:rsidRPr="00D879F7">
              <w:rPr>
                <w:sz w:val="14"/>
                <w:szCs w:val="14"/>
                <w:lang w:val="ru-RU"/>
              </w:rPr>
              <w:t>– изводи закључак о могућим решењима за коришћење чистих</w:t>
            </w:r>
          </w:p>
          <w:p w14:paraId="76DDE4C7" w14:textId="77777777" w:rsidR="00DB147F" w:rsidRPr="00D879F7" w:rsidRDefault="00DB147F" w:rsidP="00200BA8">
            <w:pPr>
              <w:rPr>
                <w:sz w:val="14"/>
                <w:szCs w:val="14"/>
                <w:lang w:val="ru-RU"/>
              </w:rPr>
            </w:pPr>
            <w:r w:rsidRPr="00D879F7">
              <w:rPr>
                <w:sz w:val="14"/>
                <w:szCs w:val="14"/>
                <w:lang w:val="ru-RU"/>
              </w:rPr>
              <w:t>извора енергије у државама чија се привреда заснива највише на експлоатацији нафте и угља;</w:t>
            </w:r>
          </w:p>
          <w:p w14:paraId="399E99D5" w14:textId="77777777" w:rsidR="00DB147F" w:rsidRPr="00D879F7" w:rsidRDefault="00DB147F" w:rsidP="00200BA8">
            <w:pPr>
              <w:rPr>
                <w:sz w:val="14"/>
                <w:szCs w:val="14"/>
                <w:lang w:val="ru-RU"/>
              </w:rPr>
            </w:pPr>
            <w:r w:rsidRPr="00D879F7">
              <w:rPr>
                <w:sz w:val="14"/>
                <w:szCs w:val="14"/>
                <w:lang w:val="ru-RU"/>
              </w:rPr>
              <w:t>– истражује утицај Европске уније на демографске, економске и политичке процесе у Европи и свету;</w:t>
            </w:r>
          </w:p>
          <w:p w14:paraId="14805DD1" w14:textId="77777777" w:rsidR="00DB147F" w:rsidRPr="00A83EE6" w:rsidRDefault="00DB147F" w:rsidP="00200BA8">
            <w:pPr>
              <w:rPr>
                <w:sz w:val="14"/>
                <w:szCs w:val="14"/>
                <w:lang w:val="ru-RU"/>
              </w:rPr>
            </w:pPr>
            <w:r w:rsidRPr="00D879F7">
              <w:rPr>
                <w:sz w:val="14"/>
                <w:szCs w:val="14"/>
                <w:lang w:val="ru-RU"/>
              </w:rPr>
              <w:t>– описује улогу међународних организација у свету.</w:t>
            </w:r>
          </w:p>
        </w:tc>
      </w:tr>
    </w:tbl>
    <w:p w14:paraId="46329598" w14:textId="77777777" w:rsidR="00DB147F" w:rsidRPr="00005995" w:rsidRDefault="00DB147F" w:rsidP="00DB147F">
      <w:pPr>
        <w:rPr>
          <w:lang w:val="sr-Cyrl-CS"/>
        </w:rPr>
      </w:pPr>
    </w:p>
    <w:p w14:paraId="1DA1C86E" w14:textId="77777777" w:rsidR="00DB147F" w:rsidRPr="00005995" w:rsidRDefault="00DB147F" w:rsidP="00DB147F">
      <w:pPr>
        <w:rPr>
          <w:lang w:val="sr-Cyrl-CS"/>
        </w:rPr>
      </w:pPr>
    </w:p>
    <w:p w14:paraId="6292E020" w14:textId="77777777" w:rsidR="00DB147F" w:rsidRDefault="00DB147F" w:rsidP="00DB147F">
      <w:pPr>
        <w:jc w:val="center"/>
        <w:rPr>
          <w:b/>
          <w:sz w:val="24"/>
          <w:szCs w:val="24"/>
          <w:lang w:val="sr-Cyrl-CS"/>
        </w:rPr>
      </w:pPr>
    </w:p>
    <w:p w14:paraId="37AD265C" w14:textId="77777777" w:rsidR="00DB147F" w:rsidRDefault="00DB147F" w:rsidP="00DB147F">
      <w:pPr>
        <w:jc w:val="center"/>
        <w:rPr>
          <w:b/>
          <w:sz w:val="24"/>
          <w:szCs w:val="24"/>
          <w:lang w:val="sr-Cyrl-CS"/>
        </w:rPr>
      </w:pPr>
    </w:p>
    <w:p w14:paraId="08A55F22" w14:textId="77777777" w:rsidR="00DB147F" w:rsidRDefault="00DB147F" w:rsidP="00DB147F">
      <w:pPr>
        <w:jc w:val="center"/>
        <w:rPr>
          <w:b/>
          <w:sz w:val="24"/>
          <w:szCs w:val="24"/>
          <w:lang w:val="sr-Cyrl-CS"/>
        </w:rPr>
      </w:pPr>
    </w:p>
    <w:p w14:paraId="4B3F484F" w14:textId="77777777" w:rsidR="00DB147F" w:rsidRPr="00005995" w:rsidRDefault="00DB147F" w:rsidP="00DB147F">
      <w:pPr>
        <w:rPr>
          <w:lang w:val="sr-Cyrl-CS"/>
        </w:rPr>
      </w:pPr>
    </w:p>
    <w:p w14:paraId="55C5D7F0" w14:textId="77777777" w:rsidR="00DB147F" w:rsidRPr="00005995" w:rsidRDefault="00DB147F" w:rsidP="00DB147F">
      <w:pPr>
        <w:rPr>
          <w:lang w:val="sr-Cyrl-CS"/>
        </w:rPr>
      </w:pPr>
    </w:p>
    <w:p w14:paraId="21F9F8D7" w14:textId="77777777" w:rsidR="00DB147F" w:rsidRPr="00005995" w:rsidRDefault="00DB147F" w:rsidP="00DB147F">
      <w:pPr>
        <w:rPr>
          <w:lang w:val="sr-Cyrl-CS"/>
        </w:rPr>
      </w:pPr>
    </w:p>
    <w:p w14:paraId="0DCC241A" w14:textId="77777777" w:rsidR="00DB147F" w:rsidRPr="00005995" w:rsidRDefault="00DB147F" w:rsidP="00DB147F">
      <w:pPr>
        <w:rPr>
          <w:lang w:val="sr-Cyrl-CS"/>
        </w:rPr>
      </w:pPr>
    </w:p>
    <w:p w14:paraId="6B91C4AC" w14:textId="77777777" w:rsidR="00DB147F" w:rsidRPr="00005995" w:rsidRDefault="00DB147F" w:rsidP="00DB147F">
      <w:pPr>
        <w:rPr>
          <w:b/>
          <w:sz w:val="20"/>
          <w:szCs w:val="20"/>
          <w:u w:val="single"/>
          <w:lang w:val="sr-Cyrl-CS"/>
        </w:rPr>
      </w:pPr>
    </w:p>
    <w:p w14:paraId="5232E269" w14:textId="77777777" w:rsidR="00DB147F" w:rsidRDefault="00DB147F" w:rsidP="00DB147F">
      <w:pPr>
        <w:jc w:val="center"/>
        <w:rPr>
          <w:b/>
          <w:sz w:val="24"/>
          <w:szCs w:val="24"/>
          <w:lang w:val="sr-Cyrl-CS"/>
        </w:rPr>
      </w:pPr>
    </w:p>
    <w:p w14:paraId="0524AD97" w14:textId="77777777" w:rsidR="00DB147F" w:rsidRDefault="00DB147F" w:rsidP="00DB147F">
      <w:pPr>
        <w:jc w:val="center"/>
        <w:rPr>
          <w:b/>
          <w:sz w:val="24"/>
          <w:szCs w:val="24"/>
          <w:lang w:val="sr-Cyrl-CS"/>
        </w:rPr>
      </w:pPr>
    </w:p>
    <w:p w14:paraId="0A1DB0D7" w14:textId="77777777" w:rsidR="00DB147F" w:rsidRDefault="00DB147F" w:rsidP="00DB147F">
      <w:pPr>
        <w:jc w:val="center"/>
        <w:rPr>
          <w:b/>
          <w:sz w:val="24"/>
          <w:szCs w:val="24"/>
          <w:lang w:val="sr-Cyrl-CS"/>
        </w:rPr>
      </w:pPr>
    </w:p>
    <w:p w14:paraId="3015D164" w14:textId="77777777" w:rsidR="00DB147F" w:rsidRDefault="00DB147F" w:rsidP="00DB147F">
      <w:pPr>
        <w:jc w:val="center"/>
        <w:rPr>
          <w:b/>
          <w:sz w:val="24"/>
          <w:szCs w:val="24"/>
          <w:lang w:val="sr-Cyrl-CS"/>
        </w:rPr>
      </w:pPr>
    </w:p>
    <w:p w14:paraId="500EC663" w14:textId="77777777" w:rsidR="00DB147F" w:rsidRDefault="00DB147F" w:rsidP="00DB147F">
      <w:pPr>
        <w:jc w:val="center"/>
        <w:rPr>
          <w:b/>
          <w:sz w:val="24"/>
          <w:szCs w:val="24"/>
          <w:lang w:val="sr-Cyrl-CS"/>
        </w:rPr>
      </w:pPr>
    </w:p>
    <w:p w14:paraId="61DDB4BB" w14:textId="77777777" w:rsidR="00DB147F" w:rsidRDefault="00DB147F" w:rsidP="00DB147F">
      <w:pPr>
        <w:jc w:val="center"/>
        <w:rPr>
          <w:b/>
          <w:sz w:val="24"/>
          <w:szCs w:val="24"/>
          <w:lang w:val="sr-Cyrl-CS"/>
        </w:rPr>
      </w:pPr>
    </w:p>
    <w:p w14:paraId="6B242C5B" w14:textId="77777777" w:rsidR="00DB147F" w:rsidRDefault="00DB147F" w:rsidP="00DB147F">
      <w:pPr>
        <w:rPr>
          <w:b/>
          <w:sz w:val="24"/>
          <w:szCs w:val="24"/>
          <w:lang w:val="sr-Cyrl-CS"/>
        </w:rPr>
      </w:pPr>
    </w:p>
    <w:p w14:paraId="65C6893B" w14:textId="77777777" w:rsidR="00DB147F" w:rsidRDefault="00DB147F" w:rsidP="00DB147F">
      <w:pPr>
        <w:rPr>
          <w:b/>
          <w:sz w:val="24"/>
          <w:szCs w:val="24"/>
          <w:lang w:val="sr-Cyrl-CS"/>
        </w:rPr>
      </w:pPr>
    </w:p>
    <w:p w14:paraId="0C8B851D" w14:textId="77777777" w:rsidR="00DB147F" w:rsidRDefault="00DB147F" w:rsidP="00DB147F">
      <w:pPr>
        <w:jc w:val="center"/>
        <w:rPr>
          <w:b/>
          <w:sz w:val="24"/>
          <w:szCs w:val="24"/>
          <w:lang w:val="sr-Cyrl-CS"/>
        </w:rPr>
      </w:pPr>
    </w:p>
    <w:p w14:paraId="5F7E537E" w14:textId="77777777" w:rsidR="00DB147F" w:rsidRDefault="00DB147F" w:rsidP="00DB147F">
      <w:pPr>
        <w:jc w:val="center"/>
        <w:rPr>
          <w:b/>
          <w:sz w:val="24"/>
          <w:szCs w:val="24"/>
          <w:lang w:val="sr-Cyrl-CS"/>
        </w:rPr>
      </w:pPr>
    </w:p>
    <w:p w14:paraId="0C55FE31" w14:textId="77777777" w:rsidR="00DB147F" w:rsidRPr="00005995" w:rsidRDefault="00DB147F" w:rsidP="00DB147F">
      <w:pPr>
        <w:jc w:val="center"/>
        <w:rPr>
          <w:b/>
          <w:sz w:val="24"/>
          <w:szCs w:val="24"/>
          <w:lang w:val="sr-Cyrl-CS"/>
        </w:rPr>
      </w:pPr>
      <w:r>
        <w:rPr>
          <w:b/>
          <w:sz w:val="24"/>
          <w:szCs w:val="24"/>
          <w:lang w:val="sr-Cyrl-CS"/>
        </w:rPr>
        <w:lastRenderedPageBreak/>
        <w:t>ОБРАЗОВНИ СТАНДАРДИ</w:t>
      </w:r>
      <w:r w:rsidRPr="00005995">
        <w:rPr>
          <w:b/>
          <w:sz w:val="24"/>
          <w:szCs w:val="24"/>
          <w:lang w:val="sr-Cyrl-CS"/>
        </w:rPr>
        <w:t xml:space="preserve">: </w:t>
      </w:r>
      <w:r>
        <w:rPr>
          <w:b/>
          <w:sz w:val="24"/>
          <w:szCs w:val="24"/>
          <w:u w:val="single"/>
          <w:lang w:val="sr-Cyrl-CS"/>
        </w:rPr>
        <w:t>ГЕ</w:t>
      </w:r>
      <w:r>
        <w:rPr>
          <w:b/>
          <w:sz w:val="24"/>
          <w:szCs w:val="24"/>
          <w:u w:val="single"/>
          <w:lang w:val="sr-Cyrl-RS"/>
        </w:rPr>
        <w:t>ОГРАФИЈА</w:t>
      </w:r>
      <w:r w:rsidRPr="00005995">
        <w:rPr>
          <w:b/>
          <w:sz w:val="24"/>
          <w:szCs w:val="24"/>
          <w:lang w:val="sr-Cyrl-CS"/>
        </w:rPr>
        <w:t xml:space="preserve"> </w:t>
      </w:r>
      <w:r>
        <w:rPr>
          <w:b/>
          <w:sz w:val="24"/>
          <w:szCs w:val="24"/>
          <w:lang w:val="sr-Cyrl-CS"/>
        </w:rPr>
        <w:t>–</w:t>
      </w:r>
      <w:r w:rsidRPr="00005995">
        <w:rPr>
          <w:b/>
          <w:sz w:val="24"/>
          <w:szCs w:val="24"/>
          <w:lang w:val="sr-Cyrl-CS"/>
        </w:rPr>
        <w:t xml:space="preserve"> </w:t>
      </w:r>
      <w:r>
        <w:rPr>
          <w:b/>
          <w:sz w:val="24"/>
          <w:szCs w:val="24"/>
          <w:lang w:val="sr-Cyrl-CS"/>
        </w:rPr>
        <w:t>7.</w:t>
      </w:r>
      <w:r w:rsidRPr="00005995">
        <w:rPr>
          <w:b/>
          <w:sz w:val="24"/>
          <w:szCs w:val="24"/>
          <w:lang w:val="sr-Cyrl-CS"/>
        </w:rPr>
        <w:t xml:space="preserve"> разред</w:t>
      </w:r>
    </w:p>
    <w:p w14:paraId="5A05431D" w14:textId="77777777" w:rsidR="00DB147F" w:rsidRPr="00005995" w:rsidRDefault="00DB147F" w:rsidP="00DB147F">
      <w:pPr>
        <w:rPr>
          <w:b/>
          <w:lang w:val="sr-Cyrl-CS"/>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4"/>
        <w:gridCol w:w="3316"/>
        <w:gridCol w:w="2790"/>
      </w:tblGrid>
      <w:tr w:rsidR="00DB147F" w:rsidRPr="00005995" w14:paraId="520039EC" w14:textId="77777777" w:rsidTr="00DB147F">
        <w:trPr>
          <w:trHeight w:val="386"/>
          <w:jc w:val="center"/>
        </w:trPr>
        <w:tc>
          <w:tcPr>
            <w:tcW w:w="2804" w:type="dxa"/>
            <w:tcBorders>
              <w:top w:val="single" w:sz="12" w:space="0" w:color="auto"/>
              <w:left w:val="single" w:sz="12" w:space="0" w:color="auto"/>
              <w:bottom w:val="single" w:sz="12" w:space="0" w:color="auto"/>
              <w:right w:val="single" w:sz="12" w:space="0" w:color="auto"/>
            </w:tcBorders>
            <w:shd w:val="clear" w:color="auto" w:fill="auto"/>
            <w:vAlign w:val="center"/>
          </w:tcPr>
          <w:p w14:paraId="16EC9AE9" w14:textId="77777777" w:rsidR="00DB147F" w:rsidRPr="00005995" w:rsidRDefault="00DB147F" w:rsidP="00200BA8">
            <w:pPr>
              <w:jc w:val="center"/>
              <w:rPr>
                <w:b/>
                <w:sz w:val="22"/>
                <w:szCs w:val="22"/>
                <w:lang w:val="sr-Cyrl-CS"/>
              </w:rPr>
            </w:pPr>
            <w:r w:rsidRPr="00005995">
              <w:rPr>
                <w:b/>
                <w:sz w:val="22"/>
                <w:szCs w:val="22"/>
                <w:lang w:val="sr-Cyrl-CS"/>
              </w:rPr>
              <w:t>ОСНОВНИ НИВО</w:t>
            </w:r>
          </w:p>
        </w:tc>
        <w:tc>
          <w:tcPr>
            <w:tcW w:w="3316" w:type="dxa"/>
            <w:tcBorders>
              <w:top w:val="single" w:sz="12" w:space="0" w:color="auto"/>
              <w:left w:val="single" w:sz="12" w:space="0" w:color="auto"/>
              <w:bottom w:val="single" w:sz="12" w:space="0" w:color="auto"/>
              <w:right w:val="single" w:sz="12" w:space="0" w:color="auto"/>
            </w:tcBorders>
            <w:shd w:val="clear" w:color="auto" w:fill="auto"/>
            <w:vAlign w:val="center"/>
          </w:tcPr>
          <w:p w14:paraId="0DFF9B4A" w14:textId="77777777" w:rsidR="00DB147F" w:rsidRPr="00005995" w:rsidRDefault="00DB147F" w:rsidP="00200BA8">
            <w:pPr>
              <w:jc w:val="center"/>
              <w:rPr>
                <w:b/>
                <w:sz w:val="22"/>
                <w:szCs w:val="22"/>
                <w:lang w:val="sr-Cyrl-CS"/>
              </w:rPr>
            </w:pPr>
            <w:r w:rsidRPr="00005995">
              <w:rPr>
                <w:b/>
                <w:sz w:val="22"/>
                <w:szCs w:val="22"/>
                <w:lang w:val="sr-Cyrl-CS"/>
              </w:rPr>
              <w:t>СРЕДЊИ НИВО</w:t>
            </w:r>
          </w:p>
        </w:tc>
        <w:tc>
          <w:tcPr>
            <w:tcW w:w="2790" w:type="dxa"/>
            <w:tcBorders>
              <w:top w:val="single" w:sz="12" w:space="0" w:color="auto"/>
              <w:left w:val="single" w:sz="12" w:space="0" w:color="auto"/>
              <w:bottom w:val="single" w:sz="12" w:space="0" w:color="auto"/>
              <w:right w:val="single" w:sz="12" w:space="0" w:color="auto"/>
            </w:tcBorders>
            <w:shd w:val="clear" w:color="auto" w:fill="auto"/>
            <w:vAlign w:val="center"/>
          </w:tcPr>
          <w:p w14:paraId="21F513AB" w14:textId="77777777" w:rsidR="00DB147F" w:rsidRPr="00005995" w:rsidRDefault="00DB147F" w:rsidP="00200BA8">
            <w:pPr>
              <w:jc w:val="center"/>
              <w:rPr>
                <w:b/>
                <w:sz w:val="22"/>
                <w:szCs w:val="22"/>
                <w:lang w:val="sr-Cyrl-CS"/>
              </w:rPr>
            </w:pPr>
            <w:r w:rsidRPr="00005995">
              <w:rPr>
                <w:b/>
                <w:sz w:val="22"/>
                <w:szCs w:val="22"/>
                <w:lang w:val="sr-Cyrl-CS"/>
              </w:rPr>
              <w:t>НАПРЕДНИ НИВО</w:t>
            </w:r>
          </w:p>
        </w:tc>
      </w:tr>
      <w:tr w:rsidR="00DB147F" w:rsidRPr="00005995" w14:paraId="663CEDCB" w14:textId="77777777" w:rsidTr="00DB147F">
        <w:trPr>
          <w:cantSplit/>
          <w:trHeight w:val="7491"/>
          <w:jc w:val="center"/>
        </w:trPr>
        <w:tc>
          <w:tcPr>
            <w:tcW w:w="2804" w:type="dxa"/>
            <w:tcBorders>
              <w:top w:val="single" w:sz="12" w:space="0" w:color="auto"/>
              <w:left w:val="single" w:sz="12" w:space="0" w:color="auto"/>
              <w:bottom w:val="single" w:sz="12" w:space="0" w:color="auto"/>
              <w:right w:val="single" w:sz="12" w:space="0" w:color="auto"/>
            </w:tcBorders>
            <w:shd w:val="clear" w:color="auto" w:fill="auto"/>
          </w:tcPr>
          <w:p w14:paraId="6DBAF26A" w14:textId="77777777" w:rsidR="00DB147F" w:rsidRDefault="00DB147F" w:rsidP="00200BA8">
            <w:pPr>
              <w:rPr>
                <w:lang w:val="sr-Cyrl-RS"/>
              </w:rPr>
            </w:pPr>
          </w:p>
          <w:p w14:paraId="37F2CAFD" w14:textId="77777777" w:rsidR="00DB147F" w:rsidRDefault="00DB147F" w:rsidP="00200BA8">
            <w:pPr>
              <w:rPr>
                <w:lang w:val="sr-Cyrl-RS"/>
              </w:rPr>
            </w:pPr>
            <w:r w:rsidRPr="00A754CF">
              <w:rPr>
                <w:lang w:val="sr-Cyrl-RS"/>
              </w:rPr>
              <w:t>РЕГИОНАЛНА ГЕОГРАФИЈА</w:t>
            </w:r>
          </w:p>
          <w:p w14:paraId="786216C3" w14:textId="77777777" w:rsidR="00DB147F" w:rsidRDefault="00DB147F" w:rsidP="00200BA8">
            <w:pPr>
              <w:rPr>
                <w:lang w:val="sr-Cyrl-RS"/>
              </w:rPr>
            </w:pPr>
            <w:r w:rsidRPr="0077417F">
              <w:rPr>
                <w:lang w:val="sr-Cyrl-RS"/>
              </w:rPr>
              <w:t>ГЕ. 1.4.2.</w:t>
            </w:r>
          </w:p>
          <w:p w14:paraId="66102249" w14:textId="77777777" w:rsidR="00DB147F" w:rsidRDefault="00DB147F" w:rsidP="00200BA8">
            <w:pPr>
              <w:rPr>
                <w:lang w:val="sr-Cyrl-RS"/>
              </w:rPr>
            </w:pPr>
          </w:p>
          <w:p w14:paraId="140036A5" w14:textId="77777777" w:rsidR="00DB147F" w:rsidRDefault="00DB147F" w:rsidP="00200BA8">
            <w:pPr>
              <w:rPr>
                <w:lang w:val="sr-Cyrl-RS"/>
              </w:rPr>
            </w:pPr>
            <w:r w:rsidRPr="0077417F">
              <w:rPr>
                <w:lang w:val="sr-Cyrl-RS"/>
              </w:rPr>
              <w:t>ГЕОГРАФСКЕ РЕГИЈЕ ЕВРОПЕ</w:t>
            </w:r>
          </w:p>
          <w:p w14:paraId="673D0F89" w14:textId="77777777" w:rsidR="00DB147F" w:rsidRPr="0077417F" w:rsidRDefault="00DB147F" w:rsidP="00200BA8">
            <w:pPr>
              <w:rPr>
                <w:lang w:val="sr-Cyrl-RS"/>
              </w:rPr>
            </w:pPr>
            <w:r w:rsidRPr="0077417F">
              <w:rPr>
                <w:lang w:val="sr-Cyrl-RS"/>
              </w:rPr>
              <w:t>ГЕ. 1.1.3. ГЕ. 1.3.1.</w:t>
            </w:r>
          </w:p>
          <w:p w14:paraId="2C89F26E" w14:textId="77777777" w:rsidR="00DB147F" w:rsidRDefault="00DB147F" w:rsidP="00200BA8">
            <w:pPr>
              <w:rPr>
                <w:lang w:val="sr-Cyrl-RS"/>
              </w:rPr>
            </w:pPr>
            <w:r w:rsidRPr="0077417F">
              <w:rPr>
                <w:lang w:val="sr-Cyrl-RS"/>
              </w:rPr>
              <w:t>ГЕ. 1.4.2.</w:t>
            </w:r>
          </w:p>
          <w:p w14:paraId="432642DF" w14:textId="77777777" w:rsidR="00DB147F" w:rsidRDefault="00DB147F" w:rsidP="00200BA8">
            <w:pPr>
              <w:rPr>
                <w:lang w:val="sr-Cyrl-RS"/>
              </w:rPr>
            </w:pPr>
          </w:p>
          <w:p w14:paraId="2DE047D8" w14:textId="77777777" w:rsidR="00DB147F" w:rsidRDefault="00DB147F" w:rsidP="00200BA8">
            <w:pPr>
              <w:rPr>
                <w:lang w:val="sr-Cyrl-RS"/>
              </w:rPr>
            </w:pPr>
            <w:r w:rsidRPr="0077417F">
              <w:rPr>
                <w:lang w:val="sr-Cyrl-RS"/>
              </w:rPr>
              <w:t>АЗИЈА</w:t>
            </w:r>
          </w:p>
          <w:p w14:paraId="1030F35A" w14:textId="77777777" w:rsidR="00DB147F" w:rsidRPr="0077417F" w:rsidRDefault="00DB147F" w:rsidP="00200BA8">
            <w:pPr>
              <w:rPr>
                <w:lang w:val="sr-Cyrl-RS"/>
              </w:rPr>
            </w:pPr>
            <w:r w:rsidRPr="0077417F">
              <w:rPr>
                <w:lang w:val="sr-Cyrl-RS"/>
              </w:rPr>
              <w:t>ГЕ. 1.1.3. ГЕ. 1.3.1.</w:t>
            </w:r>
          </w:p>
          <w:p w14:paraId="40F47AEB" w14:textId="77777777" w:rsidR="00DB147F" w:rsidRDefault="00DB147F" w:rsidP="00200BA8">
            <w:pPr>
              <w:rPr>
                <w:lang w:val="sr-Cyrl-RS"/>
              </w:rPr>
            </w:pPr>
            <w:r w:rsidRPr="0077417F">
              <w:rPr>
                <w:lang w:val="sr-Cyrl-RS"/>
              </w:rPr>
              <w:t>ГЕ. 1.4.2.</w:t>
            </w:r>
          </w:p>
          <w:p w14:paraId="7E1C5E30" w14:textId="77777777" w:rsidR="00DB147F" w:rsidRDefault="00DB147F" w:rsidP="00200BA8">
            <w:pPr>
              <w:rPr>
                <w:lang w:val="sr-Cyrl-RS"/>
              </w:rPr>
            </w:pPr>
          </w:p>
          <w:p w14:paraId="215648F5" w14:textId="77777777" w:rsidR="00DB147F" w:rsidRDefault="00DB147F" w:rsidP="00200BA8">
            <w:pPr>
              <w:rPr>
                <w:lang w:val="sr-Cyrl-RS"/>
              </w:rPr>
            </w:pPr>
            <w:r w:rsidRPr="0077417F">
              <w:rPr>
                <w:lang w:val="sr-Cyrl-RS"/>
              </w:rPr>
              <w:t>АФРИКА</w:t>
            </w:r>
          </w:p>
          <w:p w14:paraId="063999AD" w14:textId="77777777" w:rsidR="00DB147F" w:rsidRPr="0077417F" w:rsidRDefault="00DB147F" w:rsidP="00200BA8">
            <w:pPr>
              <w:rPr>
                <w:lang w:val="sr-Cyrl-RS"/>
              </w:rPr>
            </w:pPr>
            <w:r w:rsidRPr="0077417F">
              <w:rPr>
                <w:lang w:val="sr-Cyrl-RS"/>
              </w:rPr>
              <w:t>ГЕ. 1.1.3. ГЕ. 1.3.1.</w:t>
            </w:r>
          </w:p>
          <w:p w14:paraId="6AC93DF0" w14:textId="77777777" w:rsidR="00DB147F" w:rsidRDefault="00DB147F" w:rsidP="00200BA8">
            <w:pPr>
              <w:rPr>
                <w:lang w:val="sr-Cyrl-RS"/>
              </w:rPr>
            </w:pPr>
            <w:r w:rsidRPr="0077417F">
              <w:rPr>
                <w:lang w:val="sr-Cyrl-RS"/>
              </w:rPr>
              <w:t>ГЕ. 1.3.2. ГЕ. 1.4.2.</w:t>
            </w:r>
          </w:p>
          <w:p w14:paraId="455A13F4" w14:textId="77777777" w:rsidR="00DB147F" w:rsidRDefault="00DB147F" w:rsidP="00200BA8">
            <w:pPr>
              <w:rPr>
                <w:lang w:val="sr-Cyrl-RS"/>
              </w:rPr>
            </w:pPr>
          </w:p>
          <w:p w14:paraId="2BBC438B" w14:textId="77777777" w:rsidR="00DB147F" w:rsidRDefault="00DB147F" w:rsidP="00200BA8">
            <w:pPr>
              <w:rPr>
                <w:lang w:val="sr-Cyrl-RS"/>
              </w:rPr>
            </w:pPr>
            <w:r w:rsidRPr="0077417F">
              <w:rPr>
                <w:lang w:val="sr-Cyrl-RS"/>
              </w:rPr>
              <w:t>СЕВЕРНА АМЕРИКА</w:t>
            </w:r>
          </w:p>
          <w:p w14:paraId="70780568" w14:textId="77777777" w:rsidR="00DB147F" w:rsidRPr="0077417F" w:rsidRDefault="00DB147F" w:rsidP="00200BA8">
            <w:pPr>
              <w:rPr>
                <w:lang w:val="sr-Cyrl-RS"/>
              </w:rPr>
            </w:pPr>
            <w:r w:rsidRPr="0077417F">
              <w:rPr>
                <w:lang w:val="sr-Cyrl-RS"/>
              </w:rPr>
              <w:t>ГЕ. 1.1.3. ГЕ. 1.3.1.</w:t>
            </w:r>
          </w:p>
          <w:p w14:paraId="477465C9" w14:textId="77777777" w:rsidR="00DB147F" w:rsidRDefault="00DB147F" w:rsidP="00200BA8">
            <w:pPr>
              <w:rPr>
                <w:lang w:val="sr-Cyrl-RS"/>
              </w:rPr>
            </w:pPr>
            <w:r w:rsidRPr="0077417F">
              <w:rPr>
                <w:lang w:val="sr-Cyrl-RS"/>
              </w:rPr>
              <w:t>ГЕ. 1.4.2.</w:t>
            </w:r>
          </w:p>
          <w:p w14:paraId="5771A55D" w14:textId="77777777" w:rsidR="00DB147F" w:rsidRDefault="00DB147F" w:rsidP="00200BA8">
            <w:pPr>
              <w:rPr>
                <w:lang w:val="sr-Cyrl-RS"/>
              </w:rPr>
            </w:pPr>
          </w:p>
          <w:p w14:paraId="3DE1B65B" w14:textId="77777777" w:rsidR="00DB147F" w:rsidRDefault="00DB147F" w:rsidP="00200BA8">
            <w:pPr>
              <w:rPr>
                <w:lang w:val="sr-Cyrl-RS"/>
              </w:rPr>
            </w:pPr>
            <w:r w:rsidRPr="0077417F">
              <w:rPr>
                <w:lang w:val="sr-Cyrl-RS"/>
              </w:rPr>
              <w:t>ЈУЖНА АМЕРИКА</w:t>
            </w:r>
          </w:p>
          <w:p w14:paraId="171D852C" w14:textId="77777777" w:rsidR="00DB147F" w:rsidRPr="0077417F" w:rsidRDefault="00DB147F" w:rsidP="00200BA8">
            <w:pPr>
              <w:rPr>
                <w:lang w:val="sr-Cyrl-RS"/>
              </w:rPr>
            </w:pPr>
            <w:r w:rsidRPr="0077417F">
              <w:rPr>
                <w:lang w:val="sr-Cyrl-RS"/>
              </w:rPr>
              <w:t>ГЕ. 1.1.3. ГЕ. 1.3.1.</w:t>
            </w:r>
          </w:p>
          <w:p w14:paraId="628AA0BB" w14:textId="77777777" w:rsidR="00DB147F" w:rsidRDefault="00DB147F" w:rsidP="00200BA8">
            <w:pPr>
              <w:rPr>
                <w:lang w:val="sr-Cyrl-RS"/>
              </w:rPr>
            </w:pPr>
            <w:r w:rsidRPr="0077417F">
              <w:rPr>
                <w:lang w:val="sr-Cyrl-RS"/>
              </w:rPr>
              <w:t>ГЕ. 1.3.2. ГЕ. 1.4.2.</w:t>
            </w:r>
          </w:p>
          <w:p w14:paraId="7B45052A" w14:textId="77777777" w:rsidR="00DB147F" w:rsidRDefault="00DB147F" w:rsidP="00200BA8">
            <w:pPr>
              <w:rPr>
                <w:lang w:val="sr-Cyrl-RS"/>
              </w:rPr>
            </w:pPr>
          </w:p>
          <w:p w14:paraId="21E4174B" w14:textId="77777777" w:rsidR="00DB147F" w:rsidRDefault="00DB147F" w:rsidP="00200BA8">
            <w:pPr>
              <w:rPr>
                <w:lang w:val="sr-Cyrl-RS"/>
              </w:rPr>
            </w:pPr>
            <w:r w:rsidRPr="0077417F">
              <w:rPr>
                <w:lang w:val="sr-Cyrl-RS"/>
              </w:rPr>
              <w:t>АУСТРАЛИЈА И ОКЕАНИЈА</w:t>
            </w:r>
          </w:p>
          <w:p w14:paraId="465E559D" w14:textId="77777777" w:rsidR="00DB147F" w:rsidRPr="0077417F" w:rsidRDefault="00DB147F" w:rsidP="00200BA8">
            <w:pPr>
              <w:rPr>
                <w:lang w:val="sr-Cyrl-RS"/>
              </w:rPr>
            </w:pPr>
            <w:r w:rsidRPr="0077417F">
              <w:rPr>
                <w:lang w:val="sr-Cyrl-RS"/>
              </w:rPr>
              <w:t>ГЕ. 1.1.3. ГЕ. 1.3.1.</w:t>
            </w:r>
          </w:p>
          <w:p w14:paraId="2C0738CF" w14:textId="77777777" w:rsidR="00DB147F" w:rsidRDefault="00DB147F" w:rsidP="00200BA8">
            <w:pPr>
              <w:rPr>
                <w:lang w:val="sr-Cyrl-RS"/>
              </w:rPr>
            </w:pPr>
            <w:r w:rsidRPr="0077417F">
              <w:rPr>
                <w:lang w:val="sr-Cyrl-RS"/>
              </w:rPr>
              <w:t>ГЕ. 1.3.2. ГЕ. 1.4.2.</w:t>
            </w:r>
          </w:p>
          <w:p w14:paraId="2C1B2FB2" w14:textId="77777777" w:rsidR="00DB147F" w:rsidRDefault="00DB147F" w:rsidP="00200BA8">
            <w:pPr>
              <w:rPr>
                <w:lang w:val="sr-Cyrl-RS"/>
              </w:rPr>
            </w:pPr>
          </w:p>
          <w:p w14:paraId="2A0198FB" w14:textId="77777777" w:rsidR="00DB147F" w:rsidRDefault="00DB147F" w:rsidP="00200BA8">
            <w:pPr>
              <w:rPr>
                <w:lang w:val="sr-Cyrl-RS"/>
              </w:rPr>
            </w:pPr>
            <w:r w:rsidRPr="00F13CEA">
              <w:rPr>
                <w:lang w:val="sr-Cyrl-RS"/>
              </w:rPr>
              <w:t>ПОЛАРНЕ ОБЛАСТИ</w:t>
            </w:r>
          </w:p>
          <w:p w14:paraId="1A569C71" w14:textId="77777777" w:rsidR="00DB147F" w:rsidRPr="00F13CEA" w:rsidRDefault="00DB147F" w:rsidP="00200BA8">
            <w:pPr>
              <w:rPr>
                <w:lang w:val="sr-Cyrl-RS"/>
              </w:rPr>
            </w:pPr>
            <w:r w:rsidRPr="00F13CEA">
              <w:rPr>
                <w:lang w:val="sr-Cyrl-RS"/>
              </w:rPr>
              <w:t>ГЕ. 1.1.3. ГЕ. 1.3.1.</w:t>
            </w:r>
          </w:p>
          <w:p w14:paraId="07BC6AEE" w14:textId="77777777" w:rsidR="00DB147F" w:rsidRPr="00005995" w:rsidRDefault="00DB147F" w:rsidP="00200BA8">
            <w:pPr>
              <w:rPr>
                <w:lang w:val="sr-Cyrl-RS"/>
              </w:rPr>
            </w:pPr>
            <w:r w:rsidRPr="00F13CEA">
              <w:rPr>
                <w:lang w:val="sr-Cyrl-RS"/>
              </w:rPr>
              <w:t>ГЕ. 1.3.2. ГЕ. 1.4.2.</w:t>
            </w:r>
          </w:p>
        </w:tc>
        <w:tc>
          <w:tcPr>
            <w:tcW w:w="3316" w:type="dxa"/>
            <w:tcBorders>
              <w:top w:val="single" w:sz="12" w:space="0" w:color="auto"/>
              <w:left w:val="single" w:sz="12" w:space="0" w:color="auto"/>
              <w:bottom w:val="single" w:sz="12" w:space="0" w:color="auto"/>
              <w:right w:val="single" w:sz="12" w:space="0" w:color="auto"/>
            </w:tcBorders>
            <w:shd w:val="clear" w:color="auto" w:fill="auto"/>
          </w:tcPr>
          <w:p w14:paraId="625ED1B3" w14:textId="77777777" w:rsidR="00DB147F" w:rsidRDefault="00DB147F" w:rsidP="00200BA8">
            <w:pPr>
              <w:rPr>
                <w:lang w:val="sr-Cyrl-RS"/>
              </w:rPr>
            </w:pPr>
          </w:p>
          <w:p w14:paraId="6A9FA46E" w14:textId="77777777" w:rsidR="00DB147F" w:rsidRDefault="00DB147F" w:rsidP="00200BA8">
            <w:pPr>
              <w:rPr>
                <w:lang w:val="sr-Cyrl-RS"/>
              </w:rPr>
            </w:pPr>
            <w:r w:rsidRPr="0077417F">
              <w:rPr>
                <w:lang w:val="sr-Cyrl-RS"/>
              </w:rPr>
              <w:t>РЕГИОНАЛНА ГЕОГРАФИЈА</w:t>
            </w:r>
          </w:p>
          <w:p w14:paraId="0973F917" w14:textId="77777777" w:rsidR="00DB147F" w:rsidRDefault="00DB147F" w:rsidP="00200BA8">
            <w:pPr>
              <w:rPr>
                <w:lang w:val="sr-Cyrl-RS"/>
              </w:rPr>
            </w:pPr>
            <w:r w:rsidRPr="0077417F">
              <w:rPr>
                <w:lang w:val="sr-Cyrl-RS"/>
              </w:rPr>
              <w:t>ГЕ. 2.1.2. ГЕ. 2.4.2.</w:t>
            </w:r>
          </w:p>
          <w:p w14:paraId="412794C3" w14:textId="77777777" w:rsidR="00DB147F" w:rsidRDefault="00DB147F" w:rsidP="00200BA8">
            <w:pPr>
              <w:rPr>
                <w:lang w:val="sr-Cyrl-RS"/>
              </w:rPr>
            </w:pPr>
          </w:p>
          <w:p w14:paraId="2682D987" w14:textId="77777777" w:rsidR="00DB147F" w:rsidRDefault="00DB147F" w:rsidP="00200BA8">
            <w:pPr>
              <w:rPr>
                <w:lang w:val="sr-Cyrl-RS"/>
              </w:rPr>
            </w:pPr>
            <w:r w:rsidRPr="0077417F">
              <w:rPr>
                <w:lang w:val="sr-Cyrl-RS"/>
              </w:rPr>
              <w:t>ГЕОГРАФСКЕ РЕГИЈЕ ЕВРОПЕ</w:t>
            </w:r>
          </w:p>
          <w:p w14:paraId="04DFDDF9" w14:textId="77777777" w:rsidR="00DB147F" w:rsidRPr="0077417F" w:rsidRDefault="00DB147F" w:rsidP="00200BA8">
            <w:pPr>
              <w:rPr>
                <w:lang w:val="sr-Cyrl-RS"/>
              </w:rPr>
            </w:pPr>
            <w:r w:rsidRPr="0077417F">
              <w:rPr>
                <w:lang w:val="sr-Cyrl-RS"/>
              </w:rPr>
              <w:t>ГЕ. 2.1.1.</w:t>
            </w:r>
          </w:p>
          <w:p w14:paraId="1B534957" w14:textId="77777777" w:rsidR="00DB147F" w:rsidRPr="0077417F" w:rsidRDefault="00DB147F" w:rsidP="00200BA8">
            <w:pPr>
              <w:rPr>
                <w:lang w:val="sr-Cyrl-RS"/>
              </w:rPr>
            </w:pPr>
            <w:r w:rsidRPr="0077417F">
              <w:rPr>
                <w:lang w:val="sr-Cyrl-RS"/>
              </w:rPr>
              <w:t>ГЕ. 2.1.2. ГЕ. 2.1.4.</w:t>
            </w:r>
          </w:p>
          <w:p w14:paraId="653144B4" w14:textId="77777777" w:rsidR="00DB147F" w:rsidRDefault="00DB147F" w:rsidP="00200BA8">
            <w:pPr>
              <w:rPr>
                <w:lang w:val="sr-Cyrl-RS"/>
              </w:rPr>
            </w:pPr>
            <w:r w:rsidRPr="0077417F">
              <w:rPr>
                <w:lang w:val="sr-Cyrl-RS"/>
              </w:rPr>
              <w:t>ГЕ. 2.3.1. ГЕ. 2.4.2.</w:t>
            </w:r>
          </w:p>
          <w:p w14:paraId="2E258CC7" w14:textId="77777777" w:rsidR="00DB147F" w:rsidRDefault="00DB147F" w:rsidP="00200BA8">
            <w:pPr>
              <w:rPr>
                <w:lang w:val="sr-Cyrl-RS"/>
              </w:rPr>
            </w:pPr>
          </w:p>
          <w:p w14:paraId="71966A88" w14:textId="77777777" w:rsidR="00DB147F" w:rsidRDefault="00DB147F" w:rsidP="00200BA8">
            <w:pPr>
              <w:rPr>
                <w:lang w:val="sr-Cyrl-RS"/>
              </w:rPr>
            </w:pPr>
            <w:r w:rsidRPr="0077417F">
              <w:rPr>
                <w:lang w:val="sr-Cyrl-RS"/>
              </w:rPr>
              <w:t>АЗИЈА</w:t>
            </w:r>
          </w:p>
          <w:p w14:paraId="3281E51C" w14:textId="77777777" w:rsidR="00DB147F" w:rsidRPr="0077417F" w:rsidRDefault="00DB147F" w:rsidP="00200BA8">
            <w:pPr>
              <w:rPr>
                <w:lang w:val="sr-Cyrl-RS"/>
              </w:rPr>
            </w:pPr>
            <w:r w:rsidRPr="0077417F">
              <w:rPr>
                <w:lang w:val="sr-Cyrl-RS"/>
              </w:rPr>
              <w:t>ГЕ. 2.1.1.</w:t>
            </w:r>
          </w:p>
          <w:p w14:paraId="3C3F26D5" w14:textId="77777777" w:rsidR="00DB147F" w:rsidRPr="0077417F" w:rsidRDefault="00DB147F" w:rsidP="00200BA8">
            <w:pPr>
              <w:rPr>
                <w:lang w:val="sr-Cyrl-RS"/>
              </w:rPr>
            </w:pPr>
            <w:r w:rsidRPr="0077417F">
              <w:rPr>
                <w:lang w:val="sr-Cyrl-RS"/>
              </w:rPr>
              <w:t>ГЕ. 2.1.2. ГЕ. 2.1.3.</w:t>
            </w:r>
          </w:p>
          <w:p w14:paraId="5DC1940A" w14:textId="77777777" w:rsidR="00DB147F" w:rsidRPr="0077417F" w:rsidRDefault="00DB147F" w:rsidP="00200BA8">
            <w:pPr>
              <w:rPr>
                <w:lang w:val="sr-Cyrl-RS"/>
              </w:rPr>
            </w:pPr>
            <w:r w:rsidRPr="0077417F">
              <w:rPr>
                <w:lang w:val="sr-Cyrl-RS"/>
              </w:rPr>
              <w:t>ГЕ. 2.1.4. ГЕ. 2.3.1.</w:t>
            </w:r>
          </w:p>
          <w:p w14:paraId="66593B97" w14:textId="77777777" w:rsidR="00DB147F" w:rsidRDefault="00DB147F" w:rsidP="00200BA8">
            <w:pPr>
              <w:rPr>
                <w:lang w:val="sr-Cyrl-RS"/>
              </w:rPr>
            </w:pPr>
            <w:r w:rsidRPr="0077417F">
              <w:rPr>
                <w:lang w:val="sr-Cyrl-RS"/>
              </w:rPr>
              <w:t>ГЕ. 2.4.2.</w:t>
            </w:r>
          </w:p>
          <w:p w14:paraId="085008A5" w14:textId="77777777" w:rsidR="00DB147F" w:rsidRDefault="00DB147F" w:rsidP="00200BA8">
            <w:pPr>
              <w:rPr>
                <w:lang w:val="sr-Cyrl-RS"/>
              </w:rPr>
            </w:pPr>
          </w:p>
          <w:p w14:paraId="01684DEE" w14:textId="77777777" w:rsidR="00DB147F" w:rsidRDefault="00DB147F" w:rsidP="00200BA8">
            <w:pPr>
              <w:rPr>
                <w:lang w:val="sr-Cyrl-RS"/>
              </w:rPr>
            </w:pPr>
            <w:r w:rsidRPr="0077417F">
              <w:rPr>
                <w:lang w:val="sr-Cyrl-RS"/>
              </w:rPr>
              <w:t>АФРИКА</w:t>
            </w:r>
          </w:p>
          <w:p w14:paraId="1982487A" w14:textId="77777777" w:rsidR="00DB147F" w:rsidRPr="0077417F" w:rsidRDefault="00DB147F" w:rsidP="00200BA8">
            <w:pPr>
              <w:rPr>
                <w:lang w:val="sr-Cyrl-RS"/>
              </w:rPr>
            </w:pPr>
            <w:r w:rsidRPr="0077417F">
              <w:rPr>
                <w:lang w:val="sr-Cyrl-RS"/>
              </w:rPr>
              <w:t>ГЕ. 2.1.3. ГЕ. 2.1.4.</w:t>
            </w:r>
          </w:p>
          <w:p w14:paraId="36233FD2" w14:textId="77777777" w:rsidR="00DB147F" w:rsidRDefault="00DB147F" w:rsidP="00200BA8">
            <w:pPr>
              <w:rPr>
                <w:lang w:val="sr-Cyrl-RS"/>
              </w:rPr>
            </w:pPr>
            <w:r w:rsidRPr="0077417F">
              <w:rPr>
                <w:lang w:val="sr-Cyrl-RS"/>
              </w:rPr>
              <w:t>ГЕ. 2.3.1. ГЕ. 2.4.2.</w:t>
            </w:r>
          </w:p>
          <w:p w14:paraId="015435EB" w14:textId="77777777" w:rsidR="00DB147F" w:rsidRDefault="00DB147F" w:rsidP="00200BA8">
            <w:pPr>
              <w:rPr>
                <w:lang w:val="sr-Cyrl-RS"/>
              </w:rPr>
            </w:pPr>
          </w:p>
          <w:p w14:paraId="16A53345" w14:textId="77777777" w:rsidR="00DB147F" w:rsidRDefault="00DB147F" w:rsidP="00200BA8">
            <w:pPr>
              <w:rPr>
                <w:lang w:val="sr-Cyrl-RS"/>
              </w:rPr>
            </w:pPr>
            <w:r w:rsidRPr="0077417F">
              <w:rPr>
                <w:lang w:val="sr-Cyrl-RS"/>
              </w:rPr>
              <w:t>СЕВЕРНА АМЕРИКА</w:t>
            </w:r>
          </w:p>
          <w:p w14:paraId="5AAC88B3" w14:textId="77777777" w:rsidR="00DB147F" w:rsidRPr="0077417F" w:rsidRDefault="00DB147F" w:rsidP="00200BA8">
            <w:pPr>
              <w:rPr>
                <w:lang w:val="sr-Cyrl-RS"/>
              </w:rPr>
            </w:pPr>
            <w:r w:rsidRPr="0077417F">
              <w:rPr>
                <w:lang w:val="sr-Cyrl-RS"/>
              </w:rPr>
              <w:t>ГЕ. 2.1.1.</w:t>
            </w:r>
          </w:p>
          <w:p w14:paraId="28052DEF" w14:textId="77777777" w:rsidR="00DB147F" w:rsidRPr="0077417F" w:rsidRDefault="00DB147F" w:rsidP="00200BA8">
            <w:pPr>
              <w:rPr>
                <w:lang w:val="sr-Cyrl-RS"/>
              </w:rPr>
            </w:pPr>
            <w:r w:rsidRPr="0077417F">
              <w:rPr>
                <w:lang w:val="sr-Cyrl-RS"/>
              </w:rPr>
              <w:t>ГЕ. 2.1.3. ГЕ. 2.1.4.</w:t>
            </w:r>
          </w:p>
          <w:p w14:paraId="69BFDF05" w14:textId="77777777" w:rsidR="00DB147F" w:rsidRDefault="00DB147F" w:rsidP="00200BA8">
            <w:pPr>
              <w:rPr>
                <w:lang w:val="sr-Cyrl-RS"/>
              </w:rPr>
            </w:pPr>
            <w:r w:rsidRPr="0077417F">
              <w:rPr>
                <w:lang w:val="sr-Cyrl-RS"/>
              </w:rPr>
              <w:t>ГЕ. 2.3.1. ГЕ. 2.4.2.</w:t>
            </w:r>
          </w:p>
          <w:p w14:paraId="00DBC1AD" w14:textId="77777777" w:rsidR="00DB147F" w:rsidRDefault="00DB147F" w:rsidP="00200BA8">
            <w:pPr>
              <w:rPr>
                <w:lang w:val="sr-Cyrl-RS"/>
              </w:rPr>
            </w:pPr>
          </w:p>
          <w:p w14:paraId="09A1AAD2" w14:textId="77777777" w:rsidR="00DB147F" w:rsidRDefault="00DB147F" w:rsidP="00200BA8">
            <w:pPr>
              <w:rPr>
                <w:lang w:val="sr-Cyrl-RS"/>
              </w:rPr>
            </w:pPr>
            <w:r w:rsidRPr="0077417F">
              <w:rPr>
                <w:lang w:val="sr-Cyrl-RS"/>
              </w:rPr>
              <w:t>ЈУЖНА АМЕРИКА</w:t>
            </w:r>
          </w:p>
          <w:p w14:paraId="1A22EAC5" w14:textId="77777777" w:rsidR="00DB147F" w:rsidRPr="0077417F" w:rsidRDefault="00DB147F" w:rsidP="00200BA8">
            <w:pPr>
              <w:rPr>
                <w:lang w:val="sr-Cyrl-RS"/>
              </w:rPr>
            </w:pPr>
            <w:r w:rsidRPr="0077417F">
              <w:rPr>
                <w:lang w:val="sr-Cyrl-RS"/>
              </w:rPr>
              <w:t>ГЕ. 2.1.3. ГЕ. 2.1.4.</w:t>
            </w:r>
          </w:p>
          <w:p w14:paraId="48955A8D" w14:textId="77777777" w:rsidR="00DB147F" w:rsidRDefault="00DB147F" w:rsidP="00200BA8">
            <w:pPr>
              <w:rPr>
                <w:lang w:val="sr-Cyrl-RS"/>
              </w:rPr>
            </w:pPr>
            <w:r w:rsidRPr="0077417F">
              <w:rPr>
                <w:lang w:val="sr-Cyrl-RS"/>
              </w:rPr>
              <w:t>ГЕ. 2.3.1. ГЕ. 2.4.2.</w:t>
            </w:r>
          </w:p>
          <w:p w14:paraId="24BFA04A" w14:textId="77777777" w:rsidR="00DB147F" w:rsidRDefault="00DB147F" w:rsidP="00200BA8">
            <w:pPr>
              <w:rPr>
                <w:lang w:val="sr-Cyrl-RS"/>
              </w:rPr>
            </w:pPr>
          </w:p>
          <w:p w14:paraId="6674F692" w14:textId="77777777" w:rsidR="00DB147F" w:rsidRDefault="00DB147F" w:rsidP="00200BA8">
            <w:pPr>
              <w:rPr>
                <w:lang w:val="sr-Cyrl-RS"/>
              </w:rPr>
            </w:pPr>
            <w:r w:rsidRPr="0077417F">
              <w:rPr>
                <w:lang w:val="sr-Cyrl-RS"/>
              </w:rPr>
              <w:t>АУСТРАЛИЈА И ОКЕАНИЈА</w:t>
            </w:r>
          </w:p>
          <w:p w14:paraId="30242804" w14:textId="77777777" w:rsidR="00DB147F" w:rsidRPr="00F13CEA" w:rsidRDefault="00DB147F" w:rsidP="00200BA8">
            <w:pPr>
              <w:rPr>
                <w:lang w:val="sr-Cyrl-RS"/>
              </w:rPr>
            </w:pPr>
            <w:r w:rsidRPr="00F13CEA">
              <w:rPr>
                <w:lang w:val="sr-Cyrl-RS"/>
              </w:rPr>
              <w:t>ГЕ. 2.1.3. ГЕ. 2.1.4.</w:t>
            </w:r>
          </w:p>
          <w:p w14:paraId="761FE749" w14:textId="77777777" w:rsidR="00DB147F" w:rsidRDefault="00DB147F" w:rsidP="00200BA8">
            <w:pPr>
              <w:rPr>
                <w:lang w:val="sr-Cyrl-RS"/>
              </w:rPr>
            </w:pPr>
            <w:r w:rsidRPr="00F13CEA">
              <w:rPr>
                <w:lang w:val="sr-Cyrl-RS"/>
              </w:rPr>
              <w:t>ГЕ. 2.3.1. ГЕ. 2.4.2.</w:t>
            </w:r>
          </w:p>
          <w:p w14:paraId="40F8C073" w14:textId="77777777" w:rsidR="00DB147F" w:rsidRDefault="00DB147F" w:rsidP="00200BA8">
            <w:pPr>
              <w:rPr>
                <w:lang w:val="sr-Cyrl-RS"/>
              </w:rPr>
            </w:pPr>
          </w:p>
          <w:p w14:paraId="21FBC908" w14:textId="77777777" w:rsidR="00DB147F" w:rsidRDefault="00DB147F" w:rsidP="00200BA8">
            <w:pPr>
              <w:rPr>
                <w:lang w:val="sr-Cyrl-RS"/>
              </w:rPr>
            </w:pPr>
            <w:r w:rsidRPr="00F13CEA">
              <w:rPr>
                <w:lang w:val="sr-Cyrl-RS"/>
              </w:rPr>
              <w:t>ПОЛАРНЕ ОБЛАСТИ</w:t>
            </w:r>
          </w:p>
          <w:p w14:paraId="535BF5CC" w14:textId="77777777" w:rsidR="00DB147F" w:rsidRPr="00F13CEA" w:rsidRDefault="00DB147F" w:rsidP="00200BA8">
            <w:pPr>
              <w:rPr>
                <w:lang w:val="sr-Cyrl-RS"/>
              </w:rPr>
            </w:pPr>
            <w:r w:rsidRPr="00F13CEA">
              <w:rPr>
                <w:lang w:val="sr-Cyrl-RS"/>
              </w:rPr>
              <w:t>ГЕ. 2.1.3. ГЕ. 2.1.4.</w:t>
            </w:r>
          </w:p>
          <w:p w14:paraId="09F16E4D" w14:textId="77777777" w:rsidR="00DB147F" w:rsidRPr="00005995" w:rsidRDefault="00DB147F" w:rsidP="00200BA8">
            <w:pPr>
              <w:rPr>
                <w:lang w:val="sr-Cyrl-RS"/>
              </w:rPr>
            </w:pPr>
            <w:r w:rsidRPr="00F13CEA">
              <w:rPr>
                <w:lang w:val="sr-Cyrl-RS"/>
              </w:rPr>
              <w:t>ГЕ. 2.3.1. ГЕ. 2.4.2.</w:t>
            </w:r>
          </w:p>
        </w:tc>
        <w:tc>
          <w:tcPr>
            <w:tcW w:w="2790" w:type="dxa"/>
            <w:tcBorders>
              <w:top w:val="single" w:sz="12" w:space="0" w:color="auto"/>
              <w:left w:val="single" w:sz="12" w:space="0" w:color="auto"/>
              <w:bottom w:val="single" w:sz="12" w:space="0" w:color="auto"/>
              <w:right w:val="single" w:sz="12" w:space="0" w:color="auto"/>
            </w:tcBorders>
            <w:shd w:val="clear" w:color="auto" w:fill="auto"/>
          </w:tcPr>
          <w:p w14:paraId="0E2135A0" w14:textId="77777777" w:rsidR="00DB147F" w:rsidRDefault="00DB147F" w:rsidP="00200BA8">
            <w:pPr>
              <w:rPr>
                <w:lang w:val="sr-Cyrl-CS"/>
              </w:rPr>
            </w:pPr>
          </w:p>
          <w:p w14:paraId="2B12F0B3" w14:textId="77777777" w:rsidR="00DB147F" w:rsidRDefault="00DB147F" w:rsidP="00200BA8">
            <w:pPr>
              <w:rPr>
                <w:lang w:val="sr-Cyrl-CS"/>
              </w:rPr>
            </w:pPr>
            <w:r w:rsidRPr="0077417F">
              <w:rPr>
                <w:lang w:val="sr-Cyrl-CS"/>
              </w:rPr>
              <w:t>РЕГИОНАЛНА ГЕОГРАФИЈА</w:t>
            </w:r>
          </w:p>
          <w:p w14:paraId="10A8D800" w14:textId="77777777" w:rsidR="00DB147F" w:rsidRDefault="00DB147F" w:rsidP="00200BA8">
            <w:pPr>
              <w:rPr>
                <w:lang w:val="sr-Cyrl-CS"/>
              </w:rPr>
            </w:pPr>
            <w:r w:rsidRPr="0077417F">
              <w:rPr>
                <w:lang w:val="sr-Cyrl-CS"/>
              </w:rPr>
              <w:t>ГЕ. 3.1.1. ГЕ. 3.4.3.</w:t>
            </w:r>
          </w:p>
          <w:p w14:paraId="38732ABA" w14:textId="77777777" w:rsidR="00DB147F" w:rsidRDefault="00DB147F" w:rsidP="00200BA8">
            <w:pPr>
              <w:rPr>
                <w:lang w:val="sr-Cyrl-CS"/>
              </w:rPr>
            </w:pPr>
          </w:p>
          <w:p w14:paraId="353AFA49" w14:textId="77777777" w:rsidR="00DB147F" w:rsidRDefault="00DB147F" w:rsidP="00200BA8">
            <w:pPr>
              <w:rPr>
                <w:lang w:val="sr-Cyrl-CS"/>
              </w:rPr>
            </w:pPr>
            <w:r w:rsidRPr="0077417F">
              <w:rPr>
                <w:lang w:val="sr-Cyrl-CS"/>
              </w:rPr>
              <w:t>ГЕОГРАФСКЕ РЕГИЈЕ ЕВРОПЕ</w:t>
            </w:r>
          </w:p>
          <w:p w14:paraId="32A09EC2" w14:textId="77777777" w:rsidR="00DB147F" w:rsidRPr="0077417F" w:rsidRDefault="00DB147F" w:rsidP="00200BA8">
            <w:pPr>
              <w:rPr>
                <w:lang w:val="sr-Cyrl-CS"/>
              </w:rPr>
            </w:pPr>
            <w:r w:rsidRPr="0077417F">
              <w:rPr>
                <w:lang w:val="sr-Cyrl-CS"/>
              </w:rPr>
              <w:t>ГЕ. 3.1.1. ГЕ. 3.3.1.</w:t>
            </w:r>
          </w:p>
          <w:p w14:paraId="56F742F4" w14:textId="77777777" w:rsidR="00DB147F" w:rsidRDefault="00DB147F" w:rsidP="00200BA8">
            <w:pPr>
              <w:rPr>
                <w:lang w:val="sr-Cyrl-CS"/>
              </w:rPr>
            </w:pPr>
            <w:r w:rsidRPr="0077417F">
              <w:rPr>
                <w:lang w:val="sr-Cyrl-CS"/>
              </w:rPr>
              <w:t>ГЕ. 3.3.2.</w:t>
            </w:r>
          </w:p>
          <w:p w14:paraId="66D0799B" w14:textId="77777777" w:rsidR="00DB147F" w:rsidRDefault="00DB147F" w:rsidP="00200BA8">
            <w:pPr>
              <w:rPr>
                <w:lang w:val="sr-Cyrl-CS"/>
              </w:rPr>
            </w:pPr>
          </w:p>
          <w:p w14:paraId="66D62FE2" w14:textId="77777777" w:rsidR="00DB147F" w:rsidRDefault="00DB147F" w:rsidP="00200BA8">
            <w:pPr>
              <w:rPr>
                <w:lang w:val="sr-Cyrl-CS"/>
              </w:rPr>
            </w:pPr>
            <w:r w:rsidRPr="0077417F">
              <w:rPr>
                <w:lang w:val="sr-Cyrl-CS"/>
              </w:rPr>
              <w:t>АЗИЈА</w:t>
            </w:r>
          </w:p>
          <w:p w14:paraId="41F7E59E" w14:textId="77777777" w:rsidR="00DB147F" w:rsidRPr="0077417F" w:rsidRDefault="00DB147F" w:rsidP="00200BA8">
            <w:pPr>
              <w:rPr>
                <w:lang w:val="sr-Cyrl-CS"/>
              </w:rPr>
            </w:pPr>
            <w:r w:rsidRPr="0077417F">
              <w:rPr>
                <w:lang w:val="sr-Cyrl-CS"/>
              </w:rPr>
              <w:t>ГЕ. 3.1.1.</w:t>
            </w:r>
          </w:p>
          <w:p w14:paraId="5E30A32E" w14:textId="77777777" w:rsidR="00DB147F" w:rsidRPr="0077417F" w:rsidRDefault="00DB147F" w:rsidP="00200BA8">
            <w:pPr>
              <w:rPr>
                <w:lang w:val="sr-Cyrl-CS"/>
              </w:rPr>
            </w:pPr>
            <w:r w:rsidRPr="0077417F">
              <w:rPr>
                <w:lang w:val="sr-Cyrl-CS"/>
              </w:rPr>
              <w:t>ГЕ. 3.3.1. ГЕ. 3.3.2.</w:t>
            </w:r>
          </w:p>
          <w:p w14:paraId="0AF1122D" w14:textId="77777777" w:rsidR="00DB147F" w:rsidRDefault="00DB147F" w:rsidP="00200BA8">
            <w:pPr>
              <w:rPr>
                <w:lang w:val="sr-Cyrl-CS"/>
              </w:rPr>
            </w:pPr>
            <w:r w:rsidRPr="0077417F">
              <w:rPr>
                <w:lang w:val="sr-Cyrl-CS"/>
              </w:rPr>
              <w:t>ГЕ. 3.4.3.</w:t>
            </w:r>
          </w:p>
          <w:p w14:paraId="5D53027E" w14:textId="77777777" w:rsidR="00DB147F" w:rsidRDefault="00DB147F" w:rsidP="00200BA8">
            <w:pPr>
              <w:rPr>
                <w:lang w:val="sr-Cyrl-CS"/>
              </w:rPr>
            </w:pPr>
          </w:p>
          <w:p w14:paraId="549373D0" w14:textId="77777777" w:rsidR="00DB147F" w:rsidRDefault="00DB147F" w:rsidP="00200BA8">
            <w:pPr>
              <w:rPr>
                <w:lang w:val="sr-Cyrl-CS"/>
              </w:rPr>
            </w:pPr>
            <w:r w:rsidRPr="0077417F">
              <w:rPr>
                <w:lang w:val="sr-Cyrl-CS"/>
              </w:rPr>
              <w:t>АФРИКА</w:t>
            </w:r>
          </w:p>
          <w:p w14:paraId="37CEDCD0" w14:textId="77777777" w:rsidR="00DB147F" w:rsidRPr="0077417F" w:rsidRDefault="00DB147F" w:rsidP="00200BA8">
            <w:pPr>
              <w:rPr>
                <w:lang w:val="sr-Cyrl-CS"/>
              </w:rPr>
            </w:pPr>
            <w:r w:rsidRPr="0077417F">
              <w:rPr>
                <w:lang w:val="sr-Cyrl-CS"/>
              </w:rPr>
              <w:t>ГЕ. 3.1.1. ГЕ. 3.3.1.</w:t>
            </w:r>
          </w:p>
          <w:p w14:paraId="15F9E0C5" w14:textId="77777777" w:rsidR="00DB147F" w:rsidRDefault="00DB147F" w:rsidP="00200BA8">
            <w:pPr>
              <w:rPr>
                <w:lang w:val="sr-Cyrl-CS"/>
              </w:rPr>
            </w:pPr>
            <w:r w:rsidRPr="0077417F">
              <w:rPr>
                <w:lang w:val="sr-Cyrl-CS"/>
              </w:rPr>
              <w:t>ГЕ. 3.3.2. ГЕ. 3.4.3.</w:t>
            </w:r>
          </w:p>
          <w:p w14:paraId="2E30AACD" w14:textId="77777777" w:rsidR="00DB147F" w:rsidRDefault="00DB147F" w:rsidP="00200BA8">
            <w:pPr>
              <w:rPr>
                <w:lang w:val="sr-Cyrl-CS"/>
              </w:rPr>
            </w:pPr>
          </w:p>
          <w:p w14:paraId="1C154E05" w14:textId="77777777" w:rsidR="00DB147F" w:rsidRDefault="00DB147F" w:rsidP="00200BA8">
            <w:pPr>
              <w:rPr>
                <w:lang w:val="sr-Cyrl-CS"/>
              </w:rPr>
            </w:pPr>
            <w:r w:rsidRPr="0077417F">
              <w:rPr>
                <w:lang w:val="sr-Cyrl-CS"/>
              </w:rPr>
              <w:t>СЕВЕРНА АМЕРИКА</w:t>
            </w:r>
          </w:p>
          <w:p w14:paraId="785EDD98" w14:textId="77777777" w:rsidR="00DB147F" w:rsidRPr="0077417F" w:rsidRDefault="00DB147F" w:rsidP="00200BA8">
            <w:pPr>
              <w:rPr>
                <w:lang w:val="sr-Cyrl-CS"/>
              </w:rPr>
            </w:pPr>
            <w:r w:rsidRPr="0077417F">
              <w:rPr>
                <w:lang w:val="sr-Cyrl-CS"/>
              </w:rPr>
              <w:t>ГЕ. 3.1.1. ГЕ. 3.3.1.</w:t>
            </w:r>
          </w:p>
          <w:p w14:paraId="6A6810DE" w14:textId="77777777" w:rsidR="00DB147F" w:rsidRDefault="00DB147F" w:rsidP="00200BA8">
            <w:pPr>
              <w:rPr>
                <w:lang w:val="sr-Cyrl-CS"/>
              </w:rPr>
            </w:pPr>
            <w:r w:rsidRPr="0077417F">
              <w:rPr>
                <w:lang w:val="sr-Cyrl-CS"/>
              </w:rPr>
              <w:t>ГЕ. 3.3.2. ГЕ. 3.4.3.</w:t>
            </w:r>
          </w:p>
          <w:p w14:paraId="355C1035" w14:textId="77777777" w:rsidR="00DB147F" w:rsidRDefault="00DB147F" w:rsidP="00200BA8">
            <w:pPr>
              <w:rPr>
                <w:lang w:val="sr-Cyrl-CS"/>
              </w:rPr>
            </w:pPr>
          </w:p>
          <w:p w14:paraId="27E688E3" w14:textId="77777777" w:rsidR="00DB147F" w:rsidRDefault="00DB147F" w:rsidP="00200BA8">
            <w:pPr>
              <w:rPr>
                <w:lang w:val="sr-Cyrl-CS"/>
              </w:rPr>
            </w:pPr>
            <w:r w:rsidRPr="0077417F">
              <w:rPr>
                <w:lang w:val="sr-Cyrl-CS"/>
              </w:rPr>
              <w:t>ЈУЖНА АМЕРИКА</w:t>
            </w:r>
          </w:p>
          <w:p w14:paraId="521E38D1" w14:textId="77777777" w:rsidR="00DB147F" w:rsidRPr="0077417F" w:rsidRDefault="00DB147F" w:rsidP="00200BA8">
            <w:pPr>
              <w:rPr>
                <w:lang w:val="sr-Cyrl-CS"/>
              </w:rPr>
            </w:pPr>
            <w:r w:rsidRPr="0077417F">
              <w:rPr>
                <w:lang w:val="sr-Cyrl-CS"/>
              </w:rPr>
              <w:t>ГЕ. 3.1.1. ГЕ. 3.3.1.</w:t>
            </w:r>
          </w:p>
          <w:p w14:paraId="6C768749" w14:textId="77777777" w:rsidR="00DB147F" w:rsidRDefault="00DB147F" w:rsidP="00200BA8">
            <w:pPr>
              <w:rPr>
                <w:lang w:val="sr-Cyrl-CS"/>
              </w:rPr>
            </w:pPr>
            <w:r w:rsidRPr="0077417F">
              <w:rPr>
                <w:lang w:val="sr-Cyrl-CS"/>
              </w:rPr>
              <w:t>ГЕ. 3.3.2. ГЕ. 3.4.3.</w:t>
            </w:r>
          </w:p>
          <w:p w14:paraId="1A30E1CD" w14:textId="77777777" w:rsidR="00DB147F" w:rsidRDefault="00DB147F" w:rsidP="00200BA8">
            <w:pPr>
              <w:rPr>
                <w:lang w:val="sr-Cyrl-CS"/>
              </w:rPr>
            </w:pPr>
          </w:p>
          <w:p w14:paraId="605326B3" w14:textId="77777777" w:rsidR="00DB147F" w:rsidRDefault="00DB147F" w:rsidP="00200BA8">
            <w:pPr>
              <w:rPr>
                <w:lang w:val="sr-Cyrl-CS"/>
              </w:rPr>
            </w:pPr>
            <w:r w:rsidRPr="0077417F">
              <w:rPr>
                <w:lang w:val="sr-Cyrl-CS"/>
              </w:rPr>
              <w:t>АУСТРАЛИЈА И ОКЕАНИЈА</w:t>
            </w:r>
          </w:p>
          <w:p w14:paraId="710087D4" w14:textId="77777777" w:rsidR="00DB147F" w:rsidRPr="00F13CEA" w:rsidRDefault="00DB147F" w:rsidP="00200BA8">
            <w:pPr>
              <w:rPr>
                <w:lang w:val="sr-Cyrl-CS"/>
              </w:rPr>
            </w:pPr>
            <w:r w:rsidRPr="00F13CEA">
              <w:rPr>
                <w:lang w:val="sr-Cyrl-CS"/>
              </w:rPr>
              <w:t>ГЕ. 3.1.1. ГЕ. 3.3.1.</w:t>
            </w:r>
          </w:p>
          <w:p w14:paraId="3C67B1F3" w14:textId="77777777" w:rsidR="00DB147F" w:rsidRDefault="00DB147F" w:rsidP="00200BA8">
            <w:pPr>
              <w:rPr>
                <w:lang w:val="sr-Cyrl-CS"/>
              </w:rPr>
            </w:pPr>
            <w:r w:rsidRPr="00F13CEA">
              <w:rPr>
                <w:lang w:val="sr-Cyrl-CS"/>
              </w:rPr>
              <w:t>ГЕ. 3.3.2. ГЕ. 3.4.3.</w:t>
            </w:r>
          </w:p>
          <w:p w14:paraId="71227A56" w14:textId="77777777" w:rsidR="00DB147F" w:rsidRDefault="00DB147F" w:rsidP="00200BA8">
            <w:pPr>
              <w:rPr>
                <w:lang w:val="sr-Cyrl-CS"/>
              </w:rPr>
            </w:pPr>
          </w:p>
          <w:p w14:paraId="52BC24E2" w14:textId="77777777" w:rsidR="00DB147F" w:rsidRDefault="00DB147F" w:rsidP="00200BA8">
            <w:pPr>
              <w:rPr>
                <w:lang w:val="sr-Cyrl-CS"/>
              </w:rPr>
            </w:pPr>
            <w:r w:rsidRPr="00F13CEA">
              <w:rPr>
                <w:lang w:val="sr-Cyrl-CS"/>
              </w:rPr>
              <w:t>ПОЛАРНЕ ОБЛАСТИ</w:t>
            </w:r>
          </w:p>
          <w:p w14:paraId="16DFE4D2" w14:textId="77777777" w:rsidR="00DB147F" w:rsidRPr="00F13CEA" w:rsidRDefault="00DB147F" w:rsidP="00200BA8">
            <w:pPr>
              <w:rPr>
                <w:lang w:val="sr-Cyrl-CS"/>
              </w:rPr>
            </w:pPr>
            <w:r w:rsidRPr="00F13CEA">
              <w:rPr>
                <w:lang w:val="sr-Cyrl-CS"/>
              </w:rPr>
              <w:t>ГЕ. 3.1.1. ГЕ. 3.3.1.</w:t>
            </w:r>
          </w:p>
          <w:p w14:paraId="265A034A" w14:textId="77777777" w:rsidR="00DB147F" w:rsidRPr="00005995" w:rsidRDefault="00DB147F" w:rsidP="00200BA8">
            <w:pPr>
              <w:rPr>
                <w:lang w:val="sr-Cyrl-CS"/>
              </w:rPr>
            </w:pPr>
            <w:r w:rsidRPr="00F13CEA">
              <w:rPr>
                <w:lang w:val="sr-Cyrl-CS"/>
              </w:rPr>
              <w:t>ГЕ. 3.3.2. ГЕ. 3.4.3.</w:t>
            </w:r>
          </w:p>
        </w:tc>
      </w:tr>
    </w:tbl>
    <w:p w14:paraId="4A7B82A0" w14:textId="77777777" w:rsidR="00DB147F" w:rsidRDefault="00DB147F" w:rsidP="00DB147F">
      <w:pPr>
        <w:jc w:val="center"/>
        <w:rPr>
          <w:b/>
          <w:sz w:val="24"/>
          <w:szCs w:val="24"/>
          <w:lang w:val="sr-Cyrl-RS"/>
        </w:rPr>
      </w:pPr>
    </w:p>
    <w:p w14:paraId="0A17D6B4" w14:textId="77777777" w:rsidR="00DB147F" w:rsidRDefault="00DB147F" w:rsidP="00DB147F">
      <w:pPr>
        <w:jc w:val="center"/>
        <w:rPr>
          <w:b/>
          <w:sz w:val="24"/>
          <w:szCs w:val="24"/>
          <w:lang w:val="sr-Cyrl-RS"/>
        </w:rPr>
      </w:pPr>
    </w:p>
    <w:p w14:paraId="4F9473C8" w14:textId="77777777" w:rsidR="00DB147F" w:rsidRDefault="00DB147F" w:rsidP="00DB147F">
      <w:pPr>
        <w:jc w:val="center"/>
        <w:rPr>
          <w:b/>
          <w:sz w:val="24"/>
          <w:szCs w:val="24"/>
          <w:lang w:val="sr-Cyrl-RS"/>
        </w:rPr>
      </w:pPr>
    </w:p>
    <w:p w14:paraId="0D2AA8EF" w14:textId="77777777" w:rsidR="00DB147F" w:rsidRDefault="00DB147F" w:rsidP="00DB147F">
      <w:pPr>
        <w:jc w:val="center"/>
        <w:rPr>
          <w:b/>
          <w:sz w:val="24"/>
          <w:szCs w:val="24"/>
          <w:lang w:val="sr-Cyrl-RS"/>
        </w:rPr>
      </w:pPr>
    </w:p>
    <w:p w14:paraId="389F942B" w14:textId="77777777" w:rsidR="00DB147F" w:rsidRDefault="00DB147F" w:rsidP="00DB147F">
      <w:pPr>
        <w:jc w:val="center"/>
        <w:rPr>
          <w:b/>
          <w:sz w:val="24"/>
          <w:szCs w:val="24"/>
          <w:lang w:val="sr-Cyrl-RS"/>
        </w:rPr>
      </w:pPr>
    </w:p>
    <w:p w14:paraId="5D040A10" w14:textId="77777777" w:rsidR="00DB147F" w:rsidRDefault="00DB147F" w:rsidP="00DB147F">
      <w:pPr>
        <w:jc w:val="center"/>
        <w:rPr>
          <w:b/>
          <w:sz w:val="24"/>
          <w:szCs w:val="24"/>
          <w:lang w:val="sr-Cyrl-RS"/>
        </w:rPr>
      </w:pPr>
    </w:p>
    <w:p w14:paraId="7F02FCD9" w14:textId="77777777" w:rsidR="00DB147F" w:rsidRDefault="00DB147F" w:rsidP="00DB147F">
      <w:pPr>
        <w:jc w:val="center"/>
        <w:rPr>
          <w:b/>
          <w:sz w:val="24"/>
          <w:szCs w:val="24"/>
          <w:lang w:val="sr-Cyrl-RS"/>
        </w:rPr>
      </w:pPr>
    </w:p>
    <w:p w14:paraId="30AB0665" w14:textId="77777777" w:rsidR="00DB147F" w:rsidRDefault="00DB147F" w:rsidP="00DB147F">
      <w:pPr>
        <w:jc w:val="center"/>
        <w:rPr>
          <w:b/>
          <w:sz w:val="24"/>
          <w:szCs w:val="24"/>
          <w:lang w:val="sr-Cyrl-RS"/>
        </w:rPr>
      </w:pPr>
    </w:p>
    <w:p w14:paraId="2C212A62" w14:textId="77777777" w:rsidR="00DB147F" w:rsidRDefault="00DB147F" w:rsidP="00DB147F">
      <w:pPr>
        <w:jc w:val="center"/>
        <w:rPr>
          <w:b/>
          <w:sz w:val="24"/>
          <w:szCs w:val="24"/>
          <w:lang w:val="sr-Cyrl-RS"/>
        </w:rPr>
      </w:pPr>
    </w:p>
    <w:p w14:paraId="0F63B557" w14:textId="77777777" w:rsidR="00DB147F" w:rsidRDefault="00DB147F" w:rsidP="00DB147F">
      <w:pPr>
        <w:jc w:val="center"/>
        <w:rPr>
          <w:b/>
          <w:sz w:val="24"/>
          <w:szCs w:val="24"/>
          <w:lang w:val="sr-Cyrl-RS"/>
        </w:rPr>
      </w:pPr>
    </w:p>
    <w:p w14:paraId="7F3085DF" w14:textId="77777777" w:rsidR="00DB147F" w:rsidRDefault="00DB147F" w:rsidP="00DB147F">
      <w:pPr>
        <w:jc w:val="center"/>
        <w:rPr>
          <w:b/>
          <w:sz w:val="24"/>
          <w:szCs w:val="24"/>
          <w:lang w:val="sr-Cyrl-RS"/>
        </w:rPr>
      </w:pPr>
    </w:p>
    <w:p w14:paraId="038CAFDB" w14:textId="77777777" w:rsidR="00DB147F" w:rsidRDefault="00DB147F" w:rsidP="00DB147F">
      <w:pPr>
        <w:jc w:val="center"/>
        <w:rPr>
          <w:b/>
          <w:sz w:val="24"/>
          <w:szCs w:val="24"/>
          <w:lang w:val="sr-Cyrl-RS"/>
        </w:rPr>
      </w:pPr>
    </w:p>
    <w:p w14:paraId="47431124" w14:textId="77777777" w:rsidR="00DB147F" w:rsidRDefault="00DB147F" w:rsidP="00DB147F">
      <w:pPr>
        <w:jc w:val="center"/>
        <w:rPr>
          <w:b/>
          <w:sz w:val="24"/>
          <w:szCs w:val="24"/>
          <w:lang w:val="sr-Cyrl-RS"/>
        </w:rPr>
      </w:pPr>
    </w:p>
    <w:p w14:paraId="72F56ED6" w14:textId="77777777" w:rsidR="00DB147F" w:rsidRDefault="00DB147F" w:rsidP="00DB147F">
      <w:pPr>
        <w:jc w:val="center"/>
        <w:rPr>
          <w:b/>
          <w:sz w:val="24"/>
          <w:szCs w:val="24"/>
          <w:lang w:val="sr-Cyrl-RS"/>
        </w:rPr>
      </w:pPr>
    </w:p>
    <w:p w14:paraId="4CAA0300" w14:textId="77777777" w:rsidR="00DB147F" w:rsidRDefault="00DB147F" w:rsidP="00DB147F">
      <w:pPr>
        <w:jc w:val="center"/>
        <w:rPr>
          <w:b/>
          <w:sz w:val="24"/>
          <w:szCs w:val="24"/>
          <w:lang w:val="sr-Cyrl-RS"/>
        </w:rPr>
      </w:pPr>
    </w:p>
    <w:p w14:paraId="3141E933" w14:textId="77777777" w:rsidR="00DB147F" w:rsidRDefault="00DB147F" w:rsidP="00DB147F">
      <w:pPr>
        <w:jc w:val="center"/>
        <w:rPr>
          <w:b/>
          <w:sz w:val="24"/>
          <w:szCs w:val="24"/>
          <w:lang w:val="sr-Cyrl-RS"/>
        </w:rPr>
      </w:pPr>
    </w:p>
    <w:p w14:paraId="489C06F8" w14:textId="77777777" w:rsidR="00DB147F" w:rsidRDefault="00DB147F" w:rsidP="00DB147F">
      <w:pPr>
        <w:jc w:val="center"/>
        <w:rPr>
          <w:b/>
          <w:sz w:val="24"/>
          <w:szCs w:val="24"/>
          <w:lang w:val="sr-Cyrl-RS"/>
        </w:rPr>
      </w:pPr>
    </w:p>
    <w:p w14:paraId="24C42FD6" w14:textId="77777777" w:rsidR="00DB147F" w:rsidRDefault="00DB147F" w:rsidP="00DB147F">
      <w:pPr>
        <w:jc w:val="center"/>
        <w:rPr>
          <w:b/>
          <w:sz w:val="24"/>
          <w:szCs w:val="24"/>
          <w:lang w:val="sr-Cyrl-RS"/>
        </w:rPr>
      </w:pPr>
    </w:p>
    <w:p w14:paraId="156BF31F" w14:textId="77777777" w:rsidR="00DB147F" w:rsidRDefault="00DB147F" w:rsidP="00DB147F">
      <w:pPr>
        <w:jc w:val="center"/>
        <w:rPr>
          <w:b/>
          <w:sz w:val="24"/>
          <w:szCs w:val="24"/>
          <w:lang w:val="sr-Cyrl-RS"/>
        </w:rPr>
      </w:pPr>
    </w:p>
    <w:p w14:paraId="695A9F96" w14:textId="77777777" w:rsidR="00DB147F" w:rsidRDefault="00DB147F" w:rsidP="00DB147F">
      <w:pPr>
        <w:jc w:val="center"/>
        <w:rPr>
          <w:b/>
          <w:sz w:val="24"/>
          <w:szCs w:val="24"/>
          <w:lang w:val="sr-Cyrl-RS"/>
        </w:rPr>
      </w:pPr>
    </w:p>
    <w:p w14:paraId="54A92797" w14:textId="77777777" w:rsidR="00DB147F" w:rsidRDefault="00DB147F" w:rsidP="00DB147F">
      <w:pPr>
        <w:jc w:val="center"/>
        <w:rPr>
          <w:b/>
          <w:sz w:val="24"/>
          <w:szCs w:val="24"/>
          <w:lang w:val="sr-Cyrl-RS"/>
        </w:rPr>
      </w:pPr>
    </w:p>
    <w:p w14:paraId="7860AD7C" w14:textId="77777777" w:rsidR="00DB147F" w:rsidRDefault="00DB147F" w:rsidP="00DB147F">
      <w:pPr>
        <w:jc w:val="center"/>
        <w:rPr>
          <w:b/>
          <w:sz w:val="24"/>
          <w:szCs w:val="24"/>
          <w:lang w:val="sr-Cyrl-RS"/>
        </w:rPr>
      </w:pPr>
    </w:p>
    <w:p w14:paraId="2FEC61E3" w14:textId="77777777" w:rsidR="00DB147F" w:rsidRDefault="00DB147F" w:rsidP="00DB147F">
      <w:pPr>
        <w:jc w:val="center"/>
        <w:rPr>
          <w:b/>
          <w:sz w:val="24"/>
          <w:szCs w:val="24"/>
          <w:lang w:val="sr-Cyrl-RS"/>
        </w:rPr>
      </w:pPr>
    </w:p>
    <w:p w14:paraId="1A74146A" w14:textId="77777777" w:rsidR="00DB147F" w:rsidRDefault="00DB147F" w:rsidP="00DB147F">
      <w:pPr>
        <w:jc w:val="center"/>
        <w:rPr>
          <w:b/>
          <w:sz w:val="24"/>
          <w:szCs w:val="24"/>
          <w:lang w:val="sr-Cyrl-RS"/>
        </w:rPr>
      </w:pPr>
    </w:p>
    <w:p w14:paraId="723FDCE7" w14:textId="77777777" w:rsidR="00DB147F" w:rsidRDefault="00DB147F" w:rsidP="00DB147F">
      <w:pPr>
        <w:jc w:val="center"/>
        <w:rPr>
          <w:b/>
          <w:sz w:val="24"/>
          <w:szCs w:val="24"/>
          <w:lang w:val="sr-Cyrl-RS"/>
        </w:rPr>
      </w:pPr>
    </w:p>
    <w:p w14:paraId="7F4F13F4" w14:textId="77777777" w:rsidR="00DB147F" w:rsidRPr="00005995" w:rsidRDefault="00DB147F" w:rsidP="00D36F24">
      <w:pPr>
        <w:jc w:val="center"/>
        <w:rPr>
          <w:b/>
          <w:sz w:val="24"/>
          <w:szCs w:val="24"/>
          <w:lang w:val="sr-Cyrl-CS"/>
        </w:rPr>
      </w:pPr>
      <w:r w:rsidRPr="00005995">
        <w:rPr>
          <w:b/>
          <w:sz w:val="24"/>
          <w:szCs w:val="24"/>
          <w:lang w:val="sr-Cyrl-RS"/>
        </w:rPr>
        <w:lastRenderedPageBreak/>
        <w:t>ДОДАТНА НАСТАВА</w:t>
      </w:r>
      <w:r w:rsidRPr="00005995">
        <w:rPr>
          <w:b/>
          <w:sz w:val="24"/>
          <w:szCs w:val="24"/>
          <w:lang w:val="sr-Cyrl-CS"/>
        </w:rPr>
        <w:t xml:space="preserve">: </w:t>
      </w:r>
      <w:r>
        <w:rPr>
          <w:b/>
          <w:sz w:val="24"/>
          <w:szCs w:val="24"/>
          <w:u w:val="single"/>
          <w:lang w:val="sr-Cyrl-CS"/>
        </w:rPr>
        <w:t>ГЕОГРАФИЈА</w:t>
      </w:r>
      <w:r w:rsidRPr="00005995">
        <w:rPr>
          <w:b/>
          <w:sz w:val="24"/>
          <w:szCs w:val="24"/>
          <w:lang w:val="sr-Cyrl-CS"/>
        </w:rPr>
        <w:t xml:space="preserve"> - </w:t>
      </w:r>
      <w:r>
        <w:rPr>
          <w:b/>
          <w:sz w:val="24"/>
          <w:szCs w:val="24"/>
          <w:lang w:val="sr-Cyrl-RS"/>
        </w:rPr>
        <w:t>7</w:t>
      </w:r>
      <w:r w:rsidRPr="00005995">
        <w:rPr>
          <w:b/>
          <w:sz w:val="24"/>
          <w:szCs w:val="24"/>
          <w:lang w:val="sr-Cyrl-CS"/>
        </w:rPr>
        <w:t>. разред</w:t>
      </w:r>
    </w:p>
    <w:p w14:paraId="17BD840F" w14:textId="77777777" w:rsidR="00DB147F" w:rsidRPr="00005995" w:rsidRDefault="00DB147F" w:rsidP="00DB147F">
      <w:pPr>
        <w:rPr>
          <w:b/>
          <w:lang w:val="sr-Cyrl-CS"/>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3135"/>
        <w:gridCol w:w="2907"/>
        <w:gridCol w:w="2223"/>
        <w:gridCol w:w="1819"/>
      </w:tblGrid>
      <w:tr w:rsidR="00DB147F" w:rsidRPr="00005995" w14:paraId="40EE1B54" w14:textId="77777777" w:rsidTr="00200BA8">
        <w:trPr>
          <w:jc w:val="center"/>
        </w:trPr>
        <w:tc>
          <w:tcPr>
            <w:tcW w:w="621" w:type="dxa"/>
            <w:tcBorders>
              <w:top w:val="single" w:sz="12" w:space="0" w:color="auto"/>
              <w:left w:val="single" w:sz="12" w:space="0" w:color="auto"/>
              <w:bottom w:val="single" w:sz="12" w:space="0" w:color="auto"/>
              <w:right w:val="single" w:sz="12" w:space="0" w:color="auto"/>
            </w:tcBorders>
            <w:shd w:val="clear" w:color="auto" w:fill="auto"/>
            <w:vAlign w:val="center"/>
          </w:tcPr>
          <w:p w14:paraId="5C7FF635" w14:textId="77777777" w:rsidR="00DB147F" w:rsidRPr="00005995" w:rsidRDefault="00DB147F" w:rsidP="00200BA8">
            <w:pPr>
              <w:jc w:val="center"/>
              <w:rPr>
                <w:b/>
                <w:lang w:val="sr-Cyrl-CS"/>
              </w:rPr>
            </w:pPr>
            <w:r w:rsidRPr="00005995">
              <w:rPr>
                <w:b/>
                <w:lang w:val="sr-Cyrl-CS"/>
              </w:rPr>
              <w:t>ВРЕ-МЕ</w:t>
            </w:r>
          </w:p>
        </w:tc>
        <w:tc>
          <w:tcPr>
            <w:tcW w:w="3135" w:type="dxa"/>
            <w:tcBorders>
              <w:top w:val="single" w:sz="12" w:space="0" w:color="auto"/>
              <w:left w:val="single" w:sz="12" w:space="0" w:color="auto"/>
              <w:bottom w:val="single" w:sz="12" w:space="0" w:color="auto"/>
              <w:right w:val="single" w:sz="12" w:space="0" w:color="auto"/>
            </w:tcBorders>
            <w:shd w:val="clear" w:color="auto" w:fill="auto"/>
            <w:vAlign w:val="center"/>
          </w:tcPr>
          <w:p w14:paraId="34154963" w14:textId="77777777" w:rsidR="00DB147F" w:rsidRPr="00005995" w:rsidRDefault="00DB147F" w:rsidP="00200BA8">
            <w:pPr>
              <w:jc w:val="center"/>
              <w:rPr>
                <w:b/>
                <w:lang w:val="sr-Cyrl-CS"/>
              </w:rPr>
            </w:pPr>
            <w:r w:rsidRPr="00005995">
              <w:rPr>
                <w:b/>
                <w:lang w:val="sr-Cyrl-CS"/>
              </w:rPr>
              <w:t>САДРЖАЈ РАДА</w:t>
            </w:r>
          </w:p>
        </w:tc>
        <w:tc>
          <w:tcPr>
            <w:tcW w:w="2907" w:type="dxa"/>
            <w:tcBorders>
              <w:top w:val="single" w:sz="12" w:space="0" w:color="auto"/>
              <w:left w:val="single" w:sz="12" w:space="0" w:color="auto"/>
              <w:bottom w:val="single" w:sz="12" w:space="0" w:color="auto"/>
              <w:right w:val="single" w:sz="12" w:space="0" w:color="auto"/>
            </w:tcBorders>
            <w:shd w:val="clear" w:color="auto" w:fill="auto"/>
            <w:vAlign w:val="center"/>
          </w:tcPr>
          <w:p w14:paraId="2FAD37A7" w14:textId="77777777" w:rsidR="00DB147F" w:rsidRPr="00005995" w:rsidRDefault="00DB147F" w:rsidP="00200BA8">
            <w:pPr>
              <w:jc w:val="center"/>
              <w:rPr>
                <w:b/>
                <w:lang w:val="sr-Cyrl-CS"/>
              </w:rPr>
            </w:pPr>
            <w:r w:rsidRPr="00005995">
              <w:rPr>
                <w:b/>
                <w:lang w:val="sr-Cyrl-CS"/>
              </w:rPr>
              <w:t>ЦИЉЕВИ И ЗАДАЦИ</w:t>
            </w:r>
          </w:p>
        </w:tc>
        <w:tc>
          <w:tcPr>
            <w:tcW w:w="2223" w:type="dxa"/>
            <w:tcBorders>
              <w:top w:val="single" w:sz="12" w:space="0" w:color="auto"/>
              <w:left w:val="single" w:sz="12" w:space="0" w:color="auto"/>
              <w:bottom w:val="single" w:sz="12" w:space="0" w:color="auto"/>
              <w:right w:val="single" w:sz="12" w:space="0" w:color="auto"/>
            </w:tcBorders>
            <w:shd w:val="clear" w:color="auto" w:fill="auto"/>
            <w:vAlign w:val="center"/>
          </w:tcPr>
          <w:p w14:paraId="233CCF98" w14:textId="77777777" w:rsidR="00DB147F" w:rsidRPr="00005995" w:rsidRDefault="00DB147F" w:rsidP="00200BA8">
            <w:pPr>
              <w:jc w:val="center"/>
              <w:rPr>
                <w:b/>
                <w:lang w:val="sr-Cyrl-CS"/>
              </w:rPr>
            </w:pPr>
            <w:r w:rsidRPr="00005995">
              <w:rPr>
                <w:b/>
                <w:lang w:val="sr-Cyrl-CS"/>
              </w:rPr>
              <w:t>НАЧИН И ПОСТУПЦИ</w:t>
            </w:r>
          </w:p>
        </w:tc>
        <w:tc>
          <w:tcPr>
            <w:tcW w:w="1819" w:type="dxa"/>
            <w:tcBorders>
              <w:top w:val="single" w:sz="12" w:space="0" w:color="auto"/>
              <w:left w:val="single" w:sz="12" w:space="0" w:color="auto"/>
              <w:bottom w:val="single" w:sz="12" w:space="0" w:color="auto"/>
              <w:right w:val="single" w:sz="12" w:space="0" w:color="auto"/>
            </w:tcBorders>
            <w:shd w:val="clear" w:color="auto" w:fill="auto"/>
            <w:vAlign w:val="center"/>
          </w:tcPr>
          <w:p w14:paraId="6EF4D075" w14:textId="77777777" w:rsidR="00DB147F" w:rsidRPr="00005995" w:rsidRDefault="00DB147F" w:rsidP="00200BA8">
            <w:pPr>
              <w:jc w:val="center"/>
              <w:rPr>
                <w:b/>
                <w:lang w:val="sr-Cyrl-CS"/>
              </w:rPr>
            </w:pPr>
            <w:r w:rsidRPr="00005995">
              <w:rPr>
                <w:b/>
                <w:lang w:val="sr-Cyrl-CS"/>
              </w:rPr>
              <w:t>НАСТАВНА СРЕДСТВА</w:t>
            </w:r>
          </w:p>
        </w:tc>
      </w:tr>
      <w:tr w:rsidR="00DB147F" w:rsidRPr="00005995" w14:paraId="2D1110C6" w14:textId="77777777" w:rsidTr="00200BA8">
        <w:trPr>
          <w:cantSplit/>
          <w:trHeight w:val="5707"/>
          <w:jc w:val="center"/>
        </w:trPr>
        <w:tc>
          <w:tcPr>
            <w:tcW w:w="621" w:type="dxa"/>
            <w:tcBorders>
              <w:top w:val="single" w:sz="12" w:space="0" w:color="auto"/>
              <w:left w:val="single" w:sz="12" w:space="0" w:color="auto"/>
              <w:bottom w:val="single" w:sz="12" w:space="0" w:color="auto"/>
              <w:right w:val="single" w:sz="12" w:space="0" w:color="auto"/>
            </w:tcBorders>
            <w:shd w:val="clear" w:color="auto" w:fill="auto"/>
            <w:textDirection w:val="tbRl"/>
          </w:tcPr>
          <w:p w14:paraId="099B450E" w14:textId="77777777" w:rsidR="00DB147F" w:rsidRPr="00005995" w:rsidRDefault="00DB147F" w:rsidP="00200BA8">
            <w:pPr>
              <w:ind w:left="113" w:right="113"/>
              <w:jc w:val="center"/>
              <w:rPr>
                <w:b/>
                <w:sz w:val="24"/>
                <w:szCs w:val="24"/>
                <w:lang w:val="sr-Cyrl-CS"/>
              </w:rPr>
            </w:pPr>
            <w:r w:rsidRPr="00005995">
              <w:rPr>
                <w:b/>
                <w:sz w:val="24"/>
                <w:szCs w:val="24"/>
                <w:lang w:val="sr-Cyrl-CS"/>
              </w:rPr>
              <w:t>СЕПТЕМБАР - ЈУН</w:t>
            </w:r>
          </w:p>
          <w:p w14:paraId="24B4CDE7" w14:textId="77777777" w:rsidR="00DB147F" w:rsidRPr="00005995" w:rsidRDefault="00DB147F" w:rsidP="00200BA8">
            <w:pPr>
              <w:ind w:left="113" w:right="113"/>
              <w:rPr>
                <w:b/>
                <w:lang w:val="sr-Cyrl-CS"/>
              </w:rPr>
            </w:pPr>
          </w:p>
          <w:p w14:paraId="474BEA03" w14:textId="77777777" w:rsidR="00DB147F" w:rsidRPr="00005995" w:rsidRDefault="00DB147F" w:rsidP="00200BA8">
            <w:pPr>
              <w:ind w:left="113" w:right="113"/>
              <w:rPr>
                <w:b/>
                <w:lang w:val="sr-Cyrl-CS"/>
              </w:rPr>
            </w:pPr>
          </w:p>
          <w:p w14:paraId="465D5FCA" w14:textId="77777777" w:rsidR="00DB147F" w:rsidRPr="00005995" w:rsidRDefault="00DB147F" w:rsidP="00200BA8">
            <w:pPr>
              <w:ind w:left="113" w:right="113"/>
              <w:rPr>
                <w:b/>
                <w:lang w:val="sr-Cyrl-CS"/>
              </w:rPr>
            </w:pPr>
          </w:p>
          <w:p w14:paraId="0730950A" w14:textId="77777777" w:rsidR="00DB147F" w:rsidRPr="00005995" w:rsidRDefault="00DB147F" w:rsidP="00200BA8">
            <w:pPr>
              <w:ind w:left="113" w:right="113"/>
              <w:rPr>
                <w:b/>
                <w:lang w:val="sr-Cyrl-CS"/>
              </w:rPr>
            </w:pPr>
          </w:p>
          <w:p w14:paraId="6DD24D23" w14:textId="77777777" w:rsidR="00DB147F" w:rsidRPr="00005995" w:rsidRDefault="00DB147F" w:rsidP="00200BA8">
            <w:pPr>
              <w:ind w:left="113" w:right="113"/>
              <w:rPr>
                <w:b/>
                <w:lang w:val="sr-Cyrl-CS"/>
              </w:rPr>
            </w:pPr>
          </w:p>
          <w:p w14:paraId="37E633DF" w14:textId="77777777" w:rsidR="00DB147F" w:rsidRPr="00005995" w:rsidRDefault="00DB147F" w:rsidP="00200BA8">
            <w:pPr>
              <w:ind w:left="113" w:right="113"/>
              <w:rPr>
                <w:b/>
                <w:lang w:val="sr-Cyrl-CS"/>
              </w:rPr>
            </w:pPr>
          </w:p>
          <w:p w14:paraId="1560CB1B" w14:textId="77777777" w:rsidR="00DB147F" w:rsidRPr="00005995" w:rsidRDefault="00DB147F" w:rsidP="00200BA8">
            <w:pPr>
              <w:ind w:left="113" w:right="113"/>
              <w:rPr>
                <w:b/>
                <w:lang w:val="sr-Cyrl-CS"/>
              </w:rPr>
            </w:pPr>
          </w:p>
          <w:p w14:paraId="3D5C7D29" w14:textId="77777777" w:rsidR="00DB147F" w:rsidRPr="00005995" w:rsidRDefault="00DB147F" w:rsidP="00200BA8">
            <w:pPr>
              <w:ind w:left="113" w:right="113"/>
              <w:rPr>
                <w:b/>
                <w:lang w:val="sr-Cyrl-CS"/>
              </w:rPr>
            </w:pPr>
          </w:p>
          <w:p w14:paraId="203A6A22" w14:textId="77777777" w:rsidR="00DB147F" w:rsidRPr="00005995" w:rsidRDefault="00DB147F" w:rsidP="00200BA8">
            <w:pPr>
              <w:ind w:left="113" w:right="113"/>
              <w:rPr>
                <w:b/>
                <w:lang w:val="sr-Cyrl-CS"/>
              </w:rPr>
            </w:pPr>
          </w:p>
          <w:p w14:paraId="7C0664D4" w14:textId="77777777" w:rsidR="00DB147F" w:rsidRPr="00005995" w:rsidRDefault="00DB147F" w:rsidP="00200BA8">
            <w:pPr>
              <w:ind w:left="113" w:right="113"/>
              <w:rPr>
                <w:b/>
                <w:lang w:val="sr-Cyrl-CS"/>
              </w:rPr>
            </w:pPr>
          </w:p>
          <w:p w14:paraId="1C5707FD" w14:textId="77777777" w:rsidR="00DB147F" w:rsidRPr="00005995" w:rsidRDefault="00DB147F" w:rsidP="00200BA8">
            <w:pPr>
              <w:ind w:left="113" w:right="113"/>
              <w:rPr>
                <w:b/>
                <w:lang w:val="sr-Cyrl-CS"/>
              </w:rPr>
            </w:pPr>
          </w:p>
          <w:p w14:paraId="51DA28D6" w14:textId="77777777" w:rsidR="00DB147F" w:rsidRPr="00005995" w:rsidRDefault="00DB147F" w:rsidP="00200BA8">
            <w:pPr>
              <w:ind w:left="113" w:right="113"/>
              <w:rPr>
                <w:b/>
                <w:lang w:val="sr-Cyrl-CS"/>
              </w:rPr>
            </w:pPr>
          </w:p>
          <w:p w14:paraId="395D6EDD" w14:textId="77777777" w:rsidR="00DB147F" w:rsidRPr="00005995" w:rsidRDefault="00DB147F" w:rsidP="00200BA8">
            <w:pPr>
              <w:ind w:left="113" w:right="113"/>
              <w:rPr>
                <w:b/>
                <w:lang w:val="sr-Cyrl-CS"/>
              </w:rPr>
            </w:pPr>
          </w:p>
          <w:p w14:paraId="5072D4F3" w14:textId="77777777" w:rsidR="00DB147F" w:rsidRPr="00005995" w:rsidRDefault="00DB147F" w:rsidP="00200BA8">
            <w:pPr>
              <w:ind w:left="113" w:right="113"/>
              <w:rPr>
                <w:b/>
                <w:lang w:val="sr-Cyrl-CS"/>
              </w:rPr>
            </w:pPr>
          </w:p>
          <w:p w14:paraId="60603EC0" w14:textId="77777777" w:rsidR="00DB147F" w:rsidRPr="00005995" w:rsidRDefault="00DB147F" w:rsidP="00200BA8">
            <w:pPr>
              <w:ind w:left="113" w:right="113"/>
              <w:rPr>
                <w:b/>
                <w:lang w:val="sr-Cyrl-CS"/>
              </w:rPr>
            </w:pPr>
          </w:p>
          <w:p w14:paraId="675428BC" w14:textId="77777777" w:rsidR="00DB147F" w:rsidRPr="00005995" w:rsidRDefault="00DB147F" w:rsidP="00200BA8">
            <w:pPr>
              <w:ind w:left="113" w:right="113"/>
              <w:rPr>
                <w:b/>
                <w:lang w:val="sr-Cyrl-CS"/>
              </w:rPr>
            </w:pPr>
          </w:p>
          <w:p w14:paraId="22AB9E19" w14:textId="77777777" w:rsidR="00DB147F" w:rsidRPr="00005995" w:rsidRDefault="00DB147F" w:rsidP="00200BA8">
            <w:pPr>
              <w:ind w:left="113" w:right="113"/>
              <w:rPr>
                <w:b/>
                <w:lang w:val="sr-Cyrl-CS"/>
              </w:rPr>
            </w:pPr>
          </w:p>
          <w:p w14:paraId="2CDCEAD7" w14:textId="77777777" w:rsidR="00DB147F" w:rsidRPr="00005995" w:rsidRDefault="00DB147F" w:rsidP="00200BA8">
            <w:pPr>
              <w:ind w:left="113" w:right="113"/>
              <w:rPr>
                <w:b/>
                <w:lang w:val="sr-Cyrl-CS"/>
              </w:rPr>
            </w:pPr>
          </w:p>
          <w:p w14:paraId="322A1811" w14:textId="77777777" w:rsidR="00DB147F" w:rsidRPr="00005995" w:rsidRDefault="00DB147F" w:rsidP="00200BA8">
            <w:pPr>
              <w:ind w:left="113" w:right="113"/>
              <w:rPr>
                <w:b/>
                <w:lang w:val="sr-Cyrl-CS"/>
              </w:rPr>
            </w:pPr>
          </w:p>
          <w:p w14:paraId="13EA157A" w14:textId="77777777" w:rsidR="00DB147F" w:rsidRPr="00005995" w:rsidRDefault="00DB147F" w:rsidP="00200BA8">
            <w:pPr>
              <w:ind w:left="113" w:right="113"/>
              <w:rPr>
                <w:b/>
                <w:lang w:val="sr-Cyrl-CS"/>
              </w:rPr>
            </w:pPr>
          </w:p>
          <w:p w14:paraId="16469FDF" w14:textId="77777777" w:rsidR="00DB147F" w:rsidRPr="00005995" w:rsidRDefault="00DB147F" w:rsidP="00200BA8">
            <w:pPr>
              <w:ind w:left="113" w:right="113"/>
              <w:rPr>
                <w:b/>
                <w:lang w:val="sr-Cyrl-CS"/>
              </w:rPr>
            </w:pPr>
          </w:p>
        </w:tc>
        <w:tc>
          <w:tcPr>
            <w:tcW w:w="3135" w:type="dxa"/>
            <w:tcBorders>
              <w:top w:val="single" w:sz="12" w:space="0" w:color="auto"/>
              <w:left w:val="single" w:sz="12" w:space="0" w:color="auto"/>
              <w:bottom w:val="single" w:sz="12" w:space="0" w:color="auto"/>
              <w:right w:val="single" w:sz="12" w:space="0" w:color="auto"/>
            </w:tcBorders>
            <w:shd w:val="clear" w:color="auto" w:fill="auto"/>
          </w:tcPr>
          <w:p w14:paraId="2E6FEA7B" w14:textId="77777777" w:rsidR="00DB147F" w:rsidRDefault="00DB147F" w:rsidP="00200BA8">
            <w:pPr>
              <w:rPr>
                <w:lang w:val="ru-RU"/>
              </w:rPr>
            </w:pPr>
          </w:p>
          <w:p w14:paraId="16833A91" w14:textId="77777777" w:rsidR="00DB147F" w:rsidRDefault="00DB147F" w:rsidP="00200BA8">
            <w:pPr>
              <w:rPr>
                <w:lang w:val="ru-RU"/>
              </w:rPr>
            </w:pPr>
            <w:r w:rsidRPr="00F83D23">
              <w:rPr>
                <w:lang w:val="ru-RU"/>
              </w:rPr>
              <w:t>ГЕОГРАФСКЕ РЕГИЈЕ ЕВРОПЕ</w:t>
            </w:r>
          </w:p>
          <w:p w14:paraId="436A83E6" w14:textId="77777777" w:rsidR="00DB147F" w:rsidRPr="00F83D23" w:rsidRDefault="00DB147F" w:rsidP="00200BA8">
            <w:pPr>
              <w:rPr>
                <w:lang w:val="ru-RU"/>
              </w:rPr>
            </w:pPr>
            <w:r>
              <w:rPr>
                <w:lang w:val="ru-RU"/>
              </w:rPr>
              <w:t>-</w:t>
            </w:r>
            <w:r>
              <w:t xml:space="preserve"> </w:t>
            </w:r>
            <w:r w:rsidRPr="00F83D23">
              <w:rPr>
                <w:lang w:val="ru-RU"/>
              </w:rPr>
              <w:t>Државе Јужне Европе: државе бивше СФРЈ, Италија, Шпанија и</w:t>
            </w:r>
          </w:p>
          <w:p w14:paraId="6852E35F" w14:textId="77777777" w:rsidR="00DB147F" w:rsidRDefault="00DB147F" w:rsidP="00200BA8">
            <w:pPr>
              <w:rPr>
                <w:lang w:val="ru-RU"/>
              </w:rPr>
            </w:pPr>
            <w:r w:rsidRPr="00F83D23">
              <w:rPr>
                <w:lang w:val="ru-RU"/>
              </w:rPr>
              <w:t>Грчка – основне географске карактеристике.</w:t>
            </w:r>
          </w:p>
          <w:p w14:paraId="4EE9A507" w14:textId="77777777" w:rsidR="00DB147F" w:rsidRPr="00F83D23" w:rsidRDefault="00DB147F" w:rsidP="00200BA8">
            <w:pPr>
              <w:rPr>
                <w:lang w:val="ru-RU"/>
              </w:rPr>
            </w:pPr>
            <w:r>
              <w:rPr>
                <w:lang w:val="ru-RU"/>
              </w:rPr>
              <w:t xml:space="preserve">- </w:t>
            </w:r>
            <w:r w:rsidRPr="00F83D23">
              <w:rPr>
                <w:lang w:val="ru-RU"/>
              </w:rPr>
              <w:t>Западна Европа – културно-цивилизацијске тековине, савремени</w:t>
            </w:r>
          </w:p>
          <w:p w14:paraId="746CDE7F" w14:textId="77777777" w:rsidR="00DB147F" w:rsidRPr="00F83D23" w:rsidRDefault="00DB147F" w:rsidP="00200BA8">
            <w:pPr>
              <w:rPr>
                <w:lang w:val="ru-RU"/>
              </w:rPr>
            </w:pPr>
            <w:r w:rsidRPr="00F83D23">
              <w:rPr>
                <w:lang w:val="ru-RU"/>
              </w:rPr>
              <w:t>демографски процеси, природни ресурси и економски развој, ур-</w:t>
            </w:r>
          </w:p>
          <w:p w14:paraId="0FA0AFFE" w14:textId="77777777" w:rsidR="00DB147F" w:rsidRDefault="00DB147F" w:rsidP="00200BA8">
            <w:pPr>
              <w:rPr>
                <w:lang w:val="ru-RU"/>
              </w:rPr>
            </w:pPr>
            <w:r w:rsidRPr="00F83D23">
              <w:rPr>
                <w:lang w:val="ru-RU"/>
              </w:rPr>
              <w:t>банизација, политичка подела.</w:t>
            </w:r>
          </w:p>
          <w:p w14:paraId="228C4E82" w14:textId="77777777" w:rsidR="00DB147F" w:rsidRDefault="00DB147F" w:rsidP="00200BA8">
            <w:pPr>
              <w:rPr>
                <w:lang w:val="ru-RU"/>
              </w:rPr>
            </w:pPr>
          </w:p>
          <w:p w14:paraId="7BACA3A5" w14:textId="77777777" w:rsidR="00DB147F" w:rsidRDefault="00DB147F" w:rsidP="00200BA8">
            <w:pPr>
              <w:rPr>
                <w:lang w:val="ru-RU"/>
              </w:rPr>
            </w:pPr>
            <w:r w:rsidRPr="00F83D23">
              <w:rPr>
                <w:lang w:val="ru-RU"/>
              </w:rPr>
              <w:t>АЗИЈА</w:t>
            </w:r>
          </w:p>
          <w:p w14:paraId="290EE9A7" w14:textId="77777777" w:rsidR="00DB147F" w:rsidRPr="004121BF" w:rsidRDefault="00DB147F" w:rsidP="00200BA8">
            <w:pPr>
              <w:rPr>
                <w:lang w:val="ru-RU"/>
              </w:rPr>
            </w:pPr>
            <w:r>
              <w:rPr>
                <w:lang w:val="ru-RU"/>
              </w:rPr>
              <w:t xml:space="preserve">- </w:t>
            </w:r>
            <w:r w:rsidRPr="004121BF">
              <w:rPr>
                <w:lang w:val="ru-RU"/>
              </w:rPr>
              <w:t>Источна Азија – културно-цивилизацијске тековине, савремени</w:t>
            </w:r>
          </w:p>
          <w:p w14:paraId="3C26771F" w14:textId="77777777" w:rsidR="00DB147F" w:rsidRPr="004121BF" w:rsidRDefault="00DB147F" w:rsidP="00200BA8">
            <w:pPr>
              <w:rPr>
                <w:lang w:val="ru-RU"/>
              </w:rPr>
            </w:pPr>
            <w:r w:rsidRPr="004121BF">
              <w:rPr>
                <w:lang w:val="ru-RU"/>
              </w:rPr>
              <w:t>демографски процеси, етничка хетерогеност, природни ресурси и</w:t>
            </w:r>
          </w:p>
          <w:p w14:paraId="2AB4B6BB" w14:textId="77777777" w:rsidR="00DB147F" w:rsidRPr="00545623" w:rsidRDefault="00DB147F" w:rsidP="00200BA8">
            <w:pPr>
              <w:rPr>
                <w:lang w:val="ru-RU"/>
              </w:rPr>
            </w:pPr>
            <w:r w:rsidRPr="004121BF">
              <w:rPr>
                <w:lang w:val="ru-RU"/>
              </w:rPr>
              <w:t>економски развој, урбанизација</w:t>
            </w:r>
          </w:p>
          <w:p w14:paraId="71D2EEEF" w14:textId="77777777" w:rsidR="00DB147F" w:rsidRDefault="00DB147F" w:rsidP="00200BA8">
            <w:pPr>
              <w:rPr>
                <w:lang w:val="ru-RU"/>
              </w:rPr>
            </w:pPr>
          </w:p>
          <w:p w14:paraId="44254035" w14:textId="77777777" w:rsidR="00DB147F" w:rsidRDefault="00DB147F" w:rsidP="00200BA8">
            <w:pPr>
              <w:rPr>
                <w:lang w:val="ru-RU"/>
              </w:rPr>
            </w:pPr>
          </w:p>
          <w:p w14:paraId="641D14FB" w14:textId="77777777" w:rsidR="00DB147F" w:rsidRDefault="00DB147F" w:rsidP="00200BA8">
            <w:pPr>
              <w:rPr>
                <w:lang w:val="ru-RU"/>
              </w:rPr>
            </w:pPr>
          </w:p>
          <w:p w14:paraId="4ABAD852" w14:textId="77777777" w:rsidR="00DB147F" w:rsidRDefault="00DB147F" w:rsidP="00200BA8">
            <w:pPr>
              <w:rPr>
                <w:lang w:val="ru-RU"/>
              </w:rPr>
            </w:pPr>
            <w:r w:rsidRPr="004121BF">
              <w:rPr>
                <w:lang w:val="ru-RU"/>
              </w:rPr>
              <w:t>АФРИКА</w:t>
            </w:r>
          </w:p>
          <w:p w14:paraId="7D099448" w14:textId="77777777" w:rsidR="00DB147F" w:rsidRDefault="00DB147F" w:rsidP="00200BA8">
            <w:pPr>
              <w:rPr>
                <w:lang w:val="ru-RU"/>
              </w:rPr>
            </w:pPr>
            <w:r>
              <w:rPr>
                <w:lang w:val="ru-RU"/>
              </w:rPr>
              <w:t xml:space="preserve">- </w:t>
            </w:r>
            <w:r w:rsidRPr="004121BF">
              <w:rPr>
                <w:lang w:val="ru-RU"/>
              </w:rPr>
              <w:t>Становништво Африк</w:t>
            </w:r>
            <w:r>
              <w:rPr>
                <w:lang w:val="ru-RU"/>
              </w:rPr>
              <w:t>е и колонизација</w:t>
            </w:r>
          </w:p>
          <w:p w14:paraId="738A8DD5" w14:textId="77777777" w:rsidR="00DB147F" w:rsidRDefault="00DB147F" w:rsidP="00200BA8">
            <w:pPr>
              <w:rPr>
                <w:lang w:val="ru-RU"/>
              </w:rPr>
            </w:pPr>
          </w:p>
          <w:p w14:paraId="25701200" w14:textId="77777777" w:rsidR="00DB147F" w:rsidRDefault="00DB147F" w:rsidP="00200BA8">
            <w:pPr>
              <w:rPr>
                <w:lang w:val="ru-RU"/>
              </w:rPr>
            </w:pPr>
            <w:r w:rsidRPr="004121BF">
              <w:rPr>
                <w:lang w:val="ru-RU"/>
              </w:rPr>
              <w:t>СЕВЕРНА АМЕРИКА</w:t>
            </w:r>
          </w:p>
          <w:p w14:paraId="576F59F3" w14:textId="77777777" w:rsidR="00DB147F" w:rsidRPr="00005995" w:rsidRDefault="00DB147F" w:rsidP="00200BA8">
            <w:pPr>
              <w:rPr>
                <w:lang w:val="ru-RU"/>
              </w:rPr>
            </w:pPr>
            <w:r>
              <w:rPr>
                <w:lang w:val="ru-RU"/>
              </w:rPr>
              <w:t>-</w:t>
            </w:r>
            <w:r>
              <w:t xml:space="preserve"> </w:t>
            </w:r>
            <w:r w:rsidRPr="004121BF">
              <w:rPr>
                <w:lang w:val="ru-RU"/>
              </w:rPr>
              <w:t>Становништво Северне Америке.</w:t>
            </w:r>
          </w:p>
        </w:tc>
        <w:tc>
          <w:tcPr>
            <w:tcW w:w="2907" w:type="dxa"/>
            <w:tcBorders>
              <w:top w:val="single" w:sz="12" w:space="0" w:color="auto"/>
              <w:left w:val="single" w:sz="12" w:space="0" w:color="auto"/>
              <w:bottom w:val="single" w:sz="12" w:space="0" w:color="auto"/>
              <w:right w:val="single" w:sz="12" w:space="0" w:color="auto"/>
            </w:tcBorders>
            <w:shd w:val="clear" w:color="auto" w:fill="auto"/>
          </w:tcPr>
          <w:p w14:paraId="65DA91D9" w14:textId="77777777" w:rsidR="00DB147F" w:rsidRPr="00545623" w:rsidRDefault="00DB147F" w:rsidP="00200BA8">
            <w:pPr>
              <w:rPr>
                <w:lang w:val="ru-RU"/>
              </w:rPr>
            </w:pPr>
          </w:p>
          <w:p w14:paraId="0D1A121E" w14:textId="77777777" w:rsidR="00DB147F" w:rsidRPr="00545623" w:rsidRDefault="00DB147F" w:rsidP="00200BA8">
            <w:pPr>
              <w:rPr>
                <w:lang w:val="ru-RU"/>
              </w:rPr>
            </w:pPr>
            <w:r w:rsidRPr="00545623">
              <w:rPr>
                <w:lang w:val="ru-RU"/>
              </w:rPr>
              <w:t>Обнављање постојећих и усвајање нових знања, развијање вештина, креативности и међусобне сарадње.</w:t>
            </w:r>
          </w:p>
          <w:p w14:paraId="3C35CC09" w14:textId="77777777" w:rsidR="00DB147F" w:rsidRPr="00545623" w:rsidRDefault="00DB147F" w:rsidP="00200BA8">
            <w:pPr>
              <w:rPr>
                <w:lang w:val="ru-RU"/>
              </w:rPr>
            </w:pPr>
          </w:p>
          <w:p w14:paraId="76E14584" w14:textId="77777777" w:rsidR="00DB147F" w:rsidRPr="00545623" w:rsidRDefault="00DB147F" w:rsidP="00200BA8">
            <w:pPr>
              <w:rPr>
                <w:lang w:val="ru-RU"/>
              </w:rPr>
            </w:pPr>
          </w:p>
          <w:p w14:paraId="3B34C766" w14:textId="77777777" w:rsidR="00DB147F" w:rsidRDefault="00DB147F" w:rsidP="00200BA8">
            <w:pPr>
              <w:rPr>
                <w:lang w:val="ru-RU"/>
              </w:rPr>
            </w:pPr>
          </w:p>
          <w:p w14:paraId="72D26400" w14:textId="77777777" w:rsidR="00DB147F" w:rsidRDefault="00DB147F" w:rsidP="00200BA8">
            <w:pPr>
              <w:rPr>
                <w:lang w:val="ru-RU"/>
              </w:rPr>
            </w:pPr>
          </w:p>
          <w:p w14:paraId="0C534CF0" w14:textId="77777777" w:rsidR="00DB147F" w:rsidRDefault="00DB147F" w:rsidP="00200BA8">
            <w:pPr>
              <w:rPr>
                <w:lang w:val="ru-RU"/>
              </w:rPr>
            </w:pPr>
          </w:p>
          <w:p w14:paraId="72BB4D41" w14:textId="77777777" w:rsidR="00DB147F" w:rsidRPr="00545623" w:rsidRDefault="00DB147F" w:rsidP="00200BA8">
            <w:pPr>
              <w:rPr>
                <w:lang w:val="ru-RU"/>
              </w:rPr>
            </w:pPr>
          </w:p>
          <w:p w14:paraId="168FAE0D" w14:textId="77777777" w:rsidR="00DB147F" w:rsidRPr="00545623" w:rsidRDefault="00DB147F" w:rsidP="00200BA8">
            <w:pPr>
              <w:rPr>
                <w:lang w:val="ru-RU"/>
              </w:rPr>
            </w:pPr>
            <w:r w:rsidRPr="00545623">
              <w:rPr>
                <w:lang w:val="ru-RU"/>
              </w:rPr>
              <w:t>Усвајање нових знања, утврђивање постојећих,употреба атласа, оспособљавање за самосталан рад</w:t>
            </w:r>
          </w:p>
          <w:p w14:paraId="2114F0E1" w14:textId="77777777" w:rsidR="00DB147F" w:rsidRPr="00545623" w:rsidRDefault="00DB147F" w:rsidP="00200BA8">
            <w:pPr>
              <w:rPr>
                <w:lang w:val="ru-RU"/>
              </w:rPr>
            </w:pPr>
          </w:p>
          <w:p w14:paraId="3B69BE81" w14:textId="77777777" w:rsidR="00DB147F" w:rsidRPr="00545623" w:rsidRDefault="00DB147F" w:rsidP="00200BA8">
            <w:pPr>
              <w:rPr>
                <w:lang w:val="ru-RU"/>
              </w:rPr>
            </w:pPr>
          </w:p>
          <w:p w14:paraId="62BE41BD" w14:textId="77777777" w:rsidR="00DB147F" w:rsidRPr="00545623" w:rsidRDefault="00DB147F" w:rsidP="00200BA8">
            <w:pPr>
              <w:rPr>
                <w:lang w:val="ru-RU"/>
              </w:rPr>
            </w:pPr>
          </w:p>
          <w:p w14:paraId="37ECD890" w14:textId="77777777" w:rsidR="00DB147F" w:rsidRPr="00545623" w:rsidRDefault="00DB147F" w:rsidP="00200BA8">
            <w:pPr>
              <w:rPr>
                <w:lang w:val="ru-RU"/>
              </w:rPr>
            </w:pPr>
          </w:p>
          <w:p w14:paraId="143CCB2E" w14:textId="77777777" w:rsidR="00DB147F" w:rsidRDefault="00DB147F" w:rsidP="00200BA8">
            <w:pPr>
              <w:rPr>
                <w:lang w:val="ru-RU"/>
              </w:rPr>
            </w:pPr>
          </w:p>
          <w:p w14:paraId="7B4B6665" w14:textId="77777777" w:rsidR="00DB147F" w:rsidRPr="00545623" w:rsidRDefault="00DB147F" w:rsidP="00200BA8">
            <w:pPr>
              <w:rPr>
                <w:lang w:val="ru-RU"/>
              </w:rPr>
            </w:pPr>
          </w:p>
          <w:p w14:paraId="16A423DC" w14:textId="77777777" w:rsidR="00DB147F" w:rsidRPr="00545623" w:rsidRDefault="00DB147F" w:rsidP="00200BA8">
            <w:pPr>
              <w:rPr>
                <w:lang w:val="ru-RU"/>
              </w:rPr>
            </w:pPr>
          </w:p>
          <w:p w14:paraId="32006971" w14:textId="77777777" w:rsidR="00DB147F" w:rsidRPr="00005995" w:rsidRDefault="00DB147F" w:rsidP="00200BA8">
            <w:pPr>
              <w:rPr>
                <w:lang w:val="ru-RU"/>
              </w:rPr>
            </w:pPr>
            <w:r w:rsidRPr="00545623">
              <w:rPr>
                <w:lang w:val="ru-RU"/>
              </w:rPr>
              <w:t>Анализа текстова, уочавање повезаности градива и оспособљавање за самосталан рад</w:t>
            </w:r>
          </w:p>
        </w:tc>
        <w:tc>
          <w:tcPr>
            <w:tcW w:w="2223" w:type="dxa"/>
            <w:tcBorders>
              <w:top w:val="single" w:sz="12" w:space="0" w:color="auto"/>
              <w:left w:val="single" w:sz="12" w:space="0" w:color="auto"/>
              <w:bottom w:val="single" w:sz="12" w:space="0" w:color="auto"/>
              <w:right w:val="single" w:sz="12" w:space="0" w:color="auto"/>
            </w:tcBorders>
            <w:shd w:val="clear" w:color="auto" w:fill="auto"/>
          </w:tcPr>
          <w:p w14:paraId="54D9E892" w14:textId="77777777" w:rsidR="00DB147F" w:rsidRDefault="00DB147F" w:rsidP="00200BA8">
            <w:proofErr w:type="spellStart"/>
            <w:r>
              <w:t>Монолошка</w:t>
            </w:r>
            <w:proofErr w:type="spellEnd"/>
            <w:r>
              <w:t xml:space="preserve"> </w:t>
            </w:r>
            <w:proofErr w:type="spellStart"/>
            <w:r>
              <w:t>дијалошка</w:t>
            </w:r>
            <w:proofErr w:type="spellEnd"/>
            <w:r>
              <w:t xml:space="preserve">, </w:t>
            </w:r>
            <w:proofErr w:type="spellStart"/>
            <w:r>
              <w:t>демостративна</w:t>
            </w:r>
            <w:proofErr w:type="spellEnd"/>
            <w:r>
              <w:t xml:space="preserve">, </w:t>
            </w:r>
            <w:proofErr w:type="spellStart"/>
            <w:r>
              <w:t>илустративна</w:t>
            </w:r>
            <w:proofErr w:type="spellEnd"/>
          </w:p>
          <w:p w14:paraId="46BBFEAF" w14:textId="77777777" w:rsidR="00DB147F" w:rsidRDefault="00DB147F" w:rsidP="00200BA8"/>
          <w:p w14:paraId="35264AA7" w14:textId="77777777" w:rsidR="00DB147F" w:rsidRDefault="00DB147F" w:rsidP="00200BA8"/>
          <w:p w14:paraId="190AC2A9" w14:textId="77777777" w:rsidR="00DB147F" w:rsidRDefault="00DB147F" w:rsidP="00200BA8"/>
          <w:p w14:paraId="4CDA86A4" w14:textId="77777777" w:rsidR="00DB147F" w:rsidRDefault="00DB147F" w:rsidP="00200BA8"/>
          <w:p w14:paraId="766C12B9" w14:textId="77777777" w:rsidR="00DB147F" w:rsidRDefault="00DB147F" w:rsidP="00200BA8"/>
          <w:p w14:paraId="2B17388C" w14:textId="77777777" w:rsidR="00DB147F" w:rsidRDefault="00DB147F" w:rsidP="00200BA8"/>
          <w:p w14:paraId="34E117B8" w14:textId="77777777" w:rsidR="00DB147F" w:rsidRDefault="00DB147F" w:rsidP="00200BA8"/>
          <w:p w14:paraId="3A57C4E9" w14:textId="77777777" w:rsidR="00DB147F" w:rsidRDefault="00DB147F" w:rsidP="00200BA8"/>
          <w:p w14:paraId="5429FB08" w14:textId="77777777" w:rsidR="00DB147F" w:rsidRDefault="00DB147F" w:rsidP="00200BA8">
            <w:proofErr w:type="spellStart"/>
            <w:r>
              <w:t>Монолошка</w:t>
            </w:r>
            <w:proofErr w:type="spellEnd"/>
            <w:r>
              <w:t xml:space="preserve"> </w:t>
            </w:r>
            <w:proofErr w:type="spellStart"/>
            <w:r>
              <w:t>дијалошка</w:t>
            </w:r>
            <w:proofErr w:type="spellEnd"/>
            <w:r>
              <w:t xml:space="preserve">, </w:t>
            </w:r>
            <w:proofErr w:type="spellStart"/>
            <w:r>
              <w:t>демостративна</w:t>
            </w:r>
            <w:proofErr w:type="spellEnd"/>
            <w:r>
              <w:t xml:space="preserve">, </w:t>
            </w:r>
            <w:proofErr w:type="spellStart"/>
            <w:r>
              <w:t>илустративна</w:t>
            </w:r>
            <w:proofErr w:type="spellEnd"/>
          </w:p>
          <w:p w14:paraId="69903A52" w14:textId="77777777" w:rsidR="00DB147F" w:rsidRDefault="00DB147F" w:rsidP="00200BA8"/>
          <w:p w14:paraId="5D1A4284" w14:textId="77777777" w:rsidR="00DB147F" w:rsidRDefault="00DB147F" w:rsidP="00200BA8"/>
          <w:p w14:paraId="53769CEA" w14:textId="77777777" w:rsidR="00DB147F" w:rsidRDefault="00DB147F" w:rsidP="00200BA8"/>
          <w:p w14:paraId="086EAA7B" w14:textId="77777777" w:rsidR="00DB147F" w:rsidRDefault="00DB147F" w:rsidP="00200BA8"/>
          <w:p w14:paraId="188EF2A0" w14:textId="77777777" w:rsidR="00DB147F" w:rsidRDefault="00DB147F" w:rsidP="00200BA8"/>
          <w:p w14:paraId="3EFE919B" w14:textId="77777777" w:rsidR="00DB147F" w:rsidRDefault="00DB147F" w:rsidP="00200BA8"/>
          <w:p w14:paraId="4724CAF7" w14:textId="77777777" w:rsidR="00DB147F" w:rsidRDefault="00DB147F" w:rsidP="00200BA8"/>
          <w:p w14:paraId="698B2F88" w14:textId="77777777" w:rsidR="00DB147F" w:rsidRPr="00005995" w:rsidRDefault="00DB147F" w:rsidP="00200BA8">
            <w:r>
              <w:t>-</w:t>
            </w:r>
            <w:proofErr w:type="spellStart"/>
            <w:r>
              <w:t>дијалошка</w:t>
            </w:r>
            <w:proofErr w:type="spellEnd"/>
            <w:r>
              <w:t xml:space="preserve">, </w:t>
            </w:r>
            <w:proofErr w:type="spellStart"/>
            <w:r>
              <w:t>наративна</w:t>
            </w:r>
            <w:proofErr w:type="spellEnd"/>
            <w:r>
              <w:t xml:space="preserve">, </w:t>
            </w:r>
            <w:proofErr w:type="spellStart"/>
            <w:r>
              <w:t>текстуална</w:t>
            </w:r>
            <w:proofErr w:type="spellEnd"/>
            <w:r>
              <w:t xml:space="preserve">, </w:t>
            </w:r>
            <w:proofErr w:type="spellStart"/>
            <w:r>
              <w:t>илустративна</w:t>
            </w:r>
            <w:proofErr w:type="spellEnd"/>
            <w:r>
              <w:t xml:space="preserve">, </w:t>
            </w:r>
            <w:proofErr w:type="spellStart"/>
            <w:r>
              <w:t>демостративна</w:t>
            </w:r>
            <w:proofErr w:type="spellEnd"/>
          </w:p>
        </w:tc>
        <w:tc>
          <w:tcPr>
            <w:tcW w:w="1819" w:type="dxa"/>
            <w:tcBorders>
              <w:top w:val="single" w:sz="12" w:space="0" w:color="auto"/>
              <w:left w:val="single" w:sz="12" w:space="0" w:color="auto"/>
              <w:bottom w:val="single" w:sz="12" w:space="0" w:color="auto"/>
              <w:right w:val="single" w:sz="12" w:space="0" w:color="auto"/>
            </w:tcBorders>
            <w:shd w:val="clear" w:color="auto" w:fill="auto"/>
          </w:tcPr>
          <w:p w14:paraId="1BAB7164" w14:textId="77777777" w:rsidR="00DB147F" w:rsidRDefault="00DB147F" w:rsidP="00200BA8">
            <w:proofErr w:type="spellStart"/>
            <w:r>
              <w:t>Визуелна</w:t>
            </w:r>
            <w:proofErr w:type="spellEnd"/>
            <w:r>
              <w:t xml:space="preserve">, </w:t>
            </w:r>
            <w:proofErr w:type="spellStart"/>
            <w:r>
              <w:t>текстуална</w:t>
            </w:r>
            <w:proofErr w:type="spellEnd"/>
          </w:p>
          <w:p w14:paraId="1B29BBE8" w14:textId="77777777" w:rsidR="00DB147F" w:rsidRDefault="00DB147F" w:rsidP="00200BA8"/>
          <w:p w14:paraId="2B1A7E10" w14:textId="77777777" w:rsidR="00DB147F" w:rsidRDefault="00DB147F" w:rsidP="00200BA8"/>
          <w:p w14:paraId="3262E9EE" w14:textId="77777777" w:rsidR="00DB147F" w:rsidRDefault="00DB147F" w:rsidP="00200BA8"/>
          <w:p w14:paraId="17B51931" w14:textId="77777777" w:rsidR="00DB147F" w:rsidRDefault="00DB147F" w:rsidP="00200BA8"/>
          <w:p w14:paraId="19943C74" w14:textId="77777777" w:rsidR="00DB147F" w:rsidRDefault="00DB147F" w:rsidP="00200BA8"/>
          <w:p w14:paraId="66DFE4D6" w14:textId="77777777" w:rsidR="00DB147F" w:rsidRDefault="00DB147F" w:rsidP="00200BA8"/>
          <w:p w14:paraId="365AD683" w14:textId="77777777" w:rsidR="00DB147F" w:rsidRDefault="00DB147F" w:rsidP="00200BA8"/>
          <w:p w14:paraId="55E4213A" w14:textId="77777777" w:rsidR="00DB147F" w:rsidRDefault="00DB147F" w:rsidP="00200BA8"/>
          <w:p w14:paraId="2BDB8C68" w14:textId="77777777" w:rsidR="00DB147F" w:rsidRDefault="00DB147F" w:rsidP="00200BA8">
            <w:proofErr w:type="spellStart"/>
            <w:r>
              <w:t>Визуелна</w:t>
            </w:r>
            <w:proofErr w:type="spellEnd"/>
            <w:r>
              <w:t xml:space="preserve">, </w:t>
            </w:r>
            <w:proofErr w:type="spellStart"/>
            <w:r>
              <w:t>текстуална</w:t>
            </w:r>
            <w:proofErr w:type="spellEnd"/>
          </w:p>
          <w:p w14:paraId="20A63F8F" w14:textId="77777777" w:rsidR="00DB147F" w:rsidRDefault="00DB147F" w:rsidP="00200BA8"/>
          <w:p w14:paraId="24E11942" w14:textId="77777777" w:rsidR="00DB147F" w:rsidRDefault="00DB147F" w:rsidP="00200BA8"/>
          <w:p w14:paraId="6A92B751" w14:textId="77777777" w:rsidR="00DB147F" w:rsidRDefault="00DB147F" w:rsidP="00200BA8"/>
          <w:p w14:paraId="198F7D10" w14:textId="77777777" w:rsidR="00DB147F" w:rsidRDefault="00DB147F" w:rsidP="00200BA8"/>
          <w:p w14:paraId="30BD9219" w14:textId="77777777" w:rsidR="00DB147F" w:rsidRDefault="00DB147F" w:rsidP="00200BA8"/>
          <w:p w14:paraId="739AA744" w14:textId="77777777" w:rsidR="00DB147F" w:rsidRDefault="00DB147F" w:rsidP="00200BA8"/>
          <w:p w14:paraId="0F0FC1E9" w14:textId="77777777" w:rsidR="00DB147F" w:rsidRDefault="00DB147F" w:rsidP="00200BA8"/>
          <w:p w14:paraId="6A8EB1D4" w14:textId="77777777" w:rsidR="00DB147F" w:rsidRDefault="00DB147F" w:rsidP="00200BA8"/>
          <w:p w14:paraId="7F48F5F7" w14:textId="77777777" w:rsidR="00DB147F" w:rsidRPr="00005995" w:rsidRDefault="00DB147F" w:rsidP="00200BA8">
            <w:proofErr w:type="spellStart"/>
            <w:r>
              <w:t>Визуелна</w:t>
            </w:r>
            <w:proofErr w:type="spellEnd"/>
            <w:r>
              <w:t xml:space="preserve">, </w:t>
            </w:r>
            <w:proofErr w:type="spellStart"/>
            <w:r>
              <w:t>текстуална</w:t>
            </w:r>
            <w:proofErr w:type="spellEnd"/>
          </w:p>
        </w:tc>
      </w:tr>
    </w:tbl>
    <w:p w14:paraId="02BD4224" w14:textId="77777777" w:rsidR="00DB147F" w:rsidRPr="00005995" w:rsidRDefault="00DB147F" w:rsidP="00DB147F">
      <w:pPr>
        <w:rPr>
          <w:lang w:val="sr-Cyrl-RS"/>
        </w:rPr>
      </w:pPr>
    </w:p>
    <w:p w14:paraId="319F1A1F" w14:textId="77777777" w:rsidR="00DB147F" w:rsidRPr="00005995" w:rsidRDefault="00DB147F" w:rsidP="00DB147F">
      <w:pPr>
        <w:rPr>
          <w:lang w:val="sr-Cyrl-RS"/>
        </w:rPr>
      </w:pPr>
    </w:p>
    <w:p w14:paraId="3FB9F633" w14:textId="77777777" w:rsidR="00DB147F" w:rsidRDefault="00DB147F" w:rsidP="00DB147F">
      <w:pPr>
        <w:rPr>
          <w:b/>
          <w:sz w:val="24"/>
          <w:szCs w:val="24"/>
          <w:lang w:val="sr-Cyrl-RS"/>
        </w:rPr>
      </w:pPr>
    </w:p>
    <w:p w14:paraId="5C26D253" w14:textId="77777777" w:rsidR="00DB147F" w:rsidRPr="00005995" w:rsidRDefault="00DB147F" w:rsidP="00D36F24">
      <w:pPr>
        <w:jc w:val="center"/>
        <w:rPr>
          <w:b/>
          <w:sz w:val="24"/>
          <w:szCs w:val="24"/>
          <w:lang w:val="sr-Cyrl-CS"/>
        </w:rPr>
      </w:pPr>
      <w:r w:rsidRPr="00005995">
        <w:rPr>
          <w:b/>
          <w:sz w:val="24"/>
          <w:szCs w:val="24"/>
          <w:lang w:val="sr-Cyrl-RS"/>
        </w:rPr>
        <w:t>ДОПУНСКА НАСТАВА</w:t>
      </w:r>
      <w:r w:rsidRPr="00005995">
        <w:rPr>
          <w:b/>
          <w:sz w:val="24"/>
          <w:szCs w:val="24"/>
          <w:lang w:val="sr-Cyrl-CS"/>
        </w:rPr>
        <w:t xml:space="preserve">: </w:t>
      </w:r>
      <w:r>
        <w:rPr>
          <w:b/>
          <w:sz w:val="24"/>
          <w:szCs w:val="24"/>
          <w:u w:val="single"/>
          <w:lang w:val="sr-Cyrl-CS"/>
        </w:rPr>
        <w:t>ГЕОГРАФИЈА</w:t>
      </w:r>
      <w:r w:rsidRPr="00005995">
        <w:rPr>
          <w:b/>
          <w:sz w:val="24"/>
          <w:szCs w:val="24"/>
          <w:lang w:val="sr-Cyrl-CS"/>
        </w:rPr>
        <w:t xml:space="preserve"> - </w:t>
      </w:r>
      <w:r>
        <w:rPr>
          <w:b/>
          <w:sz w:val="24"/>
          <w:szCs w:val="24"/>
          <w:lang w:val="sr-Cyrl-RS"/>
        </w:rPr>
        <w:t>7</w:t>
      </w:r>
      <w:r w:rsidRPr="00005995">
        <w:rPr>
          <w:b/>
          <w:sz w:val="24"/>
          <w:szCs w:val="24"/>
          <w:lang w:val="sr-Cyrl-CS"/>
        </w:rPr>
        <w:t>. разред</w:t>
      </w:r>
    </w:p>
    <w:p w14:paraId="585FA526" w14:textId="77777777" w:rsidR="00DB147F" w:rsidRPr="00005995" w:rsidRDefault="00DB147F" w:rsidP="00DB147F">
      <w:pPr>
        <w:rPr>
          <w:lang w:val="sr-Cyrl-RS"/>
        </w:rPr>
      </w:pPr>
    </w:p>
    <w:p w14:paraId="684F8B54" w14:textId="77777777" w:rsidR="00DB147F" w:rsidRPr="00005995" w:rsidRDefault="00DB147F" w:rsidP="00DB147F">
      <w:pPr>
        <w:rPr>
          <w:lang w:val="sr-Cyrl-RS"/>
        </w:rPr>
      </w:pPr>
    </w:p>
    <w:p w14:paraId="4EA0FE44" w14:textId="77777777" w:rsidR="00DB147F" w:rsidRPr="00005995" w:rsidRDefault="00DB147F" w:rsidP="00DB147F">
      <w:pPr>
        <w:rPr>
          <w:lang w:val="sr-Cyrl-RS"/>
        </w:rPr>
      </w:pPr>
    </w:p>
    <w:tbl>
      <w:tblPr>
        <w:tblpPr w:leftFromText="180" w:rightFromText="180" w:vertAnchor="text" w:horzAnchor="margin" w:tblpXSpec="center" w:tblpY="-431"/>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3135"/>
        <w:gridCol w:w="2907"/>
        <w:gridCol w:w="2223"/>
        <w:gridCol w:w="1819"/>
      </w:tblGrid>
      <w:tr w:rsidR="00DB147F" w:rsidRPr="00005995" w14:paraId="15B320C3" w14:textId="77777777" w:rsidTr="00200BA8">
        <w:tc>
          <w:tcPr>
            <w:tcW w:w="621" w:type="dxa"/>
            <w:tcBorders>
              <w:top w:val="single" w:sz="12" w:space="0" w:color="auto"/>
              <w:left w:val="single" w:sz="12" w:space="0" w:color="auto"/>
              <w:bottom w:val="single" w:sz="12" w:space="0" w:color="auto"/>
              <w:right w:val="single" w:sz="12" w:space="0" w:color="auto"/>
            </w:tcBorders>
            <w:shd w:val="clear" w:color="auto" w:fill="auto"/>
            <w:vAlign w:val="center"/>
          </w:tcPr>
          <w:p w14:paraId="11474DFF" w14:textId="77777777" w:rsidR="00DB147F" w:rsidRPr="00005995" w:rsidRDefault="00DB147F" w:rsidP="00200BA8">
            <w:pPr>
              <w:jc w:val="center"/>
              <w:rPr>
                <w:b/>
                <w:sz w:val="16"/>
                <w:szCs w:val="16"/>
                <w:lang w:val="sr-Cyrl-CS"/>
              </w:rPr>
            </w:pPr>
            <w:r w:rsidRPr="00005995">
              <w:rPr>
                <w:b/>
                <w:sz w:val="16"/>
                <w:szCs w:val="16"/>
                <w:lang w:val="sr-Cyrl-CS"/>
              </w:rPr>
              <w:t>ВРЕ-МЕ</w:t>
            </w:r>
          </w:p>
        </w:tc>
        <w:tc>
          <w:tcPr>
            <w:tcW w:w="3135" w:type="dxa"/>
            <w:tcBorders>
              <w:top w:val="single" w:sz="12" w:space="0" w:color="auto"/>
              <w:left w:val="single" w:sz="12" w:space="0" w:color="auto"/>
              <w:bottom w:val="single" w:sz="12" w:space="0" w:color="auto"/>
              <w:right w:val="single" w:sz="12" w:space="0" w:color="auto"/>
            </w:tcBorders>
            <w:shd w:val="clear" w:color="auto" w:fill="auto"/>
            <w:vAlign w:val="center"/>
          </w:tcPr>
          <w:p w14:paraId="7787FA90" w14:textId="77777777" w:rsidR="00DB147F" w:rsidRPr="00005995" w:rsidRDefault="00DB147F" w:rsidP="00200BA8">
            <w:pPr>
              <w:jc w:val="center"/>
              <w:rPr>
                <w:b/>
                <w:lang w:val="sr-Cyrl-CS"/>
              </w:rPr>
            </w:pPr>
            <w:r w:rsidRPr="00005995">
              <w:rPr>
                <w:b/>
                <w:lang w:val="sr-Cyrl-CS"/>
              </w:rPr>
              <w:t>САДРЖАЈ РАДА</w:t>
            </w:r>
          </w:p>
        </w:tc>
        <w:tc>
          <w:tcPr>
            <w:tcW w:w="2907" w:type="dxa"/>
            <w:tcBorders>
              <w:top w:val="single" w:sz="12" w:space="0" w:color="auto"/>
              <w:left w:val="single" w:sz="12" w:space="0" w:color="auto"/>
              <w:bottom w:val="single" w:sz="12" w:space="0" w:color="auto"/>
              <w:right w:val="single" w:sz="12" w:space="0" w:color="auto"/>
            </w:tcBorders>
            <w:shd w:val="clear" w:color="auto" w:fill="auto"/>
            <w:vAlign w:val="center"/>
          </w:tcPr>
          <w:p w14:paraId="36A458BB" w14:textId="77777777" w:rsidR="00DB147F" w:rsidRPr="00005995" w:rsidRDefault="00DB147F" w:rsidP="00200BA8">
            <w:pPr>
              <w:jc w:val="center"/>
              <w:rPr>
                <w:b/>
                <w:lang w:val="sr-Cyrl-CS"/>
              </w:rPr>
            </w:pPr>
            <w:r w:rsidRPr="00005995">
              <w:rPr>
                <w:b/>
                <w:lang w:val="sr-Cyrl-CS"/>
              </w:rPr>
              <w:t>ЦИЉЕВИ И ЗАДАЦИ</w:t>
            </w:r>
          </w:p>
        </w:tc>
        <w:tc>
          <w:tcPr>
            <w:tcW w:w="2223" w:type="dxa"/>
            <w:tcBorders>
              <w:top w:val="single" w:sz="12" w:space="0" w:color="auto"/>
              <w:left w:val="single" w:sz="12" w:space="0" w:color="auto"/>
              <w:bottom w:val="single" w:sz="12" w:space="0" w:color="auto"/>
              <w:right w:val="single" w:sz="12" w:space="0" w:color="auto"/>
            </w:tcBorders>
            <w:shd w:val="clear" w:color="auto" w:fill="auto"/>
            <w:vAlign w:val="center"/>
          </w:tcPr>
          <w:p w14:paraId="59ECBF7F" w14:textId="77777777" w:rsidR="00DB147F" w:rsidRPr="00005995" w:rsidRDefault="00DB147F" w:rsidP="00200BA8">
            <w:pPr>
              <w:jc w:val="center"/>
              <w:rPr>
                <w:b/>
                <w:lang w:val="sr-Cyrl-CS"/>
              </w:rPr>
            </w:pPr>
            <w:r w:rsidRPr="00005995">
              <w:rPr>
                <w:b/>
                <w:lang w:val="sr-Cyrl-CS"/>
              </w:rPr>
              <w:t>НАЧИН И ПОСТУПЦИ</w:t>
            </w:r>
          </w:p>
        </w:tc>
        <w:tc>
          <w:tcPr>
            <w:tcW w:w="1819" w:type="dxa"/>
            <w:tcBorders>
              <w:top w:val="single" w:sz="12" w:space="0" w:color="auto"/>
              <w:left w:val="single" w:sz="12" w:space="0" w:color="auto"/>
              <w:bottom w:val="single" w:sz="12" w:space="0" w:color="auto"/>
              <w:right w:val="single" w:sz="12" w:space="0" w:color="auto"/>
            </w:tcBorders>
            <w:shd w:val="clear" w:color="auto" w:fill="auto"/>
            <w:vAlign w:val="center"/>
          </w:tcPr>
          <w:p w14:paraId="6A7B4280" w14:textId="77777777" w:rsidR="00DB147F" w:rsidRPr="00005995" w:rsidRDefault="00DB147F" w:rsidP="00200BA8">
            <w:pPr>
              <w:jc w:val="center"/>
              <w:rPr>
                <w:b/>
                <w:lang w:val="sr-Cyrl-CS"/>
              </w:rPr>
            </w:pPr>
            <w:r w:rsidRPr="00005995">
              <w:rPr>
                <w:b/>
                <w:lang w:val="sr-Cyrl-CS"/>
              </w:rPr>
              <w:t>НАСТАВНА СРЕДСТВА</w:t>
            </w:r>
          </w:p>
        </w:tc>
      </w:tr>
      <w:tr w:rsidR="00DB147F" w:rsidRPr="00005995" w14:paraId="7DED02E2" w14:textId="77777777" w:rsidTr="00200BA8">
        <w:trPr>
          <w:cantSplit/>
          <w:trHeight w:val="3914"/>
        </w:trPr>
        <w:tc>
          <w:tcPr>
            <w:tcW w:w="621"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13FCA0C6" w14:textId="77777777" w:rsidR="00DB147F" w:rsidRPr="00005995" w:rsidRDefault="00DB147F" w:rsidP="00200BA8">
            <w:pPr>
              <w:ind w:left="113" w:right="113"/>
              <w:jc w:val="center"/>
              <w:rPr>
                <w:b/>
                <w:sz w:val="24"/>
                <w:szCs w:val="24"/>
                <w:lang w:val="sr-Cyrl-CS"/>
              </w:rPr>
            </w:pPr>
            <w:r w:rsidRPr="00005995">
              <w:rPr>
                <w:b/>
                <w:sz w:val="24"/>
                <w:szCs w:val="24"/>
                <w:lang w:val="sr-Cyrl-CS"/>
              </w:rPr>
              <w:t>СЕПТЕМБАР - ЈУН</w:t>
            </w:r>
          </w:p>
          <w:p w14:paraId="5DB08DCA" w14:textId="77777777" w:rsidR="00DB147F" w:rsidRPr="00005995" w:rsidRDefault="00DB147F" w:rsidP="00200BA8">
            <w:pPr>
              <w:ind w:left="113" w:right="113"/>
              <w:rPr>
                <w:b/>
                <w:lang w:val="sr-Cyrl-CS"/>
              </w:rPr>
            </w:pPr>
          </w:p>
          <w:p w14:paraId="593C719F" w14:textId="77777777" w:rsidR="00DB147F" w:rsidRPr="00005995" w:rsidRDefault="00DB147F" w:rsidP="00200BA8">
            <w:pPr>
              <w:ind w:left="113" w:right="113"/>
              <w:rPr>
                <w:b/>
                <w:lang w:val="sr-Cyrl-CS"/>
              </w:rPr>
            </w:pPr>
          </w:p>
          <w:p w14:paraId="7EDFC889" w14:textId="77777777" w:rsidR="00DB147F" w:rsidRPr="00005995" w:rsidRDefault="00DB147F" w:rsidP="00200BA8">
            <w:pPr>
              <w:ind w:left="113" w:right="113"/>
              <w:rPr>
                <w:b/>
                <w:lang w:val="sr-Cyrl-CS"/>
              </w:rPr>
            </w:pPr>
          </w:p>
          <w:p w14:paraId="6A1D1F8F" w14:textId="77777777" w:rsidR="00DB147F" w:rsidRPr="00005995" w:rsidRDefault="00DB147F" w:rsidP="00200BA8">
            <w:pPr>
              <w:ind w:left="113" w:right="113"/>
              <w:rPr>
                <w:b/>
                <w:lang w:val="sr-Cyrl-CS"/>
              </w:rPr>
            </w:pPr>
          </w:p>
          <w:p w14:paraId="7A50B173" w14:textId="77777777" w:rsidR="00DB147F" w:rsidRPr="00005995" w:rsidRDefault="00DB147F" w:rsidP="00200BA8">
            <w:pPr>
              <w:ind w:left="113" w:right="113"/>
              <w:rPr>
                <w:b/>
                <w:lang w:val="sr-Cyrl-CS"/>
              </w:rPr>
            </w:pPr>
          </w:p>
          <w:p w14:paraId="04B47654" w14:textId="77777777" w:rsidR="00DB147F" w:rsidRPr="00005995" w:rsidRDefault="00DB147F" w:rsidP="00200BA8">
            <w:pPr>
              <w:ind w:left="113" w:right="113"/>
              <w:rPr>
                <w:b/>
                <w:lang w:val="sr-Cyrl-CS"/>
              </w:rPr>
            </w:pPr>
          </w:p>
          <w:p w14:paraId="1A2C1736" w14:textId="77777777" w:rsidR="00DB147F" w:rsidRPr="00005995" w:rsidRDefault="00DB147F" w:rsidP="00200BA8">
            <w:pPr>
              <w:ind w:left="113" w:right="113"/>
              <w:rPr>
                <w:b/>
                <w:lang w:val="sr-Cyrl-CS"/>
              </w:rPr>
            </w:pPr>
          </w:p>
          <w:p w14:paraId="288329EB" w14:textId="77777777" w:rsidR="00DB147F" w:rsidRPr="00005995" w:rsidRDefault="00DB147F" w:rsidP="00200BA8">
            <w:pPr>
              <w:ind w:left="113" w:right="113"/>
              <w:rPr>
                <w:b/>
                <w:lang w:val="sr-Cyrl-CS"/>
              </w:rPr>
            </w:pPr>
          </w:p>
          <w:p w14:paraId="4AEBD1CB" w14:textId="77777777" w:rsidR="00DB147F" w:rsidRPr="00005995" w:rsidRDefault="00DB147F" w:rsidP="00200BA8">
            <w:pPr>
              <w:ind w:left="113" w:right="113"/>
              <w:rPr>
                <w:b/>
                <w:lang w:val="sr-Cyrl-CS"/>
              </w:rPr>
            </w:pPr>
          </w:p>
          <w:p w14:paraId="53DC4624" w14:textId="77777777" w:rsidR="00DB147F" w:rsidRPr="00005995" w:rsidRDefault="00DB147F" w:rsidP="00200BA8">
            <w:pPr>
              <w:ind w:left="113" w:right="113"/>
              <w:rPr>
                <w:b/>
                <w:lang w:val="sr-Cyrl-CS"/>
              </w:rPr>
            </w:pPr>
          </w:p>
          <w:p w14:paraId="447BB469" w14:textId="77777777" w:rsidR="00DB147F" w:rsidRPr="00005995" w:rsidRDefault="00DB147F" w:rsidP="00200BA8">
            <w:pPr>
              <w:ind w:left="113" w:right="113"/>
              <w:rPr>
                <w:b/>
                <w:lang w:val="sr-Cyrl-CS"/>
              </w:rPr>
            </w:pPr>
          </w:p>
          <w:p w14:paraId="58C4F81C" w14:textId="77777777" w:rsidR="00DB147F" w:rsidRPr="00005995" w:rsidRDefault="00DB147F" w:rsidP="00200BA8">
            <w:pPr>
              <w:ind w:left="113" w:right="113"/>
              <w:rPr>
                <w:b/>
                <w:lang w:val="sr-Cyrl-CS"/>
              </w:rPr>
            </w:pPr>
          </w:p>
          <w:p w14:paraId="176F2D74" w14:textId="77777777" w:rsidR="00DB147F" w:rsidRPr="00005995" w:rsidRDefault="00DB147F" w:rsidP="00200BA8">
            <w:pPr>
              <w:ind w:left="113" w:right="113"/>
              <w:rPr>
                <w:b/>
                <w:lang w:val="sr-Cyrl-CS"/>
              </w:rPr>
            </w:pPr>
          </w:p>
          <w:p w14:paraId="1F2F8878" w14:textId="77777777" w:rsidR="00DB147F" w:rsidRPr="00005995" w:rsidRDefault="00DB147F" w:rsidP="00200BA8">
            <w:pPr>
              <w:ind w:left="113" w:right="113"/>
              <w:rPr>
                <w:b/>
                <w:lang w:val="sr-Cyrl-CS"/>
              </w:rPr>
            </w:pPr>
          </w:p>
          <w:p w14:paraId="7D932873" w14:textId="77777777" w:rsidR="00DB147F" w:rsidRPr="00005995" w:rsidRDefault="00DB147F" w:rsidP="00200BA8">
            <w:pPr>
              <w:ind w:left="113" w:right="113"/>
              <w:rPr>
                <w:b/>
                <w:lang w:val="sr-Cyrl-CS"/>
              </w:rPr>
            </w:pPr>
          </w:p>
          <w:p w14:paraId="1183C136" w14:textId="77777777" w:rsidR="00DB147F" w:rsidRPr="00005995" w:rsidRDefault="00DB147F" w:rsidP="00200BA8">
            <w:pPr>
              <w:ind w:left="113" w:right="113"/>
              <w:rPr>
                <w:b/>
                <w:lang w:val="sr-Cyrl-CS"/>
              </w:rPr>
            </w:pPr>
          </w:p>
          <w:p w14:paraId="0697EACB" w14:textId="77777777" w:rsidR="00DB147F" w:rsidRPr="00005995" w:rsidRDefault="00DB147F" w:rsidP="00200BA8">
            <w:pPr>
              <w:ind w:left="113" w:right="113"/>
              <w:rPr>
                <w:b/>
                <w:lang w:val="sr-Cyrl-CS"/>
              </w:rPr>
            </w:pPr>
          </w:p>
          <w:p w14:paraId="0D172DBD" w14:textId="77777777" w:rsidR="00DB147F" w:rsidRPr="00005995" w:rsidRDefault="00DB147F" w:rsidP="00200BA8">
            <w:pPr>
              <w:ind w:left="113" w:right="113"/>
              <w:rPr>
                <w:b/>
                <w:lang w:val="sr-Cyrl-CS"/>
              </w:rPr>
            </w:pPr>
          </w:p>
          <w:p w14:paraId="4D4263C8" w14:textId="77777777" w:rsidR="00DB147F" w:rsidRPr="00005995" w:rsidRDefault="00DB147F" w:rsidP="00200BA8">
            <w:pPr>
              <w:ind w:left="113" w:right="113"/>
              <w:rPr>
                <w:b/>
                <w:lang w:val="sr-Cyrl-CS"/>
              </w:rPr>
            </w:pPr>
          </w:p>
          <w:p w14:paraId="06FACB5F" w14:textId="77777777" w:rsidR="00DB147F" w:rsidRPr="00005995" w:rsidRDefault="00DB147F" w:rsidP="00200BA8">
            <w:pPr>
              <w:ind w:left="113" w:right="113"/>
              <w:rPr>
                <w:b/>
                <w:lang w:val="sr-Cyrl-CS"/>
              </w:rPr>
            </w:pPr>
          </w:p>
          <w:p w14:paraId="5E58BB93" w14:textId="77777777" w:rsidR="00DB147F" w:rsidRPr="00005995" w:rsidRDefault="00DB147F" w:rsidP="00200BA8">
            <w:pPr>
              <w:ind w:left="113" w:right="113"/>
              <w:rPr>
                <w:b/>
                <w:lang w:val="sr-Cyrl-CS"/>
              </w:rPr>
            </w:pPr>
          </w:p>
        </w:tc>
        <w:tc>
          <w:tcPr>
            <w:tcW w:w="3135" w:type="dxa"/>
            <w:tcBorders>
              <w:top w:val="single" w:sz="12" w:space="0" w:color="auto"/>
              <w:left w:val="single" w:sz="12" w:space="0" w:color="auto"/>
              <w:bottom w:val="single" w:sz="12" w:space="0" w:color="auto"/>
              <w:right w:val="single" w:sz="12" w:space="0" w:color="auto"/>
            </w:tcBorders>
            <w:shd w:val="clear" w:color="auto" w:fill="auto"/>
          </w:tcPr>
          <w:p w14:paraId="0D20DBDC" w14:textId="77777777" w:rsidR="00DB147F" w:rsidRDefault="00DB147F" w:rsidP="00200BA8">
            <w:pPr>
              <w:rPr>
                <w:lang w:val="ru-RU"/>
              </w:rPr>
            </w:pPr>
          </w:p>
          <w:p w14:paraId="409F3826" w14:textId="77777777" w:rsidR="00DB147F" w:rsidRDefault="00DB147F" w:rsidP="00200BA8">
            <w:pPr>
              <w:rPr>
                <w:lang w:val="ru-RU"/>
              </w:rPr>
            </w:pPr>
            <w:r w:rsidRPr="004121BF">
              <w:rPr>
                <w:lang w:val="ru-RU"/>
              </w:rPr>
              <w:t>ГЕОГРАФСКЕ РЕГИЈЕ ЕВРОПЕ</w:t>
            </w:r>
          </w:p>
          <w:p w14:paraId="3739F09B" w14:textId="77777777" w:rsidR="00DB147F" w:rsidRDefault="00DB147F" w:rsidP="00200BA8">
            <w:pPr>
              <w:rPr>
                <w:lang w:val="ru-RU"/>
              </w:rPr>
            </w:pPr>
            <w:r>
              <w:rPr>
                <w:lang w:val="ru-RU"/>
              </w:rPr>
              <w:t xml:space="preserve">- </w:t>
            </w:r>
            <w:r>
              <w:t xml:space="preserve"> </w:t>
            </w:r>
            <w:r w:rsidRPr="004121BF">
              <w:rPr>
                <w:lang w:val="ru-RU"/>
              </w:rPr>
              <w:t>културно-цивилизацијске тековине, етничка хетерогеност, туризам, политичка подела.</w:t>
            </w:r>
          </w:p>
          <w:p w14:paraId="44D04C3D" w14:textId="77777777" w:rsidR="00DB147F" w:rsidRDefault="00DB147F" w:rsidP="00200BA8">
            <w:pPr>
              <w:rPr>
                <w:lang w:val="ru-RU"/>
              </w:rPr>
            </w:pPr>
            <w:r>
              <w:rPr>
                <w:lang w:val="ru-RU"/>
              </w:rPr>
              <w:t xml:space="preserve">- </w:t>
            </w:r>
            <w:r>
              <w:t xml:space="preserve"> </w:t>
            </w:r>
            <w:r w:rsidRPr="004121BF">
              <w:rPr>
                <w:lang w:val="ru-RU"/>
              </w:rPr>
              <w:t>Државе Јужне Европе</w:t>
            </w:r>
          </w:p>
          <w:p w14:paraId="0609A983" w14:textId="77777777" w:rsidR="00DB147F" w:rsidRDefault="00DB147F" w:rsidP="00200BA8">
            <w:pPr>
              <w:rPr>
                <w:lang w:val="ru-RU"/>
              </w:rPr>
            </w:pPr>
          </w:p>
          <w:p w14:paraId="3BB8C8E7" w14:textId="77777777" w:rsidR="00DB147F" w:rsidRDefault="00DB147F" w:rsidP="00200BA8">
            <w:pPr>
              <w:rPr>
                <w:lang w:val="ru-RU"/>
              </w:rPr>
            </w:pPr>
          </w:p>
          <w:p w14:paraId="3B00163E" w14:textId="77777777" w:rsidR="00DB147F" w:rsidRDefault="00DB147F" w:rsidP="00200BA8">
            <w:pPr>
              <w:rPr>
                <w:lang w:val="ru-RU"/>
              </w:rPr>
            </w:pPr>
            <w:r w:rsidRPr="004121BF">
              <w:rPr>
                <w:lang w:val="ru-RU"/>
              </w:rPr>
              <w:t>АЗИЈА</w:t>
            </w:r>
          </w:p>
          <w:p w14:paraId="0D621794" w14:textId="77777777" w:rsidR="00DB147F" w:rsidRPr="004121BF" w:rsidRDefault="00DB147F" w:rsidP="00200BA8">
            <w:pPr>
              <w:rPr>
                <w:lang w:val="ru-RU"/>
              </w:rPr>
            </w:pPr>
            <w:r>
              <w:rPr>
                <w:lang w:val="ru-RU"/>
              </w:rPr>
              <w:t xml:space="preserve">- </w:t>
            </w:r>
            <w:r>
              <w:t xml:space="preserve"> </w:t>
            </w:r>
            <w:r w:rsidRPr="004121BF">
              <w:rPr>
                <w:lang w:val="ru-RU"/>
              </w:rPr>
              <w:t>Природне одлике Азије.</w:t>
            </w:r>
          </w:p>
          <w:p w14:paraId="072F2E15" w14:textId="77777777" w:rsidR="00DB147F" w:rsidRDefault="00DB147F" w:rsidP="00200BA8">
            <w:pPr>
              <w:rPr>
                <w:lang w:val="ru-RU"/>
              </w:rPr>
            </w:pPr>
            <w:r>
              <w:rPr>
                <w:lang w:val="ru-RU"/>
              </w:rPr>
              <w:t xml:space="preserve">-  </w:t>
            </w:r>
            <w:r w:rsidRPr="004121BF">
              <w:rPr>
                <w:lang w:val="ru-RU"/>
              </w:rPr>
              <w:t>Становништво Азије.</w:t>
            </w:r>
          </w:p>
          <w:p w14:paraId="3807A0A4" w14:textId="77777777" w:rsidR="00DB147F" w:rsidRDefault="00DB147F" w:rsidP="00200BA8">
            <w:pPr>
              <w:rPr>
                <w:lang w:val="ru-RU"/>
              </w:rPr>
            </w:pPr>
          </w:p>
          <w:p w14:paraId="17AA7239" w14:textId="77777777" w:rsidR="00DB147F" w:rsidRDefault="00DB147F" w:rsidP="00200BA8">
            <w:pPr>
              <w:rPr>
                <w:lang w:val="ru-RU"/>
              </w:rPr>
            </w:pPr>
            <w:r w:rsidRPr="004121BF">
              <w:rPr>
                <w:lang w:val="ru-RU"/>
              </w:rPr>
              <w:t>АФРИКА</w:t>
            </w:r>
          </w:p>
          <w:p w14:paraId="00ECA27E" w14:textId="77777777" w:rsidR="00DB147F" w:rsidRPr="004121BF" w:rsidRDefault="00DB147F" w:rsidP="00200BA8">
            <w:pPr>
              <w:rPr>
                <w:lang w:val="ru-RU"/>
              </w:rPr>
            </w:pPr>
            <w:r>
              <w:rPr>
                <w:lang w:val="ru-RU"/>
              </w:rPr>
              <w:t xml:space="preserve">- </w:t>
            </w:r>
            <w:r>
              <w:t xml:space="preserve"> </w:t>
            </w:r>
            <w:r w:rsidRPr="004121BF">
              <w:rPr>
                <w:lang w:val="ru-RU"/>
              </w:rPr>
              <w:t>Природне одлике Африке.</w:t>
            </w:r>
          </w:p>
          <w:p w14:paraId="11226E94" w14:textId="77777777" w:rsidR="00DB147F" w:rsidRDefault="00DB147F" w:rsidP="00200BA8">
            <w:pPr>
              <w:rPr>
                <w:lang w:val="ru-RU"/>
              </w:rPr>
            </w:pPr>
            <w:r>
              <w:rPr>
                <w:lang w:val="ru-RU"/>
              </w:rPr>
              <w:t xml:space="preserve">-  </w:t>
            </w:r>
            <w:r w:rsidRPr="004121BF">
              <w:rPr>
                <w:lang w:val="ru-RU"/>
              </w:rPr>
              <w:t>Становништво Африке.</w:t>
            </w:r>
          </w:p>
          <w:p w14:paraId="70F8DD16" w14:textId="77777777" w:rsidR="00DB147F" w:rsidRDefault="00DB147F" w:rsidP="00200BA8">
            <w:pPr>
              <w:rPr>
                <w:lang w:val="ru-RU"/>
              </w:rPr>
            </w:pPr>
          </w:p>
          <w:p w14:paraId="1646789D" w14:textId="77777777" w:rsidR="00DB147F" w:rsidRDefault="00DB147F" w:rsidP="00200BA8">
            <w:pPr>
              <w:rPr>
                <w:lang w:val="ru-RU"/>
              </w:rPr>
            </w:pPr>
            <w:r w:rsidRPr="004121BF">
              <w:rPr>
                <w:lang w:val="ru-RU"/>
              </w:rPr>
              <w:t>СЕВЕРНА АМЕРИКА</w:t>
            </w:r>
          </w:p>
          <w:p w14:paraId="288DD237" w14:textId="77777777" w:rsidR="00DB147F" w:rsidRPr="004121BF" w:rsidRDefault="00DB147F" w:rsidP="00200BA8">
            <w:pPr>
              <w:rPr>
                <w:lang w:val="ru-RU"/>
              </w:rPr>
            </w:pPr>
            <w:r>
              <w:rPr>
                <w:lang w:val="ru-RU"/>
              </w:rPr>
              <w:t>-</w:t>
            </w:r>
            <w:r>
              <w:t xml:space="preserve"> </w:t>
            </w:r>
            <w:r w:rsidRPr="004121BF">
              <w:rPr>
                <w:lang w:val="ru-RU"/>
              </w:rPr>
              <w:t>Природне одлике Северне Америке.</w:t>
            </w:r>
          </w:p>
          <w:p w14:paraId="63C63DC7" w14:textId="77777777" w:rsidR="00DB147F" w:rsidRDefault="00DB147F" w:rsidP="00200BA8">
            <w:pPr>
              <w:rPr>
                <w:lang w:val="ru-RU"/>
              </w:rPr>
            </w:pPr>
            <w:r>
              <w:rPr>
                <w:lang w:val="ru-RU"/>
              </w:rPr>
              <w:t xml:space="preserve">- </w:t>
            </w:r>
            <w:r w:rsidRPr="004121BF">
              <w:rPr>
                <w:lang w:val="ru-RU"/>
              </w:rPr>
              <w:t>Становништво Северне Америке.</w:t>
            </w:r>
          </w:p>
          <w:p w14:paraId="473CE52B" w14:textId="77777777" w:rsidR="00DB147F" w:rsidRDefault="00DB147F" w:rsidP="00200BA8">
            <w:pPr>
              <w:rPr>
                <w:lang w:val="ru-RU"/>
              </w:rPr>
            </w:pPr>
          </w:p>
          <w:p w14:paraId="06306F5A" w14:textId="77777777" w:rsidR="00DB147F" w:rsidRDefault="00DB147F" w:rsidP="00200BA8">
            <w:pPr>
              <w:rPr>
                <w:lang w:val="ru-RU"/>
              </w:rPr>
            </w:pPr>
          </w:p>
          <w:p w14:paraId="0B2C832D" w14:textId="77777777" w:rsidR="00DB147F" w:rsidRPr="00005995" w:rsidRDefault="00DB147F" w:rsidP="00200BA8">
            <w:pPr>
              <w:rPr>
                <w:lang w:val="ru-RU"/>
              </w:rPr>
            </w:pPr>
          </w:p>
        </w:tc>
        <w:tc>
          <w:tcPr>
            <w:tcW w:w="2907" w:type="dxa"/>
            <w:tcBorders>
              <w:top w:val="single" w:sz="12" w:space="0" w:color="auto"/>
              <w:left w:val="single" w:sz="12" w:space="0" w:color="auto"/>
              <w:bottom w:val="single" w:sz="12" w:space="0" w:color="auto"/>
              <w:right w:val="single" w:sz="12" w:space="0" w:color="auto"/>
            </w:tcBorders>
            <w:shd w:val="clear" w:color="auto" w:fill="auto"/>
          </w:tcPr>
          <w:p w14:paraId="45B100A8" w14:textId="77777777" w:rsidR="00DB147F" w:rsidRPr="00545623" w:rsidRDefault="00DB147F" w:rsidP="00200BA8">
            <w:pPr>
              <w:rPr>
                <w:lang w:val="ru-RU"/>
              </w:rPr>
            </w:pPr>
            <w:r w:rsidRPr="00545623">
              <w:rPr>
                <w:lang w:val="ru-RU"/>
              </w:rPr>
              <w:t>Обнављање постојећих и усвајање нових знања, развијање вештина, креативности и међусобне сарадње</w:t>
            </w:r>
          </w:p>
          <w:p w14:paraId="3273066C" w14:textId="77777777" w:rsidR="00DB147F" w:rsidRPr="00545623" w:rsidRDefault="00DB147F" w:rsidP="00200BA8">
            <w:pPr>
              <w:rPr>
                <w:lang w:val="ru-RU"/>
              </w:rPr>
            </w:pPr>
          </w:p>
          <w:p w14:paraId="01CA2B77" w14:textId="77777777" w:rsidR="00DB147F" w:rsidRPr="00545623" w:rsidRDefault="00DB147F" w:rsidP="00200BA8">
            <w:pPr>
              <w:rPr>
                <w:lang w:val="ru-RU"/>
              </w:rPr>
            </w:pPr>
          </w:p>
          <w:p w14:paraId="43F2199F" w14:textId="77777777" w:rsidR="00DB147F" w:rsidRPr="00545623" w:rsidRDefault="00DB147F" w:rsidP="00200BA8">
            <w:pPr>
              <w:rPr>
                <w:lang w:val="ru-RU"/>
              </w:rPr>
            </w:pPr>
            <w:r w:rsidRPr="00545623">
              <w:rPr>
                <w:lang w:val="ru-RU"/>
              </w:rPr>
              <w:t>Развијање сарадничког односа, сналажење на карти</w:t>
            </w:r>
          </w:p>
          <w:p w14:paraId="39CDB4BE" w14:textId="77777777" w:rsidR="00DB147F" w:rsidRPr="00545623" w:rsidRDefault="00DB147F" w:rsidP="00200BA8">
            <w:pPr>
              <w:rPr>
                <w:lang w:val="ru-RU"/>
              </w:rPr>
            </w:pPr>
          </w:p>
          <w:p w14:paraId="239BAE8C" w14:textId="77777777" w:rsidR="00DB147F" w:rsidRPr="00545623" w:rsidRDefault="00DB147F" w:rsidP="00200BA8">
            <w:pPr>
              <w:rPr>
                <w:lang w:val="ru-RU"/>
              </w:rPr>
            </w:pPr>
          </w:p>
          <w:p w14:paraId="2683FC50" w14:textId="77777777" w:rsidR="00DB147F" w:rsidRPr="00545623" w:rsidRDefault="00DB147F" w:rsidP="00200BA8">
            <w:pPr>
              <w:rPr>
                <w:lang w:val="ru-RU"/>
              </w:rPr>
            </w:pPr>
          </w:p>
          <w:p w14:paraId="30735F88" w14:textId="77777777" w:rsidR="00DB147F" w:rsidRPr="00545623" w:rsidRDefault="00DB147F" w:rsidP="00200BA8">
            <w:pPr>
              <w:rPr>
                <w:lang w:val="ru-RU"/>
              </w:rPr>
            </w:pPr>
          </w:p>
          <w:p w14:paraId="5524AF69" w14:textId="77777777" w:rsidR="00DB147F" w:rsidRPr="00545623" w:rsidRDefault="00DB147F" w:rsidP="00200BA8">
            <w:pPr>
              <w:rPr>
                <w:lang w:val="ru-RU"/>
              </w:rPr>
            </w:pPr>
          </w:p>
          <w:p w14:paraId="7B6A2229" w14:textId="77777777" w:rsidR="00DB147F" w:rsidRPr="00005995" w:rsidRDefault="00DB147F" w:rsidP="00200BA8">
            <w:pPr>
              <w:rPr>
                <w:lang w:val="ru-RU"/>
              </w:rPr>
            </w:pPr>
            <w:r w:rsidRPr="00545623">
              <w:rPr>
                <w:lang w:val="ru-RU"/>
              </w:rPr>
              <w:t>Обнављање постојећих и усвајање нових знања, развијање вештина, креативности и међусобне сарадње осамостаљивање за самосталан рад</w:t>
            </w:r>
          </w:p>
        </w:tc>
        <w:tc>
          <w:tcPr>
            <w:tcW w:w="2223" w:type="dxa"/>
            <w:tcBorders>
              <w:top w:val="single" w:sz="12" w:space="0" w:color="auto"/>
              <w:left w:val="single" w:sz="12" w:space="0" w:color="auto"/>
              <w:bottom w:val="single" w:sz="12" w:space="0" w:color="auto"/>
              <w:right w:val="single" w:sz="12" w:space="0" w:color="auto"/>
            </w:tcBorders>
            <w:shd w:val="clear" w:color="auto" w:fill="auto"/>
          </w:tcPr>
          <w:p w14:paraId="31AD88FD" w14:textId="77777777" w:rsidR="00DB147F" w:rsidRDefault="00DB147F" w:rsidP="00200BA8">
            <w:proofErr w:type="spellStart"/>
            <w:r>
              <w:t>Монолошка</w:t>
            </w:r>
            <w:proofErr w:type="spellEnd"/>
            <w:r>
              <w:t xml:space="preserve">, </w:t>
            </w:r>
            <w:proofErr w:type="spellStart"/>
            <w:proofErr w:type="gramStart"/>
            <w:r>
              <w:t>дијалошка,илустративна</w:t>
            </w:r>
            <w:proofErr w:type="spellEnd"/>
            <w:proofErr w:type="gramEnd"/>
            <w:r>
              <w:t xml:space="preserve">, </w:t>
            </w:r>
            <w:proofErr w:type="spellStart"/>
            <w:r>
              <w:t>групни</w:t>
            </w:r>
            <w:proofErr w:type="spellEnd"/>
            <w:r>
              <w:t xml:space="preserve"> </w:t>
            </w:r>
            <w:proofErr w:type="spellStart"/>
            <w:r>
              <w:t>рад</w:t>
            </w:r>
            <w:proofErr w:type="spellEnd"/>
          </w:p>
          <w:p w14:paraId="696D22C1" w14:textId="77777777" w:rsidR="00DB147F" w:rsidRDefault="00DB147F" w:rsidP="00200BA8"/>
          <w:p w14:paraId="1ADB45F2" w14:textId="77777777" w:rsidR="00DB147F" w:rsidRDefault="00DB147F" w:rsidP="00200BA8"/>
          <w:p w14:paraId="691703BE" w14:textId="77777777" w:rsidR="00DB147F" w:rsidRDefault="00DB147F" w:rsidP="00200BA8"/>
          <w:p w14:paraId="32F77E05" w14:textId="77777777" w:rsidR="00DB147F" w:rsidRDefault="00DB147F" w:rsidP="00200BA8">
            <w:proofErr w:type="spellStart"/>
            <w:r>
              <w:t>Дијалошка</w:t>
            </w:r>
            <w:proofErr w:type="spellEnd"/>
            <w:r>
              <w:t xml:space="preserve">, </w:t>
            </w:r>
            <w:proofErr w:type="spellStart"/>
            <w:r>
              <w:t>наративна</w:t>
            </w:r>
            <w:proofErr w:type="spellEnd"/>
          </w:p>
          <w:p w14:paraId="5BAA522B" w14:textId="77777777" w:rsidR="00DB147F" w:rsidRDefault="00DB147F" w:rsidP="00200BA8"/>
          <w:p w14:paraId="301F18FC" w14:textId="77777777" w:rsidR="00DB147F" w:rsidRDefault="00DB147F" w:rsidP="00200BA8"/>
          <w:p w14:paraId="340E3B76" w14:textId="77777777" w:rsidR="00DB147F" w:rsidRDefault="00DB147F" w:rsidP="00200BA8"/>
          <w:p w14:paraId="210BF563" w14:textId="77777777" w:rsidR="00DB147F" w:rsidRDefault="00DB147F" w:rsidP="00200BA8"/>
          <w:p w14:paraId="62D1906F" w14:textId="77777777" w:rsidR="00DB147F" w:rsidRDefault="00DB147F" w:rsidP="00200BA8"/>
          <w:p w14:paraId="1C9ED861" w14:textId="77777777" w:rsidR="00DB147F" w:rsidRDefault="00DB147F" w:rsidP="00200BA8"/>
          <w:p w14:paraId="14DFC3DA" w14:textId="77777777" w:rsidR="00DB147F" w:rsidRPr="00005995" w:rsidRDefault="00DB147F" w:rsidP="00200BA8">
            <w:proofErr w:type="spellStart"/>
            <w:r>
              <w:t>Монолошка</w:t>
            </w:r>
            <w:proofErr w:type="spellEnd"/>
            <w:r>
              <w:t xml:space="preserve">, </w:t>
            </w:r>
            <w:proofErr w:type="spellStart"/>
            <w:proofErr w:type="gramStart"/>
            <w:r>
              <w:t>дијалошка,илустративна</w:t>
            </w:r>
            <w:proofErr w:type="spellEnd"/>
            <w:proofErr w:type="gramEnd"/>
            <w:r>
              <w:t>,</w:t>
            </w:r>
          </w:p>
        </w:tc>
        <w:tc>
          <w:tcPr>
            <w:tcW w:w="1819" w:type="dxa"/>
            <w:tcBorders>
              <w:top w:val="single" w:sz="12" w:space="0" w:color="auto"/>
              <w:left w:val="single" w:sz="12" w:space="0" w:color="auto"/>
              <w:bottom w:val="single" w:sz="12" w:space="0" w:color="auto"/>
              <w:right w:val="single" w:sz="12" w:space="0" w:color="auto"/>
            </w:tcBorders>
            <w:shd w:val="clear" w:color="auto" w:fill="auto"/>
          </w:tcPr>
          <w:p w14:paraId="67694807" w14:textId="77777777" w:rsidR="00DB147F" w:rsidRDefault="00DB147F" w:rsidP="00200BA8">
            <w:proofErr w:type="spellStart"/>
            <w:r>
              <w:t>Визуелна</w:t>
            </w:r>
            <w:proofErr w:type="spellEnd"/>
            <w:r>
              <w:t xml:space="preserve">, </w:t>
            </w:r>
            <w:proofErr w:type="spellStart"/>
            <w:r>
              <w:t>илустративна</w:t>
            </w:r>
            <w:proofErr w:type="spellEnd"/>
          </w:p>
          <w:p w14:paraId="4CFD1979" w14:textId="77777777" w:rsidR="00DB147F" w:rsidRDefault="00DB147F" w:rsidP="00200BA8"/>
          <w:p w14:paraId="24C70423" w14:textId="77777777" w:rsidR="00DB147F" w:rsidRDefault="00DB147F" w:rsidP="00200BA8"/>
          <w:p w14:paraId="01F669A4" w14:textId="77777777" w:rsidR="00DB147F" w:rsidRDefault="00DB147F" w:rsidP="00200BA8"/>
          <w:p w14:paraId="653F7186" w14:textId="77777777" w:rsidR="00DB147F" w:rsidRDefault="00DB147F" w:rsidP="00200BA8"/>
          <w:p w14:paraId="4DF2FD52" w14:textId="77777777" w:rsidR="00DB147F" w:rsidRPr="00005995" w:rsidRDefault="00DB147F" w:rsidP="00200BA8">
            <w:proofErr w:type="spellStart"/>
            <w:r>
              <w:t>Визуелна</w:t>
            </w:r>
            <w:proofErr w:type="spellEnd"/>
            <w:r>
              <w:t xml:space="preserve">, </w:t>
            </w:r>
            <w:proofErr w:type="spellStart"/>
            <w:r>
              <w:t>илустративна</w:t>
            </w:r>
            <w:proofErr w:type="spellEnd"/>
          </w:p>
        </w:tc>
      </w:tr>
    </w:tbl>
    <w:p w14:paraId="727C46FA" w14:textId="77777777" w:rsidR="00DB147F" w:rsidRDefault="00DB147F" w:rsidP="00DB147F">
      <w:pPr>
        <w:tabs>
          <w:tab w:val="left" w:pos="8835"/>
        </w:tabs>
        <w:jc w:val="center"/>
        <w:rPr>
          <w:sz w:val="24"/>
          <w:szCs w:val="24"/>
          <w:lang w:val="sr-Cyrl-CS"/>
        </w:rPr>
      </w:pPr>
    </w:p>
    <w:p w14:paraId="0E657815" w14:textId="77777777" w:rsidR="007036B5" w:rsidRDefault="007036B5" w:rsidP="00DB147F">
      <w:pPr>
        <w:tabs>
          <w:tab w:val="left" w:pos="8835"/>
        </w:tabs>
        <w:jc w:val="center"/>
        <w:rPr>
          <w:sz w:val="24"/>
          <w:szCs w:val="24"/>
          <w:lang w:val="sr-Cyrl-CS"/>
        </w:rPr>
      </w:pPr>
    </w:p>
    <w:p w14:paraId="65BC6BB5" w14:textId="77777777" w:rsidR="007036B5" w:rsidRDefault="007036B5" w:rsidP="00DB147F">
      <w:pPr>
        <w:tabs>
          <w:tab w:val="left" w:pos="8835"/>
        </w:tabs>
        <w:jc w:val="center"/>
        <w:rPr>
          <w:sz w:val="24"/>
          <w:szCs w:val="24"/>
          <w:lang w:val="sr-Cyrl-CS"/>
        </w:rPr>
      </w:pPr>
    </w:p>
    <w:p w14:paraId="087CF3CC" w14:textId="77777777" w:rsidR="007036B5" w:rsidRDefault="007036B5" w:rsidP="00DB147F">
      <w:pPr>
        <w:tabs>
          <w:tab w:val="left" w:pos="8835"/>
        </w:tabs>
        <w:jc w:val="center"/>
        <w:rPr>
          <w:sz w:val="24"/>
          <w:szCs w:val="24"/>
          <w:lang w:val="sr-Cyrl-CS"/>
        </w:rPr>
      </w:pPr>
    </w:p>
    <w:p w14:paraId="3CA181F2" w14:textId="77777777" w:rsidR="007036B5" w:rsidRDefault="007036B5" w:rsidP="00DB147F">
      <w:pPr>
        <w:tabs>
          <w:tab w:val="left" w:pos="8835"/>
        </w:tabs>
        <w:jc w:val="center"/>
        <w:rPr>
          <w:sz w:val="24"/>
          <w:szCs w:val="24"/>
          <w:lang w:val="sr-Cyrl-CS"/>
        </w:rPr>
      </w:pPr>
    </w:p>
    <w:p w14:paraId="1B02FA88" w14:textId="77777777" w:rsidR="007036B5" w:rsidRDefault="007036B5" w:rsidP="00DB147F">
      <w:pPr>
        <w:tabs>
          <w:tab w:val="left" w:pos="8835"/>
        </w:tabs>
        <w:jc w:val="center"/>
        <w:rPr>
          <w:sz w:val="24"/>
          <w:szCs w:val="24"/>
          <w:lang w:val="sr-Cyrl-CS"/>
        </w:rPr>
      </w:pPr>
    </w:p>
    <w:p w14:paraId="4E77ADBD" w14:textId="4AFA1E53" w:rsidR="007036B5" w:rsidRPr="00FA6CFA" w:rsidRDefault="007036B5" w:rsidP="007036B5">
      <w:pPr>
        <w:pBdr>
          <w:top w:val="single" w:sz="4" w:space="1" w:color="auto"/>
          <w:left w:val="single" w:sz="4" w:space="0" w:color="auto"/>
          <w:bottom w:val="single" w:sz="4" w:space="1" w:color="auto"/>
          <w:right w:val="single" w:sz="4" w:space="4" w:color="auto"/>
        </w:pBdr>
        <w:tabs>
          <w:tab w:val="left" w:pos="3885"/>
        </w:tabs>
        <w:jc w:val="center"/>
        <w:rPr>
          <w:b/>
          <w:sz w:val="24"/>
          <w:szCs w:val="24"/>
          <w:lang w:val="sr-Cyrl-RS"/>
        </w:rPr>
      </w:pPr>
      <w:r>
        <w:rPr>
          <w:b/>
          <w:bCs/>
          <w:sz w:val="24"/>
          <w:szCs w:val="24"/>
          <w:lang w:val="sr-Cyrl-CS"/>
        </w:rPr>
        <w:lastRenderedPageBreak/>
        <w:t>ФИЗИКА</w:t>
      </w:r>
    </w:p>
    <w:p w14:paraId="6050F8C2" w14:textId="77777777" w:rsidR="007036B5" w:rsidRDefault="007036B5" w:rsidP="007036B5">
      <w:pPr>
        <w:rPr>
          <w:sz w:val="24"/>
          <w:szCs w:val="24"/>
          <w:lang w:val="sr-Cyrl-RS"/>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7036B5" w:rsidRPr="00FA6CFA" w14:paraId="317F9E69" w14:textId="77777777" w:rsidTr="00200BA8">
        <w:tc>
          <w:tcPr>
            <w:tcW w:w="16290" w:type="dxa"/>
            <w:tcBorders>
              <w:top w:val="single" w:sz="4" w:space="0" w:color="auto"/>
              <w:left w:val="single" w:sz="4" w:space="0" w:color="auto"/>
              <w:bottom w:val="single" w:sz="4" w:space="0" w:color="auto"/>
              <w:right w:val="single" w:sz="4" w:space="0" w:color="auto"/>
            </w:tcBorders>
          </w:tcPr>
          <w:p w14:paraId="51F80855" w14:textId="77777777" w:rsidR="007036B5" w:rsidRPr="00005995" w:rsidRDefault="007036B5" w:rsidP="007036B5">
            <w:pPr>
              <w:ind w:left="120" w:hanging="120"/>
              <w:jc w:val="both"/>
              <w:rPr>
                <w:b/>
                <w:sz w:val="20"/>
                <w:szCs w:val="20"/>
                <w:u w:val="single"/>
                <w:lang w:val="sr-Cyrl-CS"/>
              </w:rPr>
            </w:pPr>
            <w:r w:rsidRPr="00005995">
              <w:rPr>
                <w:b/>
                <w:sz w:val="20"/>
                <w:szCs w:val="20"/>
                <w:u w:val="single"/>
              </w:rPr>
              <w:t>НАЗИВ ПРЕДМАТА</w:t>
            </w:r>
            <w:r w:rsidRPr="00005995">
              <w:rPr>
                <w:b/>
                <w:sz w:val="20"/>
                <w:szCs w:val="20"/>
                <w:u w:val="single"/>
                <w:lang w:val="sr-Cyrl-CS"/>
              </w:rPr>
              <w:t>:</w:t>
            </w:r>
            <w:r w:rsidRPr="00005995">
              <w:rPr>
                <w:b/>
                <w:sz w:val="20"/>
                <w:szCs w:val="20"/>
                <w:lang w:val="sr-Cyrl-CS"/>
              </w:rPr>
              <w:t xml:space="preserve">  </w:t>
            </w:r>
            <w:r>
              <w:rPr>
                <w:b/>
                <w:sz w:val="20"/>
                <w:szCs w:val="20"/>
                <w:lang w:val="sr-Cyrl-CS"/>
              </w:rPr>
              <w:t>ФИЗИКА</w:t>
            </w:r>
          </w:p>
          <w:p w14:paraId="336492CD" w14:textId="77777777" w:rsidR="007036B5" w:rsidRPr="00005995" w:rsidRDefault="007036B5" w:rsidP="007036B5">
            <w:pPr>
              <w:ind w:left="120" w:hanging="120"/>
              <w:jc w:val="both"/>
              <w:rPr>
                <w:b/>
                <w:sz w:val="20"/>
                <w:szCs w:val="20"/>
                <w:u w:val="single"/>
              </w:rPr>
            </w:pPr>
            <w:r w:rsidRPr="00005995">
              <w:rPr>
                <w:b/>
                <w:sz w:val="20"/>
                <w:szCs w:val="20"/>
                <w:u w:val="single"/>
                <w:lang w:val="sr-Cyrl-CS"/>
              </w:rPr>
              <w:t>РАЗРЕД:</w:t>
            </w:r>
            <w:r w:rsidRPr="00005995">
              <w:rPr>
                <w:b/>
                <w:sz w:val="20"/>
                <w:szCs w:val="20"/>
                <w:lang w:val="sr-Cyrl-CS"/>
              </w:rPr>
              <w:t xml:space="preserve"> </w:t>
            </w:r>
            <w:r>
              <w:rPr>
                <w:b/>
                <w:sz w:val="20"/>
                <w:szCs w:val="20"/>
                <w:lang w:val="sr-Cyrl-CS"/>
              </w:rPr>
              <w:t>СЕДМИ</w:t>
            </w:r>
          </w:p>
          <w:p w14:paraId="346087DB" w14:textId="77777777" w:rsidR="007036B5" w:rsidRDefault="007036B5" w:rsidP="007036B5">
            <w:pPr>
              <w:ind w:left="120" w:hanging="120"/>
              <w:jc w:val="both"/>
              <w:rPr>
                <w:b/>
                <w:sz w:val="20"/>
                <w:szCs w:val="20"/>
                <w:u w:val="single"/>
                <w:lang w:val="sr-Cyrl-CS"/>
              </w:rPr>
            </w:pPr>
            <w:r w:rsidRPr="00005995">
              <w:rPr>
                <w:b/>
                <w:sz w:val="20"/>
                <w:szCs w:val="20"/>
                <w:u w:val="single"/>
                <w:lang w:val="sr-Cyrl-CS"/>
              </w:rPr>
              <w:t>НЕДЕЉНИ ФОНД ЧАСОВА:</w:t>
            </w:r>
            <w:r>
              <w:rPr>
                <w:b/>
                <w:sz w:val="20"/>
                <w:szCs w:val="20"/>
                <w:u w:val="single"/>
                <w:lang w:val="sr-Cyrl-CS"/>
              </w:rPr>
              <w:t xml:space="preserve"> </w:t>
            </w:r>
            <w:r w:rsidRPr="00153343">
              <w:rPr>
                <w:b/>
                <w:sz w:val="20"/>
                <w:szCs w:val="20"/>
                <w:lang w:val="sr-Cyrl-CS"/>
              </w:rPr>
              <w:t>2</w:t>
            </w:r>
          </w:p>
          <w:p w14:paraId="64E14777" w14:textId="7648BE0A" w:rsidR="007036B5" w:rsidRPr="00FA6CFA" w:rsidRDefault="007036B5" w:rsidP="007036B5">
            <w:pPr>
              <w:ind w:left="120" w:hanging="120"/>
              <w:jc w:val="both"/>
              <w:rPr>
                <w:b/>
              </w:rPr>
            </w:pPr>
            <w:r w:rsidRPr="00005995">
              <w:rPr>
                <w:b/>
                <w:sz w:val="20"/>
                <w:szCs w:val="20"/>
                <w:u w:val="single"/>
                <w:lang w:val="sr-Cyrl-CS"/>
              </w:rPr>
              <w:t>ГОДИШЊИ ФОНД ЧАСОВА:</w:t>
            </w:r>
            <w:r w:rsidRPr="00005995">
              <w:rPr>
                <w:b/>
                <w:sz w:val="20"/>
                <w:szCs w:val="20"/>
                <w:lang w:val="sr-Cyrl-CS"/>
              </w:rPr>
              <w:t xml:space="preserve"> </w:t>
            </w:r>
            <w:r>
              <w:rPr>
                <w:b/>
                <w:sz w:val="20"/>
                <w:szCs w:val="20"/>
                <w:lang w:val="sr-Cyrl-CS"/>
              </w:rPr>
              <w:t>72</w:t>
            </w:r>
          </w:p>
        </w:tc>
      </w:tr>
    </w:tbl>
    <w:p w14:paraId="07ECF77E" w14:textId="77777777" w:rsidR="007036B5" w:rsidRPr="00FA6CFA" w:rsidRDefault="007036B5" w:rsidP="007036B5">
      <w:pPr>
        <w:ind w:left="120" w:hanging="120"/>
        <w:rPr>
          <w:b/>
          <w:u w:val="single"/>
        </w:rPr>
      </w:pPr>
    </w:p>
    <w:p w14:paraId="28DF4BFB" w14:textId="77777777" w:rsidR="007036B5" w:rsidRPr="00FA6CFA" w:rsidRDefault="007036B5" w:rsidP="007036B5">
      <w:pPr>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7036B5" w:rsidRPr="00FA6CFA" w14:paraId="5D7C3B5B" w14:textId="77777777" w:rsidTr="00200BA8">
        <w:tc>
          <w:tcPr>
            <w:tcW w:w="16302" w:type="dxa"/>
            <w:tcBorders>
              <w:top w:val="single" w:sz="4" w:space="0" w:color="auto"/>
              <w:left w:val="single" w:sz="4" w:space="0" w:color="auto"/>
              <w:bottom w:val="single" w:sz="4" w:space="0" w:color="auto"/>
              <w:right w:val="single" w:sz="4" w:space="0" w:color="auto"/>
            </w:tcBorders>
            <w:hideMark/>
          </w:tcPr>
          <w:p w14:paraId="1972A04C" w14:textId="4C81F39B" w:rsidR="007036B5" w:rsidRPr="00FA6CFA" w:rsidRDefault="007036B5" w:rsidP="00200BA8">
            <w:pPr>
              <w:autoSpaceDE w:val="0"/>
              <w:autoSpaceDN w:val="0"/>
              <w:adjustRightInd w:val="0"/>
              <w:jc w:val="both"/>
              <w:rPr>
                <w:rFonts w:eastAsia="TimesNewRomanPS-BoldMT2"/>
              </w:rPr>
            </w:pPr>
            <w:r w:rsidRPr="005F5ACE">
              <w:rPr>
                <w:bCs/>
                <w:sz w:val="20"/>
                <w:szCs w:val="20"/>
                <w:u w:val="single"/>
                <w:lang w:val="sr-Cyrl-CS"/>
              </w:rPr>
              <w:t xml:space="preserve"> </w:t>
            </w:r>
            <w:r w:rsidRPr="00005995">
              <w:rPr>
                <w:b/>
                <w:sz w:val="20"/>
                <w:szCs w:val="20"/>
                <w:u w:val="single"/>
                <w:lang w:val="sr-Cyrl-CS"/>
              </w:rPr>
              <w:t>ЦИЉ</w:t>
            </w:r>
            <w:r w:rsidRPr="00F90C76">
              <w:rPr>
                <w:b/>
                <w:sz w:val="20"/>
                <w:szCs w:val="20"/>
                <w:u w:val="single"/>
                <w:lang w:val="sr-Cyrl-CS"/>
              </w:rPr>
              <w:t>:</w:t>
            </w:r>
            <w:r w:rsidRPr="00F90C76">
              <w:rPr>
                <w:b/>
                <w:sz w:val="20"/>
                <w:szCs w:val="20"/>
                <w:lang w:val="sr-Cyrl-CS"/>
              </w:rPr>
              <w:t xml:space="preserve"> </w:t>
            </w:r>
            <w:r w:rsidRPr="00F90C76">
              <w:rPr>
                <w:b/>
                <w:sz w:val="20"/>
                <w:szCs w:val="24"/>
              </w:rPr>
              <w:t xml:space="preserve"> </w:t>
            </w:r>
            <w:proofErr w:type="spellStart"/>
            <w:r w:rsidRPr="00F90C76">
              <w:rPr>
                <w:b/>
                <w:sz w:val="20"/>
                <w:szCs w:val="24"/>
              </w:rPr>
              <w:t>наставе</w:t>
            </w:r>
            <w:proofErr w:type="spellEnd"/>
            <w:r w:rsidRPr="00F90C76">
              <w:rPr>
                <w:b/>
                <w:sz w:val="20"/>
                <w:szCs w:val="24"/>
              </w:rPr>
              <w:t xml:space="preserve"> </w:t>
            </w:r>
            <w:proofErr w:type="spellStart"/>
            <w:r w:rsidRPr="00F90C76">
              <w:rPr>
                <w:b/>
                <w:sz w:val="20"/>
                <w:szCs w:val="24"/>
              </w:rPr>
              <w:t>физике</w:t>
            </w:r>
            <w:proofErr w:type="spellEnd"/>
            <w:r w:rsidRPr="00F90C76">
              <w:rPr>
                <w:b/>
                <w:sz w:val="20"/>
                <w:szCs w:val="24"/>
              </w:rPr>
              <w:t xml:space="preserve"> </w:t>
            </w:r>
            <w:proofErr w:type="spellStart"/>
            <w:r w:rsidRPr="00F90C76">
              <w:rPr>
                <w:b/>
                <w:sz w:val="20"/>
                <w:szCs w:val="24"/>
              </w:rPr>
              <w:t>јесте</w:t>
            </w:r>
            <w:proofErr w:type="spellEnd"/>
            <w:r w:rsidRPr="00F90C76">
              <w:rPr>
                <w:b/>
                <w:sz w:val="20"/>
                <w:szCs w:val="24"/>
              </w:rPr>
              <w:t xml:space="preserve"> </w:t>
            </w:r>
            <w:proofErr w:type="spellStart"/>
            <w:r w:rsidRPr="00F90C76">
              <w:rPr>
                <w:b/>
                <w:sz w:val="20"/>
                <w:szCs w:val="24"/>
              </w:rPr>
              <w:t>да</w:t>
            </w:r>
            <w:proofErr w:type="spellEnd"/>
            <w:r w:rsidRPr="00F90C76">
              <w:rPr>
                <w:b/>
                <w:sz w:val="20"/>
                <w:szCs w:val="24"/>
              </w:rPr>
              <w:t xml:space="preserve"> </w:t>
            </w:r>
            <w:proofErr w:type="spellStart"/>
            <w:r w:rsidRPr="00F90C76">
              <w:rPr>
                <w:b/>
                <w:sz w:val="20"/>
                <w:szCs w:val="24"/>
              </w:rPr>
              <w:t>се</w:t>
            </w:r>
            <w:proofErr w:type="spellEnd"/>
            <w:r w:rsidRPr="00F90C76">
              <w:rPr>
                <w:b/>
                <w:sz w:val="20"/>
                <w:szCs w:val="24"/>
              </w:rPr>
              <w:t xml:space="preserve"> </w:t>
            </w:r>
            <w:proofErr w:type="spellStart"/>
            <w:r w:rsidRPr="00F90C76">
              <w:rPr>
                <w:b/>
                <w:sz w:val="20"/>
                <w:szCs w:val="24"/>
              </w:rPr>
              <w:t>осигура</w:t>
            </w:r>
            <w:proofErr w:type="spellEnd"/>
            <w:r w:rsidRPr="00F90C76">
              <w:rPr>
                <w:b/>
                <w:sz w:val="20"/>
                <w:szCs w:val="24"/>
              </w:rPr>
              <w:t xml:space="preserve"> </w:t>
            </w:r>
            <w:proofErr w:type="spellStart"/>
            <w:r w:rsidRPr="00F90C76">
              <w:rPr>
                <w:b/>
                <w:sz w:val="20"/>
                <w:szCs w:val="24"/>
              </w:rPr>
              <w:t>да</w:t>
            </w:r>
            <w:proofErr w:type="spellEnd"/>
            <w:r w:rsidRPr="00F90C76">
              <w:rPr>
                <w:b/>
                <w:sz w:val="20"/>
                <w:szCs w:val="24"/>
              </w:rPr>
              <w:t xml:space="preserve"> </w:t>
            </w:r>
            <w:proofErr w:type="spellStart"/>
            <w:r w:rsidRPr="00F90C76">
              <w:rPr>
                <w:b/>
                <w:sz w:val="20"/>
                <w:szCs w:val="24"/>
              </w:rPr>
              <w:t>сви</w:t>
            </w:r>
            <w:proofErr w:type="spellEnd"/>
            <w:r w:rsidRPr="00F90C76">
              <w:rPr>
                <w:b/>
                <w:sz w:val="20"/>
                <w:szCs w:val="24"/>
              </w:rPr>
              <w:t xml:space="preserve"> </w:t>
            </w:r>
            <w:proofErr w:type="spellStart"/>
            <w:r w:rsidRPr="00F90C76">
              <w:rPr>
                <w:b/>
                <w:sz w:val="20"/>
                <w:szCs w:val="24"/>
              </w:rPr>
              <w:t>ученици</w:t>
            </w:r>
            <w:proofErr w:type="spellEnd"/>
            <w:r w:rsidRPr="00F90C76">
              <w:rPr>
                <w:b/>
                <w:sz w:val="20"/>
                <w:szCs w:val="24"/>
              </w:rPr>
              <w:t xml:space="preserve"> </w:t>
            </w:r>
            <w:proofErr w:type="spellStart"/>
            <w:r w:rsidRPr="00F90C76">
              <w:rPr>
                <w:b/>
                <w:sz w:val="20"/>
                <w:szCs w:val="24"/>
              </w:rPr>
              <w:t>стекну</w:t>
            </w:r>
            <w:proofErr w:type="spellEnd"/>
            <w:r w:rsidRPr="00F90C76">
              <w:rPr>
                <w:b/>
                <w:sz w:val="20"/>
                <w:szCs w:val="24"/>
              </w:rPr>
              <w:t xml:space="preserve"> </w:t>
            </w:r>
            <w:proofErr w:type="spellStart"/>
            <w:r w:rsidRPr="00F90C76">
              <w:rPr>
                <w:b/>
                <w:sz w:val="20"/>
                <w:szCs w:val="24"/>
              </w:rPr>
              <w:t>базичну</w:t>
            </w:r>
            <w:proofErr w:type="spellEnd"/>
            <w:r w:rsidRPr="00F90C76">
              <w:rPr>
                <w:b/>
                <w:sz w:val="20"/>
                <w:szCs w:val="24"/>
              </w:rPr>
              <w:t xml:space="preserve"> </w:t>
            </w:r>
            <w:proofErr w:type="spellStart"/>
            <w:r w:rsidRPr="00F90C76">
              <w:rPr>
                <w:b/>
                <w:sz w:val="20"/>
                <w:szCs w:val="24"/>
              </w:rPr>
              <w:t>jeзичку</w:t>
            </w:r>
            <w:proofErr w:type="spellEnd"/>
            <w:r w:rsidRPr="00F90C76">
              <w:rPr>
                <w:b/>
                <w:sz w:val="20"/>
                <w:szCs w:val="24"/>
              </w:rPr>
              <w:t xml:space="preserve"> и </w:t>
            </w:r>
            <w:proofErr w:type="spellStart"/>
            <w:r w:rsidRPr="00F90C76">
              <w:rPr>
                <w:b/>
                <w:sz w:val="20"/>
                <w:szCs w:val="24"/>
              </w:rPr>
              <w:t>научну</w:t>
            </w:r>
            <w:proofErr w:type="spellEnd"/>
            <w:r w:rsidRPr="00F90C76">
              <w:rPr>
                <w:b/>
                <w:sz w:val="20"/>
                <w:szCs w:val="24"/>
              </w:rPr>
              <w:t xml:space="preserve"> </w:t>
            </w:r>
            <w:proofErr w:type="spellStart"/>
            <w:r w:rsidRPr="00F90C76">
              <w:rPr>
                <w:b/>
                <w:sz w:val="20"/>
                <w:szCs w:val="24"/>
              </w:rPr>
              <w:t>писменост</w:t>
            </w:r>
            <w:proofErr w:type="spellEnd"/>
            <w:r w:rsidRPr="00F90C76">
              <w:rPr>
                <w:b/>
                <w:sz w:val="20"/>
                <w:szCs w:val="24"/>
              </w:rPr>
              <w:t xml:space="preserve"> и </w:t>
            </w:r>
            <w:proofErr w:type="spellStart"/>
            <w:r w:rsidRPr="00F90C76">
              <w:rPr>
                <w:b/>
                <w:sz w:val="20"/>
                <w:szCs w:val="24"/>
              </w:rPr>
              <w:t>да</w:t>
            </w:r>
            <w:proofErr w:type="spellEnd"/>
            <w:r w:rsidRPr="00F90C76">
              <w:rPr>
                <w:b/>
                <w:sz w:val="20"/>
                <w:szCs w:val="24"/>
              </w:rPr>
              <w:t xml:space="preserve"> </w:t>
            </w:r>
            <w:proofErr w:type="spellStart"/>
            <w:r w:rsidRPr="00F90C76">
              <w:rPr>
                <w:b/>
                <w:sz w:val="20"/>
                <w:szCs w:val="24"/>
              </w:rPr>
              <w:t>напредују</w:t>
            </w:r>
            <w:proofErr w:type="spellEnd"/>
            <w:r w:rsidRPr="00F90C76">
              <w:rPr>
                <w:b/>
                <w:sz w:val="20"/>
                <w:szCs w:val="24"/>
              </w:rPr>
              <w:t xml:space="preserve"> </w:t>
            </w:r>
            <w:proofErr w:type="spellStart"/>
            <w:r w:rsidRPr="00F90C76">
              <w:rPr>
                <w:b/>
                <w:sz w:val="20"/>
                <w:szCs w:val="24"/>
              </w:rPr>
              <w:t>ка</w:t>
            </w:r>
            <w:proofErr w:type="spellEnd"/>
            <w:r w:rsidRPr="00F90C76">
              <w:rPr>
                <w:b/>
                <w:sz w:val="20"/>
                <w:szCs w:val="24"/>
              </w:rPr>
              <w:t xml:space="preserve"> </w:t>
            </w:r>
            <w:proofErr w:type="spellStart"/>
            <w:r w:rsidRPr="00F90C76">
              <w:rPr>
                <w:b/>
                <w:sz w:val="20"/>
                <w:szCs w:val="24"/>
              </w:rPr>
              <w:t>реализацији</w:t>
            </w:r>
            <w:proofErr w:type="spellEnd"/>
            <w:r w:rsidRPr="00F90C76">
              <w:rPr>
                <w:b/>
                <w:sz w:val="20"/>
                <w:szCs w:val="24"/>
              </w:rPr>
              <w:t xml:space="preserve"> </w:t>
            </w:r>
            <w:proofErr w:type="spellStart"/>
            <w:r w:rsidRPr="00F90C76">
              <w:rPr>
                <w:b/>
                <w:sz w:val="20"/>
                <w:szCs w:val="24"/>
              </w:rPr>
              <w:t>одговарајућих</w:t>
            </w:r>
            <w:proofErr w:type="spellEnd"/>
            <w:r w:rsidRPr="00F90C76">
              <w:rPr>
                <w:b/>
                <w:sz w:val="20"/>
                <w:szCs w:val="24"/>
              </w:rPr>
              <w:t xml:space="preserve"> </w:t>
            </w:r>
            <w:proofErr w:type="spellStart"/>
            <w:r w:rsidRPr="00F90C76">
              <w:rPr>
                <w:b/>
                <w:sz w:val="20"/>
                <w:szCs w:val="24"/>
              </w:rPr>
              <w:t>стандарда</w:t>
            </w:r>
            <w:proofErr w:type="spellEnd"/>
            <w:r w:rsidRPr="00F90C76">
              <w:rPr>
                <w:b/>
                <w:sz w:val="20"/>
                <w:szCs w:val="24"/>
              </w:rPr>
              <w:t xml:space="preserve"> </w:t>
            </w:r>
            <w:proofErr w:type="spellStart"/>
            <w:r w:rsidRPr="00F90C76">
              <w:rPr>
                <w:b/>
                <w:sz w:val="20"/>
                <w:szCs w:val="24"/>
              </w:rPr>
              <w:t>образовних</w:t>
            </w:r>
            <w:proofErr w:type="spellEnd"/>
            <w:r w:rsidRPr="00F90C76">
              <w:rPr>
                <w:b/>
                <w:sz w:val="20"/>
                <w:szCs w:val="24"/>
              </w:rPr>
              <w:t xml:space="preserve"> </w:t>
            </w:r>
            <w:proofErr w:type="spellStart"/>
            <w:r w:rsidRPr="00F90C76">
              <w:rPr>
                <w:b/>
                <w:sz w:val="20"/>
                <w:szCs w:val="24"/>
              </w:rPr>
              <w:t>постигнућа</w:t>
            </w:r>
            <w:proofErr w:type="spellEnd"/>
            <w:r w:rsidRPr="00F90C76">
              <w:rPr>
                <w:b/>
                <w:sz w:val="20"/>
                <w:szCs w:val="24"/>
              </w:rPr>
              <w:t xml:space="preserve">, </w:t>
            </w:r>
            <w:proofErr w:type="spellStart"/>
            <w:r w:rsidRPr="00F90C76">
              <w:rPr>
                <w:b/>
                <w:sz w:val="20"/>
                <w:szCs w:val="24"/>
              </w:rPr>
              <w:t>да</w:t>
            </w:r>
            <w:proofErr w:type="spellEnd"/>
            <w:r w:rsidRPr="00F90C76">
              <w:rPr>
                <w:b/>
                <w:sz w:val="20"/>
                <w:szCs w:val="24"/>
              </w:rPr>
              <w:t xml:space="preserve"> </w:t>
            </w:r>
            <w:proofErr w:type="spellStart"/>
            <w:r w:rsidRPr="00F90C76">
              <w:rPr>
                <w:b/>
                <w:sz w:val="20"/>
                <w:szCs w:val="24"/>
              </w:rPr>
              <w:t>се</w:t>
            </w:r>
            <w:proofErr w:type="spellEnd"/>
            <w:r w:rsidRPr="00F90C76">
              <w:rPr>
                <w:b/>
                <w:sz w:val="20"/>
                <w:szCs w:val="24"/>
              </w:rPr>
              <w:t xml:space="preserve"> </w:t>
            </w:r>
            <w:proofErr w:type="spellStart"/>
            <w:r w:rsidRPr="00F90C76">
              <w:rPr>
                <w:b/>
                <w:sz w:val="20"/>
                <w:szCs w:val="24"/>
              </w:rPr>
              <w:t>оспособе</w:t>
            </w:r>
            <w:proofErr w:type="spellEnd"/>
            <w:r w:rsidRPr="00F90C76">
              <w:rPr>
                <w:b/>
                <w:sz w:val="20"/>
                <w:szCs w:val="24"/>
              </w:rPr>
              <w:t xml:space="preserve"> </w:t>
            </w:r>
            <w:proofErr w:type="spellStart"/>
            <w:r w:rsidRPr="00F90C76">
              <w:rPr>
                <w:b/>
                <w:sz w:val="20"/>
                <w:szCs w:val="24"/>
              </w:rPr>
              <w:t>да</w:t>
            </w:r>
            <w:proofErr w:type="spellEnd"/>
            <w:r w:rsidRPr="00F90C76">
              <w:rPr>
                <w:b/>
                <w:sz w:val="20"/>
                <w:szCs w:val="24"/>
              </w:rPr>
              <w:t xml:space="preserve"> </w:t>
            </w:r>
            <w:proofErr w:type="spellStart"/>
            <w:r w:rsidRPr="00F90C76">
              <w:rPr>
                <w:b/>
                <w:sz w:val="20"/>
                <w:szCs w:val="24"/>
              </w:rPr>
              <w:t>решавају</w:t>
            </w:r>
            <w:proofErr w:type="spellEnd"/>
            <w:r w:rsidRPr="00F90C76">
              <w:rPr>
                <w:b/>
                <w:sz w:val="20"/>
                <w:szCs w:val="24"/>
              </w:rPr>
              <w:t xml:space="preserve"> </w:t>
            </w:r>
            <w:proofErr w:type="spellStart"/>
            <w:r w:rsidRPr="00F90C76">
              <w:rPr>
                <w:b/>
                <w:sz w:val="20"/>
                <w:szCs w:val="24"/>
              </w:rPr>
              <w:t>проблеме</w:t>
            </w:r>
            <w:proofErr w:type="spellEnd"/>
            <w:r w:rsidRPr="00F90C76">
              <w:rPr>
                <w:b/>
                <w:sz w:val="20"/>
                <w:szCs w:val="24"/>
              </w:rPr>
              <w:t xml:space="preserve"> и </w:t>
            </w:r>
            <w:proofErr w:type="spellStart"/>
            <w:r w:rsidRPr="00F90C76">
              <w:rPr>
                <w:b/>
                <w:sz w:val="20"/>
                <w:szCs w:val="24"/>
              </w:rPr>
              <w:t>задатке</w:t>
            </w:r>
            <w:proofErr w:type="spellEnd"/>
            <w:r w:rsidRPr="00F90C76">
              <w:rPr>
                <w:b/>
                <w:sz w:val="20"/>
                <w:szCs w:val="24"/>
              </w:rPr>
              <w:t xml:space="preserve"> у </w:t>
            </w:r>
            <w:proofErr w:type="spellStart"/>
            <w:r w:rsidRPr="00F90C76">
              <w:rPr>
                <w:b/>
                <w:sz w:val="20"/>
                <w:szCs w:val="24"/>
              </w:rPr>
              <w:t>новим</w:t>
            </w:r>
            <w:proofErr w:type="spellEnd"/>
            <w:r w:rsidRPr="00F90C76">
              <w:rPr>
                <w:b/>
                <w:sz w:val="20"/>
                <w:szCs w:val="24"/>
              </w:rPr>
              <w:t xml:space="preserve"> и </w:t>
            </w:r>
            <w:proofErr w:type="spellStart"/>
            <w:r w:rsidRPr="00F90C76">
              <w:rPr>
                <w:b/>
                <w:sz w:val="20"/>
                <w:szCs w:val="24"/>
              </w:rPr>
              <w:t>непознатим</w:t>
            </w:r>
            <w:proofErr w:type="spellEnd"/>
            <w:r w:rsidRPr="00F90C76">
              <w:rPr>
                <w:b/>
                <w:sz w:val="20"/>
                <w:szCs w:val="24"/>
              </w:rPr>
              <w:t xml:space="preserve"> </w:t>
            </w:r>
            <w:proofErr w:type="spellStart"/>
            <w:r w:rsidRPr="00F90C76">
              <w:rPr>
                <w:b/>
                <w:sz w:val="20"/>
                <w:szCs w:val="24"/>
              </w:rPr>
              <w:t>ситуацијама</w:t>
            </w:r>
            <w:proofErr w:type="spellEnd"/>
            <w:r w:rsidRPr="00F90C76">
              <w:rPr>
                <w:b/>
                <w:sz w:val="20"/>
                <w:szCs w:val="24"/>
              </w:rPr>
              <w:t xml:space="preserve">, </w:t>
            </w:r>
            <w:proofErr w:type="spellStart"/>
            <w:r w:rsidRPr="00F90C76">
              <w:rPr>
                <w:b/>
                <w:sz w:val="20"/>
                <w:szCs w:val="24"/>
              </w:rPr>
              <w:t>да</w:t>
            </w:r>
            <w:proofErr w:type="spellEnd"/>
            <w:r w:rsidRPr="00F90C76">
              <w:rPr>
                <w:b/>
                <w:sz w:val="20"/>
                <w:szCs w:val="24"/>
              </w:rPr>
              <w:t xml:space="preserve"> </w:t>
            </w:r>
            <w:proofErr w:type="spellStart"/>
            <w:r w:rsidRPr="00F90C76">
              <w:rPr>
                <w:b/>
                <w:sz w:val="20"/>
                <w:szCs w:val="24"/>
              </w:rPr>
              <w:t>изразе</w:t>
            </w:r>
            <w:proofErr w:type="spellEnd"/>
            <w:r w:rsidRPr="00F90C76">
              <w:rPr>
                <w:b/>
                <w:sz w:val="20"/>
                <w:szCs w:val="24"/>
              </w:rPr>
              <w:t xml:space="preserve"> и </w:t>
            </w:r>
            <w:proofErr w:type="spellStart"/>
            <w:r w:rsidRPr="00F90C76">
              <w:rPr>
                <w:b/>
                <w:sz w:val="20"/>
                <w:szCs w:val="24"/>
              </w:rPr>
              <w:t>образложе</w:t>
            </w:r>
            <w:proofErr w:type="spellEnd"/>
            <w:r w:rsidRPr="00F90C76">
              <w:rPr>
                <w:b/>
                <w:sz w:val="20"/>
                <w:szCs w:val="24"/>
              </w:rPr>
              <w:t xml:space="preserve"> </w:t>
            </w:r>
            <w:proofErr w:type="spellStart"/>
            <w:r w:rsidRPr="00F90C76">
              <w:rPr>
                <w:b/>
                <w:sz w:val="20"/>
                <w:szCs w:val="24"/>
              </w:rPr>
              <w:t>своје</w:t>
            </w:r>
            <w:proofErr w:type="spellEnd"/>
            <w:r w:rsidRPr="00F90C76">
              <w:rPr>
                <w:b/>
                <w:sz w:val="20"/>
                <w:szCs w:val="24"/>
              </w:rPr>
              <w:t xml:space="preserve"> </w:t>
            </w:r>
            <w:proofErr w:type="spellStart"/>
            <w:r w:rsidRPr="00F90C76">
              <w:rPr>
                <w:b/>
                <w:sz w:val="20"/>
                <w:szCs w:val="24"/>
              </w:rPr>
              <w:t>мишљење</w:t>
            </w:r>
            <w:proofErr w:type="spellEnd"/>
            <w:r w:rsidRPr="00F90C76">
              <w:rPr>
                <w:b/>
                <w:sz w:val="20"/>
                <w:szCs w:val="24"/>
              </w:rPr>
              <w:t xml:space="preserve"> и </w:t>
            </w:r>
            <w:proofErr w:type="spellStart"/>
            <w:r w:rsidRPr="00F90C76">
              <w:rPr>
                <w:b/>
                <w:sz w:val="20"/>
                <w:szCs w:val="24"/>
              </w:rPr>
              <w:t>дискутују</w:t>
            </w:r>
            <w:proofErr w:type="spellEnd"/>
            <w:r w:rsidRPr="00F90C76">
              <w:rPr>
                <w:b/>
                <w:sz w:val="20"/>
                <w:szCs w:val="24"/>
              </w:rPr>
              <w:t xml:space="preserve"> </w:t>
            </w:r>
            <w:proofErr w:type="spellStart"/>
            <w:r w:rsidRPr="00F90C76">
              <w:rPr>
                <w:b/>
                <w:sz w:val="20"/>
                <w:szCs w:val="24"/>
              </w:rPr>
              <w:t>са</w:t>
            </w:r>
            <w:proofErr w:type="spellEnd"/>
            <w:r w:rsidRPr="00F90C76">
              <w:rPr>
                <w:b/>
                <w:sz w:val="20"/>
                <w:szCs w:val="24"/>
              </w:rPr>
              <w:t xml:space="preserve"> </w:t>
            </w:r>
            <w:proofErr w:type="spellStart"/>
            <w:r w:rsidRPr="00F90C76">
              <w:rPr>
                <w:b/>
                <w:sz w:val="20"/>
                <w:szCs w:val="24"/>
              </w:rPr>
              <w:t>другима</w:t>
            </w:r>
            <w:proofErr w:type="spellEnd"/>
            <w:r w:rsidRPr="00F90C76">
              <w:rPr>
                <w:b/>
                <w:sz w:val="20"/>
                <w:szCs w:val="24"/>
              </w:rPr>
              <w:t xml:space="preserve">, </w:t>
            </w:r>
            <w:proofErr w:type="spellStart"/>
            <w:r w:rsidRPr="00F90C76">
              <w:rPr>
                <w:b/>
                <w:sz w:val="20"/>
                <w:szCs w:val="24"/>
              </w:rPr>
              <w:t>развију</w:t>
            </w:r>
            <w:proofErr w:type="spellEnd"/>
            <w:r w:rsidRPr="00F90C76">
              <w:rPr>
                <w:b/>
                <w:sz w:val="20"/>
                <w:szCs w:val="24"/>
              </w:rPr>
              <w:t xml:space="preserve"> </w:t>
            </w:r>
            <w:proofErr w:type="spellStart"/>
            <w:r w:rsidRPr="00F90C76">
              <w:rPr>
                <w:b/>
                <w:sz w:val="20"/>
                <w:szCs w:val="24"/>
              </w:rPr>
              <w:t>мотивисаност</w:t>
            </w:r>
            <w:proofErr w:type="spellEnd"/>
            <w:r w:rsidRPr="00F90C76">
              <w:rPr>
                <w:b/>
                <w:sz w:val="20"/>
                <w:szCs w:val="24"/>
              </w:rPr>
              <w:t xml:space="preserve"> </w:t>
            </w:r>
            <w:proofErr w:type="spellStart"/>
            <w:r w:rsidRPr="00F90C76">
              <w:rPr>
                <w:b/>
                <w:sz w:val="20"/>
                <w:szCs w:val="24"/>
              </w:rPr>
              <w:t>за</w:t>
            </w:r>
            <w:proofErr w:type="spellEnd"/>
            <w:r w:rsidRPr="00F90C76">
              <w:rPr>
                <w:b/>
                <w:sz w:val="20"/>
                <w:szCs w:val="24"/>
              </w:rPr>
              <w:t xml:space="preserve"> </w:t>
            </w:r>
            <w:proofErr w:type="spellStart"/>
            <w:r w:rsidRPr="00F90C76">
              <w:rPr>
                <w:b/>
                <w:sz w:val="20"/>
                <w:szCs w:val="24"/>
              </w:rPr>
              <w:t>учење</w:t>
            </w:r>
            <w:proofErr w:type="spellEnd"/>
            <w:r w:rsidRPr="00F90C76">
              <w:rPr>
                <w:b/>
                <w:sz w:val="20"/>
                <w:szCs w:val="24"/>
              </w:rPr>
              <w:t xml:space="preserve"> и </w:t>
            </w:r>
            <w:proofErr w:type="spellStart"/>
            <w:r w:rsidRPr="00F90C76">
              <w:rPr>
                <w:b/>
                <w:sz w:val="20"/>
                <w:szCs w:val="24"/>
              </w:rPr>
              <w:t>заинтересованост</w:t>
            </w:r>
            <w:proofErr w:type="spellEnd"/>
            <w:r w:rsidRPr="00F90C76">
              <w:rPr>
                <w:b/>
                <w:sz w:val="20"/>
                <w:szCs w:val="24"/>
              </w:rPr>
              <w:t xml:space="preserve"> </w:t>
            </w:r>
            <w:proofErr w:type="spellStart"/>
            <w:r w:rsidRPr="00F90C76">
              <w:rPr>
                <w:b/>
                <w:sz w:val="20"/>
                <w:szCs w:val="24"/>
              </w:rPr>
              <w:t>за</w:t>
            </w:r>
            <w:proofErr w:type="spellEnd"/>
            <w:r w:rsidRPr="00F90C76">
              <w:rPr>
                <w:b/>
                <w:sz w:val="20"/>
                <w:szCs w:val="24"/>
              </w:rPr>
              <w:t xml:space="preserve"> </w:t>
            </w:r>
            <w:proofErr w:type="spellStart"/>
            <w:r w:rsidRPr="00F90C76">
              <w:rPr>
                <w:b/>
                <w:sz w:val="20"/>
                <w:szCs w:val="24"/>
              </w:rPr>
              <w:t>предметне</w:t>
            </w:r>
            <w:proofErr w:type="spellEnd"/>
            <w:r w:rsidRPr="00F90C76">
              <w:rPr>
                <w:b/>
                <w:sz w:val="20"/>
                <w:szCs w:val="24"/>
              </w:rPr>
              <w:t xml:space="preserve"> </w:t>
            </w:r>
            <w:proofErr w:type="spellStart"/>
            <w:r w:rsidRPr="00F90C76">
              <w:rPr>
                <w:b/>
                <w:sz w:val="20"/>
                <w:szCs w:val="24"/>
              </w:rPr>
              <w:t>садржаје</w:t>
            </w:r>
            <w:proofErr w:type="spellEnd"/>
            <w:r w:rsidRPr="00F90C76">
              <w:rPr>
                <w:b/>
                <w:sz w:val="20"/>
                <w:szCs w:val="24"/>
              </w:rPr>
              <w:t xml:space="preserve">, </w:t>
            </w:r>
            <w:proofErr w:type="spellStart"/>
            <w:r w:rsidRPr="00F90C76">
              <w:rPr>
                <w:b/>
                <w:sz w:val="20"/>
                <w:szCs w:val="24"/>
              </w:rPr>
              <w:t>као</w:t>
            </w:r>
            <w:proofErr w:type="spellEnd"/>
            <w:r w:rsidRPr="00F90C76">
              <w:rPr>
                <w:b/>
                <w:sz w:val="20"/>
                <w:szCs w:val="24"/>
              </w:rPr>
              <w:t xml:space="preserve"> и </w:t>
            </w:r>
            <w:proofErr w:type="spellStart"/>
            <w:r w:rsidRPr="00F90C76">
              <w:rPr>
                <w:b/>
                <w:sz w:val="20"/>
                <w:szCs w:val="24"/>
              </w:rPr>
              <w:t>да</w:t>
            </w:r>
            <w:proofErr w:type="spellEnd"/>
            <w:r w:rsidRPr="00F90C76">
              <w:rPr>
                <w:b/>
                <w:sz w:val="20"/>
                <w:szCs w:val="24"/>
              </w:rPr>
              <w:t xml:space="preserve"> </w:t>
            </w:r>
            <w:proofErr w:type="spellStart"/>
            <w:r w:rsidRPr="00F90C76">
              <w:rPr>
                <w:b/>
                <w:sz w:val="20"/>
                <w:szCs w:val="24"/>
              </w:rPr>
              <w:t>упознају</w:t>
            </w:r>
            <w:proofErr w:type="spellEnd"/>
            <w:r w:rsidRPr="00F90C76">
              <w:rPr>
                <w:b/>
                <w:sz w:val="20"/>
                <w:szCs w:val="24"/>
              </w:rPr>
              <w:t xml:space="preserve"> </w:t>
            </w:r>
            <w:proofErr w:type="spellStart"/>
            <w:r w:rsidRPr="00F90C76">
              <w:rPr>
                <w:b/>
                <w:sz w:val="20"/>
                <w:szCs w:val="24"/>
              </w:rPr>
              <w:t>природне</w:t>
            </w:r>
            <w:proofErr w:type="spellEnd"/>
            <w:r w:rsidRPr="00F90C76">
              <w:rPr>
                <w:b/>
                <w:sz w:val="20"/>
                <w:szCs w:val="24"/>
              </w:rPr>
              <w:t xml:space="preserve"> </w:t>
            </w:r>
            <w:proofErr w:type="spellStart"/>
            <w:r w:rsidRPr="00F90C76">
              <w:rPr>
                <w:b/>
                <w:sz w:val="20"/>
                <w:szCs w:val="24"/>
              </w:rPr>
              <w:t>појаве</w:t>
            </w:r>
            <w:proofErr w:type="spellEnd"/>
            <w:r w:rsidRPr="00F90C76">
              <w:rPr>
                <w:b/>
                <w:sz w:val="20"/>
                <w:szCs w:val="24"/>
              </w:rPr>
              <w:t xml:space="preserve"> и </w:t>
            </w:r>
            <w:proofErr w:type="spellStart"/>
            <w:r w:rsidRPr="00F90C76">
              <w:rPr>
                <w:b/>
                <w:sz w:val="20"/>
                <w:szCs w:val="24"/>
              </w:rPr>
              <w:t>основне</w:t>
            </w:r>
            <w:proofErr w:type="spellEnd"/>
            <w:r w:rsidRPr="00F90C76">
              <w:rPr>
                <w:b/>
                <w:sz w:val="20"/>
                <w:szCs w:val="24"/>
              </w:rPr>
              <w:t xml:space="preserve"> </w:t>
            </w:r>
            <w:proofErr w:type="spellStart"/>
            <w:r w:rsidRPr="00F90C76">
              <w:rPr>
                <w:b/>
                <w:sz w:val="20"/>
                <w:szCs w:val="24"/>
              </w:rPr>
              <w:t>природне</w:t>
            </w:r>
            <w:proofErr w:type="spellEnd"/>
            <w:r w:rsidRPr="00F90C76">
              <w:rPr>
                <w:b/>
                <w:sz w:val="20"/>
                <w:szCs w:val="24"/>
              </w:rPr>
              <w:t xml:space="preserve"> </w:t>
            </w:r>
            <w:proofErr w:type="spellStart"/>
            <w:r w:rsidRPr="00F90C76">
              <w:rPr>
                <w:b/>
                <w:sz w:val="20"/>
                <w:szCs w:val="24"/>
              </w:rPr>
              <w:t>законе</w:t>
            </w:r>
            <w:proofErr w:type="spellEnd"/>
            <w:r w:rsidRPr="00F90C76">
              <w:rPr>
                <w:b/>
                <w:sz w:val="20"/>
                <w:szCs w:val="24"/>
                <w:lang w:val="sr-Cyrl-RS"/>
              </w:rPr>
              <w:t>.</w:t>
            </w:r>
          </w:p>
        </w:tc>
      </w:tr>
    </w:tbl>
    <w:p w14:paraId="01FDF14C" w14:textId="77777777" w:rsidR="007036B5" w:rsidRPr="00FA6CFA" w:rsidRDefault="007036B5" w:rsidP="007036B5">
      <w:pPr>
        <w:jc w:val="both"/>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7036B5" w:rsidRPr="00FA6CFA" w14:paraId="5FC35A97" w14:textId="77777777" w:rsidTr="00200BA8">
        <w:tc>
          <w:tcPr>
            <w:tcW w:w="16302" w:type="dxa"/>
            <w:tcBorders>
              <w:top w:val="single" w:sz="4" w:space="0" w:color="auto"/>
              <w:left w:val="single" w:sz="4" w:space="0" w:color="auto"/>
              <w:bottom w:val="single" w:sz="4" w:space="0" w:color="auto"/>
              <w:right w:val="single" w:sz="4" w:space="0" w:color="auto"/>
            </w:tcBorders>
            <w:hideMark/>
          </w:tcPr>
          <w:p w14:paraId="061E9EEB" w14:textId="108F71FF" w:rsidR="007036B5" w:rsidRPr="00FA6CFA" w:rsidRDefault="007036B5" w:rsidP="00F90C76">
            <w:pPr>
              <w:rPr>
                <w:lang w:val="ru-RU"/>
              </w:rPr>
            </w:pPr>
            <w:r w:rsidRPr="00005995">
              <w:rPr>
                <w:b/>
                <w:sz w:val="20"/>
                <w:szCs w:val="20"/>
                <w:u w:val="single"/>
                <w:lang w:val="sr-Cyrl-CS"/>
              </w:rPr>
              <w:t>КОРЕЛАЦИЈА СА ДРУГИМ ПРЕДМЕТИМА:</w:t>
            </w:r>
            <w:r w:rsidRPr="00005995">
              <w:rPr>
                <w:b/>
                <w:sz w:val="20"/>
                <w:szCs w:val="20"/>
                <w:lang w:val="sr-Cyrl-CS"/>
              </w:rPr>
              <w:t xml:space="preserve"> </w:t>
            </w:r>
            <w:r w:rsidRPr="00686A39">
              <w:rPr>
                <w:b/>
                <w:sz w:val="20"/>
                <w:szCs w:val="20"/>
                <w:lang w:val="sr-Cyrl-CS"/>
              </w:rPr>
              <w:t>Биологија, Историја, Математика, Информатика и рачунарство, Физичко и здравствено васпитање</w:t>
            </w:r>
            <w:r w:rsidRPr="00F90C76">
              <w:rPr>
                <w:b/>
                <w:sz w:val="20"/>
                <w:szCs w:val="20"/>
                <w:lang w:val="sr-Cyrl-CS"/>
              </w:rPr>
              <w:t>,</w:t>
            </w:r>
            <w:r w:rsidR="00F90C76" w:rsidRPr="00F90C76">
              <w:rPr>
                <w:b/>
                <w:sz w:val="20"/>
                <w:szCs w:val="20"/>
                <w:u w:val="single"/>
                <w:lang w:val="sr-Cyrl-CS"/>
              </w:rPr>
              <w:t xml:space="preserve"> </w:t>
            </w:r>
            <w:r w:rsidR="00F90C76">
              <w:rPr>
                <w:b/>
                <w:sz w:val="20"/>
                <w:szCs w:val="20"/>
                <w:lang w:val="sr-Cyrl-CS"/>
              </w:rPr>
              <w:t>Х</w:t>
            </w:r>
            <w:r w:rsidR="00F90C76" w:rsidRPr="00F90C76">
              <w:rPr>
                <w:b/>
                <w:sz w:val="20"/>
                <w:szCs w:val="20"/>
                <w:lang w:val="sr-Cyrl-CS"/>
              </w:rPr>
              <w:t>емија</w:t>
            </w:r>
            <w:r w:rsidR="00F90C76">
              <w:rPr>
                <w:b/>
                <w:sz w:val="20"/>
                <w:szCs w:val="20"/>
                <w:lang w:val="sr-Cyrl-CS"/>
              </w:rPr>
              <w:t>, Техника и технологија.</w:t>
            </w:r>
          </w:p>
        </w:tc>
      </w:tr>
    </w:tbl>
    <w:p w14:paraId="5C51F02C" w14:textId="77777777" w:rsidR="007036B5" w:rsidRDefault="007036B5" w:rsidP="00DB147F">
      <w:pPr>
        <w:tabs>
          <w:tab w:val="left" w:pos="8835"/>
        </w:tabs>
        <w:jc w:val="center"/>
        <w:rPr>
          <w:sz w:val="24"/>
          <w:szCs w:val="24"/>
          <w:lang w:val="sr-Cyrl-CS"/>
        </w:rPr>
      </w:pPr>
    </w:p>
    <w:p w14:paraId="10791A7E" w14:textId="6DCD349D" w:rsidR="00F90C76" w:rsidRPr="00005995" w:rsidRDefault="00F90C76" w:rsidP="00F90C76">
      <w:pPr>
        <w:jc w:val="center"/>
        <w:rPr>
          <w:b/>
          <w:sz w:val="24"/>
          <w:szCs w:val="24"/>
        </w:rPr>
      </w:pPr>
      <w:r w:rsidRPr="00005995">
        <w:rPr>
          <w:b/>
          <w:sz w:val="24"/>
          <w:szCs w:val="24"/>
        </w:rPr>
        <w:t>ПРЕГЛЕД НАСТАВНИХ ТЕМA</w:t>
      </w:r>
    </w:p>
    <w:p w14:paraId="10FA1890" w14:textId="77777777" w:rsidR="00F90C76" w:rsidRPr="00005995" w:rsidRDefault="00F90C76" w:rsidP="00F90C7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780"/>
        <w:gridCol w:w="951"/>
        <w:gridCol w:w="936"/>
        <w:gridCol w:w="991"/>
      </w:tblGrid>
      <w:tr w:rsidR="00F90C76" w:rsidRPr="00005995" w14:paraId="18815043" w14:textId="77777777" w:rsidTr="00F90C76">
        <w:trPr>
          <w:trHeight w:val="390"/>
          <w:jc w:val="center"/>
        </w:trPr>
        <w:tc>
          <w:tcPr>
            <w:tcW w:w="4403" w:type="dxa"/>
            <w:gridSpan w:val="2"/>
            <w:vMerge w:val="restart"/>
            <w:tcBorders>
              <w:top w:val="double" w:sz="4" w:space="0" w:color="auto"/>
              <w:left w:val="double" w:sz="4" w:space="0" w:color="auto"/>
              <w:bottom w:val="double" w:sz="4" w:space="0" w:color="auto"/>
              <w:right w:val="single" w:sz="4" w:space="0" w:color="auto"/>
            </w:tcBorders>
            <w:shd w:val="clear" w:color="auto" w:fill="auto"/>
          </w:tcPr>
          <w:p w14:paraId="658CF60C" w14:textId="77777777" w:rsidR="00F90C76" w:rsidRPr="00005995" w:rsidRDefault="00F90C76" w:rsidP="00200BA8">
            <w:pPr>
              <w:spacing w:line="276" w:lineRule="auto"/>
              <w:jc w:val="center"/>
              <w:rPr>
                <w:sz w:val="20"/>
                <w:szCs w:val="20"/>
                <w:lang w:val="sr-Cyrl-CS"/>
              </w:rPr>
            </w:pPr>
          </w:p>
          <w:p w14:paraId="6BC80ADD" w14:textId="77777777" w:rsidR="00F90C76" w:rsidRPr="00005995" w:rsidRDefault="00F90C76" w:rsidP="00200BA8">
            <w:pPr>
              <w:tabs>
                <w:tab w:val="left" w:pos="990"/>
              </w:tabs>
              <w:spacing w:line="276" w:lineRule="auto"/>
              <w:jc w:val="center"/>
              <w:rPr>
                <w:b/>
                <w:sz w:val="28"/>
                <w:szCs w:val="28"/>
                <w:lang w:val="sr-Cyrl-CS"/>
              </w:rPr>
            </w:pPr>
            <w:r w:rsidRPr="00005995">
              <w:rPr>
                <w:b/>
                <w:sz w:val="28"/>
                <w:szCs w:val="28"/>
                <w:lang w:val="sr-Cyrl-CS"/>
              </w:rPr>
              <w:t>Наставне   теме</w:t>
            </w:r>
          </w:p>
        </w:tc>
        <w:tc>
          <w:tcPr>
            <w:tcW w:w="2878"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7455BEB0" w14:textId="77777777" w:rsidR="00F90C76" w:rsidRPr="00005995" w:rsidRDefault="00F90C76" w:rsidP="00200BA8">
            <w:pPr>
              <w:spacing w:line="276" w:lineRule="auto"/>
              <w:jc w:val="center"/>
              <w:rPr>
                <w:b/>
                <w:lang w:val="sr-Cyrl-CS"/>
              </w:rPr>
            </w:pPr>
            <w:r w:rsidRPr="00005995">
              <w:rPr>
                <w:b/>
                <w:lang w:val="sr-Cyrl-CS"/>
              </w:rPr>
              <w:t>Број часова</w:t>
            </w:r>
          </w:p>
        </w:tc>
      </w:tr>
      <w:tr w:rsidR="00F90C76" w:rsidRPr="00005995" w14:paraId="6537F105" w14:textId="77777777" w:rsidTr="00F90C76">
        <w:trPr>
          <w:trHeight w:val="400"/>
          <w:jc w:val="center"/>
        </w:trPr>
        <w:tc>
          <w:tcPr>
            <w:tcW w:w="0" w:type="auto"/>
            <w:gridSpan w:val="2"/>
            <w:vMerge/>
            <w:tcBorders>
              <w:top w:val="double" w:sz="4" w:space="0" w:color="auto"/>
              <w:left w:val="double" w:sz="4" w:space="0" w:color="auto"/>
              <w:bottom w:val="double" w:sz="4" w:space="0" w:color="auto"/>
              <w:right w:val="single" w:sz="4" w:space="0" w:color="auto"/>
            </w:tcBorders>
            <w:shd w:val="clear" w:color="auto" w:fill="auto"/>
            <w:vAlign w:val="center"/>
          </w:tcPr>
          <w:p w14:paraId="33F0EA97" w14:textId="77777777" w:rsidR="00F90C76" w:rsidRPr="00005995" w:rsidRDefault="00F90C76" w:rsidP="00200BA8">
            <w:pPr>
              <w:rPr>
                <w:b/>
                <w:sz w:val="28"/>
                <w:szCs w:val="28"/>
                <w:lang w:val="sr-Cyrl-CS"/>
              </w:rPr>
            </w:pP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3C646AF0" w14:textId="77777777" w:rsidR="00F90C76" w:rsidRPr="00005995" w:rsidRDefault="00F90C76" w:rsidP="00200BA8">
            <w:pPr>
              <w:spacing w:line="276" w:lineRule="auto"/>
              <w:jc w:val="center"/>
              <w:rPr>
                <w:sz w:val="20"/>
                <w:szCs w:val="20"/>
                <w:lang w:val="sr-Cyrl-CS"/>
              </w:rPr>
            </w:pPr>
          </w:p>
          <w:p w14:paraId="736748FC" w14:textId="77777777" w:rsidR="00F90C76" w:rsidRPr="00005995" w:rsidRDefault="00F90C76" w:rsidP="00200BA8">
            <w:pPr>
              <w:spacing w:line="276" w:lineRule="auto"/>
              <w:jc w:val="center"/>
              <w:rPr>
                <w:b/>
                <w:lang w:val="sr-Cyrl-CS"/>
              </w:rPr>
            </w:pPr>
            <w:r w:rsidRPr="00005995">
              <w:rPr>
                <w:b/>
                <w:lang w:val="sr-Cyrl-CS"/>
              </w:rPr>
              <w:t>обрада</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5C67D68B" w14:textId="77777777" w:rsidR="00F90C76" w:rsidRPr="00005995" w:rsidRDefault="00F90C76" w:rsidP="00200BA8">
            <w:pPr>
              <w:spacing w:line="276" w:lineRule="auto"/>
              <w:jc w:val="center"/>
              <w:rPr>
                <w:sz w:val="20"/>
                <w:szCs w:val="20"/>
                <w:lang w:val="sr-Cyrl-CS"/>
              </w:rPr>
            </w:pPr>
          </w:p>
          <w:p w14:paraId="169E7B06" w14:textId="77777777" w:rsidR="00F90C76" w:rsidRPr="00005995" w:rsidRDefault="00F90C76" w:rsidP="00200BA8">
            <w:pPr>
              <w:spacing w:line="276" w:lineRule="auto"/>
              <w:jc w:val="center"/>
              <w:rPr>
                <w:b/>
                <w:lang w:val="sr-Cyrl-CS"/>
              </w:rPr>
            </w:pPr>
            <w:r w:rsidRPr="00005995">
              <w:rPr>
                <w:b/>
                <w:lang w:val="sr-Cyrl-CS"/>
              </w:rPr>
              <w:t>остало</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58E25791" w14:textId="77777777" w:rsidR="00F90C76" w:rsidRPr="00005995" w:rsidRDefault="00F90C76" w:rsidP="00200BA8">
            <w:pPr>
              <w:spacing w:line="276" w:lineRule="auto"/>
              <w:jc w:val="center"/>
              <w:rPr>
                <w:sz w:val="20"/>
                <w:szCs w:val="20"/>
                <w:lang w:val="sr-Cyrl-CS"/>
              </w:rPr>
            </w:pPr>
          </w:p>
          <w:p w14:paraId="7E462CF7" w14:textId="77777777" w:rsidR="00F90C76" w:rsidRPr="00005995" w:rsidRDefault="00F90C76" w:rsidP="00200BA8">
            <w:pPr>
              <w:spacing w:line="276" w:lineRule="auto"/>
              <w:jc w:val="center"/>
              <w:rPr>
                <w:b/>
                <w:lang w:val="sr-Cyrl-CS"/>
              </w:rPr>
            </w:pPr>
            <w:r w:rsidRPr="00005995">
              <w:rPr>
                <w:b/>
                <w:lang w:val="sr-Cyrl-CS"/>
              </w:rPr>
              <w:t>Укупно</w:t>
            </w:r>
          </w:p>
        </w:tc>
      </w:tr>
      <w:tr w:rsidR="00F90C76" w:rsidRPr="00005995" w14:paraId="4C46D7D9" w14:textId="77777777" w:rsidTr="00F90C76">
        <w:trPr>
          <w:trHeight w:val="372"/>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2E263F3C" w14:textId="77777777" w:rsidR="00F90C76" w:rsidRPr="00005995" w:rsidRDefault="00F90C76" w:rsidP="00200BA8">
            <w:pPr>
              <w:spacing w:line="276" w:lineRule="auto"/>
              <w:ind w:left="257"/>
              <w:rPr>
                <w:sz w:val="20"/>
                <w:szCs w:val="20"/>
                <w:lang w:val="sr-Cyrl-CS"/>
              </w:rPr>
            </w:pPr>
            <w:r w:rsidRPr="00005995">
              <w:rPr>
                <w:sz w:val="20"/>
                <w:szCs w:val="20"/>
                <w:lang w:val="sr-Cyrl-CS"/>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C54A24A" w14:textId="77777777" w:rsidR="00F90C76" w:rsidRPr="005365F5" w:rsidRDefault="00F90C76" w:rsidP="00200BA8">
            <w:pPr>
              <w:jc w:val="center"/>
              <w:rPr>
                <w:sz w:val="20"/>
                <w:szCs w:val="20"/>
              </w:rPr>
            </w:pPr>
            <w:r w:rsidRPr="005365F5">
              <w:rPr>
                <w:b/>
                <w:sz w:val="20"/>
                <w:szCs w:val="20"/>
              </w:rPr>
              <w:t>СИЛА И КРЕТАЊЕ</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25E29AEB" w14:textId="77777777" w:rsidR="00F90C76" w:rsidRPr="00005995" w:rsidRDefault="00F90C76" w:rsidP="00200BA8">
            <w:pPr>
              <w:spacing w:line="276" w:lineRule="auto"/>
              <w:jc w:val="center"/>
              <w:rPr>
                <w:sz w:val="20"/>
                <w:szCs w:val="20"/>
                <w:lang w:val="sr-Cyrl-CS"/>
              </w:rPr>
            </w:pPr>
            <w:r>
              <w:rPr>
                <w:sz w:val="20"/>
                <w:szCs w:val="20"/>
                <w:lang w:val="sr-Cyrl-CS"/>
              </w:rPr>
              <w:t>9</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15DFF65" w14:textId="77777777" w:rsidR="00F90C76" w:rsidRPr="00005995" w:rsidRDefault="00F90C76" w:rsidP="00200BA8">
            <w:pPr>
              <w:spacing w:line="276" w:lineRule="auto"/>
              <w:jc w:val="center"/>
              <w:rPr>
                <w:sz w:val="20"/>
                <w:szCs w:val="20"/>
                <w:lang w:val="sr-Cyrl-RS"/>
              </w:rPr>
            </w:pPr>
            <w:r>
              <w:rPr>
                <w:sz w:val="20"/>
                <w:szCs w:val="20"/>
                <w:lang w:val="sr-Cyrl-RS"/>
              </w:rPr>
              <w:t>16</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0E1B66E3" w14:textId="77777777" w:rsidR="00F90C76" w:rsidRPr="00005995" w:rsidRDefault="00F90C76" w:rsidP="00200BA8">
            <w:pPr>
              <w:spacing w:line="276" w:lineRule="auto"/>
              <w:jc w:val="center"/>
              <w:rPr>
                <w:sz w:val="20"/>
                <w:szCs w:val="20"/>
                <w:lang w:val="sr-Cyrl-RS"/>
              </w:rPr>
            </w:pPr>
            <w:r>
              <w:rPr>
                <w:sz w:val="20"/>
                <w:szCs w:val="20"/>
                <w:lang w:val="sr-Cyrl-RS"/>
              </w:rPr>
              <w:t>25</w:t>
            </w:r>
          </w:p>
        </w:tc>
      </w:tr>
      <w:tr w:rsidR="00F90C76" w:rsidRPr="00005995" w14:paraId="56C61B85" w14:textId="77777777" w:rsidTr="00F90C76">
        <w:trPr>
          <w:trHeight w:val="38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54D38CD0" w14:textId="77777777" w:rsidR="00F90C76" w:rsidRPr="00005995" w:rsidRDefault="00F90C76" w:rsidP="00200BA8">
            <w:pPr>
              <w:spacing w:line="276" w:lineRule="auto"/>
              <w:ind w:left="257"/>
              <w:rPr>
                <w:sz w:val="20"/>
                <w:szCs w:val="20"/>
                <w:lang w:val="sr-Cyrl-CS"/>
              </w:rPr>
            </w:pPr>
            <w:r w:rsidRPr="00005995">
              <w:rPr>
                <w:sz w:val="20"/>
                <w:szCs w:val="20"/>
                <w:lang w:val="sr-Cyrl-CS"/>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2CDFC26" w14:textId="77777777" w:rsidR="00F90C76" w:rsidRPr="005365F5" w:rsidRDefault="00F90C76" w:rsidP="00200BA8">
            <w:pPr>
              <w:jc w:val="center"/>
              <w:rPr>
                <w:sz w:val="20"/>
                <w:szCs w:val="20"/>
              </w:rPr>
            </w:pPr>
            <w:r w:rsidRPr="005365F5">
              <w:rPr>
                <w:b/>
                <w:sz w:val="20"/>
                <w:szCs w:val="20"/>
              </w:rPr>
              <w:t>КРЕТАЊЕ ТЕЛА ПОД ДЕЈСТВОМ СИЛЕ ТЕЖЕ. СИЛЕ ТРЕЊА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434F2FEC" w14:textId="77777777" w:rsidR="00F90C76" w:rsidRPr="00005995" w:rsidRDefault="00F90C76" w:rsidP="00200BA8">
            <w:pPr>
              <w:spacing w:line="276" w:lineRule="auto"/>
              <w:jc w:val="center"/>
              <w:rPr>
                <w:sz w:val="20"/>
                <w:szCs w:val="20"/>
                <w:lang w:val="sr-Cyrl-RS"/>
              </w:rPr>
            </w:pPr>
            <w:r>
              <w:rPr>
                <w:sz w:val="20"/>
                <w:szCs w:val="20"/>
                <w:lang w:val="sr-Cyrl-RS"/>
              </w:rPr>
              <w:t>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FEE3CB6" w14:textId="77777777" w:rsidR="00F90C76" w:rsidRPr="00005995" w:rsidRDefault="00F90C76" w:rsidP="00200BA8">
            <w:pPr>
              <w:spacing w:line="276" w:lineRule="auto"/>
              <w:jc w:val="center"/>
              <w:rPr>
                <w:sz w:val="20"/>
                <w:szCs w:val="20"/>
                <w:lang w:val="sr-Cyrl-CS"/>
              </w:rPr>
            </w:pPr>
            <w:r>
              <w:rPr>
                <w:sz w:val="20"/>
                <w:szCs w:val="20"/>
                <w:lang w:val="sr-Cyrl-CS"/>
              </w:rPr>
              <w:t>8</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019BF301" w14:textId="77777777" w:rsidR="00F90C76" w:rsidRPr="00005995" w:rsidRDefault="00F90C76" w:rsidP="00200BA8">
            <w:pPr>
              <w:spacing w:line="276" w:lineRule="auto"/>
              <w:jc w:val="center"/>
              <w:rPr>
                <w:sz w:val="20"/>
                <w:szCs w:val="20"/>
                <w:lang w:val="sr-Cyrl-RS"/>
              </w:rPr>
            </w:pPr>
            <w:r>
              <w:rPr>
                <w:sz w:val="20"/>
                <w:szCs w:val="20"/>
                <w:lang w:val="sr-Cyrl-RS"/>
              </w:rPr>
              <w:t>12</w:t>
            </w:r>
          </w:p>
        </w:tc>
      </w:tr>
      <w:tr w:rsidR="00F90C76" w:rsidRPr="00005995" w14:paraId="56ED59BB" w14:textId="77777777" w:rsidTr="00F90C76">
        <w:trPr>
          <w:trHeight w:val="28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091A92F7" w14:textId="77777777" w:rsidR="00F90C76" w:rsidRPr="00005995" w:rsidRDefault="00F90C76" w:rsidP="00200BA8">
            <w:pPr>
              <w:spacing w:line="276" w:lineRule="auto"/>
              <w:ind w:left="257"/>
              <w:rPr>
                <w:sz w:val="20"/>
                <w:szCs w:val="20"/>
                <w:lang w:val="sr-Cyrl-CS"/>
              </w:rPr>
            </w:pPr>
            <w:r w:rsidRPr="00005995">
              <w:rPr>
                <w:sz w:val="20"/>
                <w:szCs w:val="20"/>
                <w:lang w:val="sr-Cyrl-CS"/>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B84BDE8" w14:textId="77777777" w:rsidR="00F90C76" w:rsidRPr="005365F5" w:rsidRDefault="00F90C76" w:rsidP="00200BA8">
            <w:pPr>
              <w:jc w:val="center"/>
              <w:rPr>
                <w:sz w:val="20"/>
                <w:szCs w:val="20"/>
              </w:rPr>
            </w:pPr>
            <w:r w:rsidRPr="005365F5">
              <w:rPr>
                <w:b/>
                <w:sz w:val="20"/>
                <w:szCs w:val="20"/>
              </w:rPr>
              <w:t>РАВНОТЕЖА ТЕЛА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0E76659F" w14:textId="77777777" w:rsidR="00F90C76" w:rsidRPr="00005995" w:rsidRDefault="00F90C76" w:rsidP="00200BA8">
            <w:pPr>
              <w:spacing w:line="276" w:lineRule="auto"/>
              <w:jc w:val="center"/>
              <w:rPr>
                <w:sz w:val="20"/>
                <w:szCs w:val="20"/>
                <w:lang w:val="sr-Cyrl-RS"/>
              </w:rPr>
            </w:pPr>
            <w:r>
              <w:rPr>
                <w:sz w:val="20"/>
                <w:szCs w:val="20"/>
                <w:lang w:val="sr-Cyrl-RS"/>
              </w:rPr>
              <w:t>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F252D4C" w14:textId="77777777" w:rsidR="00F90C76" w:rsidRPr="00005995" w:rsidRDefault="00F90C76" w:rsidP="00200BA8">
            <w:pPr>
              <w:spacing w:line="276" w:lineRule="auto"/>
              <w:jc w:val="center"/>
              <w:rPr>
                <w:sz w:val="20"/>
                <w:szCs w:val="20"/>
                <w:lang w:val="sr-Cyrl-CS"/>
              </w:rPr>
            </w:pPr>
            <w:r>
              <w:rPr>
                <w:sz w:val="20"/>
                <w:szCs w:val="20"/>
                <w:lang w:val="sr-Cyrl-CS"/>
              </w:rPr>
              <w:t>6</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0047A0B8" w14:textId="77777777" w:rsidR="00F90C76" w:rsidRPr="00005995" w:rsidRDefault="00F90C76" w:rsidP="00200BA8">
            <w:pPr>
              <w:spacing w:line="276" w:lineRule="auto"/>
              <w:jc w:val="center"/>
              <w:rPr>
                <w:sz w:val="20"/>
                <w:szCs w:val="20"/>
                <w:lang w:val="sr-Cyrl-RS"/>
              </w:rPr>
            </w:pPr>
            <w:r>
              <w:rPr>
                <w:sz w:val="20"/>
                <w:szCs w:val="20"/>
                <w:lang w:val="sr-Cyrl-RS"/>
              </w:rPr>
              <w:t>11</w:t>
            </w:r>
          </w:p>
        </w:tc>
      </w:tr>
      <w:tr w:rsidR="00F90C76" w:rsidRPr="00005995" w14:paraId="3FC21327" w14:textId="77777777" w:rsidTr="00F90C76">
        <w:trPr>
          <w:trHeight w:val="36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6A983F30" w14:textId="77777777" w:rsidR="00F90C76" w:rsidRPr="00005995" w:rsidRDefault="00F90C76" w:rsidP="00200BA8">
            <w:pPr>
              <w:spacing w:line="276" w:lineRule="auto"/>
              <w:ind w:left="257"/>
              <w:rPr>
                <w:sz w:val="20"/>
                <w:szCs w:val="20"/>
                <w:lang w:val="sr-Cyrl-CS"/>
              </w:rPr>
            </w:pPr>
            <w:r w:rsidRPr="00005995">
              <w:rPr>
                <w:sz w:val="20"/>
                <w:szCs w:val="20"/>
                <w:lang w:val="sr-Cyrl-CS"/>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DBCFE02" w14:textId="77777777" w:rsidR="00F90C76" w:rsidRPr="005365F5" w:rsidRDefault="00F90C76" w:rsidP="00200BA8">
            <w:pPr>
              <w:jc w:val="center"/>
              <w:rPr>
                <w:sz w:val="20"/>
                <w:szCs w:val="20"/>
                <w:lang w:val="ru-RU"/>
              </w:rPr>
            </w:pPr>
            <w:r w:rsidRPr="005365F5">
              <w:rPr>
                <w:b/>
                <w:sz w:val="20"/>
                <w:szCs w:val="20"/>
              </w:rPr>
              <w:t xml:space="preserve">МЕХАНИЧКИ РАД И ЕНЕРГИЈА. </w:t>
            </w:r>
            <w:r w:rsidRPr="005365F5">
              <w:rPr>
                <w:b/>
                <w:sz w:val="20"/>
                <w:szCs w:val="20"/>
                <w:lang w:val="ru-RU"/>
              </w:rPr>
              <w:br/>
            </w:r>
            <w:r w:rsidRPr="005365F5">
              <w:rPr>
                <w:b/>
                <w:sz w:val="20"/>
                <w:szCs w:val="20"/>
              </w:rPr>
              <w:t>СНАГА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0669904F" w14:textId="77777777" w:rsidR="00F90C76" w:rsidRPr="00005995" w:rsidRDefault="00F90C76" w:rsidP="00200BA8">
            <w:pPr>
              <w:spacing w:line="276" w:lineRule="auto"/>
              <w:jc w:val="center"/>
              <w:rPr>
                <w:sz w:val="20"/>
                <w:szCs w:val="20"/>
                <w:lang w:val="sr-Cyrl-RS"/>
              </w:rPr>
            </w:pPr>
            <w:r>
              <w:rPr>
                <w:sz w:val="20"/>
                <w:szCs w:val="20"/>
                <w:lang w:val="sr-Cyrl-RS"/>
              </w:rPr>
              <w:t>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AD1EAA9" w14:textId="77777777" w:rsidR="00F90C76" w:rsidRPr="00005995" w:rsidRDefault="00F90C76" w:rsidP="00200BA8">
            <w:pPr>
              <w:spacing w:line="276" w:lineRule="auto"/>
              <w:jc w:val="center"/>
              <w:rPr>
                <w:sz w:val="20"/>
                <w:szCs w:val="20"/>
                <w:lang w:val="sr-Cyrl-CS"/>
              </w:rPr>
            </w:pPr>
            <w:r>
              <w:rPr>
                <w:sz w:val="20"/>
                <w:szCs w:val="20"/>
                <w:lang w:val="sr-Cyrl-CS"/>
              </w:rPr>
              <w:t>9</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02242592" w14:textId="77777777" w:rsidR="00F90C76" w:rsidRPr="00005995" w:rsidRDefault="00F90C76" w:rsidP="00200BA8">
            <w:pPr>
              <w:spacing w:line="276" w:lineRule="auto"/>
              <w:jc w:val="center"/>
              <w:rPr>
                <w:sz w:val="20"/>
                <w:szCs w:val="20"/>
                <w:lang w:val="sr-Cyrl-RS"/>
              </w:rPr>
            </w:pPr>
            <w:r>
              <w:rPr>
                <w:sz w:val="20"/>
                <w:szCs w:val="20"/>
                <w:lang w:val="sr-Cyrl-RS"/>
              </w:rPr>
              <w:t>15</w:t>
            </w:r>
          </w:p>
        </w:tc>
      </w:tr>
      <w:tr w:rsidR="00F90C76" w:rsidRPr="00005995" w14:paraId="0B77B488" w14:textId="77777777" w:rsidTr="00F90C76">
        <w:trPr>
          <w:trHeight w:val="35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13659318" w14:textId="77777777" w:rsidR="00F90C76" w:rsidRPr="00005995" w:rsidRDefault="00F90C76" w:rsidP="00200BA8">
            <w:pPr>
              <w:spacing w:line="276" w:lineRule="auto"/>
              <w:ind w:left="257"/>
              <w:rPr>
                <w:sz w:val="20"/>
                <w:szCs w:val="20"/>
                <w:lang w:val="sr-Cyrl-CS"/>
              </w:rPr>
            </w:pPr>
            <w:r w:rsidRPr="00005995">
              <w:rPr>
                <w:sz w:val="20"/>
                <w:szCs w:val="20"/>
                <w:lang w:val="sr-Cyrl-CS"/>
              </w:rPr>
              <w:t>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AC8B49E" w14:textId="77777777" w:rsidR="00F90C76" w:rsidRPr="005365F5" w:rsidRDefault="00F90C76" w:rsidP="00200BA8">
            <w:pPr>
              <w:jc w:val="center"/>
              <w:rPr>
                <w:sz w:val="20"/>
                <w:szCs w:val="20"/>
              </w:rPr>
            </w:pPr>
            <w:r w:rsidRPr="005365F5">
              <w:rPr>
                <w:b/>
                <w:sz w:val="20"/>
                <w:szCs w:val="20"/>
              </w:rPr>
              <w:t>ТОПЛОТНЕ ПОЈАВЕ</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40C5F461" w14:textId="77777777" w:rsidR="00F90C76" w:rsidRPr="00005995" w:rsidRDefault="00F90C76" w:rsidP="00200BA8">
            <w:pPr>
              <w:spacing w:line="276" w:lineRule="auto"/>
              <w:jc w:val="center"/>
              <w:rPr>
                <w:sz w:val="20"/>
                <w:szCs w:val="20"/>
                <w:lang w:val="sr-Cyrl-RS"/>
              </w:rPr>
            </w:pPr>
            <w:r>
              <w:rPr>
                <w:sz w:val="20"/>
                <w:szCs w:val="20"/>
                <w:lang w:val="sr-Cyrl-RS"/>
              </w:rPr>
              <w:t>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53D050F" w14:textId="77777777" w:rsidR="00F90C76" w:rsidRPr="00005995" w:rsidRDefault="00F90C76" w:rsidP="00200BA8">
            <w:pPr>
              <w:spacing w:line="276" w:lineRule="auto"/>
              <w:jc w:val="center"/>
              <w:rPr>
                <w:sz w:val="20"/>
                <w:szCs w:val="20"/>
                <w:lang w:val="sr-Cyrl-RS"/>
              </w:rPr>
            </w:pPr>
            <w:r>
              <w:rPr>
                <w:sz w:val="20"/>
                <w:szCs w:val="20"/>
                <w:lang w:val="sr-Cyrl-RS"/>
              </w:rPr>
              <w:t>6</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10F7BF6F" w14:textId="77777777" w:rsidR="00F90C76" w:rsidRPr="00005995" w:rsidRDefault="00F90C76" w:rsidP="00200BA8">
            <w:pPr>
              <w:spacing w:line="276" w:lineRule="auto"/>
              <w:jc w:val="center"/>
              <w:rPr>
                <w:sz w:val="20"/>
                <w:szCs w:val="20"/>
                <w:lang w:val="sr-Cyrl-CS"/>
              </w:rPr>
            </w:pPr>
            <w:r>
              <w:rPr>
                <w:sz w:val="20"/>
                <w:szCs w:val="20"/>
                <w:lang w:val="sr-Cyrl-CS"/>
              </w:rPr>
              <w:t>9</w:t>
            </w:r>
          </w:p>
        </w:tc>
      </w:tr>
      <w:tr w:rsidR="00F90C76" w:rsidRPr="00005995" w14:paraId="078CDB77" w14:textId="77777777" w:rsidTr="00F90C76">
        <w:trPr>
          <w:trHeight w:val="615"/>
          <w:jc w:val="center"/>
        </w:trPr>
        <w:tc>
          <w:tcPr>
            <w:tcW w:w="440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0A558985" w14:textId="77777777" w:rsidR="00F90C76" w:rsidRPr="00005995" w:rsidRDefault="00F90C76" w:rsidP="00200BA8">
            <w:pPr>
              <w:spacing w:line="276" w:lineRule="auto"/>
              <w:rPr>
                <w:sz w:val="20"/>
                <w:szCs w:val="20"/>
                <w:lang w:val="sr-Cyrl-CS"/>
              </w:rPr>
            </w:pPr>
          </w:p>
          <w:p w14:paraId="0E896B11" w14:textId="77777777" w:rsidR="00F90C76" w:rsidRPr="00005995" w:rsidRDefault="00F90C76" w:rsidP="00200BA8">
            <w:pPr>
              <w:tabs>
                <w:tab w:val="left" w:pos="3405"/>
              </w:tabs>
              <w:spacing w:line="276" w:lineRule="auto"/>
              <w:jc w:val="center"/>
              <w:rPr>
                <w:b/>
                <w:sz w:val="24"/>
                <w:szCs w:val="24"/>
                <w:lang w:val="sr-Cyrl-CS"/>
              </w:rPr>
            </w:pPr>
            <w:r w:rsidRPr="00005995">
              <w:rPr>
                <w:b/>
                <w:sz w:val="24"/>
                <w:szCs w:val="24"/>
                <w:lang w:val="sr-Cyrl-CS"/>
              </w:rPr>
              <w:t>Свега</w:t>
            </w: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48DD240C" w14:textId="77777777" w:rsidR="00F90C76" w:rsidRPr="00005995" w:rsidRDefault="00F90C76" w:rsidP="00200BA8">
            <w:pPr>
              <w:jc w:val="center"/>
              <w:rPr>
                <w:sz w:val="20"/>
                <w:szCs w:val="20"/>
                <w:lang w:val="sr-Cyrl-RS"/>
              </w:rPr>
            </w:pPr>
            <w:r>
              <w:rPr>
                <w:sz w:val="20"/>
                <w:szCs w:val="20"/>
                <w:lang w:val="sr-Cyrl-RS"/>
              </w:rPr>
              <w:t>27</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66BCB507" w14:textId="77777777" w:rsidR="00F90C76" w:rsidRPr="00005995" w:rsidRDefault="00F90C76" w:rsidP="00200BA8">
            <w:pPr>
              <w:jc w:val="center"/>
              <w:rPr>
                <w:sz w:val="20"/>
                <w:szCs w:val="20"/>
                <w:lang w:val="sr-Cyrl-RS"/>
              </w:rPr>
            </w:pPr>
            <w:r>
              <w:rPr>
                <w:sz w:val="20"/>
                <w:szCs w:val="20"/>
                <w:lang w:val="sr-Cyrl-RS"/>
              </w:rPr>
              <w:t>45</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7079B11F" w14:textId="77777777" w:rsidR="00F90C76" w:rsidRPr="00005995" w:rsidRDefault="00F90C76" w:rsidP="00200BA8">
            <w:pPr>
              <w:jc w:val="center"/>
              <w:rPr>
                <w:b/>
                <w:lang w:val="sr-Cyrl-CS"/>
              </w:rPr>
            </w:pPr>
            <w:r>
              <w:rPr>
                <w:b/>
                <w:lang w:val="sr-Cyrl-CS"/>
              </w:rPr>
              <w:t>72</w:t>
            </w:r>
          </w:p>
        </w:tc>
      </w:tr>
    </w:tbl>
    <w:p w14:paraId="41CC189B" w14:textId="77777777" w:rsidR="00F90C76" w:rsidRPr="00005995" w:rsidRDefault="00F90C76" w:rsidP="00F90C76">
      <w:pPr>
        <w:tabs>
          <w:tab w:val="left" w:pos="4161"/>
        </w:tabs>
        <w:rPr>
          <w:sz w:val="32"/>
          <w:szCs w:val="32"/>
          <w:lang w:val="sr-Cyrl-CS"/>
        </w:rPr>
      </w:pPr>
    </w:p>
    <w:p w14:paraId="4DD8CAE0" w14:textId="77777777" w:rsidR="00F90C76" w:rsidRDefault="00F90C76" w:rsidP="00F90C76"/>
    <w:p w14:paraId="74686457" w14:textId="77777777" w:rsidR="00F90C76" w:rsidRDefault="00F90C76" w:rsidP="00F90C76"/>
    <w:p w14:paraId="63DE60CE" w14:textId="77777777" w:rsidR="00F90C76" w:rsidRDefault="00F90C76" w:rsidP="00F90C76"/>
    <w:p w14:paraId="65349AC5" w14:textId="77777777" w:rsidR="00F90C76" w:rsidRDefault="00F90C76" w:rsidP="00F90C76"/>
    <w:p w14:paraId="2E2272E6" w14:textId="77777777" w:rsidR="00F90C76" w:rsidRDefault="00F90C76" w:rsidP="00F90C76"/>
    <w:p w14:paraId="7A9EBAA4" w14:textId="77777777" w:rsidR="00F90C76" w:rsidRDefault="00F90C76" w:rsidP="00F90C76"/>
    <w:p w14:paraId="366B24A8" w14:textId="77777777" w:rsidR="00F90C76" w:rsidRDefault="00F90C76" w:rsidP="00F90C76"/>
    <w:p w14:paraId="476A1D45" w14:textId="77777777" w:rsidR="00F90C76" w:rsidRDefault="00F90C76" w:rsidP="00F90C76"/>
    <w:p w14:paraId="4CF1AA8B" w14:textId="77777777" w:rsidR="00F90C76" w:rsidRDefault="00F90C76" w:rsidP="00F90C76"/>
    <w:p w14:paraId="6E288576" w14:textId="77777777" w:rsidR="00F90C76" w:rsidRDefault="00F90C76" w:rsidP="00F90C76"/>
    <w:p w14:paraId="23950072" w14:textId="77777777" w:rsidR="00F90C76" w:rsidRDefault="00F90C76" w:rsidP="00F90C76"/>
    <w:p w14:paraId="263EE391" w14:textId="77777777" w:rsidR="00F90C76" w:rsidRDefault="00F90C76" w:rsidP="00F90C76"/>
    <w:p w14:paraId="55ACF675" w14:textId="77777777" w:rsidR="00F90C76" w:rsidRDefault="00F90C76" w:rsidP="00F90C76"/>
    <w:p w14:paraId="6777DCF7" w14:textId="77777777" w:rsidR="00F90C76" w:rsidRDefault="00F90C76" w:rsidP="00F90C76"/>
    <w:p w14:paraId="7C64D03C" w14:textId="77777777" w:rsidR="00F90C76" w:rsidRDefault="00F90C76" w:rsidP="00F90C76"/>
    <w:p w14:paraId="42958C33" w14:textId="77777777" w:rsidR="00F90C76" w:rsidRDefault="00F90C76" w:rsidP="00F90C76"/>
    <w:p w14:paraId="7E306AD9" w14:textId="77777777" w:rsidR="00F90C76" w:rsidRDefault="00F90C76" w:rsidP="00F90C76"/>
    <w:p w14:paraId="227FFD5F" w14:textId="77777777" w:rsidR="00F90C76" w:rsidRDefault="00F90C76" w:rsidP="00F90C76"/>
    <w:p w14:paraId="2327E6C7" w14:textId="77777777" w:rsidR="00F90C76" w:rsidRDefault="00F90C76" w:rsidP="00F90C76"/>
    <w:p w14:paraId="4CCD1BC9" w14:textId="77777777" w:rsidR="00F90C76" w:rsidRDefault="00F90C76" w:rsidP="00F90C76"/>
    <w:p w14:paraId="73AFD066" w14:textId="77777777" w:rsidR="00F90C76" w:rsidRDefault="00F90C76" w:rsidP="00F90C76"/>
    <w:p w14:paraId="3ADAC5DA" w14:textId="77777777" w:rsidR="00F90C76" w:rsidRDefault="00F90C76" w:rsidP="00F90C76"/>
    <w:p w14:paraId="75E50C24" w14:textId="77777777" w:rsidR="00F90C76" w:rsidRDefault="00F90C76" w:rsidP="00F90C76"/>
    <w:p w14:paraId="6F0FBA03" w14:textId="77777777" w:rsidR="00F90C76" w:rsidRDefault="00F90C76" w:rsidP="00F90C76"/>
    <w:p w14:paraId="495FE586" w14:textId="77777777" w:rsidR="00F90C76" w:rsidRDefault="00F90C76" w:rsidP="00F90C76"/>
    <w:p w14:paraId="7EF516D3" w14:textId="77777777" w:rsidR="00F90C76" w:rsidRDefault="00F90C76" w:rsidP="00F90C76"/>
    <w:p w14:paraId="1B7991FE" w14:textId="77777777" w:rsidR="00F90C76" w:rsidRDefault="00F90C76" w:rsidP="00F90C76"/>
    <w:p w14:paraId="21E28222" w14:textId="77777777" w:rsidR="00F90C76" w:rsidRDefault="00F90C76" w:rsidP="00F90C76"/>
    <w:p w14:paraId="09A7296C" w14:textId="77777777" w:rsidR="00F90C76" w:rsidRDefault="00F90C76" w:rsidP="00F90C76"/>
    <w:p w14:paraId="6CECCA41" w14:textId="77777777" w:rsidR="00F90C76" w:rsidRDefault="00F90C76" w:rsidP="00F90C76"/>
    <w:p w14:paraId="53181E64" w14:textId="77777777" w:rsidR="00F90C76" w:rsidRPr="00005995" w:rsidRDefault="00F90C76" w:rsidP="00F90C76"/>
    <w:p w14:paraId="10EBC1AE" w14:textId="77777777" w:rsidR="00F90C76" w:rsidRDefault="00F90C76" w:rsidP="00F90C76"/>
    <w:p w14:paraId="3F71DC92" w14:textId="77777777" w:rsidR="00F90C76" w:rsidRDefault="00F90C76" w:rsidP="00F90C76"/>
    <w:p w14:paraId="0E2794E6" w14:textId="77777777" w:rsidR="00F90C76" w:rsidRPr="00005995" w:rsidRDefault="00F90C76" w:rsidP="00F90C76">
      <w:pPr>
        <w:jc w:val="center"/>
        <w:rPr>
          <w:b/>
          <w:sz w:val="24"/>
          <w:szCs w:val="24"/>
          <w:lang w:val="ru-RU"/>
        </w:rPr>
      </w:pPr>
      <w:r w:rsidRPr="00005995">
        <w:rPr>
          <w:b/>
          <w:sz w:val="24"/>
          <w:szCs w:val="24"/>
          <w:lang w:val="sr-Cyrl-CS"/>
        </w:rPr>
        <w:lastRenderedPageBreak/>
        <w:t xml:space="preserve">НАСТАВНИ ПРЕДМЕТ: </w:t>
      </w:r>
      <w:r>
        <w:rPr>
          <w:b/>
          <w:sz w:val="24"/>
          <w:szCs w:val="24"/>
          <w:u w:val="single"/>
          <w:lang w:val="ru-RU"/>
        </w:rPr>
        <w:t>ФИЗИКА</w:t>
      </w:r>
      <w:r w:rsidRPr="00005995">
        <w:rPr>
          <w:b/>
          <w:sz w:val="24"/>
          <w:szCs w:val="24"/>
          <w:lang w:val="ru-RU"/>
        </w:rPr>
        <w:t xml:space="preserve"> </w:t>
      </w:r>
      <w:r>
        <w:rPr>
          <w:b/>
          <w:sz w:val="24"/>
          <w:szCs w:val="24"/>
          <w:lang w:val="ru-RU"/>
        </w:rPr>
        <w:t>–</w:t>
      </w:r>
      <w:r w:rsidRPr="00005995">
        <w:rPr>
          <w:b/>
          <w:sz w:val="24"/>
          <w:szCs w:val="24"/>
          <w:lang w:val="ru-RU"/>
        </w:rPr>
        <w:t xml:space="preserve"> </w:t>
      </w:r>
      <w:r>
        <w:rPr>
          <w:b/>
          <w:sz w:val="24"/>
          <w:szCs w:val="24"/>
          <w:lang w:val="ru-RU"/>
        </w:rPr>
        <w:t xml:space="preserve">7. </w:t>
      </w:r>
      <w:r w:rsidRPr="00005995">
        <w:rPr>
          <w:b/>
          <w:sz w:val="24"/>
          <w:szCs w:val="24"/>
          <w:lang w:val="ru-RU"/>
        </w:rPr>
        <w:t>ра</w:t>
      </w:r>
      <w:r w:rsidRPr="00005995">
        <w:rPr>
          <w:b/>
          <w:sz w:val="24"/>
          <w:szCs w:val="24"/>
          <w:lang w:val="sr-Cyrl-CS"/>
        </w:rPr>
        <w:t>з</w:t>
      </w:r>
      <w:r w:rsidRPr="00005995">
        <w:rPr>
          <w:b/>
          <w:sz w:val="24"/>
          <w:szCs w:val="24"/>
          <w:lang w:val="ru-RU"/>
        </w:rPr>
        <w:t>ред</w:t>
      </w:r>
    </w:p>
    <w:p w14:paraId="1F87F673" w14:textId="77777777" w:rsidR="00F90C76" w:rsidRPr="00005995" w:rsidRDefault="00F90C76" w:rsidP="00F90C76">
      <w:pPr>
        <w:rPr>
          <w:b/>
          <w:lang w:val="sr-Cyrl-CS"/>
        </w:rPr>
      </w:pP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1210"/>
        <w:gridCol w:w="3104"/>
        <w:gridCol w:w="4230"/>
      </w:tblGrid>
      <w:tr w:rsidR="00F90C76" w:rsidRPr="00005995" w14:paraId="60B9FF26" w14:textId="77777777" w:rsidTr="00202515">
        <w:trPr>
          <w:jc w:val="center"/>
        </w:trPr>
        <w:tc>
          <w:tcPr>
            <w:tcW w:w="621" w:type="dxa"/>
            <w:tcBorders>
              <w:top w:val="single" w:sz="12" w:space="0" w:color="auto"/>
              <w:left w:val="single" w:sz="12" w:space="0" w:color="auto"/>
              <w:bottom w:val="single" w:sz="12" w:space="0" w:color="auto"/>
              <w:right w:val="single" w:sz="12" w:space="0" w:color="auto"/>
            </w:tcBorders>
            <w:shd w:val="clear" w:color="auto" w:fill="auto"/>
            <w:vAlign w:val="center"/>
          </w:tcPr>
          <w:p w14:paraId="3E066AC6" w14:textId="77777777" w:rsidR="00F90C76" w:rsidRPr="00005995" w:rsidRDefault="00F90C76" w:rsidP="00200BA8">
            <w:pPr>
              <w:jc w:val="center"/>
              <w:rPr>
                <w:b/>
                <w:sz w:val="16"/>
                <w:szCs w:val="16"/>
                <w:lang w:val="sr-Cyrl-CS"/>
              </w:rPr>
            </w:pPr>
            <w:r w:rsidRPr="00005995">
              <w:rPr>
                <w:b/>
                <w:sz w:val="16"/>
                <w:szCs w:val="16"/>
                <w:lang w:val="sr-Cyrl-CS"/>
              </w:rPr>
              <w:t>ВРЕ-МЕ</w:t>
            </w:r>
          </w:p>
        </w:tc>
        <w:tc>
          <w:tcPr>
            <w:tcW w:w="1210" w:type="dxa"/>
            <w:tcBorders>
              <w:top w:val="single" w:sz="12" w:space="0" w:color="auto"/>
              <w:left w:val="single" w:sz="12" w:space="0" w:color="auto"/>
              <w:bottom w:val="single" w:sz="12" w:space="0" w:color="auto"/>
              <w:right w:val="single" w:sz="12" w:space="0" w:color="auto"/>
            </w:tcBorders>
            <w:shd w:val="clear" w:color="auto" w:fill="auto"/>
            <w:vAlign w:val="center"/>
          </w:tcPr>
          <w:p w14:paraId="173B1555" w14:textId="77777777" w:rsidR="00F90C76" w:rsidRPr="00005995" w:rsidRDefault="00F90C76" w:rsidP="00200BA8">
            <w:pPr>
              <w:jc w:val="center"/>
              <w:rPr>
                <w:b/>
                <w:sz w:val="20"/>
                <w:szCs w:val="20"/>
                <w:lang w:val="sr-Cyrl-CS"/>
              </w:rPr>
            </w:pPr>
            <w:r w:rsidRPr="00005995">
              <w:rPr>
                <w:b/>
                <w:sz w:val="20"/>
                <w:szCs w:val="20"/>
                <w:lang w:val="sr-Cyrl-CS"/>
              </w:rPr>
              <w:t>ОБЛАСТ/ТЕМА</w:t>
            </w:r>
          </w:p>
        </w:tc>
        <w:tc>
          <w:tcPr>
            <w:tcW w:w="3104" w:type="dxa"/>
            <w:tcBorders>
              <w:top w:val="single" w:sz="12" w:space="0" w:color="auto"/>
              <w:left w:val="single" w:sz="12" w:space="0" w:color="auto"/>
              <w:bottom w:val="single" w:sz="12" w:space="0" w:color="auto"/>
              <w:right w:val="single" w:sz="12" w:space="0" w:color="auto"/>
            </w:tcBorders>
            <w:shd w:val="clear" w:color="auto" w:fill="auto"/>
            <w:vAlign w:val="center"/>
          </w:tcPr>
          <w:p w14:paraId="50AE2AD4" w14:textId="77777777" w:rsidR="00F90C76" w:rsidRPr="00005995" w:rsidRDefault="00F90C76" w:rsidP="00200BA8">
            <w:pPr>
              <w:jc w:val="center"/>
              <w:rPr>
                <w:b/>
                <w:sz w:val="20"/>
                <w:szCs w:val="20"/>
                <w:lang w:val="sr-Cyrl-CS"/>
              </w:rPr>
            </w:pPr>
            <w:r w:rsidRPr="00005995">
              <w:rPr>
                <w:b/>
                <w:sz w:val="20"/>
                <w:szCs w:val="20"/>
                <w:lang w:val="sr-Cyrl-CS"/>
              </w:rPr>
              <w:t>САДРЖАЈИ</w:t>
            </w:r>
          </w:p>
        </w:tc>
        <w:tc>
          <w:tcPr>
            <w:tcW w:w="4230" w:type="dxa"/>
            <w:tcBorders>
              <w:top w:val="single" w:sz="12" w:space="0" w:color="auto"/>
              <w:left w:val="single" w:sz="12" w:space="0" w:color="auto"/>
              <w:bottom w:val="single" w:sz="12" w:space="0" w:color="auto"/>
              <w:right w:val="single" w:sz="12" w:space="0" w:color="auto"/>
            </w:tcBorders>
            <w:shd w:val="clear" w:color="auto" w:fill="auto"/>
            <w:vAlign w:val="center"/>
          </w:tcPr>
          <w:p w14:paraId="44ADF5C2" w14:textId="77777777" w:rsidR="00F90C76" w:rsidRPr="00005995" w:rsidRDefault="00F90C76" w:rsidP="00200BA8">
            <w:pPr>
              <w:jc w:val="center"/>
              <w:rPr>
                <w:b/>
                <w:sz w:val="20"/>
                <w:szCs w:val="20"/>
                <w:lang w:val="sr-Cyrl-CS"/>
              </w:rPr>
            </w:pPr>
            <w:r w:rsidRPr="00005995">
              <w:rPr>
                <w:b/>
                <w:sz w:val="20"/>
                <w:szCs w:val="20"/>
                <w:lang w:val="sr-Cyrl-CS"/>
              </w:rPr>
              <w:t>ИСХОДИ</w:t>
            </w:r>
          </w:p>
        </w:tc>
      </w:tr>
      <w:tr w:rsidR="00F90C76" w:rsidRPr="00005995" w14:paraId="1007D145" w14:textId="77777777" w:rsidTr="00202515">
        <w:trPr>
          <w:cantSplit/>
          <w:trHeight w:val="5303"/>
          <w:jc w:val="center"/>
        </w:trPr>
        <w:tc>
          <w:tcPr>
            <w:tcW w:w="621" w:type="dxa"/>
            <w:vMerge w:val="restart"/>
            <w:tcBorders>
              <w:top w:val="single" w:sz="12" w:space="0" w:color="auto"/>
              <w:left w:val="single" w:sz="12" w:space="0" w:color="auto"/>
              <w:right w:val="single" w:sz="12" w:space="0" w:color="auto"/>
            </w:tcBorders>
            <w:shd w:val="clear" w:color="auto" w:fill="auto"/>
            <w:textDirection w:val="btLr"/>
          </w:tcPr>
          <w:p w14:paraId="5A7E2F51" w14:textId="77777777" w:rsidR="00F90C76" w:rsidRPr="00005995" w:rsidRDefault="00F90C76" w:rsidP="00200BA8">
            <w:pPr>
              <w:ind w:left="113" w:right="113"/>
              <w:jc w:val="center"/>
              <w:rPr>
                <w:b/>
                <w:lang w:val="sr-Cyrl-CS"/>
              </w:rPr>
            </w:pPr>
            <w:r w:rsidRPr="00005995">
              <w:rPr>
                <w:b/>
                <w:sz w:val="24"/>
                <w:szCs w:val="24"/>
                <w:lang w:val="sr-Cyrl-CS"/>
              </w:rPr>
              <w:t>СЕПТЕМБАР - ЈУН</w:t>
            </w:r>
          </w:p>
          <w:p w14:paraId="35EA2073" w14:textId="77777777" w:rsidR="00F90C76" w:rsidRPr="00005995" w:rsidRDefault="00F90C76" w:rsidP="00200BA8">
            <w:pPr>
              <w:ind w:left="113" w:right="113"/>
              <w:rPr>
                <w:b/>
                <w:lang w:val="sr-Cyrl-CS"/>
              </w:rPr>
            </w:pPr>
          </w:p>
          <w:p w14:paraId="71EBB670" w14:textId="77777777" w:rsidR="00F90C76" w:rsidRPr="00005995" w:rsidRDefault="00F90C76" w:rsidP="00200BA8">
            <w:pPr>
              <w:ind w:left="113" w:right="113"/>
              <w:rPr>
                <w:b/>
                <w:lang w:val="sr-Cyrl-CS"/>
              </w:rPr>
            </w:pPr>
          </w:p>
          <w:p w14:paraId="7AC2DEA5" w14:textId="77777777" w:rsidR="00F90C76" w:rsidRPr="00005995" w:rsidRDefault="00F90C76" w:rsidP="00200BA8">
            <w:pPr>
              <w:ind w:left="113" w:right="113"/>
              <w:rPr>
                <w:b/>
                <w:lang w:val="sr-Cyrl-CS"/>
              </w:rPr>
            </w:pPr>
          </w:p>
          <w:p w14:paraId="20E458CE" w14:textId="77777777" w:rsidR="00F90C76" w:rsidRPr="00005995" w:rsidRDefault="00F90C76" w:rsidP="00200BA8">
            <w:pPr>
              <w:ind w:left="113" w:right="113"/>
              <w:rPr>
                <w:b/>
                <w:lang w:val="sr-Cyrl-CS"/>
              </w:rPr>
            </w:pPr>
          </w:p>
          <w:p w14:paraId="732F89DC" w14:textId="77777777" w:rsidR="00F90C76" w:rsidRPr="00005995" w:rsidRDefault="00F90C76" w:rsidP="00200BA8">
            <w:pPr>
              <w:ind w:left="113" w:right="113"/>
              <w:rPr>
                <w:b/>
                <w:lang w:val="sr-Cyrl-CS"/>
              </w:rPr>
            </w:pPr>
          </w:p>
          <w:p w14:paraId="01C8B184" w14:textId="77777777" w:rsidR="00F90C76" w:rsidRPr="00005995" w:rsidRDefault="00F90C76" w:rsidP="00200BA8">
            <w:pPr>
              <w:ind w:left="113" w:right="113"/>
              <w:rPr>
                <w:b/>
                <w:lang w:val="sr-Cyrl-CS"/>
              </w:rPr>
            </w:pPr>
          </w:p>
          <w:p w14:paraId="0B4EBA59" w14:textId="77777777" w:rsidR="00F90C76" w:rsidRPr="00005995" w:rsidRDefault="00F90C76" w:rsidP="00200BA8">
            <w:pPr>
              <w:ind w:left="113" w:right="113"/>
              <w:rPr>
                <w:b/>
                <w:lang w:val="sr-Cyrl-CS"/>
              </w:rPr>
            </w:pPr>
          </w:p>
          <w:p w14:paraId="664F8DF2" w14:textId="77777777" w:rsidR="00F90C76" w:rsidRPr="00005995" w:rsidRDefault="00F90C76" w:rsidP="00200BA8">
            <w:pPr>
              <w:ind w:left="113" w:right="113"/>
              <w:rPr>
                <w:b/>
                <w:lang w:val="sr-Cyrl-CS"/>
              </w:rPr>
            </w:pPr>
          </w:p>
          <w:p w14:paraId="150574CB" w14:textId="77777777" w:rsidR="00F90C76" w:rsidRPr="00005995" w:rsidRDefault="00F90C76" w:rsidP="00200BA8">
            <w:pPr>
              <w:ind w:left="113" w:right="113"/>
              <w:rPr>
                <w:b/>
                <w:lang w:val="sr-Cyrl-CS"/>
              </w:rPr>
            </w:pPr>
          </w:p>
          <w:p w14:paraId="0D5E4BEB" w14:textId="77777777" w:rsidR="00F90C76" w:rsidRPr="00005995" w:rsidRDefault="00F90C76" w:rsidP="00200BA8">
            <w:pPr>
              <w:ind w:left="113" w:right="113"/>
              <w:rPr>
                <w:b/>
                <w:lang w:val="sr-Cyrl-CS"/>
              </w:rPr>
            </w:pPr>
          </w:p>
          <w:p w14:paraId="75932460" w14:textId="77777777" w:rsidR="00F90C76" w:rsidRPr="00005995" w:rsidRDefault="00F90C76" w:rsidP="00200BA8">
            <w:pPr>
              <w:ind w:left="113" w:right="113"/>
              <w:rPr>
                <w:b/>
                <w:lang w:val="sr-Cyrl-CS"/>
              </w:rPr>
            </w:pPr>
          </w:p>
          <w:p w14:paraId="28E764F2" w14:textId="77777777" w:rsidR="00F90C76" w:rsidRPr="00005995" w:rsidRDefault="00F90C76" w:rsidP="00200BA8">
            <w:pPr>
              <w:ind w:left="113" w:right="113"/>
              <w:rPr>
                <w:b/>
                <w:lang w:val="sr-Cyrl-CS"/>
              </w:rPr>
            </w:pPr>
          </w:p>
          <w:p w14:paraId="50186B4F" w14:textId="77777777" w:rsidR="00F90C76" w:rsidRPr="00005995" w:rsidRDefault="00F90C76" w:rsidP="00200BA8">
            <w:pPr>
              <w:ind w:left="113" w:right="113"/>
              <w:rPr>
                <w:b/>
                <w:lang w:val="sr-Cyrl-CS"/>
              </w:rPr>
            </w:pPr>
          </w:p>
          <w:p w14:paraId="53D995E8" w14:textId="77777777" w:rsidR="00F90C76" w:rsidRPr="00005995" w:rsidRDefault="00F90C76" w:rsidP="00200BA8">
            <w:pPr>
              <w:ind w:left="113" w:right="113"/>
              <w:rPr>
                <w:b/>
                <w:lang w:val="sr-Cyrl-CS"/>
              </w:rPr>
            </w:pPr>
          </w:p>
          <w:p w14:paraId="5D58C7CF" w14:textId="77777777" w:rsidR="00F90C76" w:rsidRPr="00005995" w:rsidRDefault="00F90C76" w:rsidP="00200BA8">
            <w:pPr>
              <w:ind w:left="113" w:right="113"/>
              <w:rPr>
                <w:b/>
                <w:lang w:val="sr-Cyrl-CS"/>
              </w:rPr>
            </w:pPr>
          </w:p>
          <w:p w14:paraId="31F64AEF" w14:textId="77777777" w:rsidR="00F90C76" w:rsidRPr="00005995" w:rsidRDefault="00F90C76" w:rsidP="00200BA8">
            <w:pPr>
              <w:ind w:left="113" w:right="113"/>
              <w:rPr>
                <w:b/>
                <w:lang w:val="sr-Cyrl-CS"/>
              </w:rPr>
            </w:pPr>
          </w:p>
          <w:p w14:paraId="50A57A88" w14:textId="77777777" w:rsidR="00F90C76" w:rsidRPr="00005995" w:rsidRDefault="00F90C76" w:rsidP="00200BA8">
            <w:pPr>
              <w:ind w:left="113" w:right="113"/>
              <w:rPr>
                <w:b/>
                <w:lang w:val="sr-Cyrl-CS"/>
              </w:rPr>
            </w:pPr>
          </w:p>
          <w:p w14:paraId="775A86B9" w14:textId="77777777" w:rsidR="00F90C76" w:rsidRPr="00005995" w:rsidRDefault="00F90C76" w:rsidP="00200BA8">
            <w:pPr>
              <w:ind w:left="113" w:right="113"/>
              <w:rPr>
                <w:b/>
                <w:lang w:val="sr-Cyrl-CS"/>
              </w:rPr>
            </w:pPr>
          </w:p>
          <w:p w14:paraId="66EF66CF" w14:textId="77777777" w:rsidR="00F90C76" w:rsidRPr="00005995" w:rsidRDefault="00F90C76" w:rsidP="00200BA8">
            <w:pPr>
              <w:ind w:left="113" w:right="113"/>
              <w:rPr>
                <w:b/>
                <w:lang w:val="sr-Cyrl-CS"/>
              </w:rPr>
            </w:pPr>
          </w:p>
          <w:p w14:paraId="0947F9EE" w14:textId="77777777" w:rsidR="00F90C76" w:rsidRPr="00005995" w:rsidRDefault="00F90C76" w:rsidP="00200BA8">
            <w:pPr>
              <w:ind w:left="113" w:right="113"/>
              <w:rPr>
                <w:b/>
                <w:lang w:val="sr-Cyrl-CS"/>
              </w:rPr>
            </w:pPr>
          </w:p>
          <w:p w14:paraId="294BD410" w14:textId="77777777" w:rsidR="00F90C76" w:rsidRPr="00005995" w:rsidRDefault="00F90C76" w:rsidP="00200BA8">
            <w:pPr>
              <w:ind w:left="113" w:right="113"/>
              <w:rPr>
                <w:b/>
                <w:lang w:val="sr-Cyrl-CS"/>
              </w:rPr>
            </w:pPr>
          </w:p>
        </w:tc>
        <w:tc>
          <w:tcPr>
            <w:tcW w:w="1210"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5D1330EB" w14:textId="77777777" w:rsidR="00F90C76" w:rsidRPr="00005995" w:rsidRDefault="00F90C76" w:rsidP="00200BA8">
            <w:pPr>
              <w:ind w:left="113" w:right="113"/>
              <w:jc w:val="center"/>
              <w:rPr>
                <w:b/>
                <w:lang w:val="sr-Cyrl-CS"/>
              </w:rPr>
            </w:pPr>
            <w:r w:rsidRPr="00A440D9">
              <w:rPr>
                <w:sz w:val="24"/>
                <w:szCs w:val="16"/>
                <w:lang w:val="sr-Cyrl-CS"/>
              </w:rPr>
              <w:t xml:space="preserve">1.   </w:t>
            </w:r>
            <w:proofErr w:type="spellStart"/>
            <w:r w:rsidRPr="00A440D9">
              <w:rPr>
                <w:sz w:val="24"/>
                <w:szCs w:val="16"/>
              </w:rPr>
              <w:t>Сила</w:t>
            </w:r>
            <w:proofErr w:type="spellEnd"/>
            <w:r w:rsidRPr="00A440D9">
              <w:rPr>
                <w:sz w:val="24"/>
                <w:szCs w:val="16"/>
              </w:rPr>
              <w:t xml:space="preserve"> и </w:t>
            </w:r>
            <w:proofErr w:type="spellStart"/>
            <w:r w:rsidRPr="00A440D9">
              <w:rPr>
                <w:sz w:val="24"/>
                <w:szCs w:val="16"/>
              </w:rPr>
              <w:t>кретање</w:t>
            </w:r>
            <w:proofErr w:type="spellEnd"/>
            <w:r w:rsidRPr="00A440D9">
              <w:rPr>
                <w:sz w:val="24"/>
                <w:szCs w:val="16"/>
              </w:rPr>
              <w:t xml:space="preserve"> (9+1</w:t>
            </w:r>
            <w:r>
              <w:rPr>
                <w:sz w:val="24"/>
                <w:szCs w:val="16"/>
                <w:lang w:val="sr-Cyrl-RS"/>
              </w:rPr>
              <w:t>3</w:t>
            </w:r>
            <w:r w:rsidRPr="00A440D9">
              <w:rPr>
                <w:sz w:val="24"/>
                <w:szCs w:val="16"/>
              </w:rPr>
              <w:t>+</w:t>
            </w:r>
            <w:r>
              <w:rPr>
                <w:sz w:val="24"/>
                <w:szCs w:val="16"/>
                <w:lang w:val="sr-Cyrl-RS"/>
              </w:rPr>
              <w:t>3</w:t>
            </w:r>
            <w:r w:rsidRPr="00A440D9">
              <w:rPr>
                <w:sz w:val="24"/>
                <w:szCs w:val="16"/>
              </w:rPr>
              <w:t>)</w:t>
            </w:r>
          </w:p>
        </w:tc>
        <w:tc>
          <w:tcPr>
            <w:tcW w:w="3104" w:type="dxa"/>
            <w:tcBorders>
              <w:top w:val="single" w:sz="12" w:space="0" w:color="auto"/>
              <w:left w:val="single" w:sz="12" w:space="0" w:color="auto"/>
              <w:right w:val="single" w:sz="12" w:space="0" w:color="auto"/>
            </w:tcBorders>
            <w:shd w:val="clear" w:color="auto" w:fill="auto"/>
          </w:tcPr>
          <w:p w14:paraId="44488FAC" w14:textId="77777777" w:rsidR="00F90C76" w:rsidRPr="00667753" w:rsidRDefault="00F90C76" w:rsidP="00200BA8">
            <w:pPr>
              <w:suppressAutoHyphens/>
              <w:rPr>
                <w:sz w:val="16"/>
                <w:szCs w:val="16"/>
                <w:lang w:val="hr-HR"/>
              </w:rPr>
            </w:pPr>
            <w:r w:rsidRPr="00667753">
              <w:rPr>
                <w:sz w:val="16"/>
                <w:szCs w:val="16"/>
                <w:lang w:val="hr-HR"/>
              </w:rPr>
              <w:t xml:space="preserve">Oбнављање дела </w:t>
            </w:r>
            <w:r>
              <w:rPr>
                <w:sz w:val="16"/>
                <w:szCs w:val="16"/>
                <w:lang w:val="hr-HR"/>
              </w:rPr>
              <w:t xml:space="preserve"> </w:t>
            </w:r>
            <w:r w:rsidRPr="00667753">
              <w:rPr>
                <w:sz w:val="16"/>
                <w:szCs w:val="16"/>
                <w:lang w:val="hr-HR"/>
              </w:rPr>
              <w:t>градива из шестог разреда које се односи на равномерно праволинијско кретање, силу као узрок промене стања тела и инертност тела. (0 + 2)</w:t>
            </w:r>
          </w:p>
          <w:p w14:paraId="2EBC8D55" w14:textId="77777777" w:rsidR="00F90C76" w:rsidRPr="00667753" w:rsidRDefault="00F90C76" w:rsidP="00200BA8">
            <w:pPr>
              <w:suppressAutoHyphens/>
              <w:rPr>
                <w:sz w:val="16"/>
                <w:szCs w:val="16"/>
                <w:lang w:val="hr-HR"/>
              </w:rPr>
            </w:pPr>
            <w:r w:rsidRPr="00667753">
              <w:rPr>
                <w:sz w:val="16"/>
                <w:szCs w:val="16"/>
                <w:lang w:val="hr-HR"/>
              </w:rPr>
              <w:t>– Сила као узрок промене брзине тела. Појам убрзања. (1 + 1)</w:t>
            </w:r>
          </w:p>
          <w:p w14:paraId="1286B32C" w14:textId="77777777" w:rsidR="00F90C76" w:rsidRPr="00667753" w:rsidRDefault="00F90C76" w:rsidP="00200BA8">
            <w:pPr>
              <w:suppressAutoHyphens/>
              <w:rPr>
                <w:sz w:val="16"/>
                <w:szCs w:val="16"/>
                <w:lang w:val="hr-HR"/>
              </w:rPr>
            </w:pPr>
            <w:r w:rsidRPr="00667753">
              <w:rPr>
                <w:sz w:val="16"/>
                <w:szCs w:val="16"/>
                <w:lang w:val="hr-HR"/>
              </w:rPr>
              <w:t>– Успостављање везе између силе, масе тела и убрзања. Други Њутнов закон. (1 + 2)</w:t>
            </w:r>
          </w:p>
          <w:p w14:paraId="549468CA" w14:textId="77777777" w:rsidR="00F90C76" w:rsidRPr="00667753" w:rsidRDefault="00F90C76" w:rsidP="00200BA8">
            <w:pPr>
              <w:suppressAutoHyphens/>
              <w:rPr>
                <w:sz w:val="16"/>
                <w:szCs w:val="16"/>
                <w:lang w:val="hr-HR"/>
              </w:rPr>
            </w:pPr>
            <w:r w:rsidRPr="00667753">
              <w:rPr>
                <w:sz w:val="16"/>
                <w:szCs w:val="16"/>
                <w:lang w:val="hr-HR"/>
              </w:rPr>
              <w:t>– Динамичко мерење силе. (0 + 1)</w:t>
            </w:r>
          </w:p>
          <w:p w14:paraId="5C84E400" w14:textId="77777777" w:rsidR="00F90C76" w:rsidRPr="00667753" w:rsidRDefault="00F90C76" w:rsidP="00200BA8">
            <w:pPr>
              <w:suppressAutoHyphens/>
              <w:rPr>
                <w:sz w:val="16"/>
                <w:szCs w:val="16"/>
                <w:lang w:val="hr-HR"/>
              </w:rPr>
            </w:pPr>
            <w:r w:rsidRPr="00667753">
              <w:rPr>
                <w:sz w:val="16"/>
                <w:szCs w:val="16"/>
                <w:lang w:val="hr-HR"/>
              </w:rPr>
              <w:t>– Равномерно променљиво праволинијско кре</w:t>
            </w:r>
            <w:r w:rsidRPr="00667753">
              <w:rPr>
                <w:sz w:val="16"/>
                <w:szCs w:val="16"/>
                <w:lang w:val="hr-HR"/>
              </w:rPr>
              <w:softHyphen/>
              <w:t>тање. Интензитет, правац и смер брзине и убрзања. (1 + 1)</w:t>
            </w:r>
          </w:p>
          <w:p w14:paraId="712BACF0" w14:textId="77777777" w:rsidR="00F90C76" w:rsidRPr="00667753" w:rsidRDefault="00F90C76" w:rsidP="00200BA8">
            <w:pPr>
              <w:suppressAutoHyphens/>
              <w:rPr>
                <w:sz w:val="16"/>
                <w:szCs w:val="16"/>
                <w:lang w:val="hr-HR"/>
              </w:rPr>
            </w:pPr>
            <w:r w:rsidRPr="00667753">
              <w:rPr>
                <w:sz w:val="16"/>
                <w:szCs w:val="16"/>
                <w:lang w:val="hr-HR"/>
              </w:rPr>
              <w:t>– Тренутна и средња брзина тела. (1 + 0)</w:t>
            </w:r>
          </w:p>
          <w:p w14:paraId="33966455" w14:textId="77777777" w:rsidR="00F90C76" w:rsidRPr="00667753" w:rsidRDefault="00F90C76" w:rsidP="00200BA8">
            <w:pPr>
              <w:suppressAutoHyphens/>
              <w:rPr>
                <w:sz w:val="16"/>
                <w:szCs w:val="16"/>
                <w:lang w:val="hr-HR"/>
              </w:rPr>
            </w:pPr>
            <w:r w:rsidRPr="00667753">
              <w:rPr>
                <w:sz w:val="16"/>
                <w:szCs w:val="16"/>
                <w:lang w:val="hr-HR"/>
              </w:rPr>
              <w:t>– Зависност брзине и пута од времена при равномерно променљивом праволинијском кретању. (2 + 2)</w:t>
            </w:r>
          </w:p>
          <w:p w14:paraId="2B93CF25" w14:textId="77777777" w:rsidR="00F90C76" w:rsidRPr="00667753" w:rsidRDefault="00F90C76" w:rsidP="00200BA8">
            <w:pPr>
              <w:suppressAutoHyphens/>
              <w:rPr>
                <w:sz w:val="16"/>
                <w:szCs w:val="16"/>
                <w:lang w:val="hr-HR"/>
              </w:rPr>
            </w:pPr>
            <w:r w:rsidRPr="00667753">
              <w:rPr>
                <w:sz w:val="16"/>
                <w:szCs w:val="16"/>
                <w:lang w:val="hr-HR"/>
              </w:rPr>
              <w:t>– Графичко представљање зависности брзине и пута од времена код равномерно праволинијског кретања. Графичко представљање зависности брзине тела од времена код равномерно променљивог праволинијског кретања. (2 + 2)</w:t>
            </w:r>
          </w:p>
          <w:p w14:paraId="607E961B" w14:textId="77777777" w:rsidR="00F90C76" w:rsidRPr="00667753" w:rsidRDefault="00F90C76" w:rsidP="00200BA8">
            <w:pPr>
              <w:suppressAutoHyphens/>
              <w:rPr>
                <w:sz w:val="16"/>
                <w:szCs w:val="16"/>
                <w:lang w:val="hr-HR"/>
              </w:rPr>
            </w:pPr>
            <w:r w:rsidRPr="00667753">
              <w:rPr>
                <w:sz w:val="16"/>
                <w:szCs w:val="16"/>
                <w:lang w:val="hr-HR"/>
              </w:rPr>
              <w:t>– Међусобно деловање два тела – сила акције и реакције. Трећи Њутнов закон. Примери. (1 + 1)</w:t>
            </w:r>
          </w:p>
          <w:p w14:paraId="73517793" w14:textId="77777777" w:rsidR="00F90C76" w:rsidRPr="00667753" w:rsidRDefault="00F90C76" w:rsidP="00200BA8">
            <w:pPr>
              <w:suppressAutoHyphens/>
              <w:rPr>
                <w:sz w:val="16"/>
                <w:szCs w:val="16"/>
                <w:lang w:val="hr-HR"/>
              </w:rPr>
            </w:pPr>
            <w:r w:rsidRPr="00667753">
              <w:rPr>
                <w:sz w:val="16"/>
                <w:szCs w:val="16"/>
                <w:lang w:val="hr-HR"/>
              </w:rPr>
              <w:t>– Систематизација и</w:t>
            </w:r>
            <w:r w:rsidRPr="00667753">
              <w:rPr>
                <w:i/>
                <w:iCs/>
                <w:sz w:val="16"/>
                <w:szCs w:val="16"/>
                <w:lang w:val="hr-HR"/>
              </w:rPr>
              <w:t xml:space="preserve"> </w:t>
            </w:r>
            <w:r w:rsidRPr="00667753">
              <w:rPr>
                <w:sz w:val="16"/>
                <w:szCs w:val="16"/>
                <w:lang w:val="hr-HR"/>
              </w:rPr>
              <w:t>обнављање градива. (0 + 2)</w:t>
            </w:r>
          </w:p>
          <w:p w14:paraId="17654694" w14:textId="77777777" w:rsidR="00F90C76" w:rsidRPr="00005995" w:rsidRDefault="00F90C76" w:rsidP="00200BA8">
            <w:pPr>
              <w:rPr>
                <w:lang w:val="sr-Cyrl-CS"/>
              </w:rPr>
            </w:pPr>
          </w:p>
        </w:tc>
        <w:tc>
          <w:tcPr>
            <w:tcW w:w="4230" w:type="dxa"/>
            <w:vMerge w:val="restart"/>
            <w:tcBorders>
              <w:top w:val="single" w:sz="12" w:space="0" w:color="auto"/>
              <w:left w:val="single" w:sz="12" w:space="0" w:color="auto"/>
              <w:right w:val="single" w:sz="12" w:space="0" w:color="auto"/>
            </w:tcBorders>
            <w:shd w:val="clear" w:color="auto" w:fill="auto"/>
          </w:tcPr>
          <w:p w14:paraId="23515F21" w14:textId="77777777" w:rsidR="00F90C76" w:rsidRPr="00667753" w:rsidRDefault="00F90C76" w:rsidP="00200BA8">
            <w:pPr>
              <w:rPr>
                <w:b/>
                <w:sz w:val="16"/>
                <w:szCs w:val="16"/>
                <w:lang w:val="sr-Cyrl-CS"/>
              </w:rPr>
            </w:pPr>
            <w:r w:rsidRPr="00667753">
              <w:rPr>
                <w:b/>
                <w:sz w:val="16"/>
                <w:szCs w:val="16"/>
                <w:lang w:val="sr-Cyrl-CS"/>
              </w:rPr>
              <w:t>УЧЕНИК ТРЕБА ДА ЗНА:</w:t>
            </w:r>
          </w:p>
          <w:p w14:paraId="03BB33C8"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дефиниције пређеног пута и времена кретања</w:t>
            </w:r>
          </w:p>
          <w:p w14:paraId="3FBE3B60"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јединице за пређени пут и време</w:t>
            </w:r>
          </w:p>
          <w:p w14:paraId="7FF8A2CB"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дефиницију равномерног праволинијског кретања</w:t>
            </w:r>
          </w:p>
          <w:p w14:paraId="008A4C8C"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 xml:space="preserve">дефиницију брзине </w:t>
            </w:r>
          </w:p>
          <w:p w14:paraId="54A741A4"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формулу за брзину</w:t>
            </w:r>
          </w:p>
          <w:p w14:paraId="2F8E25EB"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јединицу за брзину</w:t>
            </w:r>
          </w:p>
          <w:p w14:paraId="7B51788B"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како би се тела кретала када на њих не би деловале силе</w:t>
            </w:r>
          </w:p>
          <w:p w14:paraId="7F8A53F8"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шта је инерција</w:t>
            </w:r>
          </w:p>
          <w:p w14:paraId="78C44B73"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како гласи Први Њутнов закон</w:t>
            </w:r>
          </w:p>
          <w:p w14:paraId="1D8F6C72"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да дефинише масу тела</w:t>
            </w:r>
          </w:p>
          <w:p w14:paraId="22401A06"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како се могу упоређивати масе различитих тела</w:t>
            </w:r>
          </w:p>
          <w:p w14:paraId="10330C09"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како убрзање зависи од силе и масе</w:t>
            </w:r>
          </w:p>
          <w:p w14:paraId="11615D0F"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ако гласи Други Њутнов закон</w:t>
            </w:r>
          </w:p>
          <w:p w14:paraId="5F3BCD3B"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формулу за Други Њутнов закон</w:t>
            </w:r>
          </w:p>
          <w:p w14:paraId="143D46E6"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да Други Њутнов закон дефинише силу</w:t>
            </w:r>
          </w:p>
          <w:p w14:paraId="0DD59FB4"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како се сила мери статички</w:t>
            </w:r>
          </w:p>
          <w:p w14:paraId="575C6E11"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шта је динамичко мерење силе</w:t>
            </w:r>
          </w:p>
          <w:p w14:paraId="0FF76C6D"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да се брзина код рппк током времена мења по интензитету</w:t>
            </w:r>
          </w:p>
          <w:p w14:paraId="22075ACE"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да правац брзине код рппк током времена остаје исти</w:t>
            </w:r>
          </w:p>
          <w:p w14:paraId="0F335613"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да је убрзање векторска величина</w:t>
            </w:r>
          </w:p>
          <w:p w14:paraId="3F79C416"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да је вектор убрзања код рппк током времена константан</w:t>
            </w:r>
          </w:p>
          <w:p w14:paraId="3D6447C6"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дефиницију тренутне брзине</w:t>
            </w:r>
          </w:p>
          <w:p w14:paraId="4B225138"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формулу за тренутну брзину за равномерно убрзано праволинијско кретање без и са почетном брзином</w:t>
            </w:r>
          </w:p>
          <w:p w14:paraId="7E92A675"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формулу за тренутну брзину  код равномерно успореног праволинијског кретања</w:t>
            </w:r>
          </w:p>
          <w:p w14:paraId="5B08E3E4"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формулу за пређени пут код руб.пк без и са почетном брзином</w:t>
            </w:r>
          </w:p>
          <w:p w14:paraId="7F1B98BC"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формулу за пређени пут код русп.пк</w:t>
            </w:r>
          </w:p>
          <w:p w14:paraId="60BF6E9D"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дефиницију средње брзине</w:t>
            </w:r>
          </w:p>
          <w:p w14:paraId="2B0362DD"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како се израчунава средња брзина</w:t>
            </w:r>
          </w:p>
          <w:p w14:paraId="3BF48C5B"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да разликује средњу брзину од средње вредности брзине</w:t>
            </w:r>
          </w:p>
          <w:p w14:paraId="2FB95142"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да се тело не креће средњом брзином</w:t>
            </w:r>
          </w:p>
          <w:p w14:paraId="736F0E6A"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како се црта координатни систем</w:t>
            </w:r>
          </w:p>
          <w:p w14:paraId="0688F69E"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да представи у облику табеле зависност брзине од времена</w:t>
            </w:r>
          </w:p>
          <w:p w14:paraId="4F69B37C"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да на основу табеле нацрта график брзине</w:t>
            </w:r>
          </w:p>
          <w:p w14:paraId="25177CB5"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да представи у облику табеле зависност пређеног пута од времена</w:t>
            </w:r>
          </w:p>
          <w:p w14:paraId="1117EB5F"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да нацрта график пређеног пута</w:t>
            </w:r>
          </w:p>
          <w:p w14:paraId="5DAD5727"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да се брзина код рппк мења</w:t>
            </w:r>
          </w:p>
          <w:p w14:paraId="5DF5637C"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да на основу формуле табеларно и графички представи зависност пређеног пута од времена</w:t>
            </w:r>
          </w:p>
          <w:p w14:paraId="29F6709A"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да тела међусобно узајамно делују</w:t>
            </w:r>
          </w:p>
          <w:p w14:paraId="6E4A94A4" w14:textId="77777777" w:rsidR="00F90C76" w:rsidRPr="00667753"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како гласи Трећи Њутнов закон</w:t>
            </w:r>
          </w:p>
          <w:p w14:paraId="3E354978" w14:textId="77777777" w:rsidR="00F90C76" w:rsidRDefault="00F90C76" w:rsidP="00F90C76">
            <w:pPr>
              <w:numPr>
                <w:ilvl w:val="0"/>
                <w:numId w:val="5"/>
              </w:numPr>
              <w:tabs>
                <w:tab w:val="clear" w:pos="682"/>
                <w:tab w:val="num" w:pos="360"/>
              </w:tabs>
              <w:ind w:left="360"/>
              <w:rPr>
                <w:sz w:val="16"/>
                <w:szCs w:val="16"/>
                <w:lang w:val="sr-Cyrl-CS"/>
              </w:rPr>
            </w:pPr>
            <w:r w:rsidRPr="00667753">
              <w:rPr>
                <w:sz w:val="16"/>
                <w:szCs w:val="16"/>
                <w:lang w:val="sr-Cyrl-CS"/>
              </w:rPr>
              <w:t>шта је сила акције</w:t>
            </w:r>
            <w:r>
              <w:rPr>
                <w:sz w:val="16"/>
                <w:szCs w:val="16"/>
                <w:lang w:val="sr-Cyrl-CS"/>
              </w:rPr>
              <w:t xml:space="preserve"> а </w:t>
            </w:r>
            <w:r w:rsidRPr="00A440D9">
              <w:rPr>
                <w:sz w:val="16"/>
                <w:szCs w:val="16"/>
                <w:lang w:val="sr-Cyrl-CS"/>
              </w:rPr>
              <w:t>шта је сила реакције</w:t>
            </w:r>
          </w:p>
          <w:p w14:paraId="1D505E08" w14:textId="77777777" w:rsidR="00F90C76" w:rsidRPr="00667753" w:rsidRDefault="00F90C76" w:rsidP="00200BA8">
            <w:pPr>
              <w:rPr>
                <w:b/>
                <w:sz w:val="16"/>
                <w:szCs w:val="16"/>
                <w:lang w:val="sr-Cyrl-CS"/>
              </w:rPr>
            </w:pPr>
            <w:r w:rsidRPr="00667753">
              <w:rPr>
                <w:b/>
                <w:sz w:val="16"/>
                <w:szCs w:val="16"/>
                <w:lang w:val="sr-Cyrl-CS"/>
              </w:rPr>
              <w:t>УЧЕНИК ТРЕБА ДА ЗНА:</w:t>
            </w:r>
          </w:p>
          <w:p w14:paraId="2F341FCA" w14:textId="77777777" w:rsidR="00F90C76" w:rsidRPr="00667753" w:rsidRDefault="00F90C76" w:rsidP="00F90C76">
            <w:pPr>
              <w:numPr>
                <w:ilvl w:val="0"/>
                <w:numId w:val="6"/>
              </w:numPr>
              <w:tabs>
                <w:tab w:val="clear" w:pos="360"/>
              </w:tabs>
              <w:rPr>
                <w:sz w:val="16"/>
                <w:szCs w:val="16"/>
                <w:lang w:val="sr-Cyrl-CS"/>
              </w:rPr>
            </w:pPr>
            <w:r w:rsidRPr="00667753">
              <w:rPr>
                <w:sz w:val="16"/>
                <w:szCs w:val="16"/>
                <w:lang w:val="sr-Cyrl-CS"/>
              </w:rPr>
              <w:t>дефиницију хица навише</w:t>
            </w:r>
          </w:p>
          <w:p w14:paraId="7DB45BC6" w14:textId="77777777" w:rsidR="00F90C76" w:rsidRPr="00667753" w:rsidRDefault="00F90C76" w:rsidP="00F90C76">
            <w:pPr>
              <w:numPr>
                <w:ilvl w:val="0"/>
                <w:numId w:val="6"/>
              </w:numPr>
              <w:tabs>
                <w:tab w:val="clear" w:pos="360"/>
              </w:tabs>
              <w:rPr>
                <w:sz w:val="16"/>
                <w:szCs w:val="16"/>
                <w:lang w:val="sr-Cyrl-CS"/>
              </w:rPr>
            </w:pPr>
            <w:r w:rsidRPr="00667753">
              <w:rPr>
                <w:sz w:val="16"/>
                <w:szCs w:val="16"/>
                <w:lang w:val="sr-Cyrl-CS"/>
              </w:rPr>
              <w:t>какво је кретање хитац навише</w:t>
            </w:r>
          </w:p>
          <w:p w14:paraId="0B31C181" w14:textId="77777777" w:rsidR="00F90C76" w:rsidRPr="00667753" w:rsidRDefault="00F90C76" w:rsidP="00F90C76">
            <w:pPr>
              <w:numPr>
                <w:ilvl w:val="0"/>
                <w:numId w:val="6"/>
              </w:numPr>
              <w:tabs>
                <w:tab w:val="clear" w:pos="360"/>
              </w:tabs>
              <w:rPr>
                <w:sz w:val="16"/>
                <w:szCs w:val="16"/>
                <w:lang w:val="sr-Cyrl-CS"/>
              </w:rPr>
            </w:pPr>
            <w:r w:rsidRPr="00667753">
              <w:rPr>
                <w:sz w:val="16"/>
                <w:szCs w:val="16"/>
                <w:lang w:val="sr-Cyrl-CS"/>
              </w:rPr>
              <w:t>како се мења брзина код хица навише</w:t>
            </w:r>
          </w:p>
          <w:p w14:paraId="0ED92E09" w14:textId="77777777" w:rsidR="00F90C76" w:rsidRPr="00667753" w:rsidRDefault="00F90C76" w:rsidP="00F90C76">
            <w:pPr>
              <w:numPr>
                <w:ilvl w:val="0"/>
                <w:numId w:val="6"/>
              </w:numPr>
              <w:tabs>
                <w:tab w:val="clear" w:pos="360"/>
              </w:tabs>
              <w:rPr>
                <w:sz w:val="16"/>
                <w:szCs w:val="16"/>
                <w:lang w:val="sr-Cyrl-CS"/>
              </w:rPr>
            </w:pPr>
            <w:r w:rsidRPr="00667753">
              <w:rPr>
                <w:sz w:val="16"/>
                <w:szCs w:val="16"/>
                <w:lang w:val="sr-Cyrl-CS"/>
              </w:rPr>
              <w:t>формулу за тренутну брзину код хица навише</w:t>
            </w:r>
          </w:p>
          <w:p w14:paraId="3CC7BD47" w14:textId="77777777" w:rsidR="00F90C76" w:rsidRPr="00667753" w:rsidRDefault="00F90C76" w:rsidP="00F90C76">
            <w:pPr>
              <w:numPr>
                <w:ilvl w:val="0"/>
                <w:numId w:val="6"/>
              </w:numPr>
              <w:tabs>
                <w:tab w:val="clear" w:pos="360"/>
              </w:tabs>
              <w:rPr>
                <w:sz w:val="16"/>
                <w:szCs w:val="16"/>
                <w:lang w:val="sr-Cyrl-CS"/>
              </w:rPr>
            </w:pPr>
            <w:r w:rsidRPr="00667753">
              <w:rPr>
                <w:sz w:val="16"/>
                <w:szCs w:val="16"/>
                <w:lang w:val="sr-Cyrl-CS"/>
              </w:rPr>
              <w:t>формулу за време кретања до највише тачке</w:t>
            </w:r>
          </w:p>
          <w:p w14:paraId="55B51480" w14:textId="77777777" w:rsidR="00F90C76" w:rsidRPr="00667753" w:rsidRDefault="00F90C76" w:rsidP="00F90C76">
            <w:pPr>
              <w:numPr>
                <w:ilvl w:val="0"/>
                <w:numId w:val="6"/>
              </w:numPr>
              <w:tabs>
                <w:tab w:val="clear" w:pos="360"/>
              </w:tabs>
              <w:rPr>
                <w:sz w:val="16"/>
                <w:szCs w:val="16"/>
                <w:lang w:val="sr-Cyrl-CS"/>
              </w:rPr>
            </w:pPr>
            <w:r w:rsidRPr="00667753">
              <w:rPr>
                <w:sz w:val="16"/>
                <w:szCs w:val="16"/>
                <w:lang w:val="sr-Cyrl-CS"/>
              </w:rPr>
              <w:t>формулу за тренутни положај тела (висину) код хица навише</w:t>
            </w:r>
          </w:p>
          <w:p w14:paraId="1EE045D3" w14:textId="77777777" w:rsidR="00F90C76" w:rsidRPr="00667753" w:rsidRDefault="00F90C76" w:rsidP="00F90C76">
            <w:pPr>
              <w:numPr>
                <w:ilvl w:val="0"/>
                <w:numId w:val="6"/>
              </w:numPr>
              <w:tabs>
                <w:tab w:val="clear" w:pos="360"/>
              </w:tabs>
              <w:rPr>
                <w:sz w:val="16"/>
                <w:szCs w:val="16"/>
                <w:lang w:val="sr-Cyrl-CS"/>
              </w:rPr>
            </w:pPr>
            <w:r w:rsidRPr="00667753">
              <w:rPr>
                <w:sz w:val="16"/>
                <w:szCs w:val="16"/>
                <w:lang w:val="sr-Cyrl-CS"/>
              </w:rPr>
              <w:t>формулу за максималну висину домета код хица навише</w:t>
            </w:r>
          </w:p>
          <w:p w14:paraId="1CE36288" w14:textId="77777777" w:rsidR="00F90C76" w:rsidRPr="00667753" w:rsidRDefault="00F90C76" w:rsidP="00F90C76">
            <w:pPr>
              <w:numPr>
                <w:ilvl w:val="0"/>
                <w:numId w:val="6"/>
              </w:numPr>
              <w:tabs>
                <w:tab w:val="clear" w:pos="360"/>
              </w:tabs>
              <w:rPr>
                <w:sz w:val="16"/>
                <w:szCs w:val="16"/>
                <w:lang w:val="sr-Cyrl-CS"/>
              </w:rPr>
            </w:pPr>
            <w:r w:rsidRPr="00667753">
              <w:rPr>
                <w:sz w:val="16"/>
                <w:szCs w:val="16"/>
                <w:lang w:val="sr-Cyrl-CS"/>
              </w:rPr>
              <w:t>дефиницију хица наниже</w:t>
            </w:r>
          </w:p>
          <w:p w14:paraId="5A47BBB2" w14:textId="77777777" w:rsidR="00F90C76" w:rsidRPr="00667753" w:rsidRDefault="00F90C76" w:rsidP="00F90C76">
            <w:pPr>
              <w:numPr>
                <w:ilvl w:val="0"/>
                <w:numId w:val="6"/>
              </w:numPr>
              <w:tabs>
                <w:tab w:val="clear" w:pos="360"/>
              </w:tabs>
              <w:rPr>
                <w:sz w:val="16"/>
                <w:szCs w:val="16"/>
                <w:lang w:val="sr-Cyrl-CS"/>
              </w:rPr>
            </w:pPr>
            <w:r w:rsidRPr="00667753">
              <w:rPr>
                <w:sz w:val="16"/>
                <w:szCs w:val="16"/>
                <w:lang w:val="sr-Cyrl-CS"/>
              </w:rPr>
              <w:t>по чему се хитац наниже разликује од слободног пада</w:t>
            </w:r>
          </w:p>
          <w:p w14:paraId="0CF86FAA" w14:textId="77777777" w:rsidR="00F90C76" w:rsidRPr="00667753" w:rsidRDefault="00F90C76" w:rsidP="00F90C76">
            <w:pPr>
              <w:numPr>
                <w:ilvl w:val="0"/>
                <w:numId w:val="6"/>
              </w:numPr>
              <w:tabs>
                <w:tab w:val="clear" w:pos="360"/>
              </w:tabs>
              <w:rPr>
                <w:sz w:val="16"/>
                <w:szCs w:val="16"/>
                <w:lang w:val="sr-Cyrl-CS"/>
              </w:rPr>
            </w:pPr>
            <w:r w:rsidRPr="00667753">
              <w:rPr>
                <w:sz w:val="16"/>
                <w:szCs w:val="16"/>
                <w:lang w:val="sr-Cyrl-CS"/>
              </w:rPr>
              <w:t>какво је кретање хитац наниже</w:t>
            </w:r>
          </w:p>
          <w:p w14:paraId="31E071A0" w14:textId="77777777" w:rsidR="00F90C76" w:rsidRPr="00667753" w:rsidRDefault="00F90C76" w:rsidP="00F90C76">
            <w:pPr>
              <w:numPr>
                <w:ilvl w:val="0"/>
                <w:numId w:val="6"/>
              </w:numPr>
              <w:tabs>
                <w:tab w:val="clear" w:pos="360"/>
              </w:tabs>
              <w:rPr>
                <w:sz w:val="16"/>
                <w:szCs w:val="16"/>
                <w:lang w:val="sr-Cyrl-CS"/>
              </w:rPr>
            </w:pPr>
            <w:r w:rsidRPr="00667753">
              <w:rPr>
                <w:sz w:val="16"/>
                <w:szCs w:val="16"/>
                <w:lang w:val="sr-Cyrl-CS"/>
              </w:rPr>
              <w:t>како се мења брзина код хица наниже</w:t>
            </w:r>
          </w:p>
          <w:p w14:paraId="0A73C8B1" w14:textId="77777777" w:rsidR="00F90C76" w:rsidRPr="00667753" w:rsidRDefault="00F90C76" w:rsidP="00F90C76">
            <w:pPr>
              <w:numPr>
                <w:ilvl w:val="0"/>
                <w:numId w:val="6"/>
              </w:numPr>
              <w:tabs>
                <w:tab w:val="clear" w:pos="360"/>
              </w:tabs>
              <w:rPr>
                <w:sz w:val="16"/>
                <w:szCs w:val="16"/>
                <w:lang w:val="sr-Cyrl-CS"/>
              </w:rPr>
            </w:pPr>
            <w:r w:rsidRPr="00667753">
              <w:rPr>
                <w:sz w:val="16"/>
                <w:szCs w:val="16"/>
                <w:lang w:val="sr-Cyrl-CS"/>
              </w:rPr>
              <w:t>формулу за тренутну брзину код хица наниже</w:t>
            </w:r>
          </w:p>
          <w:p w14:paraId="16E6DF4F" w14:textId="77777777" w:rsidR="00F90C76" w:rsidRPr="00667753" w:rsidRDefault="00F90C76" w:rsidP="00F90C76">
            <w:pPr>
              <w:numPr>
                <w:ilvl w:val="0"/>
                <w:numId w:val="6"/>
              </w:numPr>
              <w:tabs>
                <w:tab w:val="clear" w:pos="360"/>
              </w:tabs>
              <w:rPr>
                <w:sz w:val="16"/>
                <w:szCs w:val="16"/>
                <w:lang w:val="sr-Cyrl-CS"/>
              </w:rPr>
            </w:pPr>
            <w:r w:rsidRPr="00667753">
              <w:rPr>
                <w:sz w:val="16"/>
                <w:szCs w:val="16"/>
                <w:lang w:val="sr-Cyrl-CS"/>
              </w:rPr>
              <w:t>формулу за положај тела (висину) код хица наниже</w:t>
            </w:r>
          </w:p>
          <w:p w14:paraId="3211853C" w14:textId="77777777" w:rsidR="00F90C76" w:rsidRPr="00667753" w:rsidRDefault="00F90C76" w:rsidP="00200BA8">
            <w:pPr>
              <w:rPr>
                <w:sz w:val="16"/>
                <w:szCs w:val="16"/>
                <w:lang w:val="sr-Cyrl-CS"/>
              </w:rPr>
            </w:pPr>
          </w:p>
          <w:p w14:paraId="653116BA" w14:textId="77777777" w:rsidR="00F90C76" w:rsidRPr="00667753" w:rsidRDefault="00F90C76" w:rsidP="00200BA8">
            <w:pPr>
              <w:rPr>
                <w:b/>
                <w:sz w:val="16"/>
                <w:szCs w:val="16"/>
                <w:lang w:val="sr-Cyrl-CS"/>
              </w:rPr>
            </w:pPr>
            <w:r w:rsidRPr="00667753">
              <w:rPr>
                <w:b/>
                <w:sz w:val="16"/>
                <w:szCs w:val="16"/>
                <w:lang w:val="sr-Cyrl-CS"/>
              </w:rPr>
              <w:t>УЧЕНИК ТРЕБА ДА УМЕ:</w:t>
            </w:r>
          </w:p>
          <w:p w14:paraId="2741C5CC" w14:textId="77777777" w:rsidR="00F90C76" w:rsidRPr="00667753" w:rsidRDefault="00F90C76" w:rsidP="00F90C76">
            <w:pPr>
              <w:numPr>
                <w:ilvl w:val="0"/>
                <w:numId w:val="7"/>
              </w:numPr>
              <w:tabs>
                <w:tab w:val="clear" w:pos="360"/>
              </w:tabs>
              <w:rPr>
                <w:sz w:val="16"/>
                <w:szCs w:val="16"/>
                <w:lang w:val="sr-Cyrl-CS"/>
              </w:rPr>
            </w:pPr>
            <w:r w:rsidRPr="00667753">
              <w:rPr>
                <w:sz w:val="16"/>
                <w:szCs w:val="16"/>
                <w:lang w:val="sr-Cyrl-CS"/>
              </w:rPr>
              <w:t>да изведе формулу за време кретања до највише тачке и за максималну висину домета код хица навише</w:t>
            </w:r>
          </w:p>
          <w:p w14:paraId="214DEFFD" w14:textId="77777777" w:rsidR="00F90C76" w:rsidRPr="00667753" w:rsidRDefault="00F90C76" w:rsidP="00F90C76">
            <w:pPr>
              <w:numPr>
                <w:ilvl w:val="0"/>
                <w:numId w:val="7"/>
              </w:numPr>
              <w:tabs>
                <w:tab w:val="clear" w:pos="360"/>
              </w:tabs>
              <w:rPr>
                <w:sz w:val="16"/>
                <w:szCs w:val="16"/>
                <w:lang w:val="sr-Cyrl-CS"/>
              </w:rPr>
            </w:pPr>
            <w:r w:rsidRPr="00667753">
              <w:rPr>
                <w:sz w:val="16"/>
                <w:szCs w:val="16"/>
                <w:lang w:val="sr-Cyrl-CS"/>
              </w:rPr>
              <w:t>да упореди кретања тела у гравитационом пољу</w:t>
            </w:r>
          </w:p>
          <w:p w14:paraId="45FC7E53" w14:textId="77777777" w:rsidR="00F90C76" w:rsidRPr="00667753" w:rsidRDefault="00F90C76" w:rsidP="00F90C76">
            <w:pPr>
              <w:numPr>
                <w:ilvl w:val="0"/>
                <w:numId w:val="7"/>
              </w:numPr>
              <w:tabs>
                <w:tab w:val="clear" w:pos="360"/>
              </w:tabs>
              <w:rPr>
                <w:sz w:val="16"/>
                <w:szCs w:val="16"/>
                <w:lang w:val="sr-Cyrl-CS"/>
              </w:rPr>
            </w:pPr>
            <w:r w:rsidRPr="00667753">
              <w:rPr>
                <w:sz w:val="16"/>
                <w:szCs w:val="16"/>
                <w:lang w:val="sr-Cyrl-CS"/>
              </w:rPr>
              <w:t>да одреди убрзање слободног падања тела мерењем времена и пређеног пута</w:t>
            </w:r>
          </w:p>
          <w:p w14:paraId="0286FF96" w14:textId="77777777" w:rsidR="00F90C76" w:rsidRPr="00A440D9" w:rsidRDefault="00F90C76" w:rsidP="00200BA8">
            <w:pPr>
              <w:ind w:left="360"/>
              <w:rPr>
                <w:sz w:val="16"/>
                <w:szCs w:val="16"/>
                <w:lang w:val="sr-Cyrl-CS"/>
              </w:rPr>
            </w:pPr>
          </w:p>
        </w:tc>
      </w:tr>
      <w:tr w:rsidR="00F90C76" w:rsidRPr="00005995" w14:paraId="27A25D0C" w14:textId="77777777" w:rsidTr="00202515">
        <w:trPr>
          <w:cantSplit/>
          <w:trHeight w:val="5302"/>
          <w:jc w:val="center"/>
        </w:trPr>
        <w:tc>
          <w:tcPr>
            <w:tcW w:w="621" w:type="dxa"/>
            <w:vMerge/>
            <w:tcBorders>
              <w:left w:val="single" w:sz="12" w:space="0" w:color="auto"/>
              <w:right w:val="single" w:sz="12" w:space="0" w:color="auto"/>
            </w:tcBorders>
            <w:shd w:val="clear" w:color="auto" w:fill="FFFF99"/>
            <w:textDirection w:val="btLr"/>
          </w:tcPr>
          <w:p w14:paraId="16F40B41" w14:textId="77777777" w:rsidR="00F90C76" w:rsidRPr="00005995" w:rsidRDefault="00F90C76" w:rsidP="00200BA8">
            <w:pPr>
              <w:ind w:left="113" w:right="113"/>
              <w:jc w:val="center"/>
              <w:rPr>
                <w:b/>
                <w:sz w:val="24"/>
                <w:szCs w:val="24"/>
                <w:lang w:val="sr-Cyrl-CS"/>
              </w:rPr>
            </w:pPr>
          </w:p>
        </w:tc>
        <w:tc>
          <w:tcPr>
            <w:tcW w:w="1210"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2B607629" w14:textId="77777777" w:rsidR="00F90C76" w:rsidRPr="00A440D9" w:rsidRDefault="00F90C76" w:rsidP="00200BA8">
            <w:pPr>
              <w:ind w:left="113" w:right="113"/>
              <w:jc w:val="center"/>
              <w:rPr>
                <w:sz w:val="24"/>
                <w:szCs w:val="16"/>
                <w:lang w:val="sr-Cyrl-CS"/>
              </w:rPr>
            </w:pPr>
            <w:r w:rsidRPr="00A440D9">
              <w:rPr>
                <w:sz w:val="20"/>
                <w:szCs w:val="16"/>
                <w:lang w:val="ru-RU"/>
              </w:rPr>
              <w:t>2.   Кретање тела под дејством силе теже, силе трења (4+6+2)</w:t>
            </w:r>
          </w:p>
        </w:tc>
        <w:tc>
          <w:tcPr>
            <w:tcW w:w="3104" w:type="dxa"/>
            <w:tcBorders>
              <w:left w:val="single" w:sz="12" w:space="0" w:color="auto"/>
              <w:right w:val="single" w:sz="12" w:space="0" w:color="auto"/>
            </w:tcBorders>
            <w:shd w:val="clear" w:color="auto" w:fill="auto"/>
          </w:tcPr>
          <w:p w14:paraId="2EA1C98E" w14:textId="77777777" w:rsidR="00F90C76" w:rsidRPr="00667753" w:rsidRDefault="00F90C76" w:rsidP="00200BA8">
            <w:pPr>
              <w:suppressAutoHyphens/>
              <w:rPr>
                <w:sz w:val="16"/>
                <w:szCs w:val="16"/>
                <w:lang w:val="hr-HR"/>
              </w:rPr>
            </w:pPr>
            <w:r w:rsidRPr="00667753">
              <w:rPr>
                <w:sz w:val="16"/>
                <w:szCs w:val="16"/>
                <w:lang w:val="hr-HR"/>
              </w:rPr>
              <w:t>– Убрзање при кретању тела под дејством силе теже. Галилејев оглед. (1 + 0)</w:t>
            </w:r>
          </w:p>
          <w:p w14:paraId="0FBE0B14" w14:textId="77777777" w:rsidR="00F90C76" w:rsidRPr="00667753" w:rsidRDefault="00F90C76" w:rsidP="00200BA8">
            <w:pPr>
              <w:suppressAutoHyphens/>
              <w:rPr>
                <w:sz w:val="16"/>
                <w:szCs w:val="16"/>
                <w:lang w:val="hr-HR"/>
              </w:rPr>
            </w:pPr>
            <w:r w:rsidRPr="00667753">
              <w:rPr>
                <w:sz w:val="16"/>
                <w:szCs w:val="16"/>
                <w:lang w:val="hr-HR"/>
              </w:rPr>
              <w:t>– Слободно падање тела, бестежинско стање. Хитац навише и хитац наниже. (1 + 2)</w:t>
            </w:r>
          </w:p>
          <w:p w14:paraId="08BBC47A" w14:textId="77777777" w:rsidR="00F90C76" w:rsidRPr="00667753" w:rsidRDefault="00F90C76" w:rsidP="00200BA8">
            <w:pPr>
              <w:suppressAutoHyphens/>
              <w:rPr>
                <w:sz w:val="16"/>
                <w:szCs w:val="16"/>
                <w:lang w:val="hr-HR"/>
              </w:rPr>
            </w:pPr>
            <w:r w:rsidRPr="00667753">
              <w:rPr>
                <w:sz w:val="16"/>
                <w:szCs w:val="16"/>
                <w:lang w:val="hr-HR"/>
              </w:rPr>
              <w:t>– Силе трења и силе отпора средине (трење мировања, клизања и котрљања). Утицај ових сила на кретање тела. (2 + 2)</w:t>
            </w:r>
          </w:p>
          <w:p w14:paraId="266D375E" w14:textId="77777777" w:rsidR="00F90C76" w:rsidRPr="00667753" w:rsidRDefault="00F90C76" w:rsidP="00200BA8">
            <w:pPr>
              <w:suppressAutoHyphens/>
              <w:rPr>
                <w:sz w:val="16"/>
                <w:szCs w:val="16"/>
                <w:lang w:val="hr-HR"/>
              </w:rPr>
            </w:pPr>
            <w:r w:rsidRPr="00667753">
              <w:rPr>
                <w:sz w:val="16"/>
                <w:szCs w:val="16"/>
                <w:lang w:val="hr-HR"/>
              </w:rPr>
              <w:t>– Систематизација и обнављање градива. (0 + 2)</w:t>
            </w:r>
          </w:p>
          <w:p w14:paraId="46F1C9B8" w14:textId="77777777" w:rsidR="00F90C76" w:rsidRPr="00667753" w:rsidRDefault="00F90C76" w:rsidP="00200BA8">
            <w:pPr>
              <w:suppressAutoHyphens/>
              <w:rPr>
                <w:b/>
                <w:iCs/>
                <w:sz w:val="16"/>
                <w:szCs w:val="16"/>
                <w:lang w:val="hr-HR"/>
              </w:rPr>
            </w:pPr>
            <w:r w:rsidRPr="00667753">
              <w:rPr>
                <w:b/>
                <w:iCs/>
                <w:sz w:val="16"/>
                <w:szCs w:val="16"/>
                <w:lang w:val="hr-HR"/>
              </w:rPr>
              <w:t>Демонстрациони огледи</w:t>
            </w:r>
          </w:p>
          <w:p w14:paraId="44D47701" w14:textId="77777777" w:rsidR="00F90C76" w:rsidRPr="00667753" w:rsidRDefault="00F90C76" w:rsidP="00200BA8">
            <w:pPr>
              <w:suppressAutoHyphens/>
              <w:rPr>
                <w:sz w:val="16"/>
                <w:szCs w:val="16"/>
                <w:lang w:val="hr-HR"/>
              </w:rPr>
            </w:pPr>
            <w:r w:rsidRPr="00667753">
              <w:rPr>
                <w:sz w:val="16"/>
                <w:szCs w:val="16"/>
                <w:lang w:val="hr-HR"/>
              </w:rPr>
              <w:t>Слободно падање тела различитих облика и маса (Њутнова цев, слободан пад везаних новчића…). Па</w:t>
            </w:r>
            <w:r w:rsidRPr="00667753">
              <w:rPr>
                <w:sz w:val="16"/>
                <w:szCs w:val="16"/>
                <w:lang w:val="hr-HR"/>
              </w:rPr>
              <w:softHyphen/>
              <w:t>дање тела у разним срединама. Бестежинско стање тела (огледи са динамометром, с два тега и папиром између њих, са пластичном чашом која има отвор на дну и напуњена је водом). Трење на столу, косој подлози и сл. Мерење силе трења помоћу динамометра.</w:t>
            </w:r>
          </w:p>
          <w:p w14:paraId="25E62F11" w14:textId="77777777" w:rsidR="00F90C76" w:rsidRPr="00667753" w:rsidRDefault="00F90C76" w:rsidP="00200BA8">
            <w:pPr>
              <w:suppressAutoHyphens/>
              <w:rPr>
                <w:b/>
                <w:sz w:val="16"/>
                <w:szCs w:val="16"/>
                <w:lang w:val="hr-HR"/>
              </w:rPr>
            </w:pPr>
            <w:r w:rsidRPr="00667753">
              <w:rPr>
                <w:b/>
                <w:iCs/>
                <w:sz w:val="16"/>
                <w:szCs w:val="16"/>
                <w:lang w:val="hr-HR"/>
              </w:rPr>
              <w:t>Лабораторијскe вежбe</w:t>
            </w:r>
            <w:r w:rsidRPr="00667753">
              <w:rPr>
                <w:b/>
                <w:sz w:val="16"/>
                <w:szCs w:val="16"/>
                <w:lang w:val="hr-HR"/>
              </w:rPr>
              <w:t xml:space="preserve"> </w:t>
            </w:r>
          </w:p>
          <w:p w14:paraId="0AA86084" w14:textId="77777777" w:rsidR="00F90C76" w:rsidRPr="00667753" w:rsidRDefault="00F90C76" w:rsidP="00200BA8">
            <w:pPr>
              <w:suppressAutoHyphens/>
              <w:rPr>
                <w:sz w:val="16"/>
                <w:szCs w:val="16"/>
                <w:lang w:val="hr-HR"/>
              </w:rPr>
            </w:pPr>
            <w:r w:rsidRPr="00667753">
              <w:rPr>
                <w:sz w:val="16"/>
                <w:szCs w:val="16"/>
                <w:lang w:val="hr-HR"/>
              </w:rPr>
              <w:t>1. Одређивање убрзања тела које слободно пада. (1)</w:t>
            </w:r>
          </w:p>
          <w:p w14:paraId="788B6A69" w14:textId="77777777" w:rsidR="00F90C76" w:rsidRPr="00667753" w:rsidRDefault="00F90C76" w:rsidP="00200BA8">
            <w:pPr>
              <w:suppressAutoHyphens/>
              <w:rPr>
                <w:sz w:val="16"/>
                <w:szCs w:val="16"/>
                <w:lang w:val="hr-HR"/>
              </w:rPr>
            </w:pPr>
            <w:r w:rsidRPr="00667753">
              <w:rPr>
                <w:sz w:val="16"/>
                <w:szCs w:val="16"/>
                <w:lang w:val="hr-HR"/>
              </w:rPr>
              <w:t>2. Одређивање коефицијента трења клизања. (1)</w:t>
            </w:r>
          </w:p>
          <w:p w14:paraId="177E42C5" w14:textId="77777777" w:rsidR="00F90C76" w:rsidRPr="00667753" w:rsidRDefault="00F90C76" w:rsidP="00200BA8">
            <w:pPr>
              <w:suppressAutoHyphens/>
              <w:rPr>
                <w:sz w:val="16"/>
                <w:szCs w:val="16"/>
                <w:lang w:val="hr-HR"/>
              </w:rPr>
            </w:pPr>
          </w:p>
        </w:tc>
        <w:tc>
          <w:tcPr>
            <w:tcW w:w="4230" w:type="dxa"/>
            <w:vMerge/>
            <w:tcBorders>
              <w:left w:val="single" w:sz="12" w:space="0" w:color="auto"/>
              <w:right w:val="single" w:sz="12" w:space="0" w:color="auto"/>
            </w:tcBorders>
            <w:shd w:val="clear" w:color="auto" w:fill="auto"/>
          </w:tcPr>
          <w:p w14:paraId="61D44686" w14:textId="77777777" w:rsidR="00F90C76" w:rsidRPr="00667753" w:rsidRDefault="00F90C76" w:rsidP="00200BA8">
            <w:pPr>
              <w:rPr>
                <w:b/>
                <w:sz w:val="16"/>
                <w:szCs w:val="16"/>
                <w:lang w:val="sr-Cyrl-CS"/>
              </w:rPr>
            </w:pPr>
          </w:p>
        </w:tc>
      </w:tr>
      <w:tr w:rsidR="00F90C76" w:rsidRPr="00005995" w14:paraId="7EC10635" w14:textId="77777777" w:rsidTr="00202515">
        <w:trPr>
          <w:cantSplit/>
          <w:trHeight w:val="5302"/>
          <w:jc w:val="center"/>
        </w:trPr>
        <w:tc>
          <w:tcPr>
            <w:tcW w:w="621" w:type="dxa"/>
            <w:vMerge w:val="restart"/>
            <w:tcBorders>
              <w:left w:val="single" w:sz="12" w:space="0" w:color="auto"/>
              <w:right w:val="single" w:sz="12" w:space="0" w:color="auto"/>
            </w:tcBorders>
            <w:shd w:val="clear" w:color="auto" w:fill="auto"/>
            <w:textDirection w:val="btLr"/>
          </w:tcPr>
          <w:p w14:paraId="1AD84B16" w14:textId="77777777" w:rsidR="00F90C76" w:rsidRPr="00005995" w:rsidRDefault="00F90C76" w:rsidP="00200BA8">
            <w:pPr>
              <w:ind w:left="113" w:right="113"/>
              <w:jc w:val="center"/>
              <w:rPr>
                <w:b/>
                <w:sz w:val="24"/>
                <w:szCs w:val="24"/>
                <w:lang w:val="sr-Cyrl-CS"/>
              </w:rPr>
            </w:pPr>
          </w:p>
        </w:tc>
        <w:tc>
          <w:tcPr>
            <w:tcW w:w="1210"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76C54788" w14:textId="77777777" w:rsidR="00F90C76" w:rsidRPr="00A440D9" w:rsidRDefault="00F90C76" w:rsidP="00200BA8">
            <w:pPr>
              <w:ind w:left="113" w:right="113"/>
              <w:jc w:val="center"/>
              <w:rPr>
                <w:sz w:val="20"/>
                <w:szCs w:val="16"/>
                <w:lang w:val="ru-RU"/>
              </w:rPr>
            </w:pPr>
            <w:r w:rsidRPr="007B6BCE">
              <w:rPr>
                <w:sz w:val="20"/>
                <w:szCs w:val="16"/>
                <w:lang w:val="sr-Cyrl-CS"/>
              </w:rPr>
              <w:t xml:space="preserve">3.   </w:t>
            </w:r>
            <w:r w:rsidRPr="007B6BCE">
              <w:rPr>
                <w:sz w:val="20"/>
                <w:szCs w:val="16"/>
                <w:lang w:val="ru-RU"/>
              </w:rPr>
              <w:t>Равнотежа тела (5+5+1)</w:t>
            </w:r>
          </w:p>
        </w:tc>
        <w:tc>
          <w:tcPr>
            <w:tcW w:w="3104" w:type="dxa"/>
            <w:tcBorders>
              <w:left w:val="single" w:sz="12" w:space="0" w:color="auto"/>
              <w:right w:val="single" w:sz="12" w:space="0" w:color="auto"/>
            </w:tcBorders>
            <w:shd w:val="clear" w:color="auto" w:fill="auto"/>
          </w:tcPr>
          <w:p w14:paraId="0956239F" w14:textId="77777777" w:rsidR="00F90C76" w:rsidRPr="00667753" w:rsidRDefault="00F90C76" w:rsidP="00200BA8">
            <w:pPr>
              <w:suppressAutoHyphens/>
              <w:rPr>
                <w:sz w:val="16"/>
                <w:szCs w:val="16"/>
                <w:lang w:val="hr-HR"/>
              </w:rPr>
            </w:pPr>
            <w:r w:rsidRPr="00667753">
              <w:rPr>
                <w:sz w:val="16"/>
                <w:szCs w:val="16"/>
                <w:lang w:val="hr-HR"/>
              </w:rPr>
              <w:t>– Деловање две силе на тело дуж истог правца. (1 + 0)</w:t>
            </w:r>
          </w:p>
          <w:p w14:paraId="48A13DF0" w14:textId="77777777" w:rsidR="00F90C76" w:rsidRPr="00667753" w:rsidRDefault="00F90C76" w:rsidP="00200BA8">
            <w:pPr>
              <w:suppressAutoHyphens/>
              <w:rPr>
                <w:sz w:val="16"/>
                <w:szCs w:val="16"/>
                <w:lang w:val="hr-HR"/>
              </w:rPr>
            </w:pPr>
            <w:r w:rsidRPr="00667753">
              <w:rPr>
                <w:sz w:val="16"/>
                <w:szCs w:val="16"/>
                <w:lang w:val="hr-HR"/>
              </w:rPr>
              <w:t>– Појам и врсте равнотеже тела. Полуга, моменат силе. Равнотежа полуге и њена применa. (2 + 2)</w:t>
            </w:r>
          </w:p>
          <w:p w14:paraId="6CD1FC59" w14:textId="77777777" w:rsidR="00F90C76" w:rsidRPr="00667753" w:rsidRDefault="00F90C76" w:rsidP="00200BA8">
            <w:pPr>
              <w:suppressAutoHyphens/>
              <w:rPr>
                <w:sz w:val="16"/>
                <w:szCs w:val="16"/>
                <w:lang w:val="hr-HR"/>
              </w:rPr>
            </w:pPr>
            <w:r w:rsidRPr="00667753">
              <w:rPr>
                <w:sz w:val="16"/>
                <w:szCs w:val="16"/>
                <w:lang w:val="hr-HR"/>
              </w:rPr>
              <w:t>– Сила потиска у течности и гасу. Архимедов закон и његовa применa. Пливање и тоњење тела. (2 + 2)</w:t>
            </w:r>
          </w:p>
          <w:p w14:paraId="4ECACC35" w14:textId="77777777" w:rsidR="00F90C76" w:rsidRPr="00667753" w:rsidRDefault="00F90C76" w:rsidP="00200BA8">
            <w:pPr>
              <w:suppressAutoHyphens/>
              <w:rPr>
                <w:sz w:val="16"/>
                <w:szCs w:val="16"/>
                <w:lang w:val="hr-HR"/>
              </w:rPr>
            </w:pPr>
            <w:r w:rsidRPr="00667753">
              <w:rPr>
                <w:sz w:val="16"/>
                <w:szCs w:val="16"/>
                <w:lang w:val="hr-HR"/>
              </w:rPr>
              <w:t>– Систематизација и обнављање градива. (0 + 1)</w:t>
            </w:r>
          </w:p>
          <w:p w14:paraId="5508DA0E" w14:textId="77777777" w:rsidR="00F90C76" w:rsidRPr="00667753" w:rsidRDefault="00F90C76" w:rsidP="00200BA8">
            <w:pPr>
              <w:suppressAutoHyphens/>
              <w:rPr>
                <w:b/>
                <w:iCs/>
                <w:sz w:val="16"/>
                <w:szCs w:val="16"/>
                <w:lang w:val="hr-HR"/>
              </w:rPr>
            </w:pPr>
            <w:r w:rsidRPr="00667753">
              <w:rPr>
                <w:b/>
                <w:iCs/>
                <w:sz w:val="16"/>
                <w:szCs w:val="16"/>
                <w:lang w:val="hr-HR"/>
              </w:rPr>
              <w:t>Демонстрациони огледи</w:t>
            </w:r>
          </w:p>
          <w:p w14:paraId="4FA22BE5" w14:textId="77777777" w:rsidR="00F90C76" w:rsidRPr="00667753" w:rsidRDefault="00F90C76" w:rsidP="00200BA8">
            <w:pPr>
              <w:suppressAutoHyphens/>
              <w:rPr>
                <w:sz w:val="16"/>
                <w:szCs w:val="16"/>
                <w:lang w:val="hr-HR"/>
              </w:rPr>
            </w:pPr>
            <w:r w:rsidRPr="00667753">
              <w:rPr>
                <w:sz w:val="16"/>
                <w:szCs w:val="16"/>
                <w:lang w:val="hr-HR"/>
              </w:rPr>
              <w:t>Врсте равнотеже помоћу лењира или штапа. Равнотежа полуге. Услови пливања тела (тегови и стаклена посуда на води, Картезијански гњурац, суво грожђе у минералној води, свеже јаје у води и воденом раствору соли, мандарина са кором и без коре у води, пливање коцке леда на води…).</w:t>
            </w:r>
          </w:p>
          <w:p w14:paraId="1B7ABDBF" w14:textId="77777777" w:rsidR="00F90C76" w:rsidRPr="00667753" w:rsidRDefault="00F90C76" w:rsidP="00200BA8">
            <w:pPr>
              <w:suppressAutoHyphens/>
              <w:rPr>
                <w:b/>
                <w:sz w:val="16"/>
                <w:szCs w:val="16"/>
                <w:lang w:val="hr-HR"/>
              </w:rPr>
            </w:pPr>
            <w:r w:rsidRPr="00667753">
              <w:rPr>
                <w:b/>
                <w:iCs/>
                <w:sz w:val="16"/>
                <w:szCs w:val="16"/>
                <w:lang w:val="hr-HR"/>
              </w:rPr>
              <w:t>Лабораторијска вежба</w:t>
            </w:r>
            <w:r w:rsidRPr="00667753">
              <w:rPr>
                <w:b/>
                <w:sz w:val="16"/>
                <w:szCs w:val="16"/>
                <w:lang w:val="hr-HR"/>
              </w:rPr>
              <w:t xml:space="preserve"> </w:t>
            </w:r>
          </w:p>
          <w:p w14:paraId="4ECDFBC9" w14:textId="77777777" w:rsidR="00F90C76" w:rsidRPr="00667753" w:rsidRDefault="00F90C76" w:rsidP="00200BA8">
            <w:pPr>
              <w:suppressAutoHyphens/>
              <w:rPr>
                <w:sz w:val="16"/>
                <w:szCs w:val="16"/>
                <w:lang w:val="hr-HR"/>
              </w:rPr>
            </w:pPr>
            <w:r w:rsidRPr="00667753">
              <w:rPr>
                <w:sz w:val="16"/>
                <w:szCs w:val="16"/>
                <w:lang w:val="hr-HR"/>
              </w:rPr>
              <w:t>1. Одређивање густине чврстог тела применом Архимедовог закона. (1)</w:t>
            </w:r>
          </w:p>
          <w:p w14:paraId="4F413F16" w14:textId="77777777" w:rsidR="00F90C76" w:rsidRPr="00667753" w:rsidRDefault="00F90C76" w:rsidP="00200BA8">
            <w:pPr>
              <w:suppressAutoHyphens/>
              <w:rPr>
                <w:sz w:val="16"/>
                <w:szCs w:val="16"/>
                <w:lang w:val="hr-HR"/>
              </w:rPr>
            </w:pPr>
          </w:p>
        </w:tc>
        <w:tc>
          <w:tcPr>
            <w:tcW w:w="4230" w:type="dxa"/>
            <w:tcBorders>
              <w:left w:val="single" w:sz="12" w:space="0" w:color="auto"/>
              <w:right w:val="single" w:sz="12" w:space="0" w:color="auto"/>
            </w:tcBorders>
            <w:shd w:val="clear" w:color="auto" w:fill="auto"/>
          </w:tcPr>
          <w:p w14:paraId="151E0C81" w14:textId="77777777" w:rsidR="00F90C76" w:rsidRPr="00667753" w:rsidRDefault="00F90C76" w:rsidP="00200BA8">
            <w:pPr>
              <w:rPr>
                <w:b/>
                <w:sz w:val="16"/>
                <w:szCs w:val="16"/>
                <w:lang w:val="sr-Cyrl-CS"/>
              </w:rPr>
            </w:pPr>
            <w:r w:rsidRPr="00667753">
              <w:rPr>
                <w:b/>
                <w:sz w:val="16"/>
                <w:szCs w:val="16"/>
                <w:lang w:val="sr-Cyrl-CS"/>
              </w:rPr>
              <w:t>УЧЕНИК ТРЕБА ДА ЗНА:</w:t>
            </w:r>
          </w:p>
          <w:p w14:paraId="3CD27EB7" w14:textId="77777777" w:rsidR="00F90C76" w:rsidRPr="00667753" w:rsidRDefault="00F90C76" w:rsidP="00F90C76">
            <w:pPr>
              <w:numPr>
                <w:ilvl w:val="0"/>
                <w:numId w:val="8"/>
              </w:numPr>
              <w:rPr>
                <w:sz w:val="16"/>
                <w:szCs w:val="16"/>
                <w:lang w:val="sr-Cyrl-CS"/>
              </w:rPr>
            </w:pPr>
            <w:r w:rsidRPr="00667753">
              <w:rPr>
                <w:sz w:val="16"/>
                <w:szCs w:val="16"/>
                <w:lang w:val="sr-Cyrl-CS"/>
              </w:rPr>
              <w:t>дефиницију сабирања (слагања) две силе</w:t>
            </w:r>
          </w:p>
          <w:p w14:paraId="725401C0" w14:textId="77777777" w:rsidR="00F90C76" w:rsidRPr="00667753" w:rsidRDefault="00F90C76" w:rsidP="00F90C76">
            <w:pPr>
              <w:numPr>
                <w:ilvl w:val="0"/>
                <w:numId w:val="8"/>
              </w:numPr>
              <w:rPr>
                <w:sz w:val="16"/>
                <w:szCs w:val="16"/>
                <w:lang w:val="sr-Cyrl-CS"/>
              </w:rPr>
            </w:pPr>
            <w:r w:rsidRPr="00667753">
              <w:rPr>
                <w:sz w:val="16"/>
                <w:szCs w:val="16"/>
                <w:lang w:val="sr-Cyrl-CS"/>
              </w:rPr>
              <w:t xml:space="preserve">правило паралелограма </w:t>
            </w:r>
          </w:p>
          <w:p w14:paraId="1BD429B3" w14:textId="77777777" w:rsidR="00F90C76" w:rsidRPr="00667753" w:rsidRDefault="00F90C76" w:rsidP="00F90C76">
            <w:pPr>
              <w:numPr>
                <w:ilvl w:val="0"/>
                <w:numId w:val="8"/>
              </w:numPr>
              <w:rPr>
                <w:sz w:val="16"/>
                <w:szCs w:val="16"/>
                <w:lang w:val="sr-Cyrl-CS"/>
              </w:rPr>
            </w:pPr>
            <w:proofErr w:type="spellStart"/>
            <w:r w:rsidRPr="00667753">
              <w:rPr>
                <w:sz w:val="16"/>
                <w:szCs w:val="16"/>
              </w:rPr>
              <w:t>када</w:t>
            </w:r>
            <w:proofErr w:type="spellEnd"/>
            <w:r w:rsidRPr="00667753">
              <w:rPr>
                <w:sz w:val="16"/>
                <w:szCs w:val="16"/>
              </w:rPr>
              <w:t xml:space="preserve"> </w:t>
            </w:r>
            <w:proofErr w:type="spellStart"/>
            <w:r w:rsidRPr="00667753">
              <w:rPr>
                <w:sz w:val="16"/>
                <w:szCs w:val="16"/>
              </w:rPr>
              <w:t>је</w:t>
            </w:r>
            <w:proofErr w:type="spellEnd"/>
            <w:r w:rsidRPr="00667753">
              <w:rPr>
                <w:sz w:val="16"/>
                <w:szCs w:val="16"/>
              </w:rPr>
              <w:t xml:space="preserve"> </w:t>
            </w:r>
            <w:proofErr w:type="spellStart"/>
            <w:r w:rsidRPr="00667753">
              <w:rPr>
                <w:sz w:val="16"/>
                <w:szCs w:val="16"/>
              </w:rPr>
              <w:t>полуга</w:t>
            </w:r>
            <w:proofErr w:type="spellEnd"/>
            <w:r w:rsidRPr="00667753">
              <w:rPr>
                <w:sz w:val="16"/>
                <w:szCs w:val="16"/>
              </w:rPr>
              <w:t xml:space="preserve"> у </w:t>
            </w:r>
            <w:proofErr w:type="spellStart"/>
            <w:r w:rsidRPr="00667753">
              <w:rPr>
                <w:sz w:val="16"/>
                <w:szCs w:val="16"/>
              </w:rPr>
              <w:t>равнотежи</w:t>
            </w:r>
            <w:proofErr w:type="spellEnd"/>
          </w:p>
          <w:p w14:paraId="355070C0" w14:textId="77777777" w:rsidR="00F90C76" w:rsidRPr="00667753" w:rsidRDefault="00F90C76" w:rsidP="00F90C76">
            <w:pPr>
              <w:numPr>
                <w:ilvl w:val="0"/>
                <w:numId w:val="8"/>
              </w:numPr>
              <w:rPr>
                <w:sz w:val="16"/>
                <w:szCs w:val="16"/>
                <w:lang w:val="sr-Cyrl-CS"/>
              </w:rPr>
            </w:pPr>
            <w:r w:rsidRPr="00667753">
              <w:rPr>
                <w:sz w:val="16"/>
                <w:szCs w:val="16"/>
                <w:lang w:val="sr-Cyrl-CS"/>
              </w:rPr>
              <w:t>што је момент</w:t>
            </w:r>
          </w:p>
          <w:p w14:paraId="6A023C7B" w14:textId="77777777" w:rsidR="00F90C76" w:rsidRPr="00667753" w:rsidRDefault="00F90C76" w:rsidP="00F90C76">
            <w:pPr>
              <w:numPr>
                <w:ilvl w:val="0"/>
                <w:numId w:val="8"/>
              </w:numPr>
              <w:rPr>
                <w:sz w:val="16"/>
                <w:szCs w:val="16"/>
                <w:lang w:val="sr-Cyrl-CS"/>
              </w:rPr>
            </w:pPr>
            <w:r w:rsidRPr="00667753">
              <w:rPr>
                <w:sz w:val="16"/>
                <w:szCs w:val="16"/>
                <w:lang w:val="sr-Cyrl-CS"/>
              </w:rPr>
              <w:t>шта је сила потиска</w:t>
            </w:r>
          </w:p>
          <w:p w14:paraId="72D72681" w14:textId="77777777" w:rsidR="00F90C76" w:rsidRPr="00667753" w:rsidRDefault="00F90C76" w:rsidP="00F90C76">
            <w:pPr>
              <w:numPr>
                <w:ilvl w:val="0"/>
                <w:numId w:val="8"/>
              </w:numPr>
              <w:rPr>
                <w:sz w:val="16"/>
                <w:szCs w:val="16"/>
                <w:lang w:val="sr-Cyrl-CS"/>
              </w:rPr>
            </w:pPr>
            <w:r w:rsidRPr="00667753">
              <w:rPr>
                <w:sz w:val="16"/>
                <w:szCs w:val="16"/>
                <w:lang w:val="sr-Cyrl-CS"/>
              </w:rPr>
              <w:t>када се јавља</w:t>
            </w:r>
          </w:p>
          <w:p w14:paraId="42ED0B50" w14:textId="77777777" w:rsidR="00F90C76" w:rsidRPr="00667753" w:rsidRDefault="00F90C76" w:rsidP="00F90C76">
            <w:pPr>
              <w:numPr>
                <w:ilvl w:val="0"/>
                <w:numId w:val="8"/>
              </w:numPr>
              <w:rPr>
                <w:sz w:val="16"/>
                <w:szCs w:val="16"/>
                <w:lang w:val="sr-Cyrl-CS"/>
              </w:rPr>
            </w:pPr>
            <w:r w:rsidRPr="00667753">
              <w:rPr>
                <w:sz w:val="16"/>
                <w:szCs w:val="16"/>
                <w:lang w:val="sr-Cyrl-CS"/>
              </w:rPr>
              <w:t>зашто се јавља</w:t>
            </w:r>
          </w:p>
          <w:p w14:paraId="1AD7DDFF" w14:textId="77777777" w:rsidR="00F90C76" w:rsidRPr="00667753" w:rsidRDefault="00F90C76" w:rsidP="00F90C76">
            <w:pPr>
              <w:numPr>
                <w:ilvl w:val="0"/>
                <w:numId w:val="8"/>
              </w:numPr>
              <w:rPr>
                <w:sz w:val="16"/>
                <w:szCs w:val="16"/>
                <w:lang w:val="sr-Cyrl-CS"/>
              </w:rPr>
            </w:pPr>
            <w:r w:rsidRPr="00667753">
              <w:rPr>
                <w:sz w:val="16"/>
                <w:szCs w:val="16"/>
                <w:lang w:val="sr-Cyrl-CS"/>
              </w:rPr>
              <w:t>у ком смеру делује</w:t>
            </w:r>
          </w:p>
          <w:p w14:paraId="666C429F" w14:textId="77777777" w:rsidR="00F90C76" w:rsidRPr="00667753" w:rsidRDefault="00F90C76" w:rsidP="00F90C76">
            <w:pPr>
              <w:numPr>
                <w:ilvl w:val="0"/>
                <w:numId w:val="8"/>
              </w:numPr>
              <w:rPr>
                <w:sz w:val="16"/>
                <w:szCs w:val="16"/>
                <w:lang w:val="sr-Cyrl-CS"/>
              </w:rPr>
            </w:pPr>
            <w:r w:rsidRPr="00667753">
              <w:rPr>
                <w:sz w:val="16"/>
                <w:szCs w:val="16"/>
                <w:lang w:val="sr-Cyrl-CS"/>
              </w:rPr>
              <w:t>од чега зависи</w:t>
            </w:r>
          </w:p>
          <w:p w14:paraId="6244B66F" w14:textId="77777777" w:rsidR="00F90C76" w:rsidRPr="00667753" w:rsidRDefault="00F90C76" w:rsidP="00F90C76">
            <w:pPr>
              <w:numPr>
                <w:ilvl w:val="0"/>
                <w:numId w:val="8"/>
              </w:numPr>
              <w:rPr>
                <w:sz w:val="16"/>
                <w:szCs w:val="16"/>
                <w:lang w:val="sr-Cyrl-CS"/>
              </w:rPr>
            </w:pPr>
            <w:r w:rsidRPr="00667753">
              <w:rPr>
                <w:sz w:val="16"/>
                <w:szCs w:val="16"/>
                <w:lang w:val="sr-Cyrl-CS"/>
              </w:rPr>
              <w:t>како гласи Архимедов закон</w:t>
            </w:r>
          </w:p>
          <w:p w14:paraId="0117B704" w14:textId="77777777" w:rsidR="00F90C76" w:rsidRPr="00667753" w:rsidRDefault="00F90C76" w:rsidP="00F90C76">
            <w:pPr>
              <w:numPr>
                <w:ilvl w:val="0"/>
                <w:numId w:val="8"/>
              </w:numPr>
              <w:rPr>
                <w:sz w:val="16"/>
                <w:szCs w:val="16"/>
                <w:lang w:val="sr-Cyrl-CS"/>
              </w:rPr>
            </w:pPr>
            <w:r w:rsidRPr="00667753">
              <w:rPr>
                <w:sz w:val="16"/>
                <w:szCs w:val="16"/>
                <w:lang w:val="sr-Cyrl-CS"/>
              </w:rPr>
              <w:t>формулу за Архимедов закон</w:t>
            </w:r>
          </w:p>
          <w:p w14:paraId="05D4BD25" w14:textId="77777777" w:rsidR="00F90C76" w:rsidRPr="00667753" w:rsidRDefault="00F90C76" w:rsidP="00200BA8">
            <w:pPr>
              <w:ind w:left="322"/>
              <w:rPr>
                <w:sz w:val="16"/>
                <w:szCs w:val="16"/>
                <w:lang w:val="sr-Cyrl-CS"/>
              </w:rPr>
            </w:pPr>
          </w:p>
          <w:p w14:paraId="4D68D9C2" w14:textId="77777777" w:rsidR="00F90C76" w:rsidRPr="00667753" w:rsidRDefault="00F90C76" w:rsidP="00200BA8">
            <w:pPr>
              <w:rPr>
                <w:b/>
                <w:sz w:val="16"/>
                <w:szCs w:val="16"/>
                <w:lang w:val="sr-Cyrl-CS"/>
              </w:rPr>
            </w:pPr>
            <w:r w:rsidRPr="00667753">
              <w:rPr>
                <w:b/>
                <w:sz w:val="16"/>
                <w:szCs w:val="16"/>
                <w:lang w:val="sr-Cyrl-CS"/>
              </w:rPr>
              <w:t>УЧЕНИК ТРЕБА ДА УМЕ:</w:t>
            </w:r>
          </w:p>
          <w:p w14:paraId="4A76B7FB" w14:textId="77777777" w:rsidR="00F90C76" w:rsidRPr="00667753" w:rsidRDefault="00F90C76" w:rsidP="00F90C76">
            <w:pPr>
              <w:numPr>
                <w:ilvl w:val="0"/>
                <w:numId w:val="8"/>
              </w:numPr>
              <w:rPr>
                <w:sz w:val="16"/>
                <w:szCs w:val="16"/>
                <w:lang w:val="sr-Cyrl-CS"/>
              </w:rPr>
            </w:pPr>
            <w:r w:rsidRPr="00667753">
              <w:rPr>
                <w:sz w:val="16"/>
                <w:szCs w:val="16"/>
                <w:lang w:val="sr-Cyrl-CS"/>
              </w:rPr>
              <w:t>да  примени дефиницију слагања сила на колинеарне силе и на силе под углом</w:t>
            </w:r>
          </w:p>
          <w:p w14:paraId="477D043B" w14:textId="77777777" w:rsidR="00F90C76" w:rsidRPr="00667753" w:rsidRDefault="00F90C76" w:rsidP="00F90C76">
            <w:pPr>
              <w:numPr>
                <w:ilvl w:val="0"/>
                <w:numId w:val="8"/>
              </w:numPr>
              <w:rPr>
                <w:sz w:val="16"/>
                <w:szCs w:val="16"/>
                <w:lang w:val="sr-Cyrl-CS"/>
              </w:rPr>
            </w:pPr>
            <w:r w:rsidRPr="00667753">
              <w:rPr>
                <w:sz w:val="16"/>
                <w:szCs w:val="16"/>
                <w:lang w:val="sr-Cyrl-CS"/>
              </w:rPr>
              <w:t>да геометријском конструкцијом одреди јачину, правац и смер резултанте</w:t>
            </w:r>
          </w:p>
          <w:p w14:paraId="2218226D" w14:textId="77777777" w:rsidR="00F90C76" w:rsidRPr="00667753" w:rsidRDefault="00F90C76" w:rsidP="00F90C76">
            <w:pPr>
              <w:numPr>
                <w:ilvl w:val="0"/>
                <w:numId w:val="8"/>
              </w:numPr>
              <w:rPr>
                <w:sz w:val="16"/>
                <w:szCs w:val="16"/>
                <w:lang w:val="sr-Cyrl-CS"/>
              </w:rPr>
            </w:pPr>
            <w:r w:rsidRPr="00667753">
              <w:rPr>
                <w:sz w:val="16"/>
                <w:szCs w:val="16"/>
                <w:lang w:val="sr-Cyrl-CS"/>
              </w:rPr>
              <w:t>да стечено знање уопшти на више сила</w:t>
            </w:r>
          </w:p>
          <w:p w14:paraId="12ED8505" w14:textId="77777777" w:rsidR="00F90C76" w:rsidRPr="00667753" w:rsidRDefault="00F90C76" w:rsidP="00F90C76">
            <w:pPr>
              <w:numPr>
                <w:ilvl w:val="0"/>
                <w:numId w:val="8"/>
              </w:numPr>
              <w:rPr>
                <w:sz w:val="16"/>
                <w:szCs w:val="16"/>
                <w:lang w:val="sr-Cyrl-CS"/>
              </w:rPr>
            </w:pPr>
            <w:r w:rsidRPr="00667753">
              <w:rPr>
                <w:sz w:val="16"/>
                <w:szCs w:val="16"/>
                <w:lang w:val="sr-Cyrl-CS"/>
              </w:rPr>
              <w:t>да стечено знање изрази математичким формулама</w:t>
            </w:r>
          </w:p>
          <w:p w14:paraId="3D14C6FD" w14:textId="77777777" w:rsidR="00F90C76" w:rsidRPr="00667753" w:rsidRDefault="00F90C76" w:rsidP="00F90C76">
            <w:pPr>
              <w:numPr>
                <w:ilvl w:val="0"/>
                <w:numId w:val="8"/>
              </w:numPr>
              <w:rPr>
                <w:sz w:val="16"/>
                <w:szCs w:val="16"/>
                <w:lang w:val="sr-Cyrl-CS"/>
              </w:rPr>
            </w:pPr>
            <w:r w:rsidRPr="00667753">
              <w:rPr>
                <w:sz w:val="16"/>
                <w:szCs w:val="16"/>
                <w:lang w:val="sr-Cyrl-CS"/>
              </w:rPr>
              <w:t>да наведе пример за слагање сила из свакодневног живота</w:t>
            </w:r>
          </w:p>
          <w:p w14:paraId="6122BE43" w14:textId="77777777" w:rsidR="00F90C76" w:rsidRPr="00667753" w:rsidRDefault="00F90C76" w:rsidP="00F90C76">
            <w:pPr>
              <w:numPr>
                <w:ilvl w:val="0"/>
                <w:numId w:val="8"/>
              </w:numPr>
              <w:rPr>
                <w:sz w:val="16"/>
                <w:szCs w:val="16"/>
                <w:lang w:val="sr-Cyrl-CS"/>
              </w:rPr>
            </w:pPr>
            <w:r w:rsidRPr="00667753">
              <w:rPr>
                <w:sz w:val="16"/>
                <w:szCs w:val="16"/>
                <w:lang w:val="sr-Cyrl-CS"/>
              </w:rPr>
              <w:t>да објасни постојање силе потиска на примеру</w:t>
            </w:r>
          </w:p>
          <w:p w14:paraId="0CE9EED4" w14:textId="77777777" w:rsidR="00F90C76" w:rsidRPr="00667753" w:rsidRDefault="00F90C76" w:rsidP="00F90C76">
            <w:pPr>
              <w:numPr>
                <w:ilvl w:val="0"/>
                <w:numId w:val="8"/>
              </w:numPr>
              <w:rPr>
                <w:sz w:val="16"/>
                <w:szCs w:val="16"/>
                <w:lang w:val="sr-Cyrl-CS"/>
              </w:rPr>
            </w:pPr>
            <w:r w:rsidRPr="00667753">
              <w:rPr>
                <w:sz w:val="16"/>
                <w:szCs w:val="16"/>
                <w:lang w:val="sr-Cyrl-CS"/>
              </w:rPr>
              <w:t>да примени Архимедов закон у задацима</w:t>
            </w:r>
          </w:p>
          <w:p w14:paraId="057BF05E" w14:textId="77777777" w:rsidR="00F90C76" w:rsidRPr="00667753" w:rsidRDefault="00F90C76" w:rsidP="00200BA8">
            <w:pPr>
              <w:rPr>
                <w:b/>
                <w:sz w:val="16"/>
                <w:szCs w:val="16"/>
                <w:lang w:val="sr-Cyrl-CS"/>
              </w:rPr>
            </w:pPr>
          </w:p>
        </w:tc>
      </w:tr>
      <w:tr w:rsidR="00F90C76" w:rsidRPr="00005995" w14:paraId="03F01589" w14:textId="77777777" w:rsidTr="00202515">
        <w:trPr>
          <w:cantSplit/>
          <w:trHeight w:val="5302"/>
          <w:jc w:val="center"/>
        </w:trPr>
        <w:tc>
          <w:tcPr>
            <w:tcW w:w="621" w:type="dxa"/>
            <w:vMerge/>
            <w:tcBorders>
              <w:left w:val="single" w:sz="12" w:space="0" w:color="auto"/>
              <w:right w:val="single" w:sz="12" w:space="0" w:color="auto"/>
            </w:tcBorders>
            <w:shd w:val="clear" w:color="auto" w:fill="auto"/>
            <w:textDirection w:val="btLr"/>
          </w:tcPr>
          <w:p w14:paraId="4E182B12" w14:textId="77777777" w:rsidR="00F90C76" w:rsidRPr="00005995" w:rsidRDefault="00F90C76" w:rsidP="00200BA8">
            <w:pPr>
              <w:ind w:left="113" w:right="113"/>
              <w:jc w:val="center"/>
              <w:rPr>
                <w:b/>
                <w:sz w:val="24"/>
                <w:szCs w:val="24"/>
                <w:lang w:val="sr-Cyrl-CS"/>
              </w:rPr>
            </w:pPr>
          </w:p>
        </w:tc>
        <w:tc>
          <w:tcPr>
            <w:tcW w:w="1210"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10392949" w14:textId="77777777" w:rsidR="00F90C76" w:rsidRPr="007B6BCE" w:rsidRDefault="00F90C76" w:rsidP="00200BA8">
            <w:pPr>
              <w:ind w:left="113" w:right="113"/>
              <w:jc w:val="center"/>
              <w:rPr>
                <w:sz w:val="20"/>
                <w:szCs w:val="16"/>
                <w:lang w:val="sr-Cyrl-CS"/>
              </w:rPr>
            </w:pPr>
            <w:r w:rsidRPr="007B6BCE">
              <w:rPr>
                <w:sz w:val="20"/>
                <w:szCs w:val="16"/>
                <w:lang w:val="ru-RU"/>
              </w:rPr>
              <w:t>4.   Механички рад и енергија, снага (6+7+2)</w:t>
            </w:r>
          </w:p>
        </w:tc>
        <w:tc>
          <w:tcPr>
            <w:tcW w:w="3104" w:type="dxa"/>
            <w:tcBorders>
              <w:left w:val="single" w:sz="12" w:space="0" w:color="auto"/>
              <w:right w:val="single" w:sz="12" w:space="0" w:color="auto"/>
            </w:tcBorders>
            <w:shd w:val="clear" w:color="auto" w:fill="auto"/>
          </w:tcPr>
          <w:p w14:paraId="7BF17D87" w14:textId="77777777" w:rsidR="00F90C76" w:rsidRPr="00667753" w:rsidRDefault="00F90C76" w:rsidP="00200BA8">
            <w:pPr>
              <w:suppressAutoHyphens/>
              <w:rPr>
                <w:sz w:val="16"/>
                <w:szCs w:val="16"/>
                <w:lang w:val="hr-HR"/>
              </w:rPr>
            </w:pPr>
            <w:r w:rsidRPr="00667753">
              <w:rPr>
                <w:sz w:val="16"/>
                <w:szCs w:val="16"/>
                <w:lang w:val="hr-HR"/>
              </w:rPr>
              <w:t>Механички рад. Рад силе. Рад силе теже и силе трења. (2 + 1)</w:t>
            </w:r>
          </w:p>
          <w:p w14:paraId="7A69A418" w14:textId="77777777" w:rsidR="00F90C76" w:rsidRPr="00667753" w:rsidRDefault="00F90C76" w:rsidP="00200BA8">
            <w:pPr>
              <w:suppressAutoHyphens/>
              <w:rPr>
                <w:sz w:val="16"/>
                <w:szCs w:val="16"/>
                <w:lang w:val="hr-HR"/>
              </w:rPr>
            </w:pPr>
            <w:r w:rsidRPr="00667753">
              <w:rPr>
                <w:sz w:val="16"/>
                <w:szCs w:val="16"/>
                <w:lang w:val="hr-HR"/>
              </w:rPr>
              <w:t>– Квалитативно увођење појма механичке енергије тела. Кинетичка енергија тела. Потенцијална енергија. Гравитациона потенцијална енер</w:t>
            </w:r>
            <w:r w:rsidRPr="00667753">
              <w:rPr>
                <w:sz w:val="16"/>
                <w:szCs w:val="16"/>
                <w:lang w:val="hr-HR"/>
              </w:rPr>
              <w:softHyphen/>
              <w:t xml:space="preserve">гија тела. (2 + 2) </w:t>
            </w:r>
          </w:p>
          <w:p w14:paraId="41C916E4" w14:textId="77777777" w:rsidR="00F90C76" w:rsidRPr="00667753" w:rsidRDefault="00F90C76" w:rsidP="00200BA8">
            <w:pPr>
              <w:suppressAutoHyphens/>
              <w:rPr>
                <w:sz w:val="16"/>
                <w:szCs w:val="16"/>
                <w:lang w:val="hr-HR"/>
              </w:rPr>
            </w:pPr>
            <w:r w:rsidRPr="00667753">
              <w:rPr>
                <w:sz w:val="16"/>
                <w:szCs w:val="16"/>
                <w:lang w:val="hr-HR"/>
              </w:rPr>
              <w:t>– Веза између промене механичке енергије тела и извршеног рада. Закон о одржању меха</w:t>
            </w:r>
            <w:r w:rsidRPr="00667753">
              <w:rPr>
                <w:sz w:val="16"/>
                <w:szCs w:val="16"/>
                <w:lang w:val="hr-HR"/>
              </w:rPr>
              <w:softHyphen/>
              <w:t>ничке енергије. (1 + 1)</w:t>
            </w:r>
          </w:p>
          <w:p w14:paraId="5A801180" w14:textId="77777777" w:rsidR="00F90C76" w:rsidRPr="00667753" w:rsidRDefault="00F90C76" w:rsidP="00200BA8">
            <w:pPr>
              <w:suppressAutoHyphens/>
              <w:rPr>
                <w:sz w:val="16"/>
                <w:szCs w:val="16"/>
                <w:lang w:val="hr-HR"/>
              </w:rPr>
            </w:pPr>
            <w:r w:rsidRPr="00667753">
              <w:rPr>
                <w:sz w:val="16"/>
                <w:szCs w:val="16"/>
                <w:lang w:val="hr-HR"/>
              </w:rPr>
              <w:t>– Снага. Коефицијент корисног дејства. (1 + 1)</w:t>
            </w:r>
          </w:p>
          <w:p w14:paraId="7E2C522F" w14:textId="77777777" w:rsidR="00F90C76" w:rsidRPr="00667753" w:rsidRDefault="00F90C76" w:rsidP="00200BA8">
            <w:pPr>
              <w:suppressAutoHyphens/>
              <w:rPr>
                <w:sz w:val="16"/>
                <w:szCs w:val="16"/>
                <w:lang w:val="hr-HR"/>
              </w:rPr>
            </w:pPr>
            <w:r w:rsidRPr="00667753">
              <w:rPr>
                <w:sz w:val="16"/>
                <w:szCs w:val="16"/>
                <w:lang w:val="hr-HR"/>
              </w:rPr>
              <w:t>– Систематизација и обнављање градива. (0 + 2)</w:t>
            </w:r>
          </w:p>
          <w:p w14:paraId="0559CA7E" w14:textId="77777777" w:rsidR="00F90C76" w:rsidRPr="00667753" w:rsidRDefault="00F90C76" w:rsidP="00200BA8">
            <w:pPr>
              <w:suppressAutoHyphens/>
              <w:rPr>
                <w:b/>
                <w:iCs/>
                <w:sz w:val="16"/>
                <w:szCs w:val="16"/>
                <w:lang w:val="hr-HR"/>
              </w:rPr>
            </w:pPr>
            <w:r w:rsidRPr="00667753">
              <w:rPr>
                <w:b/>
                <w:iCs/>
                <w:sz w:val="16"/>
                <w:szCs w:val="16"/>
                <w:lang w:val="hr-HR"/>
              </w:rPr>
              <w:t>Демонстрациони огледи</w:t>
            </w:r>
          </w:p>
          <w:p w14:paraId="60B9E929" w14:textId="77777777" w:rsidR="00F90C76" w:rsidRPr="00667753" w:rsidRDefault="00F90C76" w:rsidP="00200BA8">
            <w:pPr>
              <w:suppressAutoHyphens/>
              <w:rPr>
                <w:sz w:val="16"/>
                <w:szCs w:val="16"/>
                <w:lang w:val="hr-HR"/>
              </w:rPr>
            </w:pPr>
            <w:r w:rsidRPr="00667753">
              <w:rPr>
                <w:sz w:val="16"/>
                <w:szCs w:val="16"/>
                <w:lang w:val="hr-HR"/>
              </w:rPr>
              <w:t>Илустровање рада утрошеног на савладавање силе трења при клизању тела по различитим подлогама, уз коришћење динамоме</w:t>
            </w:r>
            <w:r w:rsidRPr="00667753">
              <w:rPr>
                <w:sz w:val="16"/>
                <w:szCs w:val="16"/>
                <w:lang w:val="hr-HR"/>
              </w:rPr>
              <w:softHyphen/>
              <w:t>тра. Коришћење потенцијалне енергије воде или енергије надуваног балона за вршење механичког рада. Примери механичке енергије тела. Закон о одр</w:t>
            </w:r>
            <w:r w:rsidRPr="00667753">
              <w:rPr>
                <w:sz w:val="16"/>
                <w:szCs w:val="16"/>
                <w:lang w:val="hr-HR"/>
              </w:rPr>
              <w:softHyphen/>
              <w:t>жању механичке енергије (Максвелов точак).</w:t>
            </w:r>
          </w:p>
          <w:p w14:paraId="5732BC3C" w14:textId="77777777" w:rsidR="00F90C76" w:rsidRPr="00667753" w:rsidRDefault="00F90C76" w:rsidP="00200BA8">
            <w:pPr>
              <w:suppressAutoHyphens/>
              <w:rPr>
                <w:b/>
                <w:sz w:val="16"/>
                <w:szCs w:val="16"/>
                <w:lang w:val="hr-HR"/>
              </w:rPr>
            </w:pPr>
            <w:r w:rsidRPr="00667753">
              <w:rPr>
                <w:b/>
                <w:iCs/>
                <w:sz w:val="16"/>
                <w:szCs w:val="16"/>
                <w:lang w:val="hr-HR"/>
              </w:rPr>
              <w:t>Лабораторијскe вежбe</w:t>
            </w:r>
          </w:p>
          <w:p w14:paraId="506C2AAE" w14:textId="77777777" w:rsidR="00F90C76" w:rsidRPr="00667753" w:rsidRDefault="00F90C76" w:rsidP="00200BA8">
            <w:pPr>
              <w:tabs>
                <w:tab w:val="left" w:pos="644"/>
              </w:tabs>
              <w:suppressAutoHyphens/>
              <w:rPr>
                <w:spacing w:val="-2"/>
                <w:sz w:val="16"/>
                <w:szCs w:val="16"/>
                <w:lang w:val="hr-HR"/>
              </w:rPr>
            </w:pPr>
            <w:r w:rsidRPr="00667753">
              <w:rPr>
                <w:sz w:val="16"/>
                <w:szCs w:val="16"/>
                <w:lang w:val="hr-HR"/>
              </w:rPr>
              <w:t xml:space="preserve">1. </w:t>
            </w:r>
            <w:r w:rsidRPr="00667753">
              <w:rPr>
                <w:spacing w:val="-2"/>
                <w:sz w:val="16"/>
                <w:szCs w:val="16"/>
                <w:lang w:val="hr-HR"/>
              </w:rPr>
              <w:t>Одређивање рада силе под чијим дејством сe тело креће по различитим подлогама. (1)</w:t>
            </w:r>
          </w:p>
          <w:p w14:paraId="60AE29BA" w14:textId="77777777" w:rsidR="00F90C76" w:rsidRPr="00667753" w:rsidRDefault="00F90C76" w:rsidP="00200BA8">
            <w:pPr>
              <w:suppressAutoHyphens/>
              <w:rPr>
                <w:sz w:val="16"/>
                <w:szCs w:val="16"/>
                <w:lang w:val="hr-HR"/>
              </w:rPr>
            </w:pPr>
            <w:r w:rsidRPr="00667753">
              <w:rPr>
                <w:sz w:val="16"/>
                <w:szCs w:val="16"/>
                <w:lang w:val="hr-HR"/>
              </w:rPr>
              <w:t>2. Провера закона одржања механичке енергије помоћу колица. (1)</w:t>
            </w:r>
          </w:p>
        </w:tc>
        <w:tc>
          <w:tcPr>
            <w:tcW w:w="4230" w:type="dxa"/>
            <w:tcBorders>
              <w:left w:val="single" w:sz="12" w:space="0" w:color="auto"/>
              <w:right w:val="single" w:sz="12" w:space="0" w:color="auto"/>
            </w:tcBorders>
            <w:shd w:val="clear" w:color="auto" w:fill="auto"/>
          </w:tcPr>
          <w:p w14:paraId="1483C094" w14:textId="77777777" w:rsidR="00F90C76" w:rsidRPr="00667753" w:rsidRDefault="00F90C76" w:rsidP="00200BA8">
            <w:pPr>
              <w:rPr>
                <w:b/>
                <w:sz w:val="16"/>
                <w:szCs w:val="16"/>
                <w:lang w:val="sr-Cyrl-CS"/>
              </w:rPr>
            </w:pPr>
            <w:r w:rsidRPr="00667753">
              <w:rPr>
                <w:b/>
                <w:sz w:val="16"/>
                <w:szCs w:val="16"/>
                <w:lang w:val="sr-Cyrl-CS"/>
              </w:rPr>
              <w:t>УЧЕНИК ТРЕБА ДА ЗНА:</w:t>
            </w:r>
          </w:p>
          <w:p w14:paraId="1D7FB8D9" w14:textId="77777777" w:rsidR="00F90C76" w:rsidRPr="00667753" w:rsidRDefault="00F90C76" w:rsidP="00F90C76">
            <w:pPr>
              <w:numPr>
                <w:ilvl w:val="0"/>
                <w:numId w:val="9"/>
              </w:numPr>
              <w:rPr>
                <w:sz w:val="16"/>
                <w:szCs w:val="16"/>
                <w:lang w:val="sr-Cyrl-CS"/>
              </w:rPr>
            </w:pPr>
            <w:r w:rsidRPr="00667753">
              <w:rPr>
                <w:sz w:val="16"/>
                <w:szCs w:val="16"/>
                <w:lang w:val="sr-Cyrl-CS"/>
              </w:rPr>
              <w:t>кад сила врши рад</w:t>
            </w:r>
          </w:p>
          <w:p w14:paraId="47E31075" w14:textId="77777777" w:rsidR="00F90C76" w:rsidRPr="00667753" w:rsidRDefault="00F90C76" w:rsidP="00F90C76">
            <w:pPr>
              <w:numPr>
                <w:ilvl w:val="0"/>
                <w:numId w:val="9"/>
              </w:numPr>
              <w:rPr>
                <w:sz w:val="16"/>
                <w:szCs w:val="16"/>
                <w:lang w:val="sr-Cyrl-CS"/>
              </w:rPr>
            </w:pPr>
            <w:r w:rsidRPr="00667753">
              <w:rPr>
                <w:sz w:val="16"/>
                <w:szCs w:val="16"/>
                <w:lang w:val="sr-Cyrl-CS"/>
              </w:rPr>
              <w:t>које силе врше позитиван рад, а које негативан</w:t>
            </w:r>
          </w:p>
          <w:p w14:paraId="6CFB381C" w14:textId="77777777" w:rsidR="00F90C76" w:rsidRPr="00667753" w:rsidRDefault="00F90C76" w:rsidP="00F90C76">
            <w:pPr>
              <w:numPr>
                <w:ilvl w:val="0"/>
                <w:numId w:val="9"/>
              </w:numPr>
              <w:rPr>
                <w:sz w:val="16"/>
                <w:szCs w:val="16"/>
                <w:lang w:val="sr-Cyrl-CS"/>
              </w:rPr>
            </w:pPr>
            <w:r w:rsidRPr="00667753">
              <w:rPr>
                <w:sz w:val="16"/>
                <w:szCs w:val="16"/>
                <w:lang w:val="sr-Cyrl-CS"/>
              </w:rPr>
              <w:t>кад се не врши рад</w:t>
            </w:r>
          </w:p>
          <w:p w14:paraId="7CA481AE" w14:textId="77777777" w:rsidR="00F90C76" w:rsidRPr="00667753" w:rsidRDefault="00F90C76" w:rsidP="00F90C76">
            <w:pPr>
              <w:numPr>
                <w:ilvl w:val="0"/>
                <w:numId w:val="9"/>
              </w:numPr>
              <w:rPr>
                <w:sz w:val="16"/>
                <w:szCs w:val="16"/>
                <w:lang w:val="sr-Cyrl-CS"/>
              </w:rPr>
            </w:pPr>
            <w:r w:rsidRPr="00667753">
              <w:rPr>
                <w:sz w:val="16"/>
                <w:szCs w:val="16"/>
                <w:lang w:val="sr-Cyrl-CS"/>
              </w:rPr>
              <w:t>формулу и јединицу за рад</w:t>
            </w:r>
          </w:p>
          <w:p w14:paraId="4E0FE59F" w14:textId="77777777" w:rsidR="00F90C76" w:rsidRPr="00667753" w:rsidRDefault="00F90C76" w:rsidP="00F90C76">
            <w:pPr>
              <w:numPr>
                <w:ilvl w:val="0"/>
                <w:numId w:val="9"/>
              </w:numPr>
              <w:rPr>
                <w:sz w:val="16"/>
                <w:szCs w:val="16"/>
                <w:lang w:val="sr-Cyrl-CS"/>
              </w:rPr>
            </w:pPr>
            <w:r w:rsidRPr="00667753">
              <w:rPr>
                <w:sz w:val="16"/>
                <w:szCs w:val="16"/>
                <w:lang w:val="sr-Cyrl-CS"/>
              </w:rPr>
              <w:t>да је енергија способност тела да врши рад</w:t>
            </w:r>
          </w:p>
          <w:p w14:paraId="52E8F6E0" w14:textId="77777777" w:rsidR="00F90C76" w:rsidRPr="00667753" w:rsidRDefault="00F90C76" w:rsidP="00F90C76">
            <w:pPr>
              <w:numPr>
                <w:ilvl w:val="0"/>
                <w:numId w:val="9"/>
              </w:numPr>
              <w:rPr>
                <w:sz w:val="16"/>
                <w:szCs w:val="16"/>
                <w:lang w:val="sr-Cyrl-CS"/>
              </w:rPr>
            </w:pPr>
            <w:r w:rsidRPr="00667753">
              <w:rPr>
                <w:sz w:val="16"/>
                <w:szCs w:val="16"/>
                <w:lang w:val="sr-Cyrl-CS"/>
              </w:rPr>
              <w:t>да енергија има исту јединицу као рад</w:t>
            </w:r>
          </w:p>
          <w:p w14:paraId="4E53E1B7" w14:textId="77777777" w:rsidR="00F90C76" w:rsidRPr="00667753" w:rsidRDefault="00F90C76" w:rsidP="00F90C76">
            <w:pPr>
              <w:numPr>
                <w:ilvl w:val="0"/>
                <w:numId w:val="9"/>
              </w:numPr>
              <w:rPr>
                <w:sz w:val="16"/>
                <w:szCs w:val="16"/>
                <w:lang w:val="sr-Cyrl-CS"/>
              </w:rPr>
            </w:pPr>
            <w:r w:rsidRPr="00667753">
              <w:rPr>
                <w:sz w:val="16"/>
                <w:szCs w:val="16"/>
                <w:lang w:val="sr-Cyrl-CS"/>
              </w:rPr>
              <w:t>да тела при кретању могу да врше рад</w:t>
            </w:r>
          </w:p>
          <w:p w14:paraId="03070A5E" w14:textId="77777777" w:rsidR="00F90C76" w:rsidRPr="00667753" w:rsidRDefault="00F90C76" w:rsidP="00F90C76">
            <w:pPr>
              <w:numPr>
                <w:ilvl w:val="0"/>
                <w:numId w:val="9"/>
              </w:numPr>
              <w:rPr>
                <w:sz w:val="16"/>
                <w:szCs w:val="16"/>
                <w:lang w:val="sr-Cyrl-CS"/>
              </w:rPr>
            </w:pPr>
            <w:r w:rsidRPr="00667753">
              <w:rPr>
                <w:sz w:val="16"/>
                <w:szCs w:val="16"/>
                <w:lang w:val="sr-Cyrl-CS"/>
              </w:rPr>
              <w:t>дефиницију и формулу за кинетичку енергију</w:t>
            </w:r>
          </w:p>
          <w:p w14:paraId="4025664E" w14:textId="77777777" w:rsidR="00F90C76" w:rsidRPr="00667753" w:rsidRDefault="00F90C76" w:rsidP="00F90C76">
            <w:pPr>
              <w:numPr>
                <w:ilvl w:val="0"/>
                <w:numId w:val="9"/>
              </w:numPr>
              <w:rPr>
                <w:sz w:val="16"/>
                <w:szCs w:val="16"/>
                <w:lang w:val="sr-Cyrl-CS"/>
              </w:rPr>
            </w:pPr>
            <w:r w:rsidRPr="00667753">
              <w:rPr>
                <w:sz w:val="16"/>
                <w:szCs w:val="16"/>
                <w:lang w:val="sr-Cyrl-CS"/>
              </w:rPr>
              <w:t>да Е</w:t>
            </w:r>
            <w:r w:rsidRPr="00667753">
              <w:rPr>
                <w:sz w:val="16"/>
                <w:szCs w:val="16"/>
                <w:vertAlign w:val="subscript"/>
                <w:lang w:val="sr-Cyrl-CS"/>
              </w:rPr>
              <w:t>к</w:t>
            </w:r>
            <w:r w:rsidRPr="00667753">
              <w:rPr>
                <w:sz w:val="16"/>
                <w:szCs w:val="16"/>
                <w:lang w:val="sr-Cyrl-CS"/>
              </w:rPr>
              <w:t xml:space="preserve"> зависи од масе и брзине тела</w:t>
            </w:r>
          </w:p>
          <w:p w14:paraId="75D293FA" w14:textId="77777777" w:rsidR="00F90C76" w:rsidRPr="00667753" w:rsidRDefault="00F90C76" w:rsidP="00F90C76">
            <w:pPr>
              <w:numPr>
                <w:ilvl w:val="0"/>
                <w:numId w:val="9"/>
              </w:numPr>
              <w:rPr>
                <w:sz w:val="16"/>
                <w:szCs w:val="16"/>
                <w:lang w:val="sr-Cyrl-CS"/>
              </w:rPr>
            </w:pPr>
            <w:r w:rsidRPr="00667753">
              <w:rPr>
                <w:sz w:val="16"/>
                <w:szCs w:val="16"/>
                <w:lang w:val="sr-Cyrl-CS"/>
              </w:rPr>
              <w:t>како Е</w:t>
            </w:r>
            <w:r w:rsidRPr="00667753">
              <w:rPr>
                <w:sz w:val="16"/>
                <w:szCs w:val="16"/>
                <w:vertAlign w:val="subscript"/>
                <w:lang w:val="sr-Cyrl-CS"/>
              </w:rPr>
              <w:t>к</w:t>
            </w:r>
            <w:r w:rsidRPr="00667753">
              <w:rPr>
                <w:sz w:val="16"/>
                <w:szCs w:val="16"/>
                <w:lang w:val="sr-Cyrl-CS"/>
              </w:rPr>
              <w:t xml:space="preserve"> зависи од масе, а како од брзине</w:t>
            </w:r>
          </w:p>
          <w:p w14:paraId="2A83E644" w14:textId="77777777" w:rsidR="00F90C76" w:rsidRPr="00667753" w:rsidRDefault="00F90C76" w:rsidP="00F90C76">
            <w:pPr>
              <w:numPr>
                <w:ilvl w:val="0"/>
                <w:numId w:val="9"/>
              </w:numPr>
              <w:rPr>
                <w:sz w:val="16"/>
                <w:szCs w:val="16"/>
                <w:lang w:val="sr-Cyrl-CS"/>
              </w:rPr>
            </w:pPr>
            <w:r w:rsidRPr="00667753">
              <w:rPr>
                <w:sz w:val="16"/>
                <w:szCs w:val="16"/>
                <w:lang w:val="sr-Cyrl-CS"/>
              </w:rPr>
              <w:t>да Е</w:t>
            </w:r>
            <w:r w:rsidRPr="00667753">
              <w:rPr>
                <w:sz w:val="16"/>
                <w:szCs w:val="16"/>
                <w:vertAlign w:val="subscript"/>
              </w:rPr>
              <w:t>p</w:t>
            </w:r>
            <w:r w:rsidRPr="00667753">
              <w:rPr>
                <w:sz w:val="16"/>
                <w:szCs w:val="16"/>
                <w:lang w:val="sr-Cyrl-CS"/>
              </w:rPr>
              <w:t xml:space="preserve"> зависи од масе и брзине тела</w:t>
            </w:r>
          </w:p>
          <w:p w14:paraId="21258FB4" w14:textId="77777777" w:rsidR="00F90C76" w:rsidRPr="00667753" w:rsidRDefault="00F90C76" w:rsidP="00F90C76">
            <w:pPr>
              <w:numPr>
                <w:ilvl w:val="0"/>
                <w:numId w:val="9"/>
              </w:numPr>
              <w:rPr>
                <w:sz w:val="16"/>
                <w:szCs w:val="16"/>
                <w:lang w:val="sr-Cyrl-CS"/>
              </w:rPr>
            </w:pPr>
            <w:r w:rsidRPr="00667753">
              <w:rPr>
                <w:sz w:val="16"/>
                <w:szCs w:val="16"/>
                <w:lang w:val="sr-Cyrl-CS"/>
              </w:rPr>
              <w:t>како Е</w:t>
            </w:r>
            <w:r w:rsidRPr="00667753">
              <w:rPr>
                <w:sz w:val="16"/>
                <w:szCs w:val="16"/>
                <w:vertAlign w:val="subscript"/>
              </w:rPr>
              <w:t>p</w:t>
            </w:r>
            <w:r w:rsidRPr="00667753">
              <w:rPr>
                <w:sz w:val="16"/>
                <w:szCs w:val="16"/>
                <w:lang w:val="sr-Cyrl-CS"/>
              </w:rPr>
              <w:t xml:space="preserve"> зависи од масе, а како од брзине</w:t>
            </w:r>
          </w:p>
          <w:p w14:paraId="3906AD6E" w14:textId="77777777" w:rsidR="00F90C76" w:rsidRPr="00667753" w:rsidRDefault="00F90C76" w:rsidP="00F90C76">
            <w:pPr>
              <w:numPr>
                <w:ilvl w:val="0"/>
                <w:numId w:val="9"/>
              </w:numPr>
              <w:rPr>
                <w:sz w:val="16"/>
                <w:szCs w:val="16"/>
                <w:lang w:val="sr-Cyrl-CS"/>
              </w:rPr>
            </w:pPr>
            <w:r w:rsidRPr="00667753">
              <w:rPr>
                <w:sz w:val="16"/>
                <w:szCs w:val="16"/>
                <w:lang w:val="sr-Cyrl-CS"/>
              </w:rPr>
              <w:t>да тела при падању и деформисана тела могу да врше рад</w:t>
            </w:r>
          </w:p>
          <w:p w14:paraId="503821E9" w14:textId="77777777" w:rsidR="00F90C76" w:rsidRPr="00667753" w:rsidRDefault="00F90C76" w:rsidP="00F90C76">
            <w:pPr>
              <w:numPr>
                <w:ilvl w:val="0"/>
                <w:numId w:val="9"/>
              </w:numPr>
              <w:rPr>
                <w:sz w:val="16"/>
                <w:szCs w:val="16"/>
                <w:lang w:val="sr-Cyrl-CS"/>
              </w:rPr>
            </w:pPr>
            <w:r w:rsidRPr="00667753">
              <w:rPr>
                <w:sz w:val="16"/>
                <w:szCs w:val="16"/>
                <w:lang w:val="sr-Cyrl-CS"/>
              </w:rPr>
              <w:t>дефиницију потенцијалне енергије</w:t>
            </w:r>
          </w:p>
          <w:p w14:paraId="1479D664" w14:textId="77777777" w:rsidR="00F90C76" w:rsidRPr="00667753" w:rsidRDefault="00F90C76" w:rsidP="00F90C76">
            <w:pPr>
              <w:numPr>
                <w:ilvl w:val="0"/>
                <w:numId w:val="9"/>
              </w:numPr>
              <w:rPr>
                <w:sz w:val="16"/>
                <w:szCs w:val="16"/>
                <w:lang w:val="sr-Cyrl-CS"/>
              </w:rPr>
            </w:pPr>
            <w:r w:rsidRPr="00667753">
              <w:rPr>
                <w:sz w:val="16"/>
                <w:szCs w:val="16"/>
                <w:lang w:val="sr-Cyrl-CS"/>
              </w:rPr>
              <w:t>дефиницију и формулу гравитационе потенцијалне енергије</w:t>
            </w:r>
          </w:p>
          <w:p w14:paraId="21227FA4" w14:textId="77777777" w:rsidR="00F90C76" w:rsidRPr="00667753" w:rsidRDefault="00F90C76" w:rsidP="00F90C76">
            <w:pPr>
              <w:numPr>
                <w:ilvl w:val="0"/>
                <w:numId w:val="9"/>
              </w:numPr>
              <w:rPr>
                <w:sz w:val="16"/>
                <w:szCs w:val="16"/>
                <w:lang w:val="sr-Cyrl-CS"/>
              </w:rPr>
            </w:pPr>
            <w:r w:rsidRPr="00667753">
              <w:rPr>
                <w:sz w:val="16"/>
                <w:szCs w:val="16"/>
                <w:lang w:val="sr-Cyrl-CS"/>
              </w:rPr>
              <w:t>да је сваки рад праћен променом енергије или преласком енергије из једног облика у други</w:t>
            </w:r>
          </w:p>
          <w:p w14:paraId="43876ABA" w14:textId="77777777" w:rsidR="00F90C76" w:rsidRPr="00667753" w:rsidRDefault="00F90C76" w:rsidP="00F90C76">
            <w:pPr>
              <w:numPr>
                <w:ilvl w:val="0"/>
                <w:numId w:val="9"/>
              </w:numPr>
              <w:rPr>
                <w:sz w:val="16"/>
                <w:szCs w:val="16"/>
                <w:lang w:val="sr-Cyrl-CS"/>
              </w:rPr>
            </w:pPr>
            <w:r w:rsidRPr="00667753">
              <w:rPr>
                <w:sz w:val="16"/>
                <w:szCs w:val="16"/>
                <w:lang w:val="sr-Cyrl-CS"/>
              </w:rPr>
              <w:t>да је рад мера промене енергије</w:t>
            </w:r>
          </w:p>
          <w:p w14:paraId="3D164B98" w14:textId="77777777" w:rsidR="00F90C76" w:rsidRPr="00667753" w:rsidRDefault="00F90C76" w:rsidP="00F90C76">
            <w:pPr>
              <w:numPr>
                <w:ilvl w:val="0"/>
                <w:numId w:val="9"/>
              </w:numPr>
              <w:rPr>
                <w:sz w:val="16"/>
                <w:szCs w:val="16"/>
                <w:lang w:val="sr-Cyrl-CS"/>
              </w:rPr>
            </w:pPr>
            <w:r w:rsidRPr="00667753">
              <w:rPr>
                <w:sz w:val="16"/>
                <w:szCs w:val="16"/>
                <w:lang w:val="sr-Cyrl-CS"/>
              </w:rPr>
              <w:t>да то изрази формулом</w:t>
            </w:r>
          </w:p>
          <w:p w14:paraId="1B5EE0E2" w14:textId="77777777" w:rsidR="00F90C76" w:rsidRPr="00667753" w:rsidRDefault="00F90C76" w:rsidP="00F90C76">
            <w:pPr>
              <w:numPr>
                <w:ilvl w:val="0"/>
                <w:numId w:val="9"/>
              </w:numPr>
              <w:rPr>
                <w:sz w:val="16"/>
                <w:szCs w:val="16"/>
                <w:lang w:val="sr-Cyrl-CS"/>
              </w:rPr>
            </w:pPr>
            <w:r w:rsidRPr="00667753">
              <w:rPr>
                <w:sz w:val="16"/>
                <w:szCs w:val="16"/>
                <w:lang w:val="sr-Cyrl-CS"/>
              </w:rPr>
              <w:t>када се енергија тела повећава, а када смањује</w:t>
            </w:r>
          </w:p>
          <w:p w14:paraId="21E60FB3" w14:textId="77777777" w:rsidR="00F90C76" w:rsidRPr="00667753" w:rsidRDefault="00F90C76" w:rsidP="00F90C76">
            <w:pPr>
              <w:numPr>
                <w:ilvl w:val="0"/>
                <w:numId w:val="9"/>
              </w:numPr>
              <w:rPr>
                <w:sz w:val="16"/>
                <w:szCs w:val="16"/>
                <w:lang w:val="sr-Cyrl-CS"/>
              </w:rPr>
            </w:pPr>
            <w:r w:rsidRPr="00667753">
              <w:rPr>
                <w:sz w:val="16"/>
                <w:szCs w:val="16"/>
                <w:lang w:val="sr-Cyrl-CS"/>
              </w:rPr>
              <w:t xml:space="preserve">како гласи закон одржања енергије </w:t>
            </w:r>
          </w:p>
          <w:p w14:paraId="11F51874" w14:textId="77777777" w:rsidR="00F90C76" w:rsidRPr="00667753" w:rsidRDefault="00F90C76" w:rsidP="00F90C76">
            <w:pPr>
              <w:numPr>
                <w:ilvl w:val="0"/>
                <w:numId w:val="9"/>
              </w:numPr>
              <w:rPr>
                <w:sz w:val="16"/>
                <w:szCs w:val="16"/>
                <w:lang w:val="sr-Cyrl-CS"/>
              </w:rPr>
            </w:pPr>
            <w:r w:rsidRPr="00667753">
              <w:rPr>
                <w:sz w:val="16"/>
                <w:szCs w:val="16"/>
                <w:lang w:val="sr-Cyrl-CS"/>
              </w:rPr>
              <w:t>дефиницију и формулу за снагу</w:t>
            </w:r>
          </w:p>
          <w:p w14:paraId="02B7C621" w14:textId="77777777" w:rsidR="00F90C76" w:rsidRPr="00667753" w:rsidRDefault="00F90C76" w:rsidP="00F90C76">
            <w:pPr>
              <w:numPr>
                <w:ilvl w:val="0"/>
                <w:numId w:val="9"/>
              </w:numPr>
              <w:rPr>
                <w:sz w:val="16"/>
                <w:szCs w:val="16"/>
                <w:lang w:val="sr-Cyrl-CS"/>
              </w:rPr>
            </w:pPr>
            <w:r w:rsidRPr="00667753">
              <w:rPr>
                <w:sz w:val="16"/>
                <w:szCs w:val="16"/>
                <w:lang w:val="sr-Cyrl-CS"/>
              </w:rPr>
              <w:t>дефиницију и формулу јединице за снагу</w:t>
            </w:r>
          </w:p>
          <w:p w14:paraId="5F388500" w14:textId="77777777" w:rsidR="00F90C76" w:rsidRPr="00667753" w:rsidRDefault="00F90C76" w:rsidP="00F90C76">
            <w:pPr>
              <w:numPr>
                <w:ilvl w:val="0"/>
                <w:numId w:val="9"/>
              </w:numPr>
              <w:rPr>
                <w:sz w:val="16"/>
                <w:szCs w:val="16"/>
                <w:lang w:val="sr-Cyrl-CS"/>
              </w:rPr>
            </w:pPr>
            <w:r w:rsidRPr="00667753">
              <w:rPr>
                <w:sz w:val="16"/>
                <w:szCs w:val="16"/>
                <w:lang w:val="sr-Cyrl-CS"/>
              </w:rPr>
              <w:t>да се на машинама уписује и њихова снага</w:t>
            </w:r>
          </w:p>
          <w:p w14:paraId="165346DE" w14:textId="77777777" w:rsidR="00F90C76" w:rsidRPr="00667753" w:rsidRDefault="00F90C76" w:rsidP="00F90C76">
            <w:pPr>
              <w:numPr>
                <w:ilvl w:val="0"/>
                <w:numId w:val="9"/>
              </w:numPr>
              <w:rPr>
                <w:sz w:val="16"/>
                <w:szCs w:val="16"/>
                <w:lang w:val="sr-Cyrl-CS"/>
              </w:rPr>
            </w:pPr>
            <w:r w:rsidRPr="00667753">
              <w:rPr>
                <w:sz w:val="16"/>
                <w:szCs w:val="16"/>
                <w:lang w:val="sr-Cyrl-CS"/>
              </w:rPr>
              <w:t>формулу за снагу ако је позната брзина, односно пређени пут и време кретања</w:t>
            </w:r>
          </w:p>
          <w:p w14:paraId="13D2726A" w14:textId="77777777" w:rsidR="00F90C76" w:rsidRPr="00667753" w:rsidRDefault="00F90C76" w:rsidP="00F90C76">
            <w:pPr>
              <w:numPr>
                <w:ilvl w:val="0"/>
                <w:numId w:val="9"/>
              </w:numPr>
              <w:rPr>
                <w:sz w:val="16"/>
                <w:szCs w:val="16"/>
                <w:lang w:val="sr-Cyrl-CS"/>
              </w:rPr>
            </w:pPr>
            <w:r w:rsidRPr="00667753">
              <w:rPr>
                <w:sz w:val="16"/>
                <w:szCs w:val="16"/>
                <w:lang w:val="sr-Cyrl-CS"/>
              </w:rPr>
              <w:t>дефиницију и формулу ккд</w:t>
            </w:r>
          </w:p>
          <w:p w14:paraId="0B7C1617" w14:textId="77777777" w:rsidR="00F90C76" w:rsidRPr="00667753" w:rsidRDefault="00F90C76" w:rsidP="00F90C76">
            <w:pPr>
              <w:numPr>
                <w:ilvl w:val="0"/>
                <w:numId w:val="9"/>
              </w:numPr>
              <w:rPr>
                <w:sz w:val="16"/>
                <w:szCs w:val="16"/>
                <w:lang w:val="sr-Cyrl-CS"/>
              </w:rPr>
            </w:pPr>
            <w:r w:rsidRPr="00667753">
              <w:rPr>
                <w:sz w:val="16"/>
                <w:szCs w:val="16"/>
                <w:lang w:val="sr-Cyrl-CS"/>
              </w:rPr>
              <w:t>да је вредност ккд увек мања од јединице</w:t>
            </w:r>
          </w:p>
          <w:p w14:paraId="32683212" w14:textId="77777777" w:rsidR="00F90C76" w:rsidRPr="00667753" w:rsidRDefault="00F90C76" w:rsidP="00F90C76">
            <w:pPr>
              <w:numPr>
                <w:ilvl w:val="0"/>
                <w:numId w:val="9"/>
              </w:numPr>
              <w:rPr>
                <w:sz w:val="16"/>
                <w:szCs w:val="16"/>
                <w:lang w:val="sr-Cyrl-CS"/>
              </w:rPr>
            </w:pPr>
            <w:r w:rsidRPr="00667753">
              <w:rPr>
                <w:sz w:val="16"/>
                <w:szCs w:val="16"/>
                <w:lang w:val="sr-Cyrl-CS"/>
              </w:rPr>
              <w:t>које машине су економичније</w:t>
            </w:r>
          </w:p>
          <w:p w14:paraId="62559B7A" w14:textId="77777777" w:rsidR="00F90C76" w:rsidRPr="00667753" w:rsidRDefault="00F90C76" w:rsidP="00200BA8">
            <w:pPr>
              <w:rPr>
                <w:b/>
                <w:sz w:val="16"/>
                <w:szCs w:val="16"/>
                <w:lang w:val="sr-Cyrl-CS"/>
              </w:rPr>
            </w:pPr>
            <w:r w:rsidRPr="00667753">
              <w:rPr>
                <w:b/>
                <w:sz w:val="16"/>
                <w:szCs w:val="16"/>
                <w:lang w:val="sr-Cyrl-CS"/>
              </w:rPr>
              <w:t>УЧЕНИК ТРЕБА ДА УМЕ:</w:t>
            </w:r>
          </w:p>
          <w:p w14:paraId="093A8757" w14:textId="77777777" w:rsidR="00F90C76" w:rsidRPr="00667753" w:rsidRDefault="00F90C76" w:rsidP="00F90C76">
            <w:pPr>
              <w:numPr>
                <w:ilvl w:val="0"/>
                <w:numId w:val="9"/>
              </w:numPr>
              <w:rPr>
                <w:sz w:val="16"/>
                <w:szCs w:val="16"/>
                <w:lang w:val="sr-Cyrl-CS"/>
              </w:rPr>
            </w:pPr>
            <w:r w:rsidRPr="00667753">
              <w:rPr>
                <w:sz w:val="16"/>
                <w:szCs w:val="16"/>
                <w:lang w:val="sr-Cyrl-CS"/>
              </w:rPr>
              <w:t>да изведе јединицу за рад</w:t>
            </w:r>
          </w:p>
          <w:p w14:paraId="2566DD4A" w14:textId="77777777" w:rsidR="00F90C76" w:rsidRPr="00667753" w:rsidRDefault="00F90C76" w:rsidP="00F90C76">
            <w:pPr>
              <w:numPr>
                <w:ilvl w:val="0"/>
                <w:numId w:val="9"/>
              </w:numPr>
              <w:rPr>
                <w:sz w:val="16"/>
                <w:szCs w:val="16"/>
                <w:lang w:val="sr-Cyrl-CS"/>
              </w:rPr>
            </w:pPr>
            <w:r w:rsidRPr="00667753">
              <w:rPr>
                <w:sz w:val="16"/>
                <w:szCs w:val="16"/>
                <w:lang w:val="sr-Cyrl-CS"/>
              </w:rPr>
              <w:t>да одреди компоненту силе која врши рад, ако је сила под углом</w:t>
            </w:r>
          </w:p>
          <w:p w14:paraId="76441AB3" w14:textId="77777777" w:rsidR="00F90C76" w:rsidRPr="00667753" w:rsidRDefault="00F90C76" w:rsidP="00F90C76">
            <w:pPr>
              <w:numPr>
                <w:ilvl w:val="0"/>
                <w:numId w:val="9"/>
              </w:numPr>
              <w:rPr>
                <w:sz w:val="16"/>
                <w:szCs w:val="16"/>
                <w:lang w:val="sr-Cyrl-CS"/>
              </w:rPr>
            </w:pPr>
            <w:r w:rsidRPr="00667753">
              <w:rPr>
                <w:sz w:val="16"/>
                <w:szCs w:val="16"/>
                <w:lang w:val="sr-Cyrl-CS"/>
              </w:rPr>
              <w:t>да примени формулу за рад у решавању задатака</w:t>
            </w:r>
          </w:p>
          <w:p w14:paraId="2DC1356C" w14:textId="77777777" w:rsidR="00F90C76" w:rsidRPr="00667753" w:rsidRDefault="00F90C76" w:rsidP="00F90C76">
            <w:pPr>
              <w:numPr>
                <w:ilvl w:val="0"/>
                <w:numId w:val="9"/>
              </w:numPr>
              <w:rPr>
                <w:sz w:val="16"/>
                <w:szCs w:val="16"/>
                <w:lang w:val="sr-Cyrl-CS"/>
              </w:rPr>
            </w:pPr>
            <w:r w:rsidRPr="00667753">
              <w:rPr>
                <w:sz w:val="16"/>
                <w:szCs w:val="16"/>
                <w:lang w:val="sr-Cyrl-CS"/>
              </w:rPr>
              <w:t xml:space="preserve">да наведе примере за Ек и </w:t>
            </w:r>
          </w:p>
          <w:p w14:paraId="682B3564" w14:textId="77777777" w:rsidR="00F90C76" w:rsidRPr="00667753" w:rsidRDefault="00F90C76" w:rsidP="00F90C76">
            <w:pPr>
              <w:numPr>
                <w:ilvl w:val="0"/>
                <w:numId w:val="9"/>
              </w:numPr>
              <w:rPr>
                <w:sz w:val="16"/>
                <w:szCs w:val="16"/>
                <w:lang w:val="sr-Cyrl-CS"/>
              </w:rPr>
            </w:pPr>
            <w:r w:rsidRPr="00667753">
              <w:rPr>
                <w:sz w:val="16"/>
                <w:szCs w:val="16"/>
                <w:lang w:val="sr-Cyrl-CS"/>
              </w:rPr>
              <w:t>да користи формуле за Ек  у решавању задатака</w:t>
            </w:r>
          </w:p>
          <w:p w14:paraId="5CAC3044" w14:textId="77777777" w:rsidR="00F90C76" w:rsidRPr="00667753" w:rsidRDefault="00F90C76" w:rsidP="00F90C76">
            <w:pPr>
              <w:numPr>
                <w:ilvl w:val="0"/>
                <w:numId w:val="9"/>
              </w:numPr>
              <w:rPr>
                <w:sz w:val="16"/>
                <w:szCs w:val="16"/>
                <w:lang w:val="sr-Cyrl-CS"/>
              </w:rPr>
            </w:pPr>
            <w:r w:rsidRPr="00667753">
              <w:rPr>
                <w:sz w:val="16"/>
                <w:szCs w:val="16"/>
                <w:lang w:val="sr-Cyrl-CS"/>
              </w:rPr>
              <w:t xml:space="preserve">да наведе примере за Еp и </w:t>
            </w:r>
          </w:p>
          <w:p w14:paraId="54C492F8" w14:textId="77777777" w:rsidR="00F90C76" w:rsidRPr="00667753" w:rsidRDefault="00F90C76" w:rsidP="00F90C76">
            <w:pPr>
              <w:numPr>
                <w:ilvl w:val="0"/>
                <w:numId w:val="9"/>
              </w:numPr>
              <w:rPr>
                <w:sz w:val="16"/>
                <w:szCs w:val="16"/>
                <w:lang w:val="sr-Cyrl-CS"/>
              </w:rPr>
            </w:pPr>
            <w:r w:rsidRPr="00667753">
              <w:rPr>
                <w:sz w:val="16"/>
                <w:szCs w:val="16"/>
                <w:lang w:val="sr-Cyrl-CS"/>
              </w:rPr>
              <w:t>да користи формуле за Еp  у решавању задатака</w:t>
            </w:r>
          </w:p>
          <w:p w14:paraId="14470E03" w14:textId="77777777" w:rsidR="00F90C76" w:rsidRPr="00667753" w:rsidRDefault="00F90C76" w:rsidP="00F90C76">
            <w:pPr>
              <w:numPr>
                <w:ilvl w:val="0"/>
                <w:numId w:val="9"/>
              </w:numPr>
              <w:rPr>
                <w:sz w:val="16"/>
                <w:szCs w:val="16"/>
                <w:lang w:val="sr-Cyrl-CS"/>
              </w:rPr>
            </w:pPr>
            <w:r w:rsidRPr="00667753">
              <w:rPr>
                <w:sz w:val="16"/>
                <w:szCs w:val="16"/>
                <w:lang w:val="sr-Cyrl-CS"/>
              </w:rPr>
              <w:t>да на конкретним примерима објасни промену енергије при вршењу рада</w:t>
            </w:r>
          </w:p>
          <w:p w14:paraId="04F13B5F" w14:textId="77777777" w:rsidR="00F90C76" w:rsidRPr="00667753" w:rsidRDefault="00F90C76" w:rsidP="00F90C76">
            <w:pPr>
              <w:numPr>
                <w:ilvl w:val="0"/>
                <w:numId w:val="9"/>
              </w:numPr>
              <w:rPr>
                <w:sz w:val="16"/>
                <w:szCs w:val="16"/>
                <w:lang w:val="sr-Cyrl-CS"/>
              </w:rPr>
            </w:pPr>
            <w:r w:rsidRPr="00667753">
              <w:rPr>
                <w:sz w:val="16"/>
                <w:szCs w:val="16"/>
                <w:lang w:val="sr-Cyrl-CS"/>
              </w:rPr>
              <w:t>да стечено знање примени у решавању рачунских задатака</w:t>
            </w:r>
          </w:p>
          <w:p w14:paraId="357F5A6B" w14:textId="77777777" w:rsidR="00F90C76" w:rsidRPr="00667753" w:rsidRDefault="00F90C76" w:rsidP="00F90C76">
            <w:pPr>
              <w:numPr>
                <w:ilvl w:val="0"/>
                <w:numId w:val="9"/>
              </w:numPr>
              <w:rPr>
                <w:sz w:val="16"/>
                <w:szCs w:val="16"/>
                <w:lang w:val="sr-Cyrl-CS"/>
              </w:rPr>
            </w:pPr>
            <w:r w:rsidRPr="00667753">
              <w:rPr>
                <w:sz w:val="16"/>
                <w:szCs w:val="16"/>
                <w:lang w:val="sr-Cyrl-CS"/>
              </w:rPr>
              <w:t>да закон одржања енергије објасни на конкретним</w:t>
            </w:r>
          </w:p>
          <w:p w14:paraId="71BC8978" w14:textId="77777777" w:rsidR="00F90C76" w:rsidRPr="00667753" w:rsidRDefault="00F90C76" w:rsidP="00F90C76">
            <w:pPr>
              <w:numPr>
                <w:ilvl w:val="0"/>
                <w:numId w:val="9"/>
              </w:numPr>
              <w:rPr>
                <w:sz w:val="16"/>
                <w:szCs w:val="16"/>
                <w:lang w:val="sr-Cyrl-CS"/>
              </w:rPr>
            </w:pPr>
            <w:r w:rsidRPr="00667753">
              <w:rPr>
                <w:sz w:val="16"/>
                <w:szCs w:val="16"/>
                <w:lang w:val="sr-Cyrl-CS"/>
              </w:rPr>
              <w:t>примерима</w:t>
            </w:r>
          </w:p>
          <w:p w14:paraId="68F2AF30" w14:textId="77777777" w:rsidR="00F90C76" w:rsidRPr="00667753" w:rsidRDefault="00F90C76" w:rsidP="00F90C76">
            <w:pPr>
              <w:numPr>
                <w:ilvl w:val="0"/>
                <w:numId w:val="9"/>
              </w:numPr>
              <w:rPr>
                <w:sz w:val="16"/>
                <w:szCs w:val="16"/>
                <w:lang w:val="sr-Cyrl-CS"/>
              </w:rPr>
            </w:pPr>
            <w:r w:rsidRPr="00667753">
              <w:rPr>
                <w:sz w:val="16"/>
                <w:szCs w:val="16"/>
                <w:lang w:val="sr-Cyrl-CS"/>
              </w:rPr>
              <w:t>да примени закон одржања енергије у решавању задатака</w:t>
            </w:r>
          </w:p>
          <w:p w14:paraId="4137A22C" w14:textId="77777777" w:rsidR="00F90C76" w:rsidRPr="00667753" w:rsidRDefault="00F90C76" w:rsidP="00F90C76">
            <w:pPr>
              <w:numPr>
                <w:ilvl w:val="0"/>
                <w:numId w:val="9"/>
              </w:numPr>
              <w:rPr>
                <w:sz w:val="16"/>
                <w:szCs w:val="16"/>
                <w:lang w:val="sr-Cyrl-CS"/>
              </w:rPr>
            </w:pPr>
            <w:r w:rsidRPr="00667753">
              <w:rPr>
                <w:sz w:val="16"/>
                <w:szCs w:val="16"/>
                <w:lang w:val="sr-Cyrl-CS"/>
              </w:rPr>
              <w:t xml:space="preserve">да изрази ккд  преко снаге </w:t>
            </w:r>
          </w:p>
          <w:p w14:paraId="0E5554BE" w14:textId="77777777" w:rsidR="00F90C76" w:rsidRPr="00667753" w:rsidRDefault="00F90C76" w:rsidP="00F90C76">
            <w:pPr>
              <w:numPr>
                <w:ilvl w:val="0"/>
                <w:numId w:val="9"/>
              </w:numPr>
              <w:rPr>
                <w:sz w:val="16"/>
                <w:szCs w:val="16"/>
                <w:lang w:val="sr-Cyrl-CS"/>
              </w:rPr>
            </w:pPr>
            <w:r w:rsidRPr="00667753">
              <w:rPr>
                <w:sz w:val="16"/>
                <w:szCs w:val="16"/>
                <w:lang w:val="sr-Cyrl-CS"/>
              </w:rPr>
              <w:t>да га изрази у процентима</w:t>
            </w:r>
          </w:p>
          <w:p w14:paraId="7AA0BFEE" w14:textId="77777777" w:rsidR="00F90C76" w:rsidRPr="007B6BCE" w:rsidRDefault="00F90C76" w:rsidP="00200BA8">
            <w:pPr>
              <w:rPr>
                <w:sz w:val="16"/>
                <w:szCs w:val="16"/>
                <w:lang w:val="sr-Cyrl-CS"/>
              </w:rPr>
            </w:pPr>
            <w:r w:rsidRPr="00667753">
              <w:rPr>
                <w:sz w:val="16"/>
                <w:szCs w:val="16"/>
                <w:lang w:val="sr-Cyrl-CS"/>
              </w:rPr>
              <w:t>да примени стечено знање у задацима</w:t>
            </w:r>
          </w:p>
        </w:tc>
      </w:tr>
      <w:tr w:rsidR="00F90C76" w:rsidRPr="00005995" w14:paraId="6C34DD2D" w14:textId="77777777" w:rsidTr="00202515">
        <w:trPr>
          <w:cantSplit/>
          <w:trHeight w:val="5302"/>
          <w:jc w:val="center"/>
        </w:trPr>
        <w:tc>
          <w:tcPr>
            <w:tcW w:w="621" w:type="dxa"/>
            <w:tcBorders>
              <w:left w:val="single" w:sz="12" w:space="0" w:color="auto"/>
              <w:bottom w:val="single" w:sz="12" w:space="0" w:color="auto"/>
              <w:right w:val="single" w:sz="12" w:space="0" w:color="auto"/>
            </w:tcBorders>
            <w:shd w:val="clear" w:color="auto" w:fill="auto"/>
            <w:textDirection w:val="btLr"/>
          </w:tcPr>
          <w:p w14:paraId="2C76D6DA" w14:textId="77777777" w:rsidR="00F90C76" w:rsidRPr="00005995" w:rsidRDefault="00F90C76" w:rsidP="00200BA8">
            <w:pPr>
              <w:ind w:left="113" w:right="113"/>
              <w:jc w:val="center"/>
              <w:rPr>
                <w:b/>
                <w:sz w:val="24"/>
                <w:szCs w:val="24"/>
                <w:lang w:val="sr-Cyrl-CS"/>
              </w:rPr>
            </w:pPr>
          </w:p>
        </w:tc>
        <w:tc>
          <w:tcPr>
            <w:tcW w:w="1210"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661D37DE" w14:textId="77777777" w:rsidR="00F90C76" w:rsidRPr="007B6BCE" w:rsidRDefault="00F90C76" w:rsidP="00200BA8">
            <w:pPr>
              <w:ind w:left="113" w:right="113"/>
              <w:jc w:val="center"/>
              <w:rPr>
                <w:sz w:val="20"/>
                <w:szCs w:val="16"/>
                <w:lang w:val="ru-RU"/>
              </w:rPr>
            </w:pPr>
            <w:r w:rsidRPr="007B6BCE">
              <w:rPr>
                <w:sz w:val="20"/>
                <w:szCs w:val="16"/>
                <w:lang w:val="sr-Cyrl-CS"/>
              </w:rPr>
              <w:t xml:space="preserve">5.   </w:t>
            </w:r>
            <w:r w:rsidRPr="007B6BCE">
              <w:rPr>
                <w:sz w:val="20"/>
                <w:szCs w:val="16"/>
                <w:lang w:val="ru-RU"/>
              </w:rPr>
              <w:t>Топлотне појаве (3+5+1)</w:t>
            </w:r>
          </w:p>
        </w:tc>
        <w:tc>
          <w:tcPr>
            <w:tcW w:w="3104" w:type="dxa"/>
            <w:tcBorders>
              <w:left w:val="single" w:sz="12" w:space="0" w:color="auto"/>
              <w:bottom w:val="single" w:sz="12" w:space="0" w:color="auto"/>
              <w:right w:val="single" w:sz="12" w:space="0" w:color="auto"/>
            </w:tcBorders>
            <w:shd w:val="clear" w:color="auto" w:fill="auto"/>
          </w:tcPr>
          <w:p w14:paraId="09F53537" w14:textId="77777777" w:rsidR="00F90C76" w:rsidRPr="00667753" w:rsidRDefault="00F90C76" w:rsidP="00200BA8">
            <w:pPr>
              <w:suppressAutoHyphens/>
              <w:rPr>
                <w:sz w:val="16"/>
                <w:szCs w:val="16"/>
                <w:lang w:val="hr-HR"/>
              </w:rPr>
            </w:pPr>
            <w:r w:rsidRPr="00667753">
              <w:rPr>
                <w:sz w:val="16"/>
                <w:szCs w:val="16"/>
                <w:lang w:val="hr-HR"/>
              </w:rPr>
              <w:t>– Топлотно ширење тела. Појам и мерење температуре. (1 + 1)</w:t>
            </w:r>
          </w:p>
          <w:p w14:paraId="1F07323C" w14:textId="77777777" w:rsidR="00F90C76" w:rsidRPr="00667753" w:rsidRDefault="00F90C76" w:rsidP="00200BA8">
            <w:pPr>
              <w:suppressAutoHyphens/>
              <w:rPr>
                <w:sz w:val="16"/>
                <w:szCs w:val="16"/>
                <w:lang w:val="hr-HR"/>
              </w:rPr>
            </w:pPr>
            <w:r w:rsidRPr="00667753">
              <w:rPr>
                <w:sz w:val="16"/>
                <w:szCs w:val="16"/>
                <w:lang w:val="hr-HR"/>
              </w:rPr>
              <w:t>– Количина топлоте. Специфични топлотни капацитет. Топлотна равнотежа. (1 + 1)</w:t>
            </w:r>
          </w:p>
          <w:p w14:paraId="721EE490" w14:textId="77777777" w:rsidR="00F90C76" w:rsidRPr="00667753" w:rsidRDefault="00F90C76" w:rsidP="00200BA8">
            <w:pPr>
              <w:suppressAutoHyphens/>
              <w:rPr>
                <w:sz w:val="16"/>
                <w:szCs w:val="16"/>
                <w:lang w:val="hr-HR"/>
              </w:rPr>
            </w:pPr>
            <w:r w:rsidRPr="00667753">
              <w:rPr>
                <w:sz w:val="16"/>
                <w:szCs w:val="16"/>
                <w:lang w:val="hr-HR"/>
              </w:rPr>
              <w:t>– Честични састав супстанције: молекули и њихово хао</w:t>
            </w:r>
            <w:r w:rsidRPr="00667753">
              <w:rPr>
                <w:sz w:val="16"/>
                <w:szCs w:val="16"/>
                <w:lang w:val="hr-HR"/>
              </w:rPr>
              <w:softHyphen/>
              <w:t>тично кретање. Унутрашња енергија и температура. (1 + 1)</w:t>
            </w:r>
          </w:p>
          <w:p w14:paraId="26334E11" w14:textId="77777777" w:rsidR="00F90C76" w:rsidRPr="00667753" w:rsidRDefault="00F90C76" w:rsidP="00200BA8">
            <w:pPr>
              <w:suppressAutoHyphens/>
              <w:rPr>
                <w:sz w:val="16"/>
                <w:szCs w:val="16"/>
                <w:lang w:val="hr-HR"/>
              </w:rPr>
            </w:pPr>
            <w:r w:rsidRPr="00667753">
              <w:rPr>
                <w:sz w:val="16"/>
                <w:szCs w:val="16"/>
                <w:lang w:val="hr-HR"/>
              </w:rPr>
              <w:t>– Систематизација и обнављање градива. (0 + 2)</w:t>
            </w:r>
          </w:p>
          <w:p w14:paraId="1946AF6E" w14:textId="77777777" w:rsidR="00F90C76" w:rsidRPr="00667753" w:rsidRDefault="00F90C76" w:rsidP="00200BA8">
            <w:pPr>
              <w:suppressAutoHyphens/>
              <w:rPr>
                <w:iCs/>
                <w:sz w:val="16"/>
                <w:szCs w:val="16"/>
                <w:lang w:val="hr-HR"/>
              </w:rPr>
            </w:pPr>
            <w:r w:rsidRPr="00667753">
              <w:rPr>
                <w:iCs/>
                <w:sz w:val="16"/>
                <w:szCs w:val="16"/>
                <w:lang w:val="hr-HR"/>
              </w:rPr>
              <w:t>Демонстрациони огледи</w:t>
            </w:r>
          </w:p>
          <w:p w14:paraId="47C4CCDA" w14:textId="77777777" w:rsidR="00F90C76" w:rsidRPr="00667753" w:rsidRDefault="00F90C76" w:rsidP="00200BA8">
            <w:pPr>
              <w:suppressAutoHyphens/>
              <w:rPr>
                <w:sz w:val="16"/>
                <w:szCs w:val="16"/>
                <w:lang w:val="hr-HR"/>
              </w:rPr>
            </w:pPr>
            <w:r w:rsidRPr="00667753">
              <w:rPr>
                <w:sz w:val="16"/>
                <w:szCs w:val="16"/>
                <w:lang w:val="hr-HR"/>
              </w:rPr>
              <w:t>Дифузија и Брауново кретање. Ширење чврстих тела, течности и гасова (надувани балон на стакленој посуди - флаши и две посуде са хладном и топлом водом, Гравесајдов</w:t>
            </w:r>
            <w:r w:rsidRPr="00667753">
              <w:rPr>
                <w:color w:val="FF0000"/>
                <w:sz w:val="16"/>
                <w:szCs w:val="16"/>
                <w:lang w:val="hr-HR"/>
              </w:rPr>
              <w:t xml:space="preserve"> </w:t>
            </w:r>
            <w:r w:rsidRPr="00667753">
              <w:rPr>
                <w:sz w:val="16"/>
                <w:szCs w:val="16"/>
                <w:lang w:val="hr-HR"/>
              </w:rPr>
              <w:t xml:space="preserve">прстен, растезање жице, капилара...). </w:t>
            </w:r>
          </w:p>
          <w:p w14:paraId="63F3A262" w14:textId="77777777" w:rsidR="00F90C76" w:rsidRPr="00667753" w:rsidRDefault="00F90C76" w:rsidP="00200BA8">
            <w:pPr>
              <w:suppressAutoHyphens/>
              <w:rPr>
                <w:b/>
                <w:sz w:val="16"/>
                <w:szCs w:val="16"/>
                <w:lang w:val="hr-HR"/>
              </w:rPr>
            </w:pPr>
            <w:r w:rsidRPr="00667753">
              <w:rPr>
                <w:b/>
                <w:iCs/>
                <w:sz w:val="16"/>
                <w:szCs w:val="16"/>
                <w:lang w:val="hr-HR"/>
              </w:rPr>
              <w:t>Лабораторијска вежба</w:t>
            </w:r>
            <w:r w:rsidRPr="00667753">
              <w:rPr>
                <w:b/>
                <w:sz w:val="16"/>
                <w:szCs w:val="16"/>
                <w:lang w:val="hr-HR"/>
              </w:rPr>
              <w:t xml:space="preserve"> </w:t>
            </w:r>
          </w:p>
          <w:p w14:paraId="14A9659E" w14:textId="77777777" w:rsidR="00F90C76" w:rsidRPr="00667753" w:rsidRDefault="00F90C76" w:rsidP="00200BA8">
            <w:pPr>
              <w:suppressAutoHyphens/>
              <w:rPr>
                <w:sz w:val="16"/>
                <w:szCs w:val="16"/>
                <w:lang w:val="hr-HR"/>
              </w:rPr>
            </w:pPr>
            <w:r w:rsidRPr="00667753">
              <w:rPr>
                <w:sz w:val="16"/>
                <w:szCs w:val="16"/>
                <w:lang w:val="hr-HR"/>
              </w:rPr>
              <w:t>1. Мерење температуре мешавине топле и хладне воде после успостав</w:t>
            </w:r>
            <w:r w:rsidRPr="00667753">
              <w:rPr>
                <w:sz w:val="16"/>
                <w:szCs w:val="16"/>
                <w:lang w:val="hr-HR"/>
              </w:rPr>
              <w:softHyphen/>
              <w:t>љања топлотне равнотеже. (1)</w:t>
            </w:r>
          </w:p>
          <w:p w14:paraId="41AC13F9" w14:textId="77777777" w:rsidR="00F90C76" w:rsidRPr="00667753" w:rsidRDefault="00F90C76" w:rsidP="00200BA8">
            <w:pPr>
              <w:suppressAutoHyphens/>
              <w:rPr>
                <w:sz w:val="16"/>
                <w:szCs w:val="16"/>
                <w:lang w:val="hr-HR"/>
              </w:rPr>
            </w:pPr>
          </w:p>
        </w:tc>
        <w:tc>
          <w:tcPr>
            <w:tcW w:w="4230" w:type="dxa"/>
            <w:tcBorders>
              <w:left w:val="single" w:sz="12" w:space="0" w:color="auto"/>
              <w:bottom w:val="single" w:sz="12" w:space="0" w:color="auto"/>
              <w:right w:val="single" w:sz="12" w:space="0" w:color="auto"/>
            </w:tcBorders>
            <w:shd w:val="clear" w:color="auto" w:fill="auto"/>
          </w:tcPr>
          <w:p w14:paraId="01870C6E" w14:textId="77777777" w:rsidR="00F90C76" w:rsidRPr="00667753" w:rsidRDefault="00F90C76" w:rsidP="00200BA8">
            <w:pPr>
              <w:rPr>
                <w:b/>
                <w:sz w:val="16"/>
                <w:szCs w:val="16"/>
                <w:lang w:val="sr-Cyrl-CS"/>
              </w:rPr>
            </w:pPr>
            <w:r w:rsidRPr="00667753">
              <w:rPr>
                <w:b/>
                <w:sz w:val="16"/>
                <w:szCs w:val="16"/>
                <w:lang w:val="sr-Cyrl-CS"/>
              </w:rPr>
              <w:t>УЧЕНИК ТРЕБА ДА ЗНА:</w:t>
            </w:r>
          </w:p>
          <w:p w14:paraId="34F48AB0" w14:textId="77777777" w:rsidR="00F90C76" w:rsidRPr="00667753" w:rsidRDefault="00F90C76" w:rsidP="00F90C76">
            <w:pPr>
              <w:numPr>
                <w:ilvl w:val="0"/>
                <w:numId w:val="10"/>
              </w:numPr>
              <w:rPr>
                <w:sz w:val="16"/>
                <w:szCs w:val="16"/>
                <w:lang w:val="sr-Cyrl-CS"/>
              </w:rPr>
            </w:pPr>
            <w:r w:rsidRPr="00667753">
              <w:rPr>
                <w:sz w:val="16"/>
                <w:szCs w:val="16"/>
                <w:lang w:val="sr-Cyrl-CS"/>
              </w:rPr>
              <w:t>шта је количина топлоте</w:t>
            </w:r>
          </w:p>
          <w:p w14:paraId="24795AA8" w14:textId="77777777" w:rsidR="00F90C76" w:rsidRPr="00667753" w:rsidRDefault="00F90C76" w:rsidP="00F90C76">
            <w:pPr>
              <w:numPr>
                <w:ilvl w:val="0"/>
                <w:numId w:val="10"/>
              </w:numPr>
              <w:rPr>
                <w:sz w:val="16"/>
                <w:szCs w:val="16"/>
                <w:lang w:val="sr-Cyrl-CS"/>
              </w:rPr>
            </w:pPr>
            <w:r w:rsidRPr="00667753">
              <w:rPr>
                <w:sz w:val="16"/>
                <w:szCs w:val="16"/>
                <w:lang w:val="sr-Cyrl-CS"/>
              </w:rPr>
              <w:t>од чега зависи количина топлоте</w:t>
            </w:r>
          </w:p>
          <w:p w14:paraId="5E97A068" w14:textId="77777777" w:rsidR="00F90C76" w:rsidRPr="00667753" w:rsidRDefault="00F90C76" w:rsidP="00F90C76">
            <w:pPr>
              <w:numPr>
                <w:ilvl w:val="0"/>
                <w:numId w:val="10"/>
              </w:numPr>
              <w:rPr>
                <w:sz w:val="16"/>
                <w:szCs w:val="16"/>
                <w:lang w:val="sr-Cyrl-CS"/>
              </w:rPr>
            </w:pPr>
            <w:r w:rsidRPr="00667753">
              <w:rPr>
                <w:sz w:val="16"/>
                <w:szCs w:val="16"/>
                <w:lang w:val="sr-Cyrl-CS"/>
              </w:rPr>
              <w:t>да је јединица за количину топлоте иста као јединица за енергију</w:t>
            </w:r>
          </w:p>
          <w:p w14:paraId="79F18EE8" w14:textId="77777777" w:rsidR="00F90C76" w:rsidRPr="00667753" w:rsidRDefault="00F90C76" w:rsidP="00F90C76">
            <w:pPr>
              <w:numPr>
                <w:ilvl w:val="0"/>
                <w:numId w:val="10"/>
              </w:numPr>
              <w:rPr>
                <w:sz w:val="16"/>
                <w:szCs w:val="16"/>
                <w:lang w:val="sr-Cyrl-CS"/>
              </w:rPr>
            </w:pPr>
            <w:r w:rsidRPr="00667753">
              <w:rPr>
                <w:sz w:val="16"/>
                <w:szCs w:val="16"/>
                <w:lang w:val="sr-Cyrl-CS"/>
              </w:rPr>
              <w:t>шта је специфични топлотни капацитет</w:t>
            </w:r>
          </w:p>
          <w:p w14:paraId="430449A0" w14:textId="77777777" w:rsidR="00F90C76" w:rsidRPr="00667753" w:rsidRDefault="00F90C76" w:rsidP="00F90C76">
            <w:pPr>
              <w:numPr>
                <w:ilvl w:val="0"/>
                <w:numId w:val="10"/>
              </w:numPr>
              <w:rPr>
                <w:sz w:val="16"/>
                <w:szCs w:val="16"/>
                <w:lang w:val="sr-Cyrl-CS"/>
              </w:rPr>
            </w:pPr>
            <w:r w:rsidRPr="00667753">
              <w:rPr>
                <w:sz w:val="16"/>
                <w:szCs w:val="16"/>
                <w:lang w:val="sr-Cyrl-CS"/>
              </w:rPr>
              <w:t>јединицу за стк</w:t>
            </w:r>
          </w:p>
          <w:p w14:paraId="168955F8" w14:textId="77777777" w:rsidR="00F90C76" w:rsidRPr="00667753" w:rsidRDefault="00F90C76" w:rsidP="00F90C76">
            <w:pPr>
              <w:numPr>
                <w:ilvl w:val="0"/>
                <w:numId w:val="10"/>
              </w:numPr>
              <w:rPr>
                <w:sz w:val="16"/>
                <w:szCs w:val="16"/>
                <w:lang w:val="sr-Cyrl-CS"/>
              </w:rPr>
            </w:pPr>
            <w:r w:rsidRPr="00667753">
              <w:rPr>
                <w:sz w:val="16"/>
                <w:szCs w:val="16"/>
                <w:lang w:val="sr-Cyrl-CS"/>
              </w:rPr>
              <w:t>формулу за количину топлоте</w:t>
            </w:r>
          </w:p>
          <w:p w14:paraId="2DB3D294" w14:textId="77777777" w:rsidR="00F90C76" w:rsidRPr="00667753" w:rsidRDefault="00F90C76" w:rsidP="00F90C76">
            <w:pPr>
              <w:numPr>
                <w:ilvl w:val="0"/>
                <w:numId w:val="10"/>
              </w:numPr>
              <w:rPr>
                <w:sz w:val="16"/>
                <w:szCs w:val="16"/>
                <w:lang w:val="sr-Cyrl-CS"/>
              </w:rPr>
            </w:pPr>
            <w:r w:rsidRPr="00667753">
              <w:rPr>
                <w:sz w:val="16"/>
                <w:szCs w:val="16"/>
                <w:lang w:val="sr-Cyrl-CS"/>
              </w:rPr>
              <w:t>једначину топлотног биланса</w:t>
            </w:r>
          </w:p>
          <w:p w14:paraId="66A2362E" w14:textId="77777777" w:rsidR="00F90C76" w:rsidRPr="00667753" w:rsidRDefault="00F90C76" w:rsidP="00F90C76">
            <w:pPr>
              <w:numPr>
                <w:ilvl w:val="0"/>
                <w:numId w:val="10"/>
              </w:numPr>
              <w:rPr>
                <w:sz w:val="16"/>
                <w:szCs w:val="16"/>
                <w:lang w:val="sr-Cyrl-CS"/>
              </w:rPr>
            </w:pPr>
            <w:r w:rsidRPr="00667753">
              <w:rPr>
                <w:sz w:val="16"/>
                <w:szCs w:val="16"/>
                <w:lang w:val="sr-Cyrl-CS"/>
              </w:rPr>
              <w:t>да се унутрашња енергија може мењати и преносити између тела без вршења рада</w:t>
            </w:r>
          </w:p>
          <w:p w14:paraId="78056850" w14:textId="77777777" w:rsidR="00F90C76" w:rsidRPr="00667753" w:rsidRDefault="00F90C76" w:rsidP="00F90C76">
            <w:pPr>
              <w:numPr>
                <w:ilvl w:val="0"/>
                <w:numId w:val="10"/>
              </w:numPr>
              <w:rPr>
                <w:sz w:val="16"/>
                <w:szCs w:val="16"/>
                <w:lang w:val="sr-Cyrl-CS"/>
              </w:rPr>
            </w:pPr>
            <w:r w:rsidRPr="00667753">
              <w:rPr>
                <w:sz w:val="16"/>
                <w:szCs w:val="16"/>
                <w:lang w:val="sr-Cyrl-CS"/>
              </w:rPr>
              <w:t>да наброји начине преношења унутрашње енергије</w:t>
            </w:r>
          </w:p>
          <w:p w14:paraId="027FAA98" w14:textId="77777777" w:rsidR="00F90C76" w:rsidRPr="00667753" w:rsidRDefault="00F90C76" w:rsidP="00F90C76">
            <w:pPr>
              <w:numPr>
                <w:ilvl w:val="0"/>
                <w:numId w:val="10"/>
              </w:numPr>
              <w:rPr>
                <w:sz w:val="16"/>
                <w:szCs w:val="16"/>
                <w:lang w:val="sr-Cyrl-CS"/>
              </w:rPr>
            </w:pPr>
            <w:r w:rsidRPr="00667753">
              <w:rPr>
                <w:sz w:val="16"/>
                <w:szCs w:val="16"/>
                <w:lang w:val="sr-Cyrl-CS"/>
              </w:rPr>
              <w:t>шта је топлота</w:t>
            </w:r>
          </w:p>
          <w:p w14:paraId="76C0417D" w14:textId="77777777" w:rsidR="00F90C76" w:rsidRPr="00667753" w:rsidRDefault="00F90C76" w:rsidP="00F90C76">
            <w:pPr>
              <w:numPr>
                <w:ilvl w:val="0"/>
                <w:numId w:val="10"/>
              </w:numPr>
              <w:rPr>
                <w:sz w:val="16"/>
                <w:szCs w:val="16"/>
                <w:lang w:val="sr-Cyrl-CS"/>
              </w:rPr>
            </w:pPr>
            <w:r w:rsidRPr="00667753">
              <w:rPr>
                <w:sz w:val="16"/>
                <w:szCs w:val="16"/>
                <w:lang w:val="sr-Cyrl-CS"/>
              </w:rPr>
              <w:t>шта је провођење, струјање и зрачење</w:t>
            </w:r>
          </w:p>
          <w:p w14:paraId="489D4210" w14:textId="77777777" w:rsidR="00F90C76" w:rsidRPr="00667753" w:rsidRDefault="00F90C76" w:rsidP="00F90C76">
            <w:pPr>
              <w:numPr>
                <w:ilvl w:val="0"/>
                <w:numId w:val="10"/>
              </w:numPr>
              <w:rPr>
                <w:sz w:val="16"/>
                <w:szCs w:val="16"/>
                <w:lang w:val="sr-Cyrl-CS"/>
              </w:rPr>
            </w:pPr>
            <w:r w:rsidRPr="00667753">
              <w:rPr>
                <w:sz w:val="16"/>
                <w:szCs w:val="16"/>
                <w:lang w:val="sr-Cyrl-CS"/>
              </w:rPr>
              <w:t>да се термометар користи за мерење температуре</w:t>
            </w:r>
          </w:p>
          <w:p w14:paraId="53FC2EB6" w14:textId="77777777" w:rsidR="00F90C76" w:rsidRPr="00667753" w:rsidRDefault="00F90C76" w:rsidP="00200BA8">
            <w:pPr>
              <w:rPr>
                <w:b/>
                <w:sz w:val="16"/>
                <w:szCs w:val="16"/>
                <w:lang w:val="sr-Cyrl-CS"/>
              </w:rPr>
            </w:pPr>
          </w:p>
          <w:p w14:paraId="0C98E03A" w14:textId="77777777" w:rsidR="00F90C76" w:rsidRPr="00667753" w:rsidRDefault="00F90C76" w:rsidP="00200BA8">
            <w:pPr>
              <w:rPr>
                <w:b/>
                <w:sz w:val="16"/>
                <w:szCs w:val="16"/>
                <w:lang w:val="sr-Cyrl-CS"/>
              </w:rPr>
            </w:pPr>
            <w:r w:rsidRPr="00667753">
              <w:rPr>
                <w:b/>
                <w:sz w:val="16"/>
                <w:szCs w:val="16"/>
                <w:lang w:val="sr-Cyrl-CS"/>
              </w:rPr>
              <w:t>УЧЕНИК ТРЕБА ДА УМЕ:</w:t>
            </w:r>
          </w:p>
          <w:p w14:paraId="5FDEB7F5" w14:textId="77777777" w:rsidR="00F90C76" w:rsidRPr="00667753" w:rsidRDefault="00F90C76" w:rsidP="00F90C76">
            <w:pPr>
              <w:numPr>
                <w:ilvl w:val="0"/>
                <w:numId w:val="10"/>
              </w:numPr>
              <w:rPr>
                <w:sz w:val="16"/>
                <w:szCs w:val="16"/>
                <w:lang w:val="sr-Cyrl-CS"/>
              </w:rPr>
            </w:pPr>
            <w:r w:rsidRPr="00667753">
              <w:rPr>
                <w:sz w:val="16"/>
                <w:szCs w:val="16"/>
                <w:lang w:val="sr-Cyrl-CS"/>
              </w:rPr>
              <w:t>да објасни топлотну равнотежу</w:t>
            </w:r>
          </w:p>
          <w:p w14:paraId="7E441641" w14:textId="77777777" w:rsidR="00F90C76" w:rsidRPr="00667753" w:rsidRDefault="00F90C76" w:rsidP="00F90C76">
            <w:pPr>
              <w:numPr>
                <w:ilvl w:val="0"/>
                <w:numId w:val="10"/>
              </w:numPr>
              <w:rPr>
                <w:sz w:val="16"/>
                <w:szCs w:val="16"/>
                <w:lang w:val="sr-Cyrl-CS"/>
              </w:rPr>
            </w:pPr>
            <w:r w:rsidRPr="00667753">
              <w:rPr>
                <w:sz w:val="16"/>
                <w:szCs w:val="16"/>
                <w:lang w:val="sr-Cyrl-CS"/>
              </w:rPr>
              <w:t>да стечено знање примени у решавању рачунских задатака</w:t>
            </w:r>
          </w:p>
          <w:p w14:paraId="1516BD2B" w14:textId="77777777" w:rsidR="00F90C76" w:rsidRPr="00667753" w:rsidRDefault="00F90C76" w:rsidP="00F90C76">
            <w:pPr>
              <w:numPr>
                <w:ilvl w:val="0"/>
                <w:numId w:val="10"/>
              </w:numPr>
              <w:rPr>
                <w:sz w:val="16"/>
                <w:szCs w:val="16"/>
                <w:lang w:val="sr-Cyrl-CS"/>
              </w:rPr>
            </w:pPr>
            <w:r w:rsidRPr="00667753">
              <w:rPr>
                <w:sz w:val="16"/>
                <w:szCs w:val="16"/>
                <w:lang w:val="sr-Cyrl-CS"/>
              </w:rPr>
              <w:t>да објасни процесе преношења унутрашње енергије</w:t>
            </w:r>
          </w:p>
          <w:p w14:paraId="2463D059" w14:textId="77777777" w:rsidR="00F90C76" w:rsidRPr="00667753" w:rsidRDefault="00F90C76" w:rsidP="00F90C76">
            <w:pPr>
              <w:numPr>
                <w:ilvl w:val="0"/>
                <w:numId w:val="10"/>
              </w:numPr>
              <w:rPr>
                <w:sz w:val="16"/>
                <w:szCs w:val="16"/>
                <w:lang w:val="sr-Cyrl-CS"/>
              </w:rPr>
            </w:pPr>
            <w:r w:rsidRPr="00667753">
              <w:rPr>
                <w:sz w:val="16"/>
                <w:szCs w:val="16"/>
                <w:lang w:val="sr-Cyrl-CS"/>
              </w:rPr>
              <w:t>да стечено знање примени у решавању рачунских задатака</w:t>
            </w:r>
          </w:p>
          <w:p w14:paraId="243CA2E0" w14:textId="77777777" w:rsidR="00F90C76" w:rsidRPr="00667753" w:rsidRDefault="00F90C76" w:rsidP="00F90C76">
            <w:pPr>
              <w:numPr>
                <w:ilvl w:val="0"/>
                <w:numId w:val="10"/>
              </w:numPr>
              <w:rPr>
                <w:sz w:val="16"/>
                <w:szCs w:val="16"/>
                <w:lang w:val="sr-Cyrl-CS"/>
              </w:rPr>
            </w:pPr>
            <w:r w:rsidRPr="00667753">
              <w:rPr>
                <w:sz w:val="16"/>
                <w:szCs w:val="16"/>
                <w:lang w:val="sr-Cyrl-CS"/>
              </w:rPr>
              <w:t>да измери температруеу тела</w:t>
            </w:r>
          </w:p>
          <w:p w14:paraId="45413C39" w14:textId="77777777" w:rsidR="00F90C76" w:rsidRPr="00667753" w:rsidRDefault="00F90C76" w:rsidP="00200BA8">
            <w:pPr>
              <w:rPr>
                <w:sz w:val="16"/>
                <w:szCs w:val="16"/>
                <w:lang w:val="sr-Cyrl-CS"/>
              </w:rPr>
            </w:pPr>
          </w:p>
          <w:p w14:paraId="72B0302B" w14:textId="77777777" w:rsidR="00F90C76" w:rsidRPr="00667753" w:rsidRDefault="00F90C76" w:rsidP="00200BA8">
            <w:pPr>
              <w:rPr>
                <w:b/>
                <w:sz w:val="16"/>
                <w:szCs w:val="16"/>
                <w:lang w:val="sr-Cyrl-CS"/>
              </w:rPr>
            </w:pPr>
          </w:p>
        </w:tc>
      </w:tr>
    </w:tbl>
    <w:p w14:paraId="6A5959E9" w14:textId="77777777" w:rsidR="00F90C76" w:rsidRPr="00005995" w:rsidRDefault="00F90C76" w:rsidP="00F90C76">
      <w:pPr>
        <w:rPr>
          <w:lang w:val="sr-Cyrl-CS"/>
        </w:rPr>
      </w:pPr>
    </w:p>
    <w:p w14:paraId="00DB222E" w14:textId="77777777" w:rsidR="00F90C76" w:rsidRPr="00005995" w:rsidRDefault="00F90C76" w:rsidP="00F90C76">
      <w:pPr>
        <w:rPr>
          <w:lang w:val="sr-Cyrl-CS"/>
        </w:rPr>
      </w:pPr>
    </w:p>
    <w:p w14:paraId="71BAECB7" w14:textId="77777777" w:rsidR="00F90C76" w:rsidRPr="00005995" w:rsidRDefault="00F90C76" w:rsidP="00F90C76">
      <w:pPr>
        <w:rPr>
          <w:lang w:val="sr-Cyrl-CS"/>
        </w:rPr>
      </w:pPr>
    </w:p>
    <w:p w14:paraId="2B18168E" w14:textId="77777777" w:rsidR="00F90C76" w:rsidRPr="00005995" w:rsidRDefault="00F90C76" w:rsidP="00F90C76">
      <w:pPr>
        <w:jc w:val="center"/>
        <w:rPr>
          <w:b/>
          <w:sz w:val="24"/>
          <w:szCs w:val="24"/>
          <w:lang w:val="sr-Cyrl-CS"/>
        </w:rPr>
      </w:pPr>
      <w:r>
        <w:rPr>
          <w:b/>
          <w:sz w:val="24"/>
          <w:szCs w:val="24"/>
          <w:lang w:val="sr-Cyrl-CS"/>
        </w:rPr>
        <w:t xml:space="preserve">ОБРАЗОВНИ </w:t>
      </w:r>
      <w:r w:rsidRPr="00005995">
        <w:rPr>
          <w:b/>
          <w:sz w:val="24"/>
          <w:szCs w:val="24"/>
          <w:lang w:val="sr-Cyrl-CS"/>
        </w:rPr>
        <w:t xml:space="preserve">СТАНДАРДИ: </w:t>
      </w:r>
      <w:r>
        <w:rPr>
          <w:b/>
          <w:sz w:val="24"/>
          <w:szCs w:val="24"/>
          <w:u w:val="single"/>
          <w:lang w:val="sr-Cyrl-CS"/>
        </w:rPr>
        <w:t>ФИЗИКА</w:t>
      </w:r>
      <w:r w:rsidRPr="00005995">
        <w:rPr>
          <w:b/>
          <w:sz w:val="24"/>
          <w:szCs w:val="24"/>
          <w:lang w:val="sr-Cyrl-CS"/>
        </w:rPr>
        <w:t xml:space="preserve"> -  </w:t>
      </w:r>
      <w:r>
        <w:rPr>
          <w:b/>
          <w:sz w:val="24"/>
          <w:szCs w:val="24"/>
          <w:lang w:val="sr-Cyrl-CS"/>
        </w:rPr>
        <w:t>7.</w:t>
      </w:r>
      <w:r w:rsidRPr="00005995">
        <w:rPr>
          <w:b/>
          <w:sz w:val="24"/>
          <w:szCs w:val="24"/>
          <w:lang w:val="sr-Cyrl-CS"/>
        </w:rPr>
        <w:t>разред</w:t>
      </w:r>
    </w:p>
    <w:p w14:paraId="5625FE28" w14:textId="77777777" w:rsidR="00F90C76" w:rsidRPr="00005995" w:rsidRDefault="00F90C76" w:rsidP="00F90C76">
      <w:pPr>
        <w:rPr>
          <w:b/>
          <w:lang w:val="sr-Cyrl-CS"/>
        </w:rPr>
      </w:pP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5"/>
        <w:gridCol w:w="4230"/>
        <w:gridCol w:w="2275"/>
      </w:tblGrid>
      <w:tr w:rsidR="00F90C76" w:rsidRPr="00005995" w14:paraId="294349DB" w14:textId="77777777" w:rsidTr="00202515">
        <w:trPr>
          <w:trHeight w:val="386"/>
          <w:jc w:val="center"/>
        </w:trPr>
        <w:tc>
          <w:tcPr>
            <w:tcW w:w="2505" w:type="dxa"/>
            <w:tcBorders>
              <w:top w:val="single" w:sz="12" w:space="0" w:color="auto"/>
              <w:left w:val="single" w:sz="12" w:space="0" w:color="auto"/>
              <w:bottom w:val="single" w:sz="12" w:space="0" w:color="auto"/>
              <w:right w:val="single" w:sz="12" w:space="0" w:color="auto"/>
            </w:tcBorders>
            <w:shd w:val="clear" w:color="auto" w:fill="auto"/>
            <w:vAlign w:val="center"/>
          </w:tcPr>
          <w:p w14:paraId="0A9423B2" w14:textId="77777777" w:rsidR="00F90C76" w:rsidRPr="00005995" w:rsidRDefault="00F90C76" w:rsidP="00200BA8">
            <w:pPr>
              <w:jc w:val="center"/>
              <w:rPr>
                <w:b/>
                <w:sz w:val="22"/>
                <w:szCs w:val="22"/>
                <w:lang w:val="sr-Cyrl-CS"/>
              </w:rPr>
            </w:pPr>
            <w:r w:rsidRPr="00005995">
              <w:rPr>
                <w:b/>
                <w:sz w:val="22"/>
                <w:szCs w:val="22"/>
                <w:lang w:val="sr-Cyrl-CS"/>
              </w:rPr>
              <w:t>ОСНОВНИ НИВО</w:t>
            </w:r>
          </w:p>
        </w:tc>
        <w:tc>
          <w:tcPr>
            <w:tcW w:w="4230" w:type="dxa"/>
            <w:tcBorders>
              <w:top w:val="single" w:sz="12" w:space="0" w:color="auto"/>
              <w:left w:val="single" w:sz="12" w:space="0" w:color="auto"/>
              <w:bottom w:val="single" w:sz="12" w:space="0" w:color="auto"/>
              <w:right w:val="single" w:sz="12" w:space="0" w:color="auto"/>
            </w:tcBorders>
            <w:shd w:val="clear" w:color="auto" w:fill="auto"/>
            <w:vAlign w:val="center"/>
          </w:tcPr>
          <w:p w14:paraId="702A0B00" w14:textId="77777777" w:rsidR="00F90C76" w:rsidRPr="00005995" w:rsidRDefault="00F90C76" w:rsidP="00200BA8">
            <w:pPr>
              <w:jc w:val="center"/>
              <w:rPr>
                <w:b/>
                <w:sz w:val="22"/>
                <w:szCs w:val="22"/>
                <w:lang w:val="sr-Cyrl-CS"/>
              </w:rPr>
            </w:pPr>
            <w:r w:rsidRPr="00005995">
              <w:rPr>
                <w:b/>
                <w:sz w:val="22"/>
                <w:szCs w:val="22"/>
                <w:lang w:val="sr-Cyrl-CS"/>
              </w:rPr>
              <w:t>СРЕДЊИ НИВО</w:t>
            </w:r>
          </w:p>
        </w:tc>
        <w:tc>
          <w:tcPr>
            <w:tcW w:w="2275" w:type="dxa"/>
            <w:tcBorders>
              <w:top w:val="single" w:sz="12" w:space="0" w:color="auto"/>
              <w:left w:val="single" w:sz="12" w:space="0" w:color="auto"/>
              <w:bottom w:val="single" w:sz="12" w:space="0" w:color="auto"/>
              <w:right w:val="single" w:sz="12" w:space="0" w:color="auto"/>
            </w:tcBorders>
            <w:shd w:val="clear" w:color="auto" w:fill="auto"/>
            <w:vAlign w:val="center"/>
          </w:tcPr>
          <w:p w14:paraId="17F4E6B4" w14:textId="77777777" w:rsidR="00F90C76" w:rsidRPr="00005995" w:rsidRDefault="00F90C76" w:rsidP="00200BA8">
            <w:pPr>
              <w:jc w:val="center"/>
              <w:rPr>
                <w:b/>
                <w:sz w:val="22"/>
                <w:szCs w:val="22"/>
                <w:lang w:val="sr-Cyrl-CS"/>
              </w:rPr>
            </w:pPr>
            <w:r w:rsidRPr="00005995">
              <w:rPr>
                <w:b/>
                <w:sz w:val="22"/>
                <w:szCs w:val="22"/>
                <w:lang w:val="sr-Cyrl-CS"/>
              </w:rPr>
              <w:t>НАПРЕДНИ НИВО</w:t>
            </w:r>
          </w:p>
        </w:tc>
      </w:tr>
      <w:tr w:rsidR="00F90C76" w:rsidRPr="00005995" w14:paraId="7A215C8D" w14:textId="77777777" w:rsidTr="00202515">
        <w:trPr>
          <w:trHeight w:val="1538"/>
          <w:jc w:val="center"/>
        </w:trPr>
        <w:tc>
          <w:tcPr>
            <w:tcW w:w="2505" w:type="dxa"/>
            <w:tcBorders>
              <w:top w:val="single" w:sz="12" w:space="0" w:color="auto"/>
              <w:left w:val="single" w:sz="12" w:space="0" w:color="auto"/>
              <w:bottom w:val="single" w:sz="12" w:space="0" w:color="auto"/>
              <w:right w:val="single" w:sz="12" w:space="0" w:color="auto"/>
            </w:tcBorders>
          </w:tcPr>
          <w:p w14:paraId="15750E75" w14:textId="77777777" w:rsidR="00F90C76" w:rsidRPr="00667753" w:rsidRDefault="00F90C76" w:rsidP="00200BA8">
            <w:pPr>
              <w:autoSpaceDE w:val="0"/>
              <w:autoSpaceDN w:val="0"/>
              <w:adjustRightInd w:val="0"/>
              <w:jc w:val="both"/>
              <w:rPr>
                <w:rFonts w:eastAsia="MinionPro-Regular"/>
                <w:b/>
                <w:bCs/>
                <w:sz w:val="16"/>
                <w:szCs w:val="16"/>
                <w:lang w:val="sr-Cyrl-CS"/>
              </w:rPr>
            </w:pPr>
            <w:r w:rsidRPr="00667753">
              <w:rPr>
                <w:rFonts w:eastAsia="MinionPro-Regular"/>
                <w:b/>
                <w:bCs/>
                <w:sz w:val="16"/>
                <w:szCs w:val="16"/>
                <w:lang w:val="ru-RU"/>
              </w:rPr>
              <w:t>ФИ.1.1.1.</w:t>
            </w:r>
            <w:r w:rsidRPr="00667753">
              <w:rPr>
                <w:rFonts w:eastAsia="MinionPro-Regular"/>
                <w:b/>
                <w:bCs/>
                <w:sz w:val="16"/>
                <w:szCs w:val="16"/>
                <w:lang w:val="ru-RU"/>
              </w:rPr>
              <w:tab/>
            </w:r>
          </w:p>
          <w:p w14:paraId="46B86550"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Ученик/ученица уме да препозна гравитациону силу и силу трења које делују на тела која мирују или се крећу равномерно</w:t>
            </w:r>
          </w:p>
          <w:p w14:paraId="2B137A7E" w14:textId="77777777" w:rsidR="00F90C76" w:rsidRPr="00667753" w:rsidRDefault="00F90C76" w:rsidP="00200BA8">
            <w:pPr>
              <w:autoSpaceDE w:val="0"/>
              <w:autoSpaceDN w:val="0"/>
              <w:adjustRightInd w:val="0"/>
              <w:jc w:val="both"/>
              <w:rPr>
                <w:rFonts w:eastAsia="MinionPro-Regular"/>
                <w:bCs/>
                <w:sz w:val="16"/>
                <w:szCs w:val="16"/>
                <w:lang w:val="ru-RU"/>
              </w:rPr>
            </w:pPr>
            <w:r w:rsidRPr="00667753">
              <w:rPr>
                <w:rFonts w:eastAsia="MinionPro-Regular"/>
                <w:bCs/>
                <w:sz w:val="16"/>
                <w:szCs w:val="16"/>
                <w:lang w:val="ru-RU"/>
              </w:rPr>
              <w:t>Ученик уме да препозна гравитациону силу у једноставним ситуацијама, на пример као једну од две силе која делује на тело које мирује, а које се налази на хоризонталној подлози. Ученик, такође, зна да је у одсуству отпора подлоге гравитациона сила узрок падања тела. У ситуацијама када тело клиза по подлози ученик зна да на њега делује сила трења. Зна да се она супротставља кретању и да ће у случају када у правцу кретања нема других сила које делују на тело које се клиза, сила трења зауставити тело.</w:t>
            </w:r>
          </w:p>
          <w:p w14:paraId="254EF1BE" w14:textId="77777777" w:rsidR="00F90C76" w:rsidRPr="00667753" w:rsidRDefault="00F90C76" w:rsidP="00200BA8">
            <w:pPr>
              <w:rPr>
                <w:sz w:val="16"/>
                <w:szCs w:val="16"/>
                <w:lang w:val="ru-RU"/>
              </w:rPr>
            </w:pPr>
          </w:p>
          <w:p w14:paraId="609CC1D1" w14:textId="77777777" w:rsidR="00F90C76" w:rsidRDefault="00F90C76" w:rsidP="00200BA8">
            <w:pPr>
              <w:shd w:val="clear" w:color="auto" w:fill="FFFFFF"/>
              <w:rPr>
                <w:sz w:val="16"/>
                <w:szCs w:val="16"/>
              </w:rPr>
            </w:pPr>
          </w:p>
          <w:p w14:paraId="78C446D0" w14:textId="77777777" w:rsidR="00F90C76" w:rsidRPr="002B5062" w:rsidRDefault="00F90C76" w:rsidP="00200BA8">
            <w:pPr>
              <w:shd w:val="clear" w:color="auto" w:fill="FFFFFF"/>
              <w:rPr>
                <w:sz w:val="16"/>
                <w:szCs w:val="16"/>
                <w:lang w:val="sr-Cyrl-RS"/>
              </w:rPr>
            </w:pPr>
            <w:r w:rsidRPr="002D5C05">
              <w:rPr>
                <w:b/>
                <w:sz w:val="16"/>
                <w:szCs w:val="16"/>
              </w:rPr>
              <w:t>ФИ.1.2.1.</w:t>
            </w:r>
            <w:r w:rsidRPr="00327356">
              <w:rPr>
                <w:sz w:val="16"/>
                <w:szCs w:val="16"/>
              </w:rPr>
              <w:t xml:space="preserve"> </w:t>
            </w:r>
            <w:proofErr w:type="spellStart"/>
            <w:r w:rsidRPr="00327356">
              <w:rPr>
                <w:sz w:val="16"/>
                <w:szCs w:val="16"/>
              </w:rPr>
              <w:t>уме</w:t>
            </w:r>
            <w:proofErr w:type="spellEnd"/>
            <w:r w:rsidRPr="00327356">
              <w:rPr>
                <w:sz w:val="16"/>
                <w:szCs w:val="16"/>
              </w:rPr>
              <w:t xml:space="preserve"> </w:t>
            </w:r>
            <w:proofErr w:type="spellStart"/>
            <w:r w:rsidRPr="00327356">
              <w:rPr>
                <w:sz w:val="16"/>
                <w:szCs w:val="16"/>
              </w:rPr>
              <w:t>да</w:t>
            </w:r>
            <w:proofErr w:type="spellEnd"/>
            <w:r w:rsidRPr="00327356">
              <w:rPr>
                <w:sz w:val="16"/>
                <w:szCs w:val="16"/>
              </w:rPr>
              <w:t xml:space="preserve"> </w:t>
            </w:r>
            <w:proofErr w:type="spellStart"/>
            <w:r w:rsidRPr="00327356">
              <w:rPr>
                <w:sz w:val="16"/>
                <w:szCs w:val="16"/>
              </w:rPr>
              <w:t>препозна</w:t>
            </w:r>
            <w:proofErr w:type="spellEnd"/>
            <w:r w:rsidRPr="00327356">
              <w:rPr>
                <w:sz w:val="16"/>
                <w:szCs w:val="16"/>
              </w:rPr>
              <w:t xml:space="preserve"> </w:t>
            </w:r>
            <w:proofErr w:type="spellStart"/>
            <w:r w:rsidRPr="00327356">
              <w:rPr>
                <w:sz w:val="16"/>
                <w:szCs w:val="16"/>
              </w:rPr>
              <w:t>врсту</w:t>
            </w:r>
            <w:proofErr w:type="spellEnd"/>
            <w:r w:rsidRPr="00327356">
              <w:rPr>
                <w:sz w:val="16"/>
                <w:szCs w:val="16"/>
              </w:rPr>
              <w:t xml:space="preserve"> </w:t>
            </w:r>
            <w:proofErr w:type="spellStart"/>
            <w:r w:rsidRPr="00327356">
              <w:rPr>
                <w:sz w:val="16"/>
                <w:szCs w:val="16"/>
              </w:rPr>
              <w:t>кретања</w:t>
            </w:r>
            <w:proofErr w:type="spellEnd"/>
            <w:r w:rsidRPr="00327356">
              <w:rPr>
                <w:sz w:val="16"/>
                <w:szCs w:val="16"/>
              </w:rPr>
              <w:t xml:space="preserve"> </w:t>
            </w:r>
            <w:proofErr w:type="spellStart"/>
            <w:r w:rsidRPr="00327356">
              <w:rPr>
                <w:sz w:val="16"/>
                <w:szCs w:val="16"/>
              </w:rPr>
              <w:t>према</w:t>
            </w:r>
            <w:proofErr w:type="spellEnd"/>
            <w:r w:rsidRPr="00327356">
              <w:rPr>
                <w:sz w:val="16"/>
                <w:szCs w:val="16"/>
              </w:rPr>
              <w:t xml:space="preserve"> </w:t>
            </w:r>
            <w:proofErr w:type="spellStart"/>
            <w:r w:rsidRPr="00327356">
              <w:rPr>
                <w:sz w:val="16"/>
                <w:szCs w:val="16"/>
              </w:rPr>
              <w:t>облику</w:t>
            </w:r>
            <w:proofErr w:type="spellEnd"/>
            <w:r w:rsidRPr="00327356">
              <w:rPr>
                <w:sz w:val="16"/>
                <w:szCs w:val="16"/>
              </w:rPr>
              <w:t xml:space="preserve"> </w:t>
            </w:r>
            <w:proofErr w:type="spellStart"/>
            <w:r w:rsidRPr="00327356">
              <w:rPr>
                <w:sz w:val="16"/>
                <w:szCs w:val="16"/>
              </w:rPr>
              <w:t>путање</w:t>
            </w:r>
            <w:proofErr w:type="spellEnd"/>
            <w:r w:rsidRPr="00327356">
              <w:rPr>
                <w:sz w:val="16"/>
                <w:szCs w:val="16"/>
              </w:rPr>
              <w:br/>
            </w:r>
            <w:hyperlink r:id="rId8" w:history="1">
              <w:r w:rsidRPr="002D5C05">
                <w:rPr>
                  <w:b/>
                  <w:sz w:val="16"/>
                  <w:szCs w:val="16"/>
                </w:rPr>
                <w:t>ФИ.1.2.2</w:t>
              </w:r>
              <w:r w:rsidRPr="00327356">
                <w:rPr>
                  <w:sz w:val="16"/>
                  <w:szCs w:val="16"/>
                </w:rPr>
                <w:t xml:space="preserve">. </w:t>
              </w:r>
              <w:proofErr w:type="spellStart"/>
              <w:r w:rsidRPr="00327356">
                <w:rPr>
                  <w:sz w:val="16"/>
                  <w:szCs w:val="16"/>
                </w:rPr>
                <w:t>уме</w:t>
              </w:r>
              <w:proofErr w:type="spellEnd"/>
              <w:r w:rsidRPr="00327356">
                <w:rPr>
                  <w:sz w:val="16"/>
                  <w:szCs w:val="16"/>
                </w:rPr>
                <w:t xml:space="preserve"> </w:t>
              </w:r>
              <w:proofErr w:type="spellStart"/>
              <w:r w:rsidRPr="00327356">
                <w:rPr>
                  <w:sz w:val="16"/>
                  <w:szCs w:val="16"/>
                </w:rPr>
                <w:t>да</w:t>
              </w:r>
              <w:proofErr w:type="spellEnd"/>
              <w:r w:rsidRPr="00327356">
                <w:rPr>
                  <w:sz w:val="16"/>
                  <w:szCs w:val="16"/>
                </w:rPr>
                <w:t xml:space="preserve"> </w:t>
              </w:r>
              <w:proofErr w:type="spellStart"/>
              <w:r w:rsidRPr="00327356">
                <w:rPr>
                  <w:sz w:val="16"/>
                  <w:szCs w:val="16"/>
                </w:rPr>
                <w:t>препозна</w:t>
              </w:r>
              <w:proofErr w:type="spellEnd"/>
              <w:r w:rsidRPr="00327356">
                <w:rPr>
                  <w:sz w:val="16"/>
                  <w:szCs w:val="16"/>
                </w:rPr>
                <w:t xml:space="preserve"> </w:t>
              </w:r>
              <w:proofErr w:type="spellStart"/>
              <w:r w:rsidRPr="00327356">
                <w:rPr>
                  <w:sz w:val="16"/>
                  <w:szCs w:val="16"/>
                </w:rPr>
                <w:t>равномерно</w:t>
              </w:r>
              <w:proofErr w:type="spellEnd"/>
              <w:r w:rsidRPr="00327356">
                <w:rPr>
                  <w:sz w:val="16"/>
                  <w:szCs w:val="16"/>
                </w:rPr>
                <w:t xml:space="preserve"> </w:t>
              </w:r>
              <w:proofErr w:type="spellStart"/>
              <w:r w:rsidRPr="00327356">
                <w:rPr>
                  <w:sz w:val="16"/>
                  <w:szCs w:val="16"/>
                </w:rPr>
                <w:t>кретање</w:t>
              </w:r>
              <w:proofErr w:type="spellEnd"/>
            </w:hyperlink>
            <w:r w:rsidRPr="00327356">
              <w:rPr>
                <w:sz w:val="16"/>
                <w:szCs w:val="16"/>
              </w:rPr>
              <w:br/>
            </w:r>
            <w:r w:rsidRPr="002D5C05">
              <w:rPr>
                <w:b/>
                <w:sz w:val="16"/>
                <w:szCs w:val="16"/>
              </w:rPr>
              <w:t>ФИ.1.2.3.</w:t>
            </w:r>
            <w:r w:rsidRPr="00327356">
              <w:rPr>
                <w:sz w:val="16"/>
                <w:szCs w:val="16"/>
              </w:rPr>
              <w:t xml:space="preserve"> </w:t>
            </w:r>
            <w:proofErr w:type="spellStart"/>
            <w:r w:rsidRPr="00327356">
              <w:rPr>
                <w:sz w:val="16"/>
                <w:szCs w:val="16"/>
              </w:rPr>
              <w:t>уме</w:t>
            </w:r>
            <w:proofErr w:type="spellEnd"/>
            <w:r w:rsidRPr="00327356">
              <w:rPr>
                <w:sz w:val="16"/>
                <w:szCs w:val="16"/>
              </w:rPr>
              <w:t xml:space="preserve"> </w:t>
            </w:r>
            <w:proofErr w:type="spellStart"/>
            <w:r w:rsidRPr="00327356">
              <w:rPr>
                <w:sz w:val="16"/>
                <w:szCs w:val="16"/>
              </w:rPr>
              <w:t>да</w:t>
            </w:r>
            <w:proofErr w:type="spellEnd"/>
            <w:r w:rsidRPr="00327356">
              <w:rPr>
                <w:sz w:val="16"/>
                <w:szCs w:val="16"/>
              </w:rPr>
              <w:t xml:space="preserve"> </w:t>
            </w:r>
            <w:proofErr w:type="spellStart"/>
            <w:r w:rsidRPr="00327356">
              <w:rPr>
                <w:sz w:val="16"/>
                <w:szCs w:val="16"/>
              </w:rPr>
              <w:t>израчуна</w:t>
            </w:r>
            <w:proofErr w:type="spellEnd"/>
            <w:r w:rsidRPr="00327356">
              <w:rPr>
                <w:sz w:val="16"/>
                <w:szCs w:val="16"/>
              </w:rPr>
              <w:t xml:space="preserve"> </w:t>
            </w:r>
            <w:proofErr w:type="spellStart"/>
            <w:r w:rsidRPr="00327356">
              <w:rPr>
                <w:sz w:val="16"/>
                <w:szCs w:val="16"/>
              </w:rPr>
              <w:t>средњу</w:t>
            </w:r>
            <w:proofErr w:type="spellEnd"/>
            <w:r w:rsidRPr="00327356">
              <w:rPr>
                <w:sz w:val="16"/>
                <w:szCs w:val="16"/>
              </w:rPr>
              <w:t xml:space="preserve"> </w:t>
            </w:r>
            <w:proofErr w:type="spellStart"/>
            <w:r w:rsidRPr="00327356">
              <w:rPr>
                <w:sz w:val="16"/>
                <w:szCs w:val="16"/>
              </w:rPr>
              <w:t>брзину</w:t>
            </w:r>
            <w:proofErr w:type="spellEnd"/>
            <w:r w:rsidRPr="00327356">
              <w:rPr>
                <w:sz w:val="16"/>
                <w:szCs w:val="16"/>
              </w:rPr>
              <w:t xml:space="preserve">, </w:t>
            </w:r>
            <w:proofErr w:type="spellStart"/>
            <w:r w:rsidRPr="00327356">
              <w:rPr>
                <w:sz w:val="16"/>
                <w:szCs w:val="16"/>
              </w:rPr>
              <w:t>пређени</w:t>
            </w:r>
            <w:proofErr w:type="spellEnd"/>
            <w:r w:rsidRPr="00327356">
              <w:rPr>
                <w:sz w:val="16"/>
                <w:szCs w:val="16"/>
              </w:rPr>
              <w:t xml:space="preserve"> </w:t>
            </w:r>
            <w:proofErr w:type="spellStart"/>
            <w:r w:rsidRPr="00327356">
              <w:rPr>
                <w:sz w:val="16"/>
                <w:szCs w:val="16"/>
              </w:rPr>
              <w:t>пут</w:t>
            </w:r>
            <w:proofErr w:type="spellEnd"/>
            <w:r w:rsidRPr="00327356">
              <w:rPr>
                <w:sz w:val="16"/>
                <w:szCs w:val="16"/>
              </w:rPr>
              <w:t xml:space="preserve"> </w:t>
            </w:r>
            <w:proofErr w:type="spellStart"/>
            <w:r w:rsidRPr="00327356">
              <w:rPr>
                <w:sz w:val="16"/>
                <w:szCs w:val="16"/>
              </w:rPr>
              <w:t>или</w:t>
            </w:r>
            <w:proofErr w:type="spellEnd"/>
            <w:r w:rsidRPr="00327356">
              <w:rPr>
                <w:sz w:val="16"/>
                <w:szCs w:val="16"/>
              </w:rPr>
              <w:t xml:space="preserve"> </w:t>
            </w:r>
            <w:proofErr w:type="spellStart"/>
            <w:r w:rsidRPr="00327356">
              <w:rPr>
                <w:sz w:val="16"/>
                <w:szCs w:val="16"/>
              </w:rPr>
              <w:t>протекло</w:t>
            </w:r>
            <w:proofErr w:type="spellEnd"/>
            <w:r w:rsidRPr="00327356">
              <w:rPr>
                <w:sz w:val="16"/>
                <w:szCs w:val="16"/>
              </w:rPr>
              <w:t xml:space="preserve"> </w:t>
            </w:r>
            <w:proofErr w:type="spellStart"/>
            <w:r w:rsidRPr="00327356">
              <w:rPr>
                <w:sz w:val="16"/>
                <w:szCs w:val="16"/>
              </w:rPr>
              <w:t>време</w:t>
            </w:r>
            <w:proofErr w:type="spellEnd"/>
            <w:r>
              <w:rPr>
                <w:sz w:val="16"/>
                <w:szCs w:val="16"/>
              </w:rPr>
              <w:t xml:space="preserve"> </w:t>
            </w:r>
            <w:proofErr w:type="spellStart"/>
            <w:r w:rsidRPr="00327356">
              <w:rPr>
                <w:sz w:val="16"/>
                <w:szCs w:val="16"/>
              </w:rPr>
              <w:t>ако</w:t>
            </w:r>
            <w:proofErr w:type="spellEnd"/>
            <w:r w:rsidRPr="00327356">
              <w:rPr>
                <w:sz w:val="16"/>
                <w:szCs w:val="16"/>
              </w:rPr>
              <w:t xml:space="preserve"> </w:t>
            </w:r>
            <w:proofErr w:type="spellStart"/>
            <w:r w:rsidRPr="00327356">
              <w:rPr>
                <w:sz w:val="16"/>
                <w:szCs w:val="16"/>
              </w:rPr>
              <w:t>су</w:t>
            </w:r>
            <w:proofErr w:type="spellEnd"/>
            <w:r w:rsidRPr="00327356">
              <w:rPr>
                <w:sz w:val="16"/>
                <w:szCs w:val="16"/>
              </w:rPr>
              <w:t xml:space="preserve"> </w:t>
            </w:r>
            <w:proofErr w:type="spellStart"/>
            <w:r w:rsidRPr="00327356">
              <w:rPr>
                <w:sz w:val="16"/>
                <w:szCs w:val="16"/>
              </w:rPr>
              <w:t>му</w:t>
            </w:r>
            <w:proofErr w:type="spellEnd"/>
            <w:r w:rsidRPr="00327356">
              <w:rPr>
                <w:sz w:val="16"/>
                <w:szCs w:val="16"/>
              </w:rPr>
              <w:t xml:space="preserve"> </w:t>
            </w:r>
            <w:proofErr w:type="spellStart"/>
            <w:r w:rsidRPr="00327356">
              <w:rPr>
                <w:sz w:val="16"/>
                <w:szCs w:val="16"/>
              </w:rPr>
              <w:t>познате</w:t>
            </w:r>
            <w:proofErr w:type="spellEnd"/>
            <w:r w:rsidRPr="00327356">
              <w:rPr>
                <w:sz w:val="16"/>
                <w:szCs w:val="16"/>
              </w:rPr>
              <w:t xml:space="preserve"> </w:t>
            </w:r>
            <w:proofErr w:type="spellStart"/>
            <w:r w:rsidRPr="00327356">
              <w:rPr>
                <w:sz w:val="16"/>
                <w:szCs w:val="16"/>
              </w:rPr>
              <w:t>друге</w:t>
            </w:r>
            <w:proofErr w:type="spellEnd"/>
            <w:r w:rsidRPr="00327356">
              <w:rPr>
                <w:sz w:val="16"/>
                <w:szCs w:val="16"/>
              </w:rPr>
              <w:t xml:space="preserve"> </w:t>
            </w:r>
            <w:proofErr w:type="spellStart"/>
            <w:r w:rsidRPr="00327356">
              <w:rPr>
                <w:sz w:val="16"/>
                <w:szCs w:val="16"/>
              </w:rPr>
              <w:t>две</w:t>
            </w:r>
            <w:proofErr w:type="spellEnd"/>
            <w:r w:rsidRPr="00327356">
              <w:rPr>
                <w:sz w:val="16"/>
                <w:szCs w:val="16"/>
              </w:rPr>
              <w:t xml:space="preserve"> </w:t>
            </w:r>
            <w:proofErr w:type="spellStart"/>
            <w:r w:rsidRPr="00327356">
              <w:rPr>
                <w:sz w:val="16"/>
                <w:szCs w:val="16"/>
              </w:rPr>
              <w:t>величине</w:t>
            </w:r>
            <w:proofErr w:type="spellEnd"/>
          </w:p>
          <w:p w14:paraId="1CDD9C3D" w14:textId="77777777" w:rsidR="00F90C76" w:rsidRDefault="00F90C76" w:rsidP="00200BA8">
            <w:pPr>
              <w:rPr>
                <w:sz w:val="16"/>
                <w:szCs w:val="16"/>
              </w:rPr>
            </w:pPr>
            <w:r w:rsidRPr="002D5C05">
              <w:rPr>
                <w:b/>
                <w:sz w:val="16"/>
                <w:szCs w:val="16"/>
              </w:rPr>
              <w:t>ФИ.1.4.1.</w:t>
            </w:r>
            <w:r w:rsidRPr="00327356">
              <w:rPr>
                <w:sz w:val="16"/>
                <w:szCs w:val="16"/>
              </w:rPr>
              <w:t xml:space="preserve"> </w:t>
            </w:r>
            <w:proofErr w:type="spellStart"/>
            <w:r w:rsidRPr="00327356">
              <w:rPr>
                <w:sz w:val="16"/>
                <w:szCs w:val="16"/>
              </w:rPr>
              <w:t>уме</w:t>
            </w:r>
            <w:proofErr w:type="spellEnd"/>
            <w:r w:rsidRPr="00327356">
              <w:rPr>
                <w:sz w:val="16"/>
                <w:szCs w:val="16"/>
              </w:rPr>
              <w:t xml:space="preserve"> </w:t>
            </w:r>
            <w:proofErr w:type="spellStart"/>
            <w:r w:rsidRPr="00327356">
              <w:rPr>
                <w:sz w:val="16"/>
                <w:szCs w:val="16"/>
              </w:rPr>
              <w:t>да</w:t>
            </w:r>
            <w:proofErr w:type="spellEnd"/>
            <w:r w:rsidRPr="00327356">
              <w:rPr>
                <w:sz w:val="16"/>
                <w:szCs w:val="16"/>
              </w:rPr>
              <w:t xml:space="preserve"> </w:t>
            </w:r>
            <w:proofErr w:type="spellStart"/>
            <w:proofErr w:type="gramStart"/>
            <w:r w:rsidRPr="00327356">
              <w:rPr>
                <w:sz w:val="16"/>
                <w:szCs w:val="16"/>
              </w:rPr>
              <w:t>чита</w:t>
            </w:r>
            <w:proofErr w:type="spellEnd"/>
            <w:r w:rsidRPr="00327356">
              <w:rPr>
                <w:sz w:val="16"/>
                <w:szCs w:val="16"/>
              </w:rPr>
              <w:t xml:space="preserve"> </w:t>
            </w:r>
            <w:r>
              <w:rPr>
                <w:sz w:val="16"/>
                <w:szCs w:val="16"/>
              </w:rPr>
              <w:t xml:space="preserve"> </w:t>
            </w:r>
            <w:proofErr w:type="spellStart"/>
            <w:r w:rsidRPr="00327356">
              <w:rPr>
                <w:sz w:val="16"/>
                <w:szCs w:val="16"/>
              </w:rPr>
              <w:t>мерну</w:t>
            </w:r>
            <w:proofErr w:type="spellEnd"/>
            <w:proofErr w:type="gramEnd"/>
            <w:r w:rsidRPr="00327356">
              <w:rPr>
                <w:sz w:val="16"/>
                <w:szCs w:val="16"/>
              </w:rPr>
              <w:t xml:space="preserve"> </w:t>
            </w:r>
            <w:proofErr w:type="spellStart"/>
            <w:r w:rsidRPr="00327356">
              <w:rPr>
                <w:sz w:val="16"/>
                <w:szCs w:val="16"/>
              </w:rPr>
              <w:t>скалу</w:t>
            </w:r>
            <w:proofErr w:type="spellEnd"/>
            <w:r w:rsidRPr="00327356">
              <w:rPr>
                <w:sz w:val="16"/>
                <w:szCs w:val="16"/>
              </w:rPr>
              <w:t xml:space="preserve"> и </w:t>
            </w:r>
            <w:proofErr w:type="spellStart"/>
            <w:r w:rsidRPr="00327356">
              <w:rPr>
                <w:sz w:val="16"/>
                <w:szCs w:val="16"/>
              </w:rPr>
              <w:t>зна</w:t>
            </w:r>
            <w:proofErr w:type="spellEnd"/>
            <w:r w:rsidRPr="00327356">
              <w:rPr>
                <w:sz w:val="16"/>
                <w:szCs w:val="16"/>
              </w:rPr>
              <w:t xml:space="preserve"> </w:t>
            </w:r>
            <w:proofErr w:type="spellStart"/>
            <w:r w:rsidRPr="00327356">
              <w:rPr>
                <w:sz w:val="16"/>
                <w:szCs w:val="16"/>
              </w:rPr>
              <w:t>да</w:t>
            </w:r>
            <w:proofErr w:type="spellEnd"/>
            <w:r w:rsidRPr="00327356">
              <w:rPr>
                <w:sz w:val="16"/>
                <w:szCs w:val="16"/>
              </w:rPr>
              <w:t xml:space="preserve"> </w:t>
            </w:r>
            <w:proofErr w:type="spellStart"/>
            <w:r w:rsidRPr="00327356">
              <w:rPr>
                <w:sz w:val="16"/>
                <w:szCs w:val="16"/>
              </w:rPr>
              <w:t>одреди</w:t>
            </w:r>
            <w:proofErr w:type="spellEnd"/>
            <w:r w:rsidRPr="00327356">
              <w:rPr>
                <w:sz w:val="16"/>
                <w:szCs w:val="16"/>
              </w:rPr>
              <w:t xml:space="preserve"> </w:t>
            </w:r>
            <w:proofErr w:type="spellStart"/>
            <w:r w:rsidRPr="00327356">
              <w:rPr>
                <w:sz w:val="16"/>
                <w:szCs w:val="16"/>
              </w:rPr>
              <w:t>вредност</w:t>
            </w:r>
            <w:proofErr w:type="spellEnd"/>
            <w:r w:rsidRPr="00327356">
              <w:rPr>
                <w:sz w:val="16"/>
                <w:szCs w:val="16"/>
              </w:rPr>
              <w:t xml:space="preserve"> </w:t>
            </w:r>
            <w:proofErr w:type="spellStart"/>
            <w:r w:rsidRPr="00327356">
              <w:rPr>
                <w:sz w:val="16"/>
                <w:szCs w:val="16"/>
              </w:rPr>
              <w:t>најмањег</w:t>
            </w:r>
            <w:proofErr w:type="spellEnd"/>
          </w:p>
          <w:p w14:paraId="7CBFA19B" w14:textId="77777777" w:rsidR="00F90C76" w:rsidRDefault="00F90C76" w:rsidP="00200BA8">
            <w:pPr>
              <w:rPr>
                <w:sz w:val="16"/>
                <w:szCs w:val="16"/>
              </w:rPr>
            </w:pPr>
            <w:proofErr w:type="spellStart"/>
            <w:r w:rsidRPr="00327356">
              <w:rPr>
                <w:sz w:val="16"/>
                <w:szCs w:val="16"/>
              </w:rPr>
              <w:t>подеока</w:t>
            </w:r>
            <w:proofErr w:type="spellEnd"/>
            <w:r w:rsidRPr="00327356">
              <w:rPr>
                <w:sz w:val="16"/>
                <w:szCs w:val="16"/>
              </w:rPr>
              <w:br/>
            </w:r>
            <w:r w:rsidRPr="002D5C05">
              <w:rPr>
                <w:b/>
                <w:sz w:val="16"/>
                <w:szCs w:val="16"/>
              </w:rPr>
              <w:t>ФИ.1.4.2</w:t>
            </w:r>
            <w:r w:rsidRPr="00327356">
              <w:rPr>
                <w:sz w:val="16"/>
                <w:szCs w:val="16"/>
              </w:rPr>
              <w:t xml:space="preserve">. </w:t>
            </w:r>
            <w:proofErr w:type="spellStart"/>
            <w:r w:rsidRPr="00327356">
              <w:rPr>
                <w:sz w:val="16"/>
                <w:szCs w:val="16"/>
              </w:rPr>
              <w:t>уме</w:t>
            </w:r>
            <w:proofErr w:type="spellEnd"/>
            <w:r w:rsidRPr="00327356">
              <w:rPr>
                <w:sz w:val="16"/>
                <w:szCs w:val="16"/>
              </w:rPr>
              <w:t xml:space="preserve"> </w:t>
            </w:r>
            <w:proofErr w:type="spellStart"/>
            <w:r w:rsidRPr="00327356">
              <w:rPr>
                <w:sz w:val="16"/>
                <w:szCs w:val="16"/>
              </w:rPr>
              <w:t>да</w:t>
            </w:r>
            <w:proofErr w:type="spellEnd"/>
            <w:r w:rsidRPr="00327356">
              <w:rPr>
                <w:sz w:val="16"/>
                <w:szCs w:val="16"/>
              </w:rPr>
              <w:t xml:space="preserve"> </w:t>
            </w:r>
            <w:proofErr w:type="spellStart"/>
            <w:r w:rsidRPr="00327356">
              <w:rPr>
                <w:sz w:val="16"/>
                <w:szCs w:val="16"/>
              </w:rPr>
              <w:t>препозна</w:t>
            </w:r>
            <w:proofErr w:type="spellEnd"/>
            <w:r w:rsidRPr="00327356">
              <w:rPr>
                <w:sz w:val="16"/>
                <w:szCs w:val="16"/>
              </w:rPr>
              <w:t xml:space="preserve"> </w:t>
            </w:r>
            <w:proofErr w:type="spellStart"/>
            <w:r w:rsidRPr="00327356">
              <w:rPr>
                <w:sz w:val="16"/>
                <w:szCs w:val="16"/>
              </w:rPr>
              <w:t>мерила</w:t>
            </w:r>
            <w:proofErr w:type="spellEnd"/>
            <w:r w:rsidRPr="00327356">
              <w:rPr>
                <w:sz w:val="16"/>
                <w:szCs w:val="16"/>
              </w:rPr>
              <w:t xml:space="preserve"> и </w:t>
            </w:r>
            <w:proofErr w:type="spellStart"/>
            <w:r w:rsidRPr="00327356">
              <w:rPr>
                <w:sz w:val="16"/>
                <w:szCs w:val="16"/>
              </w:rPr>
              <w:t>инструменте</w:t>
            </w:r>
            <w:proofErr w:type="spellEnd"/>
            <w:r w:rsidRPr="00327356">
              <w:rPr>
                <w:sz w:val="16"/>
                <w:szCs w:val="16"/>
              </w:rPr>
              <w:t xml:space="preserve"> </w:t>
            </w:r>
            <w:proofErr w:type="spellStart"/>
            <w:r w:rsidRPr="00327356">
              <w:rPr>
                <w:sz w:val="16"/>
                <w:szCs w:val="16"/>
              </w:rPr>
              <w:t>за</w:t>
            </w:r>
            <w:proofErr w:type="spellEnd"/>
            <w:r w:rsidRPr="00327356">
              <w:rPr>
                <w:sz w:val="16"/>
                <w:szCs w:val="16"/>
              </w:rPr>
              <w:t xml:space="preserve"> </w:t>
            </w:r>
            <w:proofErr w:type="spellStart"/>
            <w:r w:rsidRPr="00327356">
              <w:rPr>
                <w:sz w:val="16"/>
                <w:szCs w:val="16"/>
              </w:rPr>
              <w:t>мерење</w:t>
            </w:r>
            <w:proofErr w:type="spellEnd"/>
            <w:r w:rsidRPr="00327356">
              <w:rPr>
                <w:sz w:val="16"/>
                <w:szCs w:val="16"/>
              </w:rPr>
              <w:t xml:space="preserve"> </w:t>
            </w:r>
            <w:proofErr w:type="spellStart"/>
            <w:r w:rsidRPr="00327356">
              <w:rPr>
                <w:sz w:val="16"/>
                <w:szCs w:val="16"/>
              </w:rPr>
              <w:t>дужине</w:t>
            </w:r>
            <w:proofErr w:type="spellEnd"/>
            <w:r w:rsidRPr="00327356">
              <w:rPr>
                <w:sz w:val="16"/>
                <w:szCs w:val="16"/>
              </w:rPr>
              <w:t xml:space="preserve">, </w:t>
            </w:r>
            <w:proofErr w:type="spellStart"/>
            <w:r w:rsidRPr="00327356">
              <w:rPr>
                <w:sz w:val="16"/>
                <w:szCs w:val="16"/>
              </w:rPr>
              <w:t>масе</w:t>
            </w:r>
            <w:proofErr w:type="spellEnd"/>
            <w:r w:rsidRPr="00327356">
              <w:rPr>
                <w:sz w:val="16"/>
                <w:szCs w:val="16"/>
              </w:rPr>
              <w:t xml:space="preserve">, </w:t>
            </w:r>
            <w:proofErr w:type="spellStart"/>
            <w:r w:rsidRPr="00327356">
              <w:rPr>
                <w:sz w:val="16"/>
                <w:szCs w:val="16"/>
              </w:rPr>
              <w:t>запремине</w:t>
            </w:r>
            <w:proofErr w:type="spellEnd"/>
            <w:r w:rsidRPr="00327356">
              <w:rPr>
                <w:sz w:val="16"/>
                <w:szCs w:val="16"/>
              </w:rPr>
              <w:t xml:space="preserve">, </w:t>
            </w:r>
            <w:proofErr w:type="spellStart"/>
            <w:r w:rsidRPr="00327356">
              <w:rPr>
                <w:sz w:val="16"/>
                <w:szCs w:val="16"/>
              </w:rPr>
              <w:t>температуре</w:t>
            </w:r>
            <w:proofErr w:type="spellEnd"/>
            <w:r w:rsidRPr="00327356">
              <w:rPr>
                <w:sz w:val="16"/>
                <w:szCs w:val="16"/>
              </w:rPr>
              <w:t xml:space="preserve"> и </w:t>
            </w:r>
            <w:proofErr w:type="spellStart"/>
            <w:r w:rsidRPr="00327356">
              <w:rPr>
                <w:sz w:val="16"/>
                <w:szCs w:val="16"/>
              </w:rPr>
              <w:t>времена</w:t>
            </w:r>
            <w:proofErr w:type="spellEnd"/>
            <w:r w:rsidRPr="00327356">
              <w:rPr>
                <w:sz w:val="16"/>
                <w:szCs w:val="16"/>
              </w:rPr>
              <w:br/>
            </w:r>
            <w:r w:rsidRPr="002D5C05">
              <w:rPr>
                <w:b/>
                <w:sz w:val="16"/>
                <w:szCs w:val="16"/>
              </w:rPr>
              <w:t>ФИ.1.4.3</w:t>
            </w:r>
            <w:r w:rsidRPr="00327356">
              <w:rPr>
                <w:sz w:val="16"/>
                <w:szCs w:val="16"/>
              </w:rPr>
              <w:t xml:space="preserve">. </w:t>
            </w:r>
            <w:proofErr w:type="spellStart"/>
            <w:r w:rsidRPr="00327356">
              <w:rPr>
                <w:sz w:val="16"/>
                <w:szCs w:val="16"/>
              </w:rPr>
              <w:t>зна</w:t>
            </w:r>
            <w:proofErr w:type="spellEnd"/>
            <w:r w:rsidRPr="00327356">
              <w:rPr>
                <w:sz w:val="16"/>
                <w:szCs w:val="16"/>
              </w:rPr>
              <w:t xml:space="preserve"> </w:t>
            </w:r>
            <w:proofErr w:type="spellStart"/>
            <w:r w:rsidRPr="00327356">
              <w:rPr>
                <w:sz w:val="16"/>
                <w:szCs w:val="16"/>
              </w:rPr>
              <w:t>да</w:t>
            </w:r>
            <w:proofErr w:type="spellEnd"/>
            <w:r w:rsidRPr="00327356">
              <w:rPr>
                <w:sz w:val="16"/>
                <w:szCs w:val="16"/>
              </w:rPr>
              <w:t xml:space="preserve"> </w:t>
            </w:r>
            <w:proofErr w:type="spellStart"/>
            <w:r w:rsidRPr="00327356">
              <w:rPr>
                <w:sz w:val="16"/>
                <w:szCs w:val="16"/>
              </w:rPr>
              <w:t>користи</w:t>
            </w:r>
            <w:proofErr w:type="spellEnd"/>
            <w:r w:rsidRPr="00327356">
              <w:rPr>
                <w:sz w:val="16"/>
                <w:szCs w:val="16"/>
              </w:rPr>
              <w:t xml:space="preserve"> </w:t>
            </w:r>
            <w:proofErr w:type="spellStart"/>
            <w:r w:rsidRPr="00327356">
              <w:rPr>
                <w:sz w:val="16"/>
                <w:szCs w:val="16"/>
              </w:rPr>
              <w:t>основне</w:t>
            </w:r>
            <w:proofErr w:type="spellEnd"/>
            <w:r w:rsidRPr="00327356">
              <w:rPr>
                <w:sz w:val="16"/>
                <w:szCs w:val="16"/>
              </w:rPr>
              <w:t xml:space="preserve"> </w:t>
            </w:r>
            <w:proofErr w:type="spellStart"/>
            <w:r w:rsidRPr="00327356">
              <w:rPr>
                <w:sz w:val="16"/>
                <w:szCs w:val="16"/>
              </w:rPr>
              <w:t>јединице</w:t>
            </w:r>
            <w:proofErr w:type="spellEnd"/>
            <w:r w:rsidRPr="00327356">
              <w:rPr>
                <w:sz w:val="16"/>
                <w:szCs w:val="16"/>
              </w:rPr>
              <w:t xml:space="preserve"> </w:t>
            </w:r>
            <w:proofErr w:type="spellStart"/>
            <w:r w:rsidRPr="00327356">
              <w:rPr>
                <w:sz w:val="16"/>
                <w:szCs w:val="16"/>
              </w:rPr>
              <w:t>за</w:t>
            </w:r>
            <w:proofErr w:type="spellEnd"/>
            <w:r w:rsidRPr="00327356">
              <w:rPr>
                <w:sz w:val="16"/>
                <w:szCs w:val="16"/>
              </w:rPr>
              <w:t xml:space="preserve"> </w:t>
            </w:r>
            <w:proofErr w:type="spellStart"/>
            <w:r w:rsidRPr="00327356">
              <w:rPr>
                <w:sz w:val="16"/>
                <w:szCs w:val="16"/>
              </w:rPr>
              <w:t>дужину</w:t>
            </w:r>
            <w:proofErr w:type="spellEnd"/>
            <w:r w:rsidRPr="00327356">
              <w:rPr>
                <w:sz w:val="16"/>
                <w:szCs w:val="16"/>
              </w:rPr>
              <w:t xml:space="preserve">, </w:t>
            </w:r>
            <w:proofErr w:type="spellStart"/>
            <w:r w:rsidRPr="00327356">
              <w:rPr>
                <w:sz w:val="16"/>
                <w:szCs w:val="16"/>
              </w:rPr>
              <w:t>масу</w:t>
            </w:r>
            <w:proofErr w:type="spellEnd"/>
            <w:r w:rsidRPr="00327356">
              <w:rPr>
                <w:sz w:val="16"/>
                <w:szCs w:val="16"/>
              </w:rPr>
              <w:t xml:space="preserve">, </w:t>
            </w:r>
            <w:proofErr w:type="spellStart"/>
            <w:r w:rsidRPr="00327356">
              <w:rPr>
                <w:sz w:val="16"/>
                <w:szCs w:val="16"/>
              </w:rPr>
              <w:t>запремину</w:t>
            </w:r>
            <w:proofErr w:type="spellEnd"/>
            <w:r w:rsidRPr="00327356">
              <w:rPr>
                <w:sz w:val="16"/>
                <w:szCs w:val="16"/>
              </w:rPr>
              <w:t>,</w:t>
            </w:r>
          </w:p>
          <w:p w14:paraId="5EA7A228" w14:textId="77777777" w:rsidR="00F90C76" w:rsidRDefault="00F90C76" w:rsidP="00200BA8">
            <w:pPr>
              <w:rPr>
                <w:sz w:val="16"/>
                <w:szCs w:val="16"/>
              </w:rPr>
            </w:pPr>
            <w:proofErr w:type="spellStart"/>
            <w:r w:rsidRPr="00327356">
              <w:rPr>
                <w:sz w:val="16"/>
                <w:szCs w:val="16"/>
              </w:rPr>
              <w:lastRenderedPageBreak/>
              <w:t>температуру</w:t>
            </w:r>
            <w:proofErr w:type="spellEnd"/>
            <w:r w:rsidRPr="00327356">
              <w:rPr>
                <w:sz w:val="16"/>
                <w:szCs w:val="16"/>
              </w:rPr>
              <w:t xml:space="preserve"> и </w:t>
            </w:r>
            <w:proofErr w:type="spellStart"/>
            <w:r w:rsidRPr="00327356">
              <w:rPr>
                <w:sz w:val="16"/>
                <w:szCs w:val="16"/>
              </w:rPr>
              <w:t>време</w:t>
            </w:r>
            <w:proofErr w:type="spellEnd"/>
            <w:r w:rsidRPr="00327356">
              <w:rPr>
                <w:sz w:val="16"/>
                <w:szCs w:val="16"/>
              </w:rPr>
              <w:br/>
            </w:r>
            <w:hyperlink r:id="rId9" w:history="1">
              <w:r w:rsidRPr="00327356">
                <w:rPr>
                  <w:sz w:val="16"/>
                  <w:szCs w:val="16"/>
                </w:rPr>
                <w:t xml:space="preserve">ФИ.1.4.4. </w:t>
              </w:r>
              <w:proofErr w:type="spellStart"/>
              <w:r w:rsidRPr="00327356">
                <w:rPr>
                  <w:sz w:val="16"/>
                  <w:szCs w:val="16"/>
                </w:rPr>
                <w:t>уме</w:t>
              </w:r>
              <w:proofErr w:type="spellEnd"/>
              <w:r w:rsidRPr="00327356">
                <w:rPr>
                  <w:sz w:val="16"/>
                  <w:szCs w:val="16"/>
                </w:rPr>
                <w:t xml:space="preserve"> </w:t>
              </w:r>
              <w:proofErr w:type="spellStart"/>
              <w:r w:rsidRPr="00327356">
                <w:rPr>
                  <w:sz w:val="16"/>
                  <w:szCs w:val="16"/>
                </w:rPr>
                <w:t>да</w:t>
              </w:r>
              <w:proofErr w:type="spellEnd"/>
              <w:r w:rsidRPr="00327356">
                <w:rPr>
                  <w:sz w:val="16"/>
                  <w:szCs w:val="16"/>
                </w:rPr>
                <w:t xml:space="preserve"> </w:t>
              </w:r>
              <w:proofErr w:type="spellStart"/>
              <w:r w:rsidRPr="00327356">
                <w:rPr>
                  <w:sz w:val="16"/>
                  <w:szCs w:val="16"/>
                </w:rPr>
                <w:t>препозна</w:t>
              </w:r>
              <w:proofErr w:type="spellEnd"/>
              <w:r w:rsidRPr="00327356">
                <w:rPr>
                  <w:sz w:val="16"/>
                  <w:szCs w:val="16"/>
                </w:rPr>
                <w:t xml:space="preserve"> </w:t>
              </w:r>
              <w:proofErr w:type="spellStart"/>
              <w:r w:rsidRPr="00327356">
                <w:rPr>
                  <w:sz w:val="16"/>
                  <w:szCs w:val="16"/>
                </w:rPr>
                <w:t>јединице</w:t>
              </w:r>
              <w:proofErr w:type="spellEnd"/>
              <w:r w:rsidRPr="00327356">
                <w:rPr>
                  <w:sz w:val="16"/>
                  <w:szCs w:val="16"/>
                </w:rPr>
                <w:t xml:space="preserve"> </w:t>
              </w:r>
              <w:proofErr w:type="spellStart"/>
              <w:r w:rsidRPr="00327356">
                <w:rPr>
                  <w:sz w:val="16"/>
                  <w:szCs w:val="16"/>
                </w:rPr>
                <w:t>за</w:t>
              </w:r>
              <w:proofErr w:type="spellEnd"/>
              <w:r w:rsidRPr="00327356">
                <w:rPr>
                  <w:sz w:val="16"/>
                  <w:szCs w:val="16"/>
                </w:rPr>
                <w:t xml:space="preserve"> </w:t>
              </w:r>
              <w:proofErr w:type="spellStart"/>
              <w:r w:rsidRPr="00327356">
                <w:rPr>
                  <w:sz w:val="16"/>
                  <w:szCs w:val="16"/>
                </w:rPr>
                <w:t>брзину</w:t>
              </w:r>
              <w:proofErr w:type="spellEnd"/>
            </w:hyperlink>
            <w:r w:rsidRPr="00327356">
              <w:rPr>
                <w:sz w:val="16"/>
                <w:szCs w:val="16"/>
              </w:rPr>
              <w:br/>
            </w:r>
            <w:r w:rsidRPr="002D5C05">
              <w:rPr>
                <w:b/>
                <w:sz w:val="16"/>
                <w:szCs w:val="16"/>
              </w:rPr>
              <w:t>ФИ.1.4.5</w:t>
            </w:r>
            <w:r w:rsidRPr="00327356">
              <w:rPr>
                <w:sz w:val="16"/>
                <w:szCs w:val="16"/>
              </w:rPr>
              <w:t xml:space="preserve">. </w:t>
            </w:r>
            <w:proofErr w:type="spellStart"/>
            <w:r w:rsidRPr="00327356">
              <w:rPr>
                <w:sz w:val="16"/>
                <w:szCs w:val="16"/>
              </w:rPr>
              <w:t>зна</w:t>
            </w:r>
            <w:proofErr w:type="spellEnd"/>
            <w:r w:rsidRPr="00327356">
              <w:rPr>
                <w:sz w:val="16"/>
                <w:szCs w:val="16"/>
              </w:rPr>
              <w:t xml:space="preserve"> </w:t>
            </w:r>
            <w:proofErr w:type="spellStart"/>
            <w:r w:rsidRPr="00327356">
              <w:rPr>
                <w:sz w:val="16"/>
                <w:szCs w:val="16"/>
              </w:rPr>
              <w:t>основна</w:t>
            </w:r>
            <w:proofErr w:type="spellEnd"/>
            <w:r w:rsidRPr="00327356">
              <w:rPr>
                <w:sz w:val="16"/>
                <w:szCs w:val="16"/>
              </w:rPr>
              <w:t xml:space="preserve"> </w:t>
            </w:r>
            <w:proofErr w:type="spellStart"/>
            <w:r w:rsidRPr="00327356">
              <w:rPr>
                <w:sz w:val="16"/>
                <w:szCs w:val="16"/>
              </w:rPr>
              <w:t>правила</w:t>
            </w:r>
            <w:proofErr w:type="spellEnd"/>
            <w:r w:rsidRPr="00327356">
              <w:rPr>
                <w:sz w:val="16"/>
                <w:szCs w:val="16"/>
              </w:rPr>
              <w:t xml:space="preserve"> </w:t>
            </w:r>
            <w:proofErr w:type="spellStart"/>
            <w:r w:rsidRPr="00327356">
              <w:rPr>
                <w:sz w:val="16"/>
                <w:szCs w:val="16"/>
              </w:rPr>
              <w:t>мерења</w:t>
            </w:r>
            <w:proofErr w:type="spellEnd"/>
            <w:r w:rsidRPr="00327356">
              <w:rPr>
                <w:sz w:val="16"/>
                <w:szCs w:val="16"/>
              </w:rPr>
              <w:t xml:space="preserve">, </w:t>
            </w:r>
            <w:proofErr w:type="spellStart"/>
            <w:r w:rsidRPr="00327356">
              <w:rPr>
                <w:sz w:val="16"/>
                <w:szCs w:val="16"/>
              </w:rPr>
              <w:t>нпр</w:t>
            </w:r>
            <w:proofErr w:type="spellEnd"/>
            <w:r w:rsidRPr="00327356">
              <w:rPr>
                <w:sz w:val="16"/>
                <w:szCs w:val="16"/>
              </w:rPr>
              <w:t xml:space="preserve">. </w:t>
            </w:r>
            <w:proofErr w:type="spellStart"/>
            <w:r w:rsidRPr="00327356">
              <w:rPr>
                <w:sz w:val="16"/>
                <w:szCs w:val="16"/>
              </w:rPr>
              <w:t>нула</w:t>
            </w:r>
            <w:proofErr w:type="spellEnd"/>
            <w:r w:rsidRPr="00327356">
              <w:rPr>
                <w:sz w:val="16"/>
                <w:szCs w:val="16"/>
              </w:rPr>
              <w:t xml:space="preserve"> </w:t>
            </w:r>
            <w:proofErr w:type="spellStart"/>
            <w:r w:rsidRPr="00327356">
              <w:rPr>
                <w:sz w:val="16"/>
                <w:szCs w:val="16"/>
              </w:rPr>
              <w:t>ваге</w:t>
            </w:r>
            <w:proofErr w:type="spellEnd"/>
            <w:r w:rsidRPr="00327356">
              <w:rPr>
                <w:sz w:val="16"/>
                <w:szCs w:val="16"/>
              </w:rPr>
              <w:t xml:space="preserve">, </w:t>
            </w:r>
            <w:proofErr w:type="spellStart"/>
            <w:r w:rsidRPr="00327356">
              <w:rPr>
                <w:sz w:val="16"/>
                <w:szCs w:val="16"/>
              </w:rPr>
              <w:t>хоризонталн</w:t>
            </w:r>
            <w:proofErr w:type="spellEnd"/>
            <w:r>
              <w:rPr>
                <w:sz w:val="16"/>
                <w:szCs w:val="16"/>
                <w:lang w:val="sr-Cyrl-RS"/>
              </w:rPr>
              <w:t xml:space="preserve"> </w:t>
            </w:r>
            <w:r w:rsidRPr="00327356">
              <w:rPr>
                <w:sz w:val="16"/>
                <w:szCs w:val="16"/>
              </w:rPr>
              <w:t xml:space="preserve"> </w:t>
            </w:r>
            <w:proofErr w:type="spellStart"/>
            <w:r w:rsidRPr="00327356">
              <w:rPr>
                <w:sz w:val="16"/>
                <w:szCs w:val="16"/>
              </w:rPr>
              <w:t>положај</w:t>
            </w:r>
            <w:proofErr w:type="spellEnd"/>
            <w:r w:rsidRPr="00327356">
              <w:rPr>
                <w:sz w:val="16"/>
                <w:szCs w:val="16"/>
              </w:rPr>
              <w:t xml:space="preserve">, </w:t>
            </w:r>
            <w:proofErr w:type="spellStart"/>
            <w:r w:rsidRPr="00327356">
              <w:rPr>
                <w:sz w:val="16"/>
                <w:szCs w:val="16"/>
              </w:rPr>
              <w:t>затегнута</w:t>
            </w:r>
            <w:proofErr w:type="spellEnd"/>
            <w:r w:rsidRPr="00327356">
              <w:rPr>
                <w:sz w:val="16"/>
                <w:szCs w:val="16"/>
              </w:rPr>
              <w:t xml:space="preserve"> </w:t>
            </w:r>
            <w:proofErr w:type="spellStart"/>
            <w:r w:rsidRPr="00327356">
              <w:rPr>
                <w:sz w:val="16"/>
                <w:szCs w:val="16"/>
              </w:rPr>
              <w:t>мерна</w:t>
            </w:r>
            <w:proofErr w:type="spellEnd"/>
            <w:r w:rsidRPr="00327356">
              <w:rPr>
                <w:sz w:val="16"/>
                <w:szCs w:val="16"/>
              </w:rPr>
              <w:t xml:space="preserve"> </w:t>
            </w:r>
            <w:proofErr w:type="spellStart"/>
            <w:r w:rsidRPr="00327356">
              <w:rPr>
                <w:sz w:val="16"/>
                <w:szCs w:val="16"/>
              </w:rPr>
              <w:t>трака</w:t>
            </w:r>
            <w:proofErr w:type="spellEnd"/>
            <w:r w:rsidRPr="00327356">
              <w:rPr>
                <w:sz w:val="16"/>
                <w:szCs w:val="16"/>
              </w:rPr>
              <w:br/>
            </w:r>
            <w:hyperlink r:id="rId10" w:history="1">
              <w:r w:rsidRPr="002D5C05">
                <w:rPr>
                  <w:b/>
                  <w:sz w:val="16"/>
                  <w:szCs w:val="16"/>
                </w:rPr>
                <w:t>ФИ.1.4.6.</w:t>
              </w:r>
              <w:r w:rsidRPr="00327356">
                <w:rPr>
                  <w:sz w:val="16"/>
                  <w:szCs w:val="16"/>
                </w:rPr>
                <w:t xml:space="preserve"> </w:t>
              </w:r>
              <w:proofErr w:type="spellStart"/>
              <w:r w:rsidRPr="00327356">
                <w:rPr>
                  <w:sz w:val="16"/>
                  <w:szCs w:val="16"/>
                </w:rPr>
                <w:t>зна</w:t>
              </w:r>
              <w:proofErr w:type="spellEnd"/>
              <w:r w:rsidRPr="00327356">
                <w:rPr>
                  <w:sz w:val="16"/>
                  <w:szCs w:val="16"/>
                </w:rPr>
                <w:t xml:space="preserve"> </w:t>
              </w:r>
              <w:proofErr w:type="spellStart"/>
              <w:r w:rsidRPr="00327356">
                <w:rPr>
                  <w:sz w:val="16"/>
                  <w:szCs w:val="16"/>
                </w:rPr>
                <w:t>да</w:t>
              </w:r>
              <w:proofErr w:type="spellEnd"/>
              <w:r w:rsidRPr="00327356">
                <w:rPr>
                  <w:sz w:val="16"/>
                  <w:szCs w:val="16"/>
                </w:rPr>
                <w:t xml:space="preserve"> </w:t>
              </w:r>
              <w:proofErr w:type="spellStart"/>
              <w:r w:rsidRPr="00327356">
                <w:rPr>
                  <w:sz w:val="16"/>
                  <w:szCs w:val="16"/>
                </w:rPr>
                <w:t>мери</w:t>
              </w:r>
              <w:proofErr w:type="spellEnd"/>
              <w:r w:rsidRPr="00327356">
                <w:rPr>
                  <w:sz w:val="16"/>
                  <w:szCs w:val="16"/>
                </w:rPr>
                <w:t xml:space="preserve"> </w:t>
              </w:r>
              <w:proofErr w:type="spellStart"/>
              <w:r w:rsidRPr="00327356">
                <w:rPr>
                  <w:sz w:val="16"/>
                  <w:szCs w:val="16"/>
                </w:rPr>
                <w:t>дужину</w:t>
              </w:r>
              <w:proofErr w:type="spellEnd"/>
              <w:r w:rsidRPr="00327356">
                <w:rPr>
                  <w:sz w:val="16"/>
                  <w:szCs w:val="16"/>
                </w:rPr>
                <w:t xml:space="preserve">, </w:t>
              </w:r>
              <w:proofErr w:type="spellStart"/>
              <w:r w:rsidRPr="00327356">
                <w:rPr>
                  <w:sz w:val="16"/>
                  <w:szCs w:val="16"/>
                </w:rPr>
                <w:t>масу</w:t>
              </w:r>
              <w:proofErr w:type="spellEnd"/>
              <w:r w:rsidRPr="00327356">
                <w:rPr>
                  <w:sz w:val="16"/>
                  <w:szCs w:val="16"/>
                </w:rPr>
                <w:t xml:space="preserve">, </w:t>
              </w:r>
              <w:proofErr w:type="spellStart"/>
              <w:r w:rsidRPr="00327356">
                <w:rPr>
                  <w:sz w:val="16"/>
                  <w:szCs w:val="16"/>
                </w:rPr>
                <w:t>запремину</w:t>
              </w:r>
              <w:proofErr w:type="spellEnd"/>
              <w:r w:rsidRPr="00327356">
                <w:rPr>
                  <w:sz w:val="16"/>
                  <w:szCs w:val="16"/>
                </w:rPr>
                <w:t xml:space="preserve">, </w:t>
              </w:r>
              <w:proofErr w:type="spellStart"/>
              <w:r w:rsidRPr="00327356">
                <w:rPr>
                  <w:sz w:val="16"/>
                  <w:szCs w:val="16"/>
                </w:rPr>
                <w:t>температуру</w:t>
              </w:r>
              <w:proofErr w:type="spellEnd"/>
              <w:r w:rsidRPr="00327356">
                <w:rPr>
                  <w:sz w:val="16"/>
                  <w:szCs w:val="16"/>
                </w:rPr>
                <w:t xml:space="preserve"> и </w:t>
              </w:r>
              <w:proofErr w:type="spellStart"/>
              <w:r w:rsidRPr="00327356">
                <w:rPr>
                  <w:sz w:val="16"/>
                  <w:szCs w:val="16"/>
                </w:rPr>
                <w:t>време</w:t>
              </w:r>
              <w:proofErr w:type="spellEnd"/>
            </w:hyperlink>
          </w:p>
          <w:p w14:paraId="6004B345" w14:textId="77777777" w:rsidR="00F90C76" w:rsidRDefault="00F90C76" w:rsidP="00200BA8">
            <w:pPr>
              <w:rPr>
                <w:sz w:val="16"/>
                <w:szCs w:val="16"/>
                <w:lang w:val="sr-Cyrl-RS"/>
              </w:rPr>
            </w:pPr>
          </w:p>
          <w:p w14:paraId="2F5E36A2"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ФИ.1.5.2.</w:t>
            </w:r>
            <w:r w:rsidRPr="00667753">
              <w:rPr>
                <w:rFonts w:eastAsia="MinionPro-Regular"/>
                <w:b/>
                <w:bCs/>
                <w:iCs/>
                <w:sz w:val="16"/>
                <w:szCs w:val="16"/>
                <w:lang w:val="ru-RU"/>
              </w:rPr>
              <w:tab/>
            </w:r>
          </w:p>
          <w:p w14:paraId="4C62B327"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Ученик/ученица уме да препозна да се механичким радом може мењати температура тела</w:t>
            </w:r>
          </w:p>
          <w:p w14:paraId="017FB1E5" w14:textId="77777777" w:rsidR="00F90C76" w:rsidRPr="00667753" w:rsidRDefault="00F90C76" w:rsidP="00200BA8">
            <w:pPr>
              <w:autoSpaceDE w:val="0"/>
              <w:autoSpaceDN w:val="0"/>
              <w:adjustRightInd w:val="0"/>
              <w:jc w:val="both"/>
              <w:rPr>
                <w:rFonts w:eastAsia="MinionPro-Regular"/>
                <w:bCs/>
                <w:iCs/>
                <w:sz w:val="16"/>
                <w:szCs w:val="16"/>
                <w:lang w:val="ru-RU"/>
              </w:rPr>
            </w:pPr>
            <w:r w:rsidRPr="00667753">
              <w:rPr>
                <w:rFonts w:eastAsia="MinionPro-Regular"/>
                <w:bCs/>
                <w:iCs/>
                <w:sz w:val="16"/>
                <w:szCs w:val="16"/>
                <w:lang w:val="ru-RU"/>
              </w:rPr>
              <w:t>Ученик препознаје да трење може да доведе до промене температуре тела, на пример да тестерисање дрвета може да загреје дрво и тестеру. Примери треба да послуже томе да ученик на њима препознаје да се енергија може трансформисати, односно да механички рад може да се користи и за промену температуре тела над којим се врши рад.</w:t>
            </w:r>
          </w:p>
          <w:p w14:paraId="1AD83FB0" w14:textId="77777777" w:rsidR="00F90C76" w:rsidRPr="00667753" w:rsidRDefault="00F90C76" w:rsidP="00200BA8">
            <w:pPr>
              <w:autoSpaceDE w:val="0"/>
              <w:autoSpaceDN w:val="0"/>
              <w:adjustRightInd w:val="0"/>
              <w:jc w:val="both"/>
              <w:rPr>
                <w:rFonts w:eastAsia="MinionPro-Regular"/>
                <w:b/>
                <w:bCs/>
                <w:sz w:val="16"/>
                <w:szCs w:val="16"/>
                <w:lang w:val="ru-RU"/>
              </w:rPr>
            </w:pPr>
            <w:r w:rsidRPr="00667753">
              <w:rPr>
                <w:rFonts w:eastAsia="MinionPro-Regular"/>
                <w:b/>
                <w:bCs/>
                <w:sz w:val="16"/>
                <w:szCs w:val="16"/>
                <w:lang w:val="ru-RU"/>
              </w:rPr>
              <w:t>ФИ.1.4.1.</w:t>
            </w:r>
            <w:r w:rsidRPr="00667753">
              <w:rPr>
                <w:rFonts w:eastAsia="MinionPro-Regular"/>
                <w:b/>
                <w:bCs/>
                <w:sz w:val="16"/>
                <w:szCs w:val="16"/>
                <w:lang w:val="ru-RU"/>
              </w:rPr>
              <w:tab/>
            </w:r>
          </w:p>
          <w:p w14:paraId="750FFDD4"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Ученик/ученица уме да чита мерну скалу и зна да одреди вредност најмањег подеока</w:t>
            </w:r>
          </w:p>
          <w:p w14:paraId="0189B0E2" w14:textId="77777777" w:rsidR="00F90C76" w:rsidRPr="00667753" w:rsidRDefault="00F90C76" w:rsidP="00200BA8">
            <w:pPr>
              <w:autoSpaceDE w:val="0"/>
              <w:autoSpaceDN w:val="0"/>
              <w:adjustRightInd w:val="0"/>
              <w:jc w:val="both"/>
              <w:rPr>
                <w:rFonts w:eastAsia="MinionPro-Regular"/>
                <w:bCs/>
                <w:sz w:val="16"/>
                <w:szCs w:val="16"/>
                <w:lang w:val="ru-RU"/>
              </w:rPr>
            </w:pPr>
            <w:r w:rsidRPr="00667753">
              <w:rPr>
                <w:rFonts w:eastAsia="MinionPro-Regular"/>
                <w:bCs/>
                <w:sz w:val="16"/>
                <w:szCs w:val="16"/>
                <w:lang w:val="ru-RU"/>
              </w:rPr>
              <w:t>Ученик користи одговарајуће аналогне уређаје за мерење (термометар) и зна да одреди колика је вредност најмањег подеока на мерној скали и очитава вредност измерене физичке величине. Резултати теста показују да ученици успешно препознају величину најмањег подеока само када је најмањи подеок 1/2, 1/5 или 1/10 већег подеока. Ученик зна да запише измерену бројну вредност са одговарајућом јединицом мере.</w:t>
            </w:r>
          </w:p>
          <w:p w14:paraId="1A53778A" w14:textId="77777777" w:rsidR="00F90C76" w:rsidRPr="00667753" w:rsidRDefault="00F90C76" w:rsidP="00200BA8">
            <w:pPr>
              <w:autoSpaceDE w:val="0"/>
              <w:autoSpaceDN w:val="0"/>
              <w:adjustRightInd w:val="0"/>
              <w:jc w:val="both"/>
              <w:rPr>
                <w:rFonts w:eastAsia="MinionPro-Regular"/>
                <w:b/>
                <w:bCs/>
                <w:sz w:val="16"/>
                <w:szCs w:val="16"/>
                <w:lang w:val="ru-RU"/>
              </w:rPr>
            </w:pPr>
            <w:r w:rsidRPr="00667753">
              <w:rPr>
                <w:rFonts w:eastAsia="MinionPro-Regular"/>
                <w:b/>
                <w:bCs/>
                <w:sz w:val="16"/>
                <w:szCs w:val="16"/>
                <w:lang w:val="ru-RU"/>
              </w:rPr>
              <w:t>ФИ.1.4.2.</w:t>
            </w:r>
            <w:r w:rsidRPr="00667753">
              <w:rPr>
                <w:rFonts w:eastAsia="MinionPro-Regular"/>
                <w:b/>
                <w:bCs/>
                <w:sz w:val="16"/>
                <w:szCs w:val="16"/>
                <w:lang w:val="ru-RU"/>
              </w:rPr>
              <w:tab/>
            </w:r>
          </w:p>
          <w:p w14:paraId="0F1DADC6"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уме да препозна мерила и инструменте за мерење температуре</w:t>
            </w:r>
          </w:p>
          <w:p w14:paraId="00A02C3C" w14:textId="77777777" w:rsidR="00F90C76" w:rsidRPr="00667753" w:rsidRDefault="00F90C76" w:rsidP="00200BA8">
            <w:pPr>
              <w:autoSpaceDE w:val="0"/>
              <w:autoSpaceDN w:val="0"/>
              <w:adjustRightInd w:val="0"/>
              <w:jc w:val="both"/>
              <w:rPr>
                <w:rFonts w:eastAsia="MinionPro-Regular"/>
                <w:bCs/>
                <w:iCs/>
                <w:sz w:val="16"/>
                <w:szCs w:val="16"/>
                <w:lang w:val="ru-RU"/>
              </w:rPr>
            </w:pPr>
            <w:r w:rsidRPr="00667753">
              <w:rPr>
                <w:rFonts w:eastAsia="MinionPro-Regular"/>
                <w:bCs/>
                <w:iCs/>
                <w:sz w:val="16"/>
                <w:szCs w:val="16"/>
                <w:lang w:val="ru-RU"/>
              </w:rPr>
              <w:t>Ученик препознаје основна и најједноставнија мерила и инструменте за мерење неких основних физичких величина. Тако, на пример, ученик препознаје се термометар  користи за мерење температуре. Препознавање се састоји у томе да ученик бира одговор из понуђеног скупа мерила и уређаја.</w:t>
            </w:r>
          </w:p>
          <w:p w14:paraId="1BCDA479"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ФИ.1.4.3.</w:t>
            </w:r>
            <w:r w:rsidRPr="00667753">
              <w:rPr>
                <w:rFonts w:eastAsia="MinionPro-Regular"/>
                <w:b/>
                <w:bCs/>
                <w:iCs/>
                <w:sz w:val="16"/>
                <w:szCs w:val="16"/>
                <w:lang w:val="ru-RU"/>
              </w:rPr>
              <w:tab/>
            </w:r>
          </w:p>
          <w:p w14:paraId="3B2B674D"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Ученик/ученица зна да користи основне јединице за температуруе</w:t>
            </w:r>
          </w:p>
          <w:p w14:paraId="0B26B830" w14:textId="77777777" w:rsidR="00F90C76" w:rsidRPr="00667753" w:rsidRDefault="00F90C76" w:rsidP="00200BA8">
            <w:pPr>
              <w:autoSpaceDE w:val="0"/>
              <w:autoSpaceDN w:val="0"/>
              <w:adjustRightInd w:val="0"/>
              <w:jc w:val="both"/>
              <w:rPr>
                <w:rFonts w:eastAsia="MinionPro-Regular"/>
                <w:bCs/>
                <w:iCs/>
                <w:sz w:val="16"/>
                <w:szCs w:val="16"/>
                <w:lang w:val="ru-RU"/>
              </w:rPr>
            </w:pPr>
            <w:r w:rsidRPr="00667753">
              <w:rPr>
                <w:rFonts w:eastAsia="MinionPro-Regular"/>
                <w:bCs/>
                <w:iCs/>
                <w:sz w:val="16"/>
                <w:szCs w:val="16"/>
                <w:lang w:val="ru-RU"/>
              </w:rPr>
              <w:t xml:space="preserve">Код овог стандарда се под основним јединицама не подразумевају основне </w:t>
            </w:r>
            <w:r w:rsidRPr="00667753">
              <w:rPr>
                <w:rFonts w:eastAsia="MinionPro-Regular"/>
                <w:bCs/>
                <w:iCs/>
                <w:sz w:val="16"/>
                <w:szCs w:val="16"/>
              </w:rPr>
              <w:t>SI</w:t>
            </w:r>
            <w:r w:rsidRPr="00667753">
              <w:rPr>
                <w:rFonts w:eastAsia="MinionPro-Regular"/>
                <w:bCs/>
                <w:iCs/>
                <w:sz w:val="16"/>
                <w:szCs w:val="16"/>
                <w:lang w:val="ru-RU"/>
              </w:rPr>
              <w:t xml:space="preserve"> јединице, већ оне које се најчешће користе степен  целзијусов. Од ученика на овом нивоу не треба очекивати да користи келвин као јединицу за температуру.</w:t>
            </w:r>
          </w:p>
          <w:p w14:paraId="6774BA4A"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ФИ.1.4.6.</w:t>
            </w:r>
            <w:r w:rsidRPr="00667753">
              <w:rPr>
                <w:rFonts w:eastAsia="MinionPro-Regular"/>
                <w:b/>
                <w:bCs/>
                <w:iCs/>
                <w:sz w:val="16"/>
                <w:szCs w:val="16"/>
                <w:lang w:val="ru-RU"/>
              </w:rPr>
              <w:tab/>
            </w:r>
          </w:p>
          <w:p w14:paraId="041B9336"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Ученик/ученица зна да мери   температуру</w:t>
            </w:r>
          </w:p>
          <w:p w14:paraId="30EB286E" w14:textId="77777777" w:rsidR="00F90C76" w:rsidRPr="00667753" w:rsidRDefault="00F90C76" w:rsidP="00200BA8">
            <w:pPr>
              <w:autoSpaceDE w:val="0"/>
              <w:autoSpaceDN w:val="0"/>
              <w:adjustRightInd w:val="0"/>
              <w:jc w:val="both"/>
              <w:rPr>
                <w:rFonts w:eastAsia="MinionPro-Regular"/>
                <w:bCs/>
                <w:iCs/>
                <w:sz w:val="16"/>
                <w:szCs w:val="16"/>
                <w:lang w:val="ru-RU"/>
              </w:rPr>
            </w:pPr>
            <w:r w:rsidRPr="00667753">
              <w:rPr>
                <w:rFonts w:eastAsia="MinionPro-Regular"/>
                <w:bCs/>
                <w:iCs/>
                <w:sz w:val="16"/>
                <w:szCs w:val="16"/>
                <w:lang w:val="ru-RU"/>
              </w:rPr>
              <w:t xml:space="preserve">Оствареност овог стандарда се не може проверавати тестом папир-оловка. У питању је вештина коришћења основних мерила, која захтева практичан </w:t>
            </w:r>
            <w:r w:rsidRPr="00667753">
              <w:rPr>
                <w:rFonts w:eastAsia="MinionPro-Regular"/>
                <w:bCs/>
                <w:iCs/>
                <w:sz w:val="16"/>
                <w:szCs w:val="16"/>
                <w:lang w:val="ru-RU"/>
              </w:rPr>
              <w:lastRenderedPageBreak/>
              <w:t>лабораторијски рад па, самим тим, и примерен начин провере. Од ученика очекујемо да уме да користи термометар. Ученик за ова мерења уме да користи и аналогна и дигитална мерила, односно инструменте.</w:t>
            </w:r>
          </w:p>
          <w:p w14:paraId="487AC513"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ФИ.1.5.1.</w:t>
            </w:r>
            <w:r w:rsidRPr="00667753">
              <w:rPr>
                <w:rFonts w:eastAsia="MinionPro-Regular"/>
                <w:b/>
                <w:bCs/>
                <w:iCs/>
                <w:sz w:val="16"/>
                <w:szCs w:val="16"/>
                <w:lang w:val="ru-RU"/>
              </w:rPr>
              <w:tab/>
            </w:r>
          </w:p>
          <w:p w14:paraId="28E73DD3"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зна да агрегатно стање тела зависи од његове температуре</w:t>
            </w:r>
          </w:p>
          <w:p w14:paraId="4A3B8BE9" w14:textId="77777777" w:rsidR="00F90C76" w:rsidRPr="00667753" w:rsidRDefault="00F90C76" w:rsidP="00200BA8">
            <w:pPr>
              <w:autoSpaceDE w:val="0"/>
              <w:autoSpaceDN w:val="0"/>
              <w:adjustRightInd w:val="0"/>
              <w:jc w:val="both"/>
              <w:rPr>
                <w:rFonts w:eastAsia="MinionPro-Regular"/>
                <w:bCs/>
                <w:iCs/>
                <w:sz w:val="16"/>
                <w:szCs w:val="16"/>
                <w:lang w:val="ru-RU"/>
              </w:rPr>
            </w:pPr>
            <w:r w:rsidRPr="00667753">
              <w:rPr>
                <w:rFonts w:eastAsia="MinionPro-Regular"/>
                <w:bCs/>
                <w:iCs/>
                <w:sz w:val="16"/>
                <w:szCs w:val="16"/>
                <w:lang w:val="ru-RU"/>
              </w:rPr>
              <w:t>Ученик зна да тело на тачно одређеној температури мења своје агрегатно стање. Ако му је позната температура тела и температуре топљења и кључања, зна да одреди у ком се агрегатном стању налази тело. Ученик зна температуре мржњења и кључања воде при нормалним условима, тј. њихове вредности у степенима Целзијуса.</w:t>
            </w:r>
          </w:p>
          <w:p w14:paraId="697355B0" w14:textId="77777777" w:rsidR="00F90C76" w:rsidRPr="00005995" w:rsidRDefault="00F90C76" w:rsidP="00200BA8">
            <w:pPr>
              <w:autoSpaceDE w:val="0"/>
              <w:autoSpaceDN w:val="0"/>
              <w:adjustRightInd w:val="0"/>
              <w:jc w:val="both"/>
              <w:rPr>
                <w:lang w:val="sr-Cyrl-RS"/>
              </w:rPr>
            </w:pPr>
          </w:p>
        </w:tc>
        <w:tc>
          <w:tcPr>
            <w:tcW w:w="4230" w:type="dxa"/>
            <w:tcBorders>
              <w:top w:val="single" w:sz="12" w:space="0" w:color="auto"/>
              <w:left w:val="single" w:sz="12" w:space="0" w:color="auto"/>
              <w:bottom w:val="single" w:sz="12" w:space="0" w:color="auto"/>
              <w:right w:val="single" w:sz="12" w:space="0" w:color="auto"/>
            </w:tcBorders>
          </w:tcPr>
          <w:p w14:paraId="08AB3E4C"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lastRenderedPageBreak/>
              <w:t>ФИ.2.1.1.</w:t>
            </w:r>
            <w:r w:rsidRPr="00667753">
              <w:rPr>
                <w:rFonts w:eastAsia="MinionPro-Regular"/>
                <w:b/>
                <w:bCs/>
                <w:iCs/>
                <w:sz w:val="16"/>
                <w:szCs w:val="16"/>
                <w:lang w:val="ru-RU"/>
              </w:rPr>
              <w:tab/>
            </w:r>
          </w:p>
          <w:p w14:paraId="2C8198AA"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Ученик/ученица уме да препозна особине инерције</w:t>
            </w:r>
          </w:p>
          <w:p w14:paraId="02CA8E4C" w14:textId="77777777" w:rsidR="00F90C76" w:rsidRPr="00667753" w:rsidRDefault="00F90C76" w:rsidP="00200BA8">
            <w:pPr>
              <w:autoSpaceDE w:val="0"/>
              <w:autoSpaceDN w:val="0"/>
              <w:adjustRightInd w:val="0"/>
              <w:jc w:val="both"/>
              <w:rPr>
                <w:rFonts w:eastAsia="MinionPro-Regular"/>
                <w:bCs/>
                <w:iCs/>
                <w:sz w:val="16"/>
                <w:szCs w:val="16"/>
                <w:lang w:val="ru-RU"/>
              </w:rPr>
            </w:pPr>
            <w:r w:rsidRPr="00667753">
              <w:rPr>
                <w:rFonts w:eastAsia="MinionPro-Regular"/>
                <w:bCs/>
                <w:iCs/>
                <w:sz w:val="16"/>
                <w:szCs w:val="16"/>
                <w:lang w:val="ru-RU"/>
              </w:rPr>
              <w:t>Ученик уме да препозна инерцију као узрок појава при неравномерном кретању тела, на пример код аутобуса који кочи, мотоцикла у кривини итд.</w:t>
            </w:r>
          </w:p>
          <w:p w14:paraId="2FC1B999"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ФИ.2.1.4.</w:t>
            </w:r>
          </w:p>
          <w:p w14:paraId="35FA0112"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Ученик/ученица разуме како односи сила утичу на врсту кретања</w:t>
            </w:r>
          </w:p>
          <w:p w14:paraId="5307DBE4" w14:textId="77777777" w:rsidR="00F90C76" w:rsidRPr="00667753" w:rsidRDefault="00F90C76" w:rsidP="00200BA8">
            <w:pPr>
              <w:autoSpaceDE w:val="0"/>
              <w:autoSpaceDN w:val="0"/>
              <w:adjustRightInd w:val="0"/>
              <w:jc w:val="both"/>
              <w:rPr>
                <w:rFonts w:eastAsia="MinionPro-Regular"/>
                <w:bCs/>
                <w:iCs/>
                <w:sz w:val="16"/>
                <w:szCs w:val="16"/>
                <w:lang w:val="ru-RU"/>
              </w:rPr>
            </w:pPr>
            <w:r w:rsidRPr="00667753">
              <w:rPr>
                <w:rFonts w:eastAsia="MinionPro-Regular"/>
                <w:bCs/>
                <w:iCs/>
                <w:sz w:val="16"/>
                <w:szCs w:val="16"/>
                <w:lang w:val="ru-RU"/>
              </w:rPr>
              <w:t>Ученик разуме да у случају деловања колинеарних сила на тело, резултантна сила одређује врсту кретања и зна како се такво кретање зове: у случају да је резултантна сила у смеру кретања, кретање ће бити убрзано; у случају да је резултантна сила супротног смера од смера кретања, кретање ће бити успорено; у случају да је резултантна сила једнака нули, тело ће се кретати по инерцији, тј. кретање ће бити равномерно праволинијско. Подразумева се провера само у случају праволинијског кретања, па у одговорима не треба инсистирати на употреби речи „праволинијско“.</w:t>
            </w:r>
          </w:p>
          <w:p w14:paraId="6F8B9730"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ФИ.2.2.1.</w:t>
            </w:r>
          </w:p>
          <w:p w14:paraId="5933F2B7"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Ученик/ученица уме да препозна убрзано кретање</w:t>
            </w:r>
          </w:p>
          <w:p w14:paraId="38F32E13" w14:textId="77777777" w:rsidR="00F90C76" w:rsidRDefault="00F90C76" w:rsidP="00200BA8">
            <w:pPr>
              <w:autoSpaceDE w:val="0"/>
              <w:autoSpaceDN w:val="0"/>
              <w:adjustRightInd w:val="0"/>
              <w:jc w:val="both"/>
              <w:rPr>
                <w:rFonts w:eastAsia="MinionPro-Regular"/>
                <w:bCs/>
                <w:iCs/>
                <w:sz w:val="16"/>
                <w:szCs w:val="16"/>
                <w:lang w:val="ru-RU"/>
              </w:rPr>
            </w:pPr>
            <w:r w:rsidRPr="00667753">
              <w:rPr>
                <w:rFonts w:eastAsia="MinionPro-Regular"/>
                <w:bCs/>
                <w:iCs/>
                <w:sz w:val="16"/>
                <w:szCs w:val="16"/>
                <w:lang w:val="ru-RU"/>
              </w:rPr>
              <w:t>Ученик на кинематичком нивоу препознаје убрзано (и успорено) кретање. Препознаје да тело које се креће убрзано (успорено) у истим временским интервалима прелази различите путеве. Такође препознаје убрзано (успорено) кретање као кретање у којем интензитет брзине расте (опада). Код провере овог стандарда треба се ограничити на равномерно убрзано, односно успорено, праволинијско кретање. Задаци који проверавају овај стандард не смеју да се ослањају на коришћење графика. (Графичко интерпретирање убрзаног кретања је описано другим стандардом, ФИ.2.6.3.) Уместо графиком, промену неке од кинематичких величина боље је описати сликом или текстом на основу којег би ученик могао да препозна убрзано кретање.</w:t>
            </w:r>
          </w:p>
          <w:p w14:paraId="643B4F57"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ФИ.2.1.2.</w:t>
            </w:r>
            <w:r w:rsidRPr="00667753">
              <w:rPr>
                <w:rFonts w:eastAsia="MinionPro-Regular"/>
                <w:b/>
                <w:bCs/>
                <w:iCs/>
                <w:sz w:val="16"/>
                <w:szCs w:val="16"/>
                <w:lang w:val="ru-RU"/>
              </w:rPr>
              <w:tab/>
            </w:r>
          </w:p>
          <w:p w14:paraId="525F9E89"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Ученик/ученица зна основне особине гравитационе силе</w:t>
            </w:r>
          </w:p>
          <w:p w14:paraId="3951D71F" w14:textId="77777777" w:rsidR="00F90C76" w:rsidRDefault="00F90C76" w:rsidP="00200BA8">
            <w:pPr>
              <w:autoSpaceDE w:val="0"/>
              <w:autoSpaceDN w:val="0"/>
              <w:adjustRightInd w:val="0"/>
              <w:jc w:val="both"/>
              <w:rPr>
                <w:rFonts w:eastAsia="MinionPro-Regular"/>
                <w:bCs/>
                <w:iCs/>
                <w:sz w:val="16"/>
                <w:szCs w:val="16"/>
                <w:lang w:val="ru-RU"/>
              </w:rPr>
            </w:pPr>
            <w:r w:rsidRPr="00667753">
              <w:rPr>
                <w:rFonts w:eastAsia="MinionPro-Regular"/>
                <w:bCs/>
                <w:iCs/>
                <w:sz w:val="16"/>
                <w:szCs w:val="16"/>
                <w:lang w:val="ru-RU"/>
              </w:rPr>
              <w:t xml:space="preserve">Ученик зна да је гравитациона сила увек привлачна и да зависи од масе тела. Зна да је сила теже гравитациона сила. </w:t>
            </w:r>
          </w:p>
          <w:p w14:paraId="13B68294"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ФИ.2.1.1.</w:t>
            </w:r>
            <w:r w:rsidRPr="00667753">
              <w:rPr>
                <w:rFonts w:eastAsia="MinionPro-Regular"/>
                <w:b/>
                <w:bCs/>
                <w:iCs/>
                <w:sz w:val="16"/>
                <w:szCs w:val="16"/>
                <w:lang w:val="ru-RU"/>
              </w:rPr>
              <w:tab/>
            </w:r>
          </w:p>
          <w:p w14:paraId="5BBC11B9"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Ученик/ученица уме да препозна еластичну силу и силу потиска</w:t>
            </w:r>
          </w:p>
          <w:p w14:paraId="5900DB9E" w14:textId="77777777" w:rsidR="00F90C76" w:rsidRPr="00667753" w:rsidRDefault="00F90C76" w:rsidP="00200BA8">
            <w:pPr>
              <w:autoSpaceDE w:val="0"/>
              <w:autoSpaceDN w:val="0"/>
              <w:adjustRightInd w:val="0"/>
              <w:jc w:val="both"/>
              <w:rPr>
                <w:rFonts w:eastAsia="MinionPro-Regular"/>
                <w:bCs/>
                <w:iCs/>
                <w:sz w:val="16"/>
                <w:szCs w:val="16"/>
                <w:lang w:val="sr-Cyrl-CS"/>
              </w:rPr>
            </w:pPr>
            <w:r w:rsidRPr="00667753">
              <w:rPr>
                <w:rFonts w:eastAsia="MinionPro-Regular"/>
                <w:bCs/>
                <w:iCs/>
                <w:sz w:val="16"/>
                <w:szCs w:val="16"/>
                <w:lang w:val="ru-RU"/>
              </w:rPr>
              <w:t xml:space="preserve">Ученик уме да препозна еластичну силу у системима у којима постоји еластична опруга; препознаје правац и смер </w:t>
            </w:r>
            <w:r w:rsidRPr="00667753">
              <w:rPr>
                <w:rFonts w:eastAsia="MinionPro-Regular"/>
                <w:bCs/>
                <w:iCs/>
                <w:sz w:val="16"/>
                <w:szCs w:val="16"/>
                <w:lang w:val="ru-RU"/>
              </w:rPr>
              <w:lastRenderedPageBreak/>
              <w:t xml:space="preserve">еластичне силе. Очекује се да у задацима у којима се проверава постојање еластичне силе, постоји још нека сила (најчешће гравитациона) која уравнотежава дејство еластичне силе. </w:t>
            </w:r>
          </w:p>
          <w:p w14:paraId="10F62E71" w14:textId="77777777" w:rsidR="00F90C76" w:rsidRPr="00667753" w:rsidRDefault="00F90C76" w:rsidP="00200BA8">
            <w:pPr>
              <w:autoSpaceDE w:val="0"/>
              <w:autoSpaceDN w:val="0"/>
              <w:adjustRightInd w:val="0"/>
              <w:jc w:val="both"/>
              <w:rPr>
                <w:rFonts w:eastAsia="MinionPro-Regular"/>
                <w:bCs/>
                <w:iCs/>
                <w:sz w:val="16"/>
                <w:szCs w:val="16"/>
                <w:lang w:val="ru-RU"/>
              </w:rPr>
            </w:pPr>
            <w:r w:rsidRPr="00667753">
              <w:rPr>
                <w:rFonts w:eastAsia="MinionPro-Regular"/>
                <w:bCs/>
                <w:iCs/>
                <w:sz w:val="16"/>
                <w:szCs w:val="16"/>
                <w:lang w:val="ru-RU"/>
              </w:rPr>
              <w:t>Ученик препознаје силу потиска у случају пливања тела; препознаје правац и смер деловања ове силе, као и чињеницу да је у статичким ситуацијама ова сила у равнотежи са тежином тела.</w:t>
            </w:r>
          </w:p>
          <w:p w14:paraId="4F606A0F"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ФИ.2.1.2.</w:t>
            </w:r>
            <w:r w:rsidRPr="00667753">
              <w:rPr>
                <w:rFonts w:eastAsia="MinionPro-Regular"/>
                <w:b/>
                <w:bCs/>
                <w:iCs/>
                <w:sz w:val="16"/>
                <w:szCs w:val="16"/>
                <w:lang w:val="ru-RU"/>
              </w:rPr>
              <w:tab/>
            </w:r>
          </w:p>
          <w:p w14:paraId="40D1A674"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Ученик/ученица зна основне особине гравитационе и еластичне силе и силе потиска</w:t>
            </w:r>
          </w:p>
          <w:p w14:paraId="45EB8449" w14:textId="77777777" w:rsidR="00F90C76" w:rsidRPr="00667753" w:rsidRDefault="00F90C76" w:rsidP="00200BA8">
            <w:pPr>
              <w:autoSpaceDE w:val="0"/>
              <w:autoSpaceDN w:val="0"/>
              <w:adjustRightInd w:val="0"/>
              <w:jc w:val="both"/>
              <w:rPr>
                <w:rFonts w:eastAsia="MinionPro-Regular"/>
                <w:bCs/>
                <w:iCs/>
                <w:sz w:val="16"/>
                <w:szCs w:val="16"/>
                <w:lang w:val="sr-Cyrl-CS"/>
              </w:rPr>
            </w:pPr>
            <w:r w:rsidRPr="00667753">
              <w:rPr>
                <w:rFonts w:eastAsia="MinionPro-Regular"/>
                <w:bCs/>
                <w:iCs/>
                <w:sz w:val="16"/>
                <w:szCs w:val="16"/>
                <w:lang w:val="ru-RU"/>
              </w:rPr>
              <w:t xml:space="preserve">Ученик зна да је гравитациона сила увек привлачна и да зависи од масе тела. Зна да је сила теже гравитациона сила. </w:t>
            </w:r>
          </w:p>
          <w:p w14:paraId="773EBDAE" w14:textId="77777777" w:rsidR="00F90C76" w:rsidRPr="00667753" w:rsidRDefault="00F90C76" w:rsidP="00200BA8">
            <w:pPr>
              <w:autoSpaceDE w:val="0"/>
              <w:autoSpaceDN w:val="0"/>
              <w:adjustRightInd w:val="0"/>
              <w:jc w:val="both"/>
              <w:rPr>
                <w:rFonts w:eastAsia="MinionPro-Regular"/>
                <w:bCs/>
                <w:iCs/>
                <w:sz w:val="16"/>
                <w:szCs w:val="16"/>
                <w:lang w:val="ru-RU"/>
              </w:rPr>
            </w:pPr>
            <w:r w:rsidRPr="00667753">
              <w:rPr>
                <w:rFonts w:eastAsia="MinionPro-Regular"/>
                <w:bCs/>
                <w:iCs/>
                <w:sz w:val="16"/>
                <w:szCs w:val="16"/>
                <w:lang w:val="ru-RU"/>
              </w:rPr>
              <w:t>Ученик зна да одреди правац и смер еластичне силе код истегнуте, односно сабијене опруге. Зна да се сила потиска јавља када је чврсто тело уроњено у течност и зна да одреди правац и смер силе потиска.</w:t>
            </w:r>
          </w:p>
          <w:p w14:paraId="3CFFC242"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ФИ.2.1.3.</w:t>
            </w:r>
            <w:r w:rsidRPr="00667753">
              <w:rPr>
                <w:rFonts w:eastAsia="MinionPro-Regular"/>
                <w:b/>
                <w:bCs/>
                <w:iCs/>
                <w:sz w:val="16"/>
                <w:szCs w:val="16"/>
                <w:lang w:val="ru-RU"/>
              </w:rPr>
              <w:tab/>
            </w:r>
          </w:p>
          <w:p w14:paraId="3ACC362B"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Ученик/ученица уме да препознаје када је полуга у стању равнотеже</w:t>
            </w:r>
          </w:p>
          <w:p w14:paraId="4746E171" w14:textId="77777777" w:rsidR="00F90C76" w:rsidRPr="00667753" w:rsidRDefault="00F90C76" w:rsidP="00200BA8">
            <w:pPr>
              <w:autoSpaceDE w:val="0"/>
              <w:autoSpaceDN w:val="0"/>
              <w:adjustRightInd w:val="0"/>
              <w:jc w:val="both"/>
              <w:rPr>
                <w:rFonts w:eastAsia="MinionPro-Regular"/>
                <w:bCs/>
                <w:iCs/>
                <w:sz w:val="16"/>
                <w:szCs w:val="16"/>
                <w:lang w:val="ru-RU"/>
              </w:rPr>
            </w:pPr>
            <w:r w:rsidRPr="00667753">
              <w:rPr>
                <w:rFonts w:eastAsia="MinionPro-Regular"/>
                <w:bCs/>
                <w:iCs/>
                <w:sz w:val="16"/>
                <w:szCs w:val="16"/>
                <w:lang w:val="ru-RU"/>
              </w:rPr>
              <w:t>Ученик препознаје када је једноставна полуга у равнотежи и уме да примени услов равнотеже. Тако на пример ако се клацкају отац и син и ако је дат однос њихових маса и растојање једног од њих до тачке ослонца, онда ученик зна да међу понуђеним одговорима препозна растојање другог до тачке ослонца. Због поузданијих резултата провере треба избегавати ситуације када је однос маса, односно растојања 1:2.</w:t>
            </w:r>
          </w:p>
          <w:p w14:paraId="05439361"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ФИ.2.1.5.</w:t>
            </w:r>
          </w:p>
          <w:p w14:paraId="0C79B63A"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Ученик/ученица разуме и примењује концепт густине</w:t>
            </w:r>
          </w:p>
          <w:p w14:paraId="34507536" w14:textId="77777777" w:rsidR="00F90C76" w:rsidRPr="00667753" w:rsidRDefault="00F90C76" w:rsidP="00200BA8">
            <w:pPr>
              <w:autoSpaceDE w:val="0"/>
              <w:autoSpaceDN w:val="0"/>
              <w:adjustRightInd w:val="0"/>
              <w:jc w:val="both"/>
              <w:rPr>
                <w:rFonts w:eastAsia="MinionPro-Regular"/>
                <w:bCs/>
                <w:iCs/>
                <w:sz w:val="16"/>
                <w:szCs w:val="16"/>
                <w:lang w:val="ru-RU"/>
              </w:rPr>
            </w:pPr>
            <w:r w:rsidRPr="00667753">
              <w:rPr>
                <w:rFonts w:eastAsia="MinionPro-Regular"/>
                <w:bCs/>
                <w:iCs/>
                <w:sz w:val="16"/>
                <w:szCs w:val="16"/>
                <w:lang w:val="ru-RU"/>
              </w:rPr>
              <w:t xml:space="preserve">На основу података о густини средине и тела уроњеног у њу, ученик уме да закључи где ће се тело налазити и како ће се кретати (плива, лебди, тоне...). Зна да распоред слојева течности које се не мешају зависи од њихових густина, на пример из података о густинама нафте и воде зна где се налази нафтна мрља, зна да ће балон напуњен гасом мање густине од густине ваздуха одлетети у вис, зна како се штетни гасови у зависности од своје густине распоређују у атмосфери Земље итд. Ученик зна да је густина воде приближно 1000 </w:t>
            </w:r>
            <w:r w:rsidRPr="00667753">
              <w:rPr>
                <w:rFonts w:eastAsia="MinionPro-Regular"/>
                <w:bCs/>
                <w:iCs/>
                <w:sz w:val="16"/>
                <w:szCs w:val="16"/>
              </w:rPr>
              <w:t>kg</w:t>
            </w:r>
            <w:r w:rsidRPr="00667753">
              <w:rPr>
                <w:rFonts w:eastAsia="MinionPro-Regular"/>
                <w:bCs/>
                <w:iCs/>
                <w:sz w:val="16"/>
                <w:szCs w:val="16"/>
                <w:lang w:val="ru-RU"/>
              </w:rPr>
              <w:t>/</w:t>
            </w:r>
            <w:r w:rsidRPr="00667753">
              <w:rPr>
                <w:rFonts w:eastAsia="MinionPro-Regular"/>
                <w:bCs/>
                <w:iCs/>
                <w:sz w:val="16"/>
                <w:szCs w:val="16"/>
              </w:rPr>
              <w:t>m</w:t>
            </w:r>
            <w:r w:rsidRPr="00667753">
              <w:rPr>
                <w:rFonts w:eastAsia="MinionPro-Regular"/>
                <w:bCs/>
                <w:iCs/>
                <w:sz w:val="16"/>
                <w:szCs w:val="16"/>
                <w:lang w:val="ru-RU"/>
              </w:rPr>
              <w:t>3.</w:t>
            </w:r>
          </w:p>
          <w:p w14:paraId="0DAD5D8E"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ФИ.2.4.1.</w:t>
            </w:r>
          </w:p>
          <w:p w14:paraId="4EEAC842"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 xml:space="preserve">Ученик/ученица уме да користи важније изведене јединице </w:t>
            </w:r>
            <w:r w:rsidRPr="00667753">
              <w:rPr>
                <w:rFonts w:eastAsia="MinionPro-Regular"/>
                <w:b/>
                <w:bCs/>
                <w:iCs/>
                <w:sz w:val="16"/>
                <w:szCs w:val="16"/>
              </w:rPr>
              <w:t>SI</w:t>
            </w:r>
            <w:r w:rsidRPr="00667753">
              <w:rPr>
                <w:rFonts w:eastAsia="MinionPro-Regular"/>
                <w:b/>
                <w:bCs/>
                <w:iCs/>
                <w:sz w:val="16"/>
                <w:szCs w:val="16"/>
                <w:lang w:val="ru-RU"/>
              </w:rPr>
              <w:t xml:space="preserve"> и зна њихове ознаке</w:t>
            </w:r>
          </w:p>
          <w:p w14:paraId="2011643F" w14:textId="77777777" w:rsidR="00F90C76" w:rsidRPr="00667753" w:rsidRDefault="00F90C76" w:rsidP="00200BA8">
            <w:pPr>
              <w:autoSpaceDE w:val="0"/>
              <w:autoSpaceDN w:val="0"/>
              <w:adjustRightInd w:val="0"/>
              <w:jc w:val="both"/>
              <w:rPr>
                <w:rFonts w:eastAsia="MinionPro-Regular"/>
                <w:bCs/>
                <w:iCs/>
                <w:sz w:val="16"/>
                <w:szCs w:val="16"/>
                <w:lang w:val="ru-RU"/>
              </w:rPr>
            </w:pPr>
            <w:r w:rsidRPr="00667753">
              <w:rPr>
                <w:rFonts w:eastAsia="MinionPro-Regular"/>
                <w:bCs/>
                <w:iCs/>
                <w:sz w:val="16"/>
                <w:szCs w:val="16"/>
                <w:lang w:val="ru-RU"/>
              </w:rPr>
              <w:t>Ученик уме да користи важније изведене јединице: за силу, притисак, рад и енергију, снагу, напон и јачину струје.</w:t>
            </w:r>
          </w:p>
          <w:p w14:paraId="563F7750" w14:textId="77777777" w:rsidR="00F90C76" w:rsidRPr="002D5C05" w:rsidRDefault="00F90C76" w:rsidP="00200BA8">
            <w:pPr>
              <w:autoSpaceDE w:val="0"/>
              <w:autoSpaceDN w:val="0"/>
              <w:adjustRightInd w:val="0"/>
              <w:jc w:val="both"/>
              <w:rPr>
                <w:rFonts w:eastAsia="MinionPro-Regular"/>
                <w:bCs/>
                <w:iCs/>
                <w:sz w:val="16"/>
                <w:szCs w:val="16"/>
                <w:lang w:val="sr-Cyrl-CS"/>
              </w:rPr>
            </w:pPr>
          </w:p>
          <w:p w14:paraId="5BD11B44"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ФИ.2.2.2.</w:t>
            </w:r>
            <w:r w:rsidRPr="00667753">
              <w:rPr>
                <w:rFonts w:eastAsia="MinionPro-Regular"/>
                <w:b/>
                <w:bCs/>
                <w:iCs/>
                <w:sz w:val="16"/>
                <w:szCs w:val="16"/>
                <w:lang w:val="ru-RU"/>
              </w:rPr>
              <w:tab/>
            </w:r>
          </w:p>
          <w:p w14:paraId="000FEC6E"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Ученик/ученица зна шта је механичко кретање и које га физичке величине описују</w:t>
            </w:r>
          </w:p>
          <w:p w14:paraId="7DEDDA93" w14:textId="77777777" w:rsidR="00F90C76" w:rsidRPr="00667753" w:rsidRDefault="00F90C76" w:rsidP="00200BA8">
            <w:pPr>
              <w:autoSpaceDE w:val="0"/>
              <w:autoSpaceDN w:val="0"/>
              <w:adjustRightInd w:val="0"/>
              <w:jc w:val="both"/>
              <w:rPr>
                <w:rFonts w:eastAsia="MinionPro-Regular"/>
                <w:bCs/>
                <w:iCs/>
                <w:sz w:val="16"/>
                <w:szCs w:val="16"/>
                <w:lang w:val="ru-RU"/>
              </w:rPr>
            </w:pPr>
            <w:r w:rsidRPr="00667753">
              <w:rPr>
                <w:rFonts w:eastAsia="MinionPro-Regular"/>
                <w:bCs/>
                <w:iCs/>
                <w:sz w:val="16"/>
                <w:szCs w:val="16"/>
                <w:lang w:val="ru-RU"/>
              </w:rPr>
              <w:t>Зна да механичко кретање представља промену положаја неког тела у односу на референтно тело. Разликује путању тела од пређеног пута. Зна да је брзина пређени пут у јединици времена, а да је убрзање промена брзине у јединици времена и разликује ове физичке величине.</w:t>
            </w:r>
          </w:p>
          <w:p w14:paraId="28E73676"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ФИ.2.4.1.</w:t>
            </w:r>
            <w:r w:rsidRPr="00667753">
              <w:rPr>
                <w:rFonts w:eastAsia="MinionPro-Regular"/>
                <w:b/>
                <w:bCs/>
                <w:iCs/>
                <w:sz w:val="16"/>
                <w:szCs w:val="16"/>
                <w:lang w:val="ru-RU"/>
              </w:rPr>
              <w:tab/>
            </w:r>
          </w:p>
          <w:p w14:paraId="49211420"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 xml:space="preserve">Ученик/ученица уме да користи важније изведене јединице </w:t>
            </w:r>
            <w:r w:rsidRPr="00667753">
              <w:rPr>
                <w:rFonts w:eastAsia="MinionPro-Regular"/>
                <w:b/>
                <w:bCs/>
                <w:iCs/>
                <w:sz w:val="16"/>
                <w:szCs w:val="16"/>
              </w:rPr>
              <w:t>SI</w:t>
            </w:r>
            <w:r w:rsidRPr="00667753">
              <w:rPr>
                <w:rFonts w:eastAsia="MinionPro-Regular"/>
                <w:b/>
                <w:bCs/>
                <w:iCs/>
                <w:sz w:val="16"/>
                <w:szCs w:val="16"/>
                <w:lang w:val="ru-RU"/>
              </w:rPr>
              <w:t xml:space="preserve"> и зна њихове ознаке</w:t>
            </w:r>
          </w:p>
          <w:p w14:paraId="150DDF80" w14:textId="77777777" w:rsidR="00F90C76" w:rsidRPr="00667753" w:rsidRDefault="00F90C76" w:rsidP="00200BA8">
            <w:pPr>
              <w:autoSpaceDE w:val="0"/>
              <w:autoSpaceDN w:val="0"/>
              <w:adjustRightInd w:val="0"/>
              <w:jc w:val="both"/>
              <w:rPr>
                <w:rFonts w:eastAsia="MinionPro-Regular"/>
                <w:bCs/>
                <w:iCs/>
                <w:sz w:val="16"/>
                <w:szCs w:val="16"/>
                <w:lang w:val="ru-RU"/>
              </w:rPr>
            </w:pPr>
            <w:r w:rsidRPr="00667753">
              <w:rPr>
                <w:rFonts w:eastAsia="MinionPro-Regular"/>
                <w:bCs/>
                <w:iCs/>
                <w:sz w:val="16"/>
                <w:szCs w:val="16"/>
                <w:lang w:val="ru-RU"/>
              </w:rPr>
              <w:t>Ученик уме да користи важније изведене јединице: за пређени пут, време, силу, брзуну, убрзање.</w:t>
            </w:r>
          </w:p>
          <w:p w14:paraId="5043FD1A"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ФИ.2.6.3.</w:t>
            </w:r>
            <w:r w:rsidRPr="00667753">
              <w:rPr>
                <w:rFonts w:eastAsia="MinionPro-Regular"/>
                <w:b/>
                <w:bCs/>
                <w:iCs/>
                <w:sz w:val="16"/>
                <w:szCs w:val="16"/>
                <w:lang w:val="ru-RU"/>
              </w:rPr>
              <w:tab/>
            </w:r>
          </w:p>
          <w:p w14:paraId="5B51B2D9"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Ученик/ученица уме да користи и интерпретира табеларни и графички приказ зависности физичких величина</w:t>
            </w:r>
          </w:p>
          <w:p w14:paraId="684717F4" w14:textId="77777777" w:rsidR="00F90C76" w:rsidRDefault="00F90C76" w:rsidP="00200BA8">
            <w:pPr>
              <w:autoSpaceDE w:val="0"/>
              <w:autoSpaceDN w:val="0"/>
              <w:adjustRightInd w:val="0"/>
              <w:jc w:val="both"/>
              <w:rPr>
                <w:rFonts w:eastAsia="MinionPro-Regular"/>
                <w:bCs/>
                <w:iCs/>
                <w:sz w:val="16"/>
                <w:szCs w:val="16"/>
                <w:lang w:val="ru-RU"/>
              </w:rPr>
            </w:pPr>
            <w:r w:rsidRPr="00667753">
              <w:rPr>
                <w:rFonts w:eastAsia="MinionPro-Regular"/>
                <w:bCs/>
                <w:iCs/>
                <w:sz w:val="16"/>
                <w:szCs w:val="16"/>
                <w:lang w:val="ru-RU"/>
              </w:rPr>
              <w:t>Ученик уме да користи табеларно приказане податке и да из њих изведе једноставне закључке о зависностима између величина у табели. Такође, ученик уме да користи графичко приказивање зависности физичких величина и да из њих изводи релевантне закључке. Тако, на пример, уме да процени вредност зависне физичке величине у зависности од задате независно променљиве; уме да препозна да ли постоји зависност између две физичке величине, односно да ли је она опадајућа или растућа. Уме да са графика процени вредност независно променљиве за коју би зависно променљива била једнака нули.</w:t>
            </w:r>
          </w:p>
          <w:p w14:paraId="0A6EE5C7"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 xml:space="preserve">ФИ.2.5.1. </w:t>
            </w:r>
            <w:r w:rsidRPr="00667753">
              <w:rPr>
                <w:rFonts w:eastAsia="MinionPro-Regular"/>
                <w:b/>
                <w:bCs/>
                <w:iCs/>
                <w:sz w:val="16"/>
                <w:szCs w:val="16"/>
                <w:lang w:val="ru-RU"/>
              </w:rPr>
              <w:tab/>
            </w:r>
          </w:p>
          <w:p w14:paraId="5B71B99D"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Ученик/ученица зна да кинетичка и потенцијална енергија зависе од брзине, односно висине на којој се тело налази</w:t>
            </w:r>
          </w:p>
          <w:p w14:paraId="34EAB053" w14:textId="77777777" w:rsidR="00F90C76" w:rsidRPr="00667753" w:rsidRDefault="00F90C76" w:rsidP="00200BA8">
            <w:pPr>
              <w:autoSpaceDE w:val="0"/>
              <w:autoSpaceDN w:val="0"/>
              <w:adjustRightInd w:val="0"/>
              <w:jc w:val="both"/>
              <w:rPr>
                <w:rFonts w:eastAsia="MinionPro-Regular"/>
                <w:bCs/>
                <w:iCs/>
                <w:sz w:val="16"/>
                <w:szCs w:val="16"/>
                <w:lang w:val="ru-RU"/>
              </w:rPr>
            </w:pPr>
            <w:r w:rsidRPr="00667753">
              <w:rPr>
                <w:rFonts w:eastAsia="MinionPro-Regular"/>
                <w:bCs/>
                <w:iCs/>
                <w:sz w:val="16"/>
                <w:szCs w:val="16"/>
                <w:lang w:val="ru-RU"/>
              </w:rPr>
              <w:t>Зна да кинетичка енергија зависи од масе и брзине тела а да потенцијална енергија тела у гравитационом пољу зависи од његове масе и висине на којој се налази. На овом нивоу постигнућа ученик не мора да зна да је кинетичка енергија сразмерна квадрату брзине тела.</w:t>
            </w:r>
          </w:p>
          <w:p w14:paraId="2A7B3665"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lastRenderedPageBreak/>
              <w:t>ФИ.2.5.3.</w:t>
            </w:r>
            <w:r w:rsidRPr="00667753">
              <w:rPr>
                <w:rFonts w:eastAsia="MinionPro-Regular"/>
                <w:b/>
                <w:bCs/>
                <w:iCs/>
                <w:sz w:val="16"/>
                <w:szCs w:val="16"/>
                <w:lang w:val="ru-RU"/>
              </w:rPr>
              <w:tab/>
            </w:r>
          </w:p>
          <w:p w14:paraId="53E29D27"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Ученик/ученица уме да препозна појмове рада и снаге</w:t>
            </w:r>
          </w:p>
          <w:p w14:paraId="37B3C08D" w14:textId="77777777" w:rsidR="00F90C76" w:rsidRPr="00667753" w:rsidRDefault="00F90C76" w:rsidP="00200BA8">
            <w:pPr>
              <w:autoSpaceDE w:val="0"/>
              <w:autoSpaceDN w:val="0"/>
              <w:adjustRightInd w:val="0"/>
              <w:jc w:val="both"/>
              <w:rPr>
                <w:rFonts w:eastAsia="MinionPro-Regular"/>
                <w:bCs/>
                <w:iCs/>
                <w:sz w:val="16"/>
                <w:szCs w:val="16"/>
                <w:lang w:val="ru-RU"/>
              </w:rPr>
            </w:pPr>
            <w:r w:rsidRPr="00667753">
              <w:rPr>
                <w:rFonts w:eastAsia="MinionPro-Regular"/>
                <w:bCs/>
                <w:iCs/>
                <w:sz w:val="16"/>
                <w:szCs w:val="16"/>
                <w:lang w:val="ru-RU"/>
              </w:rPr>
              <w:t>Ученик зна да је механички рад сталне силе која делује у правцу кретања једнак производу интензитета те силе и пређеног пута. Ученик препознаје да је снага једнака раду извршеном у јединици времена.</w:t>
            </w:r>
          </w:p>
          <w:p w14:paraId="05EEC3D5" w14:textId="77777777" w:rsidR="00F90C76" w:rsidRPr="00667753" w:rsidRDefault="00F90C76" w:rsidP="00200BA8">
            <w:pPr>
              <w:autoSpaceDE w:val="0"/>
              <w:autoSpaceDN w:val="0"/>
              <w:adjustRightInd w:val="0"/>
              <w:jc w:val="both"/>
              <w:rPr>
                <w:rFonts w:eastAsia="MinionPro-Regular"/>
                <w:bCs/>
                <w:iCs/>
                <w:sz w:val="16"/>
                <w:szCs w:val="16"/>
                <w:lang w:val="ru-RU"/>
              </w:rPr>
            </w:pPr>
          </w:p>
          <w:p w14:paraId="33DB775B"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ФИ.2.7.1.</w:t>
            </w:r>
            <w:r w:rsidRPr="00667753">
              <w:rPr>
                <w:rFonts w:eastAsia="MinionPro-Regular"/>
                <w:b/>
                <w:bCs/>
                <w:iCs/>
                <w:sz w:val="16"/>
                <w:szCs w:val="16"/>
                <w:lang w:val="ru-RU"/>
              </w:rPr>
              <w:tab/>
            </w:r>
          </w:p>
          <w:p w14:paraId="057EA1A6"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Ученик/ученица уме табеларно и графички да прикаже резултате посматрања или мерења</w:t>
            </w:r>
          </w:p>
          <w:p w14:paraId="660C0AA2"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ФИ.2.7.2.</w:t>
            </w:r>
            <w:r w:rsidRPr="00667753">
              <w:rPr>
                <w:rFonts w:eastAsia="MinionPro-Regular"/>
                <w:b/>
                <w:bCs/>
                <w:iCs/>
                <w:sz w:val="16"/>
                <w:szCs w:val="16"/>
                <w:lang w:val="ru-RU"/>
              </w:rPr>
              <w:tab/>
            </w:r>
          </w:p>
          <w:p w14:paraId="7700E4EE"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Ученик/ученица уме да врши једноставна уопштавања и систематизацију резултата</w:t>
            </w:r>
          </w:p>
          <w:p w14:paraId="785B76DE"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ФИ.2.7.3.</w:t>
            </w:r>
            <w:r w:rsidRPr="00667753">
              <w:rPr>
                <w:rFonts w:eastAsia="MinionPro-Regular"/>
                <w:b/>
                <w:bCs/>
                <w:iCs/>
                <w:sz w:val="16"/>
                <w:szCs w:val="16"/>
                <w:lang w:val="ru-RU"/>
              </w:rPr>
              <w:tab/>
            </w:r>
          </w:p>
          <w:p w14:paraId="67EC1EF4" w14:textId="77777777" w:rsidR="00F90C76" w:rsidRPr="003D6708" w:rsidRDefault="00F90C76" w:rsidP="00200BA8">
            <w:pPr>
              <w:autoSpaceDE w:val="0"/>
              <w:autoSpaceDN w:val="0"/>
              <w:adjustRightInd w:val="0"/>
              <w:jc w:val="both"/>
              <w:rPr>
                <w:sz w:val="16"/>
                <w:szCs w:val="16"/>
                <w:lang w:val="ru-RU"/>
              </w:rPr>
            </w:pPr>
            <w:r w:rsidRPr="00667753">
              <w:rPr>
                <w:rFonts w:eastAsia="MinionPro-Regular"/>
                <w:b/>
                <w:bCs/>
                <w:iCs/>
                <w:sz w:val="16"/>
                <w:szCs w:val="16"/>
                <w:lang w:val="ru-RU"/>
              </w:rPr>
              <w:t>Ученик/ученица уме да реализује експеримент по упутству</w:t>
            </w:r>
            <w:r w:rsidRPr="00667753">
              <w:rPr>
                <w:sz w:val="16"/>
                <w:szCs w:val="16"/>
                <w:lang w:val="ru-RU"/>
              </w:rPr>
              <w:t xml:space="preserve"> </w:t>
            </w:r>
          </w:p>
        </w:tc>
        <w:tc>
          <w:tcPr>
            <w:tcW w:w="2275" w:type="dxa"/>
            <w:tcBorders>
              <w:top w:val="single" w:sz="12" w:space="0" w:color="auto"/>
              <w:left w:val="single" w:sz="12" w:space="0" w:color="auto"/>
              <w:bottom w:val="single" w:sz="12" w:space="0" w:color="auto"/>
              <w:right w:val="single" w:sz="12" w:space="0" w:color="auto"/>
            </w:tcBorders>
          </w:tcPr>
          <w:p w14:paraId="686C5DAA"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lastRenderedPageBreak/>
              <w:t>ФИ.3.1.2.</w:t>
            </w:r>
            <w:r w:rsidRPr="00667753">
              <w:rPr>
                <w:rFonts w:eastAsia="MinionPro-Regular"/>
                <w:b/>
                <w:bCs/>
                <w:iCs/>
                <w:sz w:val="16"/>
                <w:szCs w:val="16"/>
                <w:lang w:val="ru-RU"/>
              </w:rPr>
              <w:tab/>
            </w:r>
          </w:p>
          <w:p w14:paraId="20523999"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Ученик/ученица зна какав је однос сила које делују на тело које мирује или се равномерно креће</w:t>
            </w:r>
          </w:p>
          <w:p w14:paraId="0D785935" w14:textId="77777777" w:rsidR="00F90C76" w:rsidRPr="00667753" w:rsidRDefault="00F90C76" w:rsidP="00200BA8">
            <w:pPr>
              <w:autoSpaceDE w:val="0"/>
              <w:autoSpaceDN w:val="0"/>
              <w:adjustRightInd w:val="0"/>
              <w:jc w:val="both"/>
              <w:rPr>
                <w:rFonts w:eastAsia="MinionPro-Regular"/>
                <w:bCs/>
                <w:iCs/>
                <w:sz w:val="16"/>
                <w:szCs w:val="16"/>
                <w:lang w:val="ru-RU"/>
              </w:rPr>
            </w:pPr>
            <w:r w:rsidRPr="00667753">
              <w:rPr>
                <w:rFonts w:eastAsia="MinionPro-Regular"/>
                <w:bCs/>
                <w:iCs/>
                <w:sz w:val="16"/>
                <w:szCs w:val="16"/>
                <w:lang w:val="ru-RU"/>
              </w:rPr>
              <w:t>Ученик зна да ће при дејству две колинеарне силе супротних смерова на неко тело, тело бити у стању равнотеже само у случају када су те силе истих интензитета. Ученик зна да при овом услову тело мирује (статичка равнотежа) или се равномерно праволинијски креће (динамичка равнотежа). Из податка да је тело у равнотежи, ученик такође уме да закључи какав је међусобни однос две колинеарне силе које делују на њега. Од ученика не треба очекивати да зна како ће се понашати тело ако на њега делује више од две силе, или ако делују силе које нису колинеарне.</w:t>
            </w:r>
          </w:p>
          <w:p w14:paraId="5D0309B0"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ФИ.3.2.1.</w:t>
            </w:r>
            <w:r w:rsidRPr="00667753">
              <w:rPr>
                <w:rFonts w:eastAsia="MinionPro-Regular"/>
                <w:b/>
                <w:bCs/>
                <w:iCs/>
                <w:sz w:val="16"/>
                <w:szCs w:val="16"/>
                <w:lang w:val="ru-RU"/>
              </w:rPr>
              <w:tab/>
            </w:r>
          </w:p>
          <w:p w14:paraId="5897910F"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Ученик/ученица уме да примени односе између физичких величина које описују равномерно променљиво праволинијско кретање</w:t>
            </w:r>
          </w:p>
          <w:p w14:paraId="49A4CA69" w14:textId="77777777" w:rsidR="00F90C76" w:rsidRDefault="00F90C76" w:rsidP="00200BA8">
            <w:pPr>
              <w:autoSpaceDE w:val="0"/>
              <w:autoSpaceDN w:val="0"/>
              <w:adjustRightInd w:val="0"/>
              <w:jc w:val="both"/>
              <w:rPr>
                <w:rFonts w:eastAsia="MinionPro-Regular"/>
                <w:bCs/>
                <w:iCs/>
                <w:sz w:val="16"/>
                <w:szCs w:val="16"/>
                <w:lang w:val="ru-RU"/>
              </w:rPr>
            </w:pPr>
            <w:r w:rsidRPr="00667753">
              <w:rPr>
                <w:rFonts w:eastAsia="MinionPro-Regular"/>
                <w:bCs/>
                <w:iCs/>
                <w:sz w:val="16"/>
                <w:szCs w:val="16"/>
                <w:lang w:val="ru-RU"/>
              </w:rPr>
              <w:t xml:space="preserve">Ученик зна да користи везу између брзине и убрзања, као и пређеног пута, брзине и убрзања код равномерно убрзаног кретања. На пример зна да израчуна пређени пут код равномерно убрзаног кретања, колико је време кочења аутомобила ако је позната брзина пре кочења и убрзање, или ако је дато време </w:t>
            </w:r>
            <w:r w:rsidRPr="00667753">
              <w:rPr>
                <w:rFonts w:eastAsia="MinionPro-Regular"/>
                <w:bCs/>
                <w:iCs/>
                <w:sz w:val="16"/>
                <w:szCs w:val="16"/>
                <w:lang w:val="ru-RU"/>
              </w:rPr>
              <w:lastRenderedPageBreak/>
              <w:t>за које аутомобил развије дату брзину, ученик зна да израчуна убрзање. Коришћење не захтева знање поменутих релација, већ је довољно да на основу дате релације ученик израчуна тражену величину.</w:t>
            </w:r>
          </w:p>
          <w:p w14:paraId="51F5EF71"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ФИ.3.1.1.</w:t>
            </w:r>
            <w:r w:rsidRPr="00667753">
              <w:rPr>
                <w:rFonts w:eastAsia="MinionPro-Regular"/>
                <w:b/>
                <w:bCs/>
                <w:iCs/>
                <w:sz w:val="16"/>
                <w:szCs w:val="16"/>
                <w:lang w:val="ru-RU"/>
              </w:rPr>
              <w:tab/>
            </w:r>
          </w:p>
          <w:p w14:paraId="62EF9EF6"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Ученик/ученица разуме и примењује услове равнотеже полуге</w:t>
            </w:r>
          </w:p>
          <w:p w14:paraId="1DB22633" w14:textId="77777777" w:rsidR="00F90C76" w:rsidRDefault="00F90C76" w:rsidP="00200BA8">
            <w:pPr>
              <w:autoSpaceDE w:val="0"/>
              <w:autoSpaceDN w:val="0"/>
              <w:adjustRightInd w:val="0"/>
              <w:jc w:val="both"/>
              <w:rPr>
                <w:rFonts w:eastAsia="MinionPro-Regular"/>
                <w:bCs/>
                <w:iCs/>
                <w:sz w:val="16"/>
                <w:szCs w:val="16"/>
                <w:lang w:val="ru-RU"/>
              </w:rPr>
            </w:pPr>
            <w:r w:rsidRPr="00667753">
              <w:rPr>
                <w:rFonts w:eastAsia="MinionPro-Regular"/>
                <w:bCs/>
                <w:iCs/>
                <w:sz w:val="16"/>
                <w:szCs w:val="16"/>
                <w:lang w:val="ru-RU"/>
              </w:rPr>
              <w:t xml:space="preserve">Ученик зна да је услов за равнотежу полуге једнакост момената сила у односу на тачку ослонца. Примењивање овог услова подразумева: да ученик зна да одреди квантитативно • која сила даје највећи, односно најмањи момент силе у односу на тачку ослонца, • да ученик зна да израчуна интензитете момената сила који се јављају код полуге. Код провере овог стандарда пожељно је за полугу одабрати неки систем који је ученику познат из свакодневног живота (клацкалица, кантар...). </w:t>
            </w:r>
          </w:p>
          <w:p w14:paraId="56703C68" w14:textId="77777777" w:rsidR="00F90C76" w:rsidRDefault="00F90C76" w:rsidP="00200BA8">
            <w:pPr>
              <w:autoSpaceDE w:val="0"/>
              <w:autoSpaceDN w:val="0"/>
              <w:adjustRightInd w:val="0"/>
              <w:jc w:val="both"/>
              <w:rPr>
                <w:rFonts w:eastAsia="MinionPro-Regular"/>
                <w:bCs/>
                <w:iCs/>
                <w:sz w:val="16"/>
                <w:szCs w:val="16"/>
                <w:lang w:val="ru-RU"/>
              </w:rPr>
            </w:pPr>
          </w:p>
          <w:p w14:paraId="2ACA3F5E"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 xml:space="preserve">ФИ.3.2.3. </w:t>
            </w:r>
          </w:p>
          <w:p w14:paraId="2BEDCDF8"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Ученик/ученица зна како се мењају положај и брзина при осцилаторном кретању</w:t>
            </w:r>
          </w:p>
          <w:p w14:paraId="5D036E3F" w14:textId="77777777" w:rsidR="00F90C76" w:rsidRDefault="00F90C76" w:rsidP="00200BA8">
            <w:pPr>
              <w:autoSpaceDE w:val="0"/>
              <w:autoSpaceDN w:val="0"/>
              <w:adjustRightInd w:val="0"/>
              <w:jc w:val="both"/>
              <w:rPr>
                <w:rFonts w:eastAsia="MinionPro-Regular"/>
                <w:bCs/>
                <w:iCs/>
                <w:sz w:val="22"/>
                <w:szCs w:val="22"/>
                <w:lang w:val="ru-RU"/>
              </w:rPr>
            </w:pPr>
          </w:p>
          <w:p w14:paraId="67A947D8"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ФИ.3.5.1.</w:t>
            </w:r>
            <w:r w:rsidRPr="00667753">
              <w:rPr>
                <w:rFonts w:eastAsia="MinionPro-Regular"/>
                <w:b/>
                <w:bCs/>
                <w:iCs/>
                <w:sz w:val="16"/>
                <w:szCs w:val="16"/>
                <w:lang w:val="ru-RU"/>
              </w:rPr>
              <w:tab/>
            </w:r>
          </w:p>
          <w:p w14:paraId="643604F4"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Ученик/ученица разуме да се укупна механичка енергија тела при слободном паду одржава</w:t>
            </w:r>
          </w:p>
          <w:p w14:paraId="0768FC88" w14:textId="77777777" w:rsidR="00F90C76" w:rsidRDefault="00F90C76" w:rsidP="00200BA8">
            <w:pPr>
              <w:autoSpaceDE w:val="0"/>
              <w:autoSpaceDN w:val="0"/>
              <w:adjustRightInd w:val="0"/>
              <w:jc w:val="both"/>
              <w:rPr>
                <w:rFonts w:eastAsia="MinionPro-Regular"/>
                <w:bCs/>
                <w:iCs/>
                <w:sz w:val="16"/>
                <w:szCs w:val="16"/>
                <w:lang w:val="ru-RU"/>
              </w:rPr>
            </w:pPr>
            <w:r w:rsidRPr="00667753">
              <w:rPr>
                <w:rFonts w:eastAsia="MinionPro-Regular"/>
                <w:bCs/>
                <w:iCs/>
                <w:sz w:val="16"/>
                <w:szCs w:val="16"/>
                <w:lang w:val="ru-RU"/>
              </w:rPr>
              <w:t>Ученик разуме да при слободном паду кинетичка енергија тела прелази у потенцијалну и обратно, тако да њихов збир остаје сталан. Ученик зна да се слободним падом назива свако кретање које се одвија само под дејством гравитације, тј. пад са произвољном почетном брзином (нпр. вертикални хитац навише и наниже, пад из мировања итд.). Ученик зна како се променом брзине мења кинетичка енергија, односно како се променом висине мења потенцијална енергија тела.</w:t>
            </w:r>
          </w:p>
          <w:p w14:paraId="61AC927E" w14:textId="77777777" w:rsidR="00F90C76" w:rsidRPr="00667753" w:rsidRDefault="00F90C76" w:rsidP="00200BA8">
            <w:pPr>
              <w:autoSpaceDE w:val="0"/>
              <w:autoSpaceDN w:val="0"/>
              <w:adjustRightInd w:val="0"/>
              <w:jc w:val="both"/>
              <w:rPr>
                <w:rFonts w:eastAsia="MinionPro-Regular"/>
                <w:bCs/>
                <w:iCs/>
                <w:sz w:val="16"/>
                <w:szCs w:val="16"/>
                <w:lang w:val="ru-RU"/>
              </w:rPr>
            </w:pPr>
          </w:p>
          <w:p w14:paraId="347CE89B" w14:textId="77777777" w:rsidR="00F90C76" w:rsidRPr="002D5C05" w:rsidRDefault="00F90C76" w:rsidP="00200BA8">
            <w:pPr>
              <w:autoSpaceDE w:val="0"/>
              <w:autoSpaceDN w:val="0"/>
              <w:adjustRightInd w:val="0"/>
              <w:jc w:val="both"/>
              <w:rPr>
                <w:rFonts w:eastAsia="MinionPro-Regular"/>
                <w:b/>
                <w:bCs/>
                <w:iCs/>
                <w:sz w:val="16"/>
                <w:szCs w:val="16"/>
                <w:lang w:val="ru-RU"/>
              </w:rPr>
            </w:pPr>
            <w:r>
              <w:rPr>
                <w:rFonts w:eastAsia="MinionPro-Regular"/>
                <w:b/>
                <w:bCs/>
                <w:iCs/>
                <w:sz w:val="16"/>
                <w:szCs w:val="16"/>
                <w:lang w:val="ru-RU"/>
              </w:rPr>
              <w:t>ФИ.3.5.2.</w:t>
            </w:r>
            <w:r>
              <w:rPr>
                <w:rFonts w:eastAsia="MinionPro-Regular"/>
                <w:b/>
                <w:bCs/>
                <w:iCs/>
                <w:sz w:val="16"/>
                <w:szCs w:val="16"/>
                <w:lang w:val="ru-RU"/>
              </w:rPr>
              <w:tab/>
            </w:r>
          </w:p>
          <w:p w14:paraId="36F44D50"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Ученик/ученица уме да препозна карактеристичне процесе и термине који описују промене агрегатних стања</w:t>
            </w:r>
          </w:p>
          <w:p w14:paraId="5546C915" w14:textId="77777777" w:rsidR="00F90C76" w:rsidRDefault="00F90C76" w:rsidP="00200BA8">
            <w:pPr>
              <w:autoSpaceDE w:val="0"/>
              <w:autoSpaceDN w:val="0"/>
              <w:adjustRightInd w:val="0"/>
              <w:jc w:val="both"/>
              <w:rPr>
                <w:rFonts w:eastAsia="MinionPro-Regular"/>
                <w:bCs/>
                <w:iCs/>
                <w:sz w:val="16"/>
                <w:szCs w:val="16"/>
                <w:lang w:val="ru-RU"/>
              </w:rPr>
            </w:pPr>
            <w:r w:rsidRPr="00667753">
              <w:rPr>
                <w:rFonts w:eastAsia="MinionPro-Regular"/>
                <w:bCs/>
                <w:iCs/>
                <w:sz w:val="16"/>
                <w:szCs w:val="16"/>
                <w:lang w:val="ru-RU"/>
              </w:rPr>
              <w:t>Зна основне особине агрегатних стања (чврсто, течно и гасовито) и уме да именује одговарајуће фазне прелазе. Зна шта су топљење, испаравање, кондензација и очвршћавање. Од ученика се не очекује да зна шта је сублимација</w:t>
            </w:r>
          </w:p>
          <w:p w14:paraId="179D0E5C" w14:textId="77777777" w:rsidR="00F90C76" w:rsidRPr="002D5C05" w:rsidRDefault="00F90C76" w:rsidP="00200BA8">
            <w:pPr>
              <w:autoSpaceDE w:val="0"/>
              <w:autoSpaceDN w:val="0"/>
              <w:adjustRightInd w:val="0"/>
              <w:jc w:val="both"/>
              <w:rPr>
                <w:rFonts w:eastAsia="MinionPro-Regular"/>
                <w:bCs/>
                <w:iCs/>
                <w:sz w:val="22"/>
                <w:szCs w:val="22"/>
                <w:lang w:val="ru-RU"/>
              </w:rPr>
            </w:pPr>
          </w:p>
          <w:p w14:paraId="7F3CB031"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 xml:space="preserve">ФИ.3.7.1. </w:t>
            </w:r>
            <w:r w:rsidRPr="00667753">
              <w:rPr>
                <w:rFonts w:eastAsia="MinionPro-Regular"/>
                <w:b/>
                <w:bCs/>
                <w:iCs/>
                <w:sz w:val="16"/>
                <w:szCs w:val="16"/>
                <w:lang w:val="ru-RU"/>
              </w:rPr>
              <w:tab/>
            </w:r>
          </w:p>
          <w:p w14:paraId="564040A9"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t>Ученик/ученица уме да донесе релевантан закључак на основу резултата мерења</w:t>
            </w:r>
          </w:p>
          <w:p w14:paraId="79FD6CC8" w14:textId="77777777" w:rsidR="00F90C76" w:rsidRPr="00667753" w:rsidRDefault="00F90C76" w:rsidP="00200BA8">
            <w:pPr>
              <w:autoSpaceDE w:val="0"/>
              <w:autoSpaceDN w:val="0"/>
              <w:adjustRightInd w:val="0"/>
              <w:jc w:val="both"/>
              <w:rPr>
                <w:rFonts w:eastAsia="MinionPro-Regular"/>
                <w:b/>
                <w:bCs/>
                <w:iCs/>
                <w:sz w:val="16"/>
                <w:szCs w:val="16"/>
                <w:lang w:val="ru-RU"/>
              </w:rPr>
            </w:pPr>
          </w:p>
          <w:p w14:paraId="0A432940" w14:textId="77777777" w:rsidR="00F90C76" w:rsidRPr="00667753" w:rsidRDefault="00F90C76" w:rsidP="00200BA8">
            <w:pPr>
              <w:autoSpaceDE w:val="0"/>
              <w:autoSpaceDN w:val="0"/>
              <w:adjustRightInd w:val="0"/>
              <w:jc w:val="both"/>
              <w:rPr>
                <w:rFonts w:eastAsia="MinionPro-Regular"/>
                <w:b/>
                <w:bCs/>
                <w:iCs/>
                <w:sz w:val="16"/>
                <w:szCs w:val="16"/>
                <w:lang w:val="ru-RU"/>
              </w:rPr>
            </w:pPr>
            <w:r w:rsidRPr="00667753">
              <w:rPr>
                <w:rFonts w:eastAsia="MinionPro-Regular"/>
                <w:b/>
                <w:bCs/>
                <w:iCs/>
                <w:sz w:val="16"/>
                <w:szCs w:val="16"/>
                <w:lang w:val="ru-RU"/>
              </w:rPr>
              <w:lastRenderedPageBreak/>
              <w:t>ФИ.3.7.2.</w:t>
            </w:r>
            <w:r w:rsidRPr="00667753">
              <w:rPr>
                <w:rFonts w:eastAsia="MinionPro-Regular"/>
                <w:b/>
                <w:bCs/>
                <w:iCs/>
                <w:sz w:val="16"/>
                <w:szCs w:val="16"/>
                <w:lang w:val="ru-RU"/>
              </w:rPr>
              <w:tab/>
            </w:r>
          </w:p>
          <w:p w14:paraId="4D9221A4" w14:textId="77777777" w:rsidR="00F90C76" w:rsidRPr="00005995" w:rsidRDefault="00F90C76" w:rsidP="00200BA8">
            <w:pPr>
              <w:rPr>
                <w:lang w:val="sr-Cyrl-CS"/>
              </w:rPr>
            </w:pPr>
            <w:r w:rsidRPr="00667753">
              <w:rPr>
                <w:rFonts w:eastAsia="MinionPro-Regular"/>
                <w:b/>
                <w:bCs/>
                <w:iCs/>
                <w:sz w:val="16"/>
                <w:szCs w:val="16"/>
                <w:lang w:val="ru-RU"/>
              </w:rPr>
              <w:t>Ученик/ученица уме да препозна питање на које можемо да одговоримо посматрањем или експериментом</w:t>
            </w:r>
          </w:p>
        </w:tc>
      </w:tr>
    </w:tbl>
    <w:p w14:paraId="181BF9DB" w14:textId="77777777" w:rsidR="00F90C76" w:rsidRDefault="00F90C76" w:rsidP="00F90C76">
      <w:pPr>
        <w:rPr>
          <w:b/>
          <w:sz w:val="24"/>
          <w:lang w:val="sr-Cyrl-RS"/>
        </w:rPr>
      </w:pPr>
    </w:p>
    <w:p w14:paraId="2C05D220" w14:textId="77777777" w:rsidR="00F90C76" w:rsidRPr="007B6BCE" w:rsidRDefault="00F90C76" w:rsidP="00F90C76">
      <w:pPr>
        <w:jc w:val="center"/>
        <w:rPr>
          <w:b/>
          <w:sz w:val="24"/>
        </w:rPr>
      </w:pPr>
      <w:r w:rsidRPr="007B6BCE">
        <w:rPr>
          <w:b/>
          <w:sz w:val="24"/>
          <w:lang w:val="sr-Cyrl-RS"/>
        </w:rPr>
        <w:t>ДОПУНСКА НАСТАВА</w:t>
      </w:r>
      <w:r w:rsidRPr="007B6BCE">
        <w:rPr>
          <w:b/>
          <w:sz w:val="24"/>
          <w:lang w:val="sr-Cyrl-CS"/>
        </w:rPr>
        <w:t xml:space="preserve">: </w:t>
      </w:r>
      <w:r w:rsidRPr="007B6BCE">
        <w:rPr>
          <w:b/>
          <w:sz w:val="24"/>
          <w:u w:val="single"/>
          <w:lang w:val="sr-Cyrl-CS"/>
        </w:rPr>
        <w:t>ФИЗИКА</w:t>
      </w:r>
      <w:r w:rsidRPr="007B6BCE">
        <w:rPr>
          <w:b/>
          <w:sz w:val="24"/>
          <w:lang w:val="sr-Cyrl-CS"/>
        </w:rPr>
        <w:t xml:space="preserve"> - 7. разред</w:t>
      </w:r>
    </w:p>
    <w:p w14:paraId="765AE38C" w14:textId="77777777" w:rsidR="00F90C76" w:rsidRPr="001C1D52" w:rsidRDefault="00F90C76" w:rsidP="00F90C76">
      <w:pPr>
        <w:rPr>
          <w:b/>
          <w:color w:val="FF0000"/>
        </w:rPr>
      </w:pP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510"/>
        <w:gridCol w:w="2160"/>
        <w:gridCol w:w="1905"/>
        <w:gridCol w:w="1540"/>
      </w:tblGrid>
      <w:tr w:rsidR="00F90C76" w:rsidRPr="00317BD9" w14:paraId="6ED599AD" w14:textId="77777777" w:rsidTr="00202515">
        <w:trPr>
          <w:jc w:val="center"/>
        </w:trPr>
        <w:tc>
          <w:tcPr>
            <w:tcW w:w="720" w:type="dxa"/>
            <w:tcBorders>
              <w:top w:val="single" w:sz="12" w:space="0" w:color="auto"/>
              <w:left w:val="single" w:sz="12" w:space="0" w:color="auto"/>
              <w:bottom w:val="single" w:sz="12" w:space="0" w:color="auto"/>
              <w:right w:val="single" w:sz="12" w:space="0" w:color="auto"/>
            </w:tcBorders>
            <w:shd w:val="clear" w:color="auto" w:fill="auto"/>
            <w:vAlign w:val="center"/>
          </w:tcPr>
          <w:p w14:paraId="17D86E78" w14:textId="77777777" w:rsidR="00F90C76" w:rsidRPr="00317BD9" w:rsidRDefault="00F90C76" w:rsidP="00200BA8">
            <w:pPr>
              <w:jc w:val="center"/>
              <w:rPr>
                <w:b/>
                <w:sz w:val="16"/>
                <w:szCs w:val="16"/>
                <w:lang w:val="sr-Cyrl-CS"/>
              </w:rPr>
            </w:pPr>
            <w:r w:rsidRPr="00317BD9">
              <w:rPr>
                <w:b/>
                <w:sz w:val="16"/>
                <w:szCs w:val="16"/>
                <w:lang w:val="sr-Cyrl-CS"/>
              </w:rPr>
              <w:t>ВРЕ-МЕ</w:t>
            </w:r>
          </w:p>
        </w:tc>
        <w:tc>
          <w:tcPr>
            <w:tcW w:w="3510" w:type="dxa"/>
            <w:tcBorders>
              <w:top w:val="single" w:sz="12" w:space="0" w:color="auto"/>
              <w:left w:val="single" w:sz="12" w:space="0" w:color="auto"/>
              <w:bottom w:val="single" w:sz="12" w:space="0" w:color="auto"/>
              <w:right w:val="single" w:sz="12" w:space="0" w:color="auto"/>
            </w:tcBorders>
            <w:shd w:val="clear" w:color="auto" w:fill="auto"/>
            <w:vAlign w:val="center"/>
          </w:tcPr>
          <w:p w14:paraId="6512A7C4" w14:textId="77777777" w:rsidR="00F90C76" w:rsidRPr="00317BD9" w:rsidRDefault="00F90C76" w:rsidP="00200BA8">
            <w:pPr>
              <w:jc w:val="center"/>
              <w:rPr>
                <w:b/>
                <w:lang w:val="sr-Cyrl-CS"/>
              </w:rPr>
            </w:pPr>
            <w:r w:rsidRPr="00317BD9">
              <w:rPr>
                <w:b/>
                <w:lang w:val="sr-Cyrl-CS"/>
              </w:rPr>
              <w:t>САДРЖАЈ РАДА</w:t>
            </w: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tcPr>
          <w:p w14:paraId="17BAF08F" w14:textId="77777777" w:rsidR="00F90C76" w:rsidRPr="00317BD9" w:rsidRDefault="00F90C76" w:rsidP="00200BA8">
            <w:pPr>
              <w:jc w:val="center"/>
              <w:rPr>
                <w:b/>
                <w:lang w:val="sr-Cyrl-CS"/>
              </w:rPr>
            </w:pPr>
            <w:r w:rsidRPr="00317BD9">
              <w:rPr>
                <w:b/>
                <w:lang w:val="sr-Cyrl-CS"/>
              </w:rPr>
              <w:t>ЦИЉЕВИ И ЗАДАЦИ</w:t>
            </w:r>
          </w:p>
        </w:tc>
        <w:tc>
          <w:tcPr>
            <w:tcW w:w="1905" w:type="dxa"/>
            <w:tcBorders>
              <w:top w:val="single" w:sz="12" w:space="0" w:color="auto"/>
              <w:left w:val="single" w:sz="12" w:space="0" w:color="auto"/>
              <w:bottom w:val="single" w:sz="12" w:space="0" w:color="auto"/>
              <w:right w:val="single" w:sz="12" w:space="0" w:color="auto"/>
            </w:tcBorders>
            <w:shd w:val="clear" w:color="auto" w:fill="auto"/>
            <w:vAlign w:val="center"/>
          </w:tcPr>
          <w:p w14:paraId="79AB5611" w14:textId="77777777" w:rsidR="00F90C76" w:rsidRPr="00317BD9" w:rsidRDefault="00F90C76" w:rsidP="00200BA8">
            <w:pPr>
              <w:jc w:val="center"/>
              <w:rPr>
                <w:b/>
                <w:lang w:val="sr-Cyrl-CS"/>
              </w:rPr>
            </w:pPr>
            <w:r>
              <w:rPr>
                <w:b/>
                <w:lang w:val="sr-Cyrl-CS"/>
              </w:rPr>
              <w:t>НАЧИН И ПОСТУПЦИ</w:t>
            </w:r>
          </w:p>
        </w:tc>
        <w:tc>
          <w:tcPr>
            <w:tcW w:w="1540" w:type="dxa"/>
            <w:tcBorders>
              <w:top w:val="single" w:sz="12" w:space="0" w:color="auto"/>
              <w:left w:val="single" w:sz="12" w:space="0" w:color="auto"/>
              <w:bottom w:val="single" w:sz="12" w:space="0" w:color="auto"/>
              <w:right w:val="single" w:sz="12" w:space="0" w:color="auto"/>
            </w:tcBorders>
            <w:shd w:val="clear" w:color="auto" w:fill="auto"/>
            <w:vAlign w:val="center"/>
          </w:tcPr>
          <w:p w14:paraId="3D11CC40" w14:textId="77777777" w:rsidR="00F90C76" w:rsidRPr="00317BD9" w:rsidRDefault="00F90C76" w:rsidP="00200BA8">
            <w:pPr>
              <w:jc w:val="center"/>
              <w:rPr>
                <w:b/>
                <w:lang w:val="sr-Cyrl-CS"/>
              </w:rPr>
            </w:pPr>
            <w:r w:rsidRPr="00317BD9">
              <w:rPr>
                <w:b/>
                <w:lang w:val="sr-Cyrl-CS"/>
              </w:rPr>
              <w:t>НАСТАВНА СРЕДСТВА</w:t>
            </w:r>
          </w:p>
        </w:tc>
      </w:tr>
      <w:tr w:rsidR="00F90C76" w:rsidRPr="00317BD9" w14:paraId="34533192" w14:textId="77777777" w:rsidTr="00202515">
        <w:trPr>
          <w:cantSplit/>
          <w:trHeight w:val="6810"/>
          <w:jc w:val="center"/>
        </w:trPr>
        <w:tc>
          <w:tcPr>
            <w:tcW w:w="720"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1375674E" w14:textId="77777777" w:rsidR="00F90C76" w:rsidRPr="00317BD9" w:rsidRDefault="00F90C76" w:rsidP="00200BA8">
            <w:pPr>
              <w:ind w:left="113" w:right="113"/>
              <w:jc w:val="center"/>
              <w:rPr>
                <w:b/>
                <w:color w:val="FF0000"/>
                <w:lang w:val="sr-Cyrl-CS"/>
              </w:rPr>
            </w:pPr>
            <w:r w:rsidRPr="00317BD9">
              <w:rPr>
                <w:b/>
                <w:lang w:val="sr-Cyrl-CS"/>
              </w:rPr>
              <w:t>СЕПТЕМБАР - ЈУН</w:t>
            </w:r>
          </w:p>
          <w:p w14:paraId="1A08CCB7" w14:textId="77777777" w:rsidR="00F90C76" w:rsidRPr="00317BD9" w:rsidRDefault="00F90C76" w:rsidP="00200BA8">
            <w:pPr>
              <w:ind w:left="113" w:right="113"/>
              <w:rPr>
                <w:b/>
                <w:color w:val="FF0000"/>
                <w:lang w:val="sr-Cyrl-CS"/>
              </w:rPr>
            </w:pPr>
          </w:p>
          <w:p w14:paraId="5EA256DB" w14:textId="77777777" w:rsidR="00F90C76" w:rsidRPr="00317BD9" w:rsidRDefault="00F90C76" w:rsidP="00200BA8">
            <w:pPr>
              <w:ind w:left="113" w:right="113"/>
              <w:rPr>
                <w:b/>
                <w:color w:val="FF0000"/>
                <w:lang w:val="sr-Cyrl-CS"/>
              </w:rPr>
            </w:pPr>
          </w:p>
          <w:p w14:paraId="14EAE940" w14:textId="77777777" w:rsidR="00F90C76" w:rsidRPr="00317BD9" w:rsidRDefault="00F90C76" w:rsidP="00200BA8">
            <w:pPr>
              <w:ind w:left="113" w:right="113"/>
              <w:rPr>
                <w:b/>
                <w:color w:val="FF0000"/>
                <w:lang w:val="sr-Cyrl-CS"/>
              </w:rPr>
            </w:pPr>
          </w:p>
          <w:p w14:paraId="1302FFFD" w14:textId="77777777" w:rsidR="00F90C76" w:rsidRPr="00317BD9" w:rsidRDefault="00F90C76" w:rsidP="00200BA8">
            <w:pPr>
              <w:ind w:left="113" w:right="113"/>
              <w:rPr>
                <w:b/>
                <w:color w:val="FF0000"/>
                <w:lang w:val="sr-Cyrl-CS"/>
              </w:rPr>
            </w:pPr>
          </w:p>
          <w:p w14:paraId="7523482D" w14:textId="77777777" w:rsidR="00F90C76" w:rsidRPr="00317BD9" w:rsidRDefault="00F90C76" w:rsidP="00200BA8">
            <w:pPr>
              <w:ind w:left="113" w:right="113"/>
              <w:rPr>
                <w:b/>
                <w:color w:val="FF0000"/>
                <w:lang w:val="sr-Cyrl-CS"/>
              </w:rPr>
            </w:pPr>
          </w:p>
          <w:p w14:paraId="6594DA2F" w14:textId="77777777" w:rsidR="00F90C76" w:rsidRPr="00317BD9" w:rsidRDefault="00F90C76" w:rsidP="00200BA8">
            <w:pPr>
              <w:ind w:left="113" w:right="113"/>
              <w:rPr>
                <w:b/>
                <w:color w:val="FF0000"/>
                <w:lang w:val="sr-Cyrl-CS"/>
              </w:rPr>
            </w:pPr>
          </w:p>
          <w:p w14:paraId="1A833663" w14:textId="77777777" w:rsidR="00F90C76" w:rsidRPr="00317BD9" w:rsidRDefault="00F90C76" w:rsidP="00200BA8">
            <w:pPr>
              <w:ind w:left="113" w:right="113"/>
              <w:rPr>
                <w:b/>
                <w:color w:val="FF0000"/>
                <w:lang w:val="sr-Cyrl-CS"/>
              </w:rPr>
            </w:pPr>
          </w:p>
          <w:p w14:paraId="36CA2A5D" w14:textId="77777777" w:rsidR="00F90C76" w:rsidRPr="00317BD9" w:rsidRDefault="00F90C76" w:rsidP="00200BA8">
            <w:pPr>
              <w:ind w:left="113" w:right="113"/>
              <w:rPr>
                <w:b/>
                <w:color w:val="FF0000"/>
                <w:lang w:val="sr-Cyrl-CS"/>
              </w:rPr>
            </w:pPr>
          </w:p>
          <w:p w14:paraId="04C806AF" w14:textId="77777777" w:rsidR="00F90C76" w:rsidRPr="00317BD9" w:rsidRDefault="00F90C76" w:rsidP="00200BA8">
            <w:pPr>
              <w:ind w:left="113" w:right="113"/>
              <w:rPr>
                <w:b/>
                <w:color w:val="FF0000"/>
                <w:lang w:val="sr-Cyrl-CS"/>
              </w:rPr>
            </w:pPr>
          </w:p>
          <w:p w14:paraId="08B51356" w14:textId="77777777" w:rsidR="00F90C76" w:rsidRPr="00317BD9" w:rsidRDefault="00F90C76" w:rsidP="00200BA8">
            <w:pPr>
              <w:ind w:left="113" w:right="113"/>
              <w:rPr>
                <w:b/>
                <w:color w:val="FF0000"/>
                <w:lang w:val="sr-Cyrl-CS"/>
              </w:rPr>
            </w:pPr>
          </w:p>
          <w:p w14:paraId="25B380B8" w14:textId="77777777" w:rsidR="00F90C76" w:rsidRPr="00317BD9" w:rsidRDefault="00F90C76" w:rsidP="00200BA8">
            <w:pPr>
              <w:ind w:left="113" w:right="113"/>
              <w:rPr>
                <w:b/>
                <w:color w:val="FF0000"/>
                <w:lang w:val="sr-Cyrl-CS"/>
              </w:rPr>
            </w:pPr>
          </w:p>
          <w:p w14:paraId="725DC857" w14:textId="77777777" w:rsidR="00F90C76" w:rsidRPr="00317BD9" w:rsidRDefault="00F90C76" w:rsidP="00200BA8">
            <w:pPr>
              <w:ind w:left="113" w:right="113"/>
              <w:rPr>
                <w:b/>
                <w:color w:val="FF0000"/>
                <w:lang w:val="sr-Cyrl-CS"/>
              </w:rPr>
            </w:pPr>
          </w:p>
          <w:p w14:paraId="12DBA5F9" w14:textId="77777777" w:rsidR="00F90C76" w:rsidRPr="00317BD9" w:rsidRDefault="00F90C76" w:rsidP="00200BA8">
            <w:pPr>
              <w:ind w:left="113" w:right="113"/>
              <w:rPr>
                <w:b/>
                <w:color w:val="FF0000"/>
                <w:lang w:val="sr-Cyrl-CS"/>
              </w:rPr>
            </w:pPr>
          </w:p>
          <w:p w14:paraId="0F7AF862" w14:textId="77777777" w:rsidR="00F90C76" w:rsidRPr="00317BD9" w:rsidRDefault="00F90C76" w:rsidP="00200BA8">
            <w:pPr>
              <w:ind w:left="113" w:right="113"/>
              <w:rPr>
                <w:b/>
                <w:color w:val="FF0000"/>
                <w:lang w:val="sr-Cyrl-CS"/>
              </w:rPr>
            </w:pPr>
          </w:p>
          <w:p w14:paraId="7B97808B" w14:textId="77777777" w:rsidR="00F90C76" w:rsidRPr="00317BD9" w:rsidRDefault="00F90C76" w:rsidP="00200BA8">
            <w:pPr>
              <w:ind w:left="113" w:right="113"/>
              <w:rPr>
                <w:b/>
                <w:color w:val="FF0000"/>
                <w:lang w:val="sr-Cyrl-CS"/>
              </w:rPr>
            </w:pPr>
          </w:p>
          <w:p w14:paraId="7E2B567E" w14:textId="77777777" w:rsidR="00F90C76" w:rsidRPr="00317BD9" w:rsidRDefault="00F90C76" w:rsidP="00200BA8">
            <w:pPr>
              <w:ind w:left="113" w:right="113"/>
              <w:rPr>
                <w:b/>
                <w:color w:val="FF0000"/>
                <w:lang w:val="sr-Cyrl-CS"/>
              </w:rPr>
            </w:pPr>
          </w:p>
          <w:p w14:paraId="5FA225AB" w14:textId="77777777" w:rsidR="00F90C76" w:rsidRPr="00317BD9" w:rsidRDefault="00F90C76" w:rsidP="00200BA8">
            <w:pPr>
              <w:ind w:left="113" w:right="113"/>
              <w:rPr>
                <w:b/>
                <w:color w:val="FF0000"/>
                <w:lang w:val="sr-Cyrl-CS"/>
              </w:rPr>
            </w:pPr>
          </w:p>
          <w:p w14:paraId="6A8C01BC" w14:textId="77777777" w:rsidR="00F90C76" w:rsidRPr="00317BD9" w:rsidRDefault="00F90C76" w:rsidP="00200BA8">
            <w:pPr>
              <w:ind w:left="113" w:right="113"/>
              <w:rPr>
                <w:b/>
                <w:color w:val="FF0000"/>
                <w:lang w:val="sr-Cyrl-CS"/>
              </w:rPr>
            </w:pPr>
          </w:p>
          <w:p w14:paraId="182B89BA" w14:textId="77777777" w:rsidR="00F90C76" w:rsidRPr="00317BD9" w:rsidRDefault="00F90C76" w:rsidP="00200BA8">
            <w:pPr>
              <w:ind w:left="113" w:right="113"/>
              <w:rPr>
                <w:b/>
                <w:color w:val="FF0000"/>
                <w:lang w:val="sr-Cyrl-CS"/>
              </w:rPr>
            </w:pPr>
          </w:p>
          <w:p w14:paraId="594F64C8" w14:textId="77777777" w:rsidR="00F90C76" w:rsidRPr="00317BD9" w:rsidRDefault="00F90C76" w:rsidP="00200BA8">
            <w:pPr>
              <w:ind w:left="113" w:right="113"/>
              <w:rPr>
                <w:b/>
                <w:color w:val="FF0000"/>
                <w:lang w:val="sr-Cyrl-CS"/>
              </w:rPr>
            </w:pPr>
          </w:p>
          <w:p w14:paraId="55DA400B" w14:textId="77777777" w:rsidR="00F90C76" w:rsidRPr="00317BD9" w:rsidRDefault="00F90C76" w:rsidP="00200BA8">
            <w:pPr>
              <w:ind w:left="113" w:right="113"/>
              <w:rPr>
                <w:b/>
                <w:color w:val="FF0000"/>
                <w:lang w:val="sr-Cyrl-CS"/>
              </w:rPr>
            </w:pPr>
          </w:p>
        </w:tc>
        <w:tc>
          <w:tcPr>
            <w:tcW w:w="3510" w:type="dxa"/>
            <w:tcBorders>
              <w:top w:val="single" w:sz="12" w:space="0" w:color="auto"/>
              <w:left w:val="single" w:sz="12" w:space="0" w:color="auto"/>
              <w:bottom w:val="single" w:sz="12" w:space="0" w:color="auto"/>
              <w:right w:val="single" w:sz="12" w:space="0" w:color="auto"/>
            </w:tcBorders>
            <w:shd w:val="clear" w:color="auto" w:fill="auto"/>
          </w:tcPr>
          <w:p w14:paraId="30D7DBB6" w14:textId="77777777" w:rsidR="00F90C76" w:rsidRPr="00DB3E26" w:rsidRDefault="00F90C76" w:rsidP="00200BA8">
            <w:pPr>
              <w:tabs>
                <w:tab w:val="decimal" w:pos="283"/>
                <w:tab w:val="left" w:pos="482"/>
              </w:tabs>
              <w:suppressAutoHyphens/>
              <w:autoSpaceDE w:val="0"/>
              <w:autoSpaceDN w:val="0"/>
              <w:adjustRightInd w:val="0"/>
              <w:jc w:val="both"/>
              <w:textAlignment w:val="center"/>
              <w:rPr>
                <w:color w:val="000000"/>
                <w:u w:val="single"/>
                <w:lang w:val="ru-RU"/>
              </w:rPr>
            </w:pPr>
            <w:r>
              <w:rPr>
                <w:color w:val="000000"/>
                <w:lang w:val="ru-RU"/>
              </w:rPr>
              <w:tab/>
            </w:r>
            <w:r w:rsidRPr="00DB3E26">
              <w:rPr>
                <w:color w:val="000000"/>
                <w:u w:val="single"/>
                <w:lang w:val="ru-RU"/>
              </w:rPr>
              <w:t xml:space="preserve">СИЛА И </w:t>
            </w:r>
            <w:r w:rsidRPr="00DB3E26">
              <w:rPr>
                <w:u w:val="single"/>
                <w:lang w:val="ru-RU"/>
              </w:rPr>
              <w:t>КРЕТАЊЕ</w:t>
            </w:r>
          </w:p>
          <w:p w14:paraId="6414964E" w14:textId="77777777" w:rsidR="00F90C76" w:rsidRDefault="00F90C76" w:rsidP="00200BA8">
            <w:pPr>
              <w:pStyle w:val="1tekst"/>
              <w:ind w:left="0" w:right="-2" w:firstLine="0"/>
              <w:rPr>
                <w:rFonts w:ascii="Times New Roman" w:hAnsi="Times New Roman" w:cs="Times New Roman"/>
                <w:sz w:val="18"/>
                <w:szCs w:val="24"/>
                <w:lang w:val="sr-Cyrl-RS"/>
              </w:rPr>
            </w:pPr>
            <w:r>
              <w:rPr>
                <w:color w:val="000000"/>
                <w:lang w:val="ru-RU"/>
              </w:rPr>
              <w:t xml:space="preserve">- </w:t>
            </w:r>
            <w:r>
              <w:rPr>
                <w:rFonts w:ascii="Times New Roman" w:hAnsi="Times New Roman" w:cs="Times New Roman"/>
                <w:sz w:val="18"/>
                <w:szCs w:val="24"/>
                <w:lang w:val="sr-Cyrl-RS"/>
              </w:rPr>
              <w:t>Сила као узрок промене брзине тела. Убрзање</w:t>
            </w:r>
          </w:p>
          <w:p w14:paraId="04D7093A" w14:textId="77777777" w:rsidR="00F90C76" w:rsidRDefault="00F90C76" w:rsidP="00200BA8">
            <w:pPr>
              <w:pStyle w:val="1tekst"/>
              <w:ind w:left="0" w:right="-2" w:firstLine="0"/>
              <w:rPr>
                <w:rFonts w:ascii="Times New Roman" w:hAnsi="Times New Roman" w:cs="Times New Roman"/>
                <w:sz w:val="18"/>
                <w:szCs w:val="24"/>
                <w:lang w:val="sr-Cyrl-RS"/>
              </w:rPr>
            </w:pPr>
            <w:r>
              <w:rPr>
                <w:rFonts w:ascii="Times New Roman" w:hAnsi="Times New Roman" w:cs="Times New Roman"/>
                <w:sz w:val="18"/>
                <w:szCs w:val="24"/>
                <w:lang w:val="sr-Cyrl-RS"/>
              </w:rPr>
              <w:t>- Веза између силе масе и убрзања. Други Њутнов закон.</w:t>
            </w:r>
          </w:p>
          <w:p w14:paraId="4889B635" w14:textId="77777777" w:rsidR="00F90C76" w:rsidRDefault="00F90C76" w:rsidP="00200BA8">
            <w:pPr>
              <w:pStyle w:val="1tekst"/>
              <w:ind w:left="0" w:right="-2" w:firstLine="0"/>
              <w:rPr>
                <w:rFonts w:ascii="Times New Roman" w:hAnsi="Times New Roman" w:cs="Times New Roman"/>
                <w:sz w:val="18"/>
                <w:szCs w:val="24"/>
                <w:lang w:val="sr-Cyrl-RS"/>
              </w:rPr>
            </w:pPr>
            <w:r>
              <w:rPr>
                <w:rFonts w:ascii="Times New Roman" w:hAnsi="Times New Roman" w:cs="Times New Roman"/>
                <w:sz w:val="18"/>
                <w:szCs w:val="24"/>
                <w:lang w:val="sr-Cyrl-RS"/>
              </w:rPr>
              <w:t>Тренутна и средња брзина тела при РППК.</w:t>
            </w:r>
          </w:p>
          <w:p w14:paraId="661FFBAC" w14:textId="77777777" w:rsidR="00F90C76" w:rsidRDefault="00F90C76" w:rsidP="00200BA8">
            <w:pPr>
              <w:pStyle w:val="1tekst"/>
              <w:ind w:left="0" w:right="-2" w:firstLine="0"/>
              <w:rPr>
                <w:rFonts w:ascii="Times New Roman" w:hAnsi="Times New Roman" w:cs="Times New Roman"/>
                <w:sz w:val="18"/>
                <w:szCs w:val="24"/>
                <w:lang w:val="sr-Cyrl-RS"/>
              </w:rPr>
            </w:pPr>
            <w:r>
              <w:rPr>
                <w:rFonts w:ascii="Times New Roman" w:hAnsi="Times New Roman" w:cs="Times New Roman"/>
                <w:sz w:val="18"/>
                <w:szCs w:val="24"/>
                <w:lang w:val="sr-Cyrl-RS"/>
              </w:rPr>
              <w:t>- Зависност брзине и пута од времена  при РППК.</w:t>
            </w:r>
          </w:p>
          <w:p w14:paraId="7406EF51" w14:textId="77777777" w:rsidR="00F90C76" w:rsidRDefault="00F90C76" w:rsidP="00200BA8">
            <w:pPr>
              <w:pStyle w:val="1tekst"/>
              <w:ind w:left="0" w:right="-2" w:firstLine="0"/>
              <w:rPr>
                <w:rFonts w:ascii="Times New Roman" w:hAnsi="Times New Roman" w:cs="Times New Roman"/>
                <w:sz w:val="18"/>
                <w:szCs w:val="24"/>
                <w:lang w:val="sr-Cyrl-RS"/>
              </w:rPr>
            </w:pPr>
            <w:r>
              <w:rPr>
                <w:rFonts w:ascii="Times New Roman" w:hAnsi="Times New Roman" w:cs="Times New Roman"/>
                <w:sz w:val="18"/>
                <w:szCs w:val="24"/>
                <w:lang w:val="sr-Cyrl-RS"/>
              </w:rPr>
              <w:t>Графичко представљање зависности брзине и пута код РППК.</w:t>
            </w:r>
          </w:p>
          <w:p w14:paraId="4917DD9A" w14:textId="77777777" w:rsidR="00F90C76" w:rsidRDefault="00F90C76" w:rsidP="00200BA8">
            <w:pPr>
              <w:pStyle w:val="1tekst"/>
              <w:ind w:left="0" w:right="-2" w:firstLine="0"/>
              <w:rPr>
                <w:rFonts w:ascii="Times New Roman" w:hAnsi="Times New Roman" w:cs="Times New Roman"/>
                <w:sz w:val="18"/>
                <w:szCs w:val="24"/>
                <w:lang w:val="sr-Cyrl-RS"/>
              </w:rPr>
            </w:pPr>
            <w:r>
              <w:rPr>
                <w:rFonts w:ascii="Times New Roman" w:hAnsi="Times New Roman" w:cs="Times New Roman"/>
                <w:sz w:val="18"/>
                <w:szCs w:val="24"/>
                <w:lang w:val="sr-Cyrl-RS"/>
              </w:rPr>
              <w:t>Силе акције и реакције. Трећи Њутнов закон. Њутнови закони-провера.</w:t>
            </w:r>
          </w:p>
          <w:p w14:paraId="339D3B6E" w14:textId="77777777" w:rsidR="00F90C76" w:rsidRPr="00767404" w:rsidRDefault="00F90C76" w:rsidP="00200BA8">
            <w:pPr>
              <w:pStyle w:val="1tekst"/>
              <w:ind w:left="0" w:right="-2" w:firstLine="0"/>
              <w:rPr>
                <w:rFonts w:ascii="Times New Roman" w:hAnsi="Times New Roman" w:cs="Times New Roman"/>
                <w:sz w:val="18"/>
                <w:szCs w:val="24"/>
                <w:lang w:val="sr-Cyrl-RS"/>
              </w:rPr>
            </w:pPr>
          </w:p>
          <w:p w14:paraId="31FDC6AD" w14:textId="77777777" w:rsidR="00F90C76" w:rsidRDefault="00F90C76" w:rsidP="00200BA8">
            <w:pPr>
              <w:pStyle w:val="1tekst"/>
              <w:ind w:left="0" w:right="-2" w:firstLine="0"/>
              <w:rPr>
                <w:rFonts w:ascii="Times New Roman" w:hAnsi="Times New Roman" w:cs="Times New Roman"/>
                <w:sz w:val="18"/>
                <w:u w:val="single"/>
                <w:lang w:val="sr-Cyrl-CS"/>
              </w:rPr>
            </w:pPr>
            <w:r w:rsidRPr="00DB3E26">
              <w:rPr>
                <w:rFonts w:ascii="Times New Roman" w:hAnsi="Times New Roman" w:cs="Times New Roman"/>
                <w:sz w:val="18"/>
                <w:u w:val="single"/>
                <w:lang w:val="sr-Cyrl-CS"/>
              </w:rPr>
              <w:t>КРЕТАЊЕ ТЕЛА ПОД ДЕЈСТВОМ СИЛЕ ТЕЖЕ.СИЛА ТРЕЊА</w:t>
            </w:r>
          </w:p>
          <w:p w14:paraId="6FBB9AE9" w14:textId="77777777" w:rsidR="00F90C76" w:rsidRPr="00E05322" w:rsidRDefault="00F90C76" w:rsidP="00200BA8">
            <w:pPr>
              <w:pStyle w:val="1tekst"/>
              <w:ind w:left="0" w:right="-2" w:firstLine="0"/>
              <w:rPr>
                <w:rFonts w:ascii="Times New Roman" w:hAnsi="Times New Roman" w:cs="Times New Roman"/>
                <w:sz w:val="18"/>
                <w:szCs w:val="24"/>
              </w:rPr>
            </w:pPr>
            <w:r>
              <w:rPr>
                <w:rFonts w:ascii="Times New Roman" w:hAnsi="Times New Roman" w:cs="Times New Roman"/>
                <w:sz w:val="18"/>
                <w:szCs w:val="24"/>
                <w:lang w:val="sr-Cyrl-RS"/>
              </w:rPr>
              <w:t>- Слободан пад. Бестежинско стање. Хитац навише и наниже.</w:t>
            </w:r>
            <w:r w:rsidRPr="00E05322">
              <w:rPr>
                <w:rFonts w:ascii="Times New Roman" w:hAnsi="Times New Roman" w:cs="Times New Roman"/>
                <w:sz w:val="18"/>
                <w:szCs w:val="24"/>
              </w:rPr>
              <w:t xml:space="preserve"> </w:t>
            </w:r>
          </w:p>
          <w:p w14:paraId="0B32C21A" w14:textId="77777777" w:rsidR="00F90C76" w:rsidRDefault="00F90C76" w:rsidP="00200BA8">
            <w:pPr>
              <w:pStyle w:val="1tekst"/>
              <w:ind w:left="0" w:right="-2" w:firstLine="0"/>
              <w:rPr>
                <w:rFonts w:ascii="Times New Roman" w:hAnsi="Times New Roman" w:cs="Times New Roman"/>
                <w:sz w:val="18"/>
                <w:szCs w:val="24"/>
                <w:lang w:val="sr-Cyrl-RS"/>
              </w:rPr>
            </w:pPr>
            <w:r>
              <w:rPr>
                <w:rFonts w:ascii="Times New Roman" w:hAnsi="Times New Roman" w:cs="Times New Roman"/>
                <w:sz w:val="18"/>
                <w:szCs w:val="24"/>
                <w:lang w:val="sr-Cyrl-RS"/>
              </w:rPr>
              <w:t>-  Силе трења и отпора средине. Одређивање коефицијента трења клизања.</w:t>
            </w:r>
          </w:p>
          <w:p w14:paraId="354D10D3" w14:textId="77777777" w:rsidR="00F90C76" w:rsidRPr="00767404" w:rsidRDefault="00F90C76" w:rsidP="00200BA8">
            <w:pPr>
              <w:pStyle w:val="1tekst"/>
              <w:ind w:left="0" w:right="-2" w:firstLine="0"/>
              <w:rPr>
                <w:rFonts w:ascii="Times New Roman" w:hAnsi="Times New Roman" w:cs="Times New Roman"/>
                <w:sz w:val="18"/>
                <w:szCs w:val="24"/>
                <w:lang w:val="sr-Cyrl-RS"/>
              </w:rPr>
            </w:pPr>
          </w:p>
          <w:p w14:paraId="688B3D06" w14:textId="77777777" w:rsidR="00F90C76" w:rsidRDefault="00F90C76" w:rsidP="00200BA8">
            <w:pPr>
              <w:pStyle w:val="1tekst"/>
              <w:ind w:left="0" w:right="-2" w:firstLine="0"/>
              <w:rPr>
                <w:rFonts w:ascii="Times New Roman" w:hAnsi="Times New Roman" w:cs="Times New Roman"/>
                <w:sz w:val="18"/>
                <w:u w:val="single"/>
                <w:lang w:val="sr-Cyrl-CS"/>
              </w:rPr>
            </w:pPr>
            <w:r w:rsidRPr="00DB3E26">
              <w:rPr>
                <w:rFonts w:ascii="Times New Roman" w:hAnsi="Times New Roman" w:cs="Times New Roman"/>
                <w:sz w:val="18"/>
                <w:u w:val="single"/>
                <w:lang w:val="sr-Cyrl-CS"/>
              </w:rPr>
              <w:t>РАВНОТЕЖА ТЕЛА</w:t>
            </w:r>
          </w:p>
          <w:p w14:paraId="40B10F3B" w14:textId="77777777" w:rsidR="00F90C76" w:rsidRDefault="00F90C76" w:rsidP="00200BA8">
            <w:pPr>
              <w:pStyle w:val="1tekst"/>
              <w:ind w:left="0" w:right="-2" w:firstLine="0"/>
              <w:rPr>
                <w:rFonts w:ascii="Times New Roman" w:hAnsi="Times New Roman" w:cs="Times New Roman"/>
                <w:sz w:val="18"/>
                <w:szCs w:val="24"/>
                <w:lang w:val="sr-Cyrl-RS"/>
              </w:rPr>
            </w:pPr>
            <w:r w:rsidRPr="00DB3E26">
              <w:rPr>
                <w:rFonts w:ascii="Times New Roman" w:hAnsi="Times New Roman" w:cs="Times New Roman"/>
                <w:sz w:val="18"/>
                <w:szCs w:val="24"/>
                <w:lang w:val="sr-Cyrl-RS"/>
              </w:rPr>
              <w:t>-</w:t>
            </w:r>
            <w:r>
              <w:rPr>
                <w:rFonts w:ascii="Times New Roman" w:hAnsi="Times New Roman" w:cs="Times New Roman"/>
                <w:sz w:val="18"/>
                <w:szCs w:val="24"/>
                <w:lang w:val="sr-Cyrl-RS"/>
              </w:rPr>
              <w:t xml:space="preserve">    Полуга, момент силе. Равнотежа тела и њена примена.</w:t>
            </w:r>
          </w:p>
          <w:p w14:paraId="63A23488" w14:textId="77777777" w:rsidR="00F90C76" w:rsidRPr="00767404" w:rsidRDefault="00F90C76" w:rsidP="00200BA8">
            <w:pPr>
              <w:pStyle w:val="1tekst"/>
              <w:ind w:left="0" w:right="-2" w:firstLine="0"/>
              <w:rPr>
                <w:rFonts w:ascii="Times New Roman" w:hAnsi="Times New Roman" w:cs="Times New Roman"/>
                <w:sz w:val="18"/>
                <w:szCs w:val="24"/>
                <w:lang w:val="sr-Cyrl-RS"/>
              </w:rPr>
            </w:pPr>
            <w:r>
              <w:rPr>
                <w:rFonts w:ascii="Times New Roman" w:hAnsi="Times New Roman" w:cs="Times New Roman"/>
                <w:sz w:val="18"/>
                <w:szCs w:val="24"/>
                <w:lang w:val="sr-Cyrl-RS"/>
              </w:rPr>
              <w:t>- Сила потиска у течности и гасу. Архимедов закон и примена. Пливање и тоњење тела.</w:t>
            </w:r>
          </w:p>
          <w:p w14:paraId="60C62709" w14:textId="77777777" w:rsidR="00F90C76" w:rsidRPr="00DB3E26" w:rsidRDefault="00F90C76" w:rsidP="00200BA8">
            <w:pPr>
              <w:pStyle w:val="1tekst"/>
              <w:ind w:left="0" w:right="-2" w:firstLine="0"/>
              <w:rPr>
                <w:rFonts w:ascii="Times New Roman" w:hAnsi="Times New Roman" w:cs="Times New Roman"/>
                <w:sz w:val="16"/>
                <w:szCs w:val="24"/>
                <w:u w:val="single"/>
                <w:lang w:val="sr-Cyrl-RS"/>
              </w:rPr>
            </w:pPr>
          </w:p>
          <w:p w14:paraId="2CD4781C" w14:textId="77777777" w:rsidR="00F90C76" w:rsidRDefault="00F90C76" w:rsidP="00200BA8">
            <w:pPr>
              <w:pStyle w:val="1tekst"/>
              <w:ind w:left="0" w:right="-2" w:firstLine="0"/>
              <w:rPr>
                <w:rFonts w:ascii="Times New Roman" w:hAnsi="Times New Roman" w:cs="Times New Roman"/>
                <w:sz w:val="18"/>
                <w:szCs w:val="18"/>
                <w:u w:val="single"/>
                <w:lang w:val="sr-Cyrl-CS"/>
              </w:rPr>
            </w:pPr>
            <w:r w:rsidRPr="00DB3E26">
              <w:rPr>
                <w:rFonts w:ascii="Times New Roman" w:hAnsi="Times New Roman" w:cs="Times New Roman"/>
                <w:sz w:val="18"/>
                <w:szCs w:val="18"/>
                <w:u w:val="single"/>
                <w:lang w:val="sr-Cyrl-CS"/>
              </w:rPr>
              <w:t>МЕХАНИЧКИ  РАД, СНАГА  И  ЕНЕРГИЈА</w:t>
            </w:r>
          </w:p>
          <w:p w14:paraId="6E109CF7" w14:textId="77777777" w:rsidR="00F90C76" w:rsidRDefault="00F90C76" w:rsidP="00200BA8">
            <w:pPr>
              <w:pStyle w:val="1tekst"/>
              <w:ind w:left="0" w:right="-2" w:firstLine="0"/>
              <w:rPr>
                <w:rFonts w:ascii="Times New Roman" w:hAnsi="Times New Roman" w:cs="Times New Roman"/>
                <w:sz w:val="18"/>
                <w:szCs w:val="18"/>
                <w:lang w:val="sr-Cyrl-CS"/>
              </w:rPr>
            </w:pPr>
            <w:r w:rsidRPr="00767404">
              <w:rPr>
                <w:rFonts w:ascii="Times New Roman" w:hAnsi="Times New Roman" w:cs="Times New Roman"/>
                <w:sz w:val="18"/>
                <w:szCs w:val="18"/>
                <w:lang w:val="sr-Cyrl-CS"/>
              </w:rPr>
              <w:t>- Кинетичка, потенцијална и гравитациона енергија тела</w:t>
            </w:r>
            <w:r>
              <w:rPr>
                <w:rFonts w:ascii="Times New Roman" w:hAnsi="Times New Roman" w:cs="Times New Roman"/>
                <w:sz w:val="18"/>
                <w:szCs w:val="18"/>
                <w:lang w:val="sr-Cyrl-CS"/>
              </w:rPr>
              <w:t>. Закон о одржању механичке енергије.</w:t>
            </w:r>
          </w:p>
          <w:p w14:paraId="08B8559D" w14:textId="1172DF33" w:rsidR="00F90C76" w:rsidRPr="00F90C76" w:rsidRDefault="00F90C76" w:rsidP="00F90C76">
            <w:pPr>
              <w:pStyle w:val="1tekst"/>
              <w:ind w:left="0" w:right="-2" w:firstLine="0"/>
              <w:rPr>
                <w:rFonts w:ascii="Times New Roman" w:hAnsi="Times New Roman" w:cs="Times New Roman"/>
                <w:sz w:val="18"/>
                <w:szCs w:val="18"/>
                <w:lang w:val="sr-Cyrl-RS"/>
              </w:rPr>
            </w:pPr>
            <w:r>
              <w:rPr>
                <w:rFonts w:ascii="Times New Roman" w:hAnsi="Times New Roman" w:cs="Times New Roman"/>
                <w:sz w:val="18"/>
                <w:szCs w:val="18"/>
                <w:lang w:val="sr-Cyrl-CS"/>
              </w:rPr>
              <w:t>- Механички рад, енергија и снага. Коефицијент корисног дејства.</w:t>
            </w:r>
          </w:p>
        </w:tc>
        <w:tc>
          <w:tcPr>
            <w:tcW w:w="2160" w:type="dxa"/>
            <w:tcBorders>
              <w:top w:val="single" w:sz="12" w:space="0" w:color="auto"/>
              <w:left w:val="single" w:sz="12" w:space="0" w:color="auto"/>
              <w:bottom w:val="single" w:sz="12" w:space="0" w:color="auto"/>
              <w:right w:val="single" w:sz="12" w:space="0" w:color="auto"/>
            </w:tcBorders>
            <w:shd w:val="clear" w:color="auto" w:fill="auto"/>
          </w:tcPr>
          <w:p w14:paraId="22B92E52" w14:textId="77777777" w:rsidR="00F90C76" w:rsidRPr="003141EC" w:rsidRDefault="00F90C76" w:rsidP="00200BA8">
            <w:pPr>
              <w:rPr>
                <w:color w:val="000000"/>
                <w:lang w:val="sr-Cyrl-RS"/>
              </w:rPr>
            </w:pPr>
            <w:r w:rsidRPr="00B82733">
              <w:rPr>
                <w:color w:val="000000"/>
                <w:lang w:val="sr-Cyrl-RS"/>
              </w:rPr>
              <w:t>-</w:t>
            </w:r>
            <w:r>
              <w:rPr>
                <w:color w:val="000000"/>
                <w:lang w:val="sr-Cyrl-RS"/>
              </w:rPr>
              <w:t xml:space="preserve"> појашњење и стицање</w:t>
            </w:r>
            <w:r w:rsidRPr="003141EC">
              <w:rPr>
                <w:color w:val="000000"/>
                <w:lang w:val="sr-Cyrl-RS"/>
              </w:rPr>
              <w:t xml:space="preserve"> базичних </w:t>
            </w:r>
          </w:p>
          <w:p w14:paraId="3532C1CD" w14:textId="77777777" w:rsidR="00F90C76" w:rsidRDefault="00F90C76" w:rsidP="00200BA8">
            <w:pPr>
              <w:rPr>
                <w:color w:val="000000"/>
                <w:lang w:val="sr-Cyrl-RS"/>
              </w:rPr>
            </w:pPr>
            <w:r w:rsidRPr="003141EC">
              <w:rPr>
                <w:color w:val="000000"/>
                <w:lang w:val="sr-Cyrl-RS"/>
              </w:rPr>
              <w:t>знања, како би наставник омогућио уч</w:t>
            </w:r>
            <w:r>
              <w:rPr>
                <w:color w:val="000000"/>
                <w:lang w:val="sr-Cyrl-RS"/>
              </w:rPr>
              <w:t>еницима каснију успешнију надоградњу знања</w:t>
            </w:r>
          </w:p>
          <w:p w14:paraId="7741B048" w14:textId="77777777" w:rsidR="00F90C76" w:rsidRPr="003141EC" w:rsidRDefault="00F90C76" w:rsidP="00200BA8">
            <w:pPr>
              <w:rPr>
                <w:szCs w:val="20"/>
                <w:lang w:val="sr-Cyrl-RS"/>
              </w:rPr>
            </w:pPr>
            <w:r>
              <w:rPr>
                <w:color w:val="000000"/>
                <w:lang w:val="sr-Cyrl-RS"/>
              </w:rPr>
              <w:t xml:space="preserve">- </w:t>
            </w:r>
            <w:r w:rsidRPr="003141EC">
              <w:rPr>
                <w:szCs w:val="20"/>
                <w:lang w:val="sr-Cyrl-RS"/>
              </w:rPr>
              <w:t>индивидуалан рад са ученицима који имају потешкоће у усвајање основних појмова из физике</w:t>
            </w:r>
          </w:p>
          <w:p w14:paraId="2E14C00E" w14:textId="77777777" w:rsidR="00F90C76" w:rsidRPr="003141EC" w:rsidRDefault="00F90C76" w:rsidP="00200BA8">
            <w:pPr>
              <w:rPr>
                <w:szCs w:val="20"/>
                <w:lang w:val="sr-Cyrl-RS"/>
              </w:rPr>
            </w:pPr>
            <w:r w:rsidRPr="003141EC">
              <w:rPr>
                <w:szCs w:val="20"/>
                <w:lang w:val="sr-Cyrl-RS"/>
              </w:rPr>
              <w:t xml:space="preserve">- помоћ ученицима који имају потешкоће са савладавањем наставног програма </w:t>
            </w:r>
          </w:p>
          <w:p w14:paraId="6D18A356" w14:textId="77777777" w:rsidR="00F90C76" w:rsidRPr="003141EC" w:rsidRDefault="00F90C76" w:rsidP="00200BA8">
            <w:pPr>
              <w:rPr>
                <w:szCs w:val="20"/>
                <w:lang w:val="sr-Cyrl-RS"/>
              </w:rPr>
            </w:pPr>
            <w:r w:rsidRPr="003141EC">
              <w:rPr>
                <w:szCs w:val="20"/>
                <w:lang w:val="sr-Cyrl-RS"/>
              </w:rPr>
              <w:t>- подстицање ученика на усвајање знања</w:t>
            </w:r>
          </w:p>
          <w:p w14:paraId="653F1AAB" w14:textId="77777777" w:rsidR="00F90C76" w:rsidRPr="003141EC" w:rsidRDefault="00F90C76" w:rsidP="00200BA8">
            <w:pPr>
              <w:rPr>
                <w:szCs w:val="20"/>
                <w:lang w:val="sr-Cyrl-RS"/>
              </w:rPr>
            </w:pPr>
            <w:r w:rsidRPr="003141EC">
              <w:rPr>
                <w:szCs w:val="20"/>
                <w:lang w:val="sr-Cyrl-RS"/>
              </w:rPr>
              <w:t>- оспособљавање за решавање задатака</w:t>
            </w:r>
          </w:p>
          <w:p w14:paraId="40EEF8D9" w14:textId="77777777" w:rsidR="00F90C76" w:rsidRPr="003141EC" w:rsidRDefault="00F90C76" w:rsidP="00200BA8">
            <w:pPr>
              <w:rPr>
                <w:szCs w:val="20"/>
                <w:lang w:val="sr-Cyrl-RS"/>
              </w:rPr>
            </w:pPr>
            <w:r w:rsidRPr="003141EC">
              <w:rPr>
                <w:szCs w:val="20"/>
                <w:lang w:val="sr-Cyrl-RS"/>
              </w:rPr>
              <w:t>- вежбање задатака и подстицање на рад</w:t>
            </w:r>
          </w:p>
          <w:p w14:paraId="2ACD77CC" w14:textId="77777777" w:rsidR="00F90C76" w:rsidRPr="005B706B" w:rsidRDefault="00F90C76" w:rsidP="00200BA8">
            <w:pPr>
              <w:rPr>
                <w:lang w:val="ru-RU"/>
              </w:rPr>
            </w:pPr>
            <w:r w:rsidRPr="003141EC">
              <w:rPr>
                <w:szCs w:val="20"/>
                <w:lang w:val="sr-Cyrl-RS"/>
              </w:rPr>
              <w:t>- проверавање остварености образовних стандарда</w:t>
            </w:r>
            <w:r w:rsidRPr="005B706B">
              <w:rPr>
                <w:lang w:val="ru-RU"/>
              </w:rPr>
              <w:t xml:space="preserve"> </w:t>
            </w:r>
          </w:p>
        </w:tc>
        <w:tc>
          <w:tcPr>
            <w:tcW w:w="1905" w:type="dxa"/>
            <w:tcBorders>
              <w:top w:val="single" w:sz="12" w:space="0" w:color="auto"/>
              <w:left w:val="single" w:sz="12" w:space="0" w:color="auto"/>
              <w:bottom w:val="single" w:sz="12" w:space="0" w:color="auto"/>
              <w:right w:val="single" w:sz="12" w:space="0" w:color="auto"/>
            </w:tcBorders>
            <w:shd w:val="clear" w:color="auto" w:fill="auto"/>
          </w:tcPr>
          <w:p w14:paraId="27799438" w14:textId="77777777" w:rsidR="00F90C76" w:rsidRDefault="00F90C76" w:rsidP="00200BA8">
            <w:pPr>
              <w:rPr>
                <w:lang w:val="sr-Cyrl-RS"/>
              </w:rPr>
            </w:pPr>
            <w:r>
              <w:rPr>
                <w:lang w:val="sr-Cyrl-RS"/>
              </w:rPr>
              <w:t>- индивидуализована настава,</w:t>
            </w:r>
          </w:p>
          <w:p w14:paraId="7E37EA47" w14:textId="77777777" w:rsidR="00F90C76" w:rsidRPr="00EC2EAD" w:rsidRDefault="00F90C76" w:rsidP="00200BA8">
            <w:pPr>
              <w:rPr>
                <w:lang w:val="sr-Cyrl-RS"/>
              </w:rPr>
            </w:pPr>
            <w:r>
              <w:rPr>
                <w:lang w:val="sr-Cyrl-RS"/>
              </w:rPr>
              <w:t xml:space="preserve">- употреба разноврсних наставних </w:t>
            </w:r>
            <w:r w:rsidRPr="00317399">
              <w:rPr>
                <w:lang w:val="sr-Cyrl-RS"/>
              </w:rPr>
              <w:t>средстава, очигледност</w:t>
            </w:r>
          </w:p>
          <w:p w14:paraId="4223A000" w14:textId="77777777" w:rsidR="00F90C76" w:rsidRPr="00EC2EAD" w:rsidRDefault="00F90C76" w:rsidP="00200BA8">
            <w:pPr>
              <w:rPr>
                <w:lang w:val="sr-Cyrl-RS"/>
              </w:rPr>
            </w:pPr>
            <w:r w:rsidRPr="00EC2EAD">
              <w:rPr>
                <w:lang w:val="sr-Cyrl-RS"/>
              </w:rPr>
              <w:t>- метода илустрација и демонстрација</w:t>
            </w:r>
          </w:p>
          <w:p w14:paraId="6BBE03BA" w14:textId="77777777" w:rsidR="00F90C76" w:rsidRPr="00EC2EAD" w:rsidRDefault="00F90C76" w:rsidP="00200BA8">
            <w:pPr>
              <w:rPr>
                <w:lang w:val="sr-Cyrl-RS"/>
              </w:rPr>
            </w:pPr>
            <w:r w:rsidRPr="00EC2EAD">
              <w:rPr>
                <w:lang w:val="sr-Cyrl-RS"/>
              </w:rPr>
              <w:t xml:space="preserve">- </w:t>
            </w:r>
            <w:r>
              <w:rPr>
                <w:lang w:val="sr-Cyrl-RS"/>
              </w:rPr>
              <w:t>индивидуално праћење успешности усвајања планираних садржаја</w:t>
            </w:r>
          </w:p>
          <w:p w14:paraId="73A1EDB4" w14:textId="77777777" w:rsidR="00F90C76" w:rsidRDefault="00F90C76" w:rsidP="00200BA8">
            <w:pPr>
              <w:rPr>
                <w:lang w:val="sr-Cyrl-RS"/>
              </w:rPr>
            </w:pPr>
            <w:r w:rsidRPr="00EC2EAD">
              <w:rPr>
                <w:lang w:val="sr-Cyrl-RS"/>
              </w:rPr>
              <w:t xml:space="preserve">- </w:t>
            </w:r>
            <w:r>
              <w:rPr>
                <w:lang w:val="sr-Cyrl-RS"/>
              </w:rPr>
              <w:t>редовност доласка и залагања на допунској настави</w:t>
            </w:r>
          </w:p>
          <w:p w14:paraId="26290B67" w14:textId="77777777" w:rsidR="00F90C76" w:rsidRPr="00B82733" w:rsidRDefault="00F90C76" w:rsidP="00200BA8">
            <w:pPr>
              <w:rPr>
                <w:lang w:val="sr-Cyrl-RS"/>
              </w:rPr>
            </w:pPr>
            <w:r>
              <w:rPr>
                <w:lang w:val="sr-Cyrl-RS"/>
              </w:rPr>
              <w:t>- анализу успеха упоребити као упуство за побољшање у реализацији плана и програма допунске наставе</w:t>
            </w:r>
            <w:r w:rsidRPr="00B82733">
              <w:rPr>
                <w:lang w:val="sr-Cyrl-RS"/>
              </w:rPr>
              <w:t xml:space="preserve"> </w:t>
            </w:r>
          </w:p>
        </w:tc>
        <w:tc>
          <w:tcPr>
            <w:tcW w:w="1540" w:type="dxa"/>
            <w:tcBorders>
              <w:top w:val="single" w:sz="12" w:space="0" w:color="auto"/>
              <w:left w:val="single" w:sz="12" w:space="0" w:color="auto"/>
              <w:bottom w:val="single" w:sz="12" w:space="0" w:color="auto"/>
              <w:right w:val="single" w:sz="12" w:space="0" w:color="auto"/>
            </w:tcBorders>
            <w:shd w:val="clear" w:color="auto" w:fill="auto"/>
          </w:tcPr>
          <w:p w14:paraId="0FA72F62" w14:textId="77777777" w:rsidR="00F90C76" w:rsidRDefault="00F90C76" w:rsidP="00200BA8">
            <w:pPr>
              <w:rPr>
                <w:lang w:val="sr-Cyrl-RS"/>
              </w:rPr>
            </w:pPr>
            <w:r>
              <w:rPr>
                <w:lang w:val="sr-Cyrl-RS"/>
              </w:rPr>
              <w:t>- наставни листићи</w:t>
            </w:r>
          </w:p>
          <w:p w14:paraId="1BD18896" w14:textId="77777777" w:rsidR="00F90C76" w:rsidRPr="00EC2EAD" w:rsidRDefault="00F90C76" w:rsidP="00200BA8">
            <w:pPr>
              <w:rPr>
                <w:lang w:val="sr-Cyrl-RS"/>
              </w:rPr>
            </w:pPr>
            <w:r>
              <w:rPr>
                <w:lang w:val="sr-Cyrl-RS"/>
              </w:rPr>
              <w:t>- панои</w:t>
            </w:r>
          </w:p>
          <w:p w14:paraId="5071AEFE" w14:textId="77777777" w:rsidR="00F90C76" w:rsidRPr="00B82733" w:rsidRDefault="00F90C76" w:rsidP="00200BA8">
            <w:pPr>
              <w:rPr>
                <w:szCs w:val="16"/>
                <w:lang w:val="sr-Cyrl-RS"/>
              </w:rPr>
            </w:pPr>
          </w:p>
        </w:tc>
      </w:tr>
    </w:tbl>
    <w:p w14:paraId="16D05FD9" w14:textId="77777777" w:rsidR="00202515" w:rsidRDefault="00202515" w:rsidP="00F90C76">
      <w:pPr>
        <w:jc w:val="center"/>
        <w:rPr>
          <w:b/>
          <w:sz w:val="24"/>
          <w:lang w:val="sr-Cyrl-RS"/>
        </w:rPr>
      </w:pPr>
    </w:p>
    <w:p w14:paraId="52F9C50C" w14:textId="77777777" w:rsidR="00202515" w:rsidRDefault="00202515" w:rsidP="00F90C76">
      <w:pPr>
        <w:jc w:val="center"/>
        <w:rPr>
          <w:b/>
          <w:sz w:val="24"/>
          <w:lang w:val="sr-Cyrl-RS"/>
        </w:rPr>
      </w:pPr>
    </w:p>
    <w:p w14:paraId="5309468F" w14:textId="77777777" w:rsidR="00202515" w:rsidRDefault="00202515" w:rsidP="00F90C76">
      <w:pPr>
        <w:jc w:val="center"/>
        <w:rPr>
          <w:b/>
          <w:sz w:val="24"/>
          <w:lang w:val="sr-Cyrl-RS"/>
        </w:rPr>
      </w:pPr>
    </w:p>
    <w:p w14:paraId="25E4B6B0" w14:textId="77777777" w:rsidR="00202515" w:rsidRDefault="00202515" w:rsidP="00F90C76">
      <w:pPr>
        <w:jc w:val="center"/>
        <w:rPr>
          <w:b/>
          <w:sz w:val="24"/>
          <w:lang w:val="sr-Cyrl-RS"/>
        </w:rPr>
      </w:pPr>
    </w:p>
    <w:p w14:paraId="52415680" w14:textId="77777777" w:rsidR="00202515" w:rsidRDefault="00202515" w:rsidP="00F90C76">
      <w:pPr>
        <w:jc w:val="center"/>
        <w:rPr>
          <w:b/>
          <w:sz w:val="24"/>
          <w:lang w:val="sr-Cyrl-RS"/>
        </w:rPr>
      </w:pPr>
    </w:p>
    <w:p w14:paraId="2FA0612A" w14:textId="77777777" w:rsidR="00202515" w:rsidRDefault="00202515" w:rsidP="00F90C76">
      <w:pPr>
        <w:jc w:val="center"/>
        <w:rPr>
          <w:b/>
          <w:sz w:val="24"/>
          <w:lang w:val="sr-Cyrl-RS"/>
        </w:rPr>
      </w:pPr>
    </w:p>
    <w:p w14:paraId="36BC5AFB" w14:textId="77777777" w:rsidR="00202515" w:rsidRDefault="00202515" w:rsidP="00F90C76">
      <w:pPr>
        <w:jc w:val="center"/>
        <w:rPr>
          <w:b/>
          <w:sz w:val="24"/>
          <w:lang w:val="sr-Cyrl-RS"/>
        </w:rPr>
      </w:pPr>
    </w:p>
    <w:p w14:paraId="72FB1709" w14:textId="77777777" w:rsidR="00202515" w:rsidRDefault="00202515" w:rsidP="00F90C76">
      <w:pPr>
        <w:jc w:val="center"/>
        <w:rPr>
          <w:b/>
          <w:sz w:val="24"/>
          <w:lang w:val="sr-Cyrl-RS"/>
        </w:rPr>
      </w:pPr>
    </w:p>
    <w:p w14:paraId="25AFBBE4" w14:textId="77777777" w:rsidR="00202515" w:rsidRDefault="00202515" w:rsidP="00F90C76">
      <w:pPr>
        <w:jc w:val="center"/>
        <w:rPr>
          <w:b/>
          <w:sz w:val="24"/>
          <w:lang w:val="sr-Cyrl-RS"/>
        </w:rPr>
      </w:pPr>
    </w:p>
    <w:p w14:paraId="61C7EAF9" w14:textId="77777777" w:rsidR="00202515" w:rsidRDefault="00202515" w:rsidP="00F90C76">
      <w:pPr>
        <w:jc w:val="center"/>
        <w:rPr>
          <w:b/>
          <w:sz w:val="24"/>
          <w:lang w:val="sr-Cyrl-RS"/>
        </w:rPr>
      </w:pPr>
    </w:p>
    <w:p w14:paraId="213F8390" w14:textId="77777777" w:rsidR="00F90C76" w:rsidRPr="007B6BCE" w:rsidRDefault="00F90C76" w:rsidP="00F90C76">
      <w:pPr>
        <w:jc w:val="center"/>
        <w:rPr>
          <w:b/>
          <w:sz w:val="24"/>
          <w:lang w:val="sr-Cyrl-CS"/>
        </w:rPr>
      </w:pPr>
      <w:r w:rsidRPr="007B6BCE">
        <w:rPr>
          <w:b/>
          <w:sz w:val="24"/>
          <w:lang w:val="sr-Cyrl-RS"/>
        </w:rPr>
        <w:lastRenderedPageBreak/>
        <w:t>ДОДАТНА НАСТАВА</w:t>
      </w:r>
      <w:r w:rsidRPr="007B6BCE">
        <w:rPr>
          <w:b/>
          <w:sz w:val="24"/>
          <w:lang w:val="sr-Cyrl-CS"/>
        </w:rPr>
        <w:t xml:space="preserve">: </w:t>
      </w:r>
      <w:r w:rsidRPr="007B6BCE">
        <w:rPr>
          <w:b/>
          <w:sz w:val="24"/>
          <w:u w:val="single"/>
          <w:lang w:val="sr-Cyrl-CS"/>
        </w:rPr>
        <w:t>ФИЗИКА</w:t>
      </w:r>
      <w:r w:rsidRPr="007B6BCE">
        <w:rPr>
          <w:b/>
          <w:sz w:val="24"/>
          <w:lang w:val="sr-Cyrl-CS"/>
        </w:rPr>
        <w:t xml:space="preserve"> - 7. разред</w:t>
      </w:r>
    </w:p>
    <w:p w14:paraId="1CA6F618" w14:textId="77777777" w:rsidR="00F90C76" w:rsidRPr="00A2281A" w:rsidRDefault="00F90C76" w:rsidP="00F90C76">
      <w:pPr>
        <w:rPr>
          <w:b/>
          <w:color w:val="FF0000"/>
          <w:lang w:val="sr-Cyrl-CS"/>
        </w:rPr>
      </w:pP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39"/>
        <w:gridCol w:w="2499"/>
        <w:gridCol w:w="1895"/>
        <w:gridCol w:w="1980"/>
      </w:tblGrid>
      <w:tr w:rsidR="00F90C76" w:rsidRPr="00317BD9" w14:paraId="4A4A5A02" w14:textId="77777777" w:rsidTr="00202515">
        <w:trPr>
          <w:trHeight w:val="425"/>
          <w:jc w:val="center"/>
        </w:trPr>
        <w:tc>
          <w:tcPr>
            <w:tcW w:w="540" w:type="dxa"/>
            <w:tcBorders>
              <w:top w:val="single" w:sz="12" w:space="0" w:color="auto"/>
              <w:left w:val="single" w:sz="12" w:space="0" w:color="auto"/>
              <w:bottom w:val="single" w:sz="12" w:space="0" w:color="auto"/>
              <w:right w:val="single" w:sz="12" w:space="0" w:color="auto"/>
            </w:tcBorders>
            <w:shd w:val="clear" w:color="auto" w:fill="auto"/>
            <w:vAlign w:val="center"/>
          </w:tcPr>
          <w:p w14:paraId="4C3BB4D5" w14:textId="77777777" w:rsidR="00F90C76" w:rsidRPr="00317BD9" w:rsidRDefault="00F90C76" w:rsidP="00200BA8">
            <w:pPr>
              <w:jc w:val="center"/>
              <w:rPr>
                <w:b/>
                <w:sz w:val="16"/>
                <w:szCs w:val="16"/>
                <w:lang w:val="sr-Cyrl-CS"/>
              </w:rPr>
            </w:pPr>
            <w:r w:rsidRPr="00317BD9">
              <w:rPr>
                <w:b/>
                <w:sz w:val="16"/>
                <w:szCs w:val="16"/>
                <w:lang w:val="sr-Cyrl-CS"/>
              </w:rPr>
              <w:t>ВРЕ-МЕ</w:t>
            </w:r>
          </w:p>
        </w:tc>
        <w:tc>
          <w:tcPr>
            <w:tcW w:w="2739" w:type="dxa"/>
            <w:tcBorders>
              <w:top w:val="single" w:sz="12" w:space="0" w:color="auto"/>
              <w:left w:val="single" w:sz="12" w:space="0" w:color="auto"/>
              <w:bottom w:val="single" w:sz="12" w:space="0" w:color="auto"/>
              <w:right w:val="single" w:sz="12" w:space="0" w:color="auto"/>
            </w:tcBorders>
            <w:shd w:val="clear" w:color="auto" w:fill="auto"/>
            <w:vAlign w:val="center"/>
          </w:tcPr>
          <w:p w14:paraId="29953F79" w14:textId="77777777" w:rsidR="00F90C76" w:rsidRPr="00317BD9" w:rsidRDefault="00F90C76" w:rsidP="00200BA8">
            <w:pPr>
              <w:jc w:val="center"/>
              <w:rPr>
                <w:b/>
                <w:lang w:val="sr-Cyrl-CS"/>
              </w:rPr>
            </w:pPr>
            <w:r w:rsidRPr="00317BD9">
              <w:rPr>
                <w:b/>
                <w:lang w:val="sr-Cyrl-CS"/>
              </w:rPr>
              <w:t>САДРЖАЈ РАДА</w:t>
            </w:r>
          </w:p>
        </w:tc>
        <w:tc>
          <w:tcPr>
            <w:tcW w:w="2499" w:type="dxa"/>
            <w:tcBorders>
              <w:top w:val="single" w:sz="12" w:space="0" w:color="auto"/>
              <w:left w:val="single" w:sz="12" w:space="0" w:color="auto"/>
              <w:bottom w:val="single" w:sz="12" w:space="0" w:color="auto"/>
              <w:right w:val="single" w:sz="12" w:space="0" w:color="auto"/>
            </w:tcBorders>
            <w:shd w:val="clear" w:color="auto" w:fill="auto"/>
            <w:vAlign w:val="center"/>
          </w:tcPr>
          <w:p w14:paraId="5DB0D49B" w14:textId="77777777" w:rsidR="00F90C76" w:rsidRPr="00317BD9" w:rsidRDefault="00F90C76" w:rsidP="00200BA8">
            <w:pPr>
              <w:jc w:val="center"/>
              <w:rPr>
                <w:b/>
                <w:lang w:val="sr-Cyrl-CS"/>
              </w:rPr>
            </w:pPr>
            <w:r w:rsidRPr="00317BD9">
              <w:rPr>
                <w:b/>
                <w:lang w:val="sr-Cyrl-CS"/>
              </w:rPr>
              <w:t>ЦИЉЕВИ И ЗАДАЦИ</w:t>
            </w:r>
          </w:p>
        </w:tc>
        <w:tc>
          <w:tcPr>
            <w:tcW w:w="1895" w:type="dxa"/>
            <w:tcBorders>
              <w:top w:val="single" w:sz="12" w:space="0" w:color="auto"/>
              <w:left w:val="single" w:sz="12" w:space="0" w:color="auto"/>
              <w:bottom w:val="single" w:sz="12" w:space="0" w:color="auto"/>
              <w:right w:val="single" w:sz="12" w:space="0" w:color="auto"/>
            </w:tcBorders>
            <w:shd w:val="clear" w:color="auto" w:fill="auto"/>
            <w:vAlign w:val="center"/>
          </w:tcPr>
          <w:p w14:paraId="63D91B5E" w14:textId="77777777" w:rsidR="00F90C76" w:rsidRPr="00317BD9" w:rsidRDefault="00F90C76" w:rsidP="00200BA8">
            <w:pPr>
              <w:jc w:val="center"/>
              <w:rPr>
                <w:b/>
                <w:lang w:val="sr-Cyrl-CS"/>
              </w:rPr>
            </w:pPr>
            <w:r>
              <w:rPr>
                <w:b/>
                <w:lang w:val="sr-Cyrl-CS"/>
              </w:rPr>
              <w:t>НАЧИН И ПОСТУПЦИ</w:t>
            </w:r>
          </w:p>
        </w:tc>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tcPr>
          <w:p w14:paraId="1AFBD5EB" w14:textId="77777777" w:rsidR="00F90C76" w:rsidRPr="00317BD9" w:rsidRDefault="00F90C76" w:rsidP="00200BA8">
            <w:pPr>
              <w:jc w:val="center"/>
              <w:rPr>
                <w:b/>
                <w:lang w:val="sr-Cyrl-CS"/>
              </w:rPr>
            </w:pPr>
            <w:r w:rsidRPr="00317BD9">
              <w:rPr>
                <w:b/>
                <w:lang w:val="sr-Cyrl-CS"/>
              </w:rPr>
              <w:t>НАСТАВНА СРЕДСТВА</w:t>
            </w:r>
          </w:p>
        </w:tc>
      </w:tr>
      <w:tr w:rsidR="00F90C76" w:rsidRPr="00317BD9" w14:paraId="6424AB51" w14:textId="77777777" w:rsidTr="00202515">
        <w:trPr>
          <w:cantSplit/>
          <w:trHeight w:val="12363"/>
          <w:jc w:val="center"/>
        </w:trPr>
        <w:tc>
          <w:tcPr>
            <w:tcW w:w="540"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216BDD10" w14:textId="77777777" w:rsidR="00F90C76" w:rsidRPr="00317BD9" w:rsidRDefault="00F90C76" w:rsidP="00200BA8">
            <w:pPr>
              <w:ind w:left="113" w:right="113"/>
              <w:jc w:val="center"/>
              <w:rPr>
                <w:b/>
                <w:color w:val="FF0000"/>
                <w:lang w:val="sr-Cyrl-CS"/>
              </w:rPr>
            </w:pPr>
            <w:r w:rsidRPr="00317BD9">
              <w:rPr>
                <w:b/>
                <w:lang w:val="sr-Cyrl-CS"/>
              </w:rPr>
              <w:t>СЕПТЕМБАР - ЈУН</w:t>
            </w:r>
          </w:p>
          <w:p w14:paraId="420C7C97" w14:textId="77777777" w:rsidR="00F90C76" w:rsidRPr="00317BD9" w:rsidRDefault="00F90C76" w:rsidP="00200BA8">
            <w:pPr>
              <w:ind w:left="113" w:right="113"/>
              <w:rPr>
                <w:b/>
                <w:color w:val="FF0000"/>
                <w:lang w:val="sr-Cyrl-CS"/>
              </w:rPr>
            </w:pPr>
          </w:p>
          <w:p w14:paraId="74147529" w14:textId="77777777" w:rsidR="00F90C76" w:rsidRPr="00317BD9" w:rsidRDefault="00F90C76" w:rsidP="00200BA8">
            <w:pPr>
              <w:ind w:left="113" w:right="113"/>
              <w:rPr>
                <w:b/>
                <w:color w:val="FF0000"/>
                <w:lang w:val="sr-Cyrl-CS"/>
              </w:rPr>
            </w:pPr>
          </w:p>
          <w:p w14:paraId="4FDF8A99" w14:textId="77777777" w:rsidR="00F90C76" w:rsidRPr="00317BD9" w:rsidRDefault="00F90C76" w:rsidP="00200BA8">
            <w:pPr>
              <w:ind w:left="113" w:right="113"/>
              <w:rPr>
                <w:b/>
                <w:color w:val="FF0000"/>
                <w:lang w:val="sr-Cyrl-CS"/>
              </w:rPr>
            </w:pPr>
          </w:p>
          <w:p w14:paraId="4DD4EE37" w14:textId="77777777" w:rsidR="00F90C76" w:rsidRPr="00317BD9" w:rsidRDefault="00F90C76" w:rsidP="00200BA8">
            <w:pPr>
              <w:ind w:left="113" w:right="113"/>
              <w:rPr>
                <w:b/>
                <w:color w:val="FF0000"/>
                <w:lang w:val="sr-Cyrl-CS"/>
              </w:rPr>
            </w:pPr>
          </w:p>
          <w:p w14:paraId="7CC39DA0" w14:textId="77777777" w:rsidR="00F90C76" w:rsidRPr="00317BD9" w:rsidRDefault="00F90C76" w:rsidP="00200BA8">
            <w:pPr>
              <w:ind w:left="113" w:right="113"/>
              <w:rPr>
                <w:b/>
                <w:color w:val="FF0000"/>
                <w:lang w:val="sr-Cyrl-CS"/>
              </w:rPr>
            </w:pPr>
          </w:p>
          <w:p w14:paraId="778307AC" w14:textId="77777777" w:rsidR="00F90C76" w:rsidRPr="00317BD9" w:rsidRDefault="00F90C76" w:rsidP="00200BA8">
            <w:pPr>
              <w:ind w:left="113" w:right="113"/>
              <w:rPr>
                <w:b/>
                <w:color w:val="FF0000"/>
                <w:lang w:val="sr-Cyrl-CS"/>
              </w:rPr>
            </w:pPr>
          </w:p>
          <w:p w14:paraId="78CA37C2" w14:textId="77777777" w:rsidR="00F90C76" w:rsidRPr="00317BD9" w:rsidRDefault="00F90C76" w:rsidP="00200BA8">
            <w:pPr>
              <w:ind w:left="113" w:right="113"/>
              <w:rPr>
                <w:b/>
                <w:color w:val="FF0000"/>
                <w:lang w:val="sr-Cyrl-CS"/>
              </w:rPr>
            </w:pPr>
          </w:p>
          <w:p w14:paraId="00CA0B6F" w14:textId="77777777" w:rsidR="00F90C76" w:rsidRPr="00317BD9" w:rsidRDefault="00F90C76" w:rsidP="00200BA8">
            <w:pPr>
              <w:ind w:left="113" w:right="113"/>
              <w:rPr>
                <w:b/>
                <w:color w:val="FF0000"/>
                <w:lang w:val="sr-Cyrl-CS"/>
              </w:rPr>
            </w:pPr>
          </w:p>
          <w:p w14:paraId="622561D6" w14:textId="77777777" w:rsidR="00F90C76" w:rsidRPr="00317BD9" w:rsidRDefault="00F90C76" w:rsidP="00200BA8">
            <w:pPr>
              <w:ind w:left="113" w:right="113"/>
              <w:rPr>
                <w:b/>
                <w:color w:val="FF0000"/>
                <w:lang w:val="sr-Cyrl-CS"/>
              </w:rPr>
            </w:pPr>
          </w:p>
          <w:p w14:paraId="4F2737A4" w14:textId="77777777" w:rsidR="00F90C76" w:rsidRPr="00317BD9" w:rsidRDefault="00F90C76" w:rsidP="00200BA8">
            <w:pPr>
              <w:ind w:left="113" w:right="113"/>
              <w:rPr>
                <w:b/>
                <w:color w:val="FF0000"/>
                <w:lang w:val="sr-Cyrl-CS"/>
              </w:rPr>
            </w:pPr>
          </w:p>
          <w:p w14:paraId="2E8E7F46" w14:textId="77777777" w:rsidR="00F90C76" w:rsidRPr="00317BD9" w:rsidRDefault="00F90C76" w:rsidP="00200BA8">
            <w:pPr>
              <w:ind w:left="113" w:right="113"/>
              <w:rPr>
                <w:b/>
                <w:color w:val="FF0000"/>
                <w:lang w:val="sr-Cyrl-CS"/>
              </w:rPr>
            </w:pPr>
          </w:p>
          <w:p w14:paraId="2BB55B1A" w14:textId="77777777" w:rsidR="00F90C76" w:rsidRPr="00317BD9" w:rsidRDefault="00F90C76" w:rsidP="00200BA8">
            <w:pPr>
              <w:ind w:left="113" w:right="113"/>
              <w:rPr>
                <w:b/>
                <w:color w:val="FF0000"/>
                <w:lang w:val="sr-Cyrl-CS"/>
              </w:rPr>
            </w:pPr>
          </w:p>
          <w:p w14:paraId="6774B089" w14:textId="77777777" w:rsidR="00F90C76" w:rsidRPr="00317BD9" w:rsidRDefault="00F90C76" w:rsidP="00200BA8">
            <w:pPr>
              <w:ind w:left="113" w:right="113"/>
              <w:rPr>
                <w:b/>
                <w:color w:val="FF0000"/>
                <w:lang w:val="sr-Cyrl-CS"/>
              </w:rPr>
            </w:pPr>
          </w:p>
          <w:p w14:paraId="02A56B8A" w14:textId="77777777" w:rsidR="00F90C76" w:rsidRPr="00317BD9" w:rsidRDefault="00F90C76" w:rsidP="00200BA8">
            <w:pPr>
              <w:ind w:left="113" w:right="113"/>
              <w:rPr>
                <w:b/>
                <w:color w:val="FF0000"/>
                <w:lang w:val="sr-Cyrl-CS"/>
              </w:rPr>
            </w:pPr>
          </w:p>
          <w:p w14:paraId="1F1B3299" w14:textId="77777777" w:rsidR="00F90C76" w:rsidRPr="00317BD9" w:rsidRDefault="00F90C76" w:rsidP="00200BA8">
            <w:pPr>
              <w:ind w:left="113" w:right="113"/>
              <w:rPr>
                <w:b/>
                <w:color w:val="FF0000"/>
                <w:lang w:val="sr-Cyrl-CS"/>
              </w:rPr>
            </w:pPr>
          </w:p>
          <w:p w14:paraId="7170EA87" w14:textId="77777777" w:rsidR="00F90C76" w:rsidRPr="00317BD9" w:rsidRDefault="00F90C76" w:rsidP="00200BA8">
            <w:pPr>
              <w:ind w:left="113" w:right="113"/>
              <w:rPr>
                <w:b/>
                <w:color w:val="FF0000"/>
                <w:lang w:val="sr-Cyrl-CS"/>
              </w:rPr>
            </w:pPr>
          </w:p>
          <w:p w14:paraId="13E230CF" w14:textId="77777777" w:rsidR="00F90C76" w:rsidRPr="00317BD9" w:rsidRDefault="00F90C76" w:rsidP="00200BA8">
            <w:pPr>
              <w:ind w:left="113" w:right="113"/>
              <w:rPr>
                <w:b/>
                <w:color w:val="FF0000"/>
                <w:lang w:val="sr-Cyrl-CS"/>
              </w:rPr>
            </w:pPr>
          </w:p>
          <w:p w14:paraId="67774119" w14:textId="77777777" w:rsidR="00F90C76" w:rsidRPr="00317BD9" w:rsidRDefault="00F90C76" w:rsidP="00200BA8">
            <w:pPr>
              <w:ind w:left="113" w:right="113"/>
              <w:rPr>
                <w:b/>
                <w:color w:val="FF0000"/>
                <w:lang w:val="sr-Cyrl-CS"/>
              </w:rPr>
            </w:pPr>
          </w:p>
          <w:p w14:paraId="65095C5B" w14:textId="77777777" w:rsidR="00F90C76" w:rsidRPr="00317BD9" w:rsidRDefault="00F90C76" w:rsidP="00200BA8">
            <w:pPr>
              <w:ind w:left="113" w:right="113"/>
              <w:rPr>
                <w:b/>
                <w:color w:val="FF0000"/>
                <w:lang w:val="sr-Cyrl-CS"/>
              </w:rPr>
            </w:pPr>
          </w:p>
          <w:p w14:paraId="33290E10" w14:textId="77777777" w:rsidR="00F90C76" w:rsidRPr="00317BD9" w:rsidRDefault="00F90C76" w:rsidP="00200BA8">
            <w:pPr>
              <w:ind w:left="113" w:right="113"/>
              <w:rPr>
                <w:b/>
                <w:color w:val="FF0000"/>
                <w:lang w:val="sr-Cyrl-CS"/>
              </w:rPr>
            </w:pPr>
          </w:p>
          <w:p w14:paraId="490D5115" w14:textId="77777777" w:rsidR="00F90C76" w:rsidRPr="00317BD9" w:rsidRDefault="00F90C76" w:rsidP="00200BA8">
            <w:pPr>
              <w:ind w:left="113" w:right="113"/>
              <w:rPr>
                <w:b/>
                <w:color w:val="FF0000"/>
                <w:lang w:val="sr-Cyrl-CS"/>
              </w:rPr>
            </w:pPr>
          </w:p>
        </w:tc>
        <w:tc>
          <w:tcPr>
            <w:tcW w:w="2739" w:type="dxa"/>
            <w:tcBorders>
              <w:top w:val="single" w:sz="12" w:space="0" w:color="auto"/>
              <w:left w:val="single" w:sz="12" w:space="0" w:color="auto"/>
              <w:bottom w:val="single" w:sz="12" w:space="0" w:color="auto"/>
              <w:right w:val="single" w:sz="12" w:space="0" w:color="auto"/>
            </w:tcBorders>
            <w:shd w:val="clear" w:color="auto" w:fill="auto"/>
          </w:tcPr>
          <w:p w14:paraId="1EEC613B" w14:textId="77777777" w:rsidR="00F90C76" w:rsidRPr="00DB3E26" w:rsidRDefault="00F90C76" w:rsidP="00200BA8">
            <w:pPr>
              <w:tabs>
                <w:tab w:val="decimal" w:pos="283"/>
                <w:tab w:val="left" w:pos="482"/>
              </w:tabs>
              <w:suppressAutoHyphens/>
              <w:autoSpaceDE w:val="0"/>
              <w:autoSpaceDN w:val="0"/>
              <w:adjustRightInd w:val="0"/>
              <w:jc w:val="both"/>
              <w:textAlignment w:val="center"/>
              <w:rPr>
                <w:color w:val="000000"/>
                <w:u w:val="single"/>
                <w:lang w:val="ru-RU"/>
              </w:rPr>
            </w:pPr>
            <w:r>
              <w:rPr>
                <w:color w:val="000000"/>
                <w:lang w:val="ru-RU"/>
              </w:rPr>
              <w:tab/>
            </w:r>
            <w:r w:rsidRPr="00DB3E26">
              <w:rPr>
                <w:color w:val="000000"/>
                <w:u w:val="single"/>
                <w:lang w:val="ru-RU"/>
              </w:rPr>
              <w:t xml:space="preserve">СИЛА И </w:t>
            </w:r>
            <w:r w:rsidRPr="00DB3E26">
              <w:rPr>
                <w:u w:val="single"/>
                <w:lang w:val="ru-RU"/>
              </w:rPr>
              <w:t>КРЕТАЊЕ</w:t>
            </w:r>
          </w:p>
          <w:p w14:paraId="6D5ADCA9" w14:textId="77777777" w:rsidR="00F90C76" w:rsidRPr="00E05322" w:rsidRDefault="00F90C76" w:rsidP="00200BA8">
            <w:pPr>
              <w:pStyle w:val="1tekst"/>
              <w:ind w:left="0" w:right="-2" w:firstLine="0"/>
              <w:rPr>
                <w:rFonts w:ascii="Times New Roman" w:hAnsi="Times New Roman" w:cs="Times New Roman"/>
                <w:sz w:val="18"/>
                <w:szCs w:val="24"/>
              </w:rPr>
            </w:pPr>
            <w:r>
              <w:rPr>
                <w:color w:val="000000"/>
                <w:lang w:val="ru-RU"/>
              </w:rPr>
              <w:t xml:space="preserve">- </w:t>
            </w:r>
            <w:proofErr w:type="spellStart"/>
            <w:r w:rsidRPr="00E05322">
              <w:rPr>
                <w:rFonts w:ascii="Times New Roman" w:hAnsi="Times New Roman" w:cs="Times New Roman"/>
                <w:sz w:val="18"/>
                <w:szCs w:val="24"/>
              </w:rPr>
              <w:t>Графичко</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решавање</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проблема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код</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равномерно</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променљивог</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кретања</w:t>
            </w:r>
            <w:proofErr w:type="spellEnd"/>
            <w:r w:rsidRPr="00E05322">
              <w:rPr>
                <w:rFonts w:ascii="Times New Roman" w:hAnsi="Times New Roman" w:cs="Times New Roman"/>
                <w:sz w:val="18"/>
                <w:szCs w:val="24"/>
              </w:rPr>
              <w:t xml:space="preserve"> и </w:t>
            </w:r>
            <w:proofErr w:type="spellStart"/>
            <w:r w:rsidRPr="00E05322">
              <w:rPr>
                <w:rFonts w:ascii="Times New Roman" w:hAnsi="Times New Roman" w:cs="Times New Roman"/>
                <w:sz w:val="18"/>
                <w:szCs w:val="24"/>
              </w:rPr>
              <w:t>њи</w:t>
            </w:r>
            <w:r w:rsidRPr="00E05322">
              <w:rPr>
                <w:rFonts w:ascii="Times New Roman" w:hAnsi="Times New Roman" w:cs="Times New Roman"/>
                <w:sz w:val="18"/>
                <w:szCs w:val="24"/>
              </w:rPr>
              <w:softHyphen/>
              <w:t>хова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примена</w:t>
            </w:r>
            <w:proofErr w:type="spellEnd"/>
            <w:r w:rsidRPr="00E05322">
              <w:rPr>
                <w:rFonts w:ascii="Times New Roman" w:hAnsi="Times New Roman" w:cs="Times New Roman"/>
                <w:sz w:val="18"/>
                <w:szCs w:val="24"/>
              </w:rPr>
              <w:t>.</w:t>
            </w:r>
          </w:p>
          <w:p w14:paraId="51D0437E" w14:textId="77777777" w:rsidR="00F90C76" w:rsidRPr="00E05322" w:rsidRDefault="00F90C76" w:rsidP="00200BA8">
            <w:pPr>
              <w:pStyle w:val="1tekst"/>
              <w:ind w:left="0" w:right="-2" w:firstLine="0"/>
              <w:rPr>
                <w:rFonts w:ascii="Times New Roman" w:hAnsi="Times New Roman" w:cs="Times New Roman"/>
                <w:sz w:val="18"/>
                <w:szCs w:val="24"/>
              </w:rPr>
            </w:pPr>
            <w:r>
              <w:rPr>
                <w:rFonts w:ascii="Times New Roman" w:hAnsi="Times New Roman" w:cs="Times New Roman"/>
                <w:sz w:val="18"/>
                <w:szCs w:val="24"/>
                <w:lang w:val="sr-Cyrl-RS"/>
              </w:rPr>
              <w:t xml:space="preserve">- </w:t>
            </w:r>
            <w:proofErr w:type="spellStart"/>
            <w:r w:rsidRPr="00E05322">
              <w:rPr>
                <w:rFonts w:ascii="Times New Roman" w:hAnsi="Times New Roman" w:cs="Times New Roman"/>
                <w:sz w:val="18"/>
                <w:szCs w:val="24"/>
              </w:rPr>
              <w:t>Видеозапис</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или</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симулација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на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рачунару</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различитих</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облика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механичког</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рада</w:t>
            </w:r>
            <w:proofErr w:type="spellEnd"/>
            <w:r w:rsidRPr="00E05322">
              <w:rPr>
                <w:rFonts w:ascii="Times New Roman" w:hAnsi="Times New Roman" w:cs="Times New Roman"/>
                <w:sz w:val="18"/>
                <w:szCs w:val="24"/>
              </w:rPr>
              <w:t xml:space="preserve"> у </w:t>
            </w:r>
            <w:proofErr w:type="spellStart"/>
            <w:r w:rsidRPr="00E05322">
              <w:rPr>
                <w:rFonts w:ascii="Times New Roman" w:hAnsi="Times New Roman" w:cs="Times New Roman"/>
                <w:sz w:val="18"/>
                <w:szCs w:val="24"/>
              </w:rPr>
              <w:t>свакодневном</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животу</w:t>
            </w:r>
            <w:proofErr w:type="spellEnd"/>
            <w:r w:rsidRPr="00E05322">
              <w:rPr>
                <w:rFonts w:ascii="Times New Roman" w:hAnsi="Times New Roman" w:cs="Times New Roman"/>
                <w:sz w:val="18"/>
                <w:szCs w:val="24"/>
              </w:rPr>
              <w:t xml:space="preserve">. </w:t>
            </w:r>
          </w:p>
          <w:p w14:paraId="3DBA1B9B" w14:textId="77777777" w:rsidR="00F90C76" w:rsidRDefault="00F90C76" w:rsidP="00200BA8">
            <w:pPr>
              <w:pStyle w:val="1tekst"/>
              <w:ind w:left="0" w:right="-2" w:firstLine="0"/>
              <w:rPr>
                <w:rFonts w:ascii="Times New Roman" w:hAnsi="Times New Roman" w:cs="Times New Roman"/>
                <w:sz w:val="18"/>
                <w:szCs w:val="24"/>
                <w:lang w:val="sr-Cyrl-RS"/>
              </w:rPr>
            </w:pPr>
            <w:r>
              <w:rPr>
                <w:rFonts w:ascii="Times New Roman" w:hAnsi="Times New Roman" w:cs="Times New Roman"/>
                <w:sz w:val="18"/>
                <w:szCs w:val="24"/>
                <w:lang w:val="sr-Cyrl-RS"/>
              </w:rPr>
              <w:t xml:space="preserve">- </w:t>
            </w:r>
            <w:proofErr w:type="spellStart"/>
            <w:r w:rsidRPr="00E05322">
              <w:rPr>
                <w:rFonts w:ascii="Times New Roman" w:hAnsi="Times New Roman" w:cs="Times New Roman"/>
                <w:sz w:val="18"/>
                <w:szCs w:val="24"/>
              </w:rPr>
              <w:t>Примери</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за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примену</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Њутнових</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закона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динамике</w:t>
            </w:r>
            <w:proofErr w:type="spellEnd"/>
            <w:r w:rsidRPr="00E05322">
              <w:rPr>
                <w:rFonts w:ascii="Times New Roman" w:hAnsi="Times New Roman" w:cs="Times New Roman"/>
                <w:sz w:val="18"/>
                <w:szCs w:val="24"/>
              </w:rPr>
              <w:t xml:space="preserve">. </w:t>
            </w:r>
          </w:p>
          <w:p w14:paraId="27C1D331" w14:textId="77777777" w:rsidR="00F90C76" w:rsidRPr="00DB3E26" w:rsidRDefault="00F90C76" w:rsidP="00200BA8">
            <w:pPr>
              <w:pStyle w:val="1tekst"/>
              <w:ind w:left="0" w:right="-2" w:firstLine="0"/>
              <w:rPr>
                <w:rFonts w:ascii="Times New Roman" w:hAnsi="Times New Roman" w:cs="Times New Roman"/>
                <w:sz w:val="16"/>
                <w:szCs w:val="24"/>
                <w:u w:val="single"/>
                <w:lang w:val="sr-Cyrl-RS"/>
              </w:rPr>
            </w:pPr>
            <w:r w:rsidRPr="00DB3E26">
              <w:rPr>
                <w:rFonts w:ascii="Times New Roman" w:hAnsi="Times New Roman" w:cs="Times New Roman"/>
                <w:sz w:val="18"/>
                <w:u w:val="single"/>
                <w:lang w:val="sr-Cyrl-CS"/>
              </w:rPr>
              <w:t>КРЕТАЊЕ ТЕЛА ПОД ДЕЈСТВОМ СИЛЕ ТЕЖЕ.СИЛА ТРЕЊА</w:t>
            </w:r>
          </w:p>
          <w:p w14:paraId="51CFB606" w14:textId="77777777" w:rsidR="00F90C76" w:rsidRDefault="00F90C76" w:rsidP="00200BA8">
            <w:pPr>
              <w:pStyle w:val="1tekst"/>
              <w:ind w:left="0" w:right="0" w:firstLine="0"/>
              <w:rPr>
                <w:rFonts w:ascii="Times New Roman" w:hAnsi="Times New Roman" w:cs="Times New Roman"/>
                <w:sz w:val="18"/>
                <w:szCs w:val="24"/>
                <w:lang w:val="sr-Cyrl-RS"/>
              </w:rPr>
            </w:pPr>
            <w:r w:rsidRPr="00DB3E26">
              <w:rPr>
                <w:rFonts w:ascii="Times New Roman" w:hAnsi="Times New Roman" w:cs="Times New Roman"/>
                <w:sz w:val="18"/>
                <w:szCs w:val="24"/>
                <w:lang w:val="sr-Cyrl-RS"/>
              </w:rPr>
              <w:t>-</w:t>
            </w:r>
            <w:r>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Видеозапис</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или</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симулација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на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рачунару</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различитих</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облика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механичког</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кре</w:t>
            </w:r>
            <w:r w:rsidRPr="00E05322">
              <w:rPr>
                <w:rFonts w:ascii="Times New Roman" w:hAnsi="Times New Roman" w:cs="Times New Roman"/>
                <w:sz w:val="18"/>
                <w:szCs w:val="24"/>
              </w:rPr>
              <w:softHyphen/>
              <w:t>тања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под</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дејством</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силе</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теже</w:t>
            </w:r>
            <w:proofErr w:type="spellEnd"/>
            <w:r w:rsidRPr="00E05322">
              <w:rPr>
                <w:rFonts w:ascii="Times New Roman" w:hAnsi="Times New Roman" w:cs="Times New Roman"/>
                <w:sz w:val="18"/>
                <w:szCs w:val="24"/>
              </w:rPr>
              <w:t xml:space="preserve">. </w:t>
            </w:r>
          </w:p>
          <w:p w14:paraId="2886D900" w14:textId="77777777" w:rsidR="00F90C76" w:rsidRPr="00DB3E26" w:rsidRDefault="00F90C76" w:rsidP="00200BA8">
            <w:pPr>
              <w:pStyle w:val="1tekst"/>
              <w:ind w:left="0" w:right="-2" w:firstLine="0"/>
              <w:rPr>
                <w:rFonts w:ascii="Times New Roman" w:hAnsi="Times New Roman" w:cs="Times New Roman"/>
                <w:sz w:val="16"/>
                <w:szCs w:val="24"/>
                <w:u w:val="single"/>
                <w:lang w:val="sr-Cyrl-RS"/>
              </w:rPr>
            </w:pPr>
            <w:r w:rsidRPr="00DB3E26">
              <w:rPr>
                <w:rFonts w:ascii="Times New Roman" w:hAnsi="Times New Roman" w:cs="Times New Roman"/>
                <w:sz w:val="18"/>
                <w:u w:val="single"/>
                <w:lang w:val="sr-Cyrl-CS"/>
              </w:rPr>
              <w:t>РАВНОТЕЖА ТЕЛА</w:t>
            </w:r>
          </w:p>
          <w:p w14:paraId="583FA027" w14:textId="77777777" w:rsidR="00F90C76" w:rsidRPr="00E05322" w:rsidRDefault="00F90C76" w:rsidP="00200BA8">
            <w:pPr>
              <w:pStyle w:val="1tekst"/>
              <w:ind w:left="0" w:right="-2" w:firstLine="0"/>
              <w:rPr>
                <w:rFonts w:ascii="Times New Roman" w:hAnsi="Times New Roman" w:cs="Times New Roman"/>
                <w:sz w:val="18"/>
                <w:szCs w:val="24"/>
              </w:rPr>
            </w:pPr>
            <w:r>
              <w:rPr>
                <w:rFonts w:ascii="Times New Roman" w:hAnsi="Times New Roman" w:cs="Times New Roman"/>
                <w:sz w:val="18"/>
                <w:szCs w:val="24"/>
                <w:lang w:val="sr-Cyrl-RS"/>
              </w:rPr>
              <w:t xml:space="preserve">- </w:t>
            </w:r>
            <w:proofErr w:type="spellStart"/>
            <w:r w:rsidRPr="00E05322">
              <w:rPr>
                <w:rFonts w:ascii="Times New Roman" w:hAnsi="Times New Roman" w:cs="Times New Roman"/>
                <w:sz w:val="18"/>
                <w:szCs w:val="24"/>
              </w:rPr>
              <w:t>Видеозапис</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или</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симулација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на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рачунару</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различитих</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облика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слагања</w:t>
            </w:r>
            <w:proofErr w:type="spellEnd"/>
            <w:r w:rsidRPr="00E05322">
              <w:rPr>
                <w:rFonts w:ascii="Times New Roman" w:hAnsi="Times New Roman" w:cs="Times New Roman"/>
                <w:sz w:val="18"/>
                <w:szCs w:val="24"/>
              </w:rPr>
              <w:t xml:space="preserve"> и </w:t>
            </w:r>
            <w:proofErr w:type="spellStart"/>
            <w:r w:rsidRPr="00E05322">
              <w:rPr>
                <w:rFonts w:ascii="Times New Roman" w:hAnsi="Times New Roman" w:cs="Times New Roman"/>
                <w:sz w:val="18"/>
                <w:szCs w:val="24"/>
              </w:rPr>
              <w:t>разла</w:t>
            </w:r>
            <w:r w:rsidRPr="00E05322">
              <w:rPr>
                <w:rFonts w:ascii="Times New Roman" w:hAnsi="Times New Roman" w:cs="Times New Roman"/>
                <w:sz w:val="18"/>
                <w:szCs w:val="24"/>
              </w:rPr>
              <w:softHyphen/>
              <w:t>гања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сила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равнотеже</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тела</w:t>
            </w:r>
            <w:proofErr w:type="spellEnd"/>
            <w:r w:rsidRPr="00E05322">
              <w:rPr>
                <w:rFonts w:ascii="Times New Roman" w:hAnsi="Times New Roman" w:cs="Times New Roman"/>
                <w:sz w:val="18"/>
                <w:szCs w:val="24"/>
              </w:rPr>
              <w:t xml:space="preserve"> и </w:t>
            </w:r>
            <w:proofErr w:type="spellStart"/>
            <w:r w:rsidRPr="00E05322">
              <w:rPr>
                <w:rFonts w:ascii="Times New Roman" w:hAnsi="Times New Roman" w:cs="Times New Roman"/>
                <w:sz w:val="18"/>
                <w:szCs w:val="24"/>
              </w:rPr>
              <w:t>примене</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полуге</w:t>
            </w:r>
            <w:proofErr w:type="spellEnd"/>
            <w:r w:rsidRPr="00E05322">
              <w:rPr>
                <w:rFonts w:ascii="Times New Roman" w:hAnsi="Times New Roman" w:cs="Times New Roman"/>
                <w:sz w:val="18"/>
                <w:szCs w:val="24"/>
              </w:rPr>
              <w:t xml:space="preserve">. </w:t>
            </w:r>
          </w:p>
          <w:p w14:paraId="1BEFD921" w14:textId="77777777" w:rsidR="00F90C76" w:rsidRPr="00E05322" w:rsidRDefault="00F90C76" w:rsidP="00200BA8">
            <w:pPr>
              <w:pStyle w:val="1tekst"/>
              <w:ind w:left="0" w:right="-2" w:firstLine="0"/>
              <w:rPr>
                <w:rFonts w:ascii="Times New Roman" w:hAnsi="Times New Roman" w:cs="Times New Roman"/>
                <w:sz w:val="18"/>
                <w:szCs w:val="24"/>
              </w:rPr>
            </w:pPr>
            <w:r>
              <w:rPr>
                <w:rFonts w:ascii="Times New Roman" w:hAnsi="Times New Roman" w:cs="Times New Roman"/>
                <w:sz w:val="18"/>
                <w:szCs w:val="24"/>
                <w:lang w:val="sr-Cyrl-RS"/>
              </w:rPr>
              <w:t xml:space="preserve">- </w:t>
            </w:r>
            <w:proofErr w:type="spellStart"/>
            <w:r w:rsidRPr="00E05322">
              <w:rPr>
                <w:rFonts w:ascii="Times New Roman" w:hAnsi="Times New Roman" w:cs="Times New Roman"/>
                <w:sz w:val="18"/>
                <w:szCs w:val="24"/>
              </w:rPr>
              <w:t>Кеплерови</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закони</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Кретање</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планета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Сунчев</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систем</w:t>
            </w:r>
            <w:proofErr w:type="spellEnd"/>
            <w:r w:rsidRPr="00E05322">
              <w:rPr>
                <w:rFonts w:ascii="Times New Roman" w:hAnsi="Times New Roman" w:cs="Times New Roman"/>
                <w:sz w:val="18"/>
                <w:szCs w:val="24"/>
              </w:rPr>
              <w:t xml:space="preserve">. </w:t>
            </w:r>
          </w:p>
          <w:p w14:paraId="5B697C1C" w14:textId="77777777" w:rsidR="00F90C76" w:rsidRDefault="00F90C76" w:rsidP="00200BA8">
            <w:pPr>
              <w:pStyle w:val="1tekst"/>
              <w:ind w:left="0" w:right="-2" w:firstLine="0"/>
              <w:rPr>
                <w:rFonts w:ascii="Times New Roman" w:hAnsi="Times New Roman" w:cs="Times New Roman"/>
                <w:sz w:val="18"/>
                <w:szCs w:val="24"/>
                <w:lang w:val="sr-Cyrl-RS"/>
              </w:rPr>
            </w:pPr>
            <w:proofErr w:type="spellStart"/>
            <w:r w:rsidRPr="00E05322">
              <w:rPr>
                <w:rFonts w:ascii="Times New Roman" w:hAnsi="Times New Roman" w:cs="Times New Roman"/>
                <w:sz w:val="18"/>
                <w:szCs w:val="24"/>
              </w:rPr>
              <w:t>Занимљивости</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из</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астрономије</w:t>
            </w:r>
            <w:proofErr w:type="spellEnd"/>
            <w:r w:rsidRPr="00E05322">
              <w:rPr>
                <w:rFonts w:ascii="Times New Roman" w:hAnsi="Times New Roman" w:cs="Times New Roman"/>
                <w:sz w:val="18"/>
                <w:szCs w:val="24"/>
              </w:rPr>
              <w:t>.</w:t>
            </w:r>
          </w:p>
          <w:p w14:paraId="78CB360E" w14:textId="77777777" w:rsidR="00F90C76" w:rsidRPr="00DB3E26" w:rsidRDefault="00F90C76" w:rsidP="00200BA8">
            <w:pPr>
              <w:pStyle w:val="1tekst"/>
              <w:ind w:left="0" w:right="-2" w:firstLine="0"/>
              <w:rPr>
                <w:rFonts w:ascii="Times New Roman" w:hAnsi="Times New Roman" w:cs="Times New Roman"/>
                <w:sz w:val="18"/>
                <w:szCs w:val="18"/>
                <w:u w:val="single"/>
                <w:lang w:val="sr-Cyrl-RS"/>
              </w:rPr>
            </w:pPr>
            <w:r w:rsidRPr="00DB3E26">
              <w:rPr>
                <w:rFonts w:ascii="Times New Roman" w:hAnsi="Times New Roman" w:cs="Times New Roman"/>
                <w:sz w:val="18"/>
                <w:szCs w:val="18"/>
                <w:u w:val="single"/>
                <w:lang w:val="sr-Cyrl-CS"/>
              </w:rPr>
              <w:t>МЕХАНИЧКИ  РАД, СНАГА  И  ЕНЕРГИЈА</w:t>
            </w:r>
          </w:p>
          <w:p w14:paraId="26E5A8E7" w14:textId="77777777" w:rsidR="00F90C76" w:rsidRPr="00E05322" w:rsidRDefault="00F90C76" w:rsidP="00200BA8">
            <w:pPr>
              <w:pStyle w:val="1tekst"/>
              <w:ind w:left="0" w:right="-2" w:firstLine="0"/>
              <w:rPr>
                <w:rFonts w:ascii="Times New Roman" w:hAnsi="Times New Roman" w:cs="Times New Roman"/>
                <w:sz w:val="18"/>
                <w:szCs w:val="24"/>
              </w:rPr>
            </w:pPr>
            <w:r w:rsidRPr="00DB3E26">
              <w:rPr>
                <w:rFonts w:ascii="Times New Roman" w:hAnsi="Times New Roman" w:cs="Times New Roman"/>
                <w:sz w:val="18"/>
                <w:szCs w:val="24"/>
                <w:lang w:val="sr-Cyrl-RS"/>
              </w:rPr>
              <w:t>-</w:t>
            </w:r>
            <w:r>
              <w:rPr>
                <w:rFonts w:ascii="Times New Roman" w:hAnsi="Times New Roman" w:cs="Times New Roman"/>
                <w:sz w:val="18"/>
                <w:szCs w:val="24"/>
                <w:lang w:val="sr-Cyrl-RS"/>
              </w:rPr>
              <w:t xml:space="preserve">    </w:t>
            </w:r>
            <w:proofErr w:type="spellStart"/>
            <w:r w:rsidRPr="00E05322">
              <w:rPr>
                <w:rFonts w:ascii="Times New Roman" w:hAnsi="Times New Roman" w:cs="Times New Roman"/>
                <w:sz w:val="18"/>
                <w:szCs w:val="24"/>
              </w:rPr>
              <w:t>Принцип</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рада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простих</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машина</w:t>
            </w:r>
            <w:proofErr w:type="spellEnd"/>
            <w:r w:rsidRPr="00E05322">
              <w:rPr>
                <w:rFonts w:ascii="Times New Roman" w:hAnsi="Times New Roman" w:cs="Times New Roman"/>
                <w:sz w:val="18"/>
                <w:szCs w:val="24"/>
              </w:rPr>
              <w:t xml:space="preserve">. </w:t>
            </w:r>
          </w:p>
          <w:p w14:paraId="538D7C76" w14:textId="77777777" w:rsidR="00F90C76" w:rsidRPr="00E05322" w:rsidRDefault="00F90C76" w:rsidP="00200BA8">
            <w:pPr>
              <w:pStyle w:val="1tekst"/>
              <w:ind w:left="0" w:right="-2" w:firstLine="0"/>
              <w:rPr>
                <w:rFonts w:ascii="Times New Roman" w:hAnsi="Times New Roman" w:cs="Times New Roman"/>
                <w:sz w:val="18"/>
                <w:szCs w:val="24"/>
              </w:rPr>
            </w:pPr>
            <w:r>
              <w:rPr>
                <w:rFonts w:ascii="Times New Roman" w:hAnsi="Times New Roman" w:cs="Times New Roman"/>
                <w:sz w:val="18"/>
                <w:szCs w:val="24"/>
                <w:lang w:val="sr-Cyrl-RS"/>
              </w:rPr>
              <w:t xml:space="preserve">- </w:t>
            </w:r>
            <w:proofErr w:type="spellStart"/>
            <w:r w:rsidRPr="00E05322">
              <w:rPr>
                <w:rFonts w:ascii="Times New Roman" w:hAnsi="Times New Roman" w:cs="Times New Roman"/>
                <w:sz w:val="18"/>
                <w:szCs w:val="24"/>
              </w:rPr>
              <w:t>Видеозапис</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или</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симулација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на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рачунару</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кинетичке</w:t>
            </w:r>
            <w:proofErr w:type="spellEnd"/>
            <w:r w:rsidRPr="00E05322">
              <w:rPr>
                <w:rFonts w:ascii="Times New Roman" w:hAnsi="Times New Roman" w:cs="Times New Roman"/>
                <w:sz w:val="18"/>
                <w:szCs w:val="24"/>
              </w:rPr>
              <w:t xml:space="preserve"> и </w:t>
            </w:r>
            <w:proofErr w:type="spellStart"/>
            <w:r w:rsidRPr="00E05322">
              <w:rPr>
                <w:rFonts w:ascii="Times New Roman" w:hAnsi="Times New Roman" w:cs="Times New Roman"/>
                <w:sz w:val="18"/>
                <w:szCs w:val="24"/>
              </w:rPr>
              <w:t>потенцијалне</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енергије</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тела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претварања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потенцијалне</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енергије</w:t>
            </w:r>
            <w:proofErr w:type="spellEnd"/>
            <w:r w:rsidRPr="00E05322">
              <w:rPr>
                <w:rFonts w:ascii="Times New Roman" w:hAnsi="Times New Roman" w:cs="Times New Roman"/>
                <w:sz w:val="18"/>
                <w:szCs w:val="24"/>
              </w:rPr>
              <w:t xml:space="preserve"> у </w:t>
            </w:r>
            <w:proofErr w:type="spellStart"/>
            <w:r w:rsidRPr="00E05322">
              <w:rPr>
                <w:rFonts w:ascii="Times New Roman" w:hAnsi="Times New Roman" w:cs="Times New Roman"/>
                <w:sz w:val="18"/>
                <w:szCs w:val="24"/>
              </w:rPr>
              <w:t>кинетичку</w:t>
            </w:r>
            <w:proofErr w:type="spellEnd"/>
            <w:r w:rsidRPr="00E05322">
              <w:rPr>
                <w:rFonts w:ascii="Times New Roman" w:hAnsi="Times New Roman" w:cs="Times New Roman"/>
                <w:sz w:val="18"/>
                <w:szCs w:val="24"/>
              </w:rPr>
              <w:t xml:space="preserve"> и </w:t>
            </w:r>
            <w:proofErr w:type="spellStart"/>
            <w:r w:rsidRPr="00E05322">
              <w:rPr>
                <w:rFonts w:ascii="Times New Roman" w:hAnsi="Times New Roman" w:cs="Times New Roman"/>
                <w:sz w:val="18"/>
                <w:szCs w:val="24"/>
              </w:rPr>
              <w:t>обрнуто</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закона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одржања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механичке</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енергије</w:t>
            </w:r>
            <w:proofErr w:type="spellEnd"/>
            <w:r w:rsidRPr="00E05322">
              <w:rPr>
                <w:rFonts w:ascii="Times New Roman" w:hAnsi="Times New Roman" w:cs="Times New Roman"/>
                <w:sz w:val="18"/>
                <w:szCs w:val="24"/>
              </w:rPr>
              <w:t xml:space="preserve"> и </w:t>
            </w:r>
            <w:proofErr w:type="spellStart"/>
            <w:r w:rsidRPr="00E05322">
              <w:rPr>
                <w:rFonts w:ascii="Times New Roman" w:hAnsi="Times New Roman" w:cs="Times New Roman"/>
                <w:sz w:val="18"/>
                <w:szCs w:val="24"/>
              </w:rPr>
              <w:t>др</w:t>
            </w:r>
            <w:proofErr w:type="spellEnd"/>
            <w:r w:rsidRPr="00E05322">
              <w:rPr>
                <w:rFonts w:ascii="Times New Roman" w:hAnsi="Times New Roman" w:cs="Times New Roman"/>
                <w:sz w:val="18"/>
                <w:szCs w:val="24"/>
              </w:rPr>
              <w:t xml:space="preserve">. </w:t>
            </w:r>
          </w:p>
          <w:p w14:paraId="75EC8CD6" w14:textId="77777777" w:rsidR="00F90C76" w:rsidRDefault="00F90C76" w:rsidP="00200BA8">
            <w:pPr>
              <w:pStyle w:val="1tekst"/>
              <w:ind w:left="0" w:right="-2" w:firstLine="0"/>
              <w:rPr>
                <w:rFonts w:ascii="Times New Roman" w:hAnsi="Times New Roman" w:cs="Times New Roman"/>
                <w:sz w:val="18"/>
                <w:szCs w:val="24"/>
                <w:lang w:val="sr-Cyrl-RS"/>
              </w:rPr>
            </w:pPr>
            <w:r>
              <w:rPr>
                <w:rFonts w:ascii="Times New Roman" w:hAnsi="Times New Roman" w:cs="Times New Roman"/>
                <w:sz w:val="18"/>
                <w:szCs w:val="24"/>
                <w:lang w:val="sr-Cyrl-RS"/>
              </w:rPr>
              <w:t xml:space="preserve">-  </w:t>
            </w:r>
            <w:proofErr w:type="spellStart"/>
            <w:r w:rsidRPr="00E05322">
              <w:rPr>
                <w:rFonts w:ascii="Times New Roman" w:hAnsi="Times New Roman" w:cs="Times New Roman"/>
                <w:sz w:val="18"/>
                <w:szCs w:val="24"/>
              </w:rPr>
              <w:t>Решавање</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проблема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везаних</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за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рад</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енергију</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тела</w:t>
            </w:r>
            <w:proofErr w:type="spellEnd"/>
            <w:r w:rsidRPr="00E05322">
              <w:rPr>
                <w:rFonts w:ascii="Times New Roman" w:hAnsi="Times New Roman" w:cs="Times New Roman"/>
                <w:sz w:val="18"/>
                <w:szCs w:val="24"/>
              </w:rPr>
              <w:t xml:space="preserve"> и </w:t>
            </w:r>
            <w:proofErr w:type="spellStart"/>
            <w:r w:rsidRPr="00E05322">
              <w:rPr>
                <w:rFonts w:ascii="Times New Roman" w:hAnsi="Times New Roman" w:cs="Times New Roman"/>
                <w:sz w:val="18"/>
                <w:szCs w:val="24"/>
              </w:rPr>
              <w:t>законе</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кретања</w:t>
            </w:r>
            <w:proofErr w:type="spellEnd"/>
            <w:r w:rsidRPr="00E05322">
              <w:rPr>
                <w:rFonts w:ascii="Times New Roman" w:hAnsi="Times New Roman" w:cs="Times New Roman"/>
                <w:sz w:val="18"/>
                <w:szCs w:val="24"/>
              </w:rPr>
              <w:t xml:space="preserve">. </w:t>
            </w:r>
          </w:p>
          <w:p w14:paraId="0EE3E302" w14:textId="77777777" w:rsidR="00F90C76" w:rsidRPr="00DB3E26" w:rsidRDefault="00F90C76" w:rsidP="00200BA8">
            <w:pPr>
              <w:pStyle w:val="1tekst"/>
              <w:ind w:left="0" w:right="-2" w:firstLine="0"/>
              <w:rPr>
                <w:rFonts w:ascii="Times New Roman" w:hAnsi="Times New Roman" w:cs="Times New Roman"/>
                <w:sz w:val="18"/>
                <w:szCs w:val="18"/>
                <w:u w:val="single"/>
                <w:lang w:val="sr-Cyrl-RS"/>
              </w:rPr>
            </w:pPr>
            <w:r w:rsidRPr="00DB3E26">
              <w:rPr>
                <w:rFonts w:ascii="Times New Roman" w:hAnsi="Times New Roman" w:cs="Times New Roman"/>
                <w:sz w:val="18"/>
                <w:szCs w:val="18"/>
                <w:u w:val="single"/>
                <w:lang w:val="sr-Cyrl-CS"/>
              </w:rPr>
              <w:t xml:space="preserve">ТОПЛОТНЕ  ПОЈАВЕ  </w:t>
            </w:r>
          </w:p>
          <w:p w14:paraId="5788818B" w14:textId="77777777" w:rsidR="00F90C76" w:rsidRDefault="00F90C76" w:rsidP="00200BA8">
            <w:pPr>
              <w:pStyle w:val="1tekst"/>
              <w:ind w:left="0" w:right="0" w:firstLine="0"/>
              <w:rPr>
                <w:rFonts w:ascii="Times New Roman" w:hAnsi="Times New Roman" w:cs="Times New Roman"/>
                <w:sz w:val="18"/>
                <w:szCs w:val="24"/>
                <w:lang w:val="sr-Cyrl-RS"/>
              </w:rPr>
            </w:pPr>
            <w:r>
              <w:rPr>
                <w:rFonts w:ascii="Times New Roman" w:hAnsi="Times New Roman" w:cs="Times New Roman"/>
                <w:sz w:val="18"/>
                <w:szCs w:val="24"/>
                <w:lang w:val="sr-Cyrl-RS"/>
              </w:rPr>
              <w:t>-</w:t>
            </w:r>
            <w:proofErr w:type="spellStart"/>
            <w:r w:rsidRPr="00E05322">
              <w:rPr>
                <w:rFonts w:ascii="Times New Roman" w:hAnsi="Times New Roman" w:cs="Times New Roman"/>
                <w:sz w:val="18"/>
                <w:szCs w:val="24"/>
              </w:rPr>
              <w:t>Одређивање</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специфичног</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топлотног</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капацитета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тела</w:t>
            </w:r>
            <w:proofErr w:type="spellEnd"/>
            <w:r w:rsidRPr="00E05322">
              <w:rPr>
                <w:rFonts w:ascii="Times New Roman" w:hAnsi="Times New Roman" w:cs="Times New Roman"/>
                <w:sz w:val="18"/>
                <w:szCs w:val="24"/>
              </w:rPr>
              <w:t xml:space="preserve">. </w:t>
            </w:r>
          </w:p>
          <w:p w14:paraId="2ADE85B8" w14:textId="77777777" w:rsidR="00F90C76" w:rsidRDefault="00F90C76" w:rsidP="00200BA8">
            <w:pPr>
              <w:pStyle w:val="1tekst"/>
              <w:ind w:left="0" w:right="0" w:firstLine="0"/>
              <w:rPr>
                <w:rFonts w:ascii="Times New Roman" w:hAnsi="Times New Roman" w:cs="Times New Roman"/>
                <w:sz w:val="18"/>
                <w:szCs w:val="24"/>
                <w:lang w:val="sr-Cyrl-RS"/>
              </w:rPr>
            </w:pPr>
            <w:r>
              <w:rPr>
                <w:rFonts w:ascii="Times New Roman" w:hAnsi="Times New Roman" w:cs="Times New Roman"/>
                <w:sz w:val="18"/>
                <w:szCs w:val="24"/>
                <w:lang w:val="sr-Cyrl-RS"/>
              </w:rPr>
              <w:t xml:space="preserve">- </w:t>
            </w:r>
            <w:proofErr w:type="spellStart"/>
            <w:r w:rsidRPr="00E05322">
              <w:rPr>
                <w:rFonts w:ascii="Times New Roman" w:hAnsi="Times New Roman" w:cs="Times New Roman"/>
                <w:sz w:val="18"/>
                <w:szCs w:val="24"/>
              </w:rPr>
              <w:t>Механизми</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преношења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топлоте</w:t>
            </w:r>
            <w:proofErr w:type="spellEnd"/>
            <w:r w:rsidRPr="00E05322">
              <w:rPr>
                <w:rFonts w:ascii="Times New Roman" w:hAnsi="Times New Roman" w:cs="Times New Roman"/>
                <w:sz w:val="18"/>
                <w:szCs w:val="24"/>
              </w:rPr>
              <w:t xml:space="preserve"> с </w:t>
            </w:r>
            <w:proofErr w:type="spellStart"/>
            <w:r w:rsidRPr="00E05322">
              <w:rPr>
                <w:rFonts w:ascii="Times New Roman" w:hAnsi="Times New Roman" w:cs="Times New Roman"/>
                <w:sz w:val="18"/>
                <w:szCs w:val="24"/>
              </w:rPr>
              <w:t>једног</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тела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на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друго</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примери</w:t>
            </w:r>
            <w:proofErr w:type="spellEnd"/>
            <w:r w:rsidRPr="00E05322">
              <w:rPr>
                <w:rFonts w:ascii="Times New Roman" w:hAnsi="Times New Roman" w:cs="Times New Roman"/>
                <w:sz w:val="18"/>
                <w:szCs w:val="24"/>
              </w:rPr>
              <w:t>).</w:t>
            </w:r>
          </w:p>
          <w:p w14:paraId="35BC9D9D" w14:textId="77777777" w:rsidR="00F90C76" w:rsidRPr="00E05322" w:rsidRDefault="00F90C76" w:rsidP="00200BA8">
            <w:pPr>
              <w:pStyle w:val="1tekst"/>
              <w:ind w:left="0" w:right="0" w:firstLine="0"/>
              <w:rPr>
                <w:rFonts w:ascii="Times New Roman" w:hAnsi="Times New Roman" w:cs="Times New Roman"/>
                <w:sz w:val="18"/>
                <w:szCs w:val="24"/>
              </w:rPr>
            </w:pPr>
            <w:r w:rsidRPr="00E05322">
              <w:rPr>
                <w:rFonts w:ascii="Times New Roman" w:hAnsi="Times New Roman" w:cs="Times New Roman"/>
                <w:sz w:val="18"/>
                <w:szCs w:val="24"/>
              </w:rPr>
              <w:t xml:space="preserve"> </w:t>
            </w:r>
            <w:r>
              <w:rPr>
                <w:rFonts w:ascii="Times New Roman" w:hAnsi="Times New Roman" w:cs="Times New Roman"/>
                <w:sz w:val="18"/>
                <w:szCs w:val="24"/>
                <w:lang w:val="sr-Cyrl-RS"/>
              </w:rPr>
              <w:t xml:space="preserve">- </w:t>
            </w:r>
            <w:proofErr w:type="spellStart"/>
            <w:r w:rsidRPr="00E05322">
              <w:rPr>
                <w:rFonts w:ascii="Times New Roman" w:hAnsi="Times New Roman" w:cs="Times New Roman"/>
                <w:sz w:val="18"/>
                <w:szCs w:val="24"/>
              </w:rPr>
              <w:t>Топлотна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равнотежа</w:t>
            </w:r>
            <w:proofErr w:type="spellEnd"/>
            <w:r w:rsidRPr="00E05322">
              <w:rPr>
                <w:rFonts w:ascii="Times New Roman" w:hAnsi="Times New Roman" w:cs="Times New Roman"/>
                <w:sz w:val="18"/>
                <w:szCs w:val="24"/>
              </w:rPr>
              <w:t>.</w:t>
            </w:r>
          </w:p>
          <w:p w14:paraId="1FF76B9A" w14:textId="77777777" w:rsidR="00F90C76" w:rsidRPr="00E05322" w:rsidRDefault="00F90C76" w:rsidP="00200BA8">
            <w:pPr>
              <w:pStyle w:val="1tekst"/>
              <w:ind w:left="0" w:right="-2" w:firstLine="0"/>
              <w:rPr>
                <w:rFonts w:ascii="Times New Roman" w:hAnsi="Times New Roman" w:cs="Times New Roman"/>
                <w:sz w:val="18"/>
                <w:szCs w:val="24"/>
              </w:rPr>
            </w:pPr>
            <w:r>
              <w:rPr>
                <w:rFonts w:ascii="Times New Roman" w:hAnsi="Times New Roman" w:cs="Times New Roman"/>
                <w:sz w:val="18"/>
                <w:szCs w:val="24"/>
                <w:lang w:val="sr-Cyrl-RS"/>
              </w:rPr>
              <w:t xml:space="preserve">- </w:t>
            </w:r>
            <w:proofErr w:type="spellStart"/>
            <w:r w:rsidRPr="00E05322">
              <w:rPr>
                <w:rFonts w:ascii="Times New Roman" w:hAnsi="Times New Roman" w:cs="Times New Roman"/>
                <w:sz w:val="18"/>
                <w:szCs w:val="24"/>
              </w:rPr>
              <w:t>Решавање</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проблема</w:t>
            </w:r>
            <w:proofErr w:type="spellEnd"/>
            <w:r w:rsidRPr="00E05322">
              <w:rPr>
                <w:rFonts w:ascii="Times New Roman" w:hAnsi="Times New Roman" w:cs="Times New Roman"/>
                <w:sz w:val="18"/>
                <w:szCs w:val="24"/>
              </w:rPr>
              <w:t xml:space="preserve"> у </w:t>
            </w:r>
            <w:proofErr w:type="spellStart"/>
            <w:r w:rsidRPr="00E05322">
              <w:rPr>
                <w:rFonts w:ascii="Times New Roman" w:hAnsi="Times New Roman" w:cs="Times New Roman"/>
                <w:sz w:val="18"/>
                <w:szCs w:val="24"/>
              </w:rPr>
              <w:t>којима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се</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користе</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притисак</w:t>
            </w:r>
            <w:proofErr w:type="spellEnd"/>
            <w:r w:rsidRPr="00E05322">
              <w:rPr>
                <w:rFonts w:ascii="Times New Roman" w:hAnsi="Times New Roman" w:cs="Times New Roman"/>
                <w:sz w:val="18"/>
                <w:szCs w:val="24"/>
              </w:rPr>
              <w:t xml:space="preserve"> и </w:t>
            </w:r>
            <w:proofErr w:type="spellStart"/>
            <w:r w:rsidRPr="00E05322">
              <w:rPr>
                <w:rFonts w:ascii="Times New Roman" w:hAnsi="Times New Roman" w:cs="Times New Roman"/>
                <w:sz w:val="18"/>
                <w:szCs w:val="24"/>
              </w:rPr>
              <w:t>потисак</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као</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физичке</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величине</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Средња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густина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код</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нехомогених</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тела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Архимедов</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закон</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кроз</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примере</w:t>
            </w:r>
            <w:proofErr w:type="spellEnd"/>
            <w:r w:rsidRPr="00E05322">
              <w:rPr>
                <w:rFonts w:ascii="Times New Roman" w:hAnsi="Times New Roman" w:cs="Times New Roman"/>
                <w:sz w:val="18"/>
                <w:szCs w:val="24"/>
              </w:rPr>
              <w:t xml:space="preserve">. </w:t>
            </w:r>
          </w:p>
          <w:p w14:paraId="71E7A512" w14:textId="77777777" w:rsidR="00F90C76" w:rsidRPr="00E05322" w:rsidRDefault="00F90C76" w:rsidP="00200BA8">
            <w:pPr>
              <w:pStyle w:val="1tekst"/>
              <w:ind w:left="0" w:right="-2" w:firstLine="0"/>
              <w:rPr>
                <w:rFonts w:ascii="Times New Roman" w:hAnsi="Times New Roman" w:cs="Times New Roman"/>
                <w:sz w:val="18"/>
                <w:szCs w:val="24"/>
              </w:rPr>
            </w:pPr>
            <w:r>
              <w:rPr>
                <w:rFonts w:ascii="Times New Roman" w:hAnsi="Times New Roman" w:cs="Times New Roman"/>
                <w:sz w:val="18"/>
                <w:szCs w:val="24"/>
                <w:lang w:val="sr-Cyrl-RS"/>
              </w:rPr>
              <w:t xml:space="preserve">- </w:t>
            </w:r>
            <w:proofErr w:type="spellStart"/>
            <w:r w:rsidRPr="00E05322">
              <w:rPr>
                <w:rFonts w:ascii="Times New Roman" w:hAnsi="Times New Roman" w:cs="Times New Roman"/>
                <w:sz w:val="18"/>
                <w:szCs w:val="24"/>
              </w:rPr>
              <w:t>Видеозапис</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или</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симулација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на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рачунару</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тела</w:t>
            </w:r>
            <w:proofErr w:type="spellEnd"/>
            <w:r w:rsidRPr="00E05322">
              <w:rPr>
                <w:rFonts w:ascii="Times New Roman" w:hAnsi="Times New Roman" w:cs="Times New Roman"/>
                <w:sz w:val="18"/>
                <w:szCs w:val="24"/>
              </w:rPr>
              <w:t xml:space="preserve"> и </w:t>
            </w:r>
            <w:proofErr w:type="spellStart"/>
            <w:r w:rsidRPr="00E05322">
              <w:rPr>
                <w:rFonts w:ascii="Times New Roman" w:hAnsi="Times New Roman" w:cs="Times New Roman"/>
                <w:sz w:val="18"/>
                <w:szCs w:val="24"/>
              </w:rPr>
              <w:t>супстанција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на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различитим</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температурама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термичког</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ширења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тела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промене</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агрегатних</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стања</w:t>
            </w:r>
            <w:proofErr w:type="spellEnd"/>
            <w:r w:rsidRPr="00E05322">
              <w:rPr>
                <w:rFonts w:ascii="Times New Roman" w:hAnsi="Times New Roman" w:cs="Times New Roman"/>
                <w:sz w:val="18"/>
                <w:szCs w:val="24"/>
              </w:rPr>
              <w:t xml:space="preserve"> и </w:t>
            </w:r>
            <w:proofErr w:type="spellStart"/>
            <w:r w:rsidRPr="00E05322">
              <w:rPr>
                <w:rFonts w:ascii="Times New Roman" w:hAnsi="Times New Roman" w:cs="Times New Roman"/>
                <w:sz w:val="18"/>
                <w:szCs w:val="24"/>
              </w:rPr>
              <w:t>сл</w:t>
            </w:r>
            <w:proofErr w:type="spellEnd"/>
            <w:r w:rsidRPr="00E05322">
              <w:rPr>
                <w:rFonts w:ascii="Times New Roman" w:hAnsi="Times New Roman" w:cs="Times New Roman"/>
                <w:sz w:val="18"/>
                <w:szCs w:val="24"/>
              </w:rPr>
              <w:t xml:space="preserve">. </w:t>
            </w:r>
          </w:p>
          <w:p w14:paraId="5EB4913C" w14:textId="77777777" w:rsidR="00F90C76" w:rsidRPr="00E05322" w:rsidRDefault="00F90C76" w:rsidP="00200BA8">
            <w:pPr>
              <w:pStyle w:val="1tekst"/>
              <w:ind w:left="0" w:right="-2" w:firstLine="0"/>
              <w:rPr>
                <w:rFonts w:ascii="Times New Roman" w:hAnsi="Times New Roman" w:cs="Times New Roman"/>
                <w:sz w:val="18"/>
                <w:szCs w:val="24"/>
              </w:rPr>
            </w:pPr>
            <w:r>
              <w:rPr>
                <w:rFonts w:ascii="Times New Roman" w:hAnsi="Times New Roman" w:cs="Times New Roman"/>
                <w:sz w:val="18"/>
                <w:szCs w:val="24"/>
                <w:lang w:val="sr-Cyrl-RS"/>
              </w:rPr>
              <w:t xml:space="preserve">- </w:t>
            </w:r>
            <w:proofErr w:type="spellStart"/>
            <w:r w:rsidRPr="00E05322">
              <w:rPr>
                <w:rFonts w:ascii="Times New Roman" w:hAnsi="Times New Roman" w:cs="Times New Roman"/>
                <w:sz w:val="18"/>
                <w:szCs w:val="24"/>
              </w:rPr>
              <w:t>Вода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на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различитим</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температурама</w:t>
            </w:r>
            <w:proofErr w:type="spellEnd"/>
            <w:r w:rsidRPr="00E05322">
              <w:rPr>
                <w:rFonts w:ascii="Times New Roman" w:hAnsi="Times New Roman" w:cs="Times New Roman"/>
                <w:sz w:val="18"/>
                <w:szCs w:val="24"/>
              </w:rPr>
              <w:t xml:space="preserve"> и </w:t>
            </w:r>
            <w:proofErr w:type="spellStart"/>
            <w:r w:rsidRPr="00E05322">
              <w:rPr>
                <w:rFonts w:ascii="Times New Roman" w:hAnsi="Times New Roman" w:cs="Times New Roman"/>
                <w:sz w:val="18"/>
                <w:szCs w:val="24"/>
              </w:rPr>
              <w:t>њено</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другачије</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понашање</w:t>
            </w:r>
            <w:proofErr w:type="spellEnd"/>
            <w:r w:rsidRPr="00E05322">
              <w:rPr>
                <w:rFonts w:ascii="Times New Roman" w:hAnsi="Times New Roman" w:cs="Times New Roman"/>
                <w:sz w:val="18"/>
                <w:szCs w:val="24"/>
              </w:rPr>
              <w:t xml:space="preserve"> у </w:t>
            </w:r>
            <w:proofErr w:type="spellStart"/>
            <w:r w:rsidRPr="00E05322">
              <w:rPr>
                <w:rFonts w:ascii="Times New Roman" w:hAnsi="Times New Roman" w:cs="Times New Roman"/>
                <w:sz w:val="18"/>
                <w:szCs w:val="24"/>
              </w:rPr>
              <w:t>односу</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на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остале</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течности</w:t>
            </w:r>
            <w:proofErr w:type="spellEnd"/>
            <w:r w:rsidRPr="00E05322">
              <w:rPr>
                <w:rFonts w:ascii="Times New Roman" w:hAnsi="Times New Roman" w:cs="Times New Roman"/>
                <w:sz w:val="18"/>
                <w:szCs w:val="24"/>
              </w:rPr>
              <w:t xml:space="preserve">. </w:t>
            </w:r>
          </w:p>
          <w:p w14:paraId="095E3810" w14:textId="4FB7C320" w:rsidR="00F90C76" w:rsidRPr="00F90C76" w:rsidRDefault="00F90C76" w:rsidP="00F90C76">
            <w:pPr>
              <w:pStyle w:val="1tekst"/>
              <w:ind w:left="0" w:right="-2" w:firstLine="0"/>
              <w:rPr>
                <w:rFonts w:ascii="Times New Roman" w:hAnsi="Times New Roman" w:cs="Times New Roman"/>
                <w:sz w:val="18"/>
                <w:szCs w:val="24"/>
                <w:lang w:val="sr-Cyrl-RS"/>
              </w:rPr>
            </w:pPr>
            <w:r>
              <w:rPr>
                <w:rFonts w:ascii="Times New Roman" w:hAnsi="Times New Roman" w:cs="Times New Roman"/>
                <w:sz w:val="18"/>
                <w:szCs w:val="24"/>
                <w:lang w:val="sr-Cyrl-RS"/>
              </w:rPr>
              <w:t>-</w:t>
            </w:r>
            <w:proofErr w:type="spellStart"/>
            <w:r w:rsidRPr="00E05322">
              <w:rPr>
                <w:rFonts w:ascii="Times New Roman" w:hAnsi="Times New Roman" w:cs="Times New Roman"/>
                <w:sz w:val="18"/>
                <w:szCs w:val="24"/>
              </w:rPr>
              <w:t>Посета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некој</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лабораторији</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кабинету</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за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физику</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на</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факултету</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научно</w:t>
            </w:r>
            <w:proofErr w:type="spellEnd"/>
            <w:r w:rsidRPr="00E05322">
              <w:rPr>
                <w:rFonts w:ascii="Times New Roman" w:hAnsi="Times New Roman" w:cs="Times New Roman"/>
                <w:sz w:val="18"/>
                <w:szCs w:val="24"/>
                <w:lang w:val="sr-Cyrl-RS"/>
              </w:rPr>
              <w:t>-</w:t>
            </w:r>
            <w:proofErr w:type="spellStart"/>
            <w:r w:rsidRPr="00E05322">
              <w:rPr>
                <w:rFonts w:ascii="Times New Roman" w:hAnsi="Times New Roman" w:cs="Times New Roman"/>
                <w:sz w:val="18"/>
                <w:szCs w:val="24"/>
              </w:rPr>
              <w:t>истраживачком</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институту</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опсерваторији</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електрани</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фабрици</w:t>
            </w:r>
            <w:proofErr w:type="spellEnd"/>
            <w:r w:rsidRPr="00E05322">
              <w:rPr>
                <w:rFonts w:ascii="Times New Roman" w:hAnsi="Times New Roman" w:cs="Times New Roman"/>
                <w:sz w:val="18"/>
                <w:szCs w:val="24"/>
              </w:rPr>
              <w:t xml:space="preserve">, </w:t>
            </w:r>
            <w:proofErr w:type="spellStart"/>
            <w:r w:rsidRPr="00E05322">
              <w:rPr>
                <w:rFonts w:ascii="Times New Roman" w:hAnsi="Times New Roman" w:cs="Times New Roman"/>
                <w:sz w:val="18"/>
                <w:szCs w:val="24"/>
              </w:rPr>
              <w:t>кабинету</w:t>
            </w:r>
            <w:proofErr w:type="spellEnd"/>
            <w:r w:rsidRPr="00E05322">
              <w:rPr>
                <w:rFonts w:ascii="Times New Roman" w:hAnsi="Times New Roman" w:cs="Times New Roman"/>
                <w:sz w:val="18"/>
                <w:szCs w:val="24"/>
              </w:rPr>
              <w:t xml:space="preserve"> у </w:t>
            </w:r>
            <w:proofErr w:type="spellStart"/>
            <w:r w:rsidRPr="00E05322">
              <w:rPr>
                <w:rFonts w:ascii="Times New Roman" w:hAnsi="Times New Roman" w:cs="Times New Roman"/>
                <w:sz w:val="18"/>
                <w:szCs w:val="24"/>
              </w:rPr>
              <w:t>гимназији</w:t>
            </w:r>
            <w:proofErr w:type="spellEnd"/>
            <w:r w:rsidRPr="00E05322">
              <w:rPr>
                <w:rFonts w:ascii="Times New Roman" w:hAnsi="Times New Roman" w:cs="Times New Roman"/>
                <w:sz w:val="18"/>
                <w:szCs w:val="24"/>
              </w:rPr>
              <w:t xml:space="preserve"> и </w:t>
            </w:r>
            <w:proofErr w:type="spellStart"/>
            <w:r w:rsidRPr="00E05322">
              <w:rPr>
                <w:rFonts w:ascii="Times New Roman" w:hAnsi="Times New Roman" w:cs="Times New Roman"/>
                <w:sz w:val="18"/>
                <w:szCs w:val="24"/>
              </w:rPr>
              <w:t>др</w:t>
            </w:r>
            <w:proofErr w:type="spellEnd"/>
            <w:r w:rsidRPr="00E05322">
              <w:rPr>
                <w:rFonts w:ascii="Times New Roman" w:hAnsi="Times New Roman" w:cs="Times New Roman"/>
                <w:sz w:val="18"/>
                <w:szCs w:val="24"/>
              </w:rPr>
              <w:t xml:space="preserve">. </w:t>
            </w:r>
          </w:p>
        </w:tc>
        <w:tc>
          <w:tcPr>
            <w:tcW w:w="2499" w:type="dxa"/>
            <w:tcBorders>
              <w:top w:val="single" w:sz="12" w:space="0" w:color="auto"/>
              <w:left w:val="single" w:sz="12" w:space="0" w:color="auto"/>
              <w:bottom w:val="single" w:sz="12" w:space="0" w:color="auto"/>
              <w:right w:val="single" w:sz="12" w:space="0" w:color="auto"/>
            </w:tcBorders>
            <w:shd w:val="clear" w:color="auto" w:fill="auto"/>
          </w:tcPr>
          <w:p w14:paraId="7E997C39" w14:textId="77777777" w:rsidR="00F90C76" w:rsidRPr="00B82733" w:rsidRDefault="00F90C76" w:rsidP="00200BA8">
            <w:pPr>
              <w:suppressAutoHyphens/>
              <w:autoSpaceDE w:val="0"/>
              <w:autoSpaceDN w:val="0"/>
              <w:adjustRightInd w:val="0"/>
              <w:spacing w:line="276" w:lineRule="auto"/>
              <w:textAlignment w:val="center"/>
              <w:rPr>
                <w:color w:val="000000"/>
                <w:lang w:val="sr-Cyrl-RS"/>
              </w:rPr>
            </w:pPr>
            <w:r w:rsidRPr="00B82733">
              <w:rPr>
                <w:color w:val="000000"/>
                <w:lang w:val="sr-Cyrl-RS"/>
              </w:rPr>
              <w:t xml:space="preserve">- изабране садржаје из редовне наставе сада обрадити </w:t>
            </w:r>
            <w:r>
              <w:rPr>
                <w:color w:val="000000"/>
                <w:lang w:val="sr-Cyrl-RS"/>
              </w:rPr>
              <w:t xml:space="preserve">комплексније </w:t>
            </w:r>
            <w:r w:rsidRPr="00B82733">
              <w:rPr>
                <w:color w:val="000000"/>
                <w:lang w:val="sr-Cyrl-RS"/>
              </w:rPr>
              <w:t>(користи се и дедуктивни приступ физичким појавама, раде се тежи задаци, изводе прецизнија мерења на сложенијим апаратима итд.);</w:t>
            </w:r>
          </w:p>
          <w:p w14:paraId="613FA2AC" w14:textId="77777777" w:rsidR="00F90C76" w:rsidRPr="00B82733" w:rsidRDefault="00F90C76" w:rsidP="00200BA8">
            <w:pPr>
              <w:suppressAutoHyphens/>
              <w:autoSpaceDE w:val="0"/>
              <w:autoSpaceDN w:val="0"/>
              <w:adjustRightInd w:val="0"/>
              <w:spacing w:line="276" w:lineRule="auto"/>
              <w:textAlignment w:val="center"/>
              <w:rPr>
                <w:color w:val="000000"/>
                <w:lang w:val="sr-Cyrl-RS"/>
              </w:rPr>
            </w:pPr>
            <w:r w:rsidRPr="00B82733">
              <w:rPr>
                <w:color w:val="000000"/>
                <w:lang w:val="sr-Cyrl-RS"/>
              </w:rPr>
              <w:t>- обрадити нове садржаје, који се наслањају на програм редовне наставе, али се односе на сложеније физичке појаве или на појаве за које су ученици показали посебан интерес,</w:t>
            </w:r>
          </w:p>
          <w:p w14:paraId="61508603" w14:textId="77777777" w:rsidR="00F90C76" w:rsidRPr="00B82733" w:rsidRDefault="00F90C76" w:rsidP="00200BA8">
            <w:pPr>
              <w:rPr>
                <w:szCs w:val="20"/>
                <w:lang w:val="sr-Cyrl-RS"/>
              </w:rPr>
            </w:pPr>
            <w:r>
              <w:rPr>
                <w:szCs w:val="20"/>
                <w:lang w:val="sr-Cyrl-RS"/>
              </w:rPr>
              <w:t xml:space="preserve">- </w:t>
            </w:r>
            <w:r w:rsidRPr="00B82733">
              <w:rPr>
                <w:szCs w:val="20"/>
                <w:lang w:val="sr-Cyrl-RS"/>
              </w:rPr>
              <w:t>проширивање знања ученика</w:t>
            </w:r>
          </w:p>
          <w:p w14:paraId="6931FFA6" w14:textId="77777777" w:rsidR="00F90C76" w:rsidRPr="00B82733" w:rsidRDefault="00F90C76" w:rsidP="00200BA8">
            <w:pPr>
              <w:suppressAutoHyphens/>
              <w:autoSpaceDE w:val="0"/>
              <w:autoSpaceDN w:val="0"/>
              <w:adjustRightInd w:val="0"/>
              <w:spacing w:line="276" w:lineRule="auto"/>
              <w:textAlignment w:val="center"/>
              <w:rPr>
                <w:color w:val="000000"/>
                <w:sz w:val="16"/>
                <w:lang w:val="sr-Cyrl-RS"/>
              </w:rPr>
            </w:pPr>
            <w:r w:rsidRPr="00B82733">
              <w:rPr>
                <w:szCs w:val="20"/>
                <w:lang w:val="sr-Cyrl-RS"/>
              </w:rPr>
              <w:t>- унапређивање знања ученика из датих области</w:t>
            </w:r>
          </w:p>
          <w:p w14:paraId="3E2965FC" w14:textId="77777777" w:rsidR="00F90C76" w:rsidRPr="00B82733" w:rsidRDefault="00F90C76" w:rsidP="00200BA8">
            <w:pPr>
              <w:suppressAutoHyphens/>
              <w:autoSpaceDE w:val="0"/>
              <w:autoSpaceDN w:val="0"/>
              <w:adjustRightInd w:val="0"/>
              <w:spacing w:line="276" w:lineRule="auto"/>
              <w:textAlignment w:val="center"/>
              <w:rPr>
                <w:color w:val="000000"/>
                <w:lang w:val="sr-Cyrl-RS"/>
              </w:rPr>
            </w:pPr>
            <w:r w:rsidRPr="00B82733">
              <w:rPr>
                <w:color w:val="000000"/>
                <w:lang w:val="sr-Cyrl-RS"/>
              </w:rPr>
              <w:t>- припрема за такмичење.</w:t>
            </w:r>
          </w:p>
          <w:p w14:paraId="553A56DA" w14:textId="77777777" w:rsidR="00F90C76" w:rsidRPr="005B706B" w:rsidRDefault="00F90C76" w:rsidP="00200BA8">
            <w:pPr>
              <w:rPr>
                <w:lang w:val="ru-RU"/>
              </w:rPr>
            </w:pPr>
          </w:p>
        </w:tc>
        <w:tc>
          <w:tcPr>
            <w:tcW w:w="1895" w:type="dxa"/>
            <w:tcBorders>
              <w:top w:val="single" w:sz="12" w:space="0" w:color="auto"/>
              <w:left w:val="single" w:sz="12" w:space="0" w:color="auto"/>
              <w:bottom w:val="single" w:sz="12" w:space="0" w:color="auto"/>
              <w:right w:val="single" w:sz="12" w:space="0" w:color="auto"/>
            </w:tcBorders>
            <w:shd w:val="clear" w:color="auto" w:fill="auto"/>
          </w:tcPr>
          <w:p w14:paraId="3A22CF06" w14:textId="77777777" w:rsidR="00F90C76" w:rsidRPr="00EC2EAD" w:rsidRDefault="00F90C76" w:rsidP="00200BA8">
            <w:pPr>
              <w:rPr>
                <w:szCs w:val="20"/>
                <w:lang w:val="sr-Cyrl-RS"/>
              </w:rPr>
            </w:pPr>
            <w:r w:rsidRPr="00EC2EAD">
              <w:rPr>
                <w:szCs w:val="20"/>
                <w:lang w:val="sr-Cyrl-RS"/>
              </w:rPr>
              <w:t>- дијалошка метода</w:t>
            </w:r>
          </w:p>
          <w:p w14:paraId="646CED3F" w14:textId="77777777" w:rsidR="00F90C76" w:rsidRPr="00EC2EAD" w:rsidRDefault="00F90C76" w:rsidP="00200BA8">
            <w:pPr>
              <w:rPr>
                <w:szCs w:val="20"/>
                <w:lang w:val="sr-Cyrl-RS"/>
              </w:rPr>
            </w:pPr>
            <w:r w:rsidRPr="00EC2EAD">
              <w:rPr>
                <w:szCs w:val="20"/>
                <w:lang w:val="sr-Cyrl-RS"/>
              </w:rPr>
              <w:t>- метода илустрација и демонстрација</w:t>
            </w:r>
          </w:p>
          <w:p w14:paraId="41D68272" w14:textId="77777777" w:rsidR="00F90C76" w:rsidRPr="00EC2EAD" w:rsidRDefault="00F90C76" w:rsidP="00200BA8">
            <w:pPr>
              <w:rPr>
                <w:szCs w:val="20"/>
                <w:lang w:val="sr-Cyrl-RS"/>
              </w:rPr>
            </w:pPr>
            <w:r w:rsidRPr="00EC2EAD">
              <w:rPr>
                <w:szCs w:val="20"/>
                <w:lang w:val="sr-Cyrl-RS"/>
              </w:rPr>
              <w:t>- текстуална метода</w:t>
            </w:r>
          </w:p>
          <w:p w14:paraId="5D573338" w14:textId="77777777" w:rsidR="00F90C76" w:rsidRPr="00EC2EAD" w:rsidRDefault="00F90C76" w:rsidP="00200BA8">
            <w:pPr>
              <w:rPr>
                <w:szCs w:val="20"/>
                <w:lang w:val="sr-Cyrl-RS"/>
              </w:rPr>
            </w:pPr>
            <w:r w:rsidRPr="00EC2EAD">
              <w:rPr>
                <w:szCs w:val="20"/>
                <w:lang w:val="sr-Cyrl-RS"/>
              </w:rPr>
              <w:t>- кооперација</w:t>
            </w:r>
          </w:p>
          <w:p w14:paraId="7554C315" w14:textId="77777777" w:rsidR="00F90C76" w:rsidRPr="00EC2EAD" w:rsidRDefault="00F90C76" w:rsidP="00200BA8">
            <w:pPr>
              <w:rPr>
                <w:szCs w:val="20"/>
                <w:lang w:val="sr-Cyrl-RS"/>
              </w:rPr>
            </w:pPr>
            <w:r w:rsidRPr="00EC2EAD">
              <w:rPr>
                <w:szCs w:val="20"/>
                <w:lang w:val="sr-Cyrl-RS"/>
              </w:rPr>
              <w:t>- рад у пару</w:t>
            </w:r>
          </w:p>
          <w:p w14:paraId="4FCCF15E" w14:textId="77777777" w:rsidR="00F90C76" w:rsidRPr="00B82733" w:rsidRDefault="00F90C76" w:rsidP="00200BA8">
            <w:pPr>
              <w:rPr>
                <w:lang w:val="sr-Cyrl-RS"/>
              </w:rPr>
            </w:pPr>
          </w:p>
        </w:tc>
        <w:tc>
          <w:tcPr>
            <w:tcW w:w="1980" w:type="dxa"/>
            <w:tcBorders>
              <w:top w:val="single" w:sz="12" w:space="0" w:color="auto"/>
              <w:left w:val="single" w:sz="12" w:space="0" w:color="auto"/>
              <w:bottom w:val="single" w:sz="12" w:space="0" w:color="auto"/>
              <w:right w:val="single" w:sz="12" w:space="0" w:color="auto"/>
            </w:tcBorders>
            <w:shd w:val="clear" w:color="auto" w:fill="auto"/>
          </w:tcPr>
          <w:p w14:paraId="04547CFE" w14:textId="77777777" w:rsidR="00F90C76" w:rsidRPr="00EC2EAD" w:rsidRDefault="00F90C76" w:rsidP="00200BA8">
            <w:pPr>
              <w:rPr>
                <w:lang w:val="sr-Cyrl-RS"/>
              </w:rPr>
            </w:pPr>
            <w:r w:rsidRPr="00EC2EAD">
              <w:rPr>
                <w:lang w:val="sr-Cyrl-RS"/>
              </w:rPr>
              <w:t>- наставни листићи</w:t>
            </w:r>
          </w:p>
          <w:p w14:paraId="384BC795" w14:textId="77777777" w:rsidR="00F90C76" w:rsidRPr="00EC2EAD" w:rsidRDefault="00F90C76" w:rsidP="00200BA8">
            <w:pPr>
              <w:rPr>
                <w:lang w:val="sr-Cyrl-RS"/>
              </w:rPr>
            </w:pPr>
            <w:r w:rsidRPr="00EC2EAD">
              <w:rPr>
                <w:lang w:val="sr-Cyrl-RS"/>
              </w:rPr>
              <w:t>- задаци са такмичења</w:t>
            </w:r>
          </w:p>
          <w:p w14:paraId="4E347885" w14:textId="77777777" w:rsidR="00F90C76" w:rsidRPr="00EC2EAD" w:rsidRDefault="00F90C76" w:rsidP="00200BA8">
            <w:pPr>
              <w:rPr>
                <w:lang w:val="sr-Cyrl-RS"/>
              </w:rPr>
            </w:pPr>
            <w:r w:rsidRPr="00EC2EAD">
              <w:rPr>
                <w:lang w:val="sr-Cyrl-RS"/>
              </w:rPr>
              <w:t>- Ммедијална средства:</w:t>
            </w:r>
          </w:p>
          <w:p w14:paraId="4E00548A" w14:textId="77777777" w:rsidR="00F90C76" w:rsidRPr="00EC2EAD" w:rsidRDefault="00F90C76" w:rsidP="00200BA8">
            <w:pPr>
              <w:rPr>
                <w:lang w:val="sr-Cyrl-RS"/>
              </w:rPr>
            </w:pPr>
            <w:r w:rsidRPr="00EC2EAD">
              <w:rPr>
                <w:lang w:val="sr-Cyrl-RS"/>
              </w:rPr>
              <w:t>1. Анимације,</w:t>
            </w:r>
          </w:p>
          <w:p w14:paraId="7DB8243F" w14:textId="77777777" w:rsidR="00F90C76" w:rsidRPr="00EC2EAD" w:rsidRDefault="00F90C76" w:rsidP="00200BA8">
            <w:pPr>
              <w:rPr>
                <w:lang w:val="sr-Cyrl-RS"/>
              </w:rPr>
            </w:pPr>
            <w:r w:rsidRPr="00EC2EAD">
              <w:rPr>
                <w:lang w:val="sr-Cyrl-RS"/>
              </w:rPr>
              <w:t>2. Апликације,</w:t>
            </w:r>
          </w:p>
          <w:p w14:paraId="1C53773B" w14:textId="77777777" w:rsidR="00F90C76" w:rsidRPr="00EC2EAD" w:rsidRDefault="00F90C76" w:rsidP="00200BA8">
            <w:pPr>
              <w:rPr>
                <w:lang w:val="sr-Cyrl-RS"/>
              </w:rPr>
            </w:pPr>
            <w:r w:rsidRPr="00EC2EAD">
              <w:rPr>
                <w:lang w:val="sr-Cyrl-RS"/>
              </w:rPr>
              <w:t>3. ПхеТ симулације,</w:t>
            </w:r>
          </w:p>
          <w:p w14:paraId="4911CD1A" w14:textId="77777777" w:rsidR="00F90C76" w:rsidRPr="00EC2EAD" w:rsidRDefault="00F90C76" w:rsidP="00200BA8">
            <w:pPr>
              <w:rPr>
                <w:lang w:val="sr-Cyrl-RS"/>
              </w:rPr>
            </w:pPr>
            <w:r w:rsidRPr="00EC2EAD">
              <w:rPr>
                <w:lang w:val="sr-Cyrl-RS"/>
              </w:rPr>
              <w:t>4. Јава аплети</w:t>
            </w:r>
          </w:p>
          <w:p w14:paraId="4AF640E7" w14:textId="77777777" w:rsidR="00F90C76" w:rsidRPr="00B82733" w:rsidRDefault="00F90C76" w:rsidP="00200BA8">
            <w:pPr>
              <w:rPr>
                <w:szCs w:val="16"/>
                <w:lang w:val="sr-Cyrl-RS"/>
              </w:rPr>
            </w:pPr>
            <w:r w:rsidRPr="00B82733">
              <w:rPr>
                <w:szCs w:val="16"/>
                <w:lang w:val="sr-Cyrl-RS"/>
              </w:rPr>
              <w:t xml:space="preserve"> </w:t>
            </w:r>
          </w:p>
        </w:tc>
      </w:tr>
    </w:tbl>
    <w:p w14:paraId="5AEFC429" w14:textId="77777777" w:rsidR="00F90C76" w:rsidRDefault="00F90C76" w:rsidP="00202515">
      <w:pPr>
        <w:tabs>
          <w:tab w:val="left" w:pos="8835"/>
        </w:tabs>
        <w:rPr>
          <w:sz w:val="24"/>
          <w:szCs w:val="24"/>
          <w:lang w:val="sr-Cyrl-CS"/>
        </w:rPr>
      </w:pPr>
    </w:p>
    <w:p w14:paraId="076AA3FA" w14:textId="2A6A3851" w:rsidR="00F90C76" w:rsidRPr="00FA6CFA" w:rsidRDefault="00F90C76" w:rsidP="00F90C76">
      <w:pPr>
        <w:pBdr>
          <w:top w:val="single" w:sz="4" w:space="1" w:color="auto"/>
          <w:left w:val="single" w:sz="4" w:space="0" w:color="auto"/>
          <w:bottom w:val="single" w:sz="4" w:space="1" w:color="auto"/>
          <w:right w:val="single" w:sz="4" w:space="4" w:color="auto"/>
        </w:pBdr>
        <w:tabs>
          <w:tab w:val="left" w:pos="3885"/>
        </w:tabs>
        <w:jc w:val="center"/>
        <w:rPr>
          <w:b/>
          <w:sz w:val="24"/>
          <w:szCs w:val="24"/>
          <w:lang w:val="sr-Cyrl-RS"/>
        </w:rPr>
      </w:pPr>
      <w:r>
        <w:rPr>
          <w:b/>
          <w:bCs/>
          <w:sz w:val="24"/>
          <w:szCs w:val="24"/>
          <w:lang w:val="sr-Cyrl-CS"/>
        </w:rPr>
        <w:lastRenderedPageBreak/>
        <w:t>МАТЕМАТИКА</w:t>
      </w:r>
    </w:p>
    <w:p w14:paraId="212167E4" w14:textId="77777777" w:rsidR="00F90C76" w:rsidRDefault="00F90C76" w:rsidP="00F90C76">
      <w:pPr>
        <w:rPr>
          <w:sz w:val="24"/>
          <w:szCs w:val="24"/>
          <w:lang w:val="sr-Cyrl-RS"/>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F90C76" w:rsidRPr="00FA6CFA" w14:paraId="5D85D834" w14:textId="77777777" w:rsidTr="00200BA8">
        <w:tc>
          <w:tcPr>
            <w:tcW w:w="16290" w:type="dxa"/>
            <w:tcBorders>
              <w:top w:val="single" w:sz="4" w:space="0" w:color="auto"/>
              <w:left w:val="single" w:sz="4" w:space="0" w:color="auto"/>
              <w:bottom w:val="single" w:sz="4" w:space="0" w:color="auto"/>
              <w:right w:val="single" w:sz="4" w:space="0" w:color="auto"/>
            </w:tcBorders>
          </w:tcPr>
          <w:p w14:paraId="15369523" w14:textId="77777777" w:rsidR="00F90C76" w:rsidRPr="00005995" w:rsidRDefault="00F90C76" w:rsidP="00F90C76">
            <w:pPr>
              <w:ind w:left="120" w:hanging="120"/>
              <w:jc w:val="both"/>
              <w:rPr>
                <w:b/>
                <w:sz w:val="20"/>
                <w:szCs w:val="20"/>
                <w:u w:val="single"/>
                <w:lang w:val="sr-Cyrl-CS"/>
              </w:rPr>
            </w:pPr>
            <w:r w:rsidRPr="009648DA">
              <w:rPr>
                <w:b/>
                <w:sz w:val="20"/>
                <w:szCs w:val="20"/>
                <w:u w:val="single"/>
                <w:lang w:val="ru-RU"/>
              </w:rPr>
              <w:t>НАЗИВ ПРЕДМАТА</w:t>
            </w:r>
            <w:r w:rsidRPr="00005995">
              <w:rPr>
                <w:b/>
                <w:sz w:val="20"/>
                <w:szCs w:val="20"/>
                <w:u w:val="single"/>
                <w:lang w:val="sr-Cyrl-CS"/>
              </w:rPr>
              <w:t>:</w:t>
            </w:r>
            <w:r w:rsidRPr="00005995">
              <w:rPr>
                <w:b/>
                <w:sz w:val="20"/>
                <w:szCs w:val="20"/>
                <w:lang w:val="sr-Cyrl-CS"/>
              </w:rPr>
              <w:t xml:space="preserve">  </w:t>
            </w:r>
            <w:r>
              <w:rPr>
                <w:b/>
                <w:sz w:val="20"/>
                <w:szCs w:val="20"/>
                <w:lang w:val="sr-Cyrl-CS"/>
              </w:rPr>
              <w:t xml:space="preserve">                  </w:t>
            </w:r>
            <w:r w:rsidRPr="009648DA">
              <w:rPr>
                <w:b/>
                <w:sz w:val="20"/>
                <w:szCs w:val="20"/>
                <w:u w:val="single"/>
                <w:lang w:val="sr-Cyrl-CS"/>
              </w:rPr>
              <w:t>МАТЕМАТИКА</w:t>
            </w:r>
          </w:p>
          <w:p w14:paraId="6A0411B1" w14:textId="77777777" w:rsidR="00F90C76" w:rsidRPr="009648DA" w:rsidRDefault="00F90C76" w:rsidP="00F90C76">
            <w:pPr>
              <w:ind w:left="120" w:hanging="120"/>
              <w:jc w:val="both"/>
              <w:rPr>
                <w:b/>
                <w:sz w:val="20"/>
                <w:szCs w:val="20"/>
                <w:u w:val="single"/>
                <w:lang w:val="ru-RU"/>
              </w:rPr>
            </w:pPr>
            <w:r w:rsidRPr="00005995">
              <w:rPr>
                <w:b/>
                <w:sz w:val="20"/>
                <w:szCs w:val="20"/>
                <w:u w:val="single"/>
                <w:lang w:val="sr-Cyrl-CS"/>
              </w:rPr>
              <w:t>РАЗРЕД:</w:t>
            </w:r>
            <w:r w:rsidRPr="00005995">
              <w:rPr>
                <w:b/>
                <w:sz w:val="20"/>
                <w:szCs w:val="20"/>
                <w:lang w:val="sr-Cyrl-CS"/>
              </w:rPr>
              <w:t xml:space="preserve"> </w:t>
            </w:r>
            <w:r>
              <w:rPr>
                <w:b/>
                <w:sz w:val="20"/>
                <w:szCs w:val="20"/>
                <w:lang w:val="sr-Cyrl-CS"/>
              </w:rPr>
              <w:t xml:space="preserve">                                          </w:t>
            </w:r>
            <w:r w:rsidRPr="009648DA">
              <w:rPr>
                <w:b/>
                <w:sz w:val="20"/>
                <w:szCs w:val="20"/>
                <w:u w:val="single"/>
                <w:lang w:val="sr-Cyrl-CS"/>
              </w:rPr>
              <w:t>7</w:t>
            </w:r>
          </w:p>
          <w:p w14:paraId="3927930F" w14:textId="77777777" w:rsidR="00F90C76" w:rsidRDefault="00F90C76" w:rsidP="00F90C76">
            <w:pPr>
              <w:ind w:left="120" w:hanging="120"/>
              <w:jc w:val="both"/>
              <w:rPr>
                <w:b/>
                <w:sz w:val="20"/>
                <w:szCs w:val="20"/>
                <w:u w:val="single"/>
                <w:lang w:val="sr-Cyrl-CS"/>
              </w:rPr>
            </w:pPr>
            <w:r w:rsidRPr="00005995">
              <w:rPr>
                <w:b/>
                <w:sz w:val="20"/>
                <w:szCs w:val="20"/>
                <w:u w:val="single"/>
                <w:lang w:val="sr-Cyrl-CS"/>
              </w:rPr>
              <w:t>НЕДЕЉНИ ФОНД ЧАСОВА:</w:t>
            </w:r>
            <w:r w:rsidRPr="009648DA">
              <w:rPr>
                <w:b/>
                <w:sz w:val="20"/>
                <w:szCs w:val="20"/>
                <w:lang w:val="sr-Cyrl-CS"/>
              </w:rPr>
              <w:t xml:space="preserve">     </w:t>
            </w:r>
            <w:r w:rsidRPr="009648DA">
              <w:rPr>
                <w:b/>
                <w:sz w:val="20"/>
                <w:szCs w:val="20"/>
                <w:u w:val="single"/>
                <w:lang w:val="sr-Cyrl-CS"/>
              </w:rPr>
              <w:t>4</w:t>
            </w:r>
          </w:p>
          <w:p w14:paraId="51845A37" w14:textId="3E418589" w:rsidR="00F90C76" w:rsidRPr="00FA6CFA" w:rsidRDefault="00F90C76" w:rsidP="00F90C76">
            <w:pPr>
              <w:ind w:left="120" w:hanging="120"/>
              <w:jc w:val="both"/>
              <w:rPr>
                <w:b/>
              </w:rPr>
            </w:pPr>
            <w:r w:rsidRPr="00005995">
              <w:rPr>
                <w:b/>
                <w:sz w:val="20"/>
                <w:szCs w:val="20"/>
                <w:u w:val="single"/>
                <w:lang w:val="sr-Cyrl-CS"/>
              </w:rPr>
              <w:t>ГОДИШЊИ ФОНД ЧАСОВА:</w:t>
            </w:r>
            <w:r w:rsidRPr="00005995">
              <w:rPr>
                <w:b/>
                <w:sz w:val="20"/>
                <w:szCs w:val="20"/>
                <w:lang w:val="sr-Cyrl-CS"/>
              </w:rPr>
              <w:t xml:space="preserve"> </w:t>
            </w:r>
            <w:r>
              <w:rPr>
                <w:b/>
                <w:sz w:val="20"/>
                <w:szCs w:val="20"/>
                <w:lang w:val="sr-Cyrl-CS"/>
              </w:rPr>
              <w:t xml:space="preserve">  </w:t>
            </w:r>
            <w:r w:rsidRPr="009648DA">
              <w:rPr>
                <w:b/>
                <w:sz w:val="20"/>
                <w:szCs w:val="20"/>
                <w:u w:val="single"/>
                <w:lang w:val="sr-Cyrl-CS"/>
              </w:rPr>
              <w:t>144</w:t>
            </w:r>
          </w:p>
        </w:tc>
      </w:tr>
    </w:tbl>
    <w:p w14:paraId="72C43621" w14:textId="77777777" w:rsidR="00F90C76" w:rsidRPr="00FA6CFA" w:rsidRDefault="00F90C76" w:rsidP="00F90C76">
      <w:pPr>
        <w:ind w:left="120" w:hanging="120"/>
        <w:rPr>
          <w:b/>
          <w:u w:val="single"/>
        </w:rPr>
      </w:pPr>
    </w:p>
    <w:p w14:paraId="6C5D77C3" w14:textId="77777777" w:rsidR="00F90C76" w:rsidRPr="00FA6CFA" w:rsidRDefault="00F90C76" w:rsidP="00F90C76">
      <w:pPr>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F90C76" w:rsidRPr="00FA6CFA" w14:paraId="1AA5F7F0" w14:textId="77777777" w:rsidTr="00200BA8">
        <w:tc>
          <w:tcPr>
            <w:tcW w:w="16302" w:type="dxa"/>
            <w:tcBorders>
              <w:top w:val="single" w:sz="4" w:space="0" w:color="auto"/>
              <w:left w:val="single" w:sz="4" w:space="0" w:color="auto"/>
              <w:bottom w:val="single" w:sz="4" w:space="0" w:color="auto"/>
              <w:right w:val="single" w:sz="4" w:space="0" w:color="auto"/>
            </w:tcBorders>
            <w:hideMark/>
          </w:tcPr>
          <w:p w14:paraId="37D0A977" w14:textId="77777777" w:rsidR="00F90C76" w:rsidRPr="00F90C76" w:rsidRDefault="00F90C76" w:rsidP="00F90C76">
            <w:pPr>
              <w:autoSpaceDE w:val="0"/>
              <w:autoSpaceDN w:val="0"/>
              <w:adjustRightInd w:val="0"/>
              <w:jc w:val="both"/>
              <w:rPr>
                <w:rFonts w:eastAsia="TimesNewRomanPSMT"/>
                <w:szCs w:val="20"/>
                <w:lang w:val="sr-Latn-CS" w:eastAsia="sr-Latn-CS"/>
              </w:rPr>
            </w:pPr>
            <w:r w:rsidRPr="005F5ACE">
              <w:rPr>
                <w:bCs/>
                <w:sz w:val="20"/>
                <w:szCs w:val="20"/>
                <w:u w:val="single"/>
                <w:lang w:val="sr-Cyrl-CS"/>
              </w:rPr>
              <w:t xml:space="preserve"> </w:t>
            </w:r>
            <w:r w:rsidRPr="00F90C76">
              <w:rPr>
                <w:b/>
                <w:szCs w:val="20"/>
                <w:u w:val="single"/>
                <w:lang w:val="sr-Cyrl-CS"/>
              </w:rPr>
              <w:t>ЦИЉ:</w:t>
            </w:r>
            <w:r w:rsidRPr="00F90C76">
              <w:rPr>
                <w:b/>
                <w:szCs w:val="20"/>
                <w:lang w:val="sr-Cyrl-CS"/>
              </w:rPr>
              <w:t xml:space="preserve"> </w:t>
            </w:r>
            <w:r w:rsidRPr="00F90C76">
              <w:rPr>
                <w:rFonts w:eastAsia="TimesNewRomanPS-BoldMT2"/>
                <w:b/>
                <w:bCs/>
                <w:szCs w:val="20"/>
                <w:lang w:val="sr-Latn-CS" w:eastAsia="sr-Latn-CS"/>
              </w:rPr>
              <w:t xml:space="preserve">Циљ </w:t>
            </w:r>
            <w:r w:rsidRPr="00F90C76">
              <w:rPr>
                <w:rFonts w:eastAsia="TimesNewRomanPSMT"/>
                <w:szCs w:val="20"/>
                <w:lang w:val="sr-Latn-CS" w:eastAsia="sr-Latn-CS"/>
              </w:rPr>
              <w:t>учења Математике је да ученик, овладавајући математичким концептима, знањима и вештинама, развије основе апстрактног</w:t>
            </w:r>
          </w:p>
          <w:p w14:paraId="5B01FBB7" w14:textId="77777777" w:rsidR="00F90C76" w:rsidRPr="00F90C76" w:rsidRDefault="00F90C76" w:rsidP="00F90C76">
            <w:pPr>
              <w:autoSpaceDE w:val="0"/>
              <w:autoSpaceDN w:val="0"/>
              <w:adjustRightInd w:val="0"/>
              <w:jc w:val="both"/>
              <w:rPr>
                <w:rFonts w:eastAsia="TimesNewRomanPSMT"/>
                <w:szCs w:val="20"/>
                <w:lang w:val="sr-Latn-CS" w:eastAsia="sr-Latn-CS"/>
              </w:rPr>
            </w:pPr>
            <w:r w:rsidRPr="00F90C76">
              <w:rPr>
                <w:rFonts w:eastAsia="TimesNewRomanPSMT"/>
                <w:szCs w:val="20"/>
                <w:lang w:val="sr-Latn-CS" w:eastAsia="sr-Latn-CS"/>
              </w:rPr>
              <w:t xml:space="preserve"> и критичког мишљења, позитивне ставове према математици, способност комуникације математичким језиком и писмом и примени</w:t>
            </w:r>
          </w:p>
          <w:p w14:paraId="7622923D" w14:textId="77777777" w:rsidR="00F90C76" w:rsidRPr="00F90C76" w:rsidRDefault="00F90C76" w:rsidP="00F90C76">
            <w:pPr>
              <w:autoSpaceDE w:val="0"/>
              <w:autoSpaceDN w:val="0"/>
              <w:adjustRightInd w:val="0"/>
              <w:jc w:val="both"/>
              <w:rPr>
                <w:rFonts w:eastAsia="TimesNewRomanPSMT"/>
                <w:szCs w:val="20"/>
                <w:lang w:val="sr-Latn-CS" w:eastAsia="sr-Latn-CS"/>
              </w:rPr>
            </w:pPr>
            <w:r w:rsidRPr="00F90C76">
              <w:rPr>
                <w:rFonts w:eastAsia="TimesNewRomanPSMT"/>
                <w:szCs w:val="20"/>
                <w:lang w:val="sr-Latn-CS" w:eastAsia="sr-Latn-CS"/>
              </w:rPr>
              <w:t xml:space="preserve"> стечена знања и вештине у</w:t>
            </w:r>
            <w:r w:rsidRPr="00F90C76">
              <w:rPr>
                <w:rFonts w:eastAsia="TimesNewRomanPSMT"/>
                <w:szCs w:val="20"/>
                <w:lang w:val="sr-Cyrl-CS" w:eastAsia="sr-Latn-CS"/>
              </w:rPr>
              <w:t xml:space="preserve"> </w:t>
            </w:r>
            <w:r w:rsidRPr="00F90C76">
              <w:rPr>
                <w:rFonts w:eastAsia="TimesNewRomanPSMT"/>
                <w:szCs w:val="20"/>
                <w:lang w:val="sr-Latn-CS" w:eastAsia="sr-Latn-CS"/>
              </w:rPr>
              <w:t xml:space="preserve">даљем школовању и решавању проблема из свакодневног живота, као и да формира основ за даљи развој </w:t>
            </w:r>
          </w:p>
          <w:p w14:paraId="58C863B5" w14:textId="27512A8B" w:rsidR="00F90C76" w:rsidRPr="00FA6CFA" w:rsidRDefault="00F90C76" w:rsidP="00F90C76">
            <w:pPr>
              <w:autoSpaceDE w:val="0"/>
              <w:autoSpaceDN w:val="0"/>
              <w:adjustRightInd w:val="0"/>
              <w:jc w:val="both"/>
              <w:rPr>
                <w:rFonts w:eastAsia="TimesNewRomanPS-BoldMT2"/>
              </w:rPr>
            </w:pPr>
            <w:r w:rsidRPr="00F90C76">
              <w:rPr>
                <w:rFonts w:eastAsia="TimesNewRomanPSMT"/>
                <w:szCs w:val="20"/>
                <w:lang w:val="sr-Latn-CS" w:eastAsia="sr-Latn-CS"/>
              </w:rPr>
              <w:t>математичких појмова.</w:t>
            </w:r>
          </w:p>
        </w:tc>
      </w:tr>
    </w:tbl>
    <w:p w14:paraId="6C257C37" w14:textId="77777777" w:rsidR="00F90C76" w:rsidRPr="00FA6CFA" w:rsidRDefault="00F90C76" w:rsidP="00F90C76">
      <w:pPr>
        <w:jc w:val="both"/>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F90C76" w:rsidRPr="00FA6CFA" w14:paraId="2FE06284" w14:textId="77777777" w:rsidTr="00200BA8">
        <w:tc>
          <w:tcPr>
            <w:tcW w:w="16302" w:type="dxa"/>
            <w:tcBorders>
              <w:top w:val="single" w:sz="4" w:space="0" w:color="auto"/>
              <w:left w:val="single" w:sz="4" w:space="0" w:color="auto"/>
              <w:bottom w:val="single" w:sz="4" w:space="0" w:color="auto"/>
              <w:right w:val="single" w:sz="4" w:space="0" w:color="auto"/>
            </w:tcBorders>
            <w:hideMark/>
          </w:tcPr>
          <w:p w14:paraId="2A16BDA1" w14:textId="77777777" w:rsidR="00F90C76" w:rsidRDefault="00F90C76" w:rsidP="00F90C76">
            <w:pPr>
              <w:ind w:left="120" w:hanging="120"/>
              <w:jc w:val="both"/>
              <w:rPr>
                <w:b/>
                <w:sz w:val="20"/>
                <w:szCs w:val="20"/>
                <w:lang w:val="sr-Cyrl-CS"/>
              </w:rPr>
            </w:pPr>
            <w:r w:rsidRPr="00005995">
              <w:rPr>
                <w:b/>
                <w:sz w:val="20"/>
                <w:szCs w:val="20"/>
                <w:u w:val="single"/>
                <w:lang w:val="sr-Cyrl-CS"/>
              </w:rPr>
              <w:t>КОРЕЛАЦИЈА СА ДРУГИМ ПРЕДМЕТИМА:</w:t>
            </w:r>
            <w:r w:rsidRPr="00005995">
              <w:rPr>
                <w:b/>
                <w:sz w:val="20"/>
                <w:szCs w:val="20"/>
                <w:lang w:val="sr-Cyrl-CS"/>
              </w:rPr>
              <w:t xml:space="preserve"> </w:t>
            </w:r>
            <w:r>
              <w:rPr>
                <w:b/>
                <w:sz w:val="20"/>
                <w:szCs w:val="20"/>
                <w:lang w:val="sr-Cyrl-CS"/>
              </w:rPr>
              <w:t xml:space="preserve">ФИЗИКА, ХЕМИЈА, ГЕОГРАФИЈА, </w:t>
            </w:r>
          </w:p>
          <w:p w14:paraId="751B3580" w14:textId="4575832F" w:rsidR="00F90C76" w:rsidRPr="00FA6CFA" w:rsidRDefault="00F90C76" w:rsidP="00F90C76">
            <w:pPr>
              <w:rPr>
                <w:lang w:val="ru-RU"/>
              </w:rPr>
            </w:pPr>
            <w:r>
              <w:rPr>
                <w:b/>
                <w:sz w:val="20"/>
                <w:szCs w:val="20"/>
                <w:lang w:val="sr-Cyrl-CS"/>
              </w:rPr>
              <w:t>ЛИКОВНА КУЛТУРА, ТЕХНИКА И ТЕХНОЛОГИЈА, ИНФОРМАТИКА И РАЧУНАРСТВО</w:t>
            </w:r>
          </w:p>
        </w:tc>
      </w:tr>
    </w:tbl>
    <w:p w14:paraId="6A6A3470" w14:textId="77777777" w:rsidR="00F90C76" w:rsidRDefault="00F90C76" w:rsidP="00DB147F">
      <w:pPr>
        <w:tabs>
          <w:tab w:val="left" w:pos="8835"/>
        </w:tabs>
        <w:jc w:val="center"/>
        <w:rPr>
          <w:sz w:val="24"/>
          <w:szCs w:val="24"/>
          <w:lang w:val="sr-Cyrl-CS"/>
        </w:rPr>
      </w:pPr>
    </w:p>
    <w:p w14:paraId="7483C97F" w14:textId="77777777" w:rsidR="00F90C76" w:rsidRDefault="00F90C76" w:rsidP="00F90C76">
      <w:pPr>
        <w:jc w:val="center"/>
        <w:rPr>
          <w:b/>
          <w:sz w:val="24"/>
          <w:szCs w:val="24"/>
          <w:lang w:val="ru-RU"/>
        </w:rPr>
      </w:pPr>
    </w:p>
    <w:p w14:paraId="7ED5F4C2" w14:textId="77777777" w:rsidR="00F90C76" w:rsidRDefault="00F90C76" w:rsidP="00F90C76">
      <w:pPr>
        <w:jc w:val="center"/>
        <w:rPr>
          <w:b/>
          <w:sz w:val="24"/>
          <w:szCs w:val="24"/>
          <w:lang w:val="ru-RU"/>
        </w:rPr>
      </w:pPr>
    </w:p>
    <w:p w14:paraId="1A8F5DC2" w14:textId="2560254D" w:rsidR="00F90C76" w:rsidRPr="00005995" w:rsidRDefault="00F90C76" w:rsidP="00F90C76">
      <w:pPr>
        <w:jc w:val="center"/>
        <w:rPr>
          <w:b/>
          <w:sz w:val="24"/>
          <w:szCs w:val="24"/>
        </w:rPr>
      </w:pPr>
      <w:r w:rsidRPr="009648DA">
        <w:rPr>
          <w:b/>
          <w:sz w:val="24"/>
          <w:szCs w:val="24"/>
          <w:lang w:val="ru-RU"/>
        </w:rPr>
        <w:t xml:space="preserve">ПРЕГЛЕД </w:t>
      </w:r>
      <w:r w:rsidRPr="00005995">
        <w:rPr>
          <w:b/>
          <w:sz w:val="24"/>
          <w:szCs w:val="24"/>
        </w:rPr>
        <w:t>НАСТАВНИХ ТЕМA</w:t>
      </w:r>
    </w:p>
    <w:p w14:paraId="090C9C5E" w14:textId="77777777" w:rsidR="00F90C76" w:rsidRPr="00005995" w:rsidRDefault="00F90C76" w:rsidP="00F90C76"/>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780"/>
        <w:gridCol w:w="945"/>
        <w:gridCol w:w="6"/>
        <w:gridCol w:w="936"/>
        <w:gridCol w:w="991"/>
      </w:tblGrid>
      <w:tr w:rsidR="00F90C76" w:rsidRPr="00005995" w14:paraId="6492BAA9" w14:textId="77777777" w:rsidTr="00200BA8">
        <w:trPr>
          <w:trHeight w:val="390"/>
        </w:trPr>
        <w:tc>
          <w:tcPr>
            <w:tcW w:w="4403" w:type="dxa"/>
            <w:gridSpan w:val="2"/>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43D7812A" w14:textId="77777777" w:rsidR="00F90C76" w:rsidRPr="00005995" w:rsidRDefault="00F90C76" w:rsidP="00200BA8">
            <w:pPr>
              <w:tabs>
                <w:tab w:val="left" w:pos="990"/>
              </w:tabs>
              <w:spacing w:line="276" w:lineRule="auto"/>
              <w:jc w:val="center"/>
              <w:rPr>
                <w:b/>
                <w:sz w:val="28"/>
                <w:szCs w:val="28"/>
                <w:lang w:val="sr-Cyrl-CS"/>
              </w:rPr>
            </w:pPr>
            <w:r w:rsidRPr="00005995">
              <w:rPr>
                <w:b/>
                <w:sz w:val="28"/>
                <w:szCs w:val="28"/>
                <w:lang w:val="sr-Cyrl-CS"/>
              </w:rPr>
              <w:t>Наставне   теме</w:t>
            </w:r>
          </w:p>
        </w:tc>
        <w:tc>
          <w:tcPr>
            <w:tcW w:w="2878" w:type="dxa"/>
            <w:gridSpan w:val="4"/>
            <w:tcBorders>
              <w:top w:val="double" w:sz="4" w:space="0" w:color="auto"/>
              <w:left w:val="single" w:sz="4" w:space="0" w:color="auto"/>
              <w:bottom w:val="single" w:sz="4" w:space="0" w:color="auto"/>
              <w:right w:val="double" w:sz="4" w:space="0" w:color="auto"/>
            </w:tcBorders>
            <w:shd w:val="clear" w:color="auto" w:fill="auto"/>
            <w:vAlign w:val="center"/>
          </w:tcPr>
          <w:p w14:paraId="3D82F8E2" w14:textId="77777777" w:rsidR="00F90C76" w:rsidRPr="00E746CF" w:rsidRDefault="00F90C76" w:rsidP="00200BA8">
            <w:pPr>
              <w:spacing w:line="276" w:lineRule="auto"/>
              <w:jc w:val="center"/>
              <w:rPr>
                <w:b/>
                <w:lang w:val="sr-Cyrl-CS"/>
              </w:rPr>
            </w:pPr>
            <w:r w:rsidRPr="00E746CF">
              <w:rPr>
                <w:b/>
                <w:lang w:val="sr-Cyrl-CS"/>
              </w:rPr>
              <w:t>Број часова</w:t>
            </w:r>
          </w:p>
        </w:tc>
      </w:tr>
      <w:tr w:rsidR="00F90C76" w:rsidRPr="00005995" w14:paraId="6D9DA394" w14:textId="77777777" w:rsidTr="00200BA8">
        <w:trPr>
          <w:trHeight w:val="400"/>
        </w:trPr>
        <w:tc>
          <w:tcPr>
            <w:tcW w:w="0" w:type="auto"/>
            <w:gridSpan w:val="2"/>
            <w:vMerge/>
            <w:tcBorders>
              <w:top w:val="double" w:sz="4" w:space="0" w:color="auto"/>
              <w:left w:val="double" w:sz="4" w:space="0" w:color="auto"/>
              <w:bottom w:val="double" w:sz="4" w:space="0" w:color="auto"/>
              <w:right w:val="single" w:sz="4" w:space="0" w:color="auto"/>
            </w:tcBorders>
            <w:shd w:val="clear" w:color="auto" w:fill="auto"/>
            <w:vAlign w:val="center"/>
          </w:tcPr>
          <w:p w14:paraId="6C0FC6F3" w14:textId="77777777" w:rsidR="00F90C76" w:rsidRPr="00005995" w:rsidRDefault="00F90C76" w:rsidP="00200BA8">
            <w:pPr>
              <w:jc w:val="center"/>
              <w:rPr>
                <w:b/>
                <w:sz w:val="28"/>
                <w:szCs w:val="28"/>
                <w:lang w:val="sr-Cyrl-CS"/>
              </w:rPr>
            </w:pPr>
          </w:p>
        </w:tc>
        <w:tc>
          <w:tcPr>
            <w:tcW w:w="951"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34504526" w14:textId="77777777" w:rsidR="00F90C76" w:rsidRPr="00E746CF" w:rsidRDefault="00F90C76" w:rsidP="00200BA8">
            <w:pPr>
              <w:spacing w:line="276" w:lineRule="auto"/>
              <w:jc w:val="center"/>
              <w:rPr>
                <w:b/>
                <w:lang w:val="sr-Cyrl-CS"/>
              </w:rPr>
            </w:pPr>
            <w:r w:rsidRPr="00E746CF">
              <w:rPr>
                <w:b/>
                <w:lang w:val="sr-Cyrl-CS"/>
              </w:rPr>
              <w:t>обрада</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067999CD" w14:textId="77777777" w:rsidR="00F90C76" w:rsidRPr="00E746CF" w:rsidRDefault="00F90C76" w:rsidP="00200BA8">
            <w:pPr>
              <w:spacing w:line="276" w:lineRule="auto"/>
              <w:jc w:val="center"/>
              <w:rPr>
                <w:b/>
                <w:lang w:val="sr-Cyrl-CS"/>
              </w:rPr>
            </w:pPr>
            <w:r w:rsidRPr="00E746CF">
              <w:rPr>
                <w:b/>
                <w:lang w:val="sr-Cyrl-CS"/>
              </w:rPr>
              <w:t>остало</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020DFC88" w14:textId="77777777" w:rsidR="00F90C76" w:rsidRPr="00E746CF" w:rsidRDefault="00F90C76" w:rsidP="00200BA8">
            <w:pPr>
              <w:spacing w:line="276" w:lineRule="auto"/>
              <w:jc w:val="center"/>
              <w:rPr>
                <w:b/>
                <w:lang w:val="sr-Cyrl-CS"/>
              </w:rPr>
            </w:pPr>
            <w:r>
              <w:rPr>
                <w:b/>
                <w:lang w:val="sr-Cyrl-CS"/>
              </w:rPr>
              <w:t>у</w:t>
            </w:r>
            <w:r w:rsidRPr="00E746CF">
              <w:rPr>
                <w:b/>
                <w:lang w:val="sr-Cyrl-CS"/>
              </w:rPr>
              <w:t>купно</w:t>
            </w:r>
          </w:p>
        </w:tc>
      </w:tr>
      <w:tr w:rsidR="00F90C76" w:rsidRPr="00005995" w14:paraId="68C78186" w14:textId="77777777" w:rsidTr="00200BA8">
        <w:trPr>
          <w:trHeight w:val="372"/>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53994B1F" w14:textId="77777777" w:rsidR="00F90C76" w:rsidRPr="00E746CF" w:rsidRDefault="00F90C76" w:rsidP="00200BA8">
            <w:pPr>
              <w:spacing w:line="276" w:lineRule="auto"/>
              <w:ind w:left="257"/>
              <w:rPr>
                <w:b/>
                <w:sz w:val="20"/>
                <w:szCs w:val="20"/>
                <w:lang w:val="sr-Cyrl-CS"/>
              </w:rPr>
            </w:pPr>
            <w:r w:rsidRPr="00E746CF">
              <w:rPr>
                <w:b/>
                <w:sz w:val="20"/>
                <w:szCs w:val="20"/>
                <w:lang w:val="sr-Cyrl-CS"/>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AE3B376" w14:textId="77777777" w:rsidR="00F90C76" w:rsidRPr="001B2B9F" w:rsidRDefault="00F90C76" w:rsidP="00200BA8">
            <w:pPr>
              <w:rPr>
                <w:sz w:val="24"/>
                <w:szCs w:val="24"/>
              </w:rPr>
            </w:pPr>
            <w:r w:rsidRPr="001B2B9F">
              <w:rPr>
                <w:rFonts w:eastAsia="TimesNewRomanPS-BoldMT2"/>
                <w:b/>
                <w:bCs/>
                <w:sz w:val="24"/>
                <w:szCs w:val="24"/>
                <w:lang w:val="sr-Latn-CS" w:eastAsia="sr-Latn-CS"/>
              </w:rPr>
              <w:t>РЕАЛНИ БРОЈЕВИ</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4C688F7B" w14:textId="77777777" w:rsidR="00F90C76" w:rsidRPr="00EF1B2F" w:rsidRDefault="00F90C76" w:rsidP="00200BA8">
            <w:pPr>
              <w:spacing w:line="276" w:lineRule="auto"/>
              <w:jc w:val="center"/>
              <w:rPr>
                <w:sz w:val="24"/>
                <w:szCs w:val="24"/>
              </w:rPr>
            </w:pPr>
            <w:r w:rsidRPr="00EF1B2F">
              <w:rPr>
                <w:sz w:val="24"/>
                <w:szCs w:val="24"/>
                <w:lang w:val="sr-Cyrl-RS"/>
              </w:rPr>
              <w:t>8</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544D0" w14:textId="77777777" w:rsidR="00F90C76" w:rsidRPr="00EF1B2F" w:rsidRDefault="00F90C76" w:rsidP="00200BA8">
            <w:pPr>
              <w:spacing w:line="276" w:lineRule="auto"/>
              <w:jc w:val="center"/>
              <w:rPr>
                <w:sz w:val="24"/>
                <w:szCs w:val="24"/>
              </w:rPr>
            </w:pPr>
            <w:r w:rsidRPr="00EF1B2F">
              <w:rPr>
                <w:sz w:val="24"/>
                <w:szCs w:val="24"/>
                <w:lang w:val="sr-Cyrl-RS"/>
              </w:rPr>
              <w:t>12</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7C3DC550" w14:textId="77777777" w:rsidR="00F90C76" w:rsidRPr="00EF1B2F" w:rsidRDefault="00F90C76" w:rsidP="00200BA8">
            <w:pPr>
              <w:spacing w:line="276" w:lineRule="auto"/>
              <w:jc w:val="center"/>
              <w:rPr>
                <w:sz w:val="24"/>
                <w:szCs w:val="24"/>
              </w:rPr>
            </w:pPr>
            <w:r w:rsidRPr="00EF1B2F">
              <w:rPr>
                <w:sz w:val="24"/>
                <w:szCs w:val="24"/>
                <w:lang w:val="sr-Cyrl-RS"/>
              </w:rPr>
              <w:t>20</w:t>
            </w:r>
          </w:p>
        </w:tc>
      </w:tr>
      <w:tr w:rsidR="00F90C76" w:rsidRPr="00005995" w14:paraId="30DF9547" w14:textId="77777777" w:rsidTr="00200BA8">
        <w:trPr>
          <w:trHeight w:val="380"/>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48C0EE6F" w14:textId="77777777" w:rsidR="00F90C76" w:rsidRPr="00E746CF" w:rsidRDefault="00F90C76" w:rsidP="00200BA8">
            <w:pPr>
              <w:spacing w:line="276" w:lineRule="auto"/>
              <w:ind w:left="257"/>
              <w:rPr>
                <w:b/>
                <w:sz w:val="20"/>
                <w:szCs w:val="20"/>
                <w:lang w:val="sr-Cyrl-CS"/>
              </w:rPr>
            </w:pPr>
            <w:r w:rsidRPr="00E746CF">
              <w:rPr>
                <w:b/>
                <w:sz w:val="20"/>
                <w:szCs w:val="20"/>
                <w:lang w:val="sr-Cyrl-CS"/>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C8802B9" w14:textId="77777777" w:rsidR="00F90C76" w:rsidRPr="001B2B9F" w:rsidRDefault="00F90C76" w:rsidP="00200BA8">
            <w:pPr>
              <w:rPr>
                <w:sz w:val="24"/>
                <w:szCs w:val="24"/>
                <w:lang w:val="sr-Cyrl-CS"/>
              </w:rPr>
            </w:pPr>
            <w:r w:rsidRPr="001B2B9F">
              <w:rPr>
                <w:rFonts w:eastAsia="TimesNewRomanPS-BoldMT2"/>
                <w:b/>
                <w:bCs/>
                <w:sz w:val="24"/>
                <w:szCs w:val="24"/>
                <w:lang w:val="sr-Latn-CS" w:eastAsia="sr-Latn-CS"/>
              </w:rPr>
              <w:t>ПИТАГОРИНА ТЕОРЕМА</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78DD4A58" w14:textId="77777777" w:rsidR="00F90C76" w:rsidRPr="00EF1B2F" w:rsidRDefault="00F90C76" w:rsidP="00200BA8">
            <w:pPr>
              <w:spacing w:line="276" w:lineRule="auto"/>
              <w:jc w:val="center"/>
              <w:rPr>
                <w:sz w:val="24"/>
                <w:szCs w:val="24"/>
              </w:rPr>
            </w:pPr>
            <w:r w:rsidRPr="00EF1B2F">
              <w:rPr>
                <w:sz w:val="24"/>
                <w:szCs w:val="24"/>
                <w:lang w:val="sr-Cyrl-RS"/>
              </w:rPr>
              <w:t>7</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A1BB0" w14:textId="77777777" w:rsidR="00F90C76" w:rsidRPr="00EF1B2F" w:rsidRDefault="00F90C76" w:rsidP="00200BA8">
            <w:pPr>
              <w:spacing w:line="276" w:lineRule="auto"/>
              <w:jc w:val="center"/>
              <w:rPr>
                <w:sz w:val="24"/>
                <w:szCs w:val="24"/>
              </w:rPr>
            </w:pPr>
            <w:r w:rsidRPr="00EF1B2F">
              <w:rPr>
                <w:sz w:val="24"/>
                <w:szCs w:val="24"/>
                <w:lang w:val="sr-Cyrl-RS"/>
              </w:rPr>
              <w:t>11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53850361" w14:textId="77777777" w:rsidR="00F90C76" w:rsidRPr="00EF1B2F" w:rsidRDefault="00F90C76" w:rsidP="00200BA8">
            <w:pPr>
              <w:spacing w:line="276" w:lineRule="auto"/>
              <w:jc w:val="center"/>
              <w:rPr>
                <w:sz w:val="24"/>
                <w:szCs w:val="24"/>
              </w:rPr>
            </w:pPr>
            <w:r w:rsidRPr="00EF1B2F">
              <w:rPr>
                <w:sz w:val="24"/>
                <w:szCs w:val="24"/>
                <w:lang w:val="sr-Cyrl-RS"/>
              </w:rPr>
              <w:t>18</w:t>
            </w:r>
          </w:p>
        </w:tc>
      </w:tr>
      <w:tr w:rsidR="00F90C76" w:rsidRPr="00005995" w14:paraId="67A6AC44" w14:textId="77777777" w:rsidTr="00200BA8">
        <w:trPr>
          <w:trHeight w:val="285"/>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0C6E93FF" w14:textId="77777777" w:rsidR="00F90C76" w:rsidRPr="00E746CF" w:rsidRDefault="00F90C76" w:rsidP="00200BA8">
            <w:pPr>
              <w:spacing w:line="276" w:lineRule="auto"/>
              <w:ind w:left="257"/>
              <w:rPr>
                <w:b/>
                <w:sz w:val="20"/>
                <w:szCs w:val="20"/>
                <w:lang w:val="sr-Cyrl-CS"/>
              </w:rPr>
            </w:pPr>
            <w:r w:rsidRPr="00E746CF">
              <w:rPr>
                <w:b/>
                <w:sz w:val="20"/>
                <w:szCs w:val="20"/>
                <w:lang w:val="sr-Cyrl-CS"/>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93050E4" w14:textId="77777777" w:rsidR="00F90C76" w:rsidRPr="001B2B9F" w:rsidRDefault="00F90C76" w:rsidP="00200BA8">
            <w:pPr>
              <w:rPr>
                <w:sz w:val="24"/>
                <w:szCs w:val="24"/>
                <w:lang w:val="sr-Cyrl-CS"/>
              </w:rPr>
            </w:pPr>
            <w:r w:rsidRPr="001B2B9F">
              <w:rPr>
                <w:rFonts w:eastAsia="TimesNewRomanPS-BoldMT2"/>
                <w:b/>
                <w:bCs/>
                <w:sz w:val="24"/>
                <w:szCs w:val="24"/>
                <w:lang w:val="sr-Latn-CS" w:eastAsia="sr-Latn-CS"/>
              </w:rPr>
              <w:t>ЦЕЛИ АЛГЕБАРСКИ ИЗРАЗИ</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1D9BF799" w14:textId="77777777" w:rsidR="00F90C76" w:rsidRPr="00EF1B2F" w:rsidRDefault="00F90C76" w:rsidP="00200BA8">
            <w:pPr>
              <w:spacing w:line="276" w:lineRule="auto"/>
              <w:jc w:val="center"/>
              <w:rPr>
                <w:sz w:val="24"/>
                <w:szCs w:val="24"/>
              </w:rPr>
            </w:pPr>
            <w:r w:rsidRPr="00EF1B2F">
              <w:rPr>
                <w:sz w:val="24"/>
                <w:szCs w:val="24"/>
                <w:lang w:val="sr-Cyrl-RS"/>
              </w:rPr>
              <w:t>19</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667FA" w14:textId="77777777" w:rsidR="00F90C76" w:rsidRPr="00EF1B2F" w:rsidRDefault="00F90C76" w:rsidP="00200BA8">
            <w:pPr>
              <w:spacing w:line="276" w:lineRule="auto"/>
              <w:jc w:val="center"/>
              <w:rPr>
                <w:sz w:val="24"/>
                <w:szCs w:val="24"/>
              </w:rPr>
            </w:pPr>
            <w:r w:rsidRPr="00EF1B2F">
              <w:rPr>
                <w:sz w:val="24"/>
                <w:szCs w:val="24"/>
                <w:lang w:val="sr-Cyrl-RS"/>
              </w:rPr>
              <w:t>26</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707F888E" w14:textId="77777777" w:rsidR="00F90C76" w:rsidRPr="00EF1B2F" w:rsidRDefault="00F90C76" w:rsidP="00200BA8">
            <w:pPr>
              <w:spacing w:line="276" w:lineRule="auto"/>
              <w:jc w:val="center"/>
              <w:rPr>
                <w:sz w:val="24"/>
                <w:szCs w:val="24"/>
              </w:rPr>
            </w:pPr>
            <w:r w:rsidRPr="00EF1B2F">
              <w:rPr>
                <w:sz w:val="24"/>
                <w:szCs w:val="24"/>
                <w:lang w:val="sr-Cyrl-RS"/>
              </w:rPr>
              <w:t>45</w:t>
            </w:r>
          </w:p>
        </w:tc>
      </w:tr>
      <w:tr w:rsidR="00F90C76" w:rsidRPr="00005995" w14:paraId="21E076B9" w14:textId="77777777" w:rsidTr="00200BA8">
        <w:trPr>
          <w:trHeight w:val="360"/>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002B9023" w14:textId="77777777" w:rsidR="00F90C76" w:rsidRPr="00E746CF" w:rsidRDefault="00F90C76" w:rsidP="00200BA8">
            <w:pPr>
              <w:spacing w:line="276" w:lineRule="auto"/>
              <w:ind w:left="257"/>
              <w:rPr>
                <w:b/>
                <w:sz w:val="20"/>
                <w:szCs w:val="20"/>
                <w:lang w:val="sr-Cyrl-CS"/>
              </w:rPr>
            </w:pPr>
            <w:r w:rsidRPr="00E746CF">
              <w:rPr>
                <w:b/>
                <w:sz w:val="20"/>
                <w:szCs w:val="20"/>
                <w:lang w:val="sr-Cyrl-CS"/>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245439E" w14:textId="77777777" w:rsidR="00F90C76" w:rsidRPr="001B2B9F" w:rsidRDefault="00F90C76" w:rsidP="00200BA8">
            <w:pPr>
              <w:rPr>
                <w:sz w:val="24"/>
                <w:szCs w:val="24"/>
                <w:lang w:val="sr-Cyrl-CS"/>
              </w:rPr>
            </w:pPr>
            <w:r w:rsidRPr="001B2B9F">
              <w:rPr>
                <w:rFonts w:eastAsia="TimesNewRomanPS-BoldMT2"/>
                <w:b/>
                <w:bCs/>
                <w:sz w:val="24"/>
                <w:szCs w:val="24"/>
                <w:lang w:val="sr-Latn-CS" w:eastAsia="sr-Latn-CS"/>
              </w:rPr>
              <w:t>МНОГОУГАО</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563FC104" w14:textId="77777777" w:rsidR="00F90C76" w:rsidRPr="00EF1B2F" w:rsidRDefault="00F90C76" w:rsidP="00200BA8">
            <w:pPr>
              <w:spacing w:line="276" w:lineRule="auto"/>
              <w:jc w:val="center"/>
              <w:rPr>
                <w:sz w:val="24"/>
                <w:szCs w:val="24"/>
              </w:rPr>
            </w:pPr>
            <w:r w:rsidRPr="00EF1B2F">
              <w:rPr>
                <w:sz w:val="24"/>
                <w:szCs w:val="24"/>
                <w:lang w:val="sr-Cyrl-RS"/>
              </w:rPr>
              <w:t>7</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C9CA7" w14:textId="77777777" w:rsidR="00F90C76" w:rsidRPr="00EF1B2F" w:rsidRDefault="00F90C76" w:rsidP="00200BA8">
            <w:pPr>
              <w:spacing w:line="276" w:lineRule="auto"/>
              <w:jc w:val="center"/>
              <w:rPr>
                <w:sz w:val="24"/>
                <w:szCs w:val="24"/>
              </w:rPr>
            </w:pPr>
            <w:r w:rsidRPr="00EF1B2F">
              <w:rPr>
                <w:sz w:val="24"/>
                <w:szCs w:val="24"/>
                <w:lang w:val="sr-Cyrl-RS"/>
              </w:rPr>
              <w:t>15</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3872A994" w14:textId="77777777" w:rsidR="00F90C76" w:rsidRPr="00EF1B2F" w:rsidRDefault="00F90C76" w:rsidP="00200BA8">
            <w:pPr>
              <w:spacing w:line="276" w:lineRule="auto"/>
              <w:jc w:val="center"/>
              <w:rPr>
                <w:sz w:val="24"/>
                <w:szCs w:val="24"/>
              </w:rPr>
            </w:pPr>
            <w:r w:rsidRPr="00EF1B2F">
              <w:rPr>
                <w:sz w:val="24"/>
                <w:szCs w:val="24"/>
                <w:lang w:val="sr-Cyrl-RS"/>
              </w:rPr>
              <w:t>22</w:t>
            </w:r>
          </w:p>
        </w:tc>
      </w:tr>
      <w:tr w:rsidR="00F90C76" w:rsidRPr="00005995" w14:paraId="2B73E84F" w14:textId="77777777" w:rsidTr="00200BA8">
        <w:trPr>
          <w:trHeight w:val="355"/>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3B375686" w14:textId="77777777" w:rsidR="00F90C76" w:rsidRPr="00E746CF" w:rsidRDefault="00F90C76" w:rsidP="00200BA8">
            <w:pPr>
              <w:spacing w:line="276" w:lineRule="auto"/>
              <w:ind w:left="257"/>
              <w:rPr>
                <w:b/>
                <w:sz w:val="20"/>
                <w:szCs w:val="20"/>
                <w:lang w:val="sr-Cyrl-CS"/>
              </w:rPr>
            </w:pPr>
            <w:r w:rsidRPr="00E746CF">
              <w:rPr>
                <w:b/>
                <w:sz w:val="20"/>
                <w:szCs w:val="20"/>
                <w:lang w:val="sr-Cyrl-CS"/>
              </w:rPr>
              <w:t>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4FF18D0" w14:textId="77777777" w:rsidR="00F90C76" w:rsidRPr="001B2B9F" w:rsidRDefault="00F90C76" w:rsidP="00200BA8">
            <w:pPr>
              <w:rPr>
                <w:sz w:val="24"/>
                <w:szCs w:val="24"/>
                <w:lang w:val="sr-Cyrl-CS"/>
              </w:rPr>
            </w:pPr>
            <w:r w:rsidRPr="001B2B9F">
              <w:rPr>
                <w:rFonts w:eastAsia="TimesNewRomanPS-BoldMT2"/>
                <w:b/>
                <w:bCs/>
                <w:sz w:val="24"/>
                <w:szCs w:val="24"/>
                <w:lang w:val="sr-Latn-CS" w:eastAsia="sr-Latn-CS"/>
              </w:rPr>
              <w:t>КРУГ</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5967BE00" w14:textId="77777777" w:rsidR="00F90C76" w:rsidRPr="00EF1B2F" w:rsidRDefault="00F90C76" w:rsidP="00200BA8">
            <w:pPr>
              <w:spacing w:line="276" w:lineRule="auto"/>
              <w:jc w:val="center"/>
              <w:rPr>
                <w:sz w:val="24"/>
                <w:szCs w:val="24"/>
              </w:rPr>
            </w:pPr>
            <w:r w:rsidRPr="00EF1B2F">
              <w:rPr>
                <w:sz w:val="24"/>
                <w:szCs w:val="24"/>
                <w:lang w:val="sr-Cyrl-RS"/>
              </w:rPr>
              <w:t>7</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0E90D" w14:textId="77777777" w:rsidR="00F90C76" w:rsidRPr="00EF1B2F" w:rsidRDefault="00F90C76" w:rsidP="00200BA8">
            <w:pPr>
              <w:spacing w:line="276" w:lineRule="auto"/>
              <w:jc w:val="center"/>
              <w:rPr>
                <w:sz w:val="24"/>
                <w:szCs w:val="24"/>
              </w:rPr>
            </w:pPr>
            <w:r w:rsidRPr="00EF1B2F">
              <w:rPr>
                <w:sz w:val="24"/>
                <w:szCs w:val="24"/>
                <w:lang w:val="sr-Cyrl-RS"/>
              </w:rPr>
              <w:t>11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64299CDE" w14:textId="77777777" w:rsidR="00F90C76" w:rsidRPr="00EF1B2F" w:rsidRDefault="00F90C76" w:rsidP="00200BA8">
            <w:pPr>
              <w:spacing w:line="276" w:lineRule="auto"/>
              <w:jc w:val="center"/>
              <w:rPr>
                <w:sz w:val="24"/>
                <w:szCs w:val="24"/>
              </w:rPr>
            </w:pPr>
            <w:r w:rsidRPr="00EF1B2F">
              <w:rPr>
                <w:sz w:val="24"/>
                <w:szCs w:val="24"/>
                <w:lang w:val="sr-Cyrl-RS"/>
              </w:rPr>
              <w:t>18</w:t>
            </w:r>
          </w:p>
        </w:tc>
      </w:tr>
      <w:tr w:rsidR="00F90C76" w:rsidRPr="00005995" w14:paraId="27DB1BEE" w14:textId="77777777" w:rsidTr="00200BA8">
        <w:trPr>
          <w:trHeight w:val="315"/>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18A3FB9D" w14:textId="77777777" w:rsidR="00F90C76" w:rsidRPr="00E746CF" w:rsidRDefault="00F90C76" w:rsidP="00200BA8">
            <w:pPr>
              <w:spacing w:line="276" w:lineRule="auto"/>
              <w:ind w:left="257"/>
              <w:rPr>
                <w:b/>
                <w:sz w:val="20"/>
                <w:szCs w:val="20"/>
                <w:lang w:val="sr-Cyrl-CS"/>
              </w:rPr>
            </w:pPr>
            <w:r w:rsidRPr="00E746CF">
              <w:rPr>
                <w:b/>
                <w:sz w:val="20"/>
                <w:szCs w:val="20"/>
                <w:lang w:val="sr-Cyrl-CS"/>
              </w:rPr>
              <w:t>6.</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5F87280" w14:textId="77777777" w:rsidR="00F90C76" w:rsidRPr="001B2B9F" w:rsidRDefault="00F90C76" w:rsidP="00200BA8">
            <w:pPr>
              <w:rPr>
                <w:sz w:val="24"/>
                <w:szCs w:val="24"/>
                <w:lang w:val="sr-Cyrl-CS"/>
              </w:rPr>
            </w:pPr>
            <w:r w:rsidRPr="001B2B9F">
              <w:rPr>
                <w:rFonts w:eastAsia="TimesNewRomanPS-BoldMT2"/>
                <w:b/>
                <w:bCs/>
                <w:sz w:val="24"/>
                <w:szCs w:val="24"/>
                <w:lang w:val="sr-Latn-CS" w:eastAsia="sr-Latn-CS"/>
              </w:rPr>
              <w:t>ОБРАДА ПОДАТАКА</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074D88BF" w14:textId="77777777" w:rsidR="00F90C76" w:rsidRPr="00EF1B2F" w:rsidRDefault="00F90C76" w:rsidP="00200BA8">
            <w:pPr>
              <w:spacing w:line="276" w:lineRule="auto"/>
              <w:jc w:val="center"/>
              <w:rPr>
                <w:sz w:val="24"/>
                <w:szCs w:val="24"/>
              </w:rPr>
            </w:pPr>
            <w:r w:rsidRPr="00EF1B2F">
              <w:rPr>
                <w:sz w:val="24"/>
                <w:szCs w:val="24"/>
                <w:lang w:val="sr-Cyrl-RS"/>
              </w:rPr>
              <w:t>2</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3BE9C" w14:textId="77777777" w:rsidR="00F90C76" w:rsidRPr="00EF1B2F" w:rsidRDefault="00F90C76" w:rsidP="00200BA8">
            <w:pPr>
              <w:spacing w:line="276" w:lineRule="auto"/>
              <w:jc w:val="center"/>
              <w:rPr>
                <w:sz w:val="24"/>
                <w:szCs w:val="24"/>
              </w:rPr>
            </w:pPr>
            <w:r w:rsidRPr="00EF1B2F">
              <w:rPr>
                <w:sz w:val="24"/>
                <w:szCs w:val="24"/>
                <w:lang w:val="sr-Cyrl-RS"/>
              </w:rPr>
              <w:t>3</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0D343B7E" w14:textId="77777777" w:rsidR="00F90C76" w:rsidRPr="00EF1B2F" w:rsidRDefault="00F90C76" w:rsidP="00200BA8">
            <w:pPr>
              <w:spacing w:line="276" w:lineRule="auto"/>
              <w:jc w:val="center"/>
              <w:rPr>
                <w:sz w:val="24"/>
                <w:szCs w:val="24"/>
              </w:rPr>
            </w:pPr>
            <w:r w:rsidRPr="00EF1B2F">
              <w:rPr>
                <w:sz w:val="24"/>
                <w:szCs w:val="24"/>
                <w:lang w:val="sr-Cyrl-RS"/>
              </w:rPr>
              <w:t>5</w:t>
            </w:r>
          </w:p>
        </w:tc>
      </w:tr>
      <w:tr w:rsidR="00F90C76" w:rsidRPr="00005995" w14:paraId="2687A34E" w14:textId="77777777" w:rsidTr="00200BA8">
        <w:trPr>
          <w:trHeight w:val="315"/>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1BCB340F" w14:textId="77777777" w:rsidR="00F90C76" w:rsidRPr="00E746CF" w:rsidRDefault="00F90C76" w:rsidP="00200BA8">
            <w:pPr>
              <w:spacing w:line="276" w:lineRule="auto"/>
              <w:ind w:left="257"/>
              <w:rPr>
                <w:b/>
                <w:sz w:val="20"/>
                <w:szCs w:val="20"/>
                <w:lang w:val="sr-Cyrl-CS"/>
              </w:rPr>
            </w:pPr>
            <w:r w:rsidRPr="00E746CF">
              <w:rPr>
                <w:b/>
                <w:sz w:val="20"/>
                <w:szCs w:val="20"/>
                <w:lang w:val="sr-Cyrl-CS"/>
              </w:rPr>
              <w:t>7.</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D98D892" w14:textId="77777777" w:rsidR="00F90C76" w:rsidRPr="00EF1B2F" w:rsidRDefault="00F90C76" w:rsidP="00200BA8">
            <w:pPr>
              <w:spacing w:line="276" w:lineRule="auto"/>
              <w:rPr>
                <w:b/>
                <w:sz w:val="24"/>
                <w:szCs w:val="24"/>
                <w:lang w:val="ru-RU"/>
              </w:rPr>
            </w:pPr>
            <w:r w:rsidRPr="00EF1B2F">
              <w:rPr>
                <w:b/>
                <w:sz w:val="24"/>
                <w:szCs w:val="24"/>
                <w:lang w:val="sr-Cyrl-RS"/>
              </w:rPr>
              <w:t>ОБНАВЉАЊЕ</w:t>
            </w:r>
            <w:r w:rsidRPr="00EF1B2F">
              <w:rPr>
                <w:b/>
                <w:sz w:val="24"/>
                <w:szCs w:val="24"/>
                <w:lang w:val="ru-RU"/>
              </w:rPr>
              <w:t xml:space="preserve"> </w:t>
            </w:r>
            <w:r w:rsidRPr="00EF1B2F">
              <w:rPr>
                <w:b/>
                <w:sz w:val="24"/>
                <w:szCs w:val="24"/>
                <w:lang w:val="sr-Cyrl-RS"/>
              </w:rPr>
              <w:t>ГРАДИВА ИЗ ПРЕТХОДНИХ РАЗРЕДА</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4BB950ED" w14:textId="77777777" w:rsidR="00F90C76" w:rsidRPr="00E746CF" w:rsidRDefault="00F90C76" w:rsidP="00200BA8">
            <w:pPr>
              <w:spacing w:line="276" w:lineRule="auto"/>
              <w:jc w:val="center"/>
              <w:rPr>
                <w:sz w:val="24"/>
                <w:szCs w:val="24"/>
                <w:lang w:val="sr-Latn-CS"/>
              </w:rPr>
            </w:pPr>
            <w:r>
              <w:rPr>
                <w:sz w:val="24"/>
                <w:szCs w:val="24"/>
                <w:lang w:val="sr-Latn-CS"/>
              </w:rPr>
              <w:t>0</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25F8E" w14:textId="77777777" w:rsidR="00F90C76" w:rsidRPr="00EF1B2F" w:rsidRDefault="00F90C76" w:rsidP="00200BA8">
            <w:pPr>
              <w:spacing w:line="276" w:lineRule="auto"/>
              <w:jc w:val="center"/>
              <w:rPr>
                <w:sz w:val="24"/>
                <w:szCs w:val="24"/>
              </w:rPr>
            </w:pPr>
            <w:r w:rsidRPr="00EF1B2F">
              <w:rPr>
                <w:sz w:val="24"/>
                <w:szCs w:val="24"/>
                <w:lang w:val="sr-Cyrl-RS"/>
              </w:rPr>
              <w:t>4</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1BF87AB1" w14:textId="77777777" w:rsidR="00F90C76" w:rsidRPr="00EF1B2F" w:rsidRDefault="00F90C76" w:rsidP="00200BA8">
            <w:pPr>
              <w:spacing w:line="276" w:lineRule="auto"/>
              <w:jc w:val="center"/>
              <w:rPr>
                <w:sz w:val="24"/>
                <w:szCs w:val="24"/>
              </w:rPr>
            </w:pPr>
            <w:r w:rsidRPr="00EF1B2F">
              <w:rPr>
                <w:sz w:val="24"/>
                <w:szCs w:val="24"/>
                <w:lang w:val="sr-Cyrl-RS"/>
              </w:rPr>
              <w:t>4</w:t>
            </w:r>
          </w:p>
        </w:tc>
      </w:tr>
      <w:tr w:rsidR="00F90C76" w:rsidRPr="00005995" w14:paraId="3A780F2E" w14:textId="77777777" w:rsidTr="00200BA8">
        <w:trPr>
          <w:trHeight w:val="315"/>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3C90BA5B" w14:textId="77777777" w:rsidR="00F90C76" w:rsidRPr="00E746CF" w:rsidRDefault="00F90C76" w:rsidP="00200BA8">
            <w:pPr>
              <w:spacing w:line="276" w:lineRule="auto"/>
              <w:ind w:left="257"/>
              <w:rPr>
                <w:b/>
                <w:sz w:val="20"/>
                <w:szCs w:val="20"/>
                <w:lang w:val="sr-Cyrl-CS"/>
              </w:rPr>
            </w:pPr>
            <w:r w:rsidRPr="00E746CF">
              <w:rPr>
                <w:b/>
                <w:sz w:val="20"/>
                <w:szCs w:val="20"/>
                <w:lang w:val="sr-Cyrl-CS"/>
              </w:rPr>
              <w:t>8.</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74A18CA" w14:textId="77777777" w:rsidR="00F90C76" w:rsidRPr="00EF1B2F" w:rsidRDefault="00F90C76" w:rsidP="00200BA8">
            <w:pPr>
              <w:spacing w:line="276" w:lineRule="auto"/>
              <w:rPr>
                <w:b/>
                <w:sz w:val="24"/>
                <w:szCs w:val="24"/>
                <w:lang w:val="ru-RU"/>
              </w:rPr>
            </w:pPr>
            <w:r w:rsidRPr="00EF1B2F">
              <w:rPr>
                <w:b/>
                <w:sz w:val="24"/>
                <w:szCs w:val="24"/>
                <w:lang w:val="sr-Cyrl-RS"/>
              </w:rPr>
              <w:t>ПРИПРЕМА, ИЗРАДА И ИСПРАВКА ПИСМЕНИХ ЗАДАТАКА</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10A5CE29" w14:textId="77777777" w:rsidR="00F90C76" w:rsidRPr="00E746CF" w:rsidRDefault="00F90C76" w:rsidP="00200BA8">
            <w:pPr>
              <w:spacing w:line="276" w:lineRule="auto"/>
              <w:jc w:val="center"/>
              <w:rPr>
                <w:sz w:val="24"/>
                <w:szCs w:val="24"/>
                <w:lang w:val="sr-Latn-CS"/>
              </w:rPr>
            </w:pPr>
            <w:r>
              <w:rPr>
                <w:sz w:val="24"/>
                <w:szCs w:val="24"/>
                <w:lang w:val="sr-Latn-CS"/>
              </w:rPr>
              <w:t>0</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2A707" w14:textId="77777777" w:rsidR="00F90C76" w:rsidRPr="00EF1B2F" w:rsidRDefault="00F90C76" w:rsidP="00200BA8">
            <w:pPr>
              <w:spacing w:line="276" w:lineRule="auto"/>
              <w:jc w:val="center"/>
              <w:rPr>
                <w:sz w:val="24"/>
                <w:szCs w:val="24"/>
              </w:rPr>
            </w:pPr>
            <w:r w:rsidRPr="00EF1B2F">
              <w:rPr>
                <w:sz w:val="24"/>
                <w:szCs w:val="24"/>
                <w:lang w:val="sr-Cyrl-RS"/>
              </w:rPr>
              <w:t>12</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692E90DB" w14:textId="77777777" w:rsidR="00F90C76" w:rsidRPr="00EF1B2F" w:rsidRDefault="00F90C76" w:rsidP="00200BA8">
            <w:pPr>
              <w:spacing w:line="276" w:lineRule="auto"/>
              <w:jc w:val="center"/>
              <w:rPr>
                <w:sz w:val="24"/>
                <w:szCs w:val="24"/>
              </w:rPr>
            </w:pPr>
            <w:r w:rsidRPr="00EF1B2F">
              <w:rPr>
                <w:sz w:val="24"/>
                <w:szCs w:val="24"/>
                <w:lang w:val="sr-Cyrl-RS"/>
              </w:rPr>
              <w:t>12</w:t>
            </w:r>
          </w:p>
        </w:tc>
      </w:tr>
      <w:tr w:rsidR="00F90C76" w:rsidRPr="00005995" w14:paraId="2F319DFC" w14:textId="77777777" w:rsidTr="00200BA8">
        <w:trPr>
          <w:trHeight w:val="615"/>
        </w:trPr>
        <w:tc>
          <w:tcPr>
            <w:tcW w:w="440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2AEB2796" w14:textId="77777777" w:rsidR="00F90C76" w:rsidRPr="001B2B9F" w:rsidRDefault="00F90C76" w:rsidP="00200BA8">
            <w:pPr>
              <w:spacing w:line="276" w:lineRule="auto"/>
              <w:rPr>
                <w:sz w:val="24"/>
                <w:szCs w:val="24"/>
                <w:lang w:val="sr-Cyrl-CS"/>
              </w:rPr>
            </w:pPr>
          </w:p>
          <w:p w14:paraId="1A5A7119" w14:textId="77777777" w:rsidR="00F90C76" w:rsidRPr="001B2B9F" w:rsidRDefault="00F90C76" w:rsidP="00200BA8">
            <w:pPr>
              <w:tabs>
                <w:tab w:val="left" w:pos="3405"/>
              </w:tabs>
              <w:spacing w:line="276" w:lineRule="auto"/>
              <w:jc w:val="center"/>
              <w:rPr>
                <w:b/>
                <w:sz w:val="24"/>
                <w:szCs w:val="24"/>
                <w:lang w:val="sr-Cyrl-CS"/>
              </w:rPr>
            </w:pPr>
            <w:r w:rsidRPr="001B2B9F">
              <w:rPr>
                <w:b/>
                <w:sz w:val="24"/>
                <w:szCs w:val="24"/>
                <w:lang w:val="sr-Cyrl-CS"/>
              </w:rPr>
              <w:t>Свега</w:t>
            </w:r>
          </w:p>
        </w:tc>
        <w:tc>
          <w:tcPr>
            <w:tcW w:w="945" w:type="dxa"/>
            <w:tcBorders>
              <w:top w:val="single" w:sz="4" w:space="0" w:color="auto"/>
              <w:left w:val="single" w:sz="4" w:space="0" w:color="auto"/>
              <w:bottom w:val="double" w:sz="4" w:space="0" w:color="auto"/>
              <w:right w:val="single" w:sz="4" w:space="0" w:color="auto"/>
            </w:tcBorders>
            <w:shd w:val="clear" w:color="auto" w:fill="auto"/>
            <w:vAlign w:val="center"/>
          </w:tcPr>
          <w:p w14:paraId="1AB18A20" w14:textId="77777777" w:rsidR="00F90C76" w:rsidRPr="00EF1B2F" w:rsidRDefault="00F90C76" w:rsidP="00200BA8">
            <w:pPr>
              <w:jc w:val="center"/>
              <w:rPr>
                <w:sz w:val="24"/>
                <w:szCs w:val="24"/>
                <w:lang w:val="sr-Latn-CS"/>
              </w:rPr>
            </w:pPr>
            <w:r w:rsidRPr="00EF1B2F">
              <w:rPr>
                <w:sz w:val="24"/>
                <w:szCs w:val="24"/>
                <w:lang w:val="sr-Latn-CS"/>
              </w:rPr>
              <w:t>50</w:t>
            </w:r>
          </w:p>
        </w:tc>
        <w:tc>
          <w:tcPr>
            <w:tcW w:w="942"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280CB063" w14:textId="77777777" w:rsidR="00F90C76" w:rsidRPr="00EF1B2F" w:rsidRDefault="00F90C76" w:rsidP="00200BA8">
            <w:pPr>
              <w:spacing w:line="276" w:lineRule="auto"/>
              <w:jc w:val="center"/>
              <w:rPr>
                <w:sz w:val="24"/>
                <w:szCs w:val="24"/>
                <w:lang w:val="sr-Latn-CS"/>
              </w:rPr>
            </w:pPr>
            <w:r>
              <w:rPr>
                <w:sz w:val="24"/>
                <w:szCs w:val="24"/>
                <w:lang w:val="sr-Latn-CS"/>
              </w:rPr>
              <w:t>94</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09D799BD" w14:textId="77777777" w:rsidR="00F90C76" w:rsidRPr="00EF1B2F" w:rsidRDefault="00F90C76" w:rsidP="00200BA8">
            <w:pPr>
              <w:spacing w:line="276" w:lineRule="auto"/>
              <w:jc w:val="center"/>
              <w:rPr>
                <w:sz w:val="24"/>
                <w:szCs w:val="24"/>
              </w:rPr>
            </w:pPr>
            <w:r>
              <w:rPr>
                <w:sz w:val="24"/>
                <w:szCs w:val="24"/>
                <w:lang w:val="sr-Latn-CS"/>
              </w:rPr>
              <w:t>14</w:t>
            </w:r>
            <w:r w:rsidRPr="00EF1B2F">
              <w:rPr>
                <w:sz w:val="24"/>
                <w:szCs w:val="24"/>
                <w:lang w:val="sr-Cyrl-RS"/>
              </w:rPr>
              <w:t>4</w:t>
            </w:r>
          </w:p>
        </w:tc>
      </w:tr>
    </w:tbl>
    <w:p w14:paraId="1D869A7A" w14:textId="77777777" w:rsidR="00F90C76" w:rsidRDefault="00F90C76" w:rsidP="00F90C76">
      <w:pPr>
        <w:jc w:val="center"/>
        <w:rPr>
          <w:b/>
          <w:sz w:val="24"/>
          <w:szCs w:val="24"/>
          <w:lang w:val="sr-Latn-CS"/>
        </w:rPr>
      </w:pPr>
    </w:p>
    <w:p w14:paraId="4FE0EA33" w14:textId="77777777" w:rsidR="00F90C76" w:rsidRPr="00005995" w:rsidRDefault="00F90C76" w:rsidP="00F90C76">
      <w:pPr>
        <w:jc w:val="center"/>
        <w:rPr>
          <w:b/>
          <w:sz w:val="24"/>
          <w:szCs w:val="24"/>
          <w:lang w:val="ru-RU"/>
        </w:rPr>
      </w:pPr>
      <w:r>
        <w:rPr>
          <w:b/>
          <w:sz w:val="24"/>
          <w:szCs w:val="24"/>
          <w:lang w:val="sr-Latn-CS"/>
        </w:rPr>
        <w:br w:type="page"/>
      </w:r>
      <w:r w:rsidRPr="00005995">
        <w:rPr>
          <w:b/>
          <w:sz w:val="24"/>
          <w:szCs w:val="24"/>
          <w:lang w:val="sr-Cyrl-CS"/>
        </w:rPr>
        <w:lastRenderedPageBreak/>
        <w:t xml:space="preserve">НАСТАВНИ ПРЕДМЕТ: </w:t>
      </w:r>
      <w:r>
        <w:rPr>
          <w:b/>
          <w:sz w:val="24"/>
          <w:szCs w:val="24"/>
          <w:u w:val="single"/>
          <w:lang w:val="ru-RU"/>
        </w:rPr>
        <w:t>МАТЕМАТИКА</w:t>
      </w:r>
      <w:r w:rsidRPr="00005995">
        <w:rPr>
          <w:b/>
          <w:sz w:val="24"/>
          <w:szCs w:val="24"/>
          <w:lang w:val="ru-RU"/>
        </w:rPr>
        <w:t xml:space="preserve"> </w:t>
      </w:r>
      <w:r>
        <w:rPr>
          <w:b/>
          <w:sz w:val="24"/>
          <w:szCs w:val="24"/>
          <w:lang w:val="ru-RU"/>
        </w:rPr>
        <w:t>–</w:t>
      </w:r>
      <w:r w:rsidRPr="00005995">
        <w:rPr>
          <w:b/>
          <w:sz w:val="24"/>
          <w:szCs w:val="24"/>
          <w:lang w:val="ru-RU"/>
        </w:rPr>
        <w:t xml:space="preserve"> </w:t>
      </w:r>
      <w:r>
        <w:rPr>
          <w:b/>
          <w:sz w:val="24"/>
          <w:szCs w:val="24"/>
          <w:lang w:val="ru-RU"/>
        </w:rPr>
        <w:t xml:space="preserve">7. </w:t>
      </w:r>
      <w:r w:rsidRPr="00005995">
        <w:rPr>
          <w:b/>
          <w:sz w:val="24"/>
          <w:szCs w:val="24"/>
          <w:lang w:val="ru-RU"/>
        </w:rPr>
        <w:t>ра</w:t>
      </w:r>
      <w:r w:rsidRPr="00005995">
        <w:rPr>
          <w:b/>
          <w:sz w:val="24"/>
          <w:szCs w:val="24"/>
          <w:lang w:val="sr-Cyrl-CS"/>
        </w:rPr>
        <w:t>з</w:t>
      </w:r>
      <w:r w:rsidRPr="00005995">
        <w:rPr>
          <w:b/>
          <w:sz w:val="24"/>
          <w:szCs w:val="24"/>
          <w:lang w:val="ru-RU"/>
        </w:rPr>
        <w:t>ред</w:t>
      </w:r>
    </w:p>
    <w:p w14:paraId="028582FE" w14:textId="77777777" w:rsidR="00F90C76" w:rsidRPr="00005995" w:rsidRDefault="00F90C76" w:rsidP="00F90C76">
      <w:pPr>
        <w:rPr>
          <w:b/>
          <w:lang w:val="sr-Cyrl-CS"/>
        </w:rPr>
      </w:pP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785"/>
        <w:gridCol w:w="3870"/>
        <w:gridCol w:w="3870"/>
      </w:tblGrid>
      <w:tr w:rsidR="00202515" w:rsidRPr="00107FD4" w14:paraId="7F88F62F" w14:textId="77777777" w:rsidTr="00202515">
        <w:trPr>
          <w:jc w:val="center"/>
        </w:trPr>
        <w:tc>
          <w:tcPr>
            <w:tcW w:w="630" w:type="dxa"/>
            <w:tcBorders>
              <w:top w:val="single" w:sz="12" w:space="0" w:color="auto"/>
              <w:left w:val="single" w:sz="12" w:space="0" w:color="auto"/>
              <w:bottom w:val="single" w:sz="12" w:space="0" w:color="auto"/>
              <w:right w:val="single" w:sz="12" w:space="0" w:color="auto"/>
            </w:tcBorders>
            <w:shd w:val="clear" w:color="auto" w:fill="auto"/>
            <w:vAlign w:val="center"/>
          </w:tcPr>
          <w:p w14:paraId="56FF034B" w14:textId="77777777" w:rsidR="00F90C76" w:rsidRPr="00107FD4" w:rsidRDefault="00F90C76" w:rsidP="00200BA8">
            <w:pPr>
              <w:jc w:val="center"/>
              <w:rPr>
                <w:b/>
                <w:sz w:val="20"/>
                <w:szCs w:val="20"/>
                <w:lang w:val="sr-Cyrl-CS"/>
              </w:rPr>
            </w:pPr>
            <w:r w:rsidRPr="00107FD4">
              <w:rPr>
                <w:b/>
                <w:sz w:val="20"/>
                <w:szCs w:val="20"/>
                <w:lang w:val="sr-Cyrl-CS"/>
              </w:rPr>
              <w:t>ВРЕ</w:t>
            </w:r>
            <w:r w:rsidRPr="00107FD4">
              <w:rPr>
                <w:b/>
                <w:sz w:val="20"/>
                <w:szCs w:val="20"/>
                <w:lang w:val="sr-Latn-CS"/>
              </w:rPr>
              <w:t>-</w:t>
            </w:r>
            <w:r w:rsidRPr="00107FD4">
              <w:rPr>
                <w:b/>
                <w:sz w:val="20"/>
                <w:szCs w:val="20"/>
                <w:lang w:val="sr-Cyrl-CS"/>
              </w:rPr>
              <w:t>МЕ</w:t>
            </w:r>
          </w:p>
        </w:tc>
        <w:tc>
          <w:tcPr>
            <w:tcW w:w="1785" w:type="dxa"/>
            <w:tcBorders>
              <w:top w:val="single" w:sz="12" w:space="0" w:color="auto"/>
              <w:left w:val="single" w:sz="12" w:space="0" w:color="auto"/>
              <w:bottom w:val="single" w:sz="12" w:space="0" w:color="auto"/>
              <w:right w:val="single" w:sz="12" w:space="0" w:color="auto"/>
            </w:tcBorders>
            <w:shd w:val="clear" w:color="auto" w:fill="auto"/>
            <w:vAlign w:val="center"/>
          </w:tcPr>
          <w:p w14:paraId="102E36DB" w14:textId="77777777" w:rsidR="00F90C76" w:rsidRPr="00107FD4" w:rsidRDefault="00F90C76" w:rsidP="00200BA8">
            <w:pPr>
              <w:jc w:val="center"/>
              <w:rPr>
                <w:b/>
                <w:sz w:val="20"/>
                <w:szCs w:val="20"/>
                <w:lang w:val="sr-Cyrl-CS"/>
              </w:rPr>
            </w:pPr>
            <w:r w:rsidRPr="00107FD4">
              <w:rPr>
                <w:b/>
                <w:sz w:val="20"/>
                <w:szCs w:val="20"/>
                <w:lang w:val="sr-Cyrl-CS"/>
              </w:rPr>
              <w:t>ОБЛАСТ/ТЕМА</w:t>
            </w:r>
          </w:p>
        </w:tc>
        <w:tc>
          <w:tcPr>
            <w:tcW w:w="3870" w:type="dxa"/>
            <w:tcBorders>
              <w:top w:val="single" w:sz="12" w:space="0" w:color="auto"/>
              <w:left w:val="single" w:sz="12" w:space="0" w:color="auto"/>
              <w:bottom w:val="single" w:sz="12" w:space="0" w:color="auto"/>
              <w:right w:val="single" w:sz="12" w:space="0" w:color="auto"/>
            </w:tcBorders>
            <w:shd w:val="clear" w:color="auto" w:fill="auto"/>
            <w:vAlign w:val="center"/>
          </w:tcPr>
          <w:p w14:paraId="57FB3B89" w14:textId="77777777" w:rsidR="00F90C76" w:rsidRPr="00107FD4" w:rsidRDefault="00F90C76" w:rsidP="00200BA8">
            <w:pPr>
              <w:jc w:val="center"/>
              <w:rPr>
                <w:b/>
                <w:sz w:val="20"/>
                <w:szCs w:val="20"/>
                <w:lang w:val="sr-Cyrl-CS"/>
              </w:rPr>
            </w:pPr>
            <w:r w:rsidRPr="00107FD4">
              <w:rPr>
                <w:b/>
                <w:sz w:val="20"/>
                <w:szCs w:val="20"/>
                <w:lang w:val="sr-Cyrl-CS"/>
              </w:rPr>
              <w:t>САДРЖАЈИ</w:t>
            </w:r>
          </w:p>
        </w:tc>
        <w:tc>
          <w:tcPr>
            <w:tcW w:w="3870" w:type="dxa"/>
            <w:tcBorders>
              <w:top w:val="single" w:sz="12" w:space="0" w:color="auto"/>
              <w:left w:val="single" w:sz="12" w:space="0" w:color="auto"/>
              <w:bottom w:val="single" w:sz="12" w:space="0" w:color="auto"/>
              <w:right w:val="single" w:sz="12" w:space="0" w:color="auto"/>
            </w:tcBorders>
            <w:shd w:val="clear" w:color="auto" w:fill="auto"/>
            <w:vAlign w:val="center"/>
          </w:tcPr>
          <w:p w14:paraId="5C27D7A7" w14:textId="77777777" w:rsidR="00F90C76" w:rsidRPr="00107FD4" w:rsidRDefault="00F90C76" w:rsidP="00200BA8">
            <w:pPr>
              <w:jc w:val="center"/>
              <w:rPr>
                <w:b/>
                <w:sz w:val="20"/>
                <w:szCs w:val="20"/>
                <w:lang w:val="sr-Cyrl-CS"/>
              </w:rPr>
            </w:pPr>
            <w:r w:rsidRPr="00107FD4">
              <w:rPr>
                <w:b/>
                <w:sz w:val="20"/>
                <w:szCs w:val="20"/>
                <w:lang w:val="sr-Cyrl-CS"/>
              </w:rPr>
              <w:t>ИСХОДИ</w:t>
            </w:r>
          </w:p>
        </w:tc>
      </w:tr>
      <w:tr w:rsidR="00202515" w:rsidRPr="00107FD4" w14:paraId="0A7C3C30" w14:textId="77777777" w:rsidTr="00202515">
        <w:trPr>
          <w:cantSplit/>
          <w:trHeight w:val="1671"/>
          <w:jc w:val="center"/>
        </w:trPr>
        <w:tc>
          <w:tcPr>
            <w:tcW w:w="630" w:type="dxa"/>
            <w:vMerge w:val="restart"/>
            <w:tcBorders>
              <w:top w:val="single" w:sz="12" w:space="0" w:color="auto"/>
              <w:left w:val="single" w:sz="12" w:space="0" w:color="auto"/>
              <w:right w:val="single" w:sz="12" w:space="0" w:color="auto"/>
            </w:tcBorders>
            <w:shd w:val="clear" w:color="auto" w:fill="auto"/>
            <w:textDirection w:val="btLr"/>
            <w:vAlign w:val="center"/>
          </w:tcPr>
          <w:p w14:paraId="44596515" w14:textId="77777777" w:rsidR="00F90C76" w:rsidRPr="00107FD4" w:rsidRDefault="00F90C76" w:rsidP="00200BA8">
            <w:pPr>
              <w:ind w:left="113" w:right="113"/>
              <w:jc w:val="center"/>
              <w:rPr>
                <w:b/>
                <w:sz w:val="20"/>
                <w:szCs w:val="20"/>
                <w:lang w:val="sr-Cyrl-CS"/>
              </w:rPr>
            </w:pPr>
            <w:r w:rsidRPr="00107FD4">
              <w:rPr>
                <w:b/>
                <w:sz w:val="20"/>
                <w:szCs w:val="20"/>
                <w:lang w:val="sr-Cyrl-CS"/>
              </w:rPr>
              <w:t>СЕПТЕМБАР - ЈУН</w:t>
            </w:r>
          </w:p>
        </w:tc>
        <w:tc>
          <w:tcPr>
            <w:tcW w:w="1785" w:type="dxa"/>
            <w:tcBorders>
              <w:top w:val="single" w:sz="12" w:space="0" w:color="auto"/>
              <w:left w:val="single" w:sz="12" w:space="0" w:color="auto"/>
              <w:bottom w:val="single" w:sz="12" w:space="0" w:color="auto"/>
              <w:right w:val="single" w:sz="12" w:space="0" w:color="auto"/>
            </w:tcBorders>
            <w:shd w:val="clear" w:color="auto" w:fill="auto"/>
            <w:vAlign w:val="center"/>
          </w:tcPr>
          <w:p w14:paraId="3487A1C8" w14:textId="77777777" w:rsidR="00F90C76" w:rsidRPr="00107FD4" w:rsidRDefault="00F90C76" w:rsidP="00200BA8">
            <w:pPr>
              <w:jc w:val="center"/>
              <w:rPr>
                <w:sz w:val="20"/>
                <w:szCs w:val="20"/>
              </w:rPr>
            </w:pPr>
            <w:r w:rsidRPr="00107FD4">
              <w:rPr>
                <w:rFonts w:eastAsia="TimesNewRomanPS-BoldMT2"/>
                <w:b/>
                <w:bCs/>
                <w:sz w:val="20"/>
                <w:szCs w:val="20"/>
                <w:lang w:val="sr-Latn-CS" w:eastAsia="sr-Latn-CS"/>
              </w:rPr>
              <w:t>РЕАЛНИ БРОЈЕВИ</w:t>
            </w:r>
          </w:p>
        </w:tc>
        <w:tc>
          <w:tcPr>
            <w:tcW w:w="3870" w:type="dxa"/>
            <w:tcBorders>
              <w:top w:val="single" w:sz="12" w:space="0" w:color="auto"/>
              <w:left w:val="single" w:sz="12" w:space="0" w:color="auto"/>
              <w:bottom w:val="single" w:sz="12" w:space="0" w:color="auto"/>
              <w:right w:val="single" w:sz="12" w:space="0" w:color="auto"/>
            </w:tcBorders>
            <w:shd w:val="clear" w:color="auto" w:fill="auto"/>
          </w:tcPr>
          <w:p w14:paraId="5256569D"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Квадрат рационалног броја.</w:t>
            </w:r>
          </w:p>
          <w:p w14:paraId="5545A086"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 xml:space="preserve">Решавање једначине </w:t>
            </w:r>
            <w:r w:rsidRPr="00107FD4">
              <w:rPr>
                <w:rFonts w:eastAsia="TimesNewRomanPS-ItalicMT"/>
                <w:i/>
                <w:iCs/>
                <w:sz w:val="20"/>
                <w:szCs w:val="20"/>
                <w:lang w:val="sr-Latn-CS" w:eastAsia="sr-Latn-CS"/>
              </w:rPr>
              <w:t>x</w:t>
            </w:r>
            <w:r w:rsidRPr="00107FD4">
              <w:rPr>
                <w:rFonts w:eastAsia="TimesNewRomanPSMT"/>
                <w:sz w:val="20"/>
                <w:szCs w:val="20"/>
                <w:lang w:val="sr-Latn-CS" w:eastAsia="sr-Latn-CS"/>
              </w:rPr>
              <w:t xml:space="preserve">² = </w:t>
            </w:r>
            <w:r w:rsidRPr="00107FD4">
              <w:rPr>
                <w:rFonts w:eastAsia="TimesNewRomanPS-ItalicMT"/>
                <w:i/>
                <w:iCs/>
                <w:sz w:val="20"/>
                <w:szCs w:val="20"/>
                <w:lang w:val="sr-Latn-CS" w:eastAsia="sr-Latn-CS"/>
              </w:rPr>
              <w:t>a</w:t>
            </w:r>
            <w:r w:rsidRPr="00107FD4">
              <w:rPr>
                <w:rFonts w:eastAsia="TimesNewRomanPSMT"/>
                <w:sz w:val="20"/>
                <w:szCs w:val="20"/>
                <w:lang w:val="sr-Latn-CS" w:eastAsia="sr-Latn-CS"/>
              </w:rPr>
              <w:t>,</w:t>
            </w:r>
          </w:p>
          <w:p w14:paraId="6B2C0633"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ItalicMT"/>
                <w:i/>
                <w:iCs/>
                <w:sz w:val="20"/>
                <w:szCs w:val="20"/>
                <w:lang w:val="sr-Latn-CS" w:eastAsia="sr-Latn-CS"/>
              </w:rPr>
              <w:t xml:space="preserve">a </w:t>
            </w:r>
            <w:r w:rsidRPr="00107FD4">
              <w:rPr>
                <w:rFonts w:eastAsia="TimesNewRomanPSMT"/>
                <w:sz w:val="20"/>
                <w:szCs w:val="20"/>
                <w:lang w:val="sr-Latn-CS" w:eastAsia="sr-Latn-CS"/>
              </w:rPr>
              <w:t>³ 0; постојање ирационалних бројева (на пример решења једна-</w:t>
            </w:r>
          </w:p>
          <w:p w14:paraId="12F6C459"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 xml:space="preserve">чине </w:t>
            </w:r>
            <w:r w:rsidRPr="00107FD4">
              <w:rPr>
                <w:rFonts w:eastAsia="TimesNewRomanPS-ItalicMT"/>
                <w:i/>
                <w:iCs/>
                <w:sz w:val="20"/>
                <w:szCs w:val="20"/>
                <w:lang w:val="sr-Latn-CS" w:eastAsia="sr-Latn-CS"/>
              </w:rPr>
              <w:t>x</w:t>
            </w:r>
            <w:r w:rsidRPr="00107FD4">
              <w:rPr>
                <w:rFonts w:eastAsia="TimesNewRomanPSMT"/>
                <w:sz w:val="20"/>
                <w:szCs w:val="20"/>
                <w:lang w:val="sr-Latn-CS" w:eastAsia="sr-Latn-CS"/>
              </w:rPr>
              <w:t>2 = 2).</w:t>
            </w:r>
          </w:p>
          <w:p w14:paraId="1FD73A83"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Реални бројеви и бројевна права.</w:t>
            </w:r>
          </w:p>
          <w:p w14:paraId="1EEC8590"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Квадратни корен, једнакост .</w:t>
            </w:r>
          </w:p>
          <w:p w14:paraId="72CCB436"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Децимални запис реалног броја; приближна вредност реалног</w:t>
            </w:r>
          </w:p>
          <w:p w14:paraId="322A5FB9"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броја; апсолутна грешка. Основна својства операција с реалним</w:t>
            </w:r>
          </w:p>
          <w:p w14:paraId="1EA70976"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бројевима.</w:t>
            </w:r>
          </w:p>
          <w:p w14:paraId="0922B1C3"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 xml:space="preserve">Функција директне пропорционалности </w:t>
            </w:r>
            <w:r w:rsidRPr="00107FD4">
              <w:rPr>
                <w:rFonts w:eastAsia="TimesNewRomanPS-ItalicMT"/>
                <w:i/>
                <w:iCs/>
                <w:sz w:val="20"/>
                <w:szCs w:val="20"/>
                <w:lang w:val="sr-Latn-CS" w:eastAsia="sr-Latn-CS"/>
              </w:rPr>
              <w:t xml:space="preserve">y </w:t>
            </w:r>
            <w:r w:rsidRPr="00107FD4">
              <w:rPr>
                <w:rFonts w:eastAsia="TimesNewRomanPSMT"/>
                <w:sz w:val="20"/>
                <w:szCs w:val="20"/>
                <w:lang w:val="sr-Latn-CS" w:eastAsia="sr-Latn-CS"/>
              </w:rPr>
              <w:t xml:space="preserve">= </w:t>
            </w:r>
            <w:r w:rsidRPr="00107FD4">
              <w:rPr>
                <w:rFonts w:eastAsia="TimesNewRomanPS-ItalicMT"/>
                <w:i/>
                <w:iCs/>
                <w:sz w:val="20"/>
                <w:szCs w:val="20"/>
                <w:lang w:val="sr-Latn-CS" w:eastAsia="sr-Latn-CS"/>
              </w:rPr>
              <w:t>kx</w:t>
            </w:r>
            <w:r w:rsidRPr="00107FD4">
              <w:rPr>
                <w:rFonts w:eastAsia="TimesNewRomanPSMT"/>
                <w:sz w:val="20"/>
                <w:szCs w:val="20"/>
                <w:lang w:val="sr-Latn-CS" w:eastAsia="sr-Latn-CS"/>
              </w:rPr>
              <w:t>,</w:t>
            </w:r>
          </w:p>
          <w:p w14:paraId="130A3AAB"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ItalicMT"/>
                <w:i/>
                <w:iCs/>
                <w:sz w:val="20"/>
                <w:szCs w:val="20"/>
                <w:lang w:val="sr-Latn-CS" w:eastAsia="sr-Latn-CS"/>
              </w:rPr>
              <w:t xml:space="preserve">k </w:t>
            </w:r>
            <w:r w:rsidRPr="00107FD4">
              <w:rPr>
                <w:rFonts w:ascii="Cambria Math" w:eastAsia="SymbolMT" w:hAnsi="Cambria Math" w:cs="Cambria Math"/>
                <w:sz w:val="20"/>
                <w:szCs w:val="20"/>
                <w:lang w:val="sr-Latn-CS" w:eastAsia="sr-Latn-CS"/>
              </w:rPr>
              <w:t>∈</w:t>
            </w:r>
            <w:r w:rsidRPr="00107FD4">
              <w:rPr>
                <w:rFonts w:eastAsia="SymbolMT"/>
                <w:sz w:val="20"/>
                <w:szCs w:val="20"/>
                <w:lang w:val="sr-Latn-CS" w:eastAsia="sr-Latn-CS"/>
              </w:rPr>
              <w:t xml:space="preserve"> </w:t>
            </w:r>
            <w:r w:rsidRPr="00107FD4">
              <w:rPr>
                <w:rFonts w:eastAsia="TimesNewRomanPS-ItalicMT"/>
                <w:i/>
                <w:iCs/>
                <w:sz w:val="20"/>
                <w:szCs w:val="20"/>
                <w:lang w:val="sr-Latn-CS" w:eastAsia="sr-Latn-CS"/>
              </w:rPr>
              <w:t>R</w:t>
            </w:r>
            <w:r w:rsidRPr="00107FD4">
              <w:rPr>
                <w:rFonts w:eastAsia="TimesNewRomanPSMT"/>
                <w:sz w:val="20"/>
                <w:szCs w:val="20"/>
                <w:lang w:val="sr-Latn-CS" w:eastAsia="sr-Latn-CS"/>
              </w:rPr>
              <w:t>\{0}.</w:t>
            </w:r>
          </w:p>
          <w:p w14:paraId="0A7967C6" w14:textId="77777777" w:rsidR="00F90C76" w:rsidRPr="00107FD4" w:rsidRDefault="00F90C76" w:rsidP="00200BA8">
            <w:pPr>
              <w:rPr>
                <w:sz w:val="20"/>
                <w:szCs w:val="20"/>
                <w:lang w:val="sr-Cyrl-CS"/>
              </w:rPr>
            </w:pPr>
            <w:r w:rsidRPr="00107FD4">
              <w:rPr>
                <w:rFonts w:eastAsia="TimesNewRomanPSMT"/>
                <w:sz w:val="20"/>
                <w:szCs w:val="20"/>
                <w:lang w:val="sr-Latn-CS" w:eastAsia="sr-Latn-CS"/>
              </w:rPr>
              <w:t>Продужена пропорција.</w:t>
            </w:r>
          </w:p>
        </w:tc>
        <w:tc>
          <w:tcPr>
            <w:tcW w:w="3870" w:type="dxa"/>
            <w:tcBorders>
              <w:top w:val="single" w:sz="12" w:space="0" w:color="auto"/>
              <w:left w:val="single" w:sz="12" w:space="0" w:color="auto"/>
              <w:bottom w:val="single" w:sz="12" w:space="0" w:color="auto"/>
              <w:right w:val="single" w:sz="12" w:space="0" w:color="auto"/>
            </w:tcBorders>
            <w:shd w:val="clear" w:color="auto" w:fill="auto"/>
          </w:tcPr>
          <w:p w14:paraId="6E8ECC80"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 израчуна степен реалног броја и квадратни корен потпуног</w:t>
            </w:r>
          </w:p>
          <w:p w14:paraId="774845D4"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квадрата и примени одговарајућа својства операција;</w:t>
            </w:r>
          </w:p>
          <w:p w14:paraId="2AABD59F"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 одреди бројевну вредност једноставнијег израза са реалним</w:t>
            </w:r>
          </w:p>
          <w:p w14:paraId="1D2EF521"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бројевима;</w:t>
            </w:r>
          </w:p>
          <w:p w14:paraId="2D7EA797"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 на основу реалног проблема састави и израчуна вредност јед-</w:t>
            </w:r>
          </w:p>
          <w:p w14:paraId="6EF012F6"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ноставнијег бројевног израза са реалним бројевима;</w:t>
            </w:r>
          </w:p>
          <w:p w14:paraId="0B144FAC"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 одреди приближну вредност реалног броја и процени апсолут-</w:t>
            </w:r>
          </w:p>
          <w:p w14:paraId="254126F8"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ну грешку;</w:t>
            </w:r>
          </w:p>
          <w:p w14:paraId="4F80B562"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 xml:space="preserve">– нацрта график функције </w:t>
            </w:r>
            <w:r w:rsidRPr="00107FD4">
              <w:rPr>
                <w:rFonts w:eastAsia="TimesNewRomanPS-ItalicMT"/>
                <w:i/>
                <w:iCs/>
                <w:sz w:val="20"/>
                <w:szCs w:val="20"/>
                <w:lang w:val="sr-Latn-CS" w:eastAsia="sr-Latn-CS"/>
              </w:rPr>
              <w:t xml:space="preserve">y </w:t>
            </w:r>
            <w:r w:rsidRPr="00107FD4">
              <w:rPr>
                <w:rFonts w:eastAsia="TimesNewRomanPSMT"/>
                <w:sz w:val="20"/>
                <w:szCs w:val="20"/>
                <w:lang w:val="sr-Latn-CS" w:eastAsia="sr-Latn-CS"/>
              </w:rPr>
              <w:t xml:space="preserve">= </w:t>
            </w:r>
            <w:r w:rsidRPr="00107FD4">
              <w:rPr>
                <w:rFonts w:eastAsia="TimesNewRomanPS-ItalicMT"/>
                <w:i/>
                <w:iCs/>
                <w:sz w:val="20"/>
                <w:szCs w:val="20"/>
                <w:lang w:val="sr-Latn-CS" w:eastAsia="sr-Latn-CS"/>
              </w:rPr>
              <w:t>kx</w:t>
            </w:r>
            <w:r w:rsidRPr="00107FD4">
              <w:rPr>
                <w:rFonts w:eastAsia="TimesNewRomanPSMT"/>
                <w:sz w:val="20"/>
                <w:szCs w:val="20"/>
                <w:lang w:val="sr-Latn-CS" w:eastAsia="sr-Latn-CS"/>
              </w:rPr>
              <w:t xml:space="preserve">, </w:t>
            </w:r>
            <w:r w:rsidRPr="00107FD4">
              <w:rPr>
                <w:rFonts w:eastAsia="TimesNewRomanPS-ItalicMT"/>
                <w:i/>
                <w:iCs/>
                <w:sz w:val="20"/>
                <w:szCs w:val="20"/>
                <w:lang w:val="sr-Latn-CS" w:eastAsia="sr-Latn-CS"/>
              </w:rPr>
              <w:t xml:space="preserve">k </w:t>
            </w:r>
            <w:r w:rsidRPr="00107FD4">
              <w:rPr>
                <w:rFonts w:ascii="Cambria Math" w:eastAsia="SymbolMT" w:hAnsi="Cambria Math" w:cs="Cambria Math"/>
                <w:sz w:val="20"/>
                <w:szCs w:val="20"/>
                <w:lang w:val="sr-Latn-CS" w:eastAsia="sr-Latn-CS"/>
              </w:rPr>
              <w:t>∈</w:t>
            </w:r>
            <w:r w:rsidRPr="00107FD4">
              <w:rPr>
                <w:rFonts w:eastAsia="TimesNewRomanPS-ItalicMT"/>
                <w:i/>
                <w:iCs/>
                <w:sz w:val="20"/>
                <w:szCs w:val="20"/>
                <w:lang w:val="sr-Latn-CS" w:eastAsia="sr-Latn-CS"/>
              </w:rPr>
              <w:t>R</w:t>
            </w:r>
            <w:r w:rsidRPr="00107FD4">
              <w:rPr>
                <w:rFonts w:eastAsia="TimesNewRomanPSMT"/>
                <w:sz w:val="20"/>
                <w:szCs w:val="20"/>
                <w:lang w:val="sr-Latn-CS" w:eastAsia="sr-Latn-CS"/>
              </w:rPr>
              <w:t>\{0};</w:t>
            </w:r>
          </w:p>
          <w:p w14:paraId="17BB60C6" w14:textId="77777777" w:rsidR="00F90C76" w:rsidRPr="00107FD4" w:rsidRDefault="00F90C76" w:rsidP="00200BA8">
            <w:pPr>
              <w:rPr>
                <w:sz w:val="20"/>
                <w:szCs w:val="20"/>
                <w:lang w:val="ru-RU"/>
              </w:rPr>
            </w:pPr>
            <w:r w:rsidRPr="00107FD4">
              <w:rPr>
                <w:rFonts w:eastAsia="TimesNewRomanPSMT"/>
                <w:sz w:val="20"/>
                <w:szCs w:val="20"/>
                <w:lang w:val="sr-Latn-CS" w:eastAsia="sr-Latn-CS"/>
              </w:rPr>
              <w:t>– примени продужену пропорцију у реалним ситуацијама;</w:t>
            </w:r>
          </w:p>
        </w:tc>
      </w:tr>
      <w:tr w:rsidR="00202515" w:rsidRPr="00107FD4" w14:paraId="0889E89A" w14:textId="77777777" w:rsidTr="00202515">
        <w:trPr>
          <w:cantSplit/>
          <w:trHeight w:val="1671"/>
          <w:jc w:val="center"/>
        </w:trPr>
        <w:tc>
          <w:tcPr>
            <w:tcW w:w="630" w:type="dxa"/>
            <w:vMerge/>
            <w:tcBorders>
              <w:left w:val="single" w:sz="12" w:space="0" w:color="auto"/>
              <w:right w:val="single" w:sz="12" w:space="0" w:color="auto"/>
            </w:tcBorders>
            <w:shd w:val="clear" w:color="auto" w:fill="auto"/>
            <w:textDirection w:val="btLr"/>
          </w:tcPr>
          <w:p w14:paraId="5B1DB003" w14:textId="77777777" w:rsidR="00F90C76" w:rsidRPr="00107FD4" w:rsidRDefault="00F90C76" w:rsidP="00200BA8">
            <w:pPr>
              <w:ind w:left="113" w:right="113"/>
              <w:jc w:val="center"/>
              <w:rPr>
                <w:b/>
                <w:sz w:val="20"/>
                <w:szCs w:val="20"/>
                <w:lang w:val="sr-Cyrl-CS"/>
              </w:rPr>
            </w:pPr>
          </w:p>
        </w:tc>
        <w:tc>
          <w:tcPr>
            <w:tcW w:w="1785" w:type="dxa"/>
            <w:tcBorders>
              <w:top w:val="single" w:sz="12" w:space="0" w:color="auto"/>
              <w:left w:val="single" w:sz="12" w:space="0" w:color="auto"/>
              <w:bottom w:val="single" w:sz="12" w:space="0" w:color="auto"/>
              <w:right w:val="single" w:sz="12" w:space="0" w:color="auto"/>
            </w:tcBorders>
            <w:shd w:val="clear" w:color="auto" w:fill="auto"/>
            <w:vAlign w:val="center"/>
          </w:tcPr>
          <w:p w14:paraId="1CF6543C" w14:textId="77777777" w:rsidR="00F90C76" w:rsidRPr="00107FD4" w:rsidRDefault="00F90C76" w:rsidP="00200BA8">
            <w:pPr>
              <w:jc w:val="center"/>
              <w:rPr>
                <w:sz w:val="20"/>
                <w:szCs w:val="20"/>
                <w:lang w:val="sr-Cyrl-CS"/>
              </w:rPr>
            </w:pPr>
            <w:r w:rsidRPr="00107FD4">
              <w:rPr>
                <w:rFonts w:eastAsia="TimesNewRomanPS-BoldMT2"/>
                <w:b/>
                <w:bCs/>
                <w:sz w:val="20"/>
                <w:szCs w:val="20"/>
                <w:lang w:val="sr-Latn-CS" w:eastAsia="sr-Latn-CS"/>
              </w:rPr>
              <w:t>ПИТАГОРИНА ТЕОРЕМА</w:t>
            </w:r>
          </w:p>
        </w:tc>
        <w:tc>
          <w:tcPr>
            <w:tcW w:w="3870" w:type="dxa"/>
            <w:tcBorders>
              <w:top w:val="single" w:sz="12" w:space="0" w:color="auto"/>
              <w:left w:val="single" w:sz="12" w:space="0" w:color="auto"/>
              <w:bottom w:val="single" w:sz="12" w:space="0" w:color="auto"/>
              <w:right w:val="single" w:sz="12" w:space="0" w:color="auto"/>
            </w:tcBorders>
            <w:shd w:val="clear" w:color="auto" w:fill="auto"/>
          </w:tcPr>
          <w:p w14:paraId="310A3FEA"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Питагорина теорема (директна и обратна). Важније примене Пи-</w:t>
            </w:r>
          </w:p>
          <w:p w14:paraId="7142BDBC"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тагорине теореме.</w:t>
            </w:r>
          </w:p>
          <w:p w14:paraId="2875CB50"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Конструкције тачака на бројевној правој које одговарају бројеви-</w:t>
            </w:r>
          </w:p>
          <w:p w14:paraId="4A0572D6"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ма , итд.</w:t>
            </w:r>
          </w:p>
          <w:p w14:paraId="4E134D1D" w14:textId="77777777" w:rsidR="00F90C76" w:rsidRPr="00107FD4" w:rsidRDefault="00F90C76" w:rsidP="00200BA8">
            <w:pPr>
              <w:rPr>
                <w:sz w:val="20"/>
                <w:szCs w:val="20"/>
                <w:lang w:val="sr-Cyrl-CS"/>
              </w:rPr>
            </w:pPr>
            <w:r w:rsidRPr="00107FD4">
              <w:rPr>
                <w:rFonts w:eastAsia="TimesNewRomanPSMT"/>
                <w:sz w:val="20"/>
                <w:szCs w:val="20"/>
                <w:lang w:val="sr-Latn-CS" w:eastAsia="sr-Latn-CS"/>
              </w:rPr>
              <w:t>Растојање између две тачке у координатном систему.</w:t>
            </w:r>
          </w:p>
        </w:tc>
        <w:tc>
          <w:tcPr>
            <w:tcW w:w="3870" w:type="dxa"/>
            <w:tcBorders>
              <w:top w:val="single" w:sz="12" w:space="0" w:color="auto"/>
              <w:left w:val="single" w:sz="12" w:space="0" w:color="auto"/>
              <w:bottom w:val="single" w:sz="12" w:space="0" w:color="auto"/>
              <w:right w:val="single" w:sz="12" w:space="0" w:color="auto"/>
            </w:tcBorders>
            <w:shd w:val="clear" w:color="auto" w:fill="auto"/>
          </w:tcPr>
          <w:p w14:paraId="5582356A"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 примени Питагорину теорему у рачунским и конструктивним</w:t>
            </w:r>
          </w:p>
          <w:p w14:paraId="7F480237" w14:textId="77777777" w:rsidR="00F90C76" w:rsidRPr="00107FD4" w:rsidRDefault="00F90C76" w:rsidP="00200BA8">
            <w:pPr>
              <w:rPr>
                <w:sz w:val="20"/>
                <w:szCs w:val="20"/>
                <w:lang w:val="ru-RU"/>
              </w:rPr>
            </w:pPr>
            <w:r w:rsidRPr="00107FD4">
              <w:rPr>
                <w:rFonts w:eastAsia="TimesNewRomanPSMT"/>
                <w:sz w:val="20"/>
                <w:szCs w:val="20"/>
                <w:lang w:val="sr-Latn-CS" w:eastAsia="sr-Latn-CS"/>
              </w:rPr>
              <w:t>задацима;</w:t>
            </w:r>
          </w:p>
        </w:tc>
      </w:tr>
      <w:tr w:rsidR="00202515" w:rsidRPr="00107FD4" w14:paraId="526E941F" w14:textId="77777777" w:rsidTr="00202515">
        <w:trPr>
          <w:cantSplit/>
          <w:trHeight w:val="1671"/>
          <w:jc w:val="center"/>
        </w:trPr>
        <w:tc>
          <w:tcPr>
            <w:tcW w:w="630" w:type="dxa"/>
            <w:vMerge/>
            <w:tcBorders>
              <w:left w:val="single" w:sz="12" w:space="0" w:color="auto"/>
              <w:right w:val="single" w:sz="12" w:space="0" w:color="auto"/>
            </w:tcBorders>
            <w:shd w:val="clear" w:color="auto" w:fill="auto"/>
            <w:textDirection w:val="btLr"/>
          </w:tcPr>
          <w:p w14:paraId="2DAD0FB9" w14:textId="77777777" w:rsidR="00F90C76" w:rsidRPr="00107FD4" w:rsidRDefault="00F90C76" w:rsidP="00200BA8">
            <w:pPr>
              <w:ind w:left="113" w:right="113"/>
              <w:jc w:val="center"/>
              <w:rPr>
                <w:b/>
                <w:sz w:val="20"/>
                <w:szCs w:val="20"/>
                <w:lang w:val="sr-Cyrl-CS"/>
              </w:rPr>
            </w:pPr>
          </w:p>
        </w:tc>
        <w:tc>
          <w:tcPr>
            <w:tcW w:w="1785" w:type="dxa"/>
            <w:tcBorders>
              <w:top w:val="single" w:sz="12" w:space="0" w:color="auto"/>
              <w:left w:val="single" w:sz="12" w:space="0" w:color="auto"/>
              <w:bottom w:val="single" w:sz="12" w:space="0" w:color="auto"/>
              <w:right w:val="single" w:sz="12" w:space="0" w:color="auto"/>
            </w:tcBorders>
            <w:shd w:val="clear" w:color="auto" w:fill="auto"/>
            <w:vAlign w:val="center"/>
          </w:tcPr>
          <w:p w14:paraId="6340F363" w14:textId="77777777" w:rsidR="00F90C76" w:rsidRPr="00107FD4" w:rsidRDefault="00F90C76" w:rsidP="00200BA8">
            <w:pPr>
              <w:jc w:val="center"/>
              <w:rPr>
                <w:sz w:val="20"/>
                <w:szCs w:val="20"/>
                <w:lang w:val="sr-Cyrl-CS"/>
              </w:rPr>
            </w:pPr>
            <w:r w:rsidRPr="00107FD4">
              <w:rPr>
                <w:rFonts w:eastAsia="TimesNewRomanPS-BoldMT2"/>
                <w:b/>
                <w:bCs/>
                <w:sz w:val="20"/>
                <w:szCs w:val="20"/>
                <w:lang w:val="sr-Latn-CS" w:eastAsia="sr-Latn-CS"/>
              </w:rPr>
              <w:t>ЦЕЛИ АЛГЕБАРСКИ ИЗРАЗИ</w:t>
            </w:r>
          </w:p>
        </w:tc>
        <w:tc>
          <w:tcPr>
            <w:tcW w:w="3870" w:type="dxa"/>
            <w:tcBorders>
              <w:top w:val="single" w:sz="12" w:space="0" w:color="auto"/>
              <w:left w:val="single" w:sz="12" w:space="0" w:color="auto"/>
              <w:bottom w:val="single" w:sz="12" w:space="0" w:color="auto"/>
              <w:right w:val="single" w:sz="12" w:space="0" w:color="auto"/>
            </w:tcBorders>
            <w:shd w:val="clear" w:color="auto" w:fill="auto"/>
          </w:tcPr>
          <w:p w14:paraId="4DC60C3C"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Први део</w:t>
            </w:r>
          </w:p>
          <w:p w14:paraId="41D02985"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Степен чији је изложилац природан број; степен декадне једини-</w:t>
            </w:r>
          </w:p>
          <w:p w14:paraId="69D5B758"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це чији је изложилац цео број; операције са степенима; степен</w:t>
            </w:r>
          </w:p>
          <w:p w14:paraId="46E7979D"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производа, количника и степена.</w:t>
            </w:r>
          </w:p>
          <w:p w14:paraId="3DB04A69"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Други део</w:t>
            </w:r>
          </w:p>
          <w:p w14:paraId="2F2378F5"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Алгебарски изрази. Полиноми и операције (мономи, сређени</w:t>
            </w:r>
          </w:p>
          <w:p w14:paraId="7EE42E89"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облик, трансформације збира, разлике и производа полинома у</w:t>
            </w:r>
          </w:p>
          <w:p w14:paraId="12DA2E51"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сређени облик полинома). Квадрат бинома и разлика квадрата.</w:t>
            </w:r>
          </w:p>
          <w:p w14:paraId="572F864F"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Растављање полинома на чиниоце коришћењем дистрибутивног</w:t>
            </w:r>
          </w:p>
          <w:p w14:paraId="554056F8" w14:textId="77777777" w:rsidR="00F90C76" w:rsidRPr="00107FD4" w:rsidRDefault="00F90C76" w:rsidP="00200BA8">
            <w:pPr>
              <w:rPr>
                <w:sz w:val="20"/>
                <w:szCs w:val="20"/>
                <w:lang w:val="sr-Cyrl-CS"/>
              </w:rPr>
            </w:pPr>
            <w:r w:rsidRPr="00107FD4">
              <w:rPr>
                <w:rFonts w:eastAsia="TimesNewRomanPSMT"/>
                <w:sz w:val="20"/>
                <w:szCs w:val="20"/>
                <w:lang w:val="sr-Latn-CS" w:eastAsia="sr-Latn-CS"/>
              </w:rPr>
              <w:t>закона, формуле за квадрат бинома и разлику квадрата. Примене.</w:t>
            </w:r>
          </w:p>
        </w:tc>
        <w:tc>
          <w:tcPr>
            <w:tcW w:w="3870" w:type="dxa"/>
            <w:tcBorders>
              <w:top w:val="single" w:sz="12" w:space="0" w:color="auto"/>
              <w:left w:val="single" w:sz="12" w:space="0" w:color="auto"/>
              <w:bottom w:val="single" w:sz="12" w:space="0" w:color="auto"/>
              <w:right w:val="single" w:sz="12" w:space="0" w:color="auto"/>
            </w:tcBorders>
            <w:shd w:val="clear" w:color="auto" w:fill="auto"/>
          </w:tcPr>
          <w:p w14:paraId="205552DE"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 трансформише збир, разлику и производ полинома;</w:t>
            </w:r>
          </w:p>
          <w:p w14:paraId="0458E246"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 примени формуле за разлику квадрата и квадрат бинома;</w:t>
            </w:r>
          </w:p>
          <w:p w14:paraId="60ED3FD0"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 растави полином на чиниоце (користећи дистрибутивни закон</w:t>
            </w:r>
          </w:p>
          <w:p w14:paraId="08B60B19"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и формуле за квадрат бинома и разлику квадрата);</w:t>
            </w:r>
          </w:p>
          <w:p w14:paraId="4AD46D36" w14:textId="77777777" w:rsidR="00F90C76" w:rsidRPr="00107FD4" w:rsidRDefault="00F90C76" w:rsidP="00200BA8">
            <w:pPr>
              <w:rPr>
                <w:sz w:val="20"/>
                <w:szCs w:val="20"/>
                <w:lang w:val="ru-RU"/>
              </w:rPr>
            </w:pPr>
            <w:r w:rsidRPr="00107FD4">
              <w:rPr>
                <w:rFonts w:eastAsia="TimesNewRomanPSMT"/>
                <w:sz w:val="20"/>
                <w:szCs w:val="20"/>
                <w:lang w:val="sr-Latn-CS" w:eastAsia="sr-Latn-CS"/>
              </w:rPr>
              <w:t>– примени трансформације полинома на решавање једначина;</w:t>
            </w:r>
          </w:p>
        </w:tc>
      </w:tr>
      <w:tr w:rsidR="00202515" w:rsidRPr="00107FD4" w14:paraId="4FA0661E" w14:textId="77777777" w:rsidTr="00202515">
        <w:trPr>
          <w:cantSplit/>
          <w:trHeight w:val="1671"/>
          <w:jc w:val="center"/>
        </w:trPr>
        <w:tc>
          <w:tcPr>
            <w:tcW w:w="630" w:type="dxa"/>
            <w:vMerge w:val="restart"/>
            <w:tcBorders>
              <w:left w:val="single" w:sz="12" w:space="0" w:color="auto"/>
              <w:right w:val="single" w:sz="12" w:space="0" w:color="auto"/>
            </w:tcBorders>
            <w:shd w:val="clear" w:color="auto" w:fill="auto"/>
            <w:textDirection w:val="btLr"/>
            <w:vAlign w:val="center"/>
          </w:tcPr>
          <w:p w14:paraId="77354B7D" w14:textId="77777777" w:rsidR="00F90C76" w:rsidRPr="00107FD4" w:rsidRDefault="00F90C76" w:rsidP="00200BA8">
            <w:pPr>
              <w:ind w:left="113" w:right="113"/>
              <w:jc w:val="center"/>
              <w:rPr>
                <w:b/>
                <w:sz w:val="20"/>
                <w:szCs w:val="20"/>
                <w:lang w:val="sr-Cyrl-CS"/>
              </w:rPr>
            </w:pPr>
            <w:r w:rsidRPr="00107FD4">
              <w:rPr>
                <w:b/>
                <w:sz w:val="20"/>
                <w:szCs w:val="20"/>
                <w:lang w:val="sr-Cyrl-CS"/>
              </w:rPr>
              <w:t>СЕПТЕМБАР - ЈУН</w:t>
            </w:r>
          </w:p>
        </w:tc>
        <w:tc>
          <w:tcPr>
            <w:tcW w:w="1785" w:type="dxa"/>
            <w:tcBorders>
              <w:top w:val="single" w:sz="12" w:space="0" w:color="auto"/>
              <w:left w:val="single" w:sz="12" w:space="0" w:color="auto"/>
              <w:bottom w:val="single" w:sz="12" w:space="0" w:color="auto"/>
              <w:right w:val="single" w:sz="12" w:space="0" w:color="auto"/>
            </w:tcBorders>
            <w:shd w:val="clear" w:color="auto" w:fill="auto"/>
            <w:vAlign w:val="center"/>
          </w:tcPr>
          <w:p w14:paraId="529DFFA2" w14:textId="77777777" w:rsidR="00F90C76" w:rsidRPr="00107FD4" w:rsidRDefault="00F90C76" w:rsidP="00200BA8">
            <w:pPr>
              <w:jc w:val="center"/>
              <w:rPr>
                <w:sz w:val="20"/>
                <w:szCs w:val="20"/>
                <w:lang w:val="sr-Cyrl-CS"/>
              </w:rPr>
            </w:pPr>
            <w:r w:rsidRPr="00107FD4">
              <w:rPr>
                <w:rFonts w:eastAsia="TimesNewRomanPS-BoldMT2"/>
                <w:b/>
                <w:bCs/>
                <w:sz w:val="20"/>
                <w:szCs w:val="20"/>
                <w:lang w:val="sr-Latn-CS" w:eastAsia="sr-Latn-CS"/>
              </w:rPr>
              <w:t>МНОГОУГАО</w:t>
            </w:r>
          </w:p>
        </w:tc>
        <w:tc>
          <w:tcPr>
            <w:tcW w:w="3870" w:type="dxa"/>
            <w:tcBorders>
              <w:top w:val="single" w:sz="12" w:space="0" w:color="auto"/>
              <w:left w:val="single" w:sz="12" w:space="0" w:color="auto"/>
              <w:bottom w:val="single" w:sz="12" w:space="0" w:color="auto"/>
              <w:right w:val="single" w:sz="12" w:space="0" w:color="auto"/>
            </w:tcBorders>
            <w:shd w:val="clear" w:color="auto" w:fill="auto"/>
          </w:tcPr>
          <w:p w14:paraId="1264C232"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Појам многоугла. Врсте многоуглова.</w:t>
            </w:r>
          </w:p>
          <w:p w14:paraId="3E7AB18F"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Збир углова многоугла. Број дијагонала многоугла. Правилни</w:t>
            </w:r>
          </w:p>
          <w:p w14:paraId="03FA9A0A"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многоуглови (појам, својства, конструкције). Обим и површина</w:t>
            </w:r>
          </w:p>
          <w:p w14:paraId="3FF41201"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многоугла.</w:t>
            </w:r>
          </w:p>
          <w:p w14:paraId="116375D3"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Тежишна дуж троугла. Ортоцентар и тежиште троугла.</w:t>
            </w:r>
          </w:p>
          <w:p w14:paraId="2FABE1BE" w14:textId="77777777" w:rsidR="00F90C76" w:rsidRPr="00107FD4" w:rsidRDefault="00F90C76" w:rsidP="00200BA8">
            <w:pPr>
              <w:rPr>
                <w:sz w:val="20"/>
                <w:szCs w:val="20"/>
                <w:lang w:val="sr-Cyrl-CS"/>
              </w:rPr>
            </w:pPr>
            <w:r w:rsidRPr="00107FD4">
              <w:rPr>
                <w:rFonts w:eastAsia="TimesNewRomanPSMT"/>
                <w:sz w:val="20"/>
                <w:szCs w:val="20"/>
                <w:lang w:val="sr-Latn-CS" w:eastAsia="sr-Latn-CS"/>
              </w:rPr>
              <w:t>Сложеније примене ставова подударности.</w:t>
            </w:r>
          </w:p>
        </w:tc>
        <w:tc>
          <w:tcPr>
            <w:tcW w:w="3870" w:type="dxa"/>
            <w:tcBorders>
              <w:top w:val="single" w:sz="12" w:space="0" w:color="auto"/>
              <w:left w:val="single" w:sz="12" w:space="0" w:color="auto"/>
              <w:bottom w:val="single" w:sz="12" w:space="0" w:color="auto"/>
              <w:right w:val="single" w:sz="12" w:space="0" w:color="auto"/>
            </w:tcBorders>
            <w:shd w:val="clear" w:color="auto" w:fill="auto"/>
          </w:tcPr>
          <w:p w14:paraId="6FFFF170"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 примени својства страница, углова и дијагонала многоугла;</w:t>
            </w:r>
          </w:p>
          <w:p w14:paraId="48DE5777"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 израчуна површину многоугла користећи обрасце или разло-</w:t>
            </w:r>
          </w:p>
          <w:p w14:paraId="14CE3AC9"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живу једнакост;</w:t>
            </w:r>
          </w:p>
          <w:p w14:paraId="46B20098"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 конструише ортоцентар и тежиште троугла;</w:t>
            </w:r>
          </w:p>
          <w:p w14:paraId="35CD9D50"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 примени ставове подударности при доказивању једноставни-</w:t>
            </w:r>
          </w:p>
          <w:p w14:paraId="2C18D497" w14:textId="77777777" w:rsidR="00F90C76" w:rsidRPr="00107FD4" w:rsidRDefault="00F90C76" w:rsidP="00200BA8">
            <w:pPr>
              <w:rPr>
                <w:sz w:val="20"/>
                <w:szCs w:val="20"/>
                <w:lang w:val="ru-RU"/>
              </w:rPr>
            </w:pPr>
            <w:r w:rsidRPr="00107FD4">
              <w:rPr>
                <w:rFonts w:eastAsia="TimesNewRomanPSMT"/>
                <w:sz w:val="20"/>
                <w:szCs w:val="20"/>
                <w:lang w:val="sr-Latn-CS" w:eastAsia="sr-Latn-CS"/>
              </w:rPr>
              <w:t>јих тврђења и у конструктивним задацима;</w:t>
            </w:r>
          </w:p>
        </w:tc>
      </w:tr>
      <w:tr w:rsidR="00202515" w:rsidRPr="00107FD4" w14:paraId="1EEC7E09" w14:textId="77777777" w:rsidTr="00202515">
        <w:trPr>
          <w:cantSplit/>
          <w:trHeight w:val="1005"/>
          <w:jc w:val="center"/>
        </w:trPr>
        <w:tc>
          <w:tcPr>
            <w:tcW w:w="630" w:type="dxa"/>
            <w:vMerge/>
            <w:tcBorders>
              <w:left w:val="single" w:sz="12" w:space="0" w:color="auto"/>
              <w:right w:val="single" w:sz="12" w:space="0" w:color="auto"/>
            </w:tcBorders>
            <w:shd w:val="clear" w:color="auto" w:fill="auto"/>
            <w:textDirection w:val="btLr"/>
          </w:tcPr>
          <w:p w14:paraId="577A6EC1" w14:textId="77777777" w:rsidR="00F90C76" w:rsidRPr="00107FD4" w:rsidRDefault="00F90C76" w:rsidP="00200BA8">
            <w:pPr>
              <w:ind w:left="113" w:right="113"/>
              <w:jc w:val="center"/>
              <w:rPr>
                <w:b/>
                <w:sz w:val="20"/>
                <w:szCs w:val="20"/>
                <w:lang w:val="sr-Cyrl-CS"/>
              </w:rPr>
            </w:pPr>
          </w:p>
        </w:tc>
        <w:tc>
          <w:tcPr>
            <w:tcW w:w="1785" w:type="dxa"/>
            <w:tcBorders>
              <w:top w:val="single" w:sz="12" w:space="0" w:color="auto"/>
              <w:left w:val="single" w:sz="12" w:space="0" w:color="auto"/>
              <w:bottom w:val="single" w:sz="12" w:space="0" w:color="auto"/>
              <w:right w:val="single" w:sz="12" w:space="0" w:color="auto"/>
            </w:tcBorders>
            <w:shd w:val="clear" w:color="auto" w:fill="auto"/>
            <w:vAlign w:val="center"/>
          </w:tcPr>
          <w:p w14:paraId="0EF7C47F" w14:textId="77777777" w:rsidR="00F90C76" w:rsidRPr="00107FD4" w:rsidRDefault="00F90C76" w:rsidP="00200BA8">
            <w:pPr>
              <w:jc w:val="center"/>
              <w:rPr>
                <w:sz w:val="20"/>
                <w:szCs w:val="20"/>
                <w:lang w:val="sr-Cyrl-CS"/>
              </w:rPr>
            </w:pPr>
            <w:r w:rsidRPr="00107FD4">
              <w:rPr>
                <w:rFonts w:eastAsia="TimesNewRomanPS-BoldMT2"/>
                <w:b/>
                <w:bCs/>
                <w:sz w:val="20"/>
                <w:szCs w:val="20"/>
                <w:lang w:val="sr-Latn-CS" w:eastAsia="sr-Latn-CS"/>
              </w:rPr>
              <w:t>КРУГ</w:t>
            </w:r>
          </w:p>
        </w:tc>
        <w:tc>
          <w:tcPr>
            <w:tcW w:w="3870" w:type="dxa"/>
            <w:tcBorders>
              <w:top w:val="single" w:sz="12" w:space="0" w:color="auto"/>
              <w:left w:val="single" w:sz="12" w:space="0" w:color="auto"/>
              <w:bottom w:val="single" w:sz="12" w:space="0" w:color="auto"/>
              <w:right w:val="single" w:sz="12" w:space="0" w:color="auto"/>
            </w:tcBorders>
            <w:shd w:val="clear" w:color="auto" w:fill="auto"/>
          </w:tcPr>
          <w:p w14:paraId="523A0292"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Централни и периферијски угао у кругу.</w:t>
            </w:r>
          </w:p>
          <w:p w14:paraId="16816AFE"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Обим круга, број π. Дужина кружног лука.</w:t>
            </w:r>
          </w:p>
          <w:p w14:paraId="7DF23E7A"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Површина круга, кружног исечка и кружног прстена.</w:t>
            </w:r>
          </w:p>
          <w:p w14:paraId="5153D4F7" w14:textId="77777777" w:rsidR="00F90C76" w:rsidRPr="00107FD4" w:rsidRDefault="00F90C76" w:rsidP="00200BA8">
            <w:pPr>
              <w:rPr>
                <w:sz w:val="20"/>
                <w:szCs w:val="20"/>
                <w:lang w:val="sr-Cyrl-CS"/>
              </w:rPr>
            </w:pPr>
            <w:r w:rsidRPr="00107FD4">
              <w:rPr>
                <w:rFonts w:eastAsia="TimesNewRomanPSMT"/>
                <w:sz w:val="20"/>
                <w:szCs w:val="20"/>
                <w:lang w:val="sr-Latn-CS" w:eastAsia="sr-Latn-CS"/>
              </w:rPr>
              <w:t>Ротација.</w:t>
            </w:r>
          </w:p>
        </w:tc>
        <w:tc>
          <w:tcPr>
            <w:tcW w:w="3870" w:type="dxa"/>
            <w:tcBorders>
              <w:top w:val="single" w:sz="12" w:space="0" w:color="auto"/>
              <w:left w:val="single" w:sz="12" w:space="0" w:color="auto"/>
              <w:bottom w:val="single" w:sz="12" w:space="0" w:color="auto"/>
              <w:right w:val="single" w:sz="12" w:space="0" w:color="auto"/>
            </w:tcBorders>
            <w:shd w:val="clear" w:color="auto" w:fill="auto"/>
          </w:tcPr>
          <w:p w14:paraId="181DF14F"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 примени својства централног и периферијског угла у кругу;</w:t>
            </w:r>
          </w:p>
          <w:p w14:paraId="4FBF148D" w14:textId="77777777" w:rsidR="00F90C76" w:rsidRPr="00107FD4" w:rsidRDefault="00F90C76" w:rsidP="00200BA8">
            <w:pPr>
              <w:autoSpaceDE w:val="0"/>
              <w:autoSpaceDN w:val="0"/>
              <w:adjustRightInd w:val="0"/>
              <w:rPr>
                <w:rFonts w:eastAsia="TimesNewRomanPSMT"/>
                <w:sz w:val="20"/>
                <w:szCs w:val="20"/>
                <w:lang w:val="sr-Latn-CS" w:eastAsia="sr-Latn-CS"/>
              </w:rPr>
            </w:pPr>
            <w:r w:rsidRPr="00107FD4">
              <w:rPr>
                <w:rFonts w:eastAsia="TimesNewRomanPSMT"/>
                <w:sz w:val="20"/>
                <w:szCs w:val="20"/>
                <w:lang w:val="sr-Latn-CS" w:eastAsia="sr-Latn-CS"/>
              </w:rPr>
              <w:t>– израчуна обим и површину круга и његових делова;</w:t>
            </w:r>
          </w:p>
          <w:p w14:paraId="70844F8B" w14:textId="77777777" w:rsidR="00F90C76" w:rsidRPr="00107FD4" w:rsidRDefault="00F90C76" w:rsidP="00200BA8">
            <w:pPr>
              <w:autoSpaceDE w:val="0"/>
              <w:autoSpaceDN w:val="0"/>
              <w:adjustRightInd w:val="0"/>
              <w:rPr>
                <w:sz w:val="20"/>
                <w:szCs w:val="20"/>
                <w:lang w:val="ru-RU"/>
              </w:rPr>
            </w:pPr>
            <w:r w:rsidRPr="00107FD4">
              <w:rPr>
                <w:rFonts w:eastAsia="TimesNewRomanPSMT"/>
                <w:sz w:val="20"/>
                <w:szCs w:val="20"/>
                <w:lang w:val="sr-Latn-CS" w:eastAsia="sr-Latn-CS"/>
              </w:rPr>
              <w:t>– преслика дати геометријски објекат ротацијом;</w:t>
            </w:r>
          </w:p>
        </w:tc>
      </w:tr>
      <w:tr w:rsidR="00202515" w:rsidRPr="00107FD4" w14:paraId="4EEDD54F" w14:textId="77777777" w:rsidTr="00202515">
        <w:trPr>
          <w:cantSplit/>
          <w:trHeight w:val="330"/>
          <w:jc w:val="center"/>
        </w:trPr>
        <w:tc>
          <w:tcPr>
            <w:tcW w:w="630" w:type="dxa"/>
            <w:vMerge/>
            <w:tcBorders>
              <w:left w:val="single" w:sz="12" w:space="0" w:color="auto"/>
              <w:bottom w:val="single" w:sz="12" w:space="0" w:color="auto"/>
              <w:right w:val="single" w:sz="12" w:space="0" w:color="auto"/>
            </w:tcBorders>
            <w:shd w:val="clear" w:color="auto" w:fill="auto"/>
            <w:textDirection w:val="btLr"/>
          </w:tcPr>
          <w:p w14:paraId="71ABE088" w14:textId="77777777" w:rsidR="00F90C76" w:rsidRPr="00107FD4" w:rsidRDefault="00F90C76" w:rsidP="00200BA8">
            <w:pPr>
              <w:ind w:left="113" w:right="113"/>
              <w:jc w:val="center"/>
              <w:rPr>
                <w:b/>
                <w:sz w:val="20"/>
                <w:szCs w:val="20"/>
                <w:lang w:val="sr-Cyrl-CS"/>
              </w:rPr>
            </w:pPr>
          </w:p>
        </w:tc>
        <w:tc>
          <w:tcPr>
            <w:tcW w:w="1785" w:type="dxa"/>
            <w:tcBorders>
              <w:top w:val="single" w:sz="12" w:space="0" w:color="auto"/>
              <w:left w:val="single" w:sz="12" w:space="0" w:color="auto"/>
              <w:bottom w:val="single" w:sz="12" w:space="0" w:color="auto"/>
              <w:right w:val="single" w:sz="12" w:space="0" w:color="auto"/>
            </w:tcBorders>
            <w:shd w:val="clear" w:color="auto" w:fill="auto"/>
            <w:vAlign w:val="center"/>
          </w:tcPr>
          <w:p w14:paraId="69D1A343" w14:textId="77777777" w:rsidR="00F90C76" w:rsidRPr="00107FD4" w:rsidRDefault="00F90C76" w:rsidP="00200BA8">
            <w:pPr>
              <w:jc w:val="center"/>
              <w:rPr>
                <w:sz w:val="20"/>
                <w:szCs w:val="20"/>
                <w:lang w:val="sr-Cyrl-CS"/>
              </w:rPr>
            </w:pPr>
            <w:r w:rsidRPr="00107FD4">
              <w:rPr>
                <w:rFonts w:eastAsia="TimesNewRomanPS-BoldMT2"/>
                <w:b/>
                <w:bCs/>
                <w:sz w:val="20"/>
                <w:szCs w:val="20"/>
                <w:lang w:val="sr-Latn-CS" w:eastAsia="sr-Latn-CS"/>
              </w:rPr>
              <w:t>ОБРАДА ПОДАТАКА</w:t>
            </w:r>
          </w:p>
        </w:tc>
        <w:tc>
          <w:tcPr>
            <w:tcW w:w="3870" w:type="dxa"/>
            <w:tcBorders>
              <w:top w:val="single" w:sz="12" w:space="0" w:color="auto"/>
              <w:left w:val="single" w:sz="12" w:space="0" w:color="auto"/>
              <w:bottom w:val="single" w:sz="12" w:space="0" w:color="auto"/>
              <w:right w:val="single" w:sz="12" w:space="0" w:color="auto"/>
            </w:tcBorders>
            <w:shd w:val="clear" w:color="auto" w:fill="auto"/>
          </w:tcPr>
          <w:p w14:paraId="2A7123DF" w14:textId="77777777" w:rsidR="00F90C76" w:rsidRPr="00107FD4" w:rsidRDefault="00F90C76" w:rsidP="00200BA8">
            <w:pPr>
              <w:rPr>
                <w:sz w:val="20"/>
                <w:szCs w:val="20"/>
                <w:lang w:val="sr-Cyrl-CS"/>
              </w:rPr>
            </w:pPr>
            <w:r w:rsidRPr="00107FD4">
              <w:rPr>
                <w:rFonts w:eastAsia="TimesNewRomanPSMT"/>
                <w:sz w:val="20"/>
                <w:szCs w:val="20"/>
                <w:lang w:val="sr-Latn-CS" w:eastAsia="sr-Latn-CS"/>
              </w:rPr>
              <w:t>Средња вредност, медијана и мод.</w:t>
            </w:r>
          </w:p>
        </w:tc>
        <w:tc>
          <w:tcPr>
            <w:tcW w:w="3870" w:type="dxa"/>
            <w:tcBorders>
              <w:top w:val="single" w:sz="12" w:space="0" w:color="auto"/>
              <w:left w:val="single" w:sz="12" w:space="0" w:color="auto"/>
              <w:bottom w:val="single" w:sz="12" w:space="0" w:color="auto"/>
              <w:right w:val="single" w:sz="12" w:space="0" w:color="auto"/>
            </w:tcBorders>
            <w:shd w:val="clear" w:color="auto" w:fill="auto"/>
          </w:tcPr>
          <w:p w14:paraId="5179F661" w14:textId="77777777" w:rsidR="00F90C76" w:rsidRPr="00107FD4" w:rsidRDefault="00F90C76" w:rsidP="00200BA8">
            <w:pPr>
              <w:rPr>
                <w:sz w:val="20"/>
                <w:szCs w:val="20"/>
                <w:lang w:val="ru-RU"/>
              </w:rPr>
            </w:pPr>
            <w:r w:rsidRPr="00107FD4">
              <w:rPr>
                <w:rFonts w:eastAsia="TimesNewRomanPSMT"/>
                <w:sz w:val="20"/>
                <w:szCs w:val="20"/>
                <w:lang w:val="sr-Latn-CS" w:eastAsia="sr-Latn-CS"/>
              </w:rPr>
              <w:t>– одређује средњу вредност, медијану и мод.</w:t>
            </w:r>
          </w:p>
        </w:tc>
      </w:tr>
    </w:tbl>
    <w:p w14:paraId="1D31CCE8" w14:textId="3C2BAAC3" w:rsidR="00F90C76" w:rsidRPr="00005995" w:rsidRDefault="00F90C76" w:rsidP="003F79AC">
      <w:pPr>
        <w:jc w:val="center"/>
        <w:rPr>
          <w:b/>
          <w:sz w:val="24"/>
          <w:szCs w:val="24"/>
          <w:lang w:val="sr-Cyrl-CS"/>
        </w:rPr>
      </w:pPr>
      <w:r w:rsidRPr="00005995">
        <w:rPr>
          <w:b/>
          <w:sz w:val="24"/>
          <w:szCs w:val="24"/>
          <w:lang w:val="sr-Cyrl-CS"/>
        </w:rPr>
        <w:lastRenderedPageBreak/>
        <w:t xml:space="preserve">СТАНДАРДИ: </w:t>
      </w:r>
      <w:r w:rsidR="003F79AC">
        <w:rPr>
          <w:b/>
          <w:sz w:val="24"/>
          <w:szCs w:val="24"/>
          <w:u w:val="single"/>
          <w:lang w:val="sr-Latn-CS"/>
        </w:rPr>
        <w:t>MATEMATИ</w:t>
      </w:r>
      <w:r>
        <w:rPr>
          <w:b/>
          <w:sz w:val="24"/>
          <w:szCs w:val="24"/>
          <w:u w:val="single"/>
          <w:lang w:val="sr-Latn-CS"/>
        </w:rPr>
        <w:t>KA</w:t>
      </w:r>
      <w:r w:rsidRPr="00005995">
        <w:rPr>
          <w:b/>
          <w:sz w:val="24"/>
          <w:szCs w:val="24"/>
          <w:lang w:val="sr-Cyrl-CS"/>
        </w:rPr>
        <w:t xml:space="preserve"> - </w:t>
      </w:r>
      <w:r>
        <w:rPr>
          <w:b/>
          <w:sz w:val="24"/>
          <w:szCs w:val="24"/>
          <w:lang w:val="sr-Latn-CS"/>
        </w:rPr>
        <w:t>7</w:t>
      </w:r>
      <w:r w:rsidRPr="00005995">
        <w:rPr>
          <w:b/>
          <w:sz w:val="24"/>
          <w:szCs w:val="24"/>
          <w:lang w:val="sr-Cyrl-CS"/>
        </w:rPr>
        <w:t xml:space="preserve"> разред</w:t>
      </w:r>
    </w:p>
    <w:p w14:paraId="1A8E9149" w14:textId="77777777" w:rsidR="00F90C76" w:rsidRPr="00005995" w:rsidRDefault="00F90C76" w:rsidP="00F90C76">
      <w:pPr>
        <w:rPr>
          <w:b/>
          <w:lang w:val="sr-Cyrl-CS"/>
        </w:rPr>
      </w:pP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5"/>
        <w:gridCol w:w="3054"/>
        <w:gridCol w:w="3150"/>
      </w:tblGrid>
      <w:tr w:rsidR="00F90C76" w:rsidRPr="00005995" w14:paraId="5AB23AE7" w14:textId="77777777" w:rsidTr="00200BA8">
        <w:trPr>
          <w:trHeight w:val="386"/>
          <w:jc w:val="center"/>
        </w:trPr>
        <w:tc>
          <w:tcPr>
            <w:tcW w:w="3235" w:type="dxa"/>
            <w:tcBorders>
              <w:top w:val="single" w:sz="12" w:space="0" w:color="auto"/>
              <w:left w:val="single" w:sz="12" w:space="0" w:color="auto"/>
              <w:bottom w:val="single" w:sz="12" w:space="0" w:color="auto"/>
              <w:right w:val="single" w:sz="12" w:space="0" w:color="auto"/>
            </w:tcBorders>
            <w:shd w:val="clear" w:color="auto" w:fill="auto"/>
            <w:vAlign w:val="center"/>
          </w:tcPr>
          <w:p w14:paraId="6A686F6A" w14:textId="77777777" w:rsidR="00F90C76" w:rsidRPr="00005995" w:rsidRDefault="00F90C76" w:rsidP="00200BA8">
            <w:pPr>
              <w:jc w:val="center"/>
              <w:rPr>
                <w:b/>
                <w:sz w:val="22"/>
                <w:szCs w:val="22"/>
                <w:lang w:val="sr-Cyrl-CS"/>
              </w:rPr>
            </w:pPr>
            <w:r w:rsidRPr="00005995">
              <w:rPr>
                <w:b/>
                <w:sz w:val="22"/>
                <w:szCs w:val="22"/>
                <w:lang w:val="sr-Cyrl-CS"/>
              </w:rPr>
              <w:t>ОСНОВНИ НИВО</w:t>
            </w:r>
          </w:p>
        </w:tc>
        <w:tc>
          <w:tcPr>
            <w:tcW w:w="3054" w:type="dxa"/>
            <w:tcBorders>
              <w:top w:val="single" w:sz="12" w:space="0" w:color="auto"/>
              <w:left w:val="single" w:sz="12" w:space="0" w:color="auto"/>
              <w:bottom w:val="single" w:sz="12" w:space="0" w:color="auto"/>
              <w:right w:val="single" w:sz="12" w:space="0" w:color="auto"/>
            </w:tcBorders>
            <w:shd w:val="clear" w:color="auto" w:fill="auto"/>
            <w:vAlign w:val="center"/>
          </w:tcPr>
          <w:p w14:paraId="438723CD" w14:textId="77777777" w:rsidR="00F90C76" w:rsidRPr="00005995" w:rsidRDefault="00F90C76" w:rsidP="00200BA8">
            <w:pPr>
              <w:jc w:val="center"/>
              <w:rPr>
                <w:b/>
                <w:sz w:val="22"/>
                <w:szCs w:val="22"/>
                <w:lang w:val="sr-Cyrl-CS"/>
              </w:rPr>
            </w:pPr>
            <w:r w:rsidRPr="00005995">
              <w:rPr>
                <w:b/>
                <w:sz w:val="22"/>
                <w:szCs w:val="22"/>
                <w:lang w:val="sr-Cyrl-CS"/>
              </w:rPr>
              <w:t>СРЕДЊИ НИВО</w:t>
            </w:r>
          </w:p>
        </w:tc>
        <w:tc>
          <w:tcPr>
            <w:tcW w:w="3150" w:type="dxa"/>
            <w:tcBorders>
              <w:top w:val="single" w:sz="12" w:space="0" w:color="auto"/>
              <w:left w:val="single" w:sz="12" w:space="0" w:color="auto"/>
              <w:bottom w:val="single" w:sz="12" w:space="0" w:color="auto"/>
              <w:right w:val="single" w:sz="12" w:space="0" w:color="auto"/>
            </w:tcBorders>
            <w:shd w:val="clear" w:color="auto" w:fill="auto"/>
            <w:vAlign w:val="center"/>
          </w:tcPr>
          <w:p w14:paraId="327557B3" w14:textId="77777777" w:rsidR="00F90C76" w:rsidRPr="00005995" w:rsidRDefault="00F90C76" w:rsidP="00200BA8">
            <w:pPr>
              <w:jc w:val="center"/>
              <w:rPr>
                <w:b/>
                <w:sz w:val="22"/>
                <w:szCs w:val="22"/>
                <w:lang w:val="sr-Cyrl-CS"/>
              </w:rPr>
            </w:pPr>
            <w:r w:rsidRPr="00005995">
              <w:rPr>
                <w:b/>
                <w:sz w:val="22"/>
                <w:szCs w:val="22"/>
                <w:lang w:val="sr-Cyrl-CS"/>
              </w:rPr>
              <w:t>НАПРЕДНИ НИВО</w:t>
            </w:r>
          </w:p>
        </w:tc>
      </w:tr>
      <w:tr w:rsidR="00F90C76" w:rsidRPr="00AC314F" w14:paraId="26D9D91C" w14:textId="77777777" w:rsidTr="00200BA8">
        <w:trPr>
          <w:cantSplit/>
          <w:trHeight w:val="414"/>
          <w:jc w:val="center"/>
        </w:trPr>
        <w:tc>
          <w:tcPr>
            <w:tcW w:w="3235" w:type="dxa"/>
            <w:tcBorders>
              <w:top w:val="single" w:sz="12" w:space="0" w:color="auto"/>
              <w:left w:val="single" w:sz="12" w:space="0" w:color="auto"/>
              <w:bottom w:val="single" w:sz="12" w:space="0" w:color="auto"/>
              <w:right w:val="single" w:sz="12" w:space="0" w:color="auto"/>
            </w:tcBorders>
            <w:vAlign w:val="center"/>
          </w:tcPr>
          <w:p w14:paraId="028A97B3" w14:textId="77777777" w:rsidR="00F90C76" w:rsidRPr="00AC314F" w:rsidRDefault="00F90C76" w:rsidP="00200BA8">
            <w:pPr>
              <w:rPr>
                <w:b/>
                <w:sz w:val="24"/>
                <w:szCs w:val="24"/>
              </w:rPr>
            </w:pPr>
            <w:r w:rsidRPr="00AC314F">
              <w:rPr>
                <w:b/>
                <w:lang w:val="ru-RU"/>
              </w:rPr>
              <w:t>МА.1.1.</w:t>
            </w:r>
            <w:r w:rsidRPr="00AC314F">
              <w:rPr>
                <w:b/>
                <w:lang w:val="sr-Cyrl-RS"/>
              </w:rPr>
              <w:t>2</w:t>
            </w:r>
            <w:r w:rsidRPr="00AC314F">
              <w:rPr>
                <w:b/>
                <w:lang w:val="ru-RU"/>
              </w:rPr>
              <w:t>.</w:t>
            </w:r>
            <w:r w:rsidRPr="00AC314F">
              <w:rPr>
                <w:b/>
                <w:lang w:val="sr-Cyrl-RS"/>
              </w:rPr>
              <w:t xml:space="preserve">  МА.1.1.3.  МА.1.1.4.  </w:t>
            </w:r>
          </w:p>
        </w:tc>
        <w:tc>
          <w:tcPr>
            <w:tcW w:w="3054" w:type="dxa"/>
            <w:tcBorders>
              <w:top w:val="single" w:sz="12" w:space="0" w:color="auto"/>
              <w:left w:val="single" w:sz="12" w:space="0" w:color="auto"/>
              <w:bottom w:val="single" w:sz="12" w:space="0" w:color="auto"/>
              <w:right w:val="single" w:sz="12" w:space="0" w:color="auto"/>
            </w:tcBorders>
            <w:vAlign w:val="center"/>
          </w:tcPr>
          <w:p w14:paraId="19EA5119" w14:textId="77777777" w:rsidR="00F90C76" w:rsidRPr="00AC314F" w:rsidRDefault="00F90C76" w:rsidP="00200BA8">
            <w:pPr>
              <w:rPr>
                <w:b/>
                <w:lang w:val="sr-Cyrl-RS"/>
              </w:rPr>
            </w:pPr>
            <w:r w:rsidRPr="00AC314F">
              <w:rPr>
                <w:b/>
                <w:lang w:val="sr-Cyrl-RS"/>
              </w:rPr>
              <w:t>МА.2.1.1.  МА.2.1.2.  МА.2.1.4.</w:t>
            </w:r>
          </w:p>
        </w:tc>
        <w:tc>
          <w:tcPr>
            <w:tcW w:w="3150" w:type="dxa"/>
            <w:tcBorders>
              <w:top w:val="single" w:sz="12" w:space="0" w:color="auto"/>
              <w:left w:val="single" w:sz="12" w:space="0" w:color="auto"/>
              <w:bottom w:val="single" w:sz="12" w:space="0" w:color="auto"/>
              <w:right w:val="single" w:sz="12" w:space="0" w:color="auto"/>
            </w:tcBorders>
            <w:vAlign w:val="center"/>
          </w:tcPr>
          <w:p w14:paraId="4D35DFDC" w14:textId="77777777" w:rsidR="00F90C76" w:rsidRPr="00AC314F" w:rsidRDefault="00F90C76" w:rsidP="00200BA8">
            <w:pPr>
              <w:rPr>
                <w:b/>
                <w:lang w:val="sr-Cyrl-CS"/>
              </w:rPr>
            </w:pPr>
            <w:r w:rsidRPr="00AC314F">
              <w:rPr>
                <w:b/>
                <w:lang w:val="sr-Cyrl-RS"/>
              </w:rPr>
              <w:t>МА.3.1.1.  МА.3.1.3.</w:t>
            </w:r>
          </w:p>
        </w:tc>
      </w:tr>
      <w:tr w:rsidR="00F90C76" w:rsidRPr="00AC314F" w14:paraId="3F16424D" w14:textId="77777777" w:rsidTr="00200BA8">
        <w:trPr>
          <w:cantSplit/>
          <w:trHeight w:val="414"/>
          <w:jc w:val="center"/>
        </w:trPr>
        <w:tc>
          <w:tcPr>
            <w:tcW w:w="3235" w:type="dxa"/>
            <w:tcBorders>
              <w:top w:val="single" w:sz="12" w:space="0" w:color="auto"/>
              <w:left w:val="single" w:sz="12" w:space="0" w:color="auto"/>
              <w:bottom w:val="single" w:sz="12" w:space="0" w:color="auto"/>
              <w:right w:val="single" w:sz="12" w:space="0" w:color="auto"/>
            </w:tcBorders>
            <w:vAlign w:val="center"/>
          </w:tcPr>
          <w:p w14:paraId="0E6AC704" w14:textId="77777777" w:rsidR="00F90C76" w:rsidRPr="00AC314F" w:rsidRDefault="00F90C76" w:rsidP="00200BA8">
            <w:pPr>
              <w:rPr>
                <w:b/>
                <w:sz w:val="24"/>
                <w:szCs w:val="24"/>
              </w:rPr>
            </w:pPr>
            <w:r w:rsidRPr="00AC314F">
              <w:rPr>
                <w:b/>
                <w:lang w:val="sr-Cyrl-RS"/>
              </w:rPr>
              <w:t xml:space="preserve">МА.1.3.2.  </w:t>
            </w:r>
          </w:p>
        </w:tc>
        <w:tc>
          <w:tcPr>
            <w:tcW w:w="3054" w:type="dxa"/>
            <w:tcBorders>
              <w:top w:val="single" w:sz="12" w:space="0" w:color="auto"/>
              <w:left w:val="single" w:sz="12" w:space="0" w:color="auto"/>
              <w:bottom w:val="single" w:sz="12" w:space="0" w:color="auto"/>
              <w:right w:val="single" w:sz="12" w:space="0" w:color="auto"/>
            </w:tcBorders>
            <w:vAlign w:val="center"/>
          </w:tcPr>
          <w:p w14:paraId="31618EA4" w14:textId="77777777" w:rsidR="00F90C76" w:rsidRPr="00AC314F" w:rsidRDefault="00F90C76" w:rsidP="00200BA8">
            <w:pPr>
              <w:rPr>
                <w:b/>
                <w:lang w:val="sr-Cyrl-RS"/>
              </w:rPr>
            </w:pPr>
            <w:r w:rsidRPr="00AC314F">
              <w:rPr>
                <w:b/>
                <w:lang w:val="sr-Cyrl-RS"/>
              </w:rPr>
              <w:t xml:space="preserve">МА.2.3.2.  </w:t>
            </w:r>
          </w:p>
        </w:tc>
        <w:tc>
          <w:tcPr>
            <w:tcW w:w="3150" w:type="dxa"/>
            <w:tcBorders>
              <w:top w:val="single" w:sz="12" w:space="0" w:color="auto"/>
              <w:left w:val="single" w:sz="12" w:space="0" w:color="auto"/>
              <w:bottom w:val="single" w:sz="12" w:space="0" w:color="auto"/>
              <w:right w:val="single" w:sz="12" w:space="0" w:color="auto"/>
            </w:tcBorders>
            <w:vAlign w:val="center"/>
          </w:tcPr>
          <w:p w14:paraId="06A9E72C" w14:textId="77777777" w:rsidR="00F90C76" w:rsidRPr="00AC314F" w:rsidRDefault="00F90C76" w:rsidP="00200BA8">
            <w:pPr>
              <w:rPr>
                <w:b/>
                <w:lang w:val="sr-Cyrl-CS"/>
              </w:rPr>
            </w:pPr>
            <w:r w:rsidRPr="00AC314F">
              <w:rPr>
                <w:b/>
                <w:lang w:val="sr-Cyrl-RS"/>
              </w:rPr>
              <w:t>МА.3.3.2.</w:t>
            </w:r>
          </w:p>
        </w:tc>
      </w:tr>
      <w:tr w:rsidR="00F90C76" w:rsidRPr="00AC314F" w14:paraId="42652B56" w14:textId="77777777" w:rsidTr="00200BA8">
        <w:trPr>
          <w:cantSplit/>
          <w:trHeight w:val="414"/>
          <w:jc w:val="center"/>
        </w:trPr>
        <w:tc>
          <w:tcPr>
            <w:tcW w:w="3235" w:type="dxa"/>
            <w:tcBorders>
              <w:top w:val="single" w:sz="12" w:space="0" w:color="auto"/>
              <w:left w:val="single" w:sz="12" w:space="0" w:color="auto"/>
              <w:bottom w:val="single" w:sz="12" w:space="0" w:color="auto"/>
              <w:right w:val="single" w:sz="12" w:space="0" w:color="auto"/>
            </w:tcBorders>
            <w:vAlign w:val="center"/>
          </w:tcPr>
          <w:p w14:paraId="53FA4A1B" w14:textId="77777777" w:rsidR="00F90C76" w:rsidRPr="00AC314F" w:rsidRDefault="00F90C76" w:rsidP="00200BA8">
            <w:pPr>
              <w:rPr>
                <w:b/>
                <w:sz w:val="24"/>
                <w:szCs w:val="24"/>
              </w:rPr>
            </w:pPr>
            <w:r w:rsidRPr="00AC314F">
              <w:rPr>
                <w:b/>
                <w:lang w:val="ru-RU"/>
              </w:rPr>
              <w:t>МА.1.1.</w:t>
            </w:r>
            <w:r w:rsidRPr="00AC314F">
              <w:rPr>
                <w:b/>
                <w:lang w:val="sr-Cyrl-RS"/>
              </w:rPr>
              <w:t>6</w:t>
            </w:r>
            <w:r w:rsidRPr="00AC314F">
              <w:rPr>
                <w:b/>
                <w:lang w:val="ru-RU"/>
              </w:rPr>
              <w:t>.</w:t>
            </w:r>
            <w:r w:rsidRPr="00AC314F">
              <w:rPr>
                <w:b/>
                <w:lang w:val="sr-Cyrl-RS"/>
              </w:rPr>
              <w:t xml:space="preserve">  </w:t>
            </w:r>
          </w:p>
        </w:tc>
        <w:tc>
          <w:tcPr>
            <w:tcW w:w="3054" w:type="dxa"/>
            <w:tcBorders>
              <w:top w:val="single" w:sz="12" w:space="0" w:color="auto"/>
              <w:left w:val="single" w:sz="12" w:space="0" w:color="auto"/>
              <w:bottom w:val="single" w:sz="12" w:space="0" w:color="auto"/>
              <w:right w:val="single" w:sz="12" w:space="0" w:color="auto"/>
            </w:tcBorders>
            <w:vAlign w:val="center"/>
          </w:tcPr>
          <w:p w14:paraId="43F9C83F" w14:textId="77777777" w:rsidR="00F90C76" w:rsidRPr="00AC314F" w:rsidRDefault="00F90C76" w:rsidP="00200BA8">
            <w:pPr>
              <w:rPr>
                <w:b/>
                <w:lang w:val="sr-Cyrl-RS"/>
              </w:rPr>
            </w:pPr>
            <w:r w:rsidRPr="00AC314F">
              <w:rPr>
                <w:b/>
                <w:lang w:val="sr-Cyrl-RS"/>
              </w:rPr>
              <w:t xml:space="preserve">МА.2.1.4.  МА.2.2.2.  МА.2.2.3.  </w:t>
            </w:r>
          </w:p>
        </w:tc>
        <w:tc>
          <w:tcPr>
            <w:tcW w:w="3150" w:type="dxa"/>
            <w:tcBorders>
              <w:top w:val="single" w:sz="12" w:space="0" w:color="auto"/>
              <w:left w:val="single" w:sz="12" w:space="0" w:color="auto"/>
              <w:bottom w:val="single" w:sz="12" w:space="0" w:color="auto"/>
              <w:right w:val="single" w:sz="12" w:space="0" w:color="auto"/>
            </w:tcBorders>
            <w:vAlign w:val="center"/>
          </w:tcPr>
          <w:p w14:paraId="6083FBF1" w14:textId="77777777" w:rsidR="00F90C76" w:rsidRPr="00AC314F" w:rsidRDefault="00F90C76" w:rsidP="00200BA8">
            <w:pPr>
              <w:rPr>
                <w:b/>
                <w:lang w:val="sr-Cyrl-CS"/>
              </w:rPr>
            </w:pPr>
            <w:r w:rsidRPr="00AC314F">
              <w:rPr>
                <w:b/>
                <w:lang w:val="sr-Cyrl-RS"/>
              </w:rPr>
              <w:t>МА.3.1.1.  МА.3.1.3.</w:t>
            </w:r>
            <w:r w:rsidRPr="00AC314F">
              <w:rPr>
                <w:b/>
                <w:lang w:val="ru-RU"/>
              </w:rPr>
              <w:t xml:space="preserve"> </w:t>
            </w:r>
            <w:r w:rsidRPr="00AC314F">
              <w:rPr>
                <w:b/>
                <w:lang w:val="sr-Cyrl-RS"/>
              </w:rPr>
              <w:t xml:space="preserve"> МА.3.2.2.  МА.3.2.3.</w:t>
            </w:r>
          </w:p>
        </w:tc>
      </w:tr>
      <w:tr w:rsidR="00F90C76" w:rsidRPr="00AC314F" w14:paraId="1B5268B2" w14:textId="77777777" w:rsidTr="00200BA8">
        <w:trPr>
          <w:cantSplit/>
          <w:trHeight w:val="414"/>
          <w:jc w:val="center"/>
        </w:trPr>
        <w:tc>
          <w:tcPr>
            <w:tcW w:w="3235" w:type="dxa"/>
            <w:tcBorders>
              <w:top w:val="single" w:sz="12" w:space="0" w:color="auto"/>
              <w:left w:val="single" w:sz="12" w:space="0" w:color="auto"/>
              <w:bottom w:val="single" w:sz="12" w:space="0" w:color="auto"/>
              <w:right w:val="single" w:sz="12" w:space="0" w:color="auto"/>
            </w:tcBorders>
            <w:vAlign w:val="center"/>
          </w:tcPr>
          <w:p w14:paraId="3E3C5377" w14:textId="77777777" w:rsidR="00F90C76" w:rsidRPr="00AC314F" w:rsidRDefault="00F90C76" w:rsidP="00200BA8">
            <w:pPr>
              <w:rPr>
                <w:b/>
                <w:sz w:val="24"/>
                <w:szCs w:val="24"/>
              </w:rPr>
            </w:pPr>
          </w:p>
        </w:tc>
        <w:tc>
          <w:tcPr>
            <w:tcW w:w="3054" w:type="dxa"/>
            <w:tcBorders>
              <w:top w:val="single" w:sz="12" w:space="0" w:color="auto"/>
              <w:left w:val="single" w:sz="12" w:space="0" w:color="auto"/>
              <w:bottom w:val="single" w:sz="12" w:space="0" w:color="auto"/>
              <w:right w:val="single" w:sz="12" w:space="0" w:color="auto"/>
            </w:tcBorders>
            <w:vAlign w:val="center"/>
          </w:tcPr>
          <w:p w14:paraId="2B5AD22D" w14:textId="77777777" w:rsidR="00F90C76" w:rsidRPr="00AC314F" w:rsidRDefault="00F90C76" w:rsidP="00200BA8">
            <w:pPr>
              <w:rPr>
                <w:b/>
                <w:lang w:val="sr-Cyrl-RS"/>
              </w:rPr>
            </w:pPr>
            <w:r w:rsidRPr="00AC314F">
              <w:rPr>
                <w:b/>
              </w:rPr>
              <w:t>МА.2.3.1.</w:t>
            </w:r>
            <w:r w:rsidRPr="00AC314F">
              <w:rPr>
                <w:b/>
                <w:lang w:val="sr-Cyrl-RS"/>
              </w:rPr>
              <w:t xml:space="preserve">  МА.2.3.2.  </w:t>
            </w:r>
          </w:p>
        </w:tc>
        <w:tc>
          <w:tcPr>
            <w:tcW w:w="3150" w:type="dxa"/>
            <w:tcBorders>
              <w:top w:val="single" w:sz="12" w:space="0" w:color="auto"/>
              <w:left w:val="single" w:sz="12" w:space="0" w:color="auto"/>
              <w:bottom w:val="single" w:sz="12" w:space="0" w:color="auto"/>
              <w:right w:val="single" w:sz="12" w:space="0" w:color="auto"/>
            </w:tcBorders>
            <w:vAlign w:val="center"/>
          </w:tcPr>
          <w:p w14:paraId="563DC8EF" w14:textId="77777777" w:rsidR="00F90C76" w:rsidRPr="00AC314F" w:rsidRDefault="00F90C76" w:rsidP="00200BA8">
            <w:pPr>
              <w:rPr>
                <w:b/>
                <w:lang w:val="sr-Cyrl-CS"/>
              </w:rPr>
            </w:pPr>
            <w:r w:rsidRPr="00AC314F">
              <w:rPr>
                <w:b/>
                <w:lang w:val="sr-Cyrl-RS"/>
              </w:rPr>
              <w:t>МА.3.3.2.   МА.3.3.3.</w:t>
            </w:r>
          </w:p>
        </w:tc>
      </w:tr>
      <w:tr w:rsidR="00F90C76" w:rsidRPr="00005995" w14:paraId="44C387F9" w14:textId="77777777" w:rsidTr="00200BA8">
        <w:trPr>
          <w:cantSplit/>
          <w:trHeight w:val="414"/>
          <w:jc w:val="center"/>
        </w:trPr>
        <w:tc>
          <w:tcPr>
            <w:tcW w:w="3235" w:type="dxa"/>
            <w:tcBorders>
              <w:top w:val="single" w:sz="12" w:space="0" w:color="auto"/>
              <w:left w:val="single" w:sz="12" w:space="0" w:color="auto"/>
              <w:bottom w:val="single" w:sz="12" w:space="0" w:color="auto"/>
              <w:right w:val="single" w:sz="12" w:space="0" w:color="auto"/>
            </w:tcBorders>
            <w:vAlign w:val="center"/>
          </w:tcPr>
          <w:p w14:paraId="43872F68" w14:textId="77777777" w:rsidR="00F90C76" w:rsidRPr="00AC314F" w:rsidRDefault="00F90C76" w:rsidP="00200BA8">
            <w:pPr>
              <w:rPr>
                <w:b/>
                <w:sz w:val="24"/>
                <w:szCs w:val="24"/>
              </w:rPr>
            </w:pPr>
            <w:r w:rsidRPr="00AC314F">
              <w:rPr>
                <w:b/>
              </w:rPr>
              <w:t>МА.1.3.</w:t>
            </w:r>
            <w:r w:rsidRPr="00AC314F">
              <w:rPr>
                <w:b/>
                <w:lang w:val="sr-Cyrl-RS"/>
              </w:rPr>
              <w:t>3</w:t>
            </w:r>
            <w:r w:rsidRPr="00AC314F">
              <w:rPr>
                <w:b/>
              </w:rPr>
              <w:t>.</w:t>
            </w:r>
            <w:r w:rsidRPr="00AC314F">
              <w:rPr>
                <w:b/>
                <w:lang w:val="sr-Cyrl-RS"/>
              </w:rPr>
              <w:t xml:space="preserve">  </w:t>
            </w:r>
          </w:p>
        </w:tc>
        <w:tc>
          <w:tcPr>
            <w:tcW w:w="3054" w:type="dxa"/>
            <w:tcBorders>
              <w:top w:val="single" w:sz="12" w:space="0" w:color="auto"/>
              <w:left w:val="single" w:sz="12" w:space="0" w:color="auto"/>
              <w:bottom w:val="single" w:sz="12" w:space="0" w:color="auto"/>
              <w:right w:val="single" w:sz="12" w:space="0" w:color="auto"/>
            </w:tcBorders>
            <w:vAlign w:val="center"/>
          </w:tcPr>
          <w:p w14:paraId="34329235" w14:textId="77777777" w:rsidR="00F90C76" w:rsidRPr="00AC314F" w:rsidRDefault="00F90C76" w:rsidP="00200BA8">
            <w:pPr>
              <w:rPr>
                <w:b/>
                <w:lang w:val="sr-Cyrl-RS"/>
              </w:rPr>
            </w:pPr>
            <w:r w:rsidRPr="00AC314F">
              <w:rPr>
                <w:b/>
                <w:lang w:val="sr-Cyrl-RS"/>
              </w:rPr>
              <w:t xml:space="preserve">МА.2.3.3.  </w:t>
            </w:r>
          </w:p>
        </w:tc>
        <w:tc>
          <w:tcPr>
            <w:tcW w:w="3150" w:type="dxa"/>
            <w:tcBorders>
              <w:top w:val="single" w:sz="12" w:space="0" w:color="auto"/>
              <w:left w:val="single" w:sz="12" w:space="0" w:color="auto"/>
              <w:bottom w:val="single" w:sz="12" w:space="0" w:color="auto"/>
              <w:right w:val="single" w:sz="12" w:space="0" w:color="auto"/>
            </w:tcBorders>
            <w:vAlign w:val="center"/>
          </w:tcPr>
          <w:p w14:paraId="131FC489" w14:textId="77777777" w:rsidR="00F90C76" w:rsidRPr="00AC314F" w:rsidRDefault="00F90C76" w:rsidP="00200BA8">
            <w:pPr>
              <w:rPr>
                <w:b/>
                <w:lang w:val="sr-Cyrl-CS"/>
              </w:rPr>
            </w:pPr>
            <w:r w:rsidRPr="00AC314F">
              <w:rPr>
                <w:b/>
              </w:rPr>
              <w:t>МА.</w:t>
            </w:r>
            <w:r w:rsidRPr="00AC314F">
              <w:rPr>
                <w:b/>
                <w:lang w:val="sr-Cyrl-RS"/>
              </w:rPr>
              <w:t>3</w:t>
            </w:r>
            <w:r w:rsidRPr="00AC314F">
              <w:rPr>
                <w:b/>
              </w:rPr>
              <w:t>.</w:t>
            </w:r>
            <w:r w:rsidRPr="00AC314F">
              <w:rPr>
                <w:b/>
                <w:lang w:val="sr-Cyrl-RS"/>
              </w:rPr>
              <w:t>3</w:t>
            </w:r>
            <w:r w:rsidRPr="00AC314F">
              <w:rPr>
                <w:b/>
              </w:rPr>
              <w:t>.</w:t>
            </w:r>
            <w:r w:rsidRPr="00AC314F">
              <w:rPr>
                <w:b/>
                <w:lang w:val="sr-Cyrl-RS"/>
              </w:rPr>
              <w:t>3</w:t>
            </w:r>
            <w:r w:rsidRPr="00AC314F">
              <w:rPr>
                <w:b/>
              </w:rPr>
              <w:t>.</w:t>
            </w:r>
          </w:p>
        </w:tc>
      </w:tr>
      <w:tr w:rsidR="00F90C76" w:rsidRPr="00005995" w14:paraId="605A1A0C" w14:textId="77777777" w:rsidTr="00200BA8">
        <w:trPr>
          <w:cantSplit/>
          <w:trHeight w:val="414"/>
          <w:jc w:val="center"/>
        </w:trPr>
        <w:tc>
          <w:tcPr>
            <w:tcW w:w="3235" w:type="dxa"/>
            <w:tcBorders>
              <w:top w:val="single" w:sz="12" w:space="0" w:color="auto"/>
              <w:left w:val="single" w:sz="12" w:space="0" w:color="auto"/>
              <w:bottom w:val="single" w:sz="12" w:space="0" w:color="auto"/>
              <w:right w:val="single" w:sz="12" w:space="0" w:color="auto"/>
            </w:tcBorders>
            <w:vAlign w:val="center"/>
          </w:tcPr>
          <w:p w14:paraId="1C442AE2" w14:textId="77777777" w:rsidR="00F90C76" w:rsidRPr="00AC314F" w:rsidRDefault="00F90C76" w:rsidP="00200BA8">
            <w:pPr>
              <w:rPr>
                <w:b/>
                <w:sz w:val="24"/>
                <w:szCs w:val="24"/>
              </w:rPr>
            </w:pPr>
            <w:r w:rsidRPr="00AC314F">
              <w:rPr>
                <w:b/>
                <w:lang w:val="ru-RU"/>
              </w:rPr>
              <w:t>МА.1.</w:t>
            </w:r>
            <w:r w:rsidRPr="00AC314F">
              <w:rPr>
                <w:b/>
                <w:lang w:val="sr-Cyrl-RS"/>
              </w:rPr>
              <w:t>5</w:t>
            </w:r>
            <w:r w:rsidRPr="00AC314F">
              <w:rPr>
                <w:b/>
                <w:lang w:val="ru-RU"/>
              </w:rPr>
              <w:t>.</w:t>
            </w:r>
            <w:r w:rsidRPr="00AC314F">
              <w:rPr>
                <w:b/>
                <w:lang w:val="sr-Cyrl-RS"/>
              </w:rPr>
              <w:t>2</w:t>
            </w:r>
            <w:r w:rsidRPr="00AC314F">
              <w:rPr>
                <w:b/>
                <w:lang w:val="ru-RU"/>
              </w:rPr>
              <w:t>.</w:t>
            </w:r>
            <w:r w:rsidRPr="00AC314F">
              <w:rPr>
                <w:b/>
                <w:lang w:val="sr-Cyrl-RS"/>
              </w:rPr>
              <w:t xml:space="preserve">  </w:t>
            </w:r>
            <w:r w:rsidRPr="00AC314F">
              <w:rPr>
                <w:b/>
                <w:lang w:val="ru-RU"/>
              </w:rPr>
              <w:t>МА.1.</w:t>
            </w:r>
            <w:r w:rsidRPr="00AC314F">
              <w:rPr>
                <w:b/>
                <w:lang w:val="sr-Cyrl-RS"/>
              </w:rPr>
              <w:t>5</w:t>
            </w:r>
            <w:r w:rsidRPr="00AC314F">
              <w:rPr>
                <w:b/>
                <w:lang w:val="ru-RU"/>
              </w:rPr>
              <w:t>.</w:t>
            </w:r>
            <w:r w:rsidRPr="00AC314F">
              <w:rPr>
                <w:b/>
                <w:lang w:val="sr-Cyrl-RS"/>
              </w:rPr>
              <w:t>3</w:t>
            </w:r>
            <w:r w:rsidRPr="00AC314F">
              <w:rPr>
                <w:b/>
                <w:lang w:val="ru-RU"/>
              </w:rPr>
              <w:t>.</w:t>
            </w:r>
            <w:r w:rsidRPr="00AC314F">
              <w:rPr>
                <w:b/>
                <w:lang w:val="sr-Cyrl-RS"/>
              </w:rPr>
              <w:t xml:space="preserve">  </w:t>
            </w:r>
          </w:p>
        </w:tc>
        <w:tc>
          <w:tcPr>
            <w:tcW w:w="3054" w:type="dxa"/>
            <w:tcBorders>
              <w:top w:val="single" w:sz="12" w:space="0" w:color="auto"/>
              <w:left w:val="single" w:sz="12" w:space="0" w:color="auto"/>
              <w:bottom w:val="single" w:sz="12" w:space="0" w:color="auto"/>
              <w:right w:val="single" w:sz="12" w:space="0" w:color="auto"/>
            </w:tcBorders>
            <w:vAlign w:val="center"/>
          </w:tcPr>
          <w:p w14:paraId="7E2DE841" w14:textId="77777777" w:rsidR="00F90C76" w:rsidRPr="00AC314F" w:rsidRDefault="00F90C76" w:rsidP="00200BA8">
            <w:pPr>
              <w:rPr>
                <w:b/>
                <w:lang w:val="sr-Cyrl-RS"/>
              </w:rPr>
            </w:pPr>
            <w:r w:rsidRPr="00AC314F">
              <w:rPr>
                <w:b/>
                <w:lang w:val="ru-RU"/>
              </w:rPr>
              <w:t>МА.</w:t>
            </w:r>
            <w:r w:rsidRPr="00AC314F">
              <w:rPr>
                <w:b/>
                <w:lang w:val="sr-Cyrl-RS"/>
              </w:rPr>
              <w:t>2</w:t>
            </w:r>
            <w:r w:rsidRPr="00AC314F">
              <w:rPr>
                <w:b/>
                <w:lang w:val="ru-RU"/>
              </w:rPr>
              <w:t>.</w:t>
            </w:r>
            <w:r w:rsidRPr="00AC314F">
              <w:rPr>
                <w:b/>
                <w:lang w:val="sr-Cyrl-RS"/>
              </w:rPr>
              <w:t>5</w:t>
            </w:r>
            <w:r w:rsidRPr="00AC314F">
              <w:rPr>
                <w:b/>
                <w:lang w:val="ru-RU"/>
              </w:rPr>
              <w:t>.</w:t>
            </w:r>
            <w:r w:rsidRPr="00AC314F">
              <w:rPr>
                <w:b/>
                <w:lang w:val="sr-Cyrl-RS"/>
              </w:rPr>
              <w:t>2</w:t>
            </w:r>
            <w:r w:rsidRPr="00AC314F">
              <w:rPr>
                <w:b/>
                <w:lang w:val="ru-RU"/>
              </w:rPr>
              <w:t>.</w:t>
            </w:r>
            <w:r w:rsidRPr="00AC314F">
              <w:rPr>
                <w:b/>
                <w:lang w:val="sr-Cyrl-RS"/>
              </w:rPr>
              <w:t xml:space="preserve">  </w:t>
            </w:r>
            <w:r w:rsidRPr="00AC314F">
              <w:rPr>
                <w:b/>
                <w:lang w:val="ru-RU"/>
              </w:rPr>
              <w:t>МА.</w:t>
            </w:r>
            <w:r w:rsidRPr="00AC314F">
              <w:rPr>
                <w:b/>
                <w:lang w:val="sr-Cyrl-RS"/>
              </w:rPr>
              <w:t>2</w:t>
            </w:r>
            <w:r w:rsidRPr="00AC314F">
              <w:rPr>
                <w:b/>
                <w:lang w:val="ru-RU"/>
              </w:rPr>
              <w:t>.</w:t>
            </w:r>
            <w:r w:rsidRPr="00AC314F">
              <w:rPr>
                <w:b/>
                <w:lang w:val="sr-Cyrl-RS"/>
              </w:rPr>
              <w:t>5</w:t>
            </w:r>
            <w:r w:rsidRPr="00AC314F">
              <w:rPr>
                <w:b/>
                <w:lang w:val="ru-RU"/>
              </w:rPr>
              <w:t>.</w:t>
            </w:r>
            <w:r w:rsidRPr="00AC314F">
              <w:rPr>
                <w:b/>
                <w:lang w:val="sr-Cyrl-RS"/>
              </w:rPr>
              <w:t>3</w:t>
            </w:r>
            <w:r w:rsidRPr="00AC314F">
              <w:rPr>
                <w:b/>
                <w:lang w:val="ru-RU"/>
              </w:rPr>
              <w:t>.</w:t>
            </w:r>
            <w:r w:rsidRPr="00AC314F">
              <w:rPr>
                <w:b/>
                <w:lang w:val="sr-Cyrl-RS"/>
              </w:rPr>
              <w:t xml:space="preserve">  </w:t>
            </w:r>
          </w:p>
        </w:tc>
        <w:tc>
          <w:tcPr>
            <w:tcW w:w="3150" w:type="dxa"/>
            <w:tcBorders>
              <w:top w:val="single" w:sz="12" w:space="0" w:color="auto"/>
              <w:left w:val="single" w:sz="12" w:space="0" w:color="auto"/>
              <w:bottom w:val="single" w:sz="12" w:space="0" w:color="auto"/>
              <w:right w:val="single" w:sz="12" w:space="0" w:color="auto"/>
            </w:tcBorders>
            <w:vAlign w:val="center"/>
          </w:tcPr>
          <w:p w14:paraId="423402BE" w14:textId="77777777" w:rsidR="00F90C76" w:rsidRPr="00AC314F" w:rsidRDefault="00F90C76" w:rsidP="00200BA8">
            <w:pPr>
              <w:rPr>
                <w:b/>
                <w:lang w:val="sr-Cyrl-CS"/>
              </w:rPr>
            </w:pPr>
            <w:r w:rsidRPr="00AC314F">
              <w:rPr>
                <w:b/>
                <w:lang w:val="ru-RU"/>
              </w:rPr>
              <w:t>МА.</w:t>
            </w:r>
            <w:r w:rsidRPr="00AC314F">
              <w:rPr>
                <w:b/>
                <w:lang w:val="sr-Cyrl-RS"/>
              </w:rPr>
              <w:t>3</w:t>
            </w:r>
            <w:r w:rsidRPr="00AC314F">
              <w:rPr>
                <w:b/>
                <w:lang w:val="ru-RU"/>
              </w:rPr>
              <w:t>.</w:t>
            </w:r>
            <w:r w:rsidRPr="00AC314F">
              <w:rPr>
                <w:b/>
                <w:lang w:val="sr-Cyrl-RS"/>
              </w:rPr>
              <w:t>5</w:t>
            </w:r>
            <w:r w:rsidRPr="00AC314F">
              <w:rPr>
                <w:b/>
                <w:lang w:val="ru-RU"/>
              </w:rPr>
              <w:t>.</w:t>
            </w:r>
            <w:r w:rsidRPr="00AC314F">
              <w:rPr>
                <w:b/>
                <w:lang w:val="sr-Cyrl-RS"/>
              </w:rPr>
              <w:t>2</w:t>
            </w:r>
            <w:r w:rsidRPr="00AC314F">
              <w:rPr>
                <w:b/>
                <w:lang w:val="ru-RU"/>
              </w:rPr>
              <w:t>.</w:t>
            </w:r>
            <w:r w:rsidRPr="00AC314F">
              <w:rPr>
                <w:b/>
                <w:lang w:val="sr-Cyrl-RS"/>
              </w:rPr>
              <w:t xml:space="preserve">  </w:t>
            </w:r>
            <w:r w:rsidRPr="00AC314F">
              <w:rPr>
                <w:b/>
              </w:rPr>
              <w:t>МА.</w:t>
            </w:r>
            <w:r w:rsidRPr="00AC314F">
              <w:rPr>
                <w:b/>
                <w:lang w:val="sr-Cyrl-RS"/>
              </w:rPr>
              <w:t>3</w:t>
            </w:r>
            <w:r w:rsidRPr="00AC314F">
              <w:rPr>
                <w:b/>
              </w:rPr>
              <w:t>.</w:t>
            </w:r>
            <w:r w:rsidRPr="00AC314F">
              <w:rPr>
                <w:b/>
                <w:lang w:val="sr-Cyrl-RS"/>
              </w:rPr>
              <w:t>5</w:t>
            </w:r>
            <w:r w:rsidRPr="00AC314F">
              <w:rPr>
                <w:b/>
              </w:rPr>
              <w:t>.</w:t>
            </w:r>
            <w:r w:rsidRPr="00AC314F">
              <w:rPr>
                <w:b/>
                <w:lang w:val="sr-Cyrl-RS"/>
              </w:rPr>
              <w:t>3</w:t>
            </w:r>
            <w:r w:rsidRPr="00AC314F">
              <w:rPr>
                <w:b/>
              </w:rPr>
              <w:t>.</w:t>
            </w:r>
          </w:p>
        </w:tc>
      </w:tr>
    </w:tbl>
    <w:p w14:paraId="7BA63531" w14:textId="77777777" w:rsidR="00F90C76" w:rsidRDefault="00F90C76" w:rsidP="00F90C76">
      <w:pPr>
        <w:jc w:val="center"/>
        <w:rPr>
          <w:b/>
          <w:lang w:val="ru-RU"/>
        </w:rPr>
      </w:pPr>
    </w:p>
    <w:p w14:paraId="4DC0E386" w14:textId="77777777" w:rsidR="00472EF1" w:rsidRDefault="00472EF1" w:rsidP="00F90C76">
      <w:pPr>
        <w:jc w:val="center"/>
        <w:rPr>
          <w:b/>
          <w:lang w:val="ru-RU"/>
        </w:rPr>
      </w:pPr>
    </w:p>
    <w:p w14:paraId="7BE55D46" w14:textId="77777777" w:rsidR="00472EF1" w:rsidRPr="00005995" w:rsidRDefault="00472EF1" w:rsidP="00F90C76">
      <w:pPr>
        <w:jc w:val="center"/>
        <w:rPr>
          <w:b/>
          <w:lang w:val="ru-RU"/>
        </w:rPr>
      </w:pPr>
    </w:p>
    <w:p w14:paraId="4C9A47AE" w14:textId="07D1F54D" w:rsidR="00F90C76" w:rsidRPr="00B04203" w:rsidRDefault="00F90C76" w:rsidP="003F79AC">
      <w:pPr>
        <w:jc w:val="center"/>
        <w:rPr>
          <w:b/>
          <w:sz w:val="24"/>
          <w:szCs w:val="24"/>
        </w:rPr>
      </w:pPr>
      <w:r w:rsidRPr="007E3D5F">
        <w:rPr>
          <w:b/>
          <w:sz w:val="24"/>
          <w:szCs w:val="24"/>
          <w:lang w:val="sr-Cyrl-CS"/>
        </w:rPr>
        <w:t xml:space="preserve">ДОДАТНА НАСТАВА: </w:t>
      </w:r>
      <w:r w:rsidRPr="007E3D5F">
        <w:rPr>
          <w:b/>
          <w:sz w:val="24"/>
          <w:szCs w:val="24"/>
          <w:u w:val="single"/>
          <w:lang w:val="sr-Cyrl-CS"/>
        </w:rPr>
        <w:t>МАТЕМАТИКА</w:t>
      </w:r>
      <w:r>
        <w:rPr>
          <w:b/>
          <w:sz w:val="24"/>
          <w:szCs w:val="24"/>
          <w:lang w:val="sr-Cyrl-CS"/>
        </w:rPr>
        <w:t xml:space="preserve"> - 7</w:t>
      </w:r>
      <w:r w:rsidRPr="007E3D5F">
        <w:rPr>
          <w:b/>
          <w:sz w:val="24"/>
          <w:szCs w:val="24"/>
          <w:lang w:val="sr-Cyrl-CS"/>
        </w:rPr>
        <w:t>. разред</w:t>
      </w:r>
    </w:p>
    <w:tbl>
      <w:tblPr>
        <w:tblpPr w:leftFromText="180" w:rightFromText="180" w:vertAnchor="text" w:horzAnchor="margin" w:tblpX="288" w:tblpY="170"/>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520"/>
        <w:gridCol w:w="2790"/>
        <w:gridCol w:w="1890"/>
        <w:gridCol w:w="1800"/>
      </w:tblGrid>
      <w:tr w:rsidR="00F90C76" w:rsidRPr="007E3D5F" w14:paraId="3C2A286A" w14:textId="77777777" w:rsidTr="00200BA8">
        <w:tc>
          <w:tcPr>
            <w:tcW w:w="630" w:type="dxa"/>
            <w:tcBorders>
              <w:top w:val="single" w:sz="12" w:space="0" w:color="auto"/>
              <w:left w:val="single" w:sz="12" w:space="0" w:color="auto"/>
              <w:bottom w:val="single" w:sz="12" w:space="0" w:color="auto"/>
              <w:right w:val="single" w:sz="12" w:space="0" w:color="auto"/>
            </w:tcBorders>
            <w:shd w:val="clear" w:color="auto" w:fill="auto"/>
            <w:vAlign w:val="center"/>
          </w:tcPr>
          <w:p w14:paraId="55BCAAF0" w14:textId="77777777" w:rsidR="00F90C76" w:rsidRPr="007E3D5F" w:rsidRDefault="00F90C76" w:rsidP="00200BA8">
            <w:pPr>
              <w:jc w:val="center"/>
              <w:rPr>
                <w:b/>
                <w:lang w:val="sr-Cyrl-CS"/>
              </w:rPr>
            </w:pPr>
            <w:r w:rsidRPr="007E3D5F">
              <w:rPr>
                <w:b/>
                <w:lang w:val="sr-Cyrl-CS"/>
              </w:rPr>
              <w:t>ВРЕ-МЕ</w:t>
            </w:r>
          </w:p>
        </w:tc>
        <w:tc>
          <w:tcPr>
            <w:tcW w:w="2520" w:type="dxa"/>
            <w:tcBorders>
              <w:top w:val="single" w:sz="12" w:space="0" w:color="auto"/>
              <w:left w:val="single" w:sz="12" w:space="0" w:color="auto"/>
              <w:bottom w:val="single" w:sz="12" w:space="0" w:color="auto"/>
              <w:right w:val="single" w:sz="12" w:space="0" w:color="auto"/>
            </w:tcBorders>
            <w:shd w:val="clear" w:color="auto" w:fill="auto"/>
            <w:vAlign w:val="center"/>
          </w:tcPr>
          <w:p w14:paraId="41F69307" w14:textId="77777777" w:rsidR="00F90C76" w:rsidRPr="007E3D5F" w:rsidRDefault="00F90C76" w:rsidP="00200BA8">
            <w:pPr>
              <w:jc w:val="center"/>
              <w:rPr>
                <w:b/>
                <w:lang w:val="sr-Cyrl-CS"/>
              </w:rPr>
            </w:pPr>
            <w:r w:rsidRPr="007E3D5F">
              <w:rPr>
                <w:b/>
                <w:lang w:val="sr-Cyrl-CS"/>
              </w:rPr>
              <w:t>САДРЖАЈ РАДА</w:t>
            </w:r>
          </w:p>
        </w:tc>
        <w:tc>
          <w:tcPr>
            <w:tcW w:w="2790" w:type="dxa"/>
            <w:tcBorders>
              <w:top w:val="single" w:sz="12" w:space="0" w:color="auto"/>
              <w:left w:val="single" w:sz="12" w:space="0" w:color="auto"/>
              <w:bottom w:val="single" w:sz="12" w:space="0" w:color="auto"/>
              <w:right w:val="single" w:sz="12" w:space="0" w:color="auto"/>
            </w:tcBorders>
            <w:shd w:val="clear" w:color="auto" w:fill="auto"/>
            <w:vAlign w:val="center"/>
          </w:tcPr>
          <w:p w14:paraId="2B734537" w14:textId="77777777" w:rsidR="00F90C76" w:rsidRPr="007E3D5F" w:rsidRDefault="00F90C76" w:rsidP="00200BA8">
            <w:pPr>
              <w:jc w:val="center"/>
              <w:rPr>
                <w:b/>
                <w:lang w:val="sr-Cyrl-CS"/>
              </w:rPr>
            </w:pPr>
            <w:r w:rsidRPr="007E3D5F">
              <w:rPr>
                <w:b/>
                <w:lang w:val="sr-Cyrl-CS"/>
              </w:rPr>
              <w:t>ЦИЉЕВИ И ЗАДАЦИ</w:t>
            </w:r>
          </w:p>
        </w:tc>
        <w:tc>
          <w:tcPr>
            <w:tcW w:w="1890" w:type="dxa"/>
            <w:tcBorders>
              <w:top w:val="single" w:sz="12" w:space="0" w:color="auto"/>
              <w:left w:val="single" w:sz="12" w:space="0" w:color="auto"/>
              <w:bottom w:val="single" w:sz="12" w:space="0" w:color="auto"/>
              <w:right w:val="single" w:sz="12" w:space="0" w:color="auto"/>
            </w:tcBorders>
            <w:shd w:val="clear" w:color="auto" w:fill="auto"/>
            <w:vAlign w:val="center"/>
          </w:tcPr>
          <w:p w14:paraId="00332860" w14:textId="77777777" w:rsidR="00F90C76" w:rsidRPr="007E3D5F" w:rsidRDefault="00F90C76" w:rsidP="00200BA8">
            <w:pPr>
              <w:jc w:val="center"/>
              <w:rPr>
                <w:b/>
                <w:lang w:val="sr-Cyrl-CS"/>
              </w:rPr>
            </w:pPr>
            <w:r w:rsidRPr="007E3D5F">
              <w:rPr>
                <w:b/>
                <w:lang w:val="sr-Cyrl-CS"/>
              </w:rPr>
              <w:t>НАЧИН И ПОСТУПЦИ</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14:paraId="45A092BD" w14:textId="77777777" w:rsidR="00F90C76" w:rsidRPr="007E3D5F" w:rsidRDefault="00F90C76" w:rsidP="00200BA8">
            <w:pPr>
              <w:jc w:val="center"/>
              <w:rPr>
                <w:b/>
                <w:lang w:val="sr-Cyrl-CS"/>
              </w:rPr>
            </w:pPr>
            <w:r w:rsidRPr="007E3D5F">
              <w:rPr>
                <w:b/>
                <w:lang w:val="sr-Cyrl-CS"/>
              </w:rPr>
              <w:t>НАСТАВНА СРЕДСТВА</w:t>
            </w:r>
          </w:p>
        </w:tc>
      </w:tr>
      <w:tr w:rsidR="00F90C76" w:rsidRPr="007E3D5F" w14:paraId="4FDFB6CE" w14:textId="77777777" w:rsidTr="00200BA8">
        <w:trPr>
          <w:cantSplit/>
          <w:trHeight w:val="50"/>
        </w:trPr>
        <w:tc>
          <w:tcPr>
            <w:tcW w:w="630"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385D44DF" w14:textId="77777777" w:rsidR="00F90C76" w:rsidRPr="007E3D5F" w:rsidRDefault="00F90C76" w:rsidP="00200BA8">
            <w:pPr>
              <w:ind w:left="113" w:right="113"/>
              <w:jc w:val="center"/>
              <w:rPr>
                <w:b/>
                <w:color w:val="FF0000"/>
                <w:lang w:val="sr-Cyrl-CS"/>
              </w:rPr>
            </w:pPr>
            <w:r w:rsidRPr="007E3D5F">
              <w:rPr>
                <w:b/>
                <w:lang w:val="sr-Cyrl-CS"/>
              </w:rPr>
              <w:t>СЕПТЕМБАР - ЈУН</w:t>
            </w:r>
          </w:p>
          <w:p w14:paraId="6D27FB19" w14:textId="77777777" w:rsidR="00F90C76" w:rsidRPr="007E3D5F" w:rsidRDefault="00F90C76" w:rsidP="00200BA8">
            <w:pPr>
              <w:ind w:left="113" w:right="113"/>
              <w:rPr>
                <w:b/>
                <w:color w:val="FF0000"/>
                <w:lang w:val="sr-Cyrl-CS"/>
              </w:rPr>
            </w:pPr>
          </w:p>
          <w:p w14:paraId="31D8D0FD" w14:textId="77777777" w:rsidR="00F90C76" w:rsidRPr="007E3D5F" w:rsidRDefault="00F90C76" w:rsidP="00200BA8">
            <w:pPr>
              <w:ind w:left="113" w:right="113"/>
              <w:rPr>
                <w:b/>
                <w:color w:val="FF0000"/>
                <w:lang w:val="sr-Cyrl-CS"/>
              </w:rPr>
            </w:pPr>
          </w:p>
          <w:p w14:paraId="65D64AC1" w14:textId="77777777" w:rsidR="00F90C76" w:rsidRPr="007E3D5F" w:rsidRDefault="00F90C76" w:rsidP="00200BA8">
            <w:pPr>
              <w:ind w:left="113" w:right="113"/>
              <w:rPr>
                <w:b/>
                <w:color w:val="FF0000"/>
                <w:lang w:val="sr-Cyrl-CS"/>
              </w:rPr>
            </w:pPr>
          </w:p>
          <w:p w14:paraId="68FECDF0" w14:textId="77777777" w:rsidR="00F90C76" w:rsidRPr="007E3D5F" w:rsidRDefault="00F90C76" w:rsidP="00200BA8">
            <w:pPr>
              <w:ind w:left="113" w:right="113"/>
              <w:rPr>
                <w:b/>
                <w:color w:val="FF0000"/>
                <w:lang w:val="sr-Cyrl-CS"/>
              </w:rPr>
            </w:pPr>
          </w:p>
          <w:p w14:paraId="122F6BBF" w14:textId="77777777" w:rsidR="00F90C76" w:rsidRPr="007E3D5F" w:rsidRDefault="00F90C76" w:rsidP="00200BA8">
            <w:pPr>
              <w:ind w:left="113" w:right="113"/>
              <w:rPr>
                <w:b/>
                <w:color w:val="FF0000"/>
                <w:lang w:val="sr-Cyrl-CS"/>
              </w:rPr>
            </w:pPr>
          </w:p>
          <w:p w14:paraId="40454605" w14:textId="77777777" w:rsidR="00F90C76" w:rsidRPr="007E3D5F" w:rsidRDefault="00F90C76" w:rsidP="00200BA8">
            <w:pPr>
              <w:ind w:left="113" w:right="113"/>
              <w:rPr>
                <w:b/>
                <w:color w:val="FF0000"/>
                <w:lang w:val="sr-Cyrl-CS"/>
              </w:rPr>
            </w:pPr>
          </w:p>
          <w:p w14:paraId="3C9BFA2B" w14:textId="77777777" w:rsidR="00F90C76" w:rsidRPr="007E3D5F" w:rsidRDefault="00F90C76" w:rsidP="00200BA8">
            <w:pPr>
              <w:ind w:left="113" w:right="113"/>
              <w:rPr>
                <w:b/>
                <w:color w:val="FF0000"/>
                <w:lang w:val="sr-Cyrl-CS"/>
              </w:rPr>
            </w:pPr>
          </w:p>
          <w:p w14:paraId="46D920FB" w14:textId="77777777" w:rsidR="00F90C76" w:rsidRPr="007E3D5F" w:rsidRDefault="00F90C76" w:rsidP="00200BA8">
            <w:pPr>
              <w:ind w:left="113" w:right="113"/>
              <w:rPr>
                <w:b/>
                <w:color w:val="FF0000"/>
                <w:lang w:val="sr-Cyrl-CS"/>
              </w:rPr>
            </w:pPr>
          </w:p>
          <w:p w14:paraId="12D32377" w14:textId="77777777" w:rsidR="00F90C76" w:rsidRPr="007E3D5F" w:rsidRDefault="00F90C76" w:rsidP="00200BA8">
            <w:pPr>
              <w:ind w:left="113" w:right="113"/>
              <w:rPr>
                <w:b/>
                <w:color w:val="FF0000"/>
                <w:lang w:val="sr-Cyrl-CS"/>
              </w:rPr>
            </w:pPr>
          </w:p>
          <w:p w14:paraId="49043D62" w14:textId="77777777" w:rsidR="00F90C76" w:rsidRPr="007E3D5F" w:rsidRDefault="00F90C76" w:rsidP="00200BA8">
            <w:pPr>
              <w:ind w:left="113" w:right="113"/>
              <w:rPr>
                <w:b/>
                <w:color w:val="FF0000"/>
                <w:lang w:val="sr-Cyrl-CS"/>
              </w:rPr>
            </w:pPr>
          </w:p>
          <w:p w14:paraId="42B3B86F" w14:textId="77777777" w:rsidR="00F90C76" w:rsidRPr="007E3D5F" w:rsidRDefault="00F90C76" w:rsidP="00200BA8">
            <w:pPr>
              <w:ind w:left="113" w:right="113"/>
              <w:rPr>
                <w:b/>
                <w:color w:val="FF0000"/>
                <w:lang w:val="sr-Cyrl-CS"/>
              </w:rPr>
            </w:pPr>
          </w:p>
          <w:p w14:paraId="03B76061" w14:textId="77777777" w:rsidR="00F90C76" w:rsidRPr="007E3D5F" w:rsidRDefault="00F90C76" w:rsidP="00200BA8">
            <w:pPr>
              <w:ind w:left="113" w:right="113"/>
              <w:rPr>
                <w:b/>
                <w:color w:val="FF0000"/>
                <w:lang w:val="sr-Cyrl-CS"/>
              </w:rPr>
            </w:pPr>
          </w:p>
          <w:p w14:paraId="2CF92BDA" w14:textId="77777777" w:rsidR="00F90C76" w:rsidRPr="007E3D5F" w:rsidRDefault="00F90C76" w:rsidP="00200BA8">
            <w:pPr>
              <w:ind w:left="113" w:right="113"/>
              <w:rPr>
                <w:b/>
                <w:color w:val="FF0000"/>
                <w:lang w:val="sr-Cyrl-CS"/>
              </w:rPr>
            </w:pPr>
          </w:p>
          <w:p w14:paraId="6E141007" w14:textId="77777777" w:rsidR="00F90C76" w:rsidRPr="007E3D5F" w:rsidRDefault="00F90C76" w:rsidP="00200BA8">
            <w:pPr>
              <w:ind w:left="113" w:right="113"/>
              <w:rPr>
                <w:b/>
                <w:color w:val="FF0000"/>
                <w:lang w:val="sr-Cyrl-CS"/>
              </w:rPr>
            </w:pPr>
          </w:p>
          <w:p w14:paraId="12B7C179" w14:textId="77777777" w:rsidR="00F90C76" w:rsidRPr="007E3D5F" w:rsidRDefault="00F90C76" w:rsidP="00200BA8">
            <w:pPr>
              <w:ind w:left="113" w:right="113"/>
              <w:rPr>
                <w:b/>
                <w:color w:val="FF0000"/>
                <w:lang w:val="sr-Cyrl-CS"/>
              </w:rPr>
            </w:pPr>
          </w:p>
          <w:p w14:paraId="2E860C36" w14:textId="77777777" w:rsidR="00F90C76" w:rsidRPr="007E3D5F" w:rsidRDefault="00F90C76" w:rsidP="00200BA8">
            <w:pPr>
              <w:ind w:left="113" w:right="113"/>
              <w:rPr>
                <w:b/>
                <w:color w:val="FF0000"/>
                <w:lang w:val="sr-Cyrl-CS"/>
              </w:rPr>
            </w:pPr>
          </w:p>
          <w:p w14:paraId="678F3182" w14:textId="77777777" w:rsidR="00F90C76" w:rsidRPr="007E3D5F" w:rsidRDefault="00F90C76" w:rsidP="00200BA8">
            <w:pPr>
              <w:ind w:left="113" w:right="113"/>
              <w:rPr>
                <w:b/>
                <w:color w:val="FF0000"/>
                <w:lang w:val="sr-Cyrl-CS"/>
              </w:rPr>
            </w:pPr>
          </w:p>
          <w:p w14:paraId="7B6B2369" w14:textId="77777777" w:rsidR="00F90C76" w:rsidRPr="007E3D5F" w:rsidRDefault="00F90C76" w:rsidP="00200BA8">
            <w:pPr>
              <w:ind w:left="113" w:right="113"/>
              <w:rPr>
                <w:b/>
                <w:color w:val="FF0000"/>
                <w:lang w:val="sr-Cyrl-CS"/>
              </w:rPr>
            </w:pPr>
          </w:p>
          <w:p w14:paraId="583A7585" w14:textId="77777777" w:rsidR="00F90C76" w:rsidRPr="007E3D5F" w:rsidRDefault="00F90C76" w:rsidP="00200BA8">
            <w:pPr>
              <w:ind w:left="113" w:right="113"/>
              <w:rPr>
                <w:b/>
                <w:color w:val="FF0000"/>
                <w:lang w:val="sr-Cyrl-CS"/>
              </w:rPr>
            </w:pPr>
          </w:p>
          <w:p w14:paraId="55BB4B41" w14:textId="77777777" w:rsidR="00F90C76" w:rsidRPr="007E3D5F" w:rsidRDefault="00F90C76" w:rsidP="00200BA8">
            <w:pPr>
              <w:ind w:left="113" w:right="113"/>
              <w:rPr>
                <w:b/>
                <w:color w:val="FF0000"/>
                <w:lang w:val="sr-Cyrl-CS"/>
              </w:rPr>
            </w:pPr>
          </w:p>
          <w:p w14:paraId="0D42D196" w14:textId="77777777" w:rsidR="00F90C76" w:rsidRPr="007E3D5F" w:rsidRDefault="00F90C76" w:rsidP="00200BA8">
            <w:pPr>
              <w:ind w:left="113" w:right="113"/>
              <w:rPr>
                <w:b/>
                <w:color w:val="FF0000"/>
                <w:lang w:val="sr-Cyrl-CS"/>
              </w:rPr>
            </w:pPr>
          </w:p>
        </w:tc>
        <w:tc>
          <w:tcPr>
            <w:tcW w:w="2520" w:type="dxa"/>
            <w:tcBorders>
              <w:top w:val="single" w:sz="12" w:space="0" w:color="auto"/>
              <w:left w:val="single" w:sz="12" w:space="0" w:color="auto"/>
              <w:bottom w:val="single" w:sz="12" w:space="0" w:color="auto"/>
              <w:right w:val="single" w:sz="12" w:space="0" w:color="auto"/>
            </w:tcBorders>
            <w:shd w:val="clear" w:color="auto" w:fill="auto"/>
          </w:tcPr>
          <w:p w14:paraId="576F1A38" w14:textId="77777777" w:rsidR="00F90C76" w:rsidRDefault="00F90C76" w:rsidP="00F90C76">
            <w:pPr>
              <w:numPr>
                <w:ilvl w:val="0"/>
                <w:numId w:val="11"/>
              </w:numPr>
              <w:tabs>
                <w:tab w:val="clear" w:pos="720"/>
              </w:tabs>
              <w:spacing w:before="120" w:after="160"/>
              <w:ind w:left="459"/>
              <w:rPr>
                <w:lang w:val="sr-Cyrl-CS"/>
              </w:rPr>
            </w:pPr>
            <w:r>
              <w:rPr>
                <w:lang w:val="sr-Cyrl-CS"/>
              </w:rPr>
              <w:t>Иницијални тест</w:t>
            </w:r>
          </w:p>
          <w:p w14:paraId="5C4DAF0F" w14:textId="77777777" w:rsidR="00F90C76" w:rsidRDefault="00F90C76" w:rsidP="00F90C76">
            <w:pPr>
              <w:numPr>
                <w:ilvl w:val="0"/>
                <w:numId w:val="11"/>
              </w:numPr>
              <w:tabs>
                <w:tab w:val="clear" w:pos="720"/>
              </w:tabs>
              <w:spacing w:before="120" w:after="160"/>
              <w:ind w:left="459"/>
              <w:rPr>
                <w:lang w:val="sr-Cyrl-CS"/>
              </w:rPr>
            </w:pPr>
            <w:r>
              <w:rPr>
                <w:lang w:val="sr-Cyrl-CS"/>
              </w:rPr>
              <w:t>Питагорина теорема примене</w:t>
            </w:r>
          </w:p>
          <w:p w14:paraId="2B41AEB0" w14:textId="77777777" w:rsidR="00F90C76" w:rsidRDefault="00F90C76" w:rsidP="00F90C76">
            <w:pPr>
              <w:numPr>
                <w:ilvl w:val="0"/>
                <w:numId w:val="11"/>
              </w:numPr>
              <w:tabs>
                <w:tab w:val="clear" w:pos="720"/>
              </w:tabs>
              <w:spacing w:before="120" w:after="160"/>
              <w:ind w:left="459"/>
              <w:rPr>
                <w:lang w:val="sr-Cyrl-CS"/>
              </w:rPr>
            </w:pPr>
            <w:r>
              <w:rPr>
                <w:lang w:val="sr-Cyrl-CS"/>
              </w:rPr>
              <w:t>Еуклидов алгоритам</w:t>
            </w:r>
          </w:p>
          <w:p w14:paraId="11D7606B" w14:textId="77777777" w:rsidR="00F90C76" w:rsidRDefault="00F90C76" w:rsidP="00F90C76">
            <w:pPr>
              <w:numPr>
                <w:ilvl w:val="0"/>
                <w:numId w:val="11"/>
              </w:numPr>
              <w:tabs>
                <w:tab w:val="clear" w:pos="720"/>
              </w:tabs>
              <w:spacing w:before="120" w:after="160"/>
              <w:ind w:left="459"/>
              <w:rPr>
                <w:lang w:val="sr-Cyrl-CS"/>
              </w:rPr>
            </w:pPr>
            <w:r>
              <w:rPr>
                <w:lang w:val="sr-Cyrl-CS"/>
              </w:rPr>
              <w:t>Операције са полиномима</w:t>
            </w:r>
          </w:p>
          <w:p w14:paraId="0E9AB17B" w14:textId="77777777" w:rsidR="00F90C76" w:rsidRDefault="00F90C76" w:rsidP="00F90C76">
            <w:pPr>
              <w:numPr>
                <w:ilvl w:val="0"/>
                <w:numId w:val="11"/>
              </w:numPr>
              <w:tabs>
                <w:tab w:val="clear" w:pos="720"/>
              </w:tabs>
              <w:spacing w:before="120" w:after="160"/>
              <w:ind w:left="459"/>
              <w:rPr>
                <w:lang w:val="sr-Cyrl-CS"/>
              </w:rPr>
            </w:pPr>
            <w:r>
              <w:rPr>
                <w:lang w:val="sr-Cyrl-CS"/>
              </w:rPr>
              <w:t xml:space="preserve">Квадрат бинома </w:t>
            </w:r>
          </w:p>
          <w:p w14:paraId="5F976F88" w14:textId="77777777" w:rsidR="00F90C76" w:rsidRDefault="00F90C76" w:rsidP="00F90C76">
            <w:pPr>
              <w:numPr>
                <w:ilvl w:val="0"/>
                <w:numId w:val="11"/>
              </w:numPr>
              <w:tabs>
                <w:tab w:val="clear" w:pos="720"/>
              </w:tabs>
              <w:spacing w:before="120" w:after="160"/>
              <w:ind w:left="459"/>
              <w:rPr>
                <w:lang w:val="sr-Cyrl-CS"/>
              </w:rPr>
            </w:pPr>
            <w:r>
              <w:rPr>
                <w:lang w:val="sr-Cyrl-CS"/>
              </w:rPr>
              <w:t>Провера стандарда</w:t>
            </w:r>
          </w:p>
          <w:p w14:paraId="4F9EA8EB" w14:textId="77777777" w:rsidR="00F90C76" w:rsidRDefault="00F90C76" w:rsidP="00F90C76">
            <w:pPr>
              <w:numPr>
                <w:ilvl w:val="0"/>
                <w:numId w:val="11"/>
              </w:numPr>
              <w:tabs>
                <w:tab w:val="clear" w:pos="720"/>
              </w:tabs>
              <w:spacing w:before="120" w:after="160"/>
              <w:ind w:left="459"/>
              <w:rPr>
                <w:lang w:val="sr-Cyrl-CS"/>
              </w:rPr>
            </w:pPr>
            <w:r>
              <w:rPr>
                <w:lang w:val="sr-Cyrl-CS"/>
              </w:rPr>
              <w:t>Елементи комбинаторике</w:t>
            </w:r>
          </w:p>
          <w:p w14:paraId="14C32A86" w14:textId="77777777" w:rsidR="00F90C76" w:rsidRDefault="00F90C76" w:rsidP="00F90C76">
            <w:pPr>
              <w:numPr>
                <w:ilvl w:val="0"/>
                <w:numId w:val="11"/>
              </w:numPr>
              <w:tabs>
                <w:tab w:val="clear" w:pos="720"/>
              </w:tabs>
              <w:spacing w:before="120" w:after="160"/>
              <w:ind w:left="459"/>
              <w:rPr>
                <w:lang w:val="sr-Cyrl-CS"/>
              </w:rPr>
            </w:pPr>
            <w:r>
              <w:rPr>
                <w:lang w:val="sr-Cyrl-CS"/>
              </w:rPr>
              <w:t>Задаци са такмичења</w:t>
            </w:r>
          </w:p>
          <w:p w14:paraId="1E43006B" w14:textId="77777777" w:rsidR="00F90C76" w:rsidRDefault="00F90C76" w:rsidP="00F90C76">
            <w:pPr>
              <w:numPr>
                <w:ilvl w:val="0"/>
                <w:numId w:val="11"/>
              </w:numPr>
              <w:tabs>
                <w:tab w:val="clear" w:pos="720"/>
              </w:tabs>
              <w:spacing w:before="120" w:after="160"/>
              <w:ind w:left="459"/>
              <w:rPr>
                <w:lang w:val="sr-Cyrl-CS"/>
              </w:rPr>
            </w:pPr>
            <w:r>
              <w:rPr>
                <w:lang w:val="sr-Cyrl-CS"/>
              </w:rPr>
              <w:t>Правилни полиедри</w:t>
            </w:r>
          </w:p>
          <w:p w14:paraId="0B73C305" w14:textId="77777777" w:rsidR="00F90C76" w:rsidRDefault="00F90C76" w:rsidP="00F90C76">
            <w:pPr>
              <w:numPr>
                <w:ilvl w:val="0"/>
                <w:numId w:val="11"/>
              </w:numPr>
              <w:tabs>
                <w:tab w:val="clear" w:pos="720"/>
              </w:tabs>
              <w:spacing w:before="120" w:after="160"/>
              <w:ind w:left="459"/>
              <w:rPr>
                <w:lang w:val="sr-Cyrl-CS"/>
              </w:rPr>
            </w:pPr>
            <w:r>
              <w:rPr>
                <w:lang w:val="sr-Cyrl-CS"/>
              </w:rPr>
              <w:t>Круг –Архимед</w:t>
            </w:r>
          </w:p>
          <w:p w14:paraId="730D487E" w14:textId="77777777" w:rsidR="00F90C76" w:rsidRPr="007E3D5F" w:rsidRDefault="00F90C76" w:rsidP="00F90C76">
            <w:pPr>
              <w:numPr>
                <w:ilvl w:val="0"/>
                <w:numId w:val="11"/>
              </w:numPr>
              <w:tabs>
                <w:tab w:val="clear" w:pos="720"/>
              </w:tabs>
              <w:spacing w:before="120" w:after="160"/>
              <w:ind w:left="459"/>
              <w:rPr>
                <w:lang w:val="sr-Cyrl-CS"/>
              </w:rPr>
            </w:pPr>
            <w:r>
              <w:rPr>
                <w:lang w:val="sr-Cyrl-CS"/>
              </w:rPr>
              <w:t>Провера стандарда</w:t>
            </w:r>
          </w:p>
        </w:tc>
        <w:tc>
          <w:tcPr>
            <w:tcW w:w="2790" w:type="dxa"/>
            <w:tcBorders>
              <w:top w:val="single" w:sz="12" w:space="0" w:color="auto"/>
              <w:left w:val="single" w:sz="12" w:space="0" w:color="auto"/>
              <w:bottom w:val="single" w:sz="12" w:space="0" w:color="auto"/>
              <w:right w:val="single" w:sz="12" w:space="0" w:color="auto"/>
            </w:tcBorders>
            <w:shd w:val="clear" w:color="auto" w:fill="auto"/>
          </w:tcPr>
          <w:p w14:paraId="5FA2F405" w14:textId="77777777" w:rsidR="00F90C76" w:rsidRPr="007E3D5F" w:rsidRDefault="00F90C76" w:rsidP="00200BA8">
            <w:pPr>
              <w:spacing w:before="120" w:after="160"/>
              <w:rPr>
                <w:lang w:val="sr-Cyrl-CS"/>
              </w:rPr>
            </w:pPr>
            <w:r w:rsidRPr="007E3D5F">
              <w:rPr>
                <w:lang w:val="sr-Cyrl-CS"/>
              </w:rPr>
              <w:t>- проширивање знања ученика</w:t>
            </w:r>
          </w:p>
          <w:p w14:paraId="0978538A" w14:textId="77777777" w:rsidR="00F90C76" w:rsidRPr="007E3D5F" w:rsidRDefault="00F90C76" w:rsidP="00200BA8">
            <w:pPr>
              <w:spacing w:before="120" w:after="160"/>
              <w:rPr>
                <w:lang w:val="sr-Cyrl-CS"/>
              </w:rPr>
            </w:pPr>
            <w:r w:rsidRPr="007E3D5F">
              <w:rPr>
                <w:lang w:val="sr-Cyrl-CS"/>
              </w:rPr>
              <w:t>- унапређивање знања ученика из области геометрија</w:t>
            </w:r>
          </w:p>
          <w:p w14:paraId="682981F0" w14:textId="77777777" w:rsidR="00F90C76" w:rsidRPr="007E3D5F" w:rsidRDefault="00F90C76" w:rsidP="00200BA8">
            <w:pPr>
              <w:spacing w:before="120" w:after="160"/>
              <w:rPr>
                <w:lang w:val="sr-Cyrl-CS"/>
              </w:rPr>
            </w:pPr>
            <w:r w:rsidRPr="007E3D5F">
              <w:rPr>
                <w:lang w:val="sr-Cyrl-CS"/>
              </w:rPr>
              <w:t>- унапређивање знања ученика из области бројеви</w:t>
            </w:r>
          </w:p>
          <w:p w14:paraId="1B6AC5DB" w14:textId="77777777" w:rsidR="00F90C76" w:rsidRPr="007E3D5F" w:rsidRDefault="00F90C76" w:rsidP="00200BA8">
            <w:pPr>
              <w:spacing w:before="120" w:after="160"/>
              <w:rPr>
                <w:lang w:val="sr-Cyrl-CS"/>
              </w:rPr>
            </w:pPr>
            <w:r w:rsidRPr="007E3D5F">
              <w:rPr>
                <w:lang w:val="sr-Cyrl-CS"/>
              </w:rPr>
              <w:t>- унапређивање знања ученика из области  алгебра и функције</w:t>
            </w:r>
          </w:p>
          <w:p w14:paraId="6A352B16" w14:textId="77777777" w:rsidR="00F90C76" w:rsidRPr="007E3D5F" w:rsidRDefault="00F90C76" w:rsidP="00200BA8">
            <w:pPr>
              <w:spacing w:before="120" w:after="160"/>
              <w:rPr>
                <w:lang w:val="sr-Cyrl-CS"/>
              </w:rPr>
            </w:pPr>
            <w:r w:rsidRPr="007E3D5F">
              <w:rPr>
                <w:lang w:val="sr-Cyrl-CS"/>
              </w:rPr>
              <w:t>- проверавање остварености образовних стандарда</w:t>
            </w:r>
          </w:p>
          <w:p w14:paraId="14C2E49B" w14:textId="77777777" w:rsidR="00F90C76" w:rsidRPr="007E3D5F" w:rsidRDefault="00F90C76" w:rsidP="00200BA8">
            <w:pPr>
              <w:spacing w:before="120" w:after="160"/>
              <w:rPr>
                <w:lang w:val="sr-Cyrl-CS"/>
              </w:rPr>
            </w:pPr>
            <w:r w:rsidRPr="007E3D5F">
              <w:rPr>
                <w:lang w:val="sr-Cyrl-CS"/>
              </w:rPr>
              <w:t>- припремање ученика за различита такмичења</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14:paraId="13C8BA38" w14:textId="77777777" w:rsidR="00F90C76" w:rsidRPr="007E3D5F" w:rsidRDefault="00F90C76" w:rsidP="00200BA8">
            <w:pPr>
              <w:spacing w:before="120" w:after="160"/>
              <w:rPr>
                <w:lang w:val="sr-Cyrl-CS"/>
              </w:rPr>
            </w:pPr>
            <w:r w:rsidRPr="007E3D5F">
              <w:rPr>
                <w:lang w:val="sr-Cyrl-CS"/>
              </w:rPr>
              <w:t>- фронтални</w:t>
            </w:r>
          </w:p>
          <w:p w14:paraId="169CBAC2" w14:textId="77777777" w:rsidR="00F90C76" w:rsidRPr="007E3D5F" w:rsidRDefault="00F90C76" w:rsidP="00200BA8">
            <w:pPr>
              <w:spacing w:before="120" w:after="160"/>
              <w:rPr>
                <w:lang w:val="sr-Cyrl-CS"/>
              </w:rPr>
            </w:pPr>
            <w:r w:rsidRPr="007E3D5F">
              <w:rPr>
                <w:lang w:val="sr-Cyrl-CS"/>
              </w:rPr>
              <w:t>- индивидуални</w:t>
            </w:r>
          </w:p>
          <w:p w14:paraId="15B551BC" w14:textId="77777777" w:rsidR="00F90C76" w:rsidRPr="007E3D5F" w:rsidRDefault="00F90C76" w:rsidP="00200BA8">
            <w:pPr>
              <w:spacing w:before="120" w:after="160"/>
              <w:rPr>
                <w:lang w:val="sr-Cyrl-CS"/>
              </w:rPr>
            </w:pPr>
            <w:r w:rsidRPr="007E3D5F">
              <w:rPr>
                <w:lang w:val="sr-Cyrl-CS"/>
              </w:rPr>
              <w:t>- кооперација</w:t>
            </w:r>
          </w:p>
          <w:p w14:paraId="680D680B" w14:textId="77777777" w:rsidR="00F90C76" w:rsidRPr="007E3D5F" w:rsidRDefault="00F90C76" w:rsidP="00200BA8">
            <w:pPr>
              <w:spacing w:before="120" w:after="160"/>
              <w:rPr>
                <w:lang w:val="sr-Cyrl-CS"/>
              </w:rPr>
            </w:pPr>
            <w:r w:rsidRPr="007E3D5F">
              <w:rPr>
                <w:lang w:val="sr-Cyrl-CS"/>
              </w:rPr>
              <w:t>- рад у пару</w:t>
            </w:r>
          </w:p>
          <w:p w14:paraId="655D6A86" w14:textId="77777777" w:rsidR="00F90C76" w:rsidRPr="007E3D5F" w:rsidRDefault="00F90C76" w:rsidP="00200BA8">
            <w:pPr>
              <w:spacing w:before="120" w:after="160"/>
              <w:rPr>
                <w:lang w:val="sr-Cyrl-CS"/>
              </w:rPr>
            </w:pPr>
            <w:r w:rsidRPr="007E3D5F">
              <w:rPr>
                <w:lang w:val="sr-Cyrl-CS"/>
              </w:rPr>
              <w:t>- активно учење</w:t>
            </w:r>
          </w:p>
        </w:tc>
        <w:tc>
          <w:tcPr>
            <w:tcW w:w="1800" w:type="dxa"/>
            <w:tcBorders>
              <w:top w:val="single" w:sz="12" w:space="0" w:color="auto"/>
              <w:left w:val="single" w:sz="12" w:space="0" w:color="auto"/>
              <w:bottom w:val="single" w:sz="12" w:space="0" w:color="auto"/>
              <w:right w:val="single" w:sz="12" w:space="0" w:color="auto"/>
            </w:tcBorders>
            <w:shd w:val="clear" w:color="auto" w:fill="auto"/>
          </w:tcPr>
          <w:p w14:paraId="4BCC9289" w14:textId="77777777" w:rsidR="00F90C76" w:rsidRPr="007E3D5F" w:rsidRDefault="00F90C76" w:rsidP="00200BA8">
            <w:pPr>
              <w:spacing w:before="120" w:after="160"/>
              <w:rPr>
                <w:lang w:val="sr-Cyrl-CS"/>
              </w:rPr>
            </w:pPr>
            <w:r w:rsidRPr="007E3D5F">
              <w:rPr>
                <w:lang w:val="sr-Cyrl-CS"/>
              </w:rPr>
              <w:t>- уџбеници</w:t>
            </w:r>
          </w:p>
          <w:p w14:paraId="021E7547" w14:textId="77777777" w:rsidR="00F90C76" w:rsidRPr="007E3D5F" w:rsidRDefault="00F90C76" w:rsidP="00200BA8">
            <w:pPr>
              <w:spacing w:before="120" w:after="160"/>
              <w:rPr>
                <w:lang w:val="sr-Cyrl-CS"/>
              </w:rPr>
            </w:pPr>
            <w:r w:rsidRPr="007E3D5F">
              <w:rPr>
                <w:lang w:val="sr-Cyrl-CS"/>
              </w:rPr>
              <w:t>- наставни листићи</w:t>
            </w:r>
          </w:p>
          <w:p w14:paraId="6585E0A9" w14:textId="77777777" w:rsidR="00F90C76" w:rsidRPr="007E3D5F" w:rsidRDefault="00F90C76" w:rsidP="00200BA8">
            <w:pPr>
              <w:spacing w:before="120" w:after="160"/>
              <w:rPr>
                <w:lang w:val="sr-Cyrl-CS"/>
              </w:rPr>
            </w:pPr>
            <w:r w:rsidRPr="007E3D5F">
              <w:rPr>
                <w:lang w:val="sr-Cyrl-CS"/>
              </w:rPr>
              <w:t>- панои</w:t>
            </w:r>
          </w:p>
          <w:p w14:paraId="5C089241" w14:textId="77777777" w:rsidR="00F90C76" w:rsidRPr="007E3D5F" w:rsidRDefault="00F90C76" w:rsidP="00200BA8">
            <w:pPr>
              <w:spacing w:before="120" w:after="160"/>
              <w:rPr>
                <w:lang w:val="sr-Cyrl-CS"/>
              </w:rPr>
            </w:pPr>
          </w:p>
        </w:tc>
      </w:tr>
    </w:tbl>
    <w:p w14:paraId="12DD14F6" w14:textId="77777777" w:rsidR="00F90C76" w:rsidRDefault="00F90C76" w:rsidP="00F90C76">
      <w:pPr>
        <w:rPr>
          <w:b/>
          <w:sz w:val="24"/>
          <w:szCs w:val="24"/>
          <w:lang w:val="sr-Cyrl-CS"/>
        </w:rPr>
      </w:pPr>
    </w:p>
    <w:p w14:paraId="0F4E668D" w14:textId="77777777" w:rsidR="00472EF1" w:rsidRDefault="00472EF1" w:rsidP="00F90C76">
      <w:pPr>
        <w:rPr>
          <w:b/>
          <w:sz w:val="24"/>
          <w:szCs w:val="24"/>
          <w:lang w:val="sr-Cyrl-CS"/>
        </w:rPr>
      </w:pPr>
    </w:p>
    <w:p w14:paraId="29383F37" w14:textId="77777777" w:rsidR="00472EF1" w:rsidRDefault="00472EF1" w:rsidP="00F90C76">
      <w:pPr>
        <w:rPr>
          <w:b/>
          <w:sz w:val="24"/>
          <w:szCs w:val="24"/>
          <w:lang w:val="sr-Cyrl-CS"/>
        </w:rPr>
      </w:pPr>
    </w:p>
    <w:p w14:paraId="4679DBA9" w14:textId="77777777" w:rsidR="00F90C76" w:rsidRPr="007E3D5F" w:rsidRDefault="00F90C76" w:rsidP="003F79AC">
      <w:pPr>
        <w:jc w:val="center"/>
        <w:rPr>
          <w:b/>
          <w:sz w:val="24"/>
          <w:szCs w:val="24"/>
          <w:lang w:val="sr-Cyrl-CS"/>
        </w:rPr>
      </w:pPr>
      <w:r w:rsidRPr="007E3D5F">
        <w:rPr>
          <w:b/>
          <w:sz w:val="24"/>
          <w:szCs w:val="24"/>
          <w:lang w:val="sr-Cyrl-CS"/>
        </w:rPr>
        <w:t xml:space="preserve">ДОПУНСКА НАСТАВА: </w:t>
      </w:r>
      <w:r w:rsidRPr="007E3D5F">
        <w:rPr>
          <w:b/>
          <w:sz w:val="24"/>
          <w:szCs w:val="24"/>
          <w:u w:val="single"/>
          <w:lang w:val="sr-Cyrl-CS"/>
        </w:rPr>
        <w:t>МАТЕМАТИКА</w:t>
      </w:r>
      <w:r>
        <w:rPr>
          <w:b/>
          <w:sz w:val="24"/>
          <w:szCs w:val="24"/>
          <w:lang w:val="sr-Cyrl-CS"/>
        </w:rPr>
        <w:t xml:space="preserve"> - 7</w:t>
      </w:r>
      <w:r w:rsidRPr="007E3D5F">
        <w:rPr>
          <w:b/>
          <w:sz w:val="24"/>
          <w:szCs w:val="24"/>
          <w:lang w:val="sr-Cyrl-CS"/>
        </w:rPr>
        <w:t>. разред</w:t>
      </w:r>
    </w:p>
    <w:p w14:paraId="4BECC85F" w14:textId="77777777" w:rsidR="00F90C76" w:rsidRPr="007E3D5F" w:rsidRDefault="00F90C76" w:rsidP="00F90C76">
      <w:pPr>
        <w:jc w:val="center"/>
        <w:rPr>
          <w:b/>
          <w:sz w:val="24"/>
          <w:szCs w:val="24"/>
          <w:lang w:val="sr-Cyrl-CS"/>
        </w:rPr>
      </w:pP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835"/>
        <w:gridCol w:w="3180"/>
        <w:gridCol w:w="1620"/>
        <w:gridCol w:w="1634"/>
      </w:tblGrid>
      <w:tr w:rsidR="00F90C76" w:rsidRPr="007E3D5F" w14:paraId="6D2FC320" w14:textId="77777777" w:rsidTr="003F79AC">
        <w:trPr>
          <w:jc w:val="center"/>
        </w:trPr>
        <w:tc>
          <w:tcPr>
            <w:tcW w:w="630" w:type="dxa"/>
            <w:tcBorders>
              <w:top w:val="single" w:sz="12" w:space="0" w:color="auto"/>
              <w:left w:val="single" w:sz="12" w:space="0" w:color="auto"/>
              <w:bottom w:val="single" w:sz="12" w:space="0" w:color="auto"/>
              <w:right w:val="single" w:sz="12" w:space="0" w:color="auto"/>
            </w:tcBorders>
            <w:shd w:val="clear" w:color="auto" w:fill="auto"/>
            <w:vAlign w:val="center"/>
          </w:tcPr>
          <w:p w14:paraId="55CFC684" w14:textId="77777777" w:rsidR="00F90C76" w:rsidRPr="007E3D5F" w:rsidRDefault="00F90C76" w:rsidP="00200BA8">
            <w:pPr>
              <w:jc w:val="center"/>
              <w:rPr>
                <w:b/>
                <w:lang w:val="sr-Cyrl-CS"/>
              </w:rPr>
            </w:pPr>
            <w:r w:rsidRPr="007E3D5F">
              <w:rPr>
                <w:b/>
                <w:lang w:val="sr-Cyrl-CS"/>
              </w:rPr>
              <w:t>ВРЕ-МЕ</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14:paraId="1EFFA646" w14:textId="77777777" w:rsidR="00F90C76" w:rsidRPr="007E3D5F" w:rsidRDefault="00F90C76" w:rsidP="00200BA8">
            <w:pPr>
              <w:jc w:val="center"/>
              <w:rPr>
                <w:b/>
                <w:lang w:val="sr-Cyrl-CS"/>
              </w:rPr>
            </w:pPr>
            <w:r w:rsidRPr="007E3D5F">
              <w:rPr>
                <w:b/>
                <w:lang w:val="sr-Cyrl-CS"/>
              </w:rPr>
              <w:t>САДРЖАЈ РАДА</w:t>
            </w:r>
          </w:p>
        </w:tc>
        <w:tc>
          <w:tcPr>
            <w:tcW w:w="3180" w:type="dxa"/>
            <w:tcBorders>
              <w:top w:val="single" w:sz="12" w:space="0" w:color="auto"/>
              <w:left w:val="single" w:sz="12" w:space="0" w:color="auto"/>
              <w:bottom w:val="single" w:sz="12" w:space="0" w:color="auto"/>
              <w:right w:val="single" w:sz="12" w:space="0" w:color="auto"/>
            </w:tcBorders>
            <w:shd w:val="clear" w:color="auto" w:fill="auto"/>
            <w:vAlign w:val="center"/>
          </w:tcPr>
          <w:p w14:paraId="509A899F" w14:textId="77777777" w:rsidR="00F90C76" w:rsidRPr="007E3D5F" w:rsidRDefault="00F90C76" w:rsidP="00200BA8">
            <w:pPr>
              <w:jc w:val="center"/>
              <w:rPr>
                <w:b/>
                <w:lang w:val="sr-Cyrl-CS"/>
              </w:rPr>
            </w:pPr>
            <w:r w:rsidRPr="007E3D5F">
              <w:rPr>
                <w:b/>
                <w:lang w:val="sr-Cyrl-CS"/>
              </w:rPr>
              <w:t>ЦИЉЕВИ И ЗАДАЦИ</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14:paraId="539E6975" w14:textId="77777777" w:rsidR="00F90C76" w:rsidRPr="007E3D5F" w:rsidRDefault="00F90C76" w:rsidP="00200BA8">
            <w:pPr>
              <w:jc w:val="center"/>
              <w:rPr>
                <w:b/>
                <w:lang w:val="sr-Cyrl-CS"/>
              </w:rPr>
            </w:pPr>
            <w:r w:rsidRPr="007E3D5F">
              <w:rPr>
                <w:b/>
                <w:lang w:val="sr-Cyrl-CS"/>
              </w:rPr>
              <w:t>НАЧИН И ПОСТУПЦИ</w:t>
            </w:r>
          </w:p>
        </w:tc>
        <w:tc>
          <w:tcPr>
            <w:tcW w:w="1634" w:type="dxa"/>
            <w:tcBorders>
              <w:top w:val="single" w:sz="12" w:space="0" w:color="auto"/>
              <w:left w:val="single" w:sz="12" w:space="0" w:color="auto"/>
              <w:bottom w:val="single" w:sz="12" w:space="0" w:color="auto"/>
              <w:right w:val="single" w:sz="12" w:space="0" w:color="auto"/>
            </w:tcBorders>
            <w:shd w:val="clear" w:color="auto" w:fill="auto"/>
            <w:vAlign w:val="center"/>
          </w:tcPr>
          <w:p w14:paraId="7F409F64" w14:textId="77777777" w:rsidR="00F90C76" w:rsidRPr="007E3D5F" w:rsidRDefault="00F90C76" w:rsidP="00200BA8">
            <w:pPr>
              <w:jc w:val="center"/>
              <w:rPr>
                <w:b/>
                <w:lang w:val="sr-Cyrl-CS"/>
              </w:rPr>
            </w:pPr>
            <w:r w:rsidRPr="007E3D5F">
              <w:rPr>
                <w:b/>
                <w:lang w:val="sr-Cyrl-CS"/>
              </w:rPr>
              <w:t>НАСТАВНА СРЕДСТВА</w:t>
            </w:r>
          </w:p>
        </w:tc>
      </w:tr>
      <w:tr w:rsidR="00F90C76" w:rsidRPr="007E3D5F" w14:paraId="19B08EBA" w14:textId="77777777" w:rsidTr="003F79AC">
        <w:trPr>
          <w:cantSplit/>
          <w:trHeight w:val="3435"/>
          <w:jc w:val="center"/>
        </w:trPr>
        <w:tc>
          <w:tcPr>
            <w:tcW w:w="630"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5C5D8FF2" w14:textId="77777777" w:rsidR="00F90C76" w:rsidRPr="007E3D5F" w:rsidRDefault="00F90C76" w:rsidP="00200BA8">
            <w:pPr>
              <w:ind w:left="113" w:right="113"/>
              <w:jc w:val="center"/>
              <w:rPr>
                <w:b/>
                <w:color w:val="FF0000"/>
                <w:lang w:val="sr-Cyrl-CS"/>
              </w:rPr>
            </w:pPr>
            <w:r w:rsidRPr="007E3D5F">
              <w:rPr>
                <w:b/>
                <w:lang w:val="sr-Cyrl-CS"/>
              </w:rPr>
              <w:t>СЕПТЕМБАР - ЈУН</w:t>
            </w:r>
          </w:p>
        </w:tc>
        <w:tc>
          <w:tcPr>
            <w:tcW w:w="2835" w:type="dxa"/>
            <w:tcBorders>
              <w:top w:val="single" w:sz="12" w:space="0" w:color="auto"/>
              <w:left w:val="single" w:sz="12" w:space="0" w:color="auto"/>
              <w:bottom w:val="single" w:sz="12" w:space="0" w:color="auto"/>
              <w:right w:val="single" w:sz="12" w:space="0" w:color="auto"/>
            </w:tcBorders>
            <w:shd w:val="clear" w:color="auto" w:fill="auto"/>
          </w:tcPr>
          <w:p w14:paraId="0C68115B" w14:textId="77777777" w:rsidR="00F90C76" w:rsidRDefault="00F90C76" w:rsidP="00200BA8">
            <w:pPr>
              <w:spacing w:before="120" w:after="160"/>
              <w:rPr>
                <w:lang w:val="sr-Cyrl-CS"/>
              </w:rPr>
            </w:pPr>
            <w:r>
              <w:rPr>
                <w:lang w:val="sr-Cyrl-CS"/>
              </w:rPr>
              <w:t xml:space="preserve">-скуп </w:t>
            </w:r>
            <w:r>
              <w:t>R</w:t>
            </w:r>
            <w:r>
              <w:rPr>
                <w:lang w:val="sr-Cyrl-CS"/>
              </w:rPr>
              <w:t>, ирационални бројеви</w:t>
            </w:r>
          </w:p>
          <w:p w14:paraId="0F6E8CC1" w14:textId="77777777" w:rsidR="00F90C76" w:rsidRDefault="00F90C76" w:rsidP="00200BA8">
            <w:pPr>
              <w:spacing w:before="120" w:after="160"/>
              <w:rPr>
                <w:lang w:val="sr-Cyrl-CS"/>
              </w:rPr>
            </w:pPr>
            <w:r>
              <w:rPr>
                <w:lang w:val="sr-Cyrl-CS"/>
              </w:rPr>
              <w:t>-операције са степенима чији је изложилац природан број</w:t>
            </w:r>
          </w:p>
          <w:p w14:paraId="1F1A8089" w14:textId="77777777" w:rsidR="00F90C76" w:rsidRDefault="00F90C76" w:rsidP="00200BA8">
            <w:pPr>
              <w:spacing w:before="120" w:after="160"/>
              <w:rPr>
                <w:lang w:val="sr-Cyrl-CS"/>
              </w:rPr>
            </w:pPr>
            <w:r>
              <w:rPr>
                <w:lang w:val="sr-Cyrl-CS"/>
              </w:rPr>
              <w:t>-разлика квадрата и квадрат бинома</w:t>
            </w:r>
          </w:p>
          <w:p w14:paraId="56C1D8FE" w14:textId="77777777" w:rsidR="00F90C76" w:rsidRDefault="00F90C76" w:rsidP="00200BA8">
            <w:pPr>
              <w:spacing w:before="120" w:after="160"/>
              <w:rPr>
                <w:lang w:val="sr-Cyrl-CS"/>
              </w:rPr>
            </w:pPr>
            <w:r>
              <w:rPr>
                <w:lang w:val="sr-Cyrl-CS"/>
              </w:rPr>
              <w:t>-функција начин препознавања</w:t>
            </w:r>
          </w:p>
          <w:p w14:paraId="65AE5E37" w14:textId="77777777" w:rsidR="00F90C76" w:rsidRDefault="00F90C76" w:rsidP="00200BA8">
            <w:pPr>
              <w:spacing w:before="120" w:after="160"/>
              <w:rPr>
                <w:lang w:val="sr-Cyrl-CS"/>
              </w:rPr>
            </w:pPr>
            <w:r>
              <w:rPr>
                <w:lang w:val="sr-Cyrl-CS"/>
              </w:rPr>
              <w:t>-основна својства пропорције</w:t>
            </w:r>
          </w:p>
          <w:p w14:paraId="6D614AEE" w14:textId="77777777" w:rsidR="00F90C76" w:rsidRDefault="00F90C76" w:rsidP="00200BA8">
            <w:pPr>
              <w:spacing w:before="120" w:after="160"/>
              <w:rPr>
                <w:lang w:val="sr-Cyrl-CS"/>
              </w:rPr>
            </w:pPr>
            <w:r>
              <w:rPr>
                <w:lang w:val="sr-Cyrl-CS"/>
              </w:rPr>
              <w:t>-Питагорина теорема</w:t>
            </w:r>
          </w:p>
          <w:p w14:paraId="48847C54" w14:textId="77777777" w:rsidR="00F90C76" w:rsidRDefault="00F90C76" w:rsidP="00200BA8">
            <w:pPr>
              <w:spacing w:before="120" w:after="160"/>
              <w:rPr>
                <w:lang w:val="sr-Cyrl-CS"/>
              </w:rPr>
            </w:pPr>
            <w:r>
              <w:rPr>
                <w:lang w:val="sr-Cyrl-CS"/>
              </w:rPr>
              <w:t>-особине правилних многоуглова</w:t>
            </w:r>
          </w:p>
          <w:p w14:paraId="1DA283B3" w14:textId="77777777" w:rsidR="00F90C76" w:rsidRPr="00BC7D31" w:rsidRDefault="00F90C76" w:rsidP="00200BA8">
            <w:pPr>
              <w:spacing w:before="120" w:after="160"/>
              <w:rPr>
                <w:lang w:val="sr-Latn-CS"/>
              </w:rPr>
            </w:pPr>
            <w:r>
              <w:rPr>
                <w:lang w:val="sr-Cyrl-CS"/>
              </w:rPr>
              <w:t>-обим и површина круга</w:t>
            </w:r>
          </w:p>
        </w:tc>
        <w:tc>
          <w:tcPr>
            <w:tcW w:w="3180" w:type="dxa"/>
            <w:tcBorders>
              <w:top w:val="single" w:sz="12" w:space="0" w:color="auto"/>
              <w:left w:val="single" w:sz="12" w:space="0" w:color="auto"/>
              <w:bottom w:val="single" w:sz="12" w:space="0" w:color="auto"/>
              <w:right w:val="single" w:sz="12" w:space="0" w:color="auto"/>
            </w:tcBorders>
            <w:shd w:val="clear" w:color="auto" w:fill="auto"/>
          </w:tcPr>
          <w:p w14:paraId="7EA3340E" w14:textId="77777777" w:rsidR="00F90C76" w:rsidRPr="007E3D5F" w:rsidRDefault="00F90C76" w:rsidP="00200BA8">
            <w:pPr>
              <w:spacing w:before="120" w:after="160"/>
              <w:rPr>
                <w:lang w:val="sr-Cyrl-CS"/>
              </w:rPr>
            </w:pPr>
            <w:r w:rsidRPr="007E3D5F">
              <w:rPr>
                <w:lang w:val="sr-Cyrl-CS"/>
              </w:rPr>
              <w:t xml:space="preserve">- помоћ ученицима у савладавању одређених програмских садржаја </w:t>
            </w:r>
          </w:p>
          <w:p w14:paraId="5610E89B" w14:textId="77777777" w:rsidR="00F90C76" w:rsidRPr="007E3D5F" w:rsidRDefault="00F90C76" w:rsidP="00200BA8">
            <w:pPr>
              <w:spacing w:before="120" w:after="160"/>
              <w:rPr>
                <w:lang w:val="sr-Cyrl-CS"/>
              </w:rPr>
            </w:pPr>
            <w:r w:rsidRPr="007E3D5F">
              <w:rPr>
                <w:lang w:val="sr-Cyrl-CS"/>
              </w:rPr>
              <w:t>- подстицање ученика на усвајање знања</w:t>
            </w:r>
          </w:p>
          <w:p w14:paraId="61B87552" w14:textId="77777777" w:rsidR="00F90C76" w:rsidRPr="007E3D5F" w:rsidRDefault="00F90C76" w:rsidP="00200BA8">
            <w:pPr>
              <w:spacing w:before="120" w:after="160"/>
              <w:rPr>
                <w:lang w:val="sr-Cyrl-CS"/>
              </w:rPr>
            </w:pPr>
            <w:r w:rsidRPr="007E3D5F">
              <w:rPr>
                <w:lang w:val="sr-Cyrl-CS"/>
              </w:rPr>
              <w:t>- мотивисање ученика за рад</w:t>
            </w:r>
          </w:p>
          <w:p w14:paraId="7C79C405" w14:textId="77777777" w:rsidR="00F90C76" w:rsidRPr="007E3D5F" w:rsidRDefault="00F90C76" w:rsidP="00200BA8">
            <w:pPr>
              <w:spacing w:before="120" w:after="160"/>
              <w:rPr>
                <w:lang w:val="sr-Cyrl-CS"/>
              </w:rPr>
            </w:pPr>
            <w:r w:rsidRPr="007E3D5F">
              <w:rPr>
                <w:lang w:val="sr-Cyrl-CS"/>
              </w:rPr>
              <w:t>- развијање љубави према математици</w:t>
            </w:r>
          </w:p>
          <w:p w14:paraId="6661EFF8" w14:textId="77777777" w:rsidR="00F90C76" w:rsidRPr="007E3D5F" w:rsidRDefault="00F90C76" w:rsidP="00200BA8">
            <w:pPr>
              <w:spacing w:before="120" w:after="160"/>
              <w:rPr>
                <w:lang w:val="sr-Cyrl-CS"/>
              </w:rPr>
            </w:pPr>
            <w:r w:rsidRPr="007E3D5F">
              <w:rPr>
                <w:lang w:val="sr-Cyrl-CS"/>
              </w:rPr>
              <w:t>-оспособљавање ученика за решавање математичких проблема  из свакодневног живота</w:t>
            </w:r>
          </w:p>
          <w:p w14:paraId="563FFC8C" w14:textId="77777777" w:rsidR="00F90C76" w:rsidRPr="007E3D5F" w:rsidRDefault="00F90C76" w:rsidP="00200BA8">
            <w:pPr>
              <w:spacing w:before="120" w:after="160"/>
              <w:rPr>
                <w:lang w:val="sr-Cyrl-CS"/>
              </w:rPr>
            </w:pPr>
            <w:r w:rsidRPr="007E3D5F">
              <w:rPr>
                <w:lang w:val="sr-Cyrl-CS"/>
              </w:rPr>
              <w:t>- проверавање остварености образовних стандарда</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14:paraId="6FC85F92" w14:textId="77777777" w:rsidR="00F90C76" w:rsidRPr="007E3D5F" w:rsidRDefault="00F90C76" w:rsidP="00200BA8">
            <w:pPr>
              <w:spacing w:before="120" w:after="160"/>
              <w:rPr>
                <w:lang w:val="sr-Cyrl-CS"/>
              </w:rPr>
            </w:pPr>
            <w:r w:rsidRPr="007E3D5F">
              <w:rPr>
                <w:lang w:val="sr-Cyrl-CS"/>
              </w:rPr>
              <w:t xml:space="preserve"> -рад у пару</w:t>
            </w:r>
          </w:p>
          <w:p w14:paraId="750766A3" w14:textId="77777777" w:rsidR="00F90C76" w:rsidRPr="007E3D5F" w:rsidRDefault="00F90C76" w:rsidP="00200BA8">
            <w:pPr>
              <w:spacing w:before="120" w:after="160"/>
              <w:rPr>
                <w:lang w:val="sr-Cyrl-CS"/>
              </w:rPr>
            </w:pPr>
            <w:r w:rsidRPr="007E3D5F">
              <w:rPr>
                <w:lang w:val="sr-Cyrl-CS"/>
              </w:rPr>
              <w:t>- индивидуални</w:t>
            </w:r>
          </w:p>
          <w:p w14:paraId="37F96C22" w14:textId="77777777" w:rsidR="00F90C76" w:rsidRPr="007E3D5F" w:rsidRDefault="00F90C76" w:rsidP="00200BA8">
            <w:pPr>
              <w:spacing w:before="120" w:after="160"/>
              <w:rPr>
                <w:lang w:val="sr-Cyrl-CS"/>
              </w:rPr>
            </w:pPr>
            <w:r w:rsidRPr="007E3D5F">
              <w:rPr>
                <w:lang w:val="sr-Cyrl-CS"/>
              </w:rPr>
              <w:t>- фронтални</w:t>
            </w:r>
          </w:p>
        </w:tc>
        <w:tc>
          <w:tcPr>
            <w:tcW w:w="1634" w:type="dxa"/>
            <w:tcBorders>
              <w:top w:val="single" w:sz="12" w:space="0" w:color="auto"/>
              <w:left w:val="single" w:sz="12" w:space="0" w:color="auto"/>
              <w:bottom w:val="single" w:sz="12" w:space="0" w:color="auto"/>
              <w:right w:val="single" w:sz="12" w:space="0" w:color="auto"/>
            </w:tcBorders>
            <w:shd w:val="clear" w:color="auto" w:fill="auto"/>
          </w:tcPr>
          <w:p w14:paraId="76B623FF" w14:textId="77777777" w:rsidR="00F90C76" w:rsidRPr="007E3D5F" w:rsidRDefault="00F90C76" w:rsidP="00200BA8">
            <w:pPr>
              <w:spacing w:before="120" w:after="160"/>
              <w:rPr>
                <w:lang w:val="sr-Cyrl-CS"/>
              </w:rPr>
            </w:pPr>
            <w:r w:rsidRPr="007E3D5F">
              <w:rPr>
                <w:lang w:val="sr-Cyrl-CS"/>
              </w:rPr>
              <w:t>- уџбеници</w:t>
            </w:r>
          </w:p>
          <w:p w14:paraId="448FF110" w14:textId="77777777" w:rsidR="00F90C76" w:rsidRPr="007E3D5F" w:rsidRDefault="00F90C76" w:rsidP="00200BA8">
            <w:pPr>
              <w:spacing w:before="120" w:after="160"/>
              <w:rPr>
                <w:lang w:val="sr-Cyrl-CS"/>
              </w:rPr>
            </w:pPr>
            <w:r w:rsidRPr="007E3D5F">
              <w:rPr>
                <w:lang w:val="sr-Cyrl-CS"/>
              </w:rPr>
              <w:t>- наставни листићи</w:t>
            </w:r>
          </w:p>
          <w:p w14:paraId="611FBD5D" w14:textId="77777777" w:rsidR="00F90C76" w:rsidRPr="007E3D5F" w:rsidRDefault="00F90C76" w:rsidP="00200BA8">
            <w:pPr>
              <w:spacing w:before="120" w:after="160"/>
              <w:rPr>
                <w:lang w:val="sr-Cyrl-CS"/>
              </w:rPr>
            </w:pPr>
            <w:r w:rsidRPr="007E3D5F">
              <w:rPr>
                <w:lang w:val="sr-Cyrl-CS"/>
              </w:rPr>
              <w:t>- панои</w:t>
            </w:r>
          </w:p>
        </w:tc>
      </w:tr>
    </w:tbl>
    <w:p w14:paraId="483676AB" w14:textId="649B5FF7" w:rsidR="00F90C76" w:rsidRPr="003F79AC" w:rsidRDefault="003F79AC" w:rsidP="003F79AC">
      <w:pPr>
        <w:pBdr>
          <w:top w:val="single" w:sz="4" w:space="1" w:color="auto"/>
          <w:left w:val="single" w:sz="4" w:space="0" w:color="auto"/>
          <w:bottom w:val="single" w:sz="4" w:space="1" w:color="auto"/>
          <w:right w:val="single" w:sz="4" w:space="4" w:color="auto"/>
        </w:pBdr>
        <w:tabs>
          <w:tab w:val="left" w:pos="3885"/>
        </w:tabs>
        <w:jc w:val="center"/>
        <w:rPr>
          <w:b/>
          <w:sz w:val="24"/>
          <w:szCs w:val="24"/>
          <w:lang w:val="sr-Cyrl-RS"/>
        </w:rPr>
      </w:pPr>
      <w:r>
        <w:rPr>
          <w:b/>
          <w:bCs/>
          <w:sz w:val="24"/>
          <w:szCs w:val="24"/>
          <w:lang w:val="sr-Cyrl-CS"/>
        </w:rPr>
        <w:lastRenderedPageBreak/>
        <w:t>БИОЛОГИЈА</w:t>
      </w:r>
    </w:p>
    <w:p w14:paraId="343D3C5B" w14:textId="77777777" w:rsidR="003F79AC" w:rsidRDefault="003F79AC" w:rsidP="00DB147F">
      <w:pPr>
        <w:tabs>
          <w:tab w:val="left" w:pos="8835"/>
        </w:tabs>
        <w:jc w:val="center"/>
        <w:rPr>
          <w:sz w:val="24"/>
          <w:szCs w:val="24"/>
          <w:lang w:val="sr-Cyrl-CS"/>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3F79AC" w:rsidRPr="00D242E1" w14:paraId="737B9DFB" w14:textId="77777777" w:rsidTr="00200BA8">
        <w:tc>
          <w:tcPr>
            <w:tcW w:w="16290" w:type="dxa"/>
            <w:tcBorders>
              <w:top w:val="single" w:sz="4" w:space="0" w:color="auto"/>
              <w:left w:val="single" w:sz="4" w:space="0" w:color="auto"/>
              <w:bottom w:val="single" w:sz="4" w:space="0" w:color="auto"/>
              <w:right w:val="single" w:sz="4" w:space="0" w:color="auto"/>
            </w:tcBorders>
          </w:tcPr>
          <w:p w14:paraId="06A23E59" w14:textId="77777777" w:rsidR="003F79AC" w:rsidRPr="00D242E1" w:rsidRDefault="003F79AC" w:rsidP="00200BA8">
            <w:pPr>
              <w:ind w:left="120" w:hanging="120"/>
              <w:jc w:val="both"/>
              <w:rPr>
                <w:b/>
                <w:sz w:val="20"/>
                <w:szCs w:val="20"/>
                <w:u w:val="single"/>
                <w:lang w:val="sr-Cyrl-CS"/>
              </w:rPr>
            </w:pPr>
            <w:r w:rsidRPr="00D242E1">
              <w:rPr>
                <w:b/>
                <w:sz w:val="20"/>
                <w:szCs w:val="20"/>
                <w:u w:val="single"/>
              </w:rPr>
              <w:t>НАЗИВ ПРЕДМАТА</w:t>
            </w:r>
            <w:r w:rsidRPr="00D242E1">
              <w:rPr>
                <w:b/>
                <w:sz w:val="20"/>
                <w:szCs w:val="20"/>
                <w:u w:val="single"/>
                <w:lang w:val="sr-Cyrl-CS"/>
              </w:rPr>
              <w:t>:</w:t>
            </w:r>
            <w:r w:rsidRPr="00D242E1">
              <w:rPr>
                <w:b/>
                <w:sz w:val="20"/>
                <w:szCs w:val="20"/>
                <w:lang w:val="sr-Cyrl-CS"/>
              </w:rPr>
              <w:t xml:space="preserve">  БИОЛОГИЈА</w:t>
            </w:r>
          </w:p>
          <w:p w14:paraId="193E8C37" w14:textId="77777777" w:rsidR="003F79AC" w:rsidRPr="00D242E1" w:rsidRDefault="003F79AC" w:rsidP="00200BA8">
            <w:pPr>
              <w:ind w:left="120" w:hanging="120"/>
              <w:jc w:val="both"/>
              <w:rPr>
                <w:b/>
                <w:sz w:val="20"/>
                <w:szCs w:val="20"/>
                <w:u w:val="single"/>
              </w:rPr>
            </w:pPr>
            <w:r w:rsidRPr="00D242E1">
              <w:rPr>
                <w:b/>
                <w:sz w:val="20"/>
                <w:szCs w:val="20"/>
                <w:u w:val="single"/>
                <w:lang w:val="sr-Cyrl-CS"/>
              </w:rPr>
              <w:t>РАЗРЕД:</w:t>
            </w:r>
            <w:r w:rsidRPr="00D242E1">
              <w:rPr>
                <w:b/>
                <w:sz w:val="20"/>
                <w:szCs w:val="20"/>
                <w:lang w:val="sr-Cyrl-CS"/>
              </w:rPr>
              <w:t xml:space="preserve"> </w:t>
            </w:r>
            <w:r w:rsidRPr="00D242E1">
              <w:rPr>
                <w:b/>
                <w:sz w:val="20"/>
                <w:szCs w:val="20"/>
              </w:rPr>
              <w:t>7</w:t>
            </w:r>
          </w:p>
          <w:p w14:paraId="0F95D015" w14:textId="77777777" w:rsidR="003F79AC" w:rsidRPr="00D242E1" w:rsidRDefault="003F79AC" w:rsidP="00200BA8">
            <w:pPr>
              <w:ind w:left="120" w:hanging="120"/>
              <w:jc w:val="both"/>
              <w:rPr>
                <w:b/>
                <w:sz w:val="20"/>
                <w:szCs w:val="20"/>
                <w:u w:val="single"/>
              </w:rPr>
            </w:pPr>
            <w:r w:rsidRPr="00D242E1">
              <w:rPr>
                <w:b/>
                <w:sz w:val="20"/>
                <w:szCs w:val="20"/>
                <w:u w:val="single"/>
                <w:lang w:val="sr-Cyrl-CS"/>
              </w:rPr>
              <w:t>ГОДИШЊИ ФОНД ЧАСОВА:</w:t>
            </w:r>
            <w:r w:rsidRPr="00D242E1">
              <w:rPr>
                <w:b/>
                <w:sz w:val="20"/>
                <w:szCs w:val="20"/>
              </w:rPr>
              <w:t xml:space="preserve"> 72</w:t>
            </w:r>
          </w:p>
          <w:p w14:paraId="015C6EA7" w14:textId="77777777" w:rsidR="003F79AC" w:rsidRPr="00D242E1" w:rsidRDefault="003F79AC" w:rsidP="00200BA8">
            <w:pPr>
              <w:ind w:left="120" w:hanging="120"/>
              <w:jc w:val="both"/>
              <w:rPr>
                <w:b/>
                <w:sz w:val="20"/>
                <w:szCs w:val="20"/>
              </w:rPr>
            </w:pPr>
            <w:r w:rsidRPr="00D242E1">
              <w:rPr>
                <w:b/>
                <w:sz w:val="20"/>
                <w:szCs w:val="20"/>
                <w:u w:val="single"/>
                <w:lang w:val="sr-Cyrl-CS"/>
              </w:rPr>
              <w:t>НЕДЕЉНИ ФОНД ЧАСОВА:</w:t>
            </w:r>
            <w:r w:rsidRPr="00D242E1">
              <w:rPr>
                <w:b/>
                <w:sz w:val="20"/>
                <w:szCs w:val="20"/>
                <w:lang w:val="sr-Cyrl-CS"/>
              </w:rPr>
              <w:t xml:space="preserve"> </w:t>
            </w:r>
            <w:r w:rsidRPr="00D242E1">
              <w:rPr>
                <w:b/>
                <w:sz w:val="20"/>
                <w:szCs w:val="20"/>
              </w:rPr>
              <w:t>2</w:t>
            </w:r>
          </w:p>
          <w:p w14:paraId="520DB8E9" w14:textId="77777777" w:rsidR="003F79AC" w:rsidRPr="00D242E1" w:rsidRDefault="003F79AC" w:rsidP="00200BA8">
            <w:pPr>
              <w:ind w:left="120" w:hanging="120"/>
              <w:jc w:val="both"/>
              <w:rPr>
                <w:b/>
                <w:sz w:val="20"/>
                <w:szCs w:val="20"/>
                <w:u w:val="single"/>
              </w:rPr>
            </w:pPr>
          </w:p>
        </w:tc>
      </w:tr>
    </w:tbl>
    <w:p w14:paraId="68689B98" w14:textId="77777777" w:rsidR="003F79AC" w:rsidRPr="00D242E1" w:rsidRDefault="003F79AC" w:rsidP="003F79AC">
      <w:pPr>
        <w:ind w:left="120" w:hanging="120"/>
        <w:jc w:val="both"/>
        <w:rPr>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3F79AC" w:rsidRPr="00D242E1" w14:paraId="7D282039" w14:textId="77777777" w:rsidTr="00200BA8">
        <w:tc>
          <w:tcPr>
            <w:tcW w:w="16302" w:type="dxa"/>
            <w:tcBorders>
              <w:top w:val="single" w:sz="4" w:space="0" w:color="auto"/>
              <w:left w:val="single" w:sz="4" w:space="0" w:color="auto"/>
              <w:bottom w:val="single" w:sz="4" w:space="0" w:color="auto"/>
              <w:right w:val="single" w:sz="4" w:space="0" w:color="auto"/>
            </w:tcBorders>
          </w:tcPr>
          <w:p w14:paraId="10260856" w14:textId="77777777" w:rsidR="003F79AC" w:rsidRPr="00D242E1" w:rsidRDefault="003F79AC" w:rsidP="00200BA8">
            <w:pPr>
              <w:ind w:left="120" w:hanging="120"/>
              <w:jc w:val="both"/>
              <w:rPr>
                <w:sz w:val="20"/>
                <w:szCs w:val="20"/>
              </w:rPr>
            </w:pPr>
            <w:r w:rsidRPr="00D242E1">
              <w:rPr>
                <w:b/>
                <w:sz w:val="20"/>
                <w:szCs w:val="20"/>
                <w:u w:val="single"/>
                <w:lang w:val="sr-Cyrl-CS"/>
              </w:rPr>
              <w:t>ЦИЉ:</w:t>
            </w:r>
            <w:r w:rsidRPr="00D242E1">
              <w:rPr>
                <w:b/>
                <w:sz w:val="20"/>
                <w:szCs w:val="20"/>
                <w:lang w:val="sr-Cyrl-CS"/>
              </w:rPr>
              <w:t xml:space="preserve"> </w:t>
            </w:r>
            <w:proofErr w:type="spellStart"/>
            <w:r w:rsidRPr="00D242E1">
              <w:rPr>
                <w:sz w:val="20"/>
                <w:szCs w:val="20"/>
              </w:rPr>
              <w:t>Развијање</w:t>
            </w:r>
            <w:proofErr w:type="spellEnd"/>
            <w:r w:rsidRPr="00D242E1">
              <w:rPr>
                <w:sz w:val="20"/>
                <w:szCs w:val="20"/>
              </w:rPr>
              <w:t xml:space="preserve"> </w:t>
            </w:r>
            <w:proofErr w:type="spellStart"/>
            <w:r w:rsidRPr="00D242E1">
              <w:rPr>
                <w:sz w:val="20"/>
                <w:szCs w:val="20"/>
              </w:rPr>
              <w:t>одговорног</w:t>
            </w:r>
            <w:proofErr w:type="spellEnd"/>
            <w:r w:rsidRPr="00D242E1">
              <w:rPr>
                <w:sz w:val="20"/>
                <w:szCs w:val="20"/>
              </w:rPr>
              <w:t xml:space="preserve"> </w:t>
            </w:r>
            <w:proofErr w:type="spellStart"/>
            <w:r w:rsidRPr="00D242E1">
              <w:rPr>
                <w:sz w:val="20"/>
                <w:szCs w:val="20"/>
              </w:rPr>
              <w:t>односа</w:t>
            </w:r>
            <w:proofErr w:type="spellEnd"/>
            <w:r w:rsidRPr="00D242E1">
              <w:rPr>
                <w:sz w:val="20"/>
                <w:szCs w:val="20"/>
              </w:rPr>
              <w:t xml:space="preserve"> </w:t>
            </w:r>
            <w:proofErr w:type="spellStart"/>
            <w:r w:rsidRPr="00D242E1">
              <w:rPr>
                <w:sz w:val="20"/>
                <w:szCs w:val="20"/>
              </w:rPr>
              <w:t>према</w:t>
            </w:r>
            <w:proofErr w:type="spellEnd"/>
            <w:r w:rsidRPr="00D242E1">
              <w:rPr>
                <w:sz w:val="20"/>
                <w:szCs w:val="20"/>
              </w:rPr>
              <w:t xml:space="preserve"> </w:t>
            </w:r>
            <w:proofErr w:type="spellStart"/>
            <w:r w:rsidRPr="00D242E1">
              <w:rPr>
                <w:sz w:val="20"/>
                <w:szCs w:val="20"/>
              </w:rPr>
              <w:t>себи</w:t>
            </w:r>
            <w:proofErr w:type="spellEnd"/>
            <w:r w:rsidRPr="00D242E1">
              <w:rPr>
                <w:sz w:val="20"/>
                <w:szCs w:val="20"/>
              </w:rPr>
              <w:t xml:space="preserve"> и </w:t>
            </w:r>
            <w:proofErr w:type="spellStart"/>
            <w:r w:rsidRPr="00D242E1">
              <w:rPr>
                <w:sz w:val="20"/>
                <w:szCs w:val="20"/>
              </w:rPr>
              <w:t>природи</w:t>
            </w:r>
            <w:proofErr w:type="spellEnd"/>
            <w:r w:rsidRPr="00D242E1">
              <w:rPr>
                <w:sz w:val="20"/>
                <w:szCs w:val="20"/>
              </w:rPr>
              <w:t xml:space="preserve"> и </w:t>
            </w:r>
            <w:proofErr w:type="spellStart"/>
            <w:r w:rsidRPr="00D242E1">
              <w:rPr>
                <w:sz w:val="20"/>
                <w:szCs w:val="20"/>
              </w:rPr>
              <w:t>разумевање</w:t>
            </w:r>
            <w:proofErr w:type="spellEnd"/>
            <w:r w:rsidRPr="00D242E1">
              <w:rPr>
                <w:sz w:val="20"/>
                <w:szCs w:val="20"/>
              </w:rPr>
              <w:t xml:space="preserve"> </w:t>
            </w:r>
            <w:proofErr w:type="spellStart"/>
            <w:r w:rsidRPr="00D242E1">
              <w:rPr>
                <w:sz w:val="20"/>
                <w:szCs w:val="20"/>
              </w:rPr>
              <w:t>значаја</w:t>
            </w:r>
            <w:proofErr w:type="spellEnd"/>
            <w:r w:rsidRPr="00D242E1">
              <w:rPr>
                <w:sz w:val="20"/>
                <w:szCs w:val="20"/>
              </w:rPr>
              <w:t xml:space="preserve"> </w:t>
            </w:r>
            <w:proofErr w:type="spellStart"/>
            <w:r w:rsidRPr="00D242E1">
              <w:rPr>
                <w:sz w:val="20"/>
                <w:szCs w:val="20"/>
              </w:rPr>
              <w:t>биолошке</w:t>
            </w:r>
            <w:proofErr w:type="spellEnd"/>
            <w:r w:rsidRPr="00D242E1">
              <w:rPr>
                <w:sz w:val="20"/>
                <w:szCs w:val="20"/>
              </w:rPr>
              <w:t xml:space="preserve"> </w:t>
            </w:r>
            <w:proofErr w:type="spellStart"/>
            <w:r w:rsidRPr="00D242E1">
              <w:rPr>
                <w:sz w:val="20"/>
                <w:szCs w:val="20"/>
              </w:rPr>
              <w:t>разноврсности</w:t>
            </w:r>
            <w:proofErr w:type="spellEnd"/>
            <w:r w:rsidRPr="00D242E1">
              <w:rPr>
                <w:sz w:val="20"/>
                <w:szCs w:val="20"/>
              </w:rPr>
              <w:t xml:space="preserve"> и </w:t>
            </w:r>
            <w:proofErr w:type="spellStart"/>
            <w:r w:rsidRPr="00D242E1">
              <w:rPr>
                <w:sz w:val="20"/>
                <w:szCs w:val="20"/>
              </w:rPr>
              <w:t>потребе</w:t>
            </w:r>
            <w:proofErr w:type="spellEnd"/>
            <w:r w:rsidRPr="00D242E1">
              <w:rPr>
                <w:sz w:val="20"/>
                <w:szCs w:val="20"/>
              </w:rPr>
              <w:t xml:space="preserve"> </w:t>
            </w:r>
            <w:proofErr w:type="spellStart"/>
            <w:r w:rsidRPr="00D242E1">
              <w:rPr>
                <w:sz w:val="20"/>
                <w:szCs w:val="20"/>
              </w:rPr>
              <w:t>за</w:t>
            </w:r>
            <w:proofErr w:type="spellEnd"/>
            <w:r w:rsidRPr="00D242E1">
              <w:rPr>
                <w:sz w:val="20"/>
                <w:szCs w:val="20"/>
              </w:rPr>
              <w:t xml:space="preserve"> </w:t>
            </w:r>
            <w:proofErr w:type="spellStart"/>
            <w:r w:rsidRPr="00D242E1">
              <w:rPr>
                <w:sz w:val="20"/>
                <w:szCs w:val="20"/>
              </w:rPr>
              <w:t>одрживим</w:t>
            </w:r>
            <w:proofErr w:type="spellEnd"/>
            <w:r w:rsidRPr="00D242E1">
              <w:rPr>
                <w:sz w:val="20"/>
                <w:szCs w:val="20"/>
              </w:rPr>
              <w:t xml:space="preserve"> </w:t>
            </w:r>
            <w:proofErr w:type="spellStart"/>
            <w:r w:rsidRPr="00D242E1">
              <w:rPr>
                <w:sz w:val="20"/>
                <w:szCs w:val="20"/>
              </w:rPr>
              <w:t>развојем</w:t>
            </w:r>
            <w:proofErr w:type="spellEnd"/>
          </w:p>
          <w:p w14:paraId="1E1A9739" w14:textId="77777777" w:rsidR="003F79AC" w:rsidRPr="00D242E1" w:rsidRDefault="003F79AC" w:rsidP="00200BA8">
            <w:pPr>
              <w:jc w:val="both"/>
              <w:rPr>
                <w:sz w:val="20"/>
                <w:szCs w:val="20"/>
                <w:lang w:val="sr-Cyrl-CS"/>
              </w:rPr>
            </w:pPr>
          </w:p>
        </w:tc>
      </w:tr>
    </w:tbl>
    <w:p w14:paraId="07692598" w14:textId="77777777" w:rsidR="003F79AC" w:rsidRPr="00D242E1" w:rsidRDefault="003F79AC" w:rsidP="003F79AC">
      <w:pPr>
        <w:jc w:val="both"/>
        <w:rPr>
          <w:sz w:val="20"/>
          <w:szCs w:val="20"/>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3F79AC" w:rsidRPr="00D242E1" w14:paraId="04A1DBC2" w14:textId="77777777" w:rsidTr="00200BA8">
        <w:tc>
          <w:tcPr>
            <w:tcW w:w="16302" w:type="dxa"/>
            <w:tcBorders>
              <w:top w:val="single" w:sz="4" w:space="0" w:color="auto"/>
              <w:left w:val="single" w:sz="4" w:space="0" w:color="auto"/>
              <w:bottom w:val="single" w:sz="4" w:space="0" w:color="auto"/>
              <w:right w:val="single" w:sz="4" w:space="0" w:color="auto"/>
            </w:tcBorders>
          </w:tcPr>
          <w:p w14:paraId="67D3E77F" w14:textId="77777777" w:rsidR="003F79AC" w:rsidRPr="00D242E1" w:rsidRDefault="003F79AC" w:rsidP="00200BA8">
            <w:pPr>
              <w:ind w:left="120" w:hanging="120"/>
              <w:jc w:val="both"/>
              <w:rPr>
                <w:sz w:val="20"/>
                <w:szCs w:val="20"/>
              </w:rPr>
            </w:pPr>
            <w:r w:rsidRPr="00D242E1">
              <w:rPr>
                <w:b/>
                <w:sz w:val="20"/>
                <w:szCs w:val="20"/>
                <w:u w:val="single"/>
                <w:lang w:val="sr-Cyrl-CS"/>
              </w:rPr>
              <w:t>КОРЕЛАЦИЈА СА ДРУГИМ ПРЕДМЕТИМА:</w:t>
            </w:r>
            <w:r w:rsidRPr="00D242E1">
              <w:rPr>
                <w:b/>
                <w:sz w:val="20"/>
                <w:szCs w:val="20"/>
                <w:lang w:val="sr-Cyrl-CS"/>
              </w:rPr>
              <w:t xml:space="preserve"> Математика, физичко и здравствено васпитање, информатика и рачунарство, географија, техника и технологија,</w:t>
            </w:r>
            <w:r w:rsidRPr="00D242E1">
              <w:rPr>
                <w:b/>
                <w:sz w:val="20"/>
                <w:szCs w:val="20"/>
              </w:rPr>
              <w:t xml:space="preserve"> </w:t>
            </w:r>
            <w:proofErr w:type="spellStart"/>
            <w:r w:rsidRPr="00D242E1">
              <w:rPr>
                <w:b/>
                <w:sz w:val="20"/>
                <w:szCs w:val="20"/>
              </w:rPr>
              <w:t>хемија</w:t>
            </w:r>
            <w:proofErr w:type="spellEnd"/>
            <w:r w:rsidRPr="00D242E1">
              <w:rPr>
                <w:b/>
                <w:sz w:val="20"/>
                <w:szCs w:val="20"/>
              </w:rPr>
              <w:t xml:space="preserve">, </w:t>
            </w:r>
            <w:proofErr w:type="spellStart"/>
            <w:r w:rsidRPr="00D242E1">
              <w:rPr>
                <w:b/>
                <w:sz w:val="20"/>
                <w:szCs w:val="20"/>
              </w:rPr>
              <w:t>физика</w:t>
            </w:r>
            <w:proofErr w:type="spellEnd"/>
            <w:r w:rsidRPr="00D242E1">
              <w:rPr>
                <w:b/>
                <w:sz w:val="20"/>
                <w:szCs w:val="20"/>
              </w:rPr>
              <w:t>,</w:t>
            </w:r>
            <w:r w:rsidRPr="00D242E1">
              <w:rPr>
                <w:b/>
                <w:sz w:val="20"/>
                <w:szCs w:val="20"/>
                <w:lang w:val="sr-Cyrl-CS"/>
              </w:rPr>
              <w:t xml:space="preserve"> ликовна култура, српски језик и књижевност</w:t>
            </w:r>
          </w:p>
          <w:p w14:paraId="4764E494" w14:textId="77777777" w:rsidR="003F79AC" w:rsidRPr="00D242E1" w:rsidRDefault="003F79AC" w:rsidP="00200BA8">
            <w:pPr>
              <w:rPr>
                <w:lang w:val="sr-Cyrl-CS"/>
              </w:rPr>
            </w:pPr>
          </w:p>
        </w:tc>
      </w:tr>
    </w:tbl>
    <w:p w14:paraId="50785AB9" w14:textId="77777777" w:rsidR="003F79AC" w:rsidRPr="00005995" w:rsidRDefault="003F79AC" w:rsidP="003F79AC">
      <w:pPr>
        <w:rPr>
          <w:lang w:val="sr-Cyrl-CS"/>
        </w:rPr>
      </w:pPr>
    </w:p>
    <w:p w14:paraId="7EBA8AF1" w14:textId="77777777" w:rsidR="003F79AC" w:rsidRPr="00005995" w:rsidRDefault="003F79AC" w:rsidP="003F79AC">
      <w:pPr>
        <w:jc w:val="center"/>
        <w:rPr>
          <w:b/>
          <w:sz w:val="24"/>
          <w:szCs w:val="24"/>
        </w:rPr>
      </w:pPr>
      <w:r w:rsidRPr="00005995">
        <w:rPr>
          <w:b/>
          <w:sz w:val="24"/>
          <w:szCs w:val="24"/>
        </w:rPr>
        <w:t>ПРЕГЛЕД НАСТАВНИХ ТЕМA</w:t>
      </w:r>
    </w:p>
    <w:p w14:paraId="5571430D" w14:textId="77777777" w:rsidR="003F79AC" w:rsidRPr="00005995" w:rsidRDefault="003F79AC" w:rsidP="003F79A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780"/>
        <w:gridCol w:w="951"/>
        <w:gridCol w:w="936"/>
        <w:gridCol w:w="991"/>
      </w:tblGrid>
      <w:tr w:rsidR="003F79AC" w:rsidRPr="00005995" w14:paraId="0A071673" w14:textId="77777777" w:rsidTr="003F79AC">
        <w:trPr>
          <w:trHeight w:val="390"/>
          <w:jc w:val="center"/>
        </w:trPr>
        <w:tc>
          <w:tcPr>
            <w:tcW w:w="4403" w:type="dxa"/>
            <w:gridSpan w:val="2"/>
            <w:vMerge w:val="restart"/>
            <w:tcBorders>
              <w:top w:val="double" w:sz="4" w:space="0" w:color="auto"/>
              <w:left w:val="double" w:sz="4" w:space="0" w:color="auto"/>
              <w:bottom w:val="double" w:sz="4" w:space="0" w:color="auto"/>
              <w:right w:val="single" w:sz="4" w:space="0" w:color="auto"/>
            </w:tcBorders>
            <w:shd w:val="clear" w:color="auto" w:fill="auto"/>
          </w:tcPr>
          <w:p w14:paraId="75261B2B" w14:textId="77777777" w:rsidR="003F79AC" w:rsidRPr="00005995" w:rsidRDefault="003F79AC" w:rsidP="00200BA8">
            <w:pPr>
              <w:spacing w:line="276" w:lineRule="auto"/>
              <w:rPr>
                <w:sz w:val="20"/>
                <w:szCs w:val="20"/>
                <w:lang w:val="sr-Cyrl-CS"/>
              </w:rPr>
            </w:pPr>
          </w:p>
          <w:p w14:paraId="51ED2B78" w14:textId="77777777" w:rsidR="003F79AC" w:rsidRPr="00005995" w:rsidRDefault="003F79AC" w:rsidP="00200BA8">
            <w:pPr>
              <w:tabs>
                <w:tab w:val="left" w:pos="990"/>
              </w:tabs>
              <w:spacing w:line="276" w:lineRule="auto"/>
              <w:rPr>
                <w:b/>
                <w:sz w:val="28"/>
                <w:szCs w:val="28"/>
                <w:lang w:val="sr-Cyrl-CS"/>
              </w:rPr>
            </w:pPr>
            <w:r w:rsidRPr="00005995">
              <w:rPr>
                <w:sz w:val="20"/>
                <w:szCs w:val="20"/>
                <w:lang w:val="sr-Cyrl-CS"/>
              </w:rPr>
              <w:tab/>
            </w:r>
            <w:r w:rsidRPr="00005995">
              <w:rPr>
                <w:b/>
                <w:sz w:val="28"/>
                <w:szCs w:val="28"/>
                <w:lang w:val="sr-Cyrl-CS"/>
              </w:rPr>
              <w:t>Наставне   теме</w:t>
            </w:r>
          </w:p>
        </w:tc>
        <w:tc>
          <w:tcPr>
            <w:tcW w:w="2878"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12A97556" w14:textId="77777777" w:rsidR="003F79AC" w:rsidRPr="00005995" w:rsidRDefault="003F79AC" w:rsidP="00200BA8">
            <w:pPr>
              <w:spacing w:line="276" w:lineRule="auto"/>
              <w:jc w:val="center"/>
              <w:rPr>
                <w:b/>
                <w:lang w:val="sr-Cyrl-CS"/>
              </w:rPr>
            </w:pPr>
            <w:r w:rsidRPr="00005995">
              <w:rPr>
                <w:b/>
                <w:lang w:val="sr-Cyrl-CS"/>
              </w:rPr>
              <w:t>Број часова</w:t>
            </w:r>
          </w:p>
        </w:tc>
      </w:tr>
      <w:tr w:rsidR="003F79AC" w:rsidRPr="00005995" w14:paraId="2150AC95" w14:textId="77777777" w:rsidTr="003F79AC">
        <w:trPr>
          <w:trHeight w:val="400"/>
          <w:jc w:val="center"/>
        </w:trPr>
        <w:tc>
          <w:tcPr>
            <w:tcW w:w="0" w:type="auto"/>
            <w:gridSpan w:val="2"/>
            <w:vMerge/>
            <w:tcBorders>
              <w:top w:val="double" w:sz="4" w:space="0" w:color="auto"/>
              <w:left w:val="double" w:sz="4" w:space="0" w:color="auto"/>
              <w:bottom w:val="double" w:sz="4" w:space="0" w:color="auto"/>
              <w:right w:val="single" w:sz="4" w:space="0" w:color="auto"/>
            </w:tcBorders>
            <w:shd w:val="clear" w:color="auto" w:fill="auto"/>
            <w:vAlign w:val="center"/>
          </w:tcPr>
          <w:p w14:paraId="4CF4E1B7" w14:textId="77777777" w:rsidR="003F79AC" w:rsidRPr="00005995" w:rsidRDefault="003F79AC" w:rsidP="00200BA8">
            <w:pPr>
              <w:rPr>
                <w:b/>
                <w:sz w:val="28"/>
                <w:szCs w:val="28"/>
                <w:lang w:val="sr-Cyrl-CS"/>
              </w:rPr>
            </w:pP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6983FC33" w14:textId="77777777" w:rsidR="003F79AC" w:rsidRPr="00005995" w:rsidRDefault="003F79AC" w:rsidP="00200BA8">
            <w:pPr>
              <w:spacing w:line="276" w:lineRule="auto"/>
              <w:jc w:val="center"/>
              <w:rPr>
                <w:sz w:val="20"/>
                <w:szCs w:val="20"/>
                <w:lang w:val="sr-Cyrl-CS"/>
              </w:rPr>
            </w:pPr>
          </w:p>
          <w:p w14:paraId="076F1EC0" w14:textId="77777777" w:rsidR="003F79AC" w:rsidRPr="00005995" w:rsidRDefault="003F79AC" w:rsidP="00200BA8">
            <w:pPr>
              <w:spacing w:line="276" w:lineRule="auto"/>
              <w:jc w:val="center"/>
              <w:rPr>
                <w:b/>
                <w:lang w:val="sr-Cyrl-CS"/>
              </w:rPr>
            </w:pPr>
            <w:r w:rsidRPr="00005995">
              <w:rPr>
                <w:b/>
                <w:lang w:val="sr-Cyrl-CS"/>
              </w:rPr>
              <w:t>обрада</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4CFB66A5" w14:textId="77777777" w:rsidR="003F79AC" w:rsidRPr="00005995" w:rsidRDefault="003F79AC" w:rsidP="00200BA8">
            <w:pPr>
              <w:spacing w:line="276" w:lineRule="auto"/>
              <w:jc w:val="center"/>
              <w:rPr>
                <w:sz w:val="20"/>
                <w:szCs w:val="20"/>
                <w:lang w:val="sr-Cyrl-CS"/>
              </w:rPr>
            </w:pPr>
          </w:p>
          <w:p w14:paraId="639D98F0" w14:textId="77777777" w:rsidR="003F79AC" w:rsidRPr="00005995" w:rsidRDefault="003F79AC" w:rsidP="00200BA8">
            <w:pPr>
              <w:spacing w:line="276" w:lineRule="auto"/>
              <w:jc w:val="center"/>
              <w:rPr>
                <w:b/>
                <w:lang w:val="sr-Cyrl-CS"/>
              </w:rPr>
            </w:pPr>
            <w:r w:rsidRPr="00005995">
              <w:rPr>
                <w:b/>
                <w:lang w:val="sr-Cyrl-CS"/>
              </w:rPr>
              <w:t>остало</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30011697" w14:textId="77777777" w:rsidR="003F79AC" w:rsidRPr="00005995" w:rsidRDefault="003F79AC" w:rsidP="00200BA8">
            <w:pPr>
              <w:spacing w:line="276" w:lineRule="auto"/>
              <w:jc w:val="center"/>
              <w:rPr>
                <w:sz w:val="20"/>
                <w:szCs w:val="20"/>
                <w:lang w:val="sr-Cyrl-CS"/>
              </w:rPr>
            </w:pPr>
          </w:p>
          <w:p w14:paraId="34CC6BCF" w14:textId="77777777" w:rsidR="003F79AC" w:rsidRPr="00005995" w:rsidRDefault="003F79AC" w:rsidP="00200BA8">
            <w:pPr>
              <w:spacing w:line="276" w:lineRule="auto"/>
              <w:jc w:val="center"/>
              <w:rPr>
                <w:b/>
                <w:lang w:val="sr-Cyrl-CS"/>
              </w:rPr>
            </w:pPr>
            <w:r>
              <w:rPr>
                <w:b/>
                <w:lang w:val="sr-Cyrl-CS"/>
              </w:rPr>
              <w:t>у</w:t>
            </w:r>
            <w:r w:rsidRPr="00005995">
              <w:rPr>
                <w:b/>
                <w:lang w:val="sr-Cyrl-CS"/>
              </w:rPr>
              <w:t>купно</w:t>
            </w:r>
          </w:p>
        </w:tc>
      </w:tr>
      <w:tr w:rsidR="003F79AC" w:rsidRPr="00005995" w14:paraId="346CD34F" w14:textId="77777777" w:rsidTr="003F79AC">
        <w:trPr>
          <w:trHeight w:val="372"/>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2EF99570" w14:textId="77777777" w:rsidR="003F79AC" w:rsidRPr="00005995" w:rsidRDefault="003F79AC" w:rsidP="00200BA8">
            <w:pPr>
              <w:spacing w:line="276" w:lineRule="auto"/>
              <w:ind w:left="257"/>
              <w:rPr>
                <w:sz w:val="20"/>
                <w:szCs w:val="20"/>
                <w:lang w:val="sr-Cyrl-CS"/>
              </w:rPr>
            </w:pPr>
            <w:r w:rsidRPr="00005995">
              <w:rPr>
                <w:sz w:val="20"/>
                <w:szCs w:val="20"/>
                <w:lang w:val="sr-Cyrl-CS"/>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7E6C434" w14:textId="77777777" w:rsidR="003F79AC" w:rsidRPr="00931338" w:rsidRDefault="003F79AC" w:rsidP="00200BA8">
            <w:pPr>
              <w:rPr>
                <w:sz w:val="20"/>
                <w:szCs w:val="20"/>
              </w:rPr>
            </w:pPr>
            <w:r>
              <w:rPr>
                <w:sz w:val="20"/>
                <w:szCs w:val="20"/>
                <w:lang w:val="sr-Cyrl-CS"/>
              </w:rPr>
              <w:t xml:space="preserve"> Наслеђивање и еволуција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2B01C28D" w14:textId="77777777" w:rsidR="003F79AC" w:rsidRPr="00005995" w:rsidRDefault="003F79AC" w:rsidP="00200BA8">
            <w:pPr>
              <w:spacing w:line="276" w:lineRule="auto"/>
              <w:jc w:val="center"/>
              <w:rPr>
                <w:sz w:val="20"/>
                <w:szCs w:val="20"/>
                <w:lang w:val="sr-Cyrl-CS"/>
              </w:rPr>
            </w:pPr>
            <w:r>
              <w:rPr>
                <w:sz w:val="20"/>
                <w:szCs w:val="20"/>
                <w:lang w:val="sr-Cyrl-CS"/>
              </w:rPr>
              <w:t>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D9175E2" w14:textId="77777777" w:rsidR="003F79AC" w:rsidRPr="001C7E66" w:rsidRDefault="003F79AC" w:rsidP="00200BA8">
            <w:pPr>
              <w:spacing w:line="276" w:lineRule="auto"/>
              <w:jc w:val="center"/>
              <w:rPr>
                <w:sz w:val="20"/>
                <w:szCs w:val="20"/>
              </w:rPr>
            </w:pPr>
            <w:r>
              <w:rPr>
                <w:sz w:val="20"/>
                <w:szCs w:val="20"/>
              </w:rPr>
              <w:t>4</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50645710" w14:textId="77777777" w:rsidR="003F79AC" w:rsidRPr="001C7E66" w:rsidRDefault="003F79AC" w:rsidP="00200BA8">
            <w:pPr>
              <w:spacing w:line="276" w:lineRule="auto"/>
              <w:jc w:val="center"/>
              <w:rPr>
                <w:sz w:val="20"/>
                <w:szCs w:val="20"/>
              </w:rPr>
            </w:pPr>
            <w:r>
              <w:rPr>
                <w:sz w:val="20"/>
                <w:szCs w:val="20"/>
              </w:rPr>
              <w:t>8</w:t>
            </w:r>
          </w:p>
        </w:tc>
      </w:tr>
      <w:tr w:rsidR="003F79AC" w:rsidRPr="00005995" w14:paraId="4AED836B" w14:textId="77777777" w:rsidTr="003F79AC">
        <w:trPr>
          <w:trHeight w:val="38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4DF35703" w14:textId="77777777" w:rsidR="003F79AC" w:rsidRPr="00005995" w:rsidRDefault="003F79AC" w:rsidP="00200BA8">
            <w:pPr>
              <w:spacing w:line="276" w:lineRule="auto"/>
              <w:ind w:left="257"/>
              <w:rPr>
                <w:sz w:val="20"/>
                <w:szCs w:val="20"/>
                <w:lang w:val="sr-Cyrl-CS"/>
              </w:rPr>
            </w:pPr>
            <w:r w:rsidRPr="00005995">
              <w:rPr>
                <w:sz w:val="20"/>
                <w:szCs w:val="20"/>
                <w:lang w:val="sr-Cyrl-CS"/>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B5DFBB7" w14:textId="77777777" w:rsidR="003F79AC" w:rsidRPr="00931338" w:rsidRDefault="003F79AC" w:rsidP="00200BA8">
            <w:pPr>
              <w:rPr>
                <w:sz w:val="20"/>
                <w:szCs w:val="20"/>
              </w:rPr>
            </w:pPr>
            <w:proofErr w:type="spellStart"/>
            <w:r>
              <w:rPr>
                <w:sz w:val="20"/>
                <w:szCs w:val="20"/>
              </w:rPr>
              <w:t>Јединство</w:t>
            </w:r>
            <w:proofErr w:type="spellEnd"/>
            <w:r>
              <w:rPr>
                <w:sz w:val="20"/>
                <w:szCs w:val="20"/>
              </w:rPr>
              <w:t xml:space="preserve"> </w:t>
            </w:r>
            <w:proofErr w:type="spellStart"/>
            <w:r>
              <w:rPr>
                <w:sz w:val="20"/>
                <w:szCs w:val="20"/>
              </w:rPr>
              <w:t>грађе</w:t>
            </w:r>
            <w:proofErr w:type="spellEnd"/>
            <w:r>
              <w:rPr>
                <w:sz w:val="20"/>
                <w:szCs w:val="20"/>
              </w:rPr>
              <w:t xml:space="preserve"> и </w:t>
            </w:r>
            <w:proofErr w:type="spellStart"/>
            <w:r>
              <w:rPr>
                <w:sz w:val="20"/>
                <w:szCs w:val="20"/>
              </w:rPr>
              <w:t>функције</w:t>
            </w:r>
            <w:proofErr w:type="spellEnd"/>
            <w:r>
              <w:rPr>
                <w:sz w:val="20"/>
                <w:szCs w:val="20"/>
              </w:rPr>
              <w:t xml:space="preserve"> </w:t>
            </w:r>
            <w:proofErr w:type="spellStart"/>
            <w:r>
              <w:rPr>
                <w:sz w:val="20"/>
                <w:szCs w:val="20"/>
              </w:rPr>
              <w:t>као</w:t>
            </w:r>
            <w:proofErr w:type="spellEnd"/>
            <w:r>
              <w:rPr>
                <w:sz w:val="20"/>
                <w:szCs w:val="20"/>
              </w:rPr>
              <w:t xml:space="preserve"> </w:t>
            </w:r>
            <w:proofErr w:type="spellStart"/>
            <w:r>
              <w:rPr>
                <w:sz w:val="20"/>
                <w:szCs w:val="20"/>
              </w:rPr>
              <w:t>основа</w:t>
            </w:r>
            <w:proofErr w:type="spellEnd"/>
            <w:r>
              <w:rPr>
                <w:sz w:val="20"/>
                <w:szCs w:val="20"/>
              </w:rPr>
              <w:t xml:space="preserve"> </w:t>
            </w:r>
            <w:proofErr w:type="spellStart"/>
            <w:r>
              <w:rPr>
                <w:sz w:val="20"/>
                <w:szCs w:val="20"/>
              </w:rPr>
              <w:t>живота</w:t>
            </w:r>
            <w:proofErr w:type="spellEnd"/>
            <w:r>
              <w:rPr>
                <w:sz w:val="20"/>
                <w:szCs w:val="20"/>
                <w:lang w:val="sr-Cyrl-CS"/>
              </w:rPr>
              <w:t xml:space="preserve"> </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2F8E44FE" w14:textId="77777777" w:rsidR="003F79AC" w:rsidRPr="001C7E66" w:rsidRDefault="003F79AC" w:rsidP="00200BA8">
            <w:pPr>
              <w:spacing w:line="276" w:lineRule="auto"/>
              <w:jc w:val="center"/>
              <w:rPr>
                <w:sz w:val="20"/>
                <w:szCs w:val="20"/>
              </w:rPr>
            </w:pPr>
            <w:r>
              <w:rPr>
                <w:sz w:val="20"/>
                <w:szCs w:val="20"/>
              </w:rPr>
              <w:t>14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FF98FDF" w14:textId="77777777" w:rsidR="003F79AC" w:rsidRPr="00005995" w:rsidRDefault="003F79AC" w:rsidP="00200BA8">
            <w:pPr>
              <w:spacing w:line="276" w:lineRule="auto"/>
              <w:jc w:val="center"/>
              <w:rPr>
                <w:sz w:val="20"/>
                <w:szCs w:val="20"/>
                <w:lang w:val="sr-Cyrl-CS"/>
              </w:rPr>
            </w:pPr>
            <w:r>
              <w:rPr>
                <w:sz w:val="20"/>
                <w:szCs w:val="20"/>
                <w:lang w:val="sr-Cyrl-CS"/>
              </w:rPr>
              <w:t>13</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241168C8" w14:textId="77777777" w:rsidR="003F79AC" w:rsidRPr="001C7E66" w:rsidRDefault="003F79AC" w:rsidP="00200BA8">
            <w:pPr>
              <w:spacing w:line="276" w:lineRule="auto"/>
              <w:jc w:val="center"/>
              <w:rPr>
                <w:sz w:val="20"/>
                <w:szCs w:val="20"/>
              </w:rPr>
            </w:pPr>
            <w:r>
              <w:rPr>
                <w:sz w:val="20"/>
                <w:szCs w:val="20"/>
              </w:rPr>
              <w:t>27</w:t>
            </w:r>
          </w:p>
        </w:tc>
      </w:tr>
      <w:tr w:rsidR="003F79AC" w:rsidRPr="00005995" w14:paraId="6D921F13" w14:textId="77777777" w:rsidTr="003F79AC">
        <w:trPr>
          <w:trHeight w:val="28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14D773A5" w14:textId="77777777" w:rsidR="003F79AC" w:rsidRPr="00005995" w:rsidRDefault="003F79AC" w:rsidP="00200BA8">
            <w:pPr>
              <w:spacing w:line="276" w:lineRule="auto"/>
              <w:ind w:left="257"/>
              <w:rPr>
                <w:sz w:val="20"/>
                <w:szCs w:val="20"/>
                <w:lang w:val="sr-Cyrl-CS"/>
              </w:rPr>
            </w:pPr>
            <w:r w:rsidRPr="00005995">
              <w:rPr>
                <w:sz w:val="20"/>
                <w:szCs w:val="20"/>
                <w:lang w:val="sr-Cyrl-CS"/>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87C3744" w14:textId="77777777" w:rsidR="003F79AC" w:rsidRPr="00005995" w:rsidRDefault="003F79AC" w:rsidP="00200BA8">
            <w:pPr>
              <w:rPr>
                <w:sz w:val="20"/>
                <w:szCs w:val="20"/>
                <w:lang w:val="sr-Cyrl-CS"/>
              </w:rPr>
            </w:pPr>
            <w:r>
              <w:rPr>
                <w:sz w:val="20"/>
                <w:szCs w:val="20"/>
                <w:lang w:val="sr-Cyrl-CS"/>
              </w:rPr>
              <w:t>Порекло и разноврсност живота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4060F9A1" w14:textId="77777777" w:rsidR="003F79AC" w:rsidRPr="001C7E66" w:rsidRDefault="003F79AC" w:rsidP="00200BA8">
            <w:pPr>
              <w:spacing w:line="276" w:lineRule="auto"/>
              <w:jc w:val="center"/>
              <w:rPr>
                <w:sz w:val="20"/>
                <w:szCs w:val="20"/>
              </w:rPr>
            </w:pPr>
            <w:r>
              <w:rPr>
                <w:sz w:val="20"/>
                <w:szCs w:val="20"/>
              </w:rPr>
              <w:t>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3556BBB" w14:textId="77777777" w:rsidR="003F79AC" w:rsidRPr="00005995" w:rsidRDefault="003F79AC" w:rsidP="00200BA8">
            <w:pPr>
              <w:spacing w:line="276" w:lineRule="auto"/>
              <w:jc w:val="center"/>
              <w:rPr>
                <w:sz w:val="20"/>
                <w:szCs w:val="20"/>
                <w:lang w:val="sr-Cyrl-CS"/>
              </w:rPr>
            </w:pPr>
            <w:r>
              <w:rPr>
                <w:sz w:val="20"/>
                <w:szCs w:val="20"/>
                <w:lang w:val="sr-Cyrl-CS"/>
              </w:rPr>
              <w:t>4</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5F12C165" w14:textId="77777777" w:rsidR="003F79AC" w:rsidRPr="001A0803" w:rsidRDefault="003F79AC" w:rsidP="00200BA8">
            <w:pPr>
              <w:spacing w:line="276" w:lineRule="auto"/>
              <w:jc w:val="center"/>
              <w:rPr>
                <w:sz w:val="20"/>
                <w:szCs w:val="20"/>
              </w:rPr>
            </w:pPr>
            <w:r>
              <w:rPr>
                <w:sz w:val="20"/>
                <w:szCs w:val="20"/>
              </w:rPr>
              <w:t>6</w:t>
            </w:r>
          </w:p>
        </w:tc>
      </w:tr>
      <w:tr w:rsidR="003F79AC" w:rsidRPr="00005995" w14:paraId="4B8071E7" w14:textId="77777777" w:rsidTr="003F79AC">
        <w:trPr>
          <w:trHeight w:val="36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19BEFE83" w14:textId="77777777" w:rsidR="003F79AC" w:rsidRPr="00005995" w:rsidRDefault="003F79AC" w:rsidP="00200BA8">
            <w:pPr>
              <w:spacing w:line="276" w:lineRule="auto"/>
              <w:ind w:left="257"/>
              <w:rPr>
                <w:sz w:val="20"/>
                <w:szCs w:val="20"/>
                <w:lang w:val="sr-Cyrl-CS"/>
              </w:rPr>
            </w:pPr>
            <w:r w:rsidRPr="00005995">
              <w:rPr>
                <w:sz w:val="20"/>
                <w:szCs w:val="20"/>
                <w:lang w:val="sr-Cyrl-CS"/>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F369C90" w14:textId="77777777" w:rsidR="003F79AC" w:rsidRPr="00005995" w:rsidRDefault="003F79AC" w:rsidP="00200BA8">
            <w:pPr>
              <w:rPr>
                <w:sz w:val="20"/>
                <w:szCs w:val="20"/>
                <w:lang w:val="sr-Cyrl-CS"/>
              </w:rPr>
            </w:pPr>
            <w:r>
              <w:rPr>
                <w:sz w:val="20"/>
                <w:szCs w:val="20"/>
                <w:lang w:val="sr-Cyrl-CS"/>
              </w:rPr>
              <w:t>Живот у екосистему</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7D212A42" w14:textId="77777777" w:rsidR="003F79AC" w:rsidRPr="001C7E66" w:rsidRDefault="003F79AC" w:rsidP="00200BA8">
            <w:pPr>
              <w:spacing w:line="276" w:lineRule="auto"/>
              <w:jc w:val="center"/>
              <w:rPr>
                <w:sz w:val="20"/>
                <w:szCs w:val="20"/>
              </w:rPr>
            </w:pPr>
            <w:r>
              <w:rPr>
                <w:sz w:val="20"/>
                <w:szCs w:val="20"/>
              </w:rPr>
              <w:t>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C5F2008" w14:textId="77777777" w:rsidR="003F79AC" w:rsidRPr="00005995" w:rsidRDefault="003F79AC" w:rsidP="00200BA8">
            <w:pPr>
              <w:spacing w:line="276" w:lineRule="auto"/>
              <w:jc w:val="center"/>
              <w:rPr>
                <w:sz w:val="20"/>
                <w:szCs w:val="20"/>
                <w:lang w:val="sr-Cyrl-CS"/>
              </w:rPr>
            </w:pPr>
            <w:r>
              <w:rPr>
                <w:sz w:val="20"/>
                <w:szCs w:val="20"/>
                <w:lang w:val="sr-Cyrl-CS"/>
              </w:rPr>
              <w:t>9</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685CCF0F" w14:textId="77777777" w:rsidR="003F79AC" w:rsidRPr="001C7E66" w:rsidRDefault="003F79AC" w:rsidP="00200BA8">
            <w:pPr>
              <w:spacing w:line="276" w:lineRule="auto"/>
              <w:jc w:val="center"/>
              <w:rPr>
                <w:sz w:val="20"/>
                <w:szCs w:val="20"/>
              </w:rPr>
            </w:pPr>
            <w:r>
              <w:rPr>
                <w:sz w:val="20"/>
                <w:szCs w:val="20"/>
              </w:rPr>
              <w:t>14</w:t>
            </w:r>
          </w:p>
        </w:tc>
      </w:tr>
      <w:tr w:rsidR="003F79AC" w:rsidRPr="00005995" w14:paraId="1B063CCB" w14:textId="77777777" w:rsidTr="003F79AC">
        <w:trPr>
          <w:trHeight w:val="35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199E83A3" w14:textId="77777777" w:rsidR="003F79AC" w:rsidRPr="00005995" w:rsidRDefault="003F79AC" w:rsidP="00200BA8">
            <w:pPr>
              <w:spacing w:line="276" w:lineRule="auto"/>
              <w:ind w:left="257"/>
              <w:rPr>
                <w:sz w:val="20"/>
                <w:szCs w:val="20"/>
                <w:lang w:val="sr-Cyrl-CS"/>
              </w:rPr>
            </w:pPr>
            <w:r w:rsidRPr="00005995">
              <w:rPr>
                <w:sz w:val="20"/>
                <w:szCs w:val="20"/>
                <w:lang w:val="sr-Cyrl-CS"/>
              </w:rPr>
              <w:t>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712CBA16" w14:textId="77777777" w:rsidR="003F79AC" w:rsidRPr="00005995" w:rsidRDefault="003F79AC" w:rsidP="00200BA8">
            <w:pPr>
              <w:rPr>
                <w:sz w:val="20"/>
                <w:szCs w:val="20"/>
                <w:lang w:val="sr-Cyrl-CS"/>
              </w:rPr>
            </w:pPr>
            <w:r>
              <w:rPr>
                <w:sz w:val="20"/>
                <w:szCs w:val="20"/>
                <w:lang w:val="sr-Cyrl-CS"/>
              </w:rPr>
              <w:t>Човек и здравље</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5BEBCED5" w14:textId="77777777" w:rsidR="003F79AC" w:rsidRPr="001C7E66" w:rsidRDefault="003F79AC" w:rsidP="00200BA8">
            <w:pPr>
              <w:spacing w:line="276" w:lineRule="auto"/>
              <w:jc w:val="center"/>
              <w:rPr>
                <w:sz w:val="20"/>
                <w:szCs w:val="20"/>
              </w:rPr>
            </w:pPr>
            <w:r>
              <w:rPr>
                <w:sz w:val="20"/>
                <w:szCs w:val="20"/>
              </w:rPr>
              <w:t>8</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06AB080" w14:textId="77777777" w:rsidR="003F79AC" w:rsidRPr="001C7E66" w:rsidRDefault="003F79AC" w:rsidP="00200BA8">
            <w:pPr>
              <w:spacing w:line="276" w:lineRule="auto"/>
              <w:jc w:val="center"/>
              <w:rPr>
                <w:sz w:val="20"/>
                <w:szCs w:val="20"/>
              </w:rPr>
            </w:pPr>
            <w:r>
              <w:rPr>
                <w:sz w:val="20"/>
                <w:szCs w:val="20"/>
              </w:rPr>
              <w:t>9</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1801E04A" w14:textId="77777777" w:rsidR="003F79AC" w:rsidRPr="00005995" w:rsidRDefault="003F79AC" w:rsidP="00200BA8">
            <w:pPr>
              <w:spacing w:line="276" w:lineRule="auto"/>
              <w:jc w:val="center"/>
              <w:rPr>
                <w:sz w:val="20"/>
                <w:szCs w:val="20"/>
                <w:lang w:val="sr-Cyrl-CS"/>
              </w:rPr>
            </w:pPr>
            <w:r>
              <w:rPr>
                <w:sz w:val="20"/>
                <w:szCs w:val="20"/>
                <w:lang w:val="sr-Cyrl-CS"/>
              </w:rPr>
              <w:t>17</w:t>
            </w:r>
          </w:p>
        </w:tc>
      </w:tr>
      <w:tr w:rsidR="003F79AC" w:rsidRPr="00005995" w14:paraId="148BD778" w14:textId="77777777" w:rsidTr="003F79AC">
        <w:trPr>
          <w:trHeight w:val="615"/>
          <w:jc w:val="center"/>
        </w:trPr>
        <w:tc>
          <w:tcPr>
            <w:tcW w:w="440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595708C8" w14:textId="77777777" w:rsidR="003F79AC" w:rsidRPr="00005995" w:rsidRDefault="003F79AC" w:rsidP="00200BA8">
            <w:pPr>
              <w:spacing w:line="276" w:lineRule="auto"/>
              <w:rPr>
                <w:sz w:val="20"/>
                <w:szCs w:val="20"/>
                <w:lang w:val="sr-Cyrl-CS"/>
              </w:rPr>
            </w:pPr>
          </w:p>
          <w:p w14:paraId="7AF8B85B" w14:textId="77777777" w:rsidR="003F79AC" w:rsidRPr="00005995" w:rsidRDefault="003F79AC" w:rsidP="00200BA8">
            <w:pPr>
              <w:tabs>
                <w:tab w:val="left" w:pos="3405"/>
              </w:tabs>
              <w:spacing w:line="276" w:lineRule="auto"/>
              <w:jc w:val="center"/>
              <w:rPr>
                <w:b/>
                <w:sz w:val="24"/>
                <w:szCs w:val="24"/>
                <w:lang w:val="sr-Cyrl-CS"/>
              </w:rPr>
            </w:pPr>
            <w:r w:rsidRPr="00005995">
              <w:rPr>
                <w:b/>
                <w:sz w:val="24"/>
                <w:szCs w:val="24"/>
                <w:lang w:val="sr-Cyrl-CS"/>
              </w:rPr>
              <w:t>Свега</w:t>
            </w: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32C57F88" w14:textId="77777777" w:rsidR="003F79AC" w:rsidRPr="001A0803" w:rsidRDefault="003F79AC" w:rsidP="00200BA8">
            <w:pPr>
              <w:jc w:val="center"/>
              <w:rPr>
                <w:sz w:val="20"/>
                <w:szCs w:val="20"/>
              </w:rPr>
            </w:pPr>
            <w:r>
              <w:rPr>
                <w:sz w:val="20"/>
                <w:szCs w:val="20"/>
              </w:rPr>
              <w:t>33</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5DBA63A3" w14:textId="77777777" w:rsidR="003F79AC" w:rsidRPr="001A0803" w:rsidRDefault="003F79AC" w:rsidP="00200BA8">
            <w:pPr>
              <w:jc w:val="center"/>
              <w:rPr>
                <w:sz w:val="20"/>
                <w:szCs w:val="20"/>
              </w:rPr>
            </w:pPr>
            <w:r>
              <w:rPr>
                <w:sz w:val="20"/>
                <w:szCs w:val="20"/>
              </w:rPr>
              <w:t>39</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528D5F3F" w14:textId="77777777" w:rsidR="003F79AC" w:rsidRPr="00005995" w:rsidRDefault="003F79AC" w:rsidP="00200BA8">
            <w:pPr>
              <w:jc w:val="center"/>
              <w:rPr>
                <w:b/>
                <w:lang w:val="sr-Cyrl-CS"/>
              </w:rPr>
            </w:pPr>
            <w:r>
              <w:rPr>
                <w:b/>
                <w:lang w:val="sr-Cyrl-CS"/>
              </w:rPr>
              <w:t>72</w:t>
            </w:r>
          </w:p>
        </w:tc>
      </w:tr>
    </w:tbl>
    <w:p w14:paraId="53D5D96E" w14:textId="77777777" w:rsidR="003F79AC" w:rsidRPr="00005995" w:rsidRDefault="003F79AC" w:rsidP="003F79AC">
      <w:pPr>
        <w:tabs>
          <w:tab w:val="left" w:pos="4161"/>
        </w:tabs>
        <w:rPr>
          <w:sz w:val="32"/>
          <w:szCs w:val="32"/>
          <w:lang w:val="sr-Cyrl-CS"/>
        </w:rPr>
      </w:pPr>
    </w:p>
    <w:p w14:paraId="4E032BB3" w14:textId="77777777" w:rsidR="003F79AC" w:rsidRPr="00005995" w:rsidRDefault="003F79AC" w:rsidP="003F79AC"/>
    <w:p w14:paraId="6AB04A97" w14:textId="77777777" w:rsidR="003F79AC" w:rsidRPr="00005995" w:rsidRDefault="003F79AC" w:rsidP="003F79AC">
      <w:pPr>
        <w:rPr>
          <w:lang w:val="sr-Cyrl-CS"/>
        </w:rPr>
      </w:pPr>
    </w:p>
    <w:p w14:paraId="082A7786" w14:textId="77777777" w:rsidR="003F79AC" w:rsidRPr="00005995" w:rsidRDefault="003F79AC" w:rsidP="003F79AC">
      <w:pPr>
        <w:rPr>
          <w:b/>
          <w:sz w:val="24"/>
          <w:szCs w:val="24"/>
          <w:lang w:val="sr-Cyrl-CS"/>
        </w:rPr>
      </w:pPr>
    </w:p>
    <w:p w14:paraId="6037FC09" w14:textId="77777777" w:rsidR="003F79AC" w:rsidRDefault="003F79AC" w:rsidP="003F79AC">
      <w:pPr>
        <w:rPr>
          <w:b/>
          <w:sz w:val="24"/>
          <w:szCs w:val="24"/>
          <w:lang w:val="sr-Cyrl-CS"/>
        </w:rPr>
      </w:pPr>
    </w:p>
    <w:p w14:paraId="5ECCD37D" w14:textId="77777777" w:rsidR="003F79AC" w:rsidRDefault="003F79AC" w:rsidP="003F79AC">
      <w:pPr>
        <w:rPr>
          <w:b/>
          <w:sz w:val="24"/>
          <w:szCs w:val="24"/>
          <w:lang w:val="sr-Cyrl-CS"/>
        </w:rPr>
      </w:pPr>
    </w:p>
    <w:p w14:paraId="72DA43AA" w14:textId="77777777" w:rsidR="003F79AC" w:rsidRDefault="003F79AC" w:rsidP="003F79AC">
      <w:pPr>
        <w:rPr>
          <w:b/>
          <w:sz w:val="24"/>
          <w:szCs w:val="24"/>
          <w:lang w:val="sr-Cyrl-CS"/>
        </w:rPr>
      </w:pPr>
    </w:p>
    <w:p w14:paraId="3A62C81F" w14:textId="77777777" w:rsidR="003F79AC" w:rsidRDefault="003F79AC" w:rsidP="003F79AC">
      <w:pPr>
        <w:rPr>
          <w:b/>
          <w:sz w:val="24"/>
          <w:szCs w:val="24"/>
          <w:lang w:val="sr-Cyrl-CS"/>
        </w:rPr>
      </w:pPr>
    </w:p>
    <w:p w14:paraId="7AA40E5F" w14:textId="77777777" w:rsidR="003F79AC" w:rsidRDefault="003F79AC" w:rsidP="003F79AC">
      <w:pPr>
        <w:rPr>
          <w:b/>
          <w:sz w:val="24"/>
          <w:szCs w:val="24"/>
          <w:lang w:val="sr-Cyrl-CS"/>
        </w:rPr>
      </w:pPr>
    </w:p>
    <w:p w14:paraId="02C84CCC" w14:textId="77777777" w:rsidR="003F79AC" w:rsidRDefault="003F79AC" w:rsidP="003F79AC">
      <w:pPr>
        <w:rPr>
          <w:b/>
          <w:sz w:val="24"/>
          <w:szCs w:val="24"/>
          <w:lang w:val="sr-Cyrl-CS"/>
        </w:rPr>
      </w:pPr>
    </w:p>
    <w:p w14:paraId="5936F25E" w14:textId="77777777" w:rsidR="003F79AC" w:rsidRDefault="003F79AC" w:rsidP="003F79AC">
      <w:pPr>
        <w:rPr>
          <w:b/>
          <w:sz w:val="24"/>
          <w:szCs w:val="24"/>
          <w:lang w:val="sr-Cyrl-CS"/>
        </w:rPr>
      </w:pPr>
    </w:p>
    <w:p w14:paraId="2BFCEC33" w14:textId="77777777" w:rsidR="003F79AC" w:rsidRDefault="003F79AC" w:rsidP="003F79AC">
      <w:pPr>
        <w:rPr>
          <w:b/>
          <w:sz w:val="24"/>
          <w:szCs w:val="24"/>
          <w:lang w:val="sr-Cyrl-CS"/>
        </w:rPr>
      </w:pPr>
    </w:p>
    <w:p w14:paraId="20FE2829" w14:textId="77777777" w:rsidR="003F79AC" w:rsidRDefault="003F79AC" w:rsidP="003F79AC">
      <w:pPr>
        <w:rPr>
          <w:b/>
          <w:sz w:val="24"/>
          <w:szCs w:val="24"/>
          <w:lang w:val="sr-Cyrl-CS"/>
        </w:rPr>
      </w:pPr>
    </w:p>
    <w:p w14:paraId="5157793F" w14:textId="77777777" w:rsidR="003F79AC" w:rsidRDefault="003F79AC" w:rsidP="003F79AC">
      <w:pPr>
        <w:rPr>
          <w:b/>
          <w:sz w:val="24"/>
          <w:szCs w:val="24"/>
          <w:lang w:val="sr-Cyrl-CS"/>
        </w:rPr>
      </w:pPr>
    </w:p>
    <w:p w14:paraId="23D34340" w14:textId="77777777" w:rsidR="003F79AC" w:rsidRDefault="003F79AC" w:rsidP="003F79AC">
      <w:pPr>
        <w:rPr>
          <w:b/>
          <w:sz w:val="24"/>
          <w:szCs w:val="24"/>
          <w:lang w:val="sr-Cyrl-CS"/>
        </w:rPr>
      </w:pPr>
    </w:p>
    <w:p w14:paraId="7AC7AE29" w14:textId="77777777" w:rsidR="003F79AC" w:rsidRDefault="003F79AC" w:rsidP="003F79AC">
      <w:pPr>
        <w:rPr>
          <w:b/>
          <w:sz w:val="24"/>
          <w:szCs w:val="24"/>
          <w:lang w:val="sr-Cyrl-CS"/>
        </w:rPr>
      </w:pPr>
    </w:p>
    <w:p w14:paraId="597158C6" w14:textId="77777777" w:rsidR="003F79AC" w:rsidRDefault="003F79AC" w:rsidP="003F79AC">
      <w:pPr>
        <w:rPr>
          <w:b/>
          <w:sz w:val="24"/>
          <w:szCs w:val="24"/>
          <w:lang w:val="sr-Cyrl-CS"/>
        </w:rPr>
      </w:pPr>
    </w:p>
    <w:p w14:paraId="6C6783C3" w14:textId="77777777" w:rsidR="003F79AC" w:rsidRDefault="003F79AC" w:rsidP="003F79AC">
      <w:pPr>
        <w:rPr>
          <w:b/>
          <w:sz w:val="24"/>
          <w:szCs w:val="24"/>
          <w:lang w:val="sr-Cyrl-CS"/>
        </w:rPr>
      </w:pPr>
    </w:p>
    <w:p w14:paraId="5A36B5E4" w14:textId="77777777" w:rsidR="003F79AC" w:rsidRDefault="003F79AC" w:rsidP="003F79AC">
      <w:pPr>
        <w:rPr>
          <w:b/>
          <w:sz w:val="24"/>
          <w:szCs w:val="24"/>
          <w:lang w:val="sr-Cyrl-CS"/>
        </w:rPr>
      </w:pPr>
    </w:p>
    <w:p w14:paraId="7FECD4F3" w14:textId="77777777" w:rsidR="003F79AC" w:rsidRDefault="003F79AC" w:rsidP="003F79AC">
      <w:pPr>
        <w:rPr>
          <w:b/>
          <w:sz w:val="24"/>
          <w:szCs w:val="24"/>
          <w:lang w:val="sr-Cyrl-CS"/>
        </w:rPr>
      </w:pPr>
    </w:p>
    <w:p w14:paraId="3BB26869" w14:textId="77777777" w:rsidR="003F79AC" w:rsidRDefault="003F79AC" w:rsidP="003F79AC">
      <w:pPr>
        <w:rPr>
          <w:b/>
          <w:sz w:val="24"/>
          <w:szCs w:val="24"/>
          <w:lang w:val="sr-Cyrl-CS"/>
        </w:rPr>
      </w:pPr>
    </w:p>
    <w:p w14:paraId="465C60FB" w14:textId="77777777" w:rsidR="003F79AC" w:rsidRDefault="003F79AC" w:rsidP="003F79AC">
      <w:pPr>
        <w:rPr>
          <w:b/>
          <w:sz w:val="24"/>
          <w:szCs w:val="24"/>
          <w:lang w:val="sr-Cyrl-CS"/>
        </w:rPr>
      </w:pPr>
    </w:p>
    <w:p w14:paraId="6101590B" w14:textId="77777777" w:rsidR="003F79AC" w:rsidRDefault="003F79AC" w:rsidP="003F79AC">
      <w:pPr>
        <w:rPr>
          <w:b/>
          <w:sz w:val="24"/>
          <w:szCs w:val="24"/>
          <w:lang w:val="sr-Cyrl-CS"/>
        </w:rPr>
      </w:pPr>
    </w:p>
    <w:p w14:paraId="0BC1EF5D" w14:textId="77777777" w:rsidR="003F79AC" w:rsidRDefault="003F79AC" w:rsidP="003F79AC">
      <w:pPr>
        <w:rPr>
          <w:b/>
          <w:sz w:val="24"/>
          <w:szCs w:val="24"/>
          <w:lang w:val="sr-Cyrl-CS"/>
        </w:rPr>
      </w:pPr>
    </w:p>
    <w:p w14:paraId="2A0879A2" w14:textId="77777777" w:rsidR="003F79AC" w:rsidRDefault="003F79AC" w:rsidP="003F79AC">
      <w:pPr>
        <w:rPr>
          <w:b/>
          <w:sz w:val="24"/>
          <w:szCs w:val="24"/>
          <w:lang w:val="sr-Cyrl-CS"/>
        </w:rPr>
      </w:pPr>
    </w:p>
    <w:p w14:paraId="222F1432" w14:textId="77777777" w:rsidR="003F79AC" w:rsidRDefault="003F79AC" w:rsidP="003F79AC">
      <w:pPr>
        <w:jc w:val="center"/>
        <w:rPr>
          <w:b/>
          <w:sz w:val="24"/>
          <w:szCs w:val="24"/>
          <w:lang w:val="sr-Cyrl-CS"/>
        </w:rPr>
      </w:pPr>
    </w:p>
    <w:p w14:paraId="03267B90" w14:textId="77777777" w:rsidR="003F79AC" w:rsidRPr="00005995" w:rsidRDefault="003F79AC" w:rsidP="003F79AC">
      <w:pPr>
        <w:jc w:val="center"/>
        <w:rPr>
          <w:b/>
          <w:sz w:val="24"/>
          <w:szCs w:val="24"/>
          <w:lang w:val="ru-RU"/>
        </w:rPr>
      </w:pPr>
      <w:r w:rsidRPr="00005995">
        <w:rPr>
          <w:b/>
          <w:sz w:val="24"/>
          <w:szCs w:val="24"/>
          <w:lang w:val="sr-Cyrl-CS"/>
        </w:rPr>
        <w:lastRenderedPageBreak/>
        <w:t xml:space="preserve">НАСТАВНИ ПРЕДМЕТ: </w:t>
      </w:r>
      <w:r>
        <w:rPr>
          <w:b/>
          <w:sz w:val="24"/>
          <w:szCs w:val="24"/>
          <w:u w:val="single"/>
          <w:lang w:val="ru-RU"/>
        </w:rPr>
        <w:t>БИОЛОГИЈА</w:t>
      </w:r>
      <w:r w:rsidRPr="00005995">
        <w:rPr>
          <w:b/>
          <w:sz w:val="24"/>
          <w:szCs w:val="24"/>
          <w:lang w:val="ru-RU"/>
        </w:rPr>
        <w:t xml:space="preserve"> - </w:t>
      </w:r>
      <w:r>
        <w:rPr>
          <w:b/>
          <w:sz w:val="24"/>
          <w:szCs w:val="24"/>
          <w:lang w:val="ru-RU"/>
        </w:rPr>
        <w:t>7</w:t>
      </w:r>
      <w:r w:rsidRPr="00005995">
        <w:rPr>
          <w:b/>
          <w:sz w:val="24"/>
          <w:szCs w:val="24"/>
          <w:lang w:val="ru-RU"/>
        </w:rPr>
        <w:t>.ра</w:t>
      </w:r>
      <w:r w:rsidRPr="00005995">
        <w:rPr>
          <w:b/>
          <w:sz w:val="24"/>
          <w:szCs w:val="24"/>
          <w:lang w:val="sr-Cyrl-CS"/>
        </w:rPr>
        <w:t>з</w:t>
      </w:r>
      <w:r w:rsidRPr="00005995">
        <w:rPr>
          <w:b/>
          <w:sz w:val="24"/>
          <w:szCs w:val="24"/>
          <w:lang w:val="ru-RU"/>
        </w:rPr>
        <w:t>ред</w:t>
      </w:r>
    </w:p>
    <w:p w14:paraId="765EFC08" w14:textId="77777777" w:rsidR="003F79AC" w:rsidRPr="00005995" w:rsidRDefault="003F79AC" w:rsidP="003F79AC">
      <w:pPr>
        <w:rPr>
          <w:b/>
          <w:lang w:val="sr-Cyrl-CS"/>
        </w:rPr>
      </w:pPr>
    </w:p>
    <w:tbl>
      <w:tblPr>
        <w:tblW w:w="10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2634"/>
        <w:gridCol w:w="3780"/>
        <w:gridCol w:w="3600"/>
      </w:tblGrid>
      <w:tr w:rsidR="003F79AC" w:rsidRPr="00D86A7F" w14:paraId="7B958FE9" w14:textId="77777777" w:rsidTr="00200BA8">
        <w:trPr>
          <w:jc w:val="center"/>
        </w:trPr>
        <w:tc>
          <w:tcPr>
            <w:tcW w:w="591" w:type="dxa"/>
            <w:tcBorders>
              <w:top w:val="single" w:sz="12" w:space="0" w:color="auto"/>
              <w:left w:val="single" w:sz="12" w:space="0" w:color="auto"/>
              <w:bottom w:val="single" w:sz="12" w:space="0" w:color="auto"/>
              <w:right w:val="single" w:sz="12" w:space="0" w:color="auto"/>
            </w:tcBorders>
            <w:vAlign w:val="center"/>
            <w:hideMark/>
          </w:tcPr>
          <w:p w14:paraId="34F7AC01" w14:textId="77777777" w:rsidR="003F79AC" w:rsidRDefault="003F79AC" w:rsidP="00200BA8">
            <w:pPr>
              <w:spacing w:line="256" w:lineRule="auto"/>
              <w:jc w:val="center"/>
              <w:rPr>
                <w:b/>
                <w:sz w:val="16"/>
                <w:szCs w:val="16"/>
                <w:lang w:val="sr-Cyrl-CS"/>
              </w:rPr>
            </w:pPr>
            <w:r>
              <w:rPr>
                <w:b/>
                <w:sz w:val="16"/>
                <w:szCs w:val="16"/>
                <w:lang w:val="sr-Cyrl-CS"/>
              </w:rPr>
              <w:t>ВРЕ-МЕ</w:t>
            </w:r>
          </w:p>
        </w:tc>
        <w:tc>
          <w:tcPr>
            <w:tcW w:w="2634" w:type="dxa"/>
            <w:tcBorders>
              <w:top w:val="single" w:sz="12" w:space="0" w:color="auto"/>
              <w:left w:val="single" w:sz="12" w:space="0" w:color="auto"/>
              <w:bottom w:val="single" w:sz="12" w:space="0" w:color="auto"/>
              <w:right w:val="single" w:sz="12" w:space="0" w:color="auto"/>
            </w:tcBorders>
            <w:vAlign w:val="center"/>
            <w:hideMark/>
          </w:tcPr>
          <w:p w14:paraId="1C8E7EE7" w14:textId="77777777" w:rsidR="003F79AC" w:rsidRDefault="003F79AC" w:rsidP="00200BA8">
            <w:pPr>
              <w:spacing w:line="256" w:lineRule="auto"/>
              <w:jc w:val="center"/>
              <w:rPr>
                <w:b/>
                <w:sz w:val="20"/>
                <w:szCs w:val="20"/>
                <w:lang w:val="sr-Cyrl-CS"/>
              </w:rPr>
            </w:pPr>
            <w:r>
              <w:rPr>
                <w:b/>
                <w:sz w:val="20"/>
                <w:szCs w:val="20"/>
                <w:lang w:val="sr-Cyrl-CS"/>
              </w:rPr>
              <w:t>ОБЛАСТ/ТЕМА</w:t>
            </w:r>
          </w:p>
        </w:tc>
        <w:tc>
          <w:tcPr>
            <w:tcW w:w="3780" w:type="dxa"/>
            <w:tcBorders>
              <w:top w:val="single" w:sz="12" w:space="0" w:color="auto"/>
              <w:left w:val="single" w:sz="12" w:space="0" w:color="auto"/>
              <w:bottom w:val="single" w:sz="12" w:space="0" w:color="auto"/>
              <w:right w:val="single" w:sz="12" w:space="0" w:color="auto"/>
            </w:tcBorders>
            <w:vAlign w:val="center"/>
            <w:hideMark/>
          </w:tcPr>
          <w:p w14:paraId="21A723E9" w14:textId="77777777" w:rsidR="003F79AC" w:rsidRDefault="003F79AC" w:rsidP="00200BA8">
            <w:pPr>
              <w:spacing w:line="256" w:lineRule="auto"/>
              <w:jc w:val="center"/>
              <w:rPr>
                <w:b/>
                <w:sz w:val="20"/>
                <w:szCs w:val="20"/>
                <w:lang w:val="sr-Cyrl-CS"/>
              </w:rPr>
            </w:pPr>
            <w:r>
              <w:rPr>
                <w:b/>
                <w:sz w:val="20"/>
                <w:szCs w:val="20"/>
                <w:lang w:val="sr-Cyrl-CS"/>
              </w:rPr>
              <w:t>САДРЖАЈИ</w:t>
            </w:r>
          </w:p>
        </w:tc>
        <w:tc>
          <w:tcPr>
            <w:tcW w:w="3600" w:type="dxa"/>
            <w:tcBorders>
              <w:top w:val="single" w:sz="12" w:space="0" w:color="auto"/>
              <w:left w:val="single" w:sz="12" w:space="0" w:color="auto"/>
              <w:bottom w:val="single" w:sz="12" w:space="0" w:color="auto"/>
              <w:right w:val="single" w:sz="12" w:space="0" w:color="auto"/>
            </w:tcBorders>
            <w:vAlign w:val="center"/>
            <w:hideMark/>
          </w:tcPr>
          <w:p w14:paraId="241959C5" w14:textId="77777777" w:rsidR="003F79AC" w:rsidRDefault="003F79AC" w:rsidP="00200BA8">
            <w:pPr>
              <w:spacing w:line="256" w:lineRule="auto"/>
              <w:jc w:val="center"/>
              <w:rPr>
                <w:b/>
                <w:sz w:val="20"/>
                <w:szCs w:val="20"/>
                <w:lang w:val="sr-Cyrl-CS"/>
              </w:rPr>
            </w:pPr>
            <w:r>
              <w:rPr>
                <w:b/>
                <w:sz w:val="20"/>
                <w:szCs w:val="20"/>
                <w:lang w:val="sr-Cyrl-CS"/>
              </w:rPr>
              <w:t>ИСХОДИ</w:t>
            </w:r>
          </w:p>
        </w:tc>
      </w:tr>
      <w:tr w:rsidR="003F79AC" w:rsidRPr="00D86A7F" w14:paraId="4481F350" w14:textId="77777777" w:rsidTr="00200BA8">
        <w:trPr>
          <w:cantSplit/>
          <w:trHeight w:val="13470"/>
          <w:jc w:val="center"/>
        </w:trPr>
        <w:tc>
          <w:tcPr>
            <w:tcW w:w="591" w:type="dxa"/>
            <w:tcBorders>
              <w:top w:val="single" w:sz="12" w:space="0" w:color="auto"/>
              <w:left w:val="single" w:sz="12" w:space="0" w:color="auto"/>
              <w:bottom w:val="single" w:sz="12" w:space="0" w:color="auto"/>
              <w:right w:val="single" w:sz="12" w:space="0" w:color="auto"/>
            </w:tcBorders>
            <w:textDirection w:val="btLr"/>
          </w:tcPr>
          <w:p w14:paraId="33BEEA70" w14:textId="77777777" w:rsidR="003F79AC" w:rsidRDefault="003F79AC" w:rsidP="00200BA8">
            <w:pPr>
              <w:spacing w:line="256" w:lineRule="auto"/>
              <w:ind w:left="113" w:right="113"/>
              <w:jc w:val="center"/>
              <w:rPr>
                <w:b/>
                <w:lang w:val="sr-Cyrl-CS"/>
              </w:rPr>
            </w:pPr>
            <w:r>
              <w:rPr>
                <w:b/>
                <w:sz w:val="24"/>
                <w:szCs w:val="24"/>
                <w:lang w:val="sr-Cyrl-CS"/>
              </w:rPr>
              <w:t>СЕПТЕМБАР - ЈУН</w:t>
            </w:r>
          </w:p>
          <w:p w14:paraId="3E3489DA" w14:textId="77777777" w:rsidR="003F79AC" w:rsidRDefault="003F79AC" w:rsidP="00200BA8">
            <w:pPr>
              <w:spacing w:line="256" w:lineRule="auto"/>
              <w:ind w:left="113" w:right="113"/>
              <w:rPr>
                <w:b/>
                <w:lang w:val="sr-Cyrl-CS"/>
              </w:rPr>
            </w:pPr>
          </w:p>
          <w:p w14:paraId="00994EC2" w14:textId="77777777" w:rsidR="003F79AC" w:rsidRDefault="003F79AC" w:rsidP="00200BA8">
            <w:pPr>
              <w:spacing w:line="256" w:lineRule="auto"/>
              <w:ind w:left="113" w:right="113"/>
              <w:rPr>
                <w:b/>
                <w:lang w:val="sr-Cyrl-CS"/>
              </w:rPr>
            </w:pPr>
          </w:p>
          <w:p w14:paraId="146F24CC" w14:textId="77777777" w:rsidR="003F79AC" w:rsidRDefault="003F79AC" w:rsidP="00200BA8">
            <w:pPr>
              <w:spacing w:line="256" w:lineRule="auto"/>
              <w:ind w:left="113" w:right="113"/>
              <w:rPr>
                <w:b/>
                <w:lang w:val="sr-Cyrl-CS"/>
              </w:rPr>
            </w:pPr>
          </w:p>
          <w:p w14:paraId="06E3620F" w14:textId="77777777" w:rsidR="003F79AC" w:rsidRDefault="003F79AC" w:rsidP="00200BA8">
            <w:pPr>
              <w:spacing w:line="256" w:lineRule="auto"/>
              <w:ind w:left="113" w:right="113"/>
              <w:rPr>
                <w:b/>
                <w:lang w:val="sr-Cyrl-CS"/>
              </w:rPr>
            </w:pPr>
          </w:p>
          <w:p w14:paraId="5C357E0D" w14:textId="77777777" w:rsidR="003F79AC" w:rsidRDefault="003F79AC" w:rsidP="00200BA8">
            <w:pPr>
              <w:spacing w:line="256" w:lineRule="auto"/>
              <w:ind w:left="113" w:right="113"/>
              <w:rPr>
                <w:b/>
                <w:lang w:val="sr-Cyrl-CS"/>
              </w:rPr>
            </w:pPr>
          </w:p>
          <w:p w14:paraId="0B319B72" w14:textId="77777777" w:rsidR="003F79AC" w:rsidRDefault="003F79AC" w:rsidP="00200BA8">
            <w:pPr>
              <w:spacing w:line="256" w:lineRule="auto"/>
              <w:ind w:left="113" w:right="113"/>
              <w:rPr>
                <w:b/>
                <w:lang w:val="sr-Cyrl-CS"/>
              </w:rPr>
            </w:pPr>
          </w:p>
          <w:p w14:paraId="092510A0" w14:textId="77777777" w:rsidR="003F79AC" w:rsidRDefault="003F79AC" w:rsidP="00200BA8">
            <w:pPr>
              <w:spacing w:line="256" w:lineRule="auto"/>
              <w:ind w:left="113" w:right="113"/>
              <w:rPr>
                <w:b/>
                <w:lang w:val="sr-Cyrl-CS"/>
              </w:rPr>
            </w:pPr>
          </w:p>
          <w:p w14:paraId="6DFB840B" w14:textId="77777777" w:rsidR="003F79AC" w:rsidRDefault="003F79AC" w:rsidP="00200BA8">
            <w:pPr>
              <w:spacing w:line="256" w:lineRule="auto"/>
              <w:ind w:left="113" w:right="113"/>
              <w:rPr>
                <w:b/>
                <w:lang w:val="sr-Cyrl-CS"/>
              </w:rPr>
            </w:pPr>
          </w:p>
          <w:p w14:paraId="6505837E" w14:textId="77777777" w:rsidR="003F79AC" w:rsidRDefault="003F79AC" w:rsidP="00200BA8">
            <w:pPr>
              <w:spacing w:line="256" w:lineRule="auto"/>
              <w:ind w:left="113" w:right="113"/>
              <w:rPr>
                <w:b/>
                <w:lang w:val="sr-Cyrl-CS"/>
              </w:rPr>
            </w:pPr>
          </w:p>
          <w:p w14:paraId="1F926F63" w14:textId="77777777" w:rsidR="003F79AC" w:rsidRDefault="003F79AC" w:rsidP="00200BA8">
            <w:pPr>
              <w:spacing w:line="256" w:lineRule="auto"/>
              <w:ind w:left="113" w:right="113"/>
              <w:rPr>
                <w:b/>
                <w:lang w:val="sr-Cyrl-CS"/>
              </w:rPr>
            </w:pPr>
          </w:p>
          <w:p w14:paraId="4FC7F10C" w14:textId="77777777" w:rsidR="003F79AC" w:rsidRDefault="003F79AC" w:rsidP="00200BA8">
            <w:pPr>
              <w:spacing w:line="256" w:lineRule="auto"/>
              <w:ind w:left="113" w:right="113"/>
              <w:rPr>
                <w:b/>
                <w:lang w:val="sr-Cyrl-CS"/>
              </w:rPr>
            </w:pPr>
          </w:p>
          <w:p w14:paraId="44772928" w14:textId="77777777" w:rsidR="003F79AC" w:rsidRDefault="003F79AC" w:rsidP="00200BA8">
            <w:pPr>
              <w:spacing w:line="256" w:lineRule="auto"/>
              <w:ind w:left="113" w:right="113"/>
              <w:rPr>
                <w:b/>
                <w:lang w:val="sr-Cyrl-CS"/>
              </w:rPr>
            </w:pPr>
          </w:p>
          <w:p w14:paraId="2A72CE88" w14:textId="77777777" w:rsidR="003F79AC" w:rsidRDefault="003F79AC" w:rsidP="00200BA8">
            <w:pPr>
              <w:spacing w:line="256" w:lineRule="auto"/>
              <w:ind w:left="113" w:right="113"/>
              <w:rPr>
                <w:b/>
                <w:lang w:val="sr-Cyrl-CS"/>
              </w:rPr>
            </w:pPr>
          </w:p>
          <w:p w14:paraId="1169F992" w14:textId="77777777" w:rsidR="003F79AC" w:rsidRDefault="003F79AC" w:rsidP="00200BA8">
            <w:pPr>
              <w:spacing w:line="256" w:lineRule="auto"/>
              <w:ind w:left="113" w:right="113"/>
              <w:rPr>
                <w:b/>
                <w:lang w:val="sr-Cyrl-CS"/>
              </w:rPr>
            </w:pPr>
          </w:p>
          <w:p w14:paraId="2998186D" w14:textId="77777777" w:rsidR="003F79AC" w:rsidRDefault="003F79AC" w:rsidP="00200BA8">
            <w:pPr>
              <w:spacing w:line="256" w:lineRule="auto"/>
              <w:ind w:left="113" w:right="113"/>
              <w:rPr>
                <w:b/>
                <w:lang w:val="sr-Cyrl-CS"/>
              </w:rPr>
            </w:pPr>
          </w:p>
          <w:p w14:paraId="4AEDE4E4" w14:textId="77777777" w:rsidR="003F79AC" w:rsidRDefault="003F79AC" w:rsidP="00200BA8">
            <w:pPr>
              <w:spacing w:line="256" w:lineRule="auto"/>
              <w:ind w:left="113" w:right="113"/>
              <w:rPr>
                <w:b/>
                <w:lang w:val="sr-Cyrl-CS"/>
              </w:rPr>
            </w:pPr>
          </w:p>
          <w:p w14:paraId="2372C9C2" w14:textId="77777777" w:rsidR="003F79AC" w:rsidRDefault="003F79AC" w:rsidP="00200BA8">
            <w:pPr>
              <w:spacing w:line="256" w:lineRule="auto"/>
              <w:ind w:left="113" w:right="113"/>
              <w:rPr>
                <w:b/>
                <w:lang w:val="sr-Cyrl-CS"/>
              </w:rPr>
            </w:pPr>
          </w:p>
          <w:p w14:paraId="05B2E388" w14:textId="77777777" w:rsidR="003F79AC" w:rsidRDefault="003F79AC" w:rsidP="00200BA8">
            <w:pPr>
              <w:spacing w:line="256" w:lineRule="auto"/>
              <w:ind w:left="113" w:right="113"/>
              <w:rPr>
                <w:b/>
                <w:lang w:val="sr-Cyrl-CS"/>
              </w:rPr>
            </w:pPr>
          </w:p>
          <w:p w14:paraId="3ACF99E5" w14:textId="77777777" w:rsidR="003F79AC" w:rsidRDefault="003F79AC" w:rsidP="00200BA8">
            <w:pPr>
              <w:spacing w:line="256" w:lineRule="auto"/>
              <w:ind w:left="113" w:right="113"/>
              <w:rPr>
                <w:b/>
                <w:lang w:val="sr-Cyrl-CS"/>
              </w:rPr>
            </w:pPr>
          </w:p>
          <w:p w14:paraId="494FB697" w14:textId="77777777" w:rsidR="003F79AC" w:rsidRDefault="003F79AC" w:rsidP="00200BA8">
            <w:pPr>
              <w:spacing w:line="256" w:lineRule="auto"/>
              <w:ind w:left="113" w:right="113"/>
              <w:rPr>
                <w:b/>
                <w:lang w:val="sr-Cyrl-CS"/>
              </w:rPr>
            </w:pPr>
          </w:p>
          <w:p w14:paraId="121C94E0" w14:textId="77777777" w:rsidR="003F79AC" w:rsidRDefault="003F79AC" w:rsidP="00200BA8">
            <w:pPr>
              <w:spacing w:line="256" w:lineRule="auto"/>
              <w:ind w:left="113" w:right="113"/>
              <w:rPr>
                <w:b/>
                <w:lang w:val="sr-Cyrl-CS"/>
              </w:rPr>
            </w:pPr>
          </w:p>
        </w:tc>
        <w:tc>
          <w:tcPr>
            <w:tcW w:w="2634" w:type="dxa"/>
            <w:tcBorders>
              <w:top w:val="single" w:sz="12" w:space="0" w:color="auto"/>
              <w:left w:val="single" w:sz="12" w:space="0" w:color="auto"/>
              <w:bottom w:val="single" w:sz="12" w:space="0" w:color="auto"/>
              <w:right w:val="single" w:sz="12" w:space="0" w:color="auto"/>
            </w:tcBorders>
          </w:tcPr>
          <w:p w14:paraId="6D881CEE" w14:textId="77777777" w:rsidR="003F79AC" w:rsidRDefault="003F79AC" w:rsidP="00200BA8">
            <w:pPr>
              <w:spacing w:line="256" w:lineRule="auto"/>
              <w:rPr>
                <w:b/>
                <w:lang w:val="sr-Cyrl-CS"/>
              </w:rPr>
            </w:pPr>
          </w:p>
          <w:p w14:paraId="19CAC236" w14:textId="77777777" w:rsidR="003F79AC" w:rsidRDefault="003F79AC" w:rsidP="00200BA8">
            <w:pPr>
              <w:spacing w:line="256" w:lineRule="auto"/>
              <w:rPr>
                <w:b/>
                <w:lang w:val="sr-Cyrl-CS"/>
              </w:rPr>
            </w:pPr>
            <w:r>
              <w:rPr>
                <w:b/>
                <w:lang w:val="sr-Cyrl-CS"/>
              </w:rPr>
              <w:t>НАСЛЕЂИВАЊЕ И ЕВОЛУЦИЈА</w:t>
            </w:r>
          </w:p>
          <w:p w14:paraId="12894CE3" w14:textId="77777777" w:rsidR="003F79AC" w:rsidRDefault="003F79AC" w:rsidP="00200BA8">
            <w:pPr>
              <w:spacing w:line="256" w:lineRule="auto"/>
              <w:rPr>
                <w:b/>
                <w:lang w:val="sr-Cyrl-CS"/>
              </w:rPr>
            </w:pPr>
          </w:p>
          <w:p w14:paraId="38576DF1" w14:textId="77777777" w:rsidR="003F79AC" w:rsidRDefault="003F79AC" w:rsidP="00200BA8">
            <w:pPr>
              <w:spacing w:line="256" w:lineRule="auto"/>
              <w:rPr>
                <w:b/>
                <w:lang w:val="sr-Cyrl-CS"/>
              </w:rPr>
            </w:pPr>
          </w:p>
          <w:p w14:paraId="0D21895A" w14:textId="77777777" w:rsidR="003F79AC" w:rsidRDefault="003F79AC" w:rsidP="00200BA8">
            <w:pPr>
              <w:spacing w:line="256" w:lineRule="auto"/>
              <w:rPr>
                <w:b/>
                <w:lang w:val="sr-Cyrl-CS"/>
              </w:rPr>
            </w:pPr>
          </w:p>
          <w:p w14:paraId="5A9EEA28" w14:textId="77777777" w:rsidR="003F79AC" w:rsidRDefault="003F79AC" w:rsidP="00200BA8">
            <w:pPr>
              <w:spacing w:line="256" w:lineRule="auto"/>
              <w:rPr>
                <w:b/>
                <w:lang w:val="sr-Cyrl-CS"/>
              </w:rPr>
            </w:pPr>
          </w:p>
          <w:p w14:paraId="1D89DDAB" w14:textId="77777777" w:rsidR="003F79AC" w:rsidRDefault="003F79AC" w:rsidP="00200BA8">
            <w:pPr>
              <w:spacing w:line="256" w:lineRule="auto"/>
              <w:rPr>
                <w:b/>
                <w:lang w:val="sr-Cyrl-CS"/>
              </w:rPr>
            </w:pPr>
          </w:p>
          <w:p w14:paraId="4D09BA7E" w14:textId="77777777" w:rsidR="003F79AC" w:rsidRDefault="003F79AC" w:rsidP="00200BA8">
            <w:pPr>
              <w:spacing w:line="256" w:lineRule="auto"/>
              <w:rPr>
                <w:b/>
                <w:lang w:val="sr-Cyrl-CS"/>
              </w:rPr>
            </w:pPr>
          </w:p>
          <w:p w14:paraId="094457A8" w14:textId="77777777" w:rsidR="003F79AC" w:rsidRDefault="003F79AC" w:rsidP="00200BA8">
            <w:pPr>
              <w:spacing w:line="256" w:lineRule="auto"/>
              <w:rPr>
                <w:b/>
                <w:lang w:val="sr-Cyrl-CS"/>
              </w:rPr>
            </w:pPr>
          </w:p>
          <w:p w14:paraId="1DE38061" w14:textId="77777777" w:rsidR="003F79AC" w:rsidRDefault="003F79AC" w:rsidP="00200BA8">
            <w:pPr>
              <w:spacing w:line="256" w:lineRule="auto"/>
              <w:rPr>
                <w:b/>
                <w:lang w:val="sr-Cyrl-CS"/>
              </w:rPr>
            </w:pPr>
          </w:p>
          <w:p w14:paraId="3BC0D37E" w14:textId="77777777" w:rsidR="003F79AC" w:rsidRDefault="003F79AC" w:rsidP="00200BA8">
            <w:pPr>
              <w:spacing w:line="256" w:lineRule="auto"/>
              <w:rPr>
                <w:b/>
                <w:lang w:val="sr-Cyrl-CS"/>
              </w:rPr>
            </w:pPr>
          </w:p>
          <w:p w14:paraId="6F7E62D6" w14:textId="77777777" w:rsidR="003F79AC" w:rsidRDefault="003F79AC" w:rsidP="00200BA8">
            <w:pPr>
              <w:spacing w:line="256" w:lineRule="auto"/>
              <w:rPr>
                <w:b/>
                <w:lang w:val="sr-Cyrl-CS"/>
              </w:rPr>
            </w:pPr>
          </w:p>
          <w:p w14:paraId="5EA29251" w14:textId="77777777" w:rsidR="003F79AC" w:rsidRDefault="003F79AC" w:rsidP="00200BA8">
            <w:pPr>
              <w:spacing w:line="256" w:lineRule="auto"/>
              <w:rPr>
                <w:b/>
                <w:lang w:val="sr-Cyrl-CS"/>
              </w:rPr>
            </w:pPr>
          </w:p>
          <w:p w14:paraId="1DD420E5" w14:textId="77777777" w:rsidR="003F79AC" w:rsidRDefault="003F79AC" w:rsidP="00200BA8">
            <w:pPr>
              <w:spacing w:line="256" w:lineRule="auto"/>
              <w:rPr>
                <w:b/>
                <w:lang w:val="sr-Cyrl-CS"/>
              </w:rPr>
            </w:pPr>
          </w:p>
          <w:p w14:paraId="6DFEA125" w14:textId="77777777" w:rsidR="003F79AC" w:rsidRDefault="003F79AC" w:rsidP="00200BA8">
            <w:pPr>
              <w:spacing w:line="256" w:lineRule="auto"/>
              <w:rPr>
                <w:b/>
                <w:lang w:val="sr-Cyrl-CS"/>
              </w:rPr>
            </w:pPr>
          </w:p>
          <w:p w14:paraId="5C78EBDF" w14:textId="77777777" w:rsidR="003F79AC" w:rsidRDefault="003F79AC" w:rsidP="00200BA8">
            <w:pPr>
              <w:spacing w:line="256" w:lineRule="auto"/>
              <w:rPr>
                <w:b/>
                <w:lang w:val="sr-Cyrl-CS"/>
              </w:rPr>
            </w:pPr>
          </w:p>
          <w:p w14:paraId="25FDA55A" w14:textId="77777777" w:rsidR="003F79AC" w:rsidRDefault="003F79AC" w:rsidP="00200BA8">
            <w:pPr>
              <w:spacing w:line="256" w:lineRule="auto"/>
              <w:rPr>
                <w:b/>
                <w:lang w:val="sr-Cyrl-CS"/>
              </w:rPr>
            </w:pPr>
          </w:p>
          <w:p w14:paraId="0EBD3149" w14:textId="77777777" w:rsidR="003F79AC" w:rsidRDefault="003F79AC" w:rsidP="00200BA8">
            <w:pPr>
              <w:spacing w:line="256" w:lineRule="auto"/>
              <w:rPr>
                <w:b/>
                <w:lang w:val="sr-Cyrl-CS"/>
              </w:rPr>
            </w:pPr>
            <w:r>
              <w:rPr>
                <w:b/>
                <w:lang w:val="sr-Cyrl-CS"/>
              </w:rPr>
              <w:t>ЈЕДИНСТВО ГРАЂЕ И ФУНКЦИЈЕ КАО ОСНОВА ЖИВОТА</w:t>
            </w:r>
          </w:p>
          <w:p w14:paraId="0B186ADB" w14:textId="77777777" w:rsidR="003F79AC" w:rsidRDefault="003F79AC" w:rsidP="00200BA8">
            <w:pPr>
              <w:spacing w:line="256" w:lineRule="auto"/>
              <w:rPr>
                <w:b/>
                <w:lang w:val="sr-Cyrl-CS"/>
              </w:rPr>
            </w:pPr>
          </w:p>
          <w:p w14:paraId="42C802EA" w14:textId="77777777" w:rsidR="003F79AC" w:rsidRDefault="003F79AC" w:rsidP="00200BA8">
            <w:pPr>
              <w:spacing w:line="256" w:lineRule="auto"/>
              <w:rPr>
                <w:b/>
                <w:lang w:val="sr-Cyrl-CS"/>
              </w:rPr>
            </w:pPr>
          </w:p>
          <w:p w14:paraId="0E249D0F" w14:textId="77777777" w:rsidR="003F79AC" w:rsidRDefault="003F79AC" w:rsidP="00200BA8">
            <w:pPr>
              <w:spacing w:line="256" w:lineRule="auto"/>
              <w:rPr>
                <w:b/>
                <w:lang w:val="sr-Cyrl-CS"/>
              </w:rPr>
            </w:pPr>
          </w:p>
          <w:p w14:paraId="2DA9F7F5" w14:textId="77777777" w:rsidR="003F79AC" w:rsidRDefault="003F79AC" w:rsidP="00200BA8">
            <w:pPr>
              <w:spacing w:line="256" w:lineRule="auto"/>
              <w:rPr>
                <w:b/>
                <w:lang w:val="sr-Cyrl-CS"/>
              </w:rPr>
            </w:pPr>
          </w:p>
          <w:p w14:paraId="6C9A2B9F" w14:textId="77777777" w:rsidR="003F79AC" w:rsidRDefault="003F79AC" w:rsidP="00200BA8">
            <w:pPr>
              <w:spacing w:line="256" w:lineRule="auto"/>
              <w:rPr>
                <w:b/>
                <w:lang w:val="sr-Cyrl-CS"/>
              </w:rPr>
            </w:pPr>
          </w:p>
          <w:p w14:paraId="718866BF" w14:textId="77777777" w:rsidR="003F79AC" w:rsidRDefault="003F79AC" w:rsidP="00200BA8">
            <w:pPr>
              <w:spacing w:line="256" w:lineRule="auto"/>
              <w:rPr>
                <w:b/>
                <w:lang w:val="sr-Cyrl-CS"/>
              </w:rPr>
            </w:pPr>
          </w:p>
          <w:p w14:paraId="18DAB47C" w14:textId="77777777" w:rsidR="003F79AC" w:rsidRDefault="003F79AC" w:rsidP="00200BA8">
            <w:pPr>
              <w:spacing w:line="256" w:lineRule="auto"/>
              <w:rPr>
                <w:b/>
                <w:lang w:val="sr-Cyrl-CS"/>
              </w:rPr>
            </w:pPr>
          </w:p>
          <w:p w14:paraId="194ABFB5" w14:textId="77777777" w:rsidR="003F79AC" w:rsidRDefault="003F79AC" w:rsidP="00200BA8">
            <w:pPr>
              <w:spacing w:line="256" w:lineRule="auto"/>
              <w:rPr>
                <w:b/>
                <w:lang w:val="sr-Cyrl-CS"/>
              </w:rPr>
            </w:pPr>
          </w:p>
          <w:p w14:paraId="63A9413E" w14:textId="77777777" w:rsidR="003F79AC" w:rsidRDefault="003F79AC" w:rsidP="00200BA8">
            <w:pPr>
              <w:spacing w:line="256" w:lineRule="auto"/>
              <w:rPr>
                <w:b/>
                <w:lang w:val="sr-Cyrl-CS"/>
              </w:rPr>
            </w:pPr>
          </w:p>
          <w:p w14:paraId="6F38D418" w14:textId="77777777" w:rsidR="003F79AC" w:rsidRDefault="003F79AC" w:rsidP="00200BA8">
            <w:pPr>
              <w:spacing w:line="256" w:lineRule="auto"/>
              <w:rPr>
                <w:b/>
                <w:lang w:val="sr-Cyrl-CS"/>
              </w:rPr>
            </w:pPr>
          </w:p>
          <w:p w14:paraId="722D7E1F" w14:textId="77777777" w:rsidR="003F79AC" w:rsidRDefault="003F79AC" w:rsidP="00200BA8">
            <w:pPr>
              <w:spacing w:line="256" w:lineRule="auto"/>
              <w:rPr>
                <w:b/>
                <w:lang w:val="sr-Cyrl-CS"/>
              </w:rPr>
            </w:pPr>
          </w:p>
          <w:p w14:paraId="564C708F" w14:textId="77777777" w:rsidR="003F79AC" w:rsidRDefault="003F79AC" w:rsidP="00200BA8">
            <w:pPr>
              <w:spacing w:line="256" w:lineRule="auto"/>
              <w:rPr>
                <w:b/>
                <w:lang w:val="sr-Cyrl-CS"/>
              </w:rPr>
            </w:pPr>
            <w:r>
              <w:rPr>
                <w:b/>
                <w:lang w:val="sr-Cyrl-CS"/>
              </w:rPr>
              <w:t>ПОРЕКЛО И РАЗНОВРСНОСТ ЖИВОТА</w:t>
            </w:r>
          </w:p>
          <w:p w14:paraId="4D86FD2F" w14:textId="77777777" w:rsidR="003F79AC" w:rsidRDefault="003F79AC" w:rsidP="00200BA8">
            <w:pPr>
              <w:spacing w:line="256" w:lineRule="auto"/>
              <w:rPr>
                <w:b/>
                <w:lang w:val="sr-Cyrl-CS"/>
              </w:rPr>
            </w:pPr>
          </w:p>
          <w:p w14:paraId="4EABC8BE" w14:textId="77777777" w:rsidR="003F79AC" w:rsidRDefault="003F79AC" w:rsidP="00200BA8">
            <w:pPr>
              <w:spacing w:line="256" w:lineRule="auto"/>
              <w:rPr>
                <w:b/>
                <w:lang w:val="sr-Cyrl-CS"/>
              </w:rPr>
            </w:pPr>
          </w:p>
          <w:p w14:paraId="2F41049B" w14:textId="77777777" w:rsidR="003F79AC" w:rsidRDefault="003F79AC" w:rsidP="00200BA8">
            <w:pPr>
              <w:spacing w:line="256" w:lineRule="auto"/>
              <w:rPr>
                <w:b/>
                <w:lang w:val="sr-Cyrl-CS"/>
              </w:rPr>
            </w:pPr>
          </w:p>
          <w:p w14:paraId="6C5A7124" w14:textId="77777777" w:rsidR="003F79AC" w:rsidRDefault="003F79AC" w:rsidP="00200BA8">
            <w:pPr>
              <w:spacing w:line="256" w:lineRule="auto"/>
              <w:rPr>
                <w:b/>
                <w:lang w:val="sr-Cyrl-CS"/>
              </w:rPr>
            </w:pPr>
          </w:p>
          <w:p w14:paraId="64B3732D" w14:textId="77777777" w:rsidR="003F79AC" w:rsidRDefault="003F79AC" w:rsidP="00200BA8">
            <w:pPr>
              <w:spacing w:line="256" w:lineRule="auto"/>
              <w:rPr>
                <w:b/>
                <w:lang w:val="sr-Cyrl-CS"/>
              </w:rPr>
            </w:pPr>
          </w:p>
          <w:p w14:paraId="5356845A" w14:textId="77777777" w:rsidR="003F79AC" w:rsidRDefault="003F79AC" w:rsidP="00200BA8">
            <w:pPr>
              <w:spacing w:line="256" w:lineRule="auto"/>
              <w:rPr>
                <w:b/>
                <w:lang w:val="sr-Cyrl-CS"/>
              </w:rPr>
            </w:pPr>
          </w:p>
          <w:p w14:paraId="392045F7" w14:textId="77777777" w:rsidR="003F79AC" w:rsidRDefault="003F79AC" w:rsidP="00200BA8">
            <w:pPr>
              <w:spacing w:line="256" w:lineRule="auto"/>
              <w:rPr>
                <w:b/>
                <w:lang w:val="sr-Cyrl-CS"/>
              </w:rPr>
            </w:pPr>
          </w:p>
          <w:p w14:paraId="2628E355" w14:textId="77777777" w:rsidR="003F79AC" w:rsidRDefault="003F79AC" w:rsidP="00200BA8">
            <w:pPr>
              <w:spacing w:line="256" w:lineRule="auto"/>
              <w:rPr>
                <w:b/>
                <w:lang w:val="sr-Cyrl-CS"/>
              </w:rPr>
            </w:pPr>
            <w:r>
              <w:rPr>
                <w:b/>
                <w:lang w:val="sr-Cyrl-CS"/>
              </w:rPr>
              <w:t>ЖИВОТ У ЕКОСИСТЕМ</w:t>
            </w:r>
          </w:p>
          <w:p w14:paraId="09A5FC1D" w14:textId="77777777" w:rsidR="003F79AC" w:rsidRDefault="003F79AC" w:rsidP="00200BA8">
            <w:pPr>
              <w:spacing w:line="256" w:lineRule="auto"/>
              <w:rPr>
                <w:b/>
                <w:lang w:val="sr-Cyrl-CS"/>
              </w:rPr>
            </w:pPr>
          </w:p>
          <w:p w14:paraId="3FC59BE8" w14:textId="77777777" w:rsidR="003F79AC" w:rsidRDefault="003F79AC" w:rsidP="00200BA8">
            <w:pPr>
              <w:spacing w:line="256" w:lineRule="auto"/>
              <w:rPr>
                <w:b/>
                <w:lang w:val="sr-Cyrl-CS"/>
              </w:rPr>
            </w:pPr>
          </w:p>
          <w:p w14:paraId="1AFAF60A" w14:textId="77777777" w:rsidR="003F79AC" w:rsidRDefault="003F79AC" w:rsidP="00200BA8">
            <w:pPr>
              <w:spacing w:line="256" w:lineRule="auto"/>
              <w:rPr>
                <w:b/>
                <w:lang w:val="sr-Cyrl-CS"/>
              </w:rPr>
            </w:pPr>
          </w:p>
          <w:p w14:paraId="28BDA08C" w14:textId="77777777" w:rsidR="003F79AC" w:rsidRDefault="003F79AC" w:rsidP="00200BA8">
            <w:pPr>
              <w:spacing w:line="256" w:lineRule="auto"/>
              <w:rPr>
                <w:b/>
                <w:lang w:val="sr-Cyrl-CS"/>
              </w:rPr>
            </w:pPr>
          </w:p>
          <w:p w14:paraId="0DC4D635" w14:textId="77777777" w:rsidR="003F79AC" w:rsidRDefault="003F79AC" w:rsidP="00200BA8">
            <w:pPr>
              <w:spacing w:line="256" w:lineRule="auto"/>
              <w:rPr>
                <w:b/>
                <w:lang w:val="sr-Cyrl-CS"/>
              </w:rPr>
            </w:pPr>
          </w:p>
          <w:p w14:paraId="535A5D55" w14:textId="77777777" w:rsidR="003F79AC" w:rsidRDefault="003F79AC" w:rsidP="00200BA8">
            <w:pPr>
              <w:spacing w:line="256" w:lineRule="auto"/>
              <w:rPr>
                <w:b/>
                <w:lang w:val="sr-Cyrl-CS"/>
              </w:rPr>
            </w:pPr>
            <w:r>
              <w:rPr>
                <w:b/>
                <w:lang w:val="sr-Cyrl-CS"/>
              </w:rPr>
              <w:t>ЧОВЕК И ЗДРАВЉЕ</w:t>
            </w:r>
          </w:p>
          <w:p w14:paraId="4CBB7AEB" w14:textId="77777777" w:rsidR="003F79AC" w:rsidRDefault="003F79AC" w:rsidP="00200BA8">
            <w:pPr>
              <w:spacing w:line="256" w:lineRule="auto"/>
              <w:rPr>
                <w:b/>
                <w:lang w:val="sr-Cyrl-CS"/>
              </w:rPr>
            </w:pPr>
          </w:p>
          <w:p w14:paraId="4F675892" w14:textId="77777777" w:rsidR="003F79AC" w:rsidRDefault="003F79AC" w:rsidP="00200BA8">
            <w:pPr>
              <w:spacing w:line="256" w:lineRule="auto"/>
              <w:rPr>
                <w:b/>
                <w:lang w:val="sr-Cyrl-CS"/>
              </w:rPr>
            </w:pPr>
          </w:p>
          <w:p w14:paraId="4ABDB2A7" w14:textId="77777777" w:rsidR="003F79AC" w:rsidRDefault="003F79AC" w:rsidP="00200BA8">
            <w:pPr>
              <w:spacing w:line="256" w:lineRule="auto"/>
              <w:rPr>
                <w:b/>
                <w:lang w:val="sr-Cyrl-CS"/>
              </w:rPr>
            </w:pPr>
          </w:p>
          <w:p w14:paraId="6A7B93CC" w14:textId="77777777" w:rsidR="003F79AC" w:rsidRDefault="003F79AC" w:rsidP="00200BA8">
            <w:pPr>
              <w:spacing w:line="256" w:lineRule="auto"/>
              <w:rPr>
                <w:b/>
                <w:lang w:val="sr-Cyrl-CS"/>
              </w:rPr>
            </w:pPr>
          </w:p>
          <w:p w14:paraId="21E1DEDD" w14:textId="77777777" w:rsidR="003F79AC" w:rsidRDefault="003F79AC" w:rsidP="00200BA8">
            <w:pPr>
              <w:spacing w:line="256" w:lineRule="auto"/>
              <w:rPr>
                <w:b/>
                <w:lang w:val="sr-Cyrl-CS"/>
              </w:rPr>
            </w:pPr>
          </w:p>
          <w:p w14:paraId="712F9162" w14:textId="77777777" w:rsidR="003F79AC" w:rsidRDefault="003F79AC" w:rsidP="00200BA8">
            <w:pPr>
              <w:spacing w:line="256" w:lineRule="auto"/>
              <w:rPr>
                <w:b/>
                <w:lang w:val="sr-Cyrl-CS"/>
              </w:rPr>
            </w:pPr>
          </w:p>
          <w:p w14:paraId="48E95948" w14:textId="77777777" w:rsidR="003F79AC" w:rsidRDefault="003F79AC" w:rsidP="00200BA8">
            <w:pPr>
              <w:spacing w:line="256" w:lineRule="auto"/>
              <w:rPr>
                <w:b/>
                <w:lang w:val="sr-Cyrl-CS"/>
              </w:rPr>
            </w:pPr>
            <w:r>
              <w:rPr>
                <w:b/>
                <w:lang w:val="sr-Cyrl-CS"/>
              </w:rPr>
              <w:t>ПОРЕКЛО И РАЗНОВРСНОСТ ЖИВОТА</w:t>
            </w:r>
          </w:p>
          <w:p w14:paraId="3B130296" w14:textId="77777777" w:rsidR="003F79AC" w:rsidRDefault="003F79AC" w:rsidP="00200BA8">
            <w:pPr>
              <w:spacing w:line="256" w:lineRule="auto"/>
              <w:rPr>
                <w:b/>
                <w:lang w:val="sr-Cyrl-CS"/>
              </w:rPr>
            </w:pPr>
          </w:p>
          <w:p w14:paraId="63570FC1" w14:textId="77777777" w:rsidR="003F79AC" w:rsidRDefault="003F79AC" w:rsidP="00200BA8">
            <w:pPr>
              <w:spacing w:line="256" w:lineRule="auto"/>
              <w:rPr>
                <w:b/>
                <w:lang w:val="sr-Cyrl-CS"/>
              </w:rPr>
            </w:pPr>
          </w:p>
          <w:p w14:paraId="1E044219" w14:textId="77777777" w:rsidR="003F79AC" w:rsidRDefault="003F79AC" w:rsidP="00200BA8">
            <w:pPr>
              <w:spacing w:line="256" w:lineRule="auto"/>
              <w:rPr>
                <w:b/>
                <w:lang w:val="sr-Cyrl-CS"/>
              </w:rPr>
            </w:pPr>
          </w:p>
          <w:p w14:paraId="24686A89" w14:textId="77777777" w:rsidR="003F79AC" w:rsidRDefault="003F79AC" w:rsidP="00200BA8">
            <w:pPr>
              <w:spacing w:line="256" w:lineRule="auto"/>
              <w:rPr>
                <w:b/>
                <w:lang w:val="sr-Cyrl-CS"/>
              </w:rPr>
            </w:pPr>
            <w:r>
              <w:rPr>
                <w:b/>
                <w:lang w:val="sr-Cyrl-CS"/>
              </w:rPr>
              <w:t>ЧОВЕК И ЗДРАВЉЕ</w:t>
            </w:r>
          </w:p>
          <w:p w14:paraId="54CBDF1D" w14:textId="77777777" w:rsidR="003F79AC" w:rsidRDefault="003F79AC" w:rsidP="00200BA8">
            <w:pPr>
              <w:spacing w:line="256" w:lineRule="auto"/>
              <w:rPr>
                <w:b/>
                <w:lang w:val="sr-Cyrl-CS"/>
              </w:rPr>
            </w:pPr>
          </w:p>
        </w:tc>
        <w:tc>
          <w:tcPr>
            <w:tcW w:w="3780" w:type="dxa"/>
            <w:tcBorders>
              <w:top w:val="single" w:sz="12" w:space="0" w:color="auto"/>
              <w:left w:val="single" w:sz="12" w:space="0" w:color="auto"/>
              <w:bottom w:val="single" w:sz="12" w:space="0" w:color="auto"/>
              <w:right w:val="single" w:sz="12" w:space="0" w:color="auto"/>
            </w:tcBorders>
          </w:tcPr>
          <w:p w14:paraId="2C3B311B" w14:textId="77777777" w:rsidR="003F79AC" w:rsidRDefault="003F79AC" w:rsidP="00200BA8">
            <w:pPr>
              <w:spacing w:line="256" w:lineRule="auto"/>
              <w:rPr>
                <w:lang w:val="sr-Cyrl-CS"/>
              </w:rPr>
            </w:pPr>
          </w:p>
          <w:p w14:paraId="75D79CEA" w14:textId="77777777" w:rsidR="003F79AC" w:rsidRDefault="003F79AC" w:rsidP="00200BA8">
            <w:pPr>
              <w:spacing w:line="256" w:lineRule="auto"/>
              <w:rPr>
                <w:lang w:val="sr-Cyrl-CS"/>
              </w:rPr>
            </w:pPr>
            <w:r>
              <w:rPr>
                <w:lang w:val="sr-Cyrl-CS"/>
              </w:rPr>
              <w:t>Улога и значај једра у метаболизму ћелије, Деоба ћелије ( хромозоми, настајање телесних и полних ћелија ). ДНК и појам гена ( алел, генотип, фенотип )</w:t>
            </w:r>
          </w:p>
          <w:p w14:paraId="6BABC17B" w14:textId="77777777" w:rsidR="003F79AC" w:rsidRDefault="003F79AC" w:rsidP="00200BA8">
            <w:pPr>
              <w:spacing w:line="256" w:lineRule="auto"/>
              <w:rPr>
                <w:lang w:val="sr-Cyrl-CS"/>
              </w:rPr>
            </w:pPr>
            <w:r>
              <w:rPr>
                <w:lang w:val="sr-Cyrl-CS"/>
              </w:rPr>
              <w:t>Прво Менделово правило, крвне групе, трансфузија и трансплантација</w:t>
            </w:r>
          </w:p>
          <w:p w14:paraId="372A6AEB" w14:textId="77777777" w:rsidR="003F79AC" w:rsidRDefault="003F79AC" w:rsidP="00200BA8">
            <w:pPr>
              <w:spacing w:line="256" w:lineRule="auto"/>
              <w:rPr>
                <w:lang w:val="sr-Cyrl-CS"/>
              </w:rPr>
            </w:pPr>
            <w:r>
              <w:rPr>
                <w:lang w:val="sr-Cyrl-CS"/>
              </w:rPr>
              <w:t>Наслеђивање пола</w:t>
            </w:r>
          </w:p>
          <w:p w14:paraId="71548E1D" w14:textId="77777777" w:rsidR="003F79AC" w:rsidRDefault="003F79AC" w:rsidP="00200BA8">
            <w:pPr>
              <w:spacing w:line="256" w:lineRule="auto"/>
              <w:rPr>
                <w:lang w:val="sr-Cyrl-CS"/>
              </w:rPr>
            </w:pPr>
            <w:r>
              <w:rPr>
                <w:lang w:val="sr-Cyrl-CS"/>
              </w:rPr>
              <w:t>Наследне болести</w:t>
            </w:r>
          </w:p>
          <w:p w14:paraId="53DCD915" w14:textId="77777777" w:rsidR="003F79AC" w:rsidRDefault="003F79AC" w:rsidP="00200BA8">
            <w:pPr>
              <w:spacing w:line="256" w:lineRule="auto"/>
              <w:rPr>
                <w:lang w:val="sr-Cyrl-CS"/>
              </w:rPr>
            </w:pPr>
            <w:r>
              <w:rPr>
                <w:lang w:val="sr-Cyrl-CS"/>
              </w:rPr>
              <w:t>Животни циклуси биљака и животиња. Смена генерација. Једнопоплни и двополни организми. Значај и улога полног размножавања</w:t>
            </w:r>
          </w:p>
          <w:p w14:paraId="5A80DFDB" w14:textId="77777777" w:rsidR="003F79AC" w:rsidRDefault="003F79AC" w:rsidP="00200BA8">
            <w:pPr>
              <w:spacing w:line="256" w:lineRule="auto"/>
              <w:rPr>
                <w:lang w:val="sr-Cyrl-CS"/>
              </w:rPr>
            </w:pPr>
          </w:p>
          <w:p w14:paraId="1D18BD9C" w14:textId="77777777" w:rsidR="003F79AC" w:rsidRDefault="003F79AC" w:rsidP="00200BA8">
            <w:pPr>
              <w:spacing w:line="256" w:lineRule="auto"/>
              <w:rPr>
                <w:lang w:val="sr-Cyrl-CS"/>
              </w:rPr>
            </w:pPr>
          </w:p>
          <w:p w14:paraId="592ED679" w14:textId="77777777" w:rsidR="003F79AC" w:rsidRDefault="003F79AC" w:rsidP="00200BA8">
            <w:pPr>
              <w:spacing w:line="256" w:lineRule="auto"/>
              <w:rPr>
                <w:lang w:val="sr-Cyrl-CS"/>
              </w:rPr>
            </w:pPr>
            <w:r>
              <w:rPr>
                <w:lang w:val="sr-Cyrl-CS"/>
              </w:rPr>
              <w:t>Основни принципи организације живих бића. Појам симетрије – типични примери код једноћелијских и вишећелијских организама; биолошки значај</w:t>
            </w:r>
          </w:p>
          <w:p w14:paraId="74E6C0C3" w14:textId="77777777" w:rsidR="003F79AC" w:rsidRDefault="003F79AC" w:rsidP="00200BA8">
            <w:pPr>
              <w:spacing w:line="256" w:lineRule="auto"/>
              <w:rPr>
                <w:lang w:val="sr-Cyrl-CS"/>
              </w:rPr>
            </w:pPr>
            <w:r>
              <w:rPr>
                <w:lang w:val="sr-Cyrl-CS"/>
              </w:rPr>
              <w:t>Симетрија, цефализација и сегментација код животиња</w:t>
            </w:r>
          </w:p>
          <w:p w14:paraId="537DECC1" w14:textId="77777777" w:rsidR="003F79AC" w:rsidRDefault="003F79AC" w:rsidP="00200BA8">
            <w:pPr>
              <w:spacing w:line="256" w:lineRule="auto"/>
              <w:rPr>
                <w:lang w:val="sr-Cyrl-CS"/>
              </w:rPr>
            </w:pPr>
            <w:r>
              <w:rPr>
                <w:lang w:val="sr-Cyrl-CS"/>
              </w:rPr>
              <w:t>Присуство / одсуство биљних органа( симетрија и сегментација код биљака )</w:t>
            </w:r>
          </w:p>
          <w:p w14:paraId="20F081F4" w14:textId="77777777" w:rsidR="003F79AC" w:rsidRDefault="003F79AC" w:rsidP="00200BA8">
            <w:pPr>
              <w:spacing w:line="256" w:lineRule="auto"/>
              <w:rPr>
                <w:lang w:val="sr-Cyrl-CS"/>
              </w:rPr>
            </w:pPr>
            <w:r>
              <w:rPr>
                <w:lang w:val="sr-Cyrl-CS"/>
              </w:rPr>
              <w:t>Ћелије са специфичном функцијом: мишићне, крвне, нервне, ћелије затварачице...</w:t>
            </w:r>
          </w:p>
          <w:p w14:paraId="45B63F50" w14:textId="77777777" w:rsidR="003F79AC" w:rsidRDefault="003F79AC" w:rsidP="00200BA8">
            <w:pPr>
              <w:spacing w:line="256" w:lineRule="auto"/>
              <w:rPr>
                <w:lang w:val="sr-Cyrl-CS"/>
              </w:rPr>
            </w:pPr>
            <w:r>
              <w:rPr>
                <w:lang w:val="sr-Cyrl-CS"/>
              </w:rPr>
              <w:t>Грађа и улога ткива, органа, органских система и значај за функционисање организма</w:t>
            </w:r>
          </w:p>
          <w:p w14:paraId="7BA7B973" w14:textId="77777777" w:rsidR="003F79AC" w:rsidRDefault="003F79AC" w:rsidP="00200BA8">
            <w:pPr>
              <w:spacing w:line="256" w:lineRule="auto"/>
              <w:rPr>
                <w:lang w:val="sr-Cyrl-CS"/>
              </w:rPr>
            </w:pPr>
            <w:r>
              <w:rPr>
                <w:lang w:val="sr-Cyrl-CS"/>
              </w:rPr>
              <w:t>Компаративни преглед грађе главних група биљака, гљива и животиња – сличности и разлике у обављању основних животних процеса на методски одабраним представницима</w:t>
            </w:r>
          </w:p>
          <w:p w14:paraId="6C82655D" w14:textId="77777777" w:rsidR="003F79AC" w:rsidRDefault="003F79AC" w:rsidP="00200BA8">
            <w:pPr>
              <w:spacing w:line="256" w:lineRule="auto"/>
              <w:rPr>
                <w:lang w:val="sr-Cyrl-CS"/>
              </w:rPr>
            </w:pPr>
          </w:p>
          <w:p w14:paraId="617792E6" w14:textId="77777777" w:rsidR="003F79AC" w:rsidRDefault="003F79AC" w:rsidP="00200BA8">
            <w:pPr>
              <w:spacing w:line="256" w:lineRule="auto"/>
              <w:rPr>
                <w:lang w:val="sr-Cyrl-CS"/>
              </w:rPr>
            </w:pPr>
            <w:r>
              <w:rPr>
                <w:lang w:val="sr-Cyrl-CS"/>
              </w:rPr>
              <w:t xml:space="preserve">Основни принципи систематике </w:t>
            </w:r>
          </w:p>
          <w:p w14:paraId="434B73F8" w14:textId="77777777" w:rsidR="003F79AC" w:rsidRDefault="003F79AC" w:rsidP="00200BA8">
            <w:pPr>
              <w:spacing w:line="256" w:lineRule="auto"/>
              <w:rPr>
                <w:lang w:val="sr-Cyrl-CS"/>
              </w:rPr>
            </w:pPr>
            <w:r>
              <w:rPr>
                <w:lang w:val="sr-Cyrl-CS"/>
              </w:rPr>
              <w:t>( Карл Лине, биномна номенклатура ). Приказ разноврсности живота кроз основне систематске категорије до нивоа кола и класе</w:t>
            </w:r>
          </w:p>
          <w:p w14:paraId="40ACD8F2" w14:textId="77777777" w:rsidR="003F79AC" w:rsidRDefault="003F79AC" w:rsidP="00200BA8">
            <w:pPr>
              <w:spacing w:line="256" w:lineRule="auto"/>
              <w:rPr>
                <w:lang w:val="sr-Cyrl-CS"/>
              </w:rPr>
            </w:pPr>
            <w:r>
              <w:rPr>
                <w:lang w:val="sr-Cyrl-CS"/>
              </w:rPr>
              <w:t xml:space="preserve">Докази еволуције, фосили и тумачење филогенетских низова </w:t>
            </w:r>
          </w:p>
          <w:p w14:paraId="420B8C50" w14:textId="77777777" w:rsidR="003F79AC" w:rsidRDefault="003F79AC" w:rsidP="00200BA8">
            <w:pPr>
              <w:spacing w:line="256" w:lineRule="auto"/>
              <w:rPr>
                <w:lang w:val="sr-Cyrl-CS"/>
              </w:rPr>
            </w:pPr>
            <w:r>
              <w:rPr>
                <w:lang w:val="sr-Cyrl-CS"/>
              </w:rPr>
              <w:t>( предачке и потомачке форме, прелазни фосили )</w:t>
            </w:r>
          </w:p>
          <w:p w14:paraId="5012AF14" w14:textId="77777777" w:rsidR="003F79AC" w:rsidRDefault="003F79AC" w:rsidP="00200BA8">
            <w:pPr>
              <w:spacing w:line="256" w:lineRule="auto"/>
              <w:rPr>
                <w:lang w:val="sr-Cyrl-CS"/>
              </w:rPr>
            </w:pPr>
          </w:p>
          <w:p w14:paraId="77D3802F" w14:textId="77777777" w:rsidR="003F79AC" w:rsidRDefault="003F79AC" w:rsidP="00200BA8">
            <w:pPr>
              <w:spacing w:line="256" w:lineRule="auto"/>
              <w:rPr>
                <w:lang w:val="sr-Cyrl-CS"/>
              </w:rPr>
            </w:pPr>
            <w:r>
              <w:rPr>
                <w:lang w:val="sr-Cyrl-CS"/>
              </w:rPr>
              <w:t>Састав и структура популација. Популациона динамика</w:t>
            </w:r>
          </w:p>
          <w:p w14:paraId="07E976D3" w14:textId="77777777" w:rsidR="003F79AC" w:rsidRDefault="003F79AC" w:rsidP="00200BA8">
            <w:pPr>
              <w:spacing w:line="256" w:lineRule="auto"/>
              <w:rPr>
                <w:lang w:val="sr-Cyrl-CS"/>
              </w:rPr>
            </w:pPr>
            <w:r>
              <w:rPr>
                <w:lang w:val="sr-Cyrl-CS"/>
              </w:rPr>
              <w:t xml:space="preserve"> ( природни прираштај и миграције )</w:t>
            </w:r>
          </w:p>
          <w:p w14:paraId="228037EC" w14:textId="77777777" w:rsidR="003F79AC" w:rsidRDefault="003F79AC" w:rsidP="00200BA8">
            <w:pPr>
              <w:spacing w:line="256" w:lineRule="auto"/>
              <w:rPr>
                <w:lang w:val="sr-Cyrl-CS"/>
              </w:rPr>
            </w:pPr>
            <w:r>
              <w:rPr>
                <w:lang w:val="sr-Cyrl-CS"/>
              </w:rPr>
              <w:t>Абиотички фактори и биотички односи као чиниоци природне селекције ( адаптације )</w:t>
            </w:r>
          </w:p>
          <w:p w14:paraId="2BEE2636" w14:textId="77777777" w:rsidR="003F79AC" w:rsidRDefault="003F79AC" w:rsidP="00200BA8">
            <w:pPr>
              <w:spacing w:line="256" w:lineRule="auto"/>
              <w:rPr>
                <w:lang w:val="sr-Cyrl-CS"/>
              </w:rPr>
            </w:pPr>
            <w:r>
              <w:rPr>
                <w:lang w:val="sr-Cyrl-CS"/>
              </w:rPr>
              <w:t>Мреже исхране. Животне области</w:t>
            </w:r>
          </w:p>
          <w:p w14:paraId="6A3CB869" w14:textId="77777777" w:rsidR="003F79AC" w:rsidRDefault="003F79AC" w:rsidP="00200BA8">
            <w:pPr>
              <w:spacing w:line="256" w:lineRule="auto"/>
              <w:rPr>
                <w:lang w:val="sr-Cyrl-CS"/>
              </w:rPr>
            </w:pPr>
            <w:r>
              <w:rPr>
                <w:lang w:val="sr-Cyrl-CS"/>
              </w:rPr>
              <w:t>Конвергенција и дивергенција животних форми</w:t>
            </w:r>
          </w:p>
          <w:p w14:paraId="367B8955" w14:textId="77777777" w:rsidR="003F79AC" w:rsidRDefault="003F79AC" w:rsidP="00200BA8">
            <w:pPr>
              <w:spacing w:line="256" w:lineRule="auto"/>
              <w:rPr>
                <w:lang w:val="sr-Cyrl-CS"/>
              </w:rPr>
            </w:pPr>
            <w:r>
              <w:rPr>
                <w:lang w:val="sr-Cyrl-CS"/>
              </w:rPr>
              <w:t>Заштита природе. Заштита биодиверзитета</w:t>
            </w:r>
          </w:p>
          <w:p w14:paraId="3C505F04" w14:textId="77777777" w:rsidR="003F79AC" w:rsidRDefault="003F79AC" w:rsidP="00200BA8">
            <w:pPr>
              <w:spacing w:line="256" w:lineRule="auto"/>
              <w:rPr>
                <w:lang w:val="sr-Cyrl-CS"/>
              </w:rPr>
            </w:pPr>
          </w:p>
          <w:p w14:paraId="7259EDD3" w14:textId="77777777" w:rsidR="003F79AC" w:rsidRDefault="003F79AC" w:rsidP="00200BA8">
            <w:pPr>
              <w:spacing w:line="256" w:lineRule="auto"/>
              <w:rPr>
                <w:lang w:val="sr-Cyrl-CS"/>
              </w:rPr>
            </w:pPr>
          </w:p>
          <w:p w14:paraId="7F059B87" w14:textId="77777777" w:rsidR="003F79AC" w:rsidRDefault="003F79AC" w:rsidP="00200BA8">
            <w:pPr>
              <w:spacing w:line="256" w:lineRule="auto"/>
              <w:rPr>
                <w:lang w:val="sr-Cyrl-CS"/>
              </w:rPr>
            </w:pPr>
          </w:p>
          <w:p w14:paraId="152C8F32" w14:textId="77777777" w:rsidR="003F79AC" w:rsidRDefault="003F79AC" w:rsidP="00200BA8">
            <w:pPr>
              <w:spacing w:line="256" w:lineRule="auto"/>
              <w:rPr>
                <w:lang w:val="sr-Cyrl-CS"/>
              </w:rPr>
            </w:pPr>
          </w:p>
          <w:p w14:paraId="697E1C19" w14:textId="77777777" w:rsidR="003F79AC" w:rsidRDefault="003F79AC" w:rsidP="00200BA8">
            <w:pPr>
              <w:spacing w:line="256" w:lineRule="auto"/>
              <w:rPr>
                <w:lang w:val="sr-Cyrl-CS"/>
              </w:rPr>
            </w:pPr>
          </w:p>
          <w:p w14:paraId="2608C7FF" w14:textId="77777777" w:rsidR="003F79AC" w:rsidRDefault="003F79AC" w:rsidP="00200BA8">
            <w:pPr>
              <w:spacing w:line="256" w:lineRule="auto"/>
              <w:rPr>
                <w:lang w:val="sr-Cyrl-CS"/>
              </w:rPr>
            </w:pPr>
          </w:p>
          <w:p w14:paraId="39ED3E1B" w14:textId="77777777" w:rsidR="003F79AC" w:rsidRDefault="003F79AC" w:rsidP="00200BA8">
            <w:pPr>
              <w:spacing w:line="256" w:lineRule="auto"/>
              <w:rPr>
                <w:lang w:val="sr-Cyrl-CS"/>
              </w:rPr>
            </w:pPr>
            <w:r>
              <w:rPr>
                <w:lang w:val="sr-Cyrl-CS"/>
              </w:rPr>
              <w:t>Примери наследних болести</w:t>
            </w:r>
          </w:p>
          <w:p w14:paraId="5D745BB0" w14:textId="77777777" w:rsidR="003F79AC" w:rsidRDefault="003F79AC" w:rsidP="00200BA8">
            <w:pPr>
              <w:spacing w:line="256" w:lineRule="auto"/>
              <w:rPr>
                <w:lang w:val="sr-Cyrl-CS"/>
              </w:rPr>
            </w:pPr>
            <w:r>
              <w:rPr>
                <w:lang w:val="sr-Cyrl-CS"/>
              </w:rPr>
              <w:t xml:space="preserve">Особине и грађа вируса. Болести </w:t>
            </w:r>
          </w:p>
          <w:p w14:paraId="53EE4C86" w14:textId="77777777" w:rsidR="003F79AC" w:rsidRDefault="003F79AC" w:rsidP="00200BA8">
            <w:pPr>
              <w:spacing w:line="256" w:lineRule="auto"/>
              <w:rPr>
                <w:lang w:val="sr-Cyrl-CS"/>
              </w:rPr>
            </w:pPr>
          </w:p>
          <w:p w14:paraId="77FA857F" w14:textId="77777777" w:rsidR="003F79AC" w:rsidRDefault="003F79AC" w:rsidP="00200BA8">
            <w:pPr>
              <w:spacing w:line="256" w:lineRule="auto"/>
              <w:rPr>
                <w:lang w:val="sr-Cyrl-CS"/>
              </w:rPr>
            </w:pPr>
          </w:p>
          <w:p w14:paraId="60E04AA7" w14:textId="77777777" w:rsidR="003F79AC" w:rsidRDefault="003F79AC" w:rsidP="00200BA8">
            <w:pPr>
              <w:spacing w:line="256" w:lineRule="auto"/>
              <w:rPr>
                <w:lang w:val="sr-Cyrl-CS"/>
              </w:rPr>
            </w:pPr>
          </w:p>
          <w:p w14:paraId="179CC9B4" w14:textId="77777777" w:rsidR="003F79AC" w:rsidRDefault="003F79AC" w:rsidP="00200BA8">
            <w:pPr>
              <w:spacing w:line="256" w:lineRule="auto"/>
              <w:rPr>
                <w:lang w:val="sr-Cyrl-CS"/>
              </w:rPr>
            </w:pPr>
          </w:p>
          <w:p w14:paraId="74F2BA7B" w14:textId="77777777" w:rsidR="003F79AC" w:rsidRDefault="003F79AC" w:rsidP="00200BA8">
            <w:pPr>
              <w:spacing w:line="256" w:lineRule="auto"/>
              <w:rPr>
                <w:lang w:val="sr-Cyrl-CS"/>
              </w:rPr>
            </w:pPr>
          </w:p>
        </w:tc>
        <w:tc>
          <w:tcPr>
            <w:tcW w:w="3600" w:type="dxa"/>
            <w:tcBorders>
              <w:top w:val="single" w:sz="12" w:space="0" w:color="auto"/>
              <w:left w:val="single" w:sz="12" w:space="0" w:color="auto"/>
              <w:bottom w:val="single" w:sz="12" w:space="0" w:color="auto"/>
              <w:right w:val="single" w:sz="12" w:space="0" w:color="auto"/>
            </w:tcBorders>
          </w:tcPr>
          <w:p w14:paraId="1EE8F473" w14:textId="77777777" w:rsidR="003F79AC" w:rsidRDefault="003F79AC" w:rsidP="00200BA8">
            <w:pPr>
              <w:spacing w:line="256" w:lineRule="auto"/>
              <w:rPr>
                <w:lang w:val="ru-RU"/>
              </w:rPr>
            </w:pPr>
          </w:p>
          <w:p w14:paraId="69F6ABAD" w14:textId="77777777" w:rsidR="003F79AC" w:rsidRDefault="003F79AC" w:rsidP="00200BA8">
            <w:pPr>
              <w:spacing w:line="256" w:lineRule="auto"/>
              <w:rPr>
                <w:noProof/>
              </w:rPr>
            </w:pPr>
            <w:r>
              <w:rPr>
                <w:noProof/>
                <w:lang w:val="ru-RU"/>
              </w:rPr>
              <w:t>- прикупи и анализира податке о животним циклусима почевши од оплођења</w:t>
            </w:r>
            <w:r>
              <w:rPr>
                <w:noProof/>
              </w:rPr>
              <w:t>;</w:t>
            </w:r>
            <w:r>
              <w:rPr>
                <w:noProof/>
                <w:lang w:val="ru-RU"/>
              </w:rPr>
              <w:t xml:space="preserve"> </w:t>
            </w:r>
          </w:p>
          <w:p w14:paraId="37250C20" w14:textId="77777777" w:rsidR="003F79AC" w:rsidRDefault="003F79AC" w:rsidP="00200BA8">
            <w:pPr>
              <w:spacing w:line="256" w:lineRule="auto"/>
              <w:rPr>
                <w:noProof/>
                <w:lang w:val="ru-RU"/>
              </w:rPr>
            </w:pPr>
            <w:r>
              <w:rPr>
                <w:noProof/>
                <w:lang w:val="ru-RU"/>
              </w:rPr>
              <w:t>- упореди бесполно и полно размножавање;</w:t>
            </w:r>
          </w:p>
          <w:p w14:paraId="234F0044" w14:textId="77777777" w:rsidR="003F79AC" w:rsidRDefault="003F79AC" w:rsidP="00200BA8">
            <w:pPr>
              <w:spacing w:line="256" w:lineRule="auto"/>
              <w:rPr>
                <w:noProof/>
                <w:lang w:val="ru-RU"/>
              </w:rPr>
            </w:pPr>
            <w:r>
              <w:rPr>
                <w:noProof/>
                <w:lang w:val="ru-RU"/>
              </w:rPr>
              <w:t>- идентификује разлике између митозе и мејозе на основну промене броја хромозома и њихове улоге у развићу и репродукцији;</w:t>
            </w:r>
          </w:p>
          <w:p w14:paraId="28CA05F9" w14:textId="77777777" w:rsidR="003F79AC" w:rsidRDefault="003F79AC" w:rsidP="00200BA8">
            <w:pPr>
              <w:spacing w:line="256" w:lineRule="auto"/>
              <w:rPr>
                <w:noProof/>
                <w:lang w:val="ru-RU"/>
              </w:rPr>
            </w:pPr>
            <w:r>
              <w:rPr>
                <w:noProof/>
                <w:lang w:val="ru-RU"/>
              </w:rPr>
              <w:t>- одреди однос између гена и хромозома и основну улогу генетичког материјала у ћелији;</w:t>
            </w:r>
          </w:p>
          <w:p w14:paraId="6953F00E" w14:textId="77777777" w:rsidR="003F79AC" w:rsidRDefault="003F79AC" w:rsidP="00200BA8">
            <w:pPr>
              <w:spacing w:line="256" w:lineRule="auto"/>
              <w:rPr>
                <w:noProof/>
                <w:lang w:val="ru-RU"/>
              </w:rPr>
            </w:pPr>
            <w:r>
              <w:rPr>
                <w:noProof/>
                <w:lang w:val="ru-RU"/>
              </w:rPr>
              <w:t xml:space="preserve">- шематски прикаже наслеђивање пола и других особина према првом </w:t>
            </w:r>
            <w:r>
              <w:rPr>
                <w:noProof/>
              </w:rPr>
              <w:t>М</w:t>
            </w:r>
            <w:r>
              <w:rPr>
                <w:noProof/>
                <w:lang w:val="ru-RU"/>
              </w:rPr>
              <w:t>енделовом правилу</w:t>
            </w:r>
          </w:p>
          <w:p w14:paraId="542D37AE" w14:textId="77777777" w:rsidR="003F79AC" w:rsidRDefault="003F79AC" w:rsidP="00200BA8">
            <w:pPr>
              <w:spacing w:line="256" w:lineRule="auto"/>
              <w:rPr>
                <w:noProof/>
                <w:lang w:val="ru-RU"/>
              </w:rPr>
            </w:pPr>
            <w:r>
              <w:rPr>
                <w:noProof/>
                <w:lang w:val="ru-RU"/>
              </w:rPr>
              <w:t>- одреди положај организма на дрвету живота на основу</w:t>
            </w:r>
            <w:r>
              <w:rPr>
                <w:lang w:val="ru-RU"/>
              </w:rPr>
              <w:t xml:space="preserve"> </w:t>
            </w:r>
            <w:r>
              <w:rPr>
                <w:noProof/>
                <w:lang w:val="ru-RU"/>
              </w:rPr>
              <w:t>прикупљених и анализираних информација о његовој грађи;</w:t>
            </w:r>
          </w:p>
          <w:p w14:paraId="65BDEBF2" w14:textId="77777777" w:rsidR="003F79AC" w:rsidRDefault="003F79AC" w:rsidP="00200BA8">
            <w:pPr>
              <w:spacing w:line="256" w:lineRule="auto"/>
              <w:rPr>
                <w:noProof/>
                <w:lang w:val="ru-RU"/>
              </w:rPr>
            </w:pPr>
            <w:r>
              <w:rPr>
                <w:noProof/>
                <w:lang w:val="ru-RU"/>
              </w:rPr>
              <w:t xml:space="preserve">- упореди организме на различитим позицијама на „дрвету живота“ према начину на који обављају животне процесе; </w:t>
            </w:r>
          </w:p>
          <w:p w14:paraId="421185AB" w14:textId="77777777" w:rsidR="003F79AC" w:rsidRDefault="003F79AC" w:rsidP="00200BA8">
            <w:pPr>
              <w:spacing w:line="256" w:lineRule="auto"/>
              <w:rPr>
                <w:bCs/>
                <w:lang w:val="uz-Cyrl-UZ"/>
              </w:rPr>
            </w:pPr>
            <w:r>
              <w:rPr>
                <w:bCs/>
                <w:lang w:val="uz-Cyrl-UZ"/>
              </w:rPr>
              <w:t>- користи микроскоп за посматрање грађе гљива, биљних и животињских ткива;</w:t>
            </w:r>
          </w:p>
          <w:p w14:paraId="3541DA65" w14:textId="77777777" w:rsidR="003F79AC" w:rsidRDefault="003F79AC" w:rsidP="00200BA8">
            <w:pPr>
              <w:spacing w:line="256" w:lineRule="auto"/>
              <w:rPr>
                <w:noProof/>
                <w:lang w:val="ru-RU"/>
              </w:rPr>
            </w:pPr>
            <w:r>
              <w:rPr>
                <w:noProof/>
                <w:lang w:val="ru-RU"/>
              </w:rPr>
              <w:t xml:space="preserve">- разврста организме према задатим критеријумима применом </w:t>
            </w:r>
            <w:r>
              <w:rPr>
                <w:bCs/>
                <w:lang w:val="uz-Cyrl-UZ"/>
              </w:rPr>
              <w:t>дихотомих</w:t>
            </w:r>
            <w:r>
              <w:rPr>
                <w:noProof/>
                <w:lang w:val="ru-RU"/>
              </w:rPr>
              <w:t xml:space="preserve"> кључева;</w:t>
            </w:r>
          </w:p>
          <w:p w14:paraId="3A643666" w14:textId="77777777" w:rsidR="003F79AC" w:rsidRDefault="003F79AC" w:rsidP="00200BA8">
            <w:pPr>
              <w:spacing w:line="256" w:lineRule="auto"/>
              <w:rPr>
                <w:noProof/>
                <w:lang w:val="ru-RU"/>
              </w:rPr>
            </w:pPr>
            <w:r>
              <w:rPr>
                <w:noProof/>
                <w:lang w:val="ru-RU"/>
              </w:rPr>
              <w:t xml:space="preserve">- повеже </w:t>
            </w:r>
            <w:r>
              <w:rPr>
                <w:bCs/>
                <w:lang w:val="uz-Cyrl-UZ"/>
              </w:rPr>
              <w:t>принципе</w:t>
            </w:r>
            <w:r>
              <w:rPr>
                <w:noProof/>
                <w:lang w:val="ru-RU"/>
              </w:rPr>
              <w:t xml:space="preserve"> систематике са филогенијом и еволуцијом на основу данашњих и изумрлих врста </w:t>
            </w:r>
            <w:r>
              <w:rPr>
                <w:lang w:val="ru-RU"/>
              </w:rPr>
              <w:t>–</w:t>
            </w:r>
            <w:r>
              <w:rPr>
                <w:noProof/>
                <w:lang w:val="ru-RU"/>
              </w:rPr>
              <w:t xml:space="preserve"> фосила;</w:t>
            </w:r>
          </w:p>
          <w:p w14:paraId="3187BB80" w14:textId="77777777" w:rsidR="003F79AC" w:rsidRDefault="003F79AC" w:rsidP="00200BA8">
            <w:pPr>
              <w:spacing w:line="256" w:lineRule="auto"/>
              <w:rPr>
                <w:lang w:val="ru-RU" w:eastAsia="ar-SA"/>
              </w:rPr>
            </w:pPr>
            <w:r>
              <w:rPr>
                <w:lang w:val="ru-RU" w:eastAsia="ar-SA"/>
              </w:rPr>
              <w:t>- идентификује основне односе у биоценози на задатим примерима;</w:t>
            </w:r>
          </w:p>
          <w:p w14:paraId="3F30EC2D" w14:textId="77777777" w:rsidR="003F79AC" w:rsidRDefault="003F79AC" w:rsidP="00200BA8">
            <w:pPr>
              <w:spacing w:line="256" w:lineRule="auto"/>
              <w:rPr>
                <w:lang w:val="ru-RU" w:eastAsia="ar-SA"/>
              </w:rPr>
            </w:pPr>
            <w:r>
              <w:rPr>
                <w:lang w:val="ru-RU" w:eastAsia="ar-SA"/>
              </w:rPr>
              <w:t>- илуструје примерима однос између еколошких фактора и ефеката природне селекције;</w:t>
            </w:r>
          </w:p>
          <w:p w14:paraId="52E1498C" w14:textId="77777777" w:rsidR="003F79AC" w:rsidRDefault="003F79AC" w:rsidP="00200BA8">
            <w:pPr>
              <w:spacing w:line="256" w:lineRule="auto"/>
              <w:rPr>
                <w:lang w:val="ru-RU" w:eastAsia="ar-SA"/>
              </w:rPr>
            </w:pPr>
            <w:r>
              <w:rPr>
                <w:lang w:val="ru-RU" w:eastAsia="ar-SA"/>
              </w:rPr>
              <w:t>- упореди прикупљене податке о изабраној врсти и њеној бројности на различитим стаништима;</w:t>
            </w:r>
          </w:p>
          <w:p w14:paraId="27CF597A" w14:textId="77777777" w:rsidR="003F79AC" w:rsidRDefault="003F79AC" w:rsidP="00200BA8">
            <w:pPr>
              <w:spacing w:line="256" w:lineRule="auto"/>
              <w:rPr>
                <w:sz w:val="24"/>
                <w:szCs w:val="24"/>
                <w:lang w:val="ru-RU" w:eastAsia="ar-SA"/>
              </w:rPr>
            </w:pPr>
            <w:r>
              <w:rPr>
                <w:lang w:val="ru-RU" w:eastAsia="ar-SA"/>
              </w:rPr>
              <w:t>- повеже утицај абиотичких чинилаца у одређеној животној области – биому са животним формама које га насељавају;</w:t>
            </w:r>
            <w:r>
              <w:rPr>
                <w:sz w:val="24"/>
                <w:szCs w:val="24"/>
                <w:lang w:val="ru-RU" w:eastAsia="ar-SA"/>
              </w:rPr>
              <w:t xml:space="preserve"> </w:t>
            </w:r>
          </w:p>
          <w:p w14:paraId="58A85A16" w14:textId="77777777" w:rsidR="003F79AC" w:rsidRDefault="003F79AC" w:rsidP="00200BA8">
            <w:pPr>
              <w:spacing w:line="256" w:lineRule="auto"/>
              <w:rPr>
                <w:lang w:val="ru-RU" w:eastAsia="ar-SA"/>
              </w:rPr>
            </w:pPr>
            <w:r>
              <w:rPr>
                <w:sz w:val="24"/>
                <w:szCs w:val="24"/>
                <w:lang w:val="ru-RU" w:eastAsia="ar-SA"/>
              </w:rPr>
              <w:t xml:space="preserve">- </w:t>
            </w:r>
            <w:r>
              <w:rPr>
                <w:lang w:val="ru-RU" w:eastAsia="ar-SA"/>
              </w:rPr>
              <w:t>анализира разлику између сличности</w:t>
            </w:r>
            <w:r>
              <w:rPr>
                <w:sz w:val="24"/>
                <w:szCs w:val="24"/>
                <w:lang w:val="ru-RU" w:eastAsia="ar-SA"/>
              </w:rPr>
              <w:t xml:space="preserve"> </w:t>
            </w:r>
            <w:r>
              <w:rPr>
                <w:lang w:val="ru-RU" w:eastAsia="ar-SA"/>
              </w:rPr>
              <w:t>и сродности организама на примерима</w:t>
            </w:r>
            <w:r>
              <w:rPr>
                <w:sz w:val="24"/>
                <w:szCs w:val="24"/>
                <w:lang w:val="ru-RU" w:eastAsia="ar-SA"/>
              </w:rPr>
              <w:t xml:space="preserve"> </w:t>
            </w:r>
            <w:r>
              <w:rPr>
                <w:lang w:val="ru-RU" w:eastAsia="ar-SA"/>
              </w:rPr>
              <w:t>конвергенције и дивергенције;</w:t>
            </w:r>
          </w:p>
          <w:p w14:paraId="4D94E3BF" w14:textId="77777777" w:rsidR="003F79AC" w:rsidRDefault="003F79AC" w:rsidP="00200BA8">
            <w:pPr>
              <w:spacing w:line="256" w:lineRule="auto"/>
              <w:rPr>
                <w:sz w:val="24"/>
                <w:szCs w:val="24"/>
                <w:lang w:val="ru-RU" w:eastAsia="ar-SA"/>
              </w:rPr>
            </w:pPr>
            <w:r>
              <w:rPr>
                <w:lang w:val="ru-RU" w:eastAsia="ar-SA"/>
              </w:rPr>
              <w:t xml:space="preserve"> - идентификује трофички</w:t>
            </w:r>
            <w:r>
              <w:rPr>
                <w:sz w:val="24"/>
                <w:szCs w:val="24"/>
                <w:lang w:val="ru-RU" w:eastAsia="ar-SA"/>
              </w:rPr>
              <w:t xml:space="preserve"> </w:t>
            </w:r>
            <w:r>
              <w:rPr>
                <w:lang w:val="ru-RU" w:eastAsia="ar-SA"/>
              </w:rPr>
              <w:t>ниво организма у мрежи  исхране;</w:t>
            </w:r>
          </w:p>
          <w:p w14:paraId="63F1E37C" w14:textId="77777777" w:rsidR="003F79AC" w:rsidRDefault="003F79AC" w:rsidP="00200BA8">
            <w:pPr>
              <w:spacing w:line="256" w:lineRule="auto"/>
              <w:rPr>
                <w:lang w:val="ru-RU" w:eastAsia="ar-SA"/>
              </w:rPr>
            </w:pPr>
            <w:r>
              <w:rPr>
                <w:lang w:val="ru-RU" w:eastAsia="ar-SA"/>
              </w:rPr>
              <w:t>- предложи акције</w:t>
            </w:r>
            <w:r>
              <w:rPr>
                <w:sz w:val="24"/>
                <w:szCs w:val="24"/>
                <w:lang w:val="ru-RU" w:eastAsia="ar-SA"/>
              </w:rPr>
              <w:t xml:space="preserve"> зазаштите биодиверзитета и учествује у њима;заштите биодиверзитета и учествује у њима;</w:t>
            </w:r>
          </w:p>
          <w:p w14:paraId="51B108BA" w14:textId="77777777" w:rsidR="003F79AC" w:rsidRDefault="003F79AC" w:rsidP="00200BA8">
            <w:pPr>
              <w:spacing w:line="256" w:lineRule="auto"/>
              <w:rPr>
                <w:lang w:val="ru-RU" w:eastAsia="ar-SA"/>
              </w:rPr>
            </w:pPr>
          </w:p>
          <w:p w14:paraId="0FA8AB01" w14:textId="77777777" w:rsidR="003F79AC" w:rsidRDefault="003F79AC" w:rsidP="00200BA8">
            <w:pPr>
              <w:spacing w:line="256" w:lineRule="auto"/>
              <w:rPr>
                <w:lang w:val="ru-RU" w:eastAsia="ar-SA"/>
              </w:rPr>
            </w:pPr>
          </w:p>
          <w:p w14:paraId="54B4FA43" w14:textId="77777777" w:rsidR="003F79AC" w:rsidRDefault="003F79AC" w:rsidP="00200BA8">
            <w:pPr>
              <w:spacing w:line="256" w:lineRule="auto"/>
              <w:rPr>
                <w:lang w:val="ru-RU" w:eastAsia="ar-SA"/>
              </w:rPr>
            </w:pPr>
          </w:p>
          <w:p w14:paraId="3DF1BF52" w14:textId="77777777" w:rsidR="003F79AC" w:rsidRDefault="003F79AC" w:rsidP="003F79AC">
            <w:pPr>
              <w:numPr>
                <w:ilvl w:val="0"/>
                <w:numId w:val="12"/>
              </w:numPr>
              <w:spacing w:line="256" w:lineRule="auto"/>
              <w:contextualSpacing/>
              <w:rPr>
                <w:lang w:val="ru-RU" w:eastAsia="ar-SA"/>
              </w:rPr>
            </w:pPr>
            <w:r>
              <w:rPr>
                <w:lang w:val="ru-RU" w:eastAsia="ar-SA"/>
              </w:rPr>
              <w:t xml:space="preserve">анализира разлику између сличности и сродности организама на примерима конвергенције и дивергенције; </w:t>
            </w:r>
          </w:p>
          <w:p w14:paraId="7E45849A" w14:textId="77777777" w:rsidR="003F79AC" w:rsidRDefault="003F79AC" w:rsidP="003F79AC">
            <w:pPr>
              <w:numPr>
                <w:ilvl w:val="0"/>
                <w:numId w:val="12"/>
              </w:numPr>
              <w:spacing w:line="256" w:lineRule="auto"/>
              <w:contextualSpacing/>
              <w:rPr>
                <w:lang w:val="ru-RU" w:eastAsia="ar-SA"/>
              </w:rPr>
            </w:pPr>
            <w:r>
              <w:rPr>
                <w:lang w:val="ru-RU" w:eastAsia="ar-SA"/>
              </w:rPr>
              <w:t>идентификује трофички ниво организма у мрежи  исхране;</w:t>
            </w:r>
          </w:p>
          <w:p w14:paraId="4BFD03A7" w14:textId="77777777" w:rsidR="003F79AC" w:rsidRDefault="003F79AC" w:rsidP="00200BA8">
            <w:pPr>
              <w:spacing w:line="256" w:lineRule="auto"/>
              <w:rPr>
                <w:lang w:val="ru-RU"/>
              </w:rPr>
            </w:pPr>
            <w:r>
              <w:rPr>
                <w:lang w:val="ru-RU" w:eastAsia="ar-SA"/>
              </w:rPr>
              <w:t>предложи акције заштите биодиверзитета и учествује у њима;</w:t>
            </w:r>
          </w:p>
        </w:tc>
      </w:tr>
    </w:tbl>
    <w:p w14:paraId="4715912B" w14:textId="77777777" w:rsidR="003F79AC" w:rsidRPr="00005995" w:rsidRDefault="003F79AC" w:rsidP="003F79AC">
      <w:pPr>
        <w:jc w:val="center"/>
        <w:rPr>
          <w:b/>
          <w:sz w:val="24"/>
          <w:szCs w:val="24"/>
          <w:lang w:val="sr-Cyrl-CS"/>
        </w:rPr>
      </w:pPr>
      <w:r>
        <w:rPr>
          <w:b/>
          <w:sz w:val="24"/>
          <w:szCs w:val="24"/>
          <w:lang w:val="sr-Cyrl-CS"/>
        </w:rPr>
        <w:lastRenderedPageBreak/>
        <w:t xml:space="preserve">ОБРАЗОВНИ </w:t>
      </w:r>
      <w:r w:rsidRPr="00005995">
        <w:rPr>
          <w:b/>
          <w:sz w:val="24"/>
          <w:szCs w:val="24"/>
          <w:lang w:val="sr-Cyrl-CS"/>
        </w:rPr>
        <w:t xml:space="preserve">СТАНДАРДИ: </w:t>
      </w:r>
      <w:r>
        <w:rPr>
          <w:b/>
          <w:sz w:val="24"/>
          <w:szCs w:val="24"/>
          <w:u w:val="single"/>
          <w:lang w:val="sr-Cyrl-CS"/>
        </w:rPr>
        <w:t>БИОЛОГИЈА</w:t>
      </w:r>
      <w:r w:rsidRPr="00005995">
        <w:rPr>
          <w:b/>
          <w:sz w:val="24"/>
          <w:szCs w:val="24"/>
          <w:lang w:val="sr-Cyrl-CS"/>
        </w:rPr>
        <w:t xml:space="preserve">- </w:t>
      </w:r>
      <w:r>
        <w:rPr>
          <w:b/>
          <w:sz w:val="24"/>
          <w:szCs w:val="24"/>
          <w:lang w:val="ru-RU"/>
        </w:rPr>
        <w:t>7</w:t>
      </w:r>
      <w:r w:rsidRPr="00005995">
        <w:rPr>
          <w:b/>
          <w:sz w:val="24"/>
          <w:szCs w:val="24"/>
          <w:lang w:val="sr-Cyrl-CS"/>
        </w:rPr>
        <w:t>. разред</w:t>
      </w:r>
    </w:p>
    <w:p w14:paraId="216EED99" w14:textId="77777777" w:rsidR="003F79AC" w:rsidRPr="00005995" w:rsidRDefault="003F79AC" w:rsidP="003F79AC">
      <w:pPr>
        <w:rPr>
          <w:b/>
          <w:lang w:val="sr-Cyrl-CS"/>
        </w:rPr>
      </w:pP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8"/>
        <w:gridCol w:w="3690"/>
        <w:gridCol w:w="3109"/>
        <w:gridCol w:w="19"/>
      </w:tblGrid>
      <w:tr w:rsidR="00D36F24" w:rsidRPr="00D36F24" w14:paraId="2A8AA488" w14:textId="77777777" w:rsidTr="00200BA8">
        <w:trPr>
          <w:gridAfter w:val="1"/>
          <w:wAfter w:w="19" w:type="dxa"/>
          <w:trHeight w:val="386"/>
          <w:jc w:val="center"/>
        </w:trPr>
        <w:tc>
          <w:tcPr>
            <w:tcW w:w="4028" w:type="dxa"/>
            <w:tcBorders>
              <w:top w:val="single" w:sz="12" w:space="0" w:color="auto"/>
              <w:left w:val="single" w:sz="12" w:space="0" w:color="auto"/>
              <w:bottom w:val="single" w:sz="12" w:space="0" w:color="auto"/>
              <w:right w:val="single" w:sz="12" w:space="0" w:color="auto"/>
            </w:tcBorders>
            <w:shd w:val="clear" w:color="auto" w:fill="auto"/>
            <w:vAlign w:val="center"/>
          </w:tcPr>
          <w:p w14:paraId="379DCB4B" w14:textId="77777777" w:rsidR="003F79AC" w:rsidRPr="00D36F24" w:rsidRDefault="003F79AC" w:rsidP="00200BA8">
            <w:pPr>
              <w:jc w:val="center"/>
              <w:rPr>
                <w:b/>
                <w:sz w:val="16"/>
                <w:szCs w:val="16"/>
                <w:lang w:val="sr-Cyrl-CS"/>
              </w:rPr>
            </w:pPr>
            <w:r w:rsidRPr="00D36F24">
              <w:rPr>
                <w:b/>
                <w:sz w:val="16"/>
                <w:szCs w:val="16"/>
                <w:lang w:val="sr-Cyrl-CS"/>
              </w:rPr>
              <w:t>ОСНОВНИ НИВО</w:t>
            </w:r>
          </w:p>
        </w:tc>
        <w:tc>
          <w:tcPr>
            <w:tcW w:w="3690" w:type="dxa"/>
            <w:tcBorders>
              <w:top w:val="single" w:sz="12" w:space="0" w:color="auto"/>
              <w:left w:val="single" w:sz="12" w:space="0" w:color="auto"/>
              <w:bottom w:val="single" w:sz="12" w:space="0" w:color="auto"/>
              <w:right w:val="single" w:sz="12" w:space="0" w:color="auto"/>
            </w:tcBorders>
            <w:shd w:val="clear" w:color="auto" w:fill="auto"/>
            <w:vAlign w:val="center"/>
          </w:tcPr>
          <w:p w14:paraId="3B8CC560" w14:textId="77777777" w:rsidR="003F79AC" w:rsidRPr="00D36F24" w:rsidRDefault="003F79AC" w:rsidP="00200BA8">
            <w:pPr>
              <w:jc w:val="center"/>
              <w:rPr>
                <w:b/>
                <w:sz w:val="16"/>
                <w:szCs w:val="16"/>
                <w:lang w:val="sr-Cyrl-CS"/>
              </w:rPr>
            </w:pPr>
            <w:r w:rsidRPr="00D36F24">
              <w:rPr>
                <w:b/>
                <w:sz w:val="16"/>
                <w:szCs w:val="16"/>
                <w:lang w:val="sr-Cyrl-CS"/>
              </w:rPr>
              <w:t>СРЕДЊИ НИВО</w:t>
            </w:r>
          </w:p>
        </w:tc>
        <w:tc>
          <w:tcPr>
            <w:tcW w:w="3109" w:type="dxa"/>
            <w:tcBorders>
              <w:top w:val="single" w:sz="12" w:space="0" w:color="auto"/>
              <w:left w:val="single" w:sz="12" w:space="0" w:color="auto"/>
              <w:bottom w:val="single" w:sz="12" w:space="0" w:color="auto"/>
              <w:right w:val="single" w:sz="12" w:space="0" w:color="auto"/>
            </w:tcBorders>
            <w:shd w:val="clear" w:color="auto" w:fill="auto"/>
            <w:vAlign w:val="center"/>
          </w:tcPr>
          <w:p w14:paraId="227CD881" w14:textId="77777777" w:rsidR="003F79AC" w:rsidRPr="00D36F24" w:rsidRDefault="003F79AC" w:rsidP="00200BA8">
            <w:pPr>
              <w:jc w:val="center"/>
              <w:rPr>
                <w:b/>
                <w:sz w:val="16"/>
                <w:szCs w:val="16"/>
                <w:lang w:val="sr-Cyrl-CS"/>
              </w:rPr>
            </w:pPr>
            <w:r w:rsidRPr="00D36F24">
              <w:rPr>
                <w:b/>
                <w:sz w:val="16"/>
                <w:szCs w:val="16"/>
                <w:lang w:val="sr-Cyrl-CS"/>
              </w:rPr>
              <w:t>НАПРЕДНИ НИВО</w:t>
            </w:r>
          </w:p>
        </w:tc>
      </w:tr>
      <w:tr w:rsidR="00D36F24" w:rsidRPr="00D36F24" w14:paraId="2D096440" w14:textId="77777777" w:rsidTr="003F79AC">
        <w:trPr>
          <w:cantSplit/>
          <w:trHeight w:val="13560"/>
          <w:jc w:val="center"/>
        </w:trPr>
        <w:tc>
          <w:tcPr>
            <w:tcW w:w="4028" w:type="dxa"/>
            <w:tcBorders>
              <w:top w:val="single" w:sz="12" w:space="0" w:color="auto"/>
              <w:left w:val="single" w:sz="12" w:space="0" w:color="auto"/>
              <w:bottom w:val="single" w:sz="12" w:space="0" w:color="auto"/>
              <w:right w:val="single" w:sz="12" w:space="0" w:color="auto"/>
            </w:tcBorders>
            <w:shd w:val="clear" w:color="auto" w:fill="auto"/>
          </w:tcPr>
          <w:p w14:paraId="23D6BCD1" w14:textId="77777777" w:rsidR="003F79AC" w:rsidRPr="00D36F24" w:rsidRDefault="003F79AC" w:rsidP="00200BA8">
            <w:pPr>
              <w:rPr>
                <w:b/>
                <w:sz w:val="16"/>
                <w:szCs w:val="16"/>
                <w:u w:val="single"/>
              </w:rPr>
            </w:pPr>
          </w:p>
          <w:p w14:paraId="00165560" w14:textId="77777777" w:rsidR="003F79AC" w:rsidRPr="00D36F24" w:rsidRDefault="003F79AC" w:rsidP="00200BA8">
            <w:pPr>
              <w:rPr>
                <w:b/>
                <w:sz w:val="16"/>
                <w:szCs w:val="16"/>
                <w:u w:val="single"/>
                <w:lang w:val="ru-RU"/>
              </w:rPr>
            </w:pPr>
            <w:r w:rsidRPr="00D36F24">
              <w:rPr>
                <w:b/>
                <w:sz w:val="16"/>
                <w:szCs w:val="16"/>
                <w:u w:val="single"/>
                <w:lang w:val="ru-RU"/>
              </w:rPr>
              <w:t>Наслеђивање и еволуција</w:t>
            </w:r>
          </w:p>
          <w:p w14:paraId="73D6073C" w14:textId="77777777" w:rsidR="003F79AC" w:rsidRPr="00D36F24" w:rsidRDefault="003F79AC" w:rsidP="00200BA8">
            <w:pPr>
              <w:rPr>
                <w:sz w:val="16"/>
                <w:szCs w:val="16"/>
                <w:lang w:val="ru-RU"/>
              </w:rPr>
            </w:pPr>
            <w:r w:rsidRPr="00D36F24">
              <w:rPr>
                <w:sz w:val="16"/>
                <w:szCs w:val="16"/>
              </w:rPr>
              <w:t>БИ.</w:t>
            </w:r>
            <w:r w:rsidRPr="00D36F24">
              <w:rPr>
                <w:sz w:val="16"/>
                <w:szCs w:val="16"/>
                <w:lang w:val="ru-RU"/>
              </w:rPr>
              <w:t>1.3.1. разуме да јединка једне врсте даје потомке исте врсте</w:t>
            </w:r>
          </w:p>
          <w:p w14:paraId="74E06DF3" w14:textId="77777777" w:rsidR="003F79AC" w:rsidRPr="00D36F24" w:rsidRDefault="003F79AC" w:rsidP="00200BA8">
            <w:pPr>
              <w:rPr>
                <w:sz w:val="16"/>
                <w:szCs w:val="16"/>
                <w:lang w:val="ru-RU"/>
              </w:rPr>
            </w:pPr>
            <w:r w:rsidRPr="00D36F24">
              <w:rPr>
                <w:sz w:val="16"/>
                <w:szCs w:val="16"/>
                <w:lang w:val="ru-RU"/>
              </w:rPr>
              <w:t>БИ.1.3.2. зна основне појмове о процесима размножавања</w:t>
            </w:r>
          </w:p>
          <w:p w14:paraId="60E6F325" w14:textId="77777777" w:rsidR="003F79AC" w:rsidRPr="00D36F24" w:rsidRDefault="003F79AC" w:rsidP="00200BA8">
            <w:pPr>
              <w:rPr>
                <w:sz w:val="16"/>
                <w:szCs w:val="16"/>
              </w:rPr>
            </w:pPr>
            <w:r w:rsidRPr="00D36F24">
              <w:rPr>
                <w:sz w:val="16"/>
                <w:szCs w:val="16"/>
                <w:lang w:val="ru-RU"/>
              </w:rPr>
              <w:t>БИ.1.3.3. зна да свака ћелија у организму садржи генетички материјал</w:t>
            </w:r>
          </w:p>
          <w:p w14:paraId="170AB3A0" w14:textId="77777777" w:rsidR="003F79AC" w:rsidRPr="00D36F24" w:rsidRDefault="00C859DF" w:rsidP="00200BA8">
            <w:pPr>
              <w:rPr>
                <w:sz w:val="16"/>
                <w:szCs w:val="16"/>
              </w:rPr>
            </w:pPr>
            <w:hyperlink r:id="rId11" w:history="1">
              <w:r w:rsidR="003F79AC" w:rsidRPr="00D36F24">
                <w:rPr>
                  <w:rStyle w:val="Hyperlink"/>
                  <w:color w:val="auto"/>
                  <w:sz w:val="16"/>
                  <w:szCs w:val="16"/>
                </w:rPr>
                <w:t xml:space="preserve">БИ.1.3.4. </w:t>
              </w:r>
              <w:proofErr w:type="spellStart"/>
              <w:r w:rsidR="003F79AC" w:rsidRPr="00D36F24">
                <w:rPr>
                  <w:rStyle w:val="Hyperlink"/>
                  <w:color w:val="auto"/>
                  <w:sz w:val="16"/>
                  <w:szCs w:val="16"/>
                </w:rPr>
                <w:t>зна</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за</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појам</w:t>
              </w:r>
              <w:proofErr w:type="spellEnd"/>
              <w:r w:rsidR="003F79AC" w:rsidRPr="00D36F24">
                <w:rPr>
                  <w:rStyle w:val="Hyperlink"/>
                  <w:color w:val="auto"/>
                  <w:sz w:val="16"/>
                  <w:szCs w:val="16"/>
                </w:rPr>
                <w:t xml:space="preserve"> и </w:t>
              </w:r>
              <w:proofErr w:type="spellStart"/>
              <w:r w:rsidR="003F79AC" w:rsidRPr="00D36F24">
                <w:rPr>
                  <w:rStyle w:val="Hyperlink"/>
                  <w:color w:val="auto"/>
                  <w:sz w:val="16"/>
                  <w:szCs w:val="16"/>
                </w:rPr>
                <w:t>основну</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улогу</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хромозома</w:t>
              </w:r>
              <w:proofErr w:type="spellEnd"/>
            </w:hyperlink>
            <w:r w:rsidR="003F79AC" w:rsidRPr="00D36F24">
              <w:rPr>
                <w:sz w:val="16"/>
                <w:szCs w:val="16"/>
              </w:rPr>
              <w:br/>
              <w:t xml:space="preserve">БИ.1.3.5. </w:t>
            </w:r>
            <w:proofErr w:type="spellStart"/>
            <w:r w:rsidR="003F79AC" w:rsidRPr="00D36F24">
              <w:rPr>
                <w:sz w:val="16"/>
                <w:szCs w:val="16"/>
              </w:rPr>
              <w:t>зна</w:t>
            </w:r>
            <w:proofErr w:type="spellEnd"/>
            <w:r w:rsidR="003F79AC" w:rsidRPr="00D36F24">
              <w:rPr>
                <w:sz w:val="16"/>
                <w:szCs w:val="16"/>
              </w:rPr>
              <w:t xml:space="preserve"> </w:t>
            </w:r>
            <w:proofErr w:type="spellStart"/>
            <w:r w:rsidR="003F79AC" w:rsidRPr="00D36F24">
              <w:rPr>
                <w:sz w:val="16"/>
                <w:szCs w:val="16"/>
              </w:rPr>
              <w:t>основне</w:t>
            </w:r>
            <w:proofErr w:type="spellEnd"/>
            <w:r w:rsidR="003F79AC" w:rsidRPr="00D36F24">
              <w:rPr>
                <w:sz w:val="16"/>
                <w:szCs w:val="16"/>
              </w:rPr>
              <w:t xml:space="preserve"> </w:t>
            </w:r>
            <w:proofErr w:type="spellStart"/>
            <w:r w:rsidR="003F79AC" w:rsidRPr="00D36F24">
              <w:rPr>
                <w:sz w:val="16"/>
                <w:szCs w:val="16"/>
              </w:rPr>
              <w:t>принципе</w:t>
            </w:r>
            <w:proofErr w:type="spellEnd"/>
            <w:r w:rsidR="003F79AC" w:rsidRPr="00D36F24">
              <w:rPr>
                <w:sz w:val="16"/>
                <w:szCs w:val="16"/>
              </w:rPr>
              <w:t xml:space="preserve"> </w:t>
            </w:r>
            <w:proofErr w:type="spellStart"/>
            <w:r w:rsidR="003F79AC" w:rsidRPr="00D36F24">
              <w:rPr>
                <w:sz w:val="16"/>
                <w:szCs w:val="16"/>
              </w:rPr>
              <w:t>наслеђивања</w:t>
            </w:r>
            <w:proofErr w:type="spellEnd"/>
          </w:p>
          <w:p w14:paraId="1099CB28" w14:textId="77777777" w:rsidR="003F79AC" w:rsidRPr="00D36F24" w:rsidRDefault="003F79AC" w:rsidP="00200BA8">
            <w:pPr>
              <w:rPr>
                <w:sz w:val="16"/>
                <w:szCs w:val="16"/>
                <w:lang w:val="ru-RU"/>
              </w:rPr>
            </w:pPr>
            <w:r w:rsidRPr="00D36F24">
              <w:rPr>
                <w:sz w:val="16"/>
                <w:szCs w:val="16"/>
                <w:lang w:val="ru-RU"/>
              </w:rPr>
              <w:t>БИ.1.3.6. зна како делују гени и да се стечене особине не наслеђују</w:t>
            </w:r>
          </w:p>
          <w:p w14:paraId="771382B0" w14:textId="77777777" w:rsidR="003F79AC" w:rsidRPr="00D36F24" w:rsidRDefault="003F79AC" w:rsidP="00200BA8">
            <w:pPr>
              <w:rPr>
                <w:b/>
                <w:sz w:val="16"/>
                <w:szCs w:val="16"/>
                <w:u w:val="single"/>
                <w:lang w:val="ru-RU"/>
              </w:rPr>
            </w:pPr>
          </w:p>
          <w:p w14:paraId="42898CE1" w14:textId="77777777" w:rsidR="003F79AC" w:rsidRPr="00D36F24" w:rsidRDefault="003F79AC" w:rsidP="00200BA8">
            <w:pPr>
              <w:rPr>
                <w:b/>
                <w:sz w:val="16"/>
                <w:szCs w:val="16"/>
                <w:u w:val="single"/>
                <w:lang w:val="ru-RU"/>
              </w:rPr>
            </w:pPr>
          </w:p>
          <w:p w14:paraId="31EE5FCB" w14:textId="77777777" w:rsidR="003F79AC" w:rsidRPr="00D36F24" w:rsidRDefault="003F79AC" w:rsidP="00200BA8">
            <w:pPr>
              <w:rPr>
                <w:b/>
                <w:sz w:val="16"/>
                <w:szCs w:val="16"/>
                <w:u w:val="single"/>
                <w:lang w:val="ru-RU"/>
              </w:rPr>
            </w:pPr>
            <w:r w:rsidRPr="00D36F24">
              <w:rPr>
                <w:b/>
                <w:sz w:val="16"/>
                <w:szCs w:val="16"/>
                <w:u w:val="single"/>
                <w:lang w:val="ru-RU"/>
              </w:rPr>
              <w:t>Јединство грађе и функције као основа живота</w:t>
            </w:r>
          </w:p>
          <w:p w14:paraId="20DDB03C" w14:textId="77777777" w:rsidR="003F79AC" w:rsidRPr="00D36F24" w:rsidRDefault="003F79AC" w:rsidP="00200BA8">
            <w:pPr>
              <w:rPr>
                <w:b/>
                <w:sz w:val="16"/>
                <w:szCs w:val="16"/>
                <w:u w:val="single"/>
                <w:lang w:val="ru-RU"/>
              </w:rPr>
            </w:pPr>
            <w:r w:rsidRPr="00D36F24">
              <w:rPr>
                <w:sz w:val="16"/>
                <w:szCs w:val="16"/>
              </w:rPr>
              <w:t xml:space="preserve">БИ.1.2.1. </w:t>
            </w:r>
            <w:proofErr w:type="spellStart"/>
            <w:r w:rsidRPr="00D36F24">
              <w:rPr>
                <w:sz w:val="16"/>
                <w:szCs w:val="16"/>
              </w:rPr>
              <w:t>зна</w:t>
            </w:r>
            <w:proofErr w:type="spellEnd"/>
            <w:r w:rsidRPr="00D36F24">
              <w:rPr>
                <w:sz w:val="16"/>
                <w:szCs w:val="16"/>
              </w:rPr>
              <w:t xml:space="preserve"> </w:t>
            </w:r>
            <w:proofErr w:type="spellStart"/>
            <w:r w:rsidRPr="00D36F24">
              <w:rPr>
                <w:sz w:val="16"/>
                <w:szCs w:val="16"/>
              </w:rPr>
              <w:t>да</w:t>
            </w:r>
            <w:proofErr w:type="spellEnd"/>
            <w:r w:rsidRPr="00D36F24">
              <w:rPr>
                <w:sz w:val="16"/>
                <w:szCs w:val="16"/>
              </w:rPr>
              <w:t xml:space="preserve"> </w:t>
            </w:r>
            <w:proofErr w:type="spellStart"/>
            <w:r w:rsidRPr="00D36F24">
              <w:rPr>
                <w:sz w:val="16"/>
                <w:szCs w:val="16"/>
              </w:rPr>
              <w:t>су</w:t>
            </w:r>
            <w:proofErr w:type="spellEnd"/>
            <w:r w:rsidRPr="00D36F24">
              <w:rPr>
                <w:sz w:val="16"/>
                <w:szCs w:val="16"/>
              </w:rPr>
              <w:t xml:space="preserve"> </w:t>
            </w:r>
            <w:proofErr w:type="spellStart"/>
            <w:r w:rsidRPr="00D36F24">
              <w:rPr>
                <w:sz w:val="16"/>
                <w:szCs w:val="16"/>
              </w:rPr>
              <w:t>најмањи</w:t>
            </w:r>
            <w:proofErr w:type="spellEnd"/>
            <w:r w:rsidRPr="00D36F24">
              <w:rPr>
                <w:sz w:val="16"/>
                <w:szCs w:val="16"/>
              </w:rPr>
              <w:t xml:space="preserve"> </w:t>
            </w:r>
            <w:proofErr w:type="spellStart"/>
            <w:r w:rsidRPr="00D36F24">
              <w:rPr>
                <w:sz w:val="16"/>
                <w:szCs w:val="16"/>
              </w:rPr>
              <w:t>организми</w:t>
            </w:r>
            <w:proofErr w:type="spellEnd"/>
            <w:r w:rsidRPr="00D36F24">
              <w:rPr>
                <w:sz w:val="16"/>
                <w:szCs w:val="16"/>
              </w:rPr>
              <w:t xml:space="preserve"> </w:t>
            </w:r>
            <w:proofErr w:type="spellStart"/>
            <w:r w:rsidRPr="00D36F24">
              <w:rPr>
                <w:sz w:val="16"/>
                <w:szCs w:val="16"/>
              </w:rPr>
              <w:t>саграђени</w:t>
            </w:r>
            <w:proofErr w:type="spellEnd"/>
            <w:r w:rsidRPr="00D36F24">
              <w:rPr>
                <w:sz w:val="16"/>
                <w:szCs w:val="16"/>
              </w:rPr>
              <w:t xml:space="preserve"> </w:t>
            </w:r>
            <w:proofErr w:type="spellStart"/>
            <w:r w:rsidRPr="00D36F24">
              <w:rPr>
                <w:sz w:val="16"/>
                <w:szCs w:val="16"/>
              </w:rPr>
              <w:t>од</w:t>
            </w:r>
            <w:proofErr w:type="spellEnd"/>
            <w:r w:rsidRPr="00D36F24">
              <w:rPr>
                <w:sz w:val="16"/>
                <w:szCs w:val="16"/>
              </w:rPr>
              <w:t xml:space="preserve"> </w:t>
            </w:r>
            <w:proofErr w:type="spellStart"/>
            <w:r w:rsidRPr="00D36F24">
              <w:rPr>
                <w:sz w:val="16"/>
                <w:szCs w:val="16"/>
              </w:rPr>
              <w:t>једне</w:t>
            </w:r>
            <w:proofErr w:type="spellEnd"/>
            <w:r w:rsidRPr="00D36F24">
              <w:rPr>
                <w:sz w:val="16"/>
                <w:szCs w:val="16"/>
              </w:rPr>
              <w:t xml:space="preserve"> </w:t>
            </w:r>
            <w:proofErr w:type="spellStart"/>
            <w:r w:rsidRPr="00D36F24">
              <w:rPr>
                <w:sz w:val="16"/>
                <w:szCs w:val="16"/>
              </w:rPr>
              <w:t>ћелије</w:t>
            </w:r>
            <w:proofErr w:type="spellEnd"/>
            <w:r w:rsidRPr="00D36F24">
              <w:rPr>
                <w:sz w:val="16"/>
                <w:szCs w:val="16"/>
              </w:rPr>
              <w:t xml:space="preserve"> у </w:t>
            </w:r>
            <w:proofErr w:type="spellStart"/>
            <w:r w:rsidRPr="00D36F24">
              <w:rPr>
                <w:sz w:val="16"/>
                <w:szCs w:val="16"/>
              </w:rPr>
              <w:t>којој</w:t>
            </w:r>
            <w:proofErr w:type="spellEnd"/>
            <w:r w:rsidRPr="00D36F24">
              <w:rPr>
                <w:sz w:val="16"/>
                <w:szCs w:val="16"/>
              </w:rPr>
              <w:t xml:space="preserve"> </w:t>
            </w:r>
            <w:proofErr w:type="spellStart"/>
            <w:r w:rsidRPr="00D36F24">
              <w:rPr>
                <w:sz w:val="16"/>
                <w:szCs w:val="16"/>
              </w:rPr>
              <w:t>се</w:t>
            </w:r>
            <w:proofErr w:type="spellEnd"/>
            <w:r w:rsidRPr="00D36F24">
              <w:rPr>
                <w:sz w:val="16"/>
                <w:szCs w:val="16"/>
              </w:rPr>
              <w:t xml:space="preserve"> </w:t>
            </w:r>
            <w:proofErr w:type="spellStart"/>
            <w:r w:rsidRPr="00D36F24">
              <w:rPr>
                <w:sz w:val="16"/>
                <w:szCs w:val="16"/>
              </w:rPr>
              <w:t>одвијају</w:t>
            </w:r>
            <w:proofErr w:type="spellEnd"/>
            <w:r w:rsidRPr="00D36F24">
              <w:rPr>
                <w:sz w:val="16"/>
                <w:szCs w:val="16"/>
              </w:rPr>
              <w:t xml:space="preserve"> </w:t>
            </w:r>
            <w:proofErr w:type="spellStart"/>
            <w:r w:rsidRPr="00D36F24">
              <w:rPr>
                <w:sz w:val="16"/>
                <w:szCs w:val="16"/>
              </w:rPr>
              <w:t>сви</w:t>
            </w:r>
            <w:proofErr w:type="spellEnd"/>
            <w:r w:rsidRPr="00D36F24">
              <w:rPr>
                <w:sz w:val="16"/>
                <w:szCs w:val="16"/>
              </w:rPr>
              <w:t xml:space="preserve"> </w:t>
            </w:r>
            <w:proofErr w:type="spellStart"/>
            <w:r w:rsidRPr="00D36F24">
              <w:rPr>
                <w:sz w:val="16"/>
                <w:szCs w:val="16"/>
              </w:rPr>
              <w:t>карактеристични</w:t>
            </w:r>
            <w:proofErr w:type="spellEnd"/>
            <w:r w:rsidRPr="00D36F24">
              <w:rPr>
                <w:sz w:val="16"/>
                <w:szCs w:val="16"/>
              </w:rPr>
              <w:t xml:space="preserve"> </w:t>
            </w:r>
            <w:proofErr w:type="spellStart"/>
            <w:r w:rsidRPr="00D36F24">
              <w:rPr>
                <w:sz w:val="16"/>
                <w:szCs w:val="16"/>
              </w:rPr>
              <w:t>животни</w:t>
            </w:r>
            <w:proofErr w:type="spellEnd"/>
            <w:r w:rsidRPr="00D36F24">
              <w:rPr>
                <w:sz w:val="16"/>
                <w:szCs w:val="16"/>
              </w:rPr>
              <w:t xml:space="preserve"> </w:t>
            </w:r>
            <w:proofErr w:type="spellStart"/>
            <w:r w:rsidRPr="00D36F24">
              <w:rPr>
                <w:sz w:val="16"/>
                <w:szCs w:val="16"/>
              </w:rPr>
              <w:t>процеси</w:t>
            </w:r>
            <w:proofErr w:type="spellEnd"/>
            <w:r w:rsidRPr="00D36F24">
              <w:rPr>
                <w:sz w:val="16"/>
                <w:szCs w:val="16"/>
              </w:rPr>
              <w:t xml:space="preserve"> и </w:t>
            </w:r>
            <w:proofErr w:type="spellStart"/>
            <w:r w:rsidRPr="00D36F24">
              <w:rPr>
                <w:sz w:val="16"/>
                <w:szCs w:val="16"/>
              </w:rPr>
              <w:t>зна</w:t>
            </w:r>
            <w:proofErr w:type="spellEnd"/>
            <w:r w:rsidRPr="00D36F24">
              <w:rPr>
                <w:sz w:val="16"/>
                <w:szCs w:val="16"/>
              </w:rPr>
              <w:t xml:space="preserve"> </w:t>
            </w:r>
            <w:proofErr w:type="spellStart"/>
            <w:r w:rsidRPr="00D36F24">
              <w:rPr>
                <w:sz w:val="16"/>
                <w:szCs w:val="16"/>
              </w:rPr>
              <w:t>основне</w:t>
            </w:r>
            <w:proofErr w:type="spellEnd"/>
            <w:r w:rsidRPr="00D36F24">
              <w:rPr>
                <w:sz w:val="16"/>
                <w:szCs w:val="16"/>
              </w:rPr>
              <w:t xml:space="preserve"> </w:t>
            </w:r>
            <w:proofErr w:type="spellStart"/>
            <w:r w:rsidRPr="00D36F24">
              <w:rPr>
                <w:sz w:val="16"/>
                <w:szCs w:val="16"/>
              </w:rPr>
              <w:t>карактеристике</w:t>
            </w:r>
            <w:proofErr w:type="spellEnd"/>
            <w:r w:rsidRPr="00D36F24">
              <w:rPr>
                <w:sz w:val="16"/>
                <w:szCs w:val="16"/>
              </w:rPr>
              <w:t xml:space="preserve"> </w:t>
            </w:r>
            <w:proofErr w:type="spellStart"/>
            <w:r w:rsidRPr="00D36F24">
              <w:rPr>
                <w:sz w:val="16"/>
                <w:szCs w:val="16"/>
              </w:rPr>
              <w:t>грађе</w:t>
            </w:r>
            <w:proofErr w:type="spellEnd"/>
            <w:r w:rsidRPr="00D36F24">
              <w:rPr>
                <w:sz w:val="16"/>
                <w:szCs w:val="16"/>
              </w:rPr>
              <w:t xml:space="preserve"> </w:t>
            </w:r>
            <w:proofErr w:type="spellStart"/>
            <w:r w:rsidRPr="00D36F24">
              <w:rPr>
                <w:sz w:val="16"/>
                <w:szCs w:val="16"/>
              </w:rPr>
              <w:t>такве</w:t>
            </w:r>
            <w:proofErr w:type="spellEnd"/>
            <w:r w:rsidRPr="00D36F24">
              <w:rPr>
                <w:sz w:val="16"/>
                <w:szCs w:val="16"/>
              </w:rPr>
              <w:t xml:space="preserve"> </w:t>
            </w:r>
            <w:proofErr w:type="spellStart"/>
            <w:r w:rsidRPr="00D36F24">
              <w:rPr>
                <w:sz w:val="16"/>
                <w:szCs w:val="16"/>
              </w:rPr>
              <w:t>ћелије</w:t>
            </w:r>
            <w:proofErr w:type="spellEnd"/>
            <w:r w:rsidRPr="00D36F24">
              <w:rPr>
                <w:sz w:val="16"/>
                <w:szCs w:val="16"/>
              </w:rPr>
              <w:br/>
              <w:t xml:space="preserve">БИ.1.2.3. </w:t>
            </w:r>
            <w:proofErr w:type="spellStart"/>
            <w:r w:rsidRPr="00D36F24">
              <w:rPr>
                <w:sz w:val="16"/>
                <w:szCs w:val="16"/>
              </w:rPr>
              <w:t>зна</w:t>
            </w:r>
            <w:proofErr w:type="spellEnd"/>
            <w:r w:rsidRPr="00D36F24">
              <w:rPr>
                <w:sz w:val="16"/>
                <w:szCs w:val="16"/>
              </w:rPr>
              <w:t xml:space="preserve"> </w:t>
            </w:r>
            <w:proofErr w:type="spellStart"/>
            <w:r w:rsidRPr="00D36F24">
              <w:rPr>
                <w:sz w:val="16"/>
                <w:szCs w:val="16"/>
              </w:rPr>
              <w:t>основне</w:t>
            </w:r>
            <w:proofErr w:type="spellEnd"/>
            <w:r w:rsidRPr="00D36F24">
              <w:rPr>
                <w:sz w:val="16"/>
                <w:szCs w:val="16"/>
              </w:rPr>
              <w:t xml:space="preserve"> </w:t>
            </w:r>
            <w:proofErr w:type="spellStart"/>
            <w:r w:rsidRPr="00D36F24">
              <w:rPr>
                <w:sz w:val="16"/>
                <w:szCs w:val="16"/>
              </w:rPr>
              <w:t>карактеристике</w:t>
            </w:r>
            <w:proofErr w:type="spellEnd"/>
            <w:r w:rsidRPr="00D36F24">
              <w:rPr>
                <w:sz w:val="16"/>
                <w:szCs w:val="16"/>
              </w:rPr>
              <w:t xml:space="preserve"> </w:t>
            </w:r>
            <w:proofErr w:type="spellStart"/>
            <w:r w:rsidRPr="00D36F24">
              <w:rPr>
                <w:sz w:val="16"/>
                <w:szCs w:val="16"/>
              </w:rPr>
              <w:t>грађе</w:t>
            </w:r>
            <w:proofErr w:type="spellEnd"/>
            <w:r w:rsidRPr="00D36F24">
              <w:rPr>
                <w:sz w:val="16"/>
                <w:szCs w:val="16"/>
              </w:rPr>
              <w:t xml:space="preserve"> </w:t>
            </w:r>
            <w:proofErr w:type="spellStart"/>
            <w:r w:rsidRPr="00D36F24">
              <w:rPr>
                <w:sz w:val="16"/>
                <w:szCs w:val="16"/>
              </w:rPr>
              <w:t>биљака</w:t>
            </w:r>
            <w:proofErr w:type="spellEnd"/>
            <w:r w:rsidRPr="00D36F24">
              <w:rPr>
                <w:sz w:val="16"/>
                <w:szCs w:val="16"/>
              </w:rPr>
              <w:t xml:space="preserve">, </w:t>
            </w:r>
            <w:proofErr w:type="spellStart"/>
            <w:r w:rsidRPr="00D36F24">
              <w:rPr>
                <w:sz w:val="16"/>
                <w:szCs w:val="16"/>
              </w:rPr>
              <w:t>животиња</w:t>
            </w:r>
            <w:proofErr w:type="spellEnd"/>
            <w:r w:rsidRPr="00D36F24">
              <w:rPr>
                <w:sz w:val="16"/>
                <w:szCs w:val="16"/>
              </w:rPr>
              <w:t xml:space="preserve"> и </w:t>
            </w:r>
            <w:proofErr w:type="spellStart"/>
            <w:r w:rsidRPr="00D36F24">
              <w:rPr>
                <w:sz w:val="16"/>
                <w:szCs w:val="16"/>
              </w:rPr>
              <w:t>човека</w:t>
            </w:r>
            <w:proofErr w:type="spellEnd"/>
            <w:r w:rsidRPr="00D36F24">
              <w:rPr>
                <w:sz w:val="16"/>
                <w:szCs w:val="16"/>
              </w:rPr>
              <w:t xml:space="preserve"> и </w:t>
            </w:r>
            <w:proofErr w:type="spellStart"/>
            <w:r w:rsidRPr="00D36F24">
              <w:rPr>
                <w:sz w:val="16"/>
                <w:szCs w:val="16"/>
              </w:rPr>
              <w:t>основне</w:t>
            </w:r>
            <w:proofErr w:type="spellEnd"/>
            <w:r w:rsidRPr="00D36F24">
              <w:rPr>
                <w:sz w:val="16"/>
                <w:szCs w:val="16"/>
              </w:rPr>
              <w:t xml:space="preserve"> </w:t>
            </w:r>
            <w:proofErr w:type="spellStart"/>
            <w:r w:rsidRPr="00D36F24">
              <w:rPr>
                <w:sz w:val="16"/>
                <w:szCs w:val="16"/>
              </w:rPr>
              <w:t>функције</w:t>
            </w:r>
            <w:proofErr w:type="spellEnd"/>
            <w:r w:rsidRPr="00D36F24">
              <w:rPr>
                <w:sz w:val="16"/>
                <w:szCs w:val="16"/>
              </w:rPr>
              <w:t xml:space="preserve"> </w:t>
            </w:r>
            <w:proofErr w:type="spellStart"/>
            <w:r w:rsidRPr="00D36F24">
              <w:rPr>
                <w:sz w:val="16"/>
                <w:szCs w:val="16"/>
              </w:rPr>
              <w:t>које</w:t>
            </w:r>
            <w:proofErr w:type="spellEnd"/>
            <w:r w:rsidRPr="00D36F24">
              <w:rPr>
                <w:sz w:val="16"/>
                <w:szCs w:val="16"/>
              </w:rPr>
              <w:t xml:space="preserve"> </w:t>
            </w:r>
            <w:proofErr w:type="spellStart"/>
            <w:r w:rsidRPr="00D36F24">
              <w:rPr>
                <w:sz w:val="16"/>
                <w:szCs w:val="16"/>
              </w:rPr>
              <w:t>се</w:t>
            </w:r>
            <w:proofErr w:type="spellEnd"/>
            <w:r w:rsidRPr="00D36F24">
              <w:rPr>
                <w:sz w:val="16"/>
                <w:szCs w:val="16"/>
              </w:rPr>
              <w:t xml:space="preserve"> </w:t>
            </w:r>
            <w:proofErr w:type="spellStart"/>
            <w:r w:rsidRPr="00D36F24">
              <w:rPr>
                <w:sz w:val="16"/>
                <w:szCs w:val="16"/>
              </w:rPr>
              <w:t>обављају</w:t>
            </w:r>
            <w:proofErr w:type="spellEnd"/>
            <w:r w:rsidRPr="00D36F24">
              <w:rPr>
                <w:sz w:val="16"/>
                <w:szCs w:val="16"/>
              </w:rPr>
              <w:t xml:space="preserve"> </w:t>
            </w:r>
            <w:proofErr w:type="spellStart"/>
            <w:r w:rsidRPr="00D36F24">
              <w:rPr>
                <w:sz w:val="16"/>
                <w:szCs w:val="16"/>
              </w:rPr>
              <w:t>на</w:t>
            </w:r>
            <w:proofErr w:type="spellEnd"/>
            <w:r w:rsidRPr="00D36F24">
              <w:rPr>
                <w:sz w:val="16"/>
                <w:szCs w:val="16"/>
              </w:rPr>
              <w:t xml:space="preserve"> </w:t>
            </w:r>
            <w:proofErr w:type="spellStart"/>
            <w:r w:rsidRPr="00D36F24">
              <w:rPr>
                <w:sz w:val="16"/>
                <w:szCs w:val="16"/>
              </w:rPr>
              <w:t>нивоу</w:t>
            </w:r>
            <w:proofErr w:type="spellEnd"/>
            <w:r w:rsidRPr="00D36F24">
              <w:rPr>
                <w:sz w:val="16"/>
                <w:szCs w:val="16"/>
              </w:rPr>
              <w:t xml:space="preserve"> </w:t>
            </w:r>
            <w:proofErr w:type="spellStart"/>
            <w:r w:rsidRPr="00D36F24">
              <w:rPr>
                <w:sz w:val="16"/>
                <w:szCs w:val="16"/>
              </w:rPr>
              <w:t>организма</w:t>
            </w:r>
            <w:proofErr w:type="spellEnd"/>
            <w:r w:rsidRPr="00D36F24">
              <w:rPr>
                <w:sz w:val="16"/>
                <w:szCs w:val="16"/>
              </w:rPr>
              <w:br/>
              <w:t xml:space="preserve">БИ.1.2.4. </w:t>
            </w:r>
            <w:proofErr w:type="spellStart"/>
            <w:r w:rsidRPr="00D36F24">
              <w:rPr>
                <w:sz w:val="16"/>
                <w:szCs w:val="16"/>
              </w:rPr>
              <w:t>познаје</w:t>
            </w:r>
            <w:proofErr w:type="spellEnd"/>
            <w:r w:rsidRPr="00D36F24">
              <w:rPr>
                <w:sz w:val="16"/>
                <w:szCs w:val="16"/>
              </w:rPr>
              <w:t xml:space="preserve"> </w:t>
            </w:r>
            <w:proofErr w:type="spellStart"/>
            <w:r w:rsidRPr="00D36F24">
              <w:rPr>
                <w:sz w:val="16"/>
                <w:szCs w:val="16"/>
              </w:rPr>
              <w:t>основну</w:t>
            </w:r>
            <w:proofErr w:type="spellEnd"/>
            <w:r w:rsidRPr="00D36F24">
              <w:rPr>
                <w:sz w:val="16"/>
                <w:szCs w:val="16"/>
              </w:rPr>
              <w:t xml:space="preserve"> </w:t>
            </w:r>
            <w:proofErr w:type="spellStart"/>
            <w:r w:rsidRPr="00D36F24">
              <w:rPr>
                <w:sz w:val="16"/>
                <w:szCs w:val="16"/>
              </w:rPr>
              <w:t>организацију</w:t>
            </w:r>
            <w:proofErr w:type="spellEnd"/>
            <w:r w:rsidRPr="00D36F24">
              <w:rPr>
                <w:sz w:val="16"/>
                <w:szCs w:val="16"/>
              </w:rPr>
              <w:t xml:space="preserve"> </w:t>
            </w:r>
            <w:proofErr w:type="spellStart"/>
            <w:r w:rsidRPr="00D36F24">
              <w:rPr>
                <w:sz w:val="16"/>
                <w:szCs w:val="16"/>
              </w:rPr>
              <w:t>органа</w:t>
            </w:r>
            <w:proofErr w:type="spellEnd"/>
            <w:r w:rsidRPr="00D36F24">
              <w:rPr>
                <w:sz w:val="16"/>
                <w:szCs w:val="16"/>
              </w:rPr>
              <w:t xml:space="preserve"> у </w:t>
            </w:r>
            <w:proofErr w:type="spellStart"/>
            <w:r w:rsidRPr="00D36F24">
              <w:rPr>
                <w:sz w:val="16"/>
                <w:szCs w:val="16"/>
              </w:rPr>
              <w:t>којима</w:t>
            </w:r>
            <w:proofErr w:type="spellEnd"/>
            <w:r w:rsidRPr="00D36F24">
              <w:rPr>
                <w:sz w:val="16"/>
                <w:szCs w:val="16"/>
              </w:rPr>
              <w:t xml:space="preserve"> </w:t>
            </w:r>
            <w:proofErr w:type="spellStart"/>
            <w:r w:rsidRPr="00D36F24">
              <w:rPr>
                <w:sz w:val="16"/>
                <w:szCs w:val="16"/>
              </w:rPr>
              <w:t>се</w:t>
            </w:r>
            <w:proofErr w:type="spellEnd"/>
            <w:r w:rsidRPr="00D36F24">
              <w:rPr>
                <w:sz w:val="16"/>
                <w:szCs w:val="16"/>
              </w:rPr>
              <w:t xml:space="preserve"> </w:t>
            </w:r>
            <w:proofErr w:type="spellStart"/>
            <w:r w:rsidRPr="00D36F24">
              <w:rPr>
                <w:sz w:val="16"/>
                <w:szCs w:val="16"/>
              </w:rPr>
              <w:t>одвијају</w:t>
            </w:r>
            <w:proofErr w:type="spellEnd"/>
            <w:r w:rsidRPr="00D36F24">
              <w:rPr>
                <w:sz w:val="16"/>
                <w:szCs w:val="16"/>
              </w:rPr>
              <w:t xml:space="preserve"> </w:t>
            </w:r>
            <w:proofErr w:type="spellStart"/>
            <w:r w:rsidRPr="00D36F24">
              <w:rPr>
                <w:sz w:val="16"/>
                <w:szCs w:val="16"/>
              </w:rPr>
              <w:t>различити</w:t>
            </w:r>
            <w:proofErr w:type="spellEnd"/>
            <w:r w:rsidRPr="00D36F24">
              <w:rPr>
                <w:sz w:val="16"/>
                <w:szCs w:val="16"/>
              </w:rPr>
              <w:t xml:space="preserve"> </w:t>
            </w:r>
            <w:proofErr w:type="spellStart"/>
            <w:r w:rsidRPr="00D36F24">
              <w:rPr>
                <w:sz w:val="16"/>
                <w:szCs w:val="16"/>
              </w:rPr>
              <w:t>животни</w:t>
            </w:r>
            <w:proofErr w:type="spellEnd"/>
            <w:r w:rsidRPr="00D36F24">
              <w:rPr>
                <w:sz w:val="16"/>
                <w:szCs w:val="16"/>
              </w:rPr>
              <w:t xml:space="preserve"> </w:t>
            </w:r>
            <w:proofErr w:type="spellStart"/>
            <w:r w:rsidRPr="00D36F24">
              <w:rPr>
                <w:sz w:val="16"/>
                <w:szCs w:val="16"/>
              </w:rPr>
              <w:t>процеси</w:t>
            </w:r>
            <w:proofErr w:type="spellEnd"/>
            <w:r w:rsidRPr="00D36F24">
              <w:rPr>
                <w:sz w:val="16"/>
                <w:szCs w:val="16"/>
              </w:rPr>
              <w:br/>
              <w:t xml:space="preserve">БИ.1.2.5. </w:t>
            </w:r>
            <w:proofErr w:type="spellStart"/>
            <w:r w:rsidRPr="00D36F24">
              <w:rPr>
                <w:sz w:val="16"/>
                <w:szCs w:val="16"/>
              </w:rPr>
              <w:t>разуме</w:t>
            </w:r>
            <w:proofErr w:type="spellEnd"/>
            <w:r w:rsidRPr="00D36F24">
              <w:rPr>
                <w:sz w:val="16"/>
                <w:szCs w:val="16"/>
              </w:rPr>
              <w:t xml:space="preserve"> </w:t>
            </w:r>
            <w:proofErr w:type="spellStart"/>
            <w:r w:rsidRPr="00D36F24">
              <w:rPr>
                <w:sz w:val="16"/>
                <w:szCs w:val="16"/>
              </w:rPr>
              <w:t>да</w:t>
            </w:r>
            <w:proofErr w:type="spellEnd"/>
            <w:r w:rsidRPr="00D36F24">
              <w:rPr>
                <w:sz w:val="16"/>
                <w:szCs w:val="16"/>
              </w:rPr>
              <w:t xml:space="preserve"> </w:t>
            </w:r>
            <w:proofErr w:type="spellStart"/>
            <w:r w:rsidRPr="00D36F24">
              <w:rPr>
                <w:sz w:val="16"/>
                <w:szCs w:val="16"/>
              </w:rPr>
              <w:t>је</w:t>
            </w:r>
            <w:proofErr w:type="spellEnd"/>
            <w:r w:rsidRPr="00D36F24">
              <w:rPr>
                <w:sz w:val="16"/>
                <w:szCs w:val="16"/>
              </w:rPr>
              <w:t xml:space="preserve"> </w:t>
            </w:r>
            <w:proofErr w:type="spellStart"/>
            <w:r w:rsidRPr="00D36F24">
              <w:rPr>
                <w:sz w:val="16"/>
                <w:szCs w:val="16"/>
              </w:rPr>
              <w:t>за</w:t>
            </w:r>
            <w:proofErr w:type="spellEnd"/>
            <w:r w:rsidRPr="00D36F24">
              <w:rPr>
                <w:sz w:val="16"/>
                <w:szCs w:val="16"/>
              </w:rPr>
              <w:t xml:space="preserve"> </w:t>
            </w:r>
            <w:proofErr w:type="spellStart"/>
            <w:r w:rsidRPr="00D36F24">
              <w:rPr>
                <w:sz w:val="16"/>
                <w:szCs w:val="16"/>
              </w:rPr>
              <w:t>живот</w:t>
            </w:r>
            <w:proofErr w:type="spellEnd"/>
            <w:r w:rsidRPr="00D36F24">
              <w:rPr>
                <w:sz w:val="16"/>
                <w:szCs w:val="16"/>
              </w:rPr>
              <w:t xml:space="preserve"> </w:t>
            </w:r>
            <w:proofErr w:type="spellStart"/>
            <w:r w:rsidRPr="00D36F24">
              <w:rPr>
                <w:sz w:val="16"/>
                <w:szCs w:val="16"/>
              </w:rPr>
              <w:t>неопходна</w:t>
            </w:r>
            <w:proofErr w:type="spellEnd"/>
            <w:r w:rsidRPr="00D36F24">
              <w:rPr>
                <w:sz w:val="16"/>
                <w:szCs w:val="16"/>
              </w:rPr>
              <w:t xml:space="preserve"> </w:t>
            </w:r>
            <w:proofErr w:type="spellStart"/>
            <w:r w:rsidRPr="00D36F24">
              <w:rPr>
                <w:sz w:val="16"/>
                <w:szCs w:val="16"/>
              </w:rPr>
              <w:t>енергија</w:t>
            </w:r>
            <w:proofErr w:type="spellEnd"/>
            <w:r w:rsidRPr="00D36F24">
              <w:rPr>
                <w:sz w:val="16"/>
                <w:szCs w:val="16"/>
              </w:rPr>
              <w:t xml:space="preserve"> </w:t>
            </w:r>
            <w:proofErr w:type="spellStart"/>
            <w:r w:rsidRPr="00D36F24">
              <w:rPr>
                <w:sz w:val="16"/>
                <w:szCs w:val="16"/>
              </w:rPr>
              <w:t>коју</w:t>
            </w:r>
            <w:proofErr w:type="spellEnd"/>
            <w:r w:rsidRPr="00D36F24">
              <w:rPr>
                <w:sz w:val="16"/>
                <w:szCs w:val="16"/>
              </w:rPr>
              <w:t xml:space="preserve"> </w:t>
            </w:r>
            <w:proofErr w:type="spellStart"/>
            <w:r w:rsidRPr="00D36F24">
              <w:rPr>
                <w:sz w:val="16"/>
                <w:szCs w:val="16"/>
              </w:rPr>
              <w:t>организми</w:t>
            </w:r>
            <w:proofErr w:type="spellEnd"/>
            <w:r w:rsidRPr="00D36F24">
              <w:rPr>
                <w:sz w:val="16"/>
                <w:szCs w:val="16"/>
              </w:rPr>
              <w:t xml:space="preserve"> </w:t>
            </w:r>
            <w:proofErr w:type="spellStart"/>
            <w:r w:rsidRPr="00D36F24">
              <w:rPr>
                <w:sz w:val="16"/>
                <w:szCs w:val="16"/>
              </w:rPr>
              <w:t>обезбеђују</w:t>
            </w:r>
            <w:proofErr w:type="spellEnd"/>
            <w:r w:rsidRPr="00D36F24">
              <w:rPr>
                <w:sz w:val="16"/>
                <w:szCs w:val="16"/>
              </w:rPr>
              <w:t xml:space="preserve"> </w:t>
            </w:r>
            <w:proofErr w:type="spellStart"/>
            <w:r w:rsidRPr="00D36F24">
              <w:rPr>
                <w:sz w:val="16"/>
                <w:szCs w:val="16"/>
              </w:rPr>
              <w:t>исхраном</w:t>
            </w:r>
            <w:proofErr w:type="spellEnd"/>
          </w:p>
          <w:p w14:paraId="73BEBE31" w14:textId="77777777" w:rsidR="003F79AC" w:rsidRPr="00D36F24" w:rsidRDefault="003F79AC" w:rsidP="00200BA8">
            <w:pPr>
              <w:rPr>
                <w:b/>
                <w:sz w:val="16"/>
                <w:szCs w:val="16"/>
                <w:u w:val="single"/>
                <w:lang w:val="ru-RU"/>
              </w:rPr>
            </w:pPr>
            <w:r w:rsidRPr="00D36F24">
              <w:rPr>
                <w:sz w:val="16"/>
                <w:szCs w:val="16"/>
              </w:rPr>
              <w:t xml:space="preserve">БИ.1.2.6. </w:t>
            </w:r>
            <w:proofErr w:type="spellStart"/>
            <w:r w:rsidRPr="00D36F24">
              <w:rPr>
                <w:sz w:val="16"/>
                <w:szCs w:val="16"/>
              </w:rPr>
              <w:t>разуме</w:t>
            </w:r>
            <w:proofErr w:type="spellEnd"/>
            <w:r w:rsidRPr="00D36F24">
              <w:rPr>
                <w:sz w:val="16"/>
                <w:szCs w:val="16"/>
              </w:rPr>
              <w:t xml:space="preserve"> </w:t>
            </w:r>
            <w:proofErr w:type="spellStart"/>
            <w:r w:rsidRPr="00D36F24">
              <w:rPr>
                <w:sz w:val="16"/>
                <w:szCs w:val="16"/>
              </w:rPr>
              <w:t>да</w:t>
            </w:r>
            <w:proofErr w:type="spellEnd"/>
            <w:r w:rsidRPr="00D36F24">
              <w:rPr>
                <w:sz w:val="16"/>
                <w:szCs w:val="16"/>
              </w:rPr>
              <w:t xml:space="preserve"> </w:t>
            </w:r>
            <w:proofErr w:type="spellStart"/>
            <w:r w:rsidRPr="00D36F24">
              <w:rPr>
                <w:sz w:val="16"/>
                <w:szCs w:val="16"/>
              </w:rPr>
              <w:t>су</w:t>
            </w:r>
            <w:proofErr w:type="spellEnd"/>
            <w:r w:rsidRPr="00D36F24">
              <w:rPr>
                <w:sz w:val="16"/>
                <w:szCs w:val="16"/>
              </w:rPr>
              <w:t xml:space="preserve"> </w:t>
            </w:r>
            <w:proofErr w:type="spellStart"/>
            <w:r w:rsidRPr="00D36F24">
              <w:rPr>
                <w:sz w:val="16"/>
                <w:szCs w:val="16"/>
              </w:rPr>
              <w:t>поједини</w:t>
            </w:r>
            <w:proofErr w:type="spellEnd"/>
            <w:r w:rsidRPr="00D36F24">
              <w:rPr>
                <w:sz w:val="16"/>
                <w:szCs w:val="16"/>
              </w:rPr>
              <w:t xml:space="preserve"> </w:t>
            </w:r>
            <w:proofErr w:type="spellStart"/>
            <w:r w:rsidRPr="00D36F24">
              <w:rPr>
                <w:sz w:val="16"/>
                <w:szCs w:val="16"/>
              </w:rPr>
              <w:t>процеси</w:t>
            </w:r>
            <w:proofErr w:type="spellEnd"/>
            <w:r w:rsidRPr="00D36F24">
              <w:rPr>
                <w:sz w:val="16"/>
                <w:szCs w:val="16"/>
              </w:rPr>
              <w:t xml:space="preserve"> </w:t>
            </w:r>
            <w:proofErr w:type="spellStart"/>
            <w:r w:rsidRPr="00D36F24">
              <w:rPr>
                <w:sz w:val="16"/>
                <w:szCs w:val="16"/>
              </w:rPr>
              <w:t>заједнички</w:t>
            </w:r>
            <w:proofErr w:type="spellEnd"/>
            <w:r w:rsidRPr="00D36F24">
              <w:rPr>
                <w:sz w:val="16"/>
                <w:szCs w:val="16"/>
              </w:rPr>
              <w:t xml:space="preserve"> </w:t>
            </w:r>
            <w:proofErr w:type="spellStart"/>
            <w:r w:rsidRPr="00D36F24">
              <w:rPr>
                <w:sz w:val="16"/>
                <w:szCs w:val="16"/>
              </w:rPr>
              <w:t>за</w:t>
            </w:r>
            <w:proofErr w:type="spellEnd"/>
            <w:r w:rsidRPr="00D36F24">
              <w:rPr>
                <w:sz w:val="16"/>
                <w:szCs w:val="16"/>
              </w:rPr>
              <w:t xml:space="preserve"> </w:t>
            </w:r>
            <w:proofErr w:type="spellStart"/>
            <w:r w:rsidRPr="00D36F24">
              <w:rPr>
                <w:sz w:val="16"/>
                <w:szCs w:val="16"/>
              </w:rPr>
              <w:t>сва</w:t>
            </w:r>
            <w:proofErr w:type="spellEnd"/>
            <w:r w:rsidRPr="00D36F24">
              <w:rPr>
                <w:sz w:val="16"/>
                <w:szCs w:val="16"/>
              </w:rPr>
              <w:t xml:space="preserve"> </w:t>
            </w:r>
            <w:proofErr w:type="spellStart"/>
            <w:r w:rsidRPr="00D36F24">
              <w:rPr>
                <w:sz w:val="16"/>
                <w:szCs w:val="16"/>
              </w:rPr>
              <w:t>жива</w:t>
            </w:r>
            <w:proofErr w:type="spellEnd"/>
            <w:r w:rsidRPr="00D36F24">
              <w:rPr>
                <w:sz w:val="16"/>
                <w:szCs w:val="16"/>
              </w:rPr>
              <w:t xml:space="preserve"> </w:t>
            </w:r>
            <w:proofErr w:type="spellStart"/>
            <w:r w:rsidRPr="00D36F24">
              <w:rPr>
                <w:sz w:val="16"/>
                <w:szCs w:val="16"/>
              </w:rPr>
              <w:t>бића</w:t>
            </w:r>
            <w:proofErr w:type="spellEnd"/>
            <w:r w:rsidRPr="00D36F24">
              <w:rPr>
                <w:sz w:val="16"/>
                <w:szCs w:val="16"/>
              </w:rPr>
              <w:t xml:space="preserve"> (</w:t>
            </w:r>
            <w:proofErr w:type="spellStart"/>
            <w:r w:rsidRPr="00D36F24">
              <w:rPr>
                <w:sz w:val="16"/>
                <w:szCs w:val="16"/>
              </w:rPr>
              <w:t>дисање</w:t>
            </w:r>
            <w:proofErr w:type="spellEnd"/>
            <w:r w:rsidRPr="00D36F24">
              <w:rPr>
                <w:sz w:val="16"/>
                <w:szCs w:val="16"/>
              </w:rPr>
              <w:t xml:space="preserve">, </w:t>
            </w:r>
            <w:proofErr w:type="spellStart"/>
            <w:r w:rsidRPr="00D36F24">
              <w:rPr>
                <w:sz w:val="16"/>
                <w:szCs w:val="16"/>
              </w:rPr>
              <w:t>надражљивост</w:t>
            </w:r>
            <w:proofErr w:type="spellEnd"/>
            <w:r w:rsidRPr="00D36F24">
              <w:rPr>
                <w:sz w:val="16"/>
                <w:szCs w:val="16"/>
              </w:rPr>
              <w:t xml:space="preserve">, </w:t>
            </w:r>
            <w:proofErr w:type="spellStart"/>
            <w:r w:rsidRPr="00D36F24">
              <w:rPr>
                <w:sz w:val="16"/>
                <w:szCs w:val="16"/>
              </w:rPr>
              <w:t>покретљивост</w:t>
            </w:r>
            <w:proofErr w:type="spellEnd"/>
            <w:r w:rsidRPr="00D36F24">
              <w:rPr>
                <w:sz w:val="16"/>
                <w:szCs w:val="16"/>
              </w:rPr>
              <w:t xml:space="preserve">, </w:t>
            </w:r>
            <w:proofErr w:type="spellStart"/>
            <w:r w:rsidRPr="00D36F24">
              <w:rPr>
                <w:sz w:val="16"/>
                <w:szCs w:val="16"/>
              </w:rPr>
              <w:t>растење</w:t>
            </w:r>
            <w:proofErr w:type="spellEnd"/>
            <w:r w:rsidRPr="00D36F24">
              <w:rPr>
                <w:sz w:val="16"/>
                <w:szCs w:val="16"/>
              </w:rPr>
              <w:t xml:space="preserve">, </w:t>
            </w:r>
            <w:proofErr w:type="spellStart"/>
            <w:r w:rsidRPr="00D36F24">
              <w:rPr>
                <w:sz w:val="16"/>
                <w:szCs w:val="16"/>
              </w:rPr>
              <w:t>развиће</w:t>
            </w:r>
            <w:proofErr w:type="spellEnd"/>
            <w:r w:rsidRPr="00D36F24">
              <w:rPr>
                <w:sz w:val="16"/>
                <w:szCs w:val="16"/>
              </w:rPr>
              <w:t xml:space="preserve">, </w:t>
            </w:r>
            <w:proofErr w:type="spellStart"/>
            <w:r w:rsidRPr="00D36F24">
              <w:rPr>
                <w:sz w:val="16"/>
                <w:szCs w:val="16"/>
              </w:rPr>
              <w:t>размножавање</w:t>
            </w:r>
            <w:proofErr w:type="spellEnd"/>
            <w:r w:rsidRPr="00D36F24">
              <w:rPr>
                <w:sz w:val="16"/>
                <w:szCs w:val="16"/>
              </w:rPr>
              <w:t>)</w:t>
            </w:r>
          </w:p>
          <w:p w14:paraId="77935A2E" w14:textId="77777777" w:rsidR="003F79AC" w:rsidRPr="00D36F24" w:rsidRDefault="003F79AC" w:rsidP="00200BA8">
            <w:pPr>
              <w:rPr>
                <w:b/>
                <w:sz w:val="16"/>
                <w:szCs w:val="16"/>
                <w:u w:val="single"/>
                <w:lang w:val="ru-RU"/>
              </w:rPr>
            </w:pPr>
          </w:p>
          <w:p w14:paraId="6AF784A1" w14:textId="77777777" w:rsidR="003F79AC" w:rsidRPr="00D36F24" w:rsidRDefault="003F79AC" w:rsidP="00200BA8">
            <w:pPr>
              <w:rPr>
                <w:b/>
                <w:sz w:val="16"/>
                <w:szCs w:val="16"/>
                <w:u w:val="single"/>
                <w:lang w:val="ru-RU"/>
              </w:rPr>
            </w:pPr>
          </w:p>
          <w:p w14:paraId="34A80050" w14:textId="77777777" w:rsidR="003F79AC" w:rsidRPr="00D36F24" w:rsidRDefault="003F79AC" w:rsidP="00200BA8">
            <w:pPr>
              <w:rPr>
                <w:sz w:val="16"/>
                <w:szCs w:val="16"/>
                <w:u w:val="single"/>
                <w:lang w:val="ru-RU"/>
              </w:rPr>
            </w:pPr>
            <w:r w:rsidRPr="00D36F24">
              <w:rPr>
                <w:b/>
                <w:sz w:val="16"/>
                <w:szCs w:val="16"/>
                <w:u w:val="single"/>
                <w:lang w:val="ru-RU"/>
              </w:rPr>
              <w:t>Порекло и разноврсност живота</w:t>
            </w:r>
          </w:p>
          <w:p w14:paraId="2C20BF3A" w14:textId="77777777" w:rsidR="003F79AC" w:rsidRPr="00D36F24" w:rsidRDefault="003F79AC" w:rsidP="00200BA8">
            <w:pPr>
              <w:pStyle w:val="NormalWeb"/>
              <w:shd w:val="clear" w:color="auto" w:fill="FFFFFF"/>
              <w:spacing w:before="0" w:beforeAutospacing="0" w:after="0" w:afterAutospacing="0"/>
              <w:rPr>
                <w:sz w:val="16"/>
                <w:szCs w:val="16"/>
              </w:rPr>
            </w:pPr>
            <w:r w:rsidRPr="00D36F24">
              <w:rPr>
                <w:sz w:val="16"/>
                <w:szCs w:val="16"/>
              </w:rPr>
              <w:t>БИ.1.1.</w:t>
            </w:r>
            <w:proofErr w:type="gramStart"/>
            <w:r w:rsidRPr="00D36F24">
              <w:rPr>
                <w:sz w:val="16"/>
                <w:szCs w:val="16"/>
              </w:rPr>
              <w:t>1.уме</w:t>
            </w:r>
            <w:proofErr w:type="gramEnd"/>
            <w:r w:rsidRPr="00D36F24">
              <w:rPr>
                <w:sz w:val="16"/>
                <w:szCs w:val="16"/>
              </w:rPr>
              <w:t xml:space="preserve"> </w:t>
            </w:r>
            <w:proofErr w:type="spellStart"/>
            <w:r w:rsidRPr="00D36F24">
              <w:rPr>
                <w:sz w:val="16"/>
                <w:szCs w:val="16"/>
              </w:rPr>
              <w:t>да</w:t>
            </w:r>
            <w:proofErr w:type="spellEnd"/>
            <w:r w:rsidRPr="00D36F24">
              <w:rPr>
                <w:sz w:val="16"/>
                <w:szCs w:val="16"/>
              </w:rPr>
              <w:t xml:space="preserve"> </w:t>
            </w:r>
            <w:proofErr w:type="spellStart"/>
            <w:r w:rsidRPr="00D36F24">
              <w:rPr>
                <w:sz w:val="16"/>
                <w:szCs w:val="16"/>
              </w:rPr>
              <w:t>наведе</w:t>
            </w:r>
            <w:proofErr w:type="spellEnd"/>
            <w:r w:rsidRPr="00D36F24">
              <w:rPr>
                <w:sz w:val="16"/>
                <w:szCs w:val="16"/>
              </w:rPr>
              <w:t xml:space="preserve"> </w:t>
            </w:r>
            <w:proofErr w:type="spellStart"/>
            <w:r w:rsidRPr="00D36F24">
              <w:rPr>
                <w:sz w:val="16"/>
                <w:szCs w:val="16"/>
              </w:rPr>
              <w:t>основне</w:t>
            </w:r>
            <w:proofErr w:type="spellEnd"/>
            <w:r w:rsidRPr="00D36F24">
              <w:rPr>
                <w:sz w:val="16"/>
                <w:szCs w:val="16"/>
              </w:rPr>
              <w:t xml:space="preserve"> </w:t>
            </w:r>
            <w:proofErr w:type="spellStart"/>
            <w:r w:rsidRPr="00D36F24">
              <w:rPr>
                <w:sz w:val="16"/>
                <w:szCs w:val="16"/>
              </w:rPr>
              <w:t>карактеристике</w:t>
            </w:r>
            <w:proofErr w:type="spellEnd"/>
            <w:r w:rsidRPr="00D36F24">
              <w:rPr>
                <w:sz w:val="16"/>
                <w:szCs w:val="16"/>
              </w:rPr>
              <w:t xml:space="preserve"> </w:t>
            </w:r>
            <w:proofErr w:type="spellStart"/>
            <w:r w:rsidRPr="00D36F24">
              <w:rPr>
                <w:sz w:val="16"/>
                <w:szCs w:val="16"/>
              </w:rPr>
              <w:t>живог</w:t>
            </w:r>
            <w:proofErr w:type="spellEnd"/>
            <w:r w:rsidRPr="00D36F24">
              <w:rPr>
                <w:sz w:val="16"/>
                <w:szCs w:val="16"/>
              </w:rPr>
              <w:t xml:space="preserve"> </w:t>
            </w:r>
            <w:proofErr w:type="spellStart"/>
            <w:r w:rsidRPr="00D36F24">
              <w:rPr>
                <w:sz w:val="16"/>
                <w:szCs w:val="16"/>
              </w:rPr>
              <w:t>света</w:t>
            </w:r>
            <w:proofErr w:type="spellEnd"/>
          </w:p>
          <w:p w14:paraId="7F54D674" w14:textId="77777777" w:rsidR="003F79AC" w:rsidRPr="00D36F24" w:rsidRDefault="003F79AC" w:rsidP="00200BA8">
            <w:pPr>
              <w:pStyle w:val="NormalWeb"/>
              <w:shd w:val="clear" w:color="auto" w:fill="FFFFFF"/>
              <w:spacing w:before="0" w:beforeAutospacing="0" w:after="0" w:afterAutospacing="0"/>
              <w:rPr>
                <w:sz w:val="16"/>
                <w:szCs w:val="16"/>
              </w:rPr>
            </w:pPr>
            <w:r w:rsidRPr="00D36F24">
              <w:rPr>
                <w:sz w:val="16"/>
                <w:szCs w:val="16"/>
              </w:rPr>
              <w:t>БИ.1.1.</w:t>
            </w:r>
            <w:proofErr w:type="gramStart"/>
            <w:r w:rsidRPr="00D36F24">
              <w:rPr>
                <w:sz w:val="16"/>
                <w:szCs w:val="16"/>
              </w:rPr>
              <w:t>4.уме</w:t>
            </w:r>
            <w:proofErr w:type="gramEnd"/>
            <w:r w:rsidRPr="00D36F24">
              <w:rPr>
                <w:sz w:val="16"/>
                <w:szCs w:val="16"/>
              </w:rPr>
              <w:t xml:space="preserve"> </w:t>
            </w:r>
            <w:proofErr w:type="spellStart"/>
            <w:r w:rsidRPr="00D36F24">
              <w:rPr>
                <w:sz w:val="16"/>
                <w:szCs w:val="16"/>
              </w:rPr>
              <w:t>да</w:t>
            </w:r>
            <w:proofErr w:type="spellEnd"/>
            <w:r w:rsidRPr="00D36F24">
              <w:rPr>
                <w:sz w:val="16"/>
                <w:szCs w:val="16"/>
              </w:rPr>
              <w:t xml:space="preserve"> </w:t>
            </w:r>
            <w:proofErr w:type="spellStart"/>
            <w:r w:rsidRPr="00D36F24">
              <w:rPr>
                <w:sz w:val="16"/>
                <w:szCs w:val="16"/>
              </w:rPr>
              <w:t>наведе</w:t>
            </w:r>
            <w:proofErr w:type="spellEnd"/>
            <w:r w:rsidRPr="00D36F24">
              <w:rPr>
                <w:sz w:val="16"/>
                <w:szCs w:val="16"/>
              </w:rPr>
              <w:t xml:space="preserve"> </w:t>
            </w:r>
            <w:proofErr w:type="spellStart"/>
            <w:r w:rsidRPr="00D36F24">
              <w:rPr>
                <w:sz w:val="16"/>
                <w:szCs w:val="16"/>
              </w:rPr>
              <w:t>називе</w:t>
            </w:r>
            <w:proofErr w:type="spellEnd"/>
            <w:r w:rsidRPr="00D36F24">
              <w:rPr>
                <w:sz w:val="16"/>
                <w:szCs w:val="16"/>
              </w:rPr>
              <w:t xml:space="preserve"> </w:t>
            </w:r>
            <w:proofErr w:type="spellStart"/>
            <w:r w:rsidRPr="00D36F24">
              <w:rPr>
                <w:sz w:val="16"/>
                <w:szCs w:val="16"/>
              </w:rPr>
              <w:t>пет</w:t>
            </w:r>
            <w:proofErr w:type="spellEnd"/>
            <w:r w:rsidRPr="00D36F24">
              <w:rPr>
                <w:sz w:val="16"/>
                <w:szCs w:val="16"/>
              </w:rPr>
              <w:t xml:space="preserve"> </w:t>
            </w:r>
            <w:proofErr w:type="spellStart"/>
            <w:r w:rsidRPr="00D36F24">
              <w:rPr>
                <w:sz w:val="16"/>
                <w:szCs w:val="16"/>
              </w:rPr>
              <w:t>царстава</w:t>
            </w:r>
            <w:proofErr w:type="spellEnd"/>
            <w:r w:rsidRPr="00D36F24">
              <w:rPr>
                <w:sz w:val="16"/>
                <w:szCs w:val="16"/>
              </w:rPr>
              <w:t xml:space="preserve"> и </w:t>
            </w:r>
            <w:proofErr w:type="spellStart"/>
            <w:r w:rsidRPr="00D36F24">
              <w:rPr>
                <w:sz w:val="16"/>
                <w:szCs w:val="16"/>
              </w:rPr>
              <w:t>познаје</w:t>
            </w:r>
            <w:proofErr w:type="spellEnd"/>
            <w:r w:rsidRPr="00D36F24">
              <w:rPr>
                <w:sz w:val="16"/>
                <w:szCs w:val="16"/>
              </w:rPr>
              <w:t xml:space="preserve"> </w:t>
            </w:r>
            <w:proofErr w:type="spellStart"/>
            <w:r w:rsidRPr="00D36F24">
              <w:rPr>
                <w:sz w:val="16"/>
                <w:szCs w:val="16"/>
              </w:rPr>
              <w:t>типичне</w:t>
            </w:r>
            <w:proofErr w:type="spellEnd"/>
            <w:r w:rsidRPr="00D36F24">
              <w:rPr>
                <w:sz w:val="16"/>
                <w:szCs w:val="16"/>
              </w:rPr>
              <w:t xml:space="preserve"> </w:t>
            </w:r>
            <w:proofErr w:type="spellStart"/>
            <w:r w:rsidRPr="00D36F24">
              <w:rPr>
                <w:sz w:val="16"/>
                <w:szCs w:val="16"/>
              </w:rPr>
              <w:t>представнике</w:t>
            </w:r>
            <w:proofErr w:type="spellEnd"/>
            <w:r w:rsidRPr="00D36F24">
              <w:rPr>
                <w:sz w:val="16"/>
                <w:szCs w:val="16"/>
              </w:rPr>
              <w:t xml:space="preserve"> </w:t>
            </w:r>
            <w:proofErr w:type="spellStart"/>
            <w:r w:rsidRPr="00D36F24">
              <w:rPr>
                <w:sz w:val="16"/>
                <w:szCs w:val="16"/>
              </w:rPr>
              <w:t>истих</w:t>
            </w:r>
            <w:proofErr w:type="spellEnd"/>
          </w:p>
          <w:p w14:paraId="74B41DCB" w14:textId="77777777" w:rsidR="003F79AC" w:rsidRPr="00D36F24" w:rsidRDefault="003F79AC" w:rsidP="00200BA8">
            <w:pPr>
              <w:pStyle w:val="NormalWeb"/>
              <w:shd w:val="clear" w:color="auto" w:fill="FFFFFF"/>
              <w:spacing w:before="0" w:beforeAutospacing="0" w:after="0" w:afterAutospacing="0"/>
              <w:rPr>
                <w:sz w:val="16"/>
                <w:szCs w:val="16"/>
              </w:rPr>
            </w:pPr>
          </w:p>
          <w:p w14:paraId="3CE7E61D" w14:textId="77777777" w:rsidR="003F79AC" w:rsidRPr="00D36F24" w:rsidRDefault="003F79AC" w:rsidP="00200BA8">
            <w:pPr>
              <w:pStyle w:val="NormalWeb"/>
              <w:shd w:val="clear" w:color="auto" w:fill="FFFFFF"/>
              <w:spacing w:before="0" w:beforeAutospacing="0" w:after="0" w:afterAutospacing="0"/>
              <w:rPr>
                <w:sz w:val="16"/>
                <w:szCs w:val="16"/>
              </w:rPr>
            </w:pPr>
          </w:p>
          <w:p w14:paraId="2773B9A2" w14:textId="77777777" w:rsidR="003F79AC" w:rsidRPr="00D36F24" w:rsidRDefault="003F79AC" w:rsidP="00200BA8">
            <w:pPr>
              <w:pStyle w:val="NormalWeb"/>
              <w:shd w:val="clear" w:color="auto" w:fill="FFFFFF"/>
              <w:spacing w:before="0" w:beforeAutospacing="0" w:after="0" w:afterAutospacing="0"/>
              <w:rPr>
                <w:sz w:val="16"/>
                <w:szCs w:val="16"/>
              </w:rPr>
            </w:pPr>
          </w:p>
          <w:p w14:paraId="1DA54030" w14:textId="77777777" w:rsidR="003F79AC" w:rsidRPr="00D36F24" w:rsidRDefault="003F79AC" w:rsidP="00200BA8">
            <w:pPr>
              <w:pStyle w:val="NormalWeb"/>
              <w:shd w:val="clear" w:color="auto" w:fill="FFFFFF"/>
              <w:spacing w:before="0" w:beforeAutospacing="0" w:after="0" w:afterAutospacing="0"/>
              <w:rPr>
                <w:sz w:val="16"/>
                <w:szCs w:val="16"/>
              </w:rPr>
            </w:pPr>
          </w:p>
          <w:p w14:paraId="679C3E16" w14:textId="77777777" w:rsidR="003F79AC" w:rsidRPr="00D36F24" w:rsidRDefault="003F79AC" w:rsidP="00200BA8">
            <w:pPr>
              <w:rPr>
                <w:b/>
                <w:sz w:val="16"/>
                <w:szCs w:val="16"/>
                <w:u w:val="single"/>
              </w:rPr>
            </w:pPr>
            <w:r w:rsidRPr="00D36F24">
              <w:rPr>
                <w:b/>
                <w:sz w:val="16"/>
                <w:szCs w:val="16"/>
                <w:u w:val="single"/>
                <w:lang w:val="ru-RU"/>
              </w:rPr>
              <w:t>Живот у екосистему</w:t>
            </w:r>
          </w:p>
          <w:p w14:paraId="7006CB39" w14:textId="77777777" w:rsidR="003F79AC" w:rsidRPr="00D36F24" w:rsidRDefault="003F79AC" w:rsidP="00200BA8">
            <w:pPr>
              <w:pStyle w:val="NormalWeb"/>
              <w:shd w:val="clear" w:color="auto" w:fill="FFFFFF"/>
              <w:spacing w:before="0" w:beforeAutospacing="0" w:after="0" w:afterAutospacing="0"/>
              <w:rPr>
                <w:sz w:val="16"/>
                <w:szCs w:val="16"/>
              </w:rPr>
            </w:pPr>
            <w:r w:rsidRPr="00D36F24">
              <w:rPr>
                <w:sz w:val="16"/>
                <w:szCs w:val="16"/>
              </w:rPr>
              <w:t xml:space="preserve">БИ.1.4.1. </w:t>
            </w:r>
            <w:proofErr w:type="spellStart"/>
            <w:r w:rsidRPr="00D36F24">
              <w:rPr>
                <w:sz w:val="16"/>
                <w:szCs w:val="16"/>
              </w:rPr>
              <w:t>препознаје</w:t>
            </w:r>
            <w:proofErr w:type="spellEnd"/>
            <w:r w:rsidRPr="00D36F24">
              <w:rPr>
                <w:sz w:val="16"/>
                <w:szCs w:val="16"/>
              </w:rPr>
              <w:t xml:space="preserve"> </w:t>
            </w:r>
            <w:proofErr w:type="spellStart"/>
            <w:r w:rsidRPr="00D36F24">
              <w:rPr>
                <w:sz w:val="16"/>
                <w:szCs w:val="16"/>
              </w:rPr>
              <w:t>основне</w:t>
            </w:r>
            <w:proofErr w:type="spellEnd"/>
            <w:r w:rsidRPr="00D36F24">
              <w:rPr>
                <w:sz w:val="16"/>
                <w:szCs w:val="16"/>
              </w:rPr>
              <w:t xml:space="preserve"> </w:t>
            </w:r>
            <w:proofErr w:type="spellStart"/>
            <w:r w:rsidRPr="00D36F24">
              <w:rPr>
                <w:sz w:val="16"/>
                <w:szCs w:val="16"/>
              </w:rPr>
              <w:t>еколошке</w:t>
            </w:r>
            <w:proofErr w:type="spellEnd"/>
            <w:r w:rsidRPr="00D36F24">
              <w:rPr>
                <w:sz w:val="16"/>
                <w:szCs w:val="16"/>
              </w:rPr>
              <w:t xml:space="preserve"> </w:t>
            </w:r>
            <w:proofErr w:type="spellStart"/>
            <w:r w:rsidRPr="00D36F24">
              <w:rPr>
                <w:sz w:val="16"/>
                <w:szCs w:val="16"/>
              </w:rPr>
              <w:t>појмове</w:t>
            </w:r>
            <w:proofErr w:type="spellEnd"/>
            <w:r w:rsidRPr="00D36F24">
              <w:rPr>
                <w:sz w:val="16"/>
                <w:szCs w:val="16"/>
              </w:rPr>
              <w:t xml:space="preserve"> (</w:t>
            </w:r>
            <w:proofErr w:type="spellStart"/>
            <w:r w:rsidRPr="00D36F24">
              <w:rPr>
                <w:sz w:val="16"/>
                <w:szCs w:val="16"/>
              </w:rPr>
              <w:t>животна</w:t>
            </w:r>
            <w:proofErr w:type="spellEnd"/>
            <w:r w:rsidRPr="00D36F24">
              <w:rPr>
                <w:sz w:val="16"/>
                <w:szCs w:val="16"/>
              </w:rPr>
              <w:t xml:space="preserve"> </w:t>
            </w:r>
            <w:proofErr w:type="spellStart"/>
            <w:r w:rsidRPr="00D36F24">
              <w:rPr>
                <w:sz w:val="16"/>
                <w:szCs w:val="16"/>
              </w:rPr>
              <w:t>средина</w:t>
            </w:r>
            <w:proofErr w:type="spellEnd"/>
            <w:r w:rsidRPr="00D36F24">
              <w:rPr>
                <w:sz w:val="16"/>
                <w:szCs w:val="16"/>
              </w:rPr>
              <w:t xml:space="preserve">, </w:t>
            </w:r>
            <w:proofErr w:type="spellStart"/>
            <w:r w:rsidRPr="00D36F24">
              <w:rPr>
                <w:sz w:val="16"/>
                <w:szCs w:val="16"/>
              </w:rPr>
              <w:t>станиште</w:t>
            </w:r>
            <w:proofErr w:type="spellEnd"/>
            <w:r w:rsidRPr="00D36F24">
              <w:rPr>
                <w:sz w:val="16"/>
                <w:szCs w:val="16"/>
              </w:rPr>
              <w:t xml:space="preserve"> - </w:t>
            </w:r>
            <w:proofErr w:type="spellStart"/>
            <w:r w:rsidRPr="00D36F24">
              <w:rPr>
                <w:sz w:val="16"/>
                <w:szCs w:val="16"/>
              </w:rPr>
              <w:t>биотоп</w:t>
            </w:r>
            <w:proofErr w:type="spellEnd"/>
            <w:r w:rsidRPr="00D36F24">
              <w:rPr>
                <w:sz w:val="16"/>
                <w:szCs w:val="16"/>
              </w:rPr>
              <w:t xml:space="preserve">, </w:t>
            </w:r>
            <w:proofErr w:type="spellStart"/>
            <w:r w:rsidRPr="00D36F24">
              <w:rPr>
                <w:sz w:val="16"/>
                <w:szCs w:val="16"/>
              </w:rPr>
              <w:t>животна</w:t>
            </w:r>
            <w:proofErr w:type="spellEnd"/>
            <w:r w:rsidRPr="00D36F24">
              <w:rPr>
                <w:sz w:val="16"/>
                <w:szCs w:val="16"/>
              </w:rPr>
              <w:t xml:space="preserve"> </w:t>
            </w:r>
            <w:proofErr w:type="spellStart"/>
            <w:r w:rsidRPr="00D36F24">
              <w:rPr>
                <w:sz w:val="16"/>
                <w:szCs w:val="16"/>
              </w:rPr>
              <w:t>заједница</w:t>
            </w:r>
            <w:proofErr w:type="spellEnd"/>
            <w:r w:rsidRPr="00D36F24">
              <w:rPr>
                <w:sz w:val="16"/>
                <w:szCs w:val="16"/>
              </w:rPr>
              <w:t xml:space="preserve"> - </w:t>
            </w:r>
            <w:proofErr w:type="spellStart"/>
            <w:r w:rsidRPr="00D36F24">
              <w:rPr>
                <w:sz w:val="16"/>
                <w:szCs w:val="16"/>
              </w:rPr>
              <w:t>биоценоза</w:t>
            </w:r>
            <w:proofErr w:type="spellEnd"/>
            <w:r w:rsidRPr="00D36F24">
              <w:rPr>
                <w:sz w:val="16"/>
                <w:szCs w:val="16"/>
              </w:rPr>
              <w:t xml:space="preserve">, </w:t>
            </w:r>
            <w:proofErr w:type="spellStart"/>
            <w:r w:rsidRPr="00D36F24">
              <w:rPr>
                <w:sz w:val="16"/>
                <w:szCs w:val="16"/>
              </w:rPr>
              <w:t>популација</w:t>
            </w:r>
            <w:proofErr w:type="spellEnd"/>
            <w:r w:rsidRPr="00D36F24">
              <w:rPr>
                <w:sz w:val="16"/>
                <w:szCs w:val="16"/>
              </w:rPr>
              <w:t xml:space="preserve">, </w:t>
            </w:r>
            <w:proofErr w:type="spellStart"/>
            <w:r w:rsidRPr="00D36F24">
              <w:rPr>
                <w:sz w:val="16"/>
                <w:szCs w:val="16"/>
              </w:rPr>
              <w:t>еколошка</w:t>
            </w:r>
            <w:proofErr w:type="spellEnd"/>
            <w:r w:rsidRPr="00D36F24">
              <w:rPr>
                <w:sz w:val="16"/>
                <w:szCs w:val="16"/>
              </w:rPr>
              <w:t xml:space="preserve"> </w:t>
            </w:r>
            <w:proofErr w:type="spellStart"/>
            <w:r w:rsidRPr="00D36F24">
              <w:rPr>
                <w:sz w:val="16"/>
                <w:szCs w:val="16"/>
              </w:rPr>
              <w:t>ниша</w:t>
            </w:r>
            <w:proofErr w:type="spellEnd"/>
            <w:r w:rsidRPr="00D36F24">
              <w:rPr>
                <w:sz w:val="16"/>
                <w:szCs w:val="16"/>
              </w:rPr>
              <w:t xml:space="preserve">, </w:t>
            </w:r>
            <w:proofErr w:type="spellStart"/>
            <w:r w:rsidRPr="00D36F24">
              <w:rPr>
                <w:sz w:val="16"/>
                <w:szCs w:val="16"/>
              </w:rPr>
              <w:t>екосистем</w:t>
            </w:r>
            <w:proofErr w:type="spellEnd"/>
            <w:r w:rsidRPr="00D36F24">
              <w:rPr>
                <w:sz w:val="16"/>
                <w:szCs w:val="16"/>
              </w:rPr>
              <w:t xml:space="preserve">, </w:t>
            </w:r>
            <w:proofErr w:type="spellStart"/>
            <w:r w:rsidRPr="00D36F24">
              <w:rPr>
                <w:sz w:val="16"/>
                <w:szCs w:val="16"/>
              </w:rPr>
              <w:t>биом</w:t>
            </w:r>
            <w:proofErr w:type="spellEnd"/>
            <w:r w:rsidRPr="00D36F24">
              <w:rPr>
                <w:sz w:val="16"/>
                <w:szCs w:val="16"/>
              </w:rPr>
              <w:t xml:space="preserve">, </w:t>
            </w:r>
            <w:proofErr w:type="spellStart"/>
            <w:r w:rsidRPr="00D36F24">
              <w:rPr>
                <w:sz w:val="16"/>
                <w:szCs w:val="16"/>
              </w:rPr>
              <w:t>биосфера</w:t>
            </w:r>
            <w:proofErr w:type="spellEnd"/>
            <w:r w:rsidRPr="00D36F24">
              <w:rPr>
                <w:sz w:val="16"/>
                <w:szCs w:val="16"/>
              </w:rPr>
              <w:t xml:space="preserve">) и </w:t>
            </w:r>
            <w:proofErr w:type="spellStart"/>
            <w:r w:rsidRPr="00D36F24">
              <w:rPr>
                <w:sz w:val="16"/>
                <w:szCs w:val="16"/>
              </w:rPr>
              <w:t>зна</w:t>
            </w:r>
            <w:proofErr w:type="spellEnd"/>
            <w:r w:rsidRPr="00D36F24">
              <w:rPr>
                <w:sz w:val="16"/>
                <w:szCs w:val="16"/>
              </w:rPr>
              <w:t xml:space="preserve"> </w:t>
            </w:r>
            <w:proofErr w:type="spellStart"/>
            <w:r w:rsidRPr="00D36F24">
              <w:rPr>
                <w:sz w:val="16"/>
                <w:szCs w:val="16"/>
              </w:rPr>
              <w:t>најопштије</w:t>
            </w:r>
            <w:proofErr w:type="spellEnd"/>
            <w:r w:rsidRPr="00D36F24">
              <w:rPr>
                <w:sz w:val="16"/>
                <w:szCs w:val="16"/>
              </w:rPr>
              <w:t xml:space="preserve"> </w:t>
            </w:r>
            <w:proofErr w:type="spellStart"/>
            <w:r w:rsidRPr="00D36F24">
              <w:rPr>
                <w:sz w:val="16"/>
                <w:szCs w:val="16"/>
              </w:rPr>
              <w:t>чињенице</w:t>
            </w:r>
            <w:proofErr w:type="spellEnd"/>
            <w:r w:rsidRPr="00D36F24">
              <w:rPr>
                <w:sz w:val="16"/>
                <w:szCs w:val="16"/>
              </w:rPr>
              <w:t xml:space="preserve"> о </w:t>
            </w:r>
            <w:proofErr w:type="spellStart"/>
            <w:r w:rsidRPr="00D36F24">
              <w:rPr>
                <w:sz w:val="16"/>
                <w:szCs w:val="16"/>
              </w:rPr>
              <w:t>њима</w:t>
            </w:r>
            <w:proofErr w:type="spellEnd"/>
            <w:r w:rsidRPr="00D36F24">
              <w:rPr>
                <w:sz w:val="16"/>
                <w:szCs w:val="16"/>
              </w:rPr>
              <w:br/>
            </w:r>
            <w:hyperlink r:id="rId12" w:history="1">
              <w:r w:rsidRPr="00D36F24">
                <w:rPr>
                  <w:rStyle w:val="Hyperlink"/>
                  <w:color w:val="auto"/>
                  <w:sz w:val="16"/>
                  <w:szCs w:val="16"/>
                </w:rPr>
                <w:t xml:space="preserve">БИ.1.4.2. </w:t>
              </w:r>
              <w:proofErr w:type="spellStart"/>
              <w:r w:rsidRPr="00D36F24">
                <w:rPr>
                  <w:rStyle w:val="Hyperlink"/>
                  <w:color w:val="auto"/>
                  <w:sz w:val="16"/>
                  <w:szCs w:val="16"/>
                </w:rPr>
                <w:t>препознаје</w:t>
              </w:r>
              <w:proofErr w:type="spellEnd"/>
              <w:r w:rsidRPr="00D36F24">
                <w:rPr>
                  <w:rStyle w:val="Hyperlink"/>
                  <w:color w:val="auto"/>
                  <w:sz w:val="16"/>
                  <w:szCs w:val="16"/>
                </w:rPr>
                <w:t xml:space="preserve"> </w:t>
              </w:r>
              <w:proofErr w:type="spellStart"/>
              <w:r w:rsidRPr="00D36F24">
                <w:rPr>
                  <w:rStyle w:val="Hyperlink"/>
                  <w:color w:val="auto"/>
                  <w:sz w:val="16"/>
                  <w:szCs w:val="16"/>
                </w:rPr>
                <w:t>утицаје</w:t>
              </w:r>
              <w:proofErr w:type="spellEnd"/>
              <w:r w:rsidRPr="00D36F24">
                <w:rPr>
                  <w:rStyle w:val="Hyperlink"/>
                  <w:color w:val="auto"/>
                  <w:sz w:val="16"/>
                  <w:szCs w:val="16"/>
                </w:rPr>
                <w:t xml:space="preserve"> </w:t>
              </w:r>
              <w:proofErr w:type="spellStart"/>
              <w:r w:rsidRPr="00D36F24">
                <w:rPr>
                  <w:rStyle w:val="Hyperlink"/>
                  <w:color w:val="auto"/>
                  <w:sz w:val="16"/>
                  <w:szCs w:val="16"/>
                </w:rPr>
                <w:t>појединих</w:t>
              </w:r>
              <w:proofErr w:type="spellEnd"/>
              <w:r w:rsidRPr="00D36F24">
                <w:rPr>
                  <w:rStyle w:val="Hyperlink"/>
                  <w:color w:val="auto"/>
                  <w:sz w:val="16"/>
                  <w:szCs w:val="16"/>
                </w:rPr>
                <w:t xml:space="preserve"> </w:t>
              </w:r>
              <w:proofErr w:type="spellStart"/>
              <w:r w:rsidRPr="00D36F24">
                <w:rPr>
                  <w:rStyle w:val="Hyperlink"/>
                  <w:color w:val="auto"/>
                  <w:sz w:val="16"/>
                  <w:szCs w:val="16"/>
                </w:rPr>
                <w:t>абиотичких</w:t>
              </w:r>
              <w:proofErr w:type="spellEnd"/>
              <w:r w:rsidRPr="00D36F24">
                <w:rPr>
                  <w:rStyle w:val="Hyperlink"/>
                  <w:color w:val="auto"/>
                  <w:sz w:val="16"/>
                  <w:szCs w:val="16"/>
                </w:rPr>
                <w:t xml:space="preserve"> и </w:t>
              </w:r>
              <w:proofErr w:type="spellStart"/>
              <w:r w:rsidRPr="00D36F24">
                <w:rPr>
                  <w:rStyle w:val="Hyperlink"/>
                  <w:color w:val="auto"/>
                  <w:sz w:val="16"/>
                  <w:szCs w:val="16"/>
                </w:rPr>
                <w:t>биотичких</w:t>
              </w:r>
              <w:proofErr w:type="spellEnd"/>
              <w:r w:rsidRPr="00D36F24">
                <w:rPr>
                  <w:rStyle w:val="Hyperlink"/>
                  <w:color w:val="auto"/>
                  <w:sz w:val="16"/>
                  <w:szCs w:val="16"/>
                </w:rPr>
                <w:t xml:space="preserve"> </w:t>
              </w:r>
              <w:proofErr w:type="spellStart"/>
              <w:r w:rsidRPr="00D36F24">
                <w:rPr>
                  <w:rStyle w:val="Hyperlink"/>
                  <w:color w:val="auto"/>
                  <w:sz w:val="16"/>
                  <w:szCs w:val="16"/>
                </w:rPr>
                <w:t>фактора</w:t>
              </w:r>
              <w:proofErr w:type="spellEnd"/>
              <w:r w:rsidRPr="00D36F24">
                <w:rPr>
                  <w:rStyle w:val="Hyperlink"/>
                  <w:color w:val="auto"/>
                  <w:sz w:val="16"/>
                  <w:szCs w:val="16"/>
                </w:rPr>
                <w:t xml:space="preserve"> </w:t>
              </w:r>
              <w:proofErr w:type="spellStart"/>
              <w:r w:rsidRPr="00D36F24">
                <w:rPr>
                  <w:rStyle w:val="Hyperlink"/>
                  <w:color w:val="auto"/>
                  <w:sz w:val="16"/>
                  <w:szCs w:val="16"/>
                </w:rPr>
                <w:t>на</w:t>
              </w:r>
              <w:proofErr w:type="spellEnd"/>
              <w:r w:rsidRPr="00D36F24">
                <w:rPr>
                  <w:rStyle w:val="Hyperlink"/>
                  <w:color w:val="auto"/>
                  <w:sz w:val="16"/>
                  <w:szCs w:val="16"/>
                </w:rPr>
                <w:t xml:space="preserve"> </w:t>
              </w:r>
              <w:proofErr w:type="spellStart"/>
              <w:r w:rsidRPr="00D36F24">
                <w:rPr>
                  <w:rStyle w:val="Hyperlink"/>
                  <w:color w:val="auto"/>
                  <w:sz w:val="16"/>
                  <w:szCs w:val="16"/>
                </w:rPr>
                <w:t>организме</w:t>
              </w:r>
              <w:proofErr w:type="spellEnd"/>
              <w:r w:rsidRPr="00D36F24">
                <w:rPr>
                  <w:rStyle w:val="Hyperlink"/>
                  <w:color w:val="auto"/>
                  <w:sz w:val="16"/>
                  <w:szCs w:val="16"/>
                </w:rPr>
                <w:t xml:space="preserve"> и </w:t>
              </w:r>
              <w:proofErr w:type="spellStart"/>
              <w:r w:rsidRPr="00D36F24">
                <w:rPr>
                  <w:rStyle w:val="Hyperlink"/>
                  <w:color w:val="auto"/>
                  <w:sz w:val="16"/>
                  <w:szCs w:val="16"/>
                </w:rPr>
                <w:t>популације</w:t>
              </w:r>
              <w:proofErr w:type="spellEnd"/>
            </w:hyperlink>
          </w:p>
          <w:p w14:paraId="4FAF45DD" w14:textId="77777777" w:rsidR="003F79AC" w:rsidRPr="00D36F24" w:rsidRDefault="003F79AC" w:rsidP="00200BA8">
            <w:pPr>
              <w:pStyle w:val="NormalWeb"/>
              <w:shd w:val="clear" w:color="auto" w:fill="FFFFFF"/>
              <w:spacing w:before="0" w:beforeAutospacing="0" w:after="0" w:afterAutospacing="0"/>
              <w:rPr>
                <w:sz w:val="16"/>
                <w:szCs w:val="16"/>
              </w:rPr>
            </w:pPr>
            <w:r w:rsidRPr="00D36F24">
              <w:rPr>
                <w:sz w:val="16"/>
                <w:szCs w:val="16"/>
              </w:rPr>
              <w:t xml:space="preserve">БИ.1.4.6. </w:t>
            </w:r>
            <w:proofErr w:type="spellStart"/>
            <w:r w:rsidRPr="00D36F24">
              <w:rPr>
                <w:sz w:val="16"/>
                <w:szCs w:val="16"/>
              </w:rPr>
              <w:t>разуме</w:t>
            </w:r>
            <w:proofErr w:type="spellEnd"/>
            <w:r w:rsidRPr="00D36F24">
              <w:rPr>
                <w:sz w:val="16"/>
                <w:szCs w:val="16"/>
              </w:rPr>
              <w:t xml:space="preserve"> </w:t>
            </w:r>
            <w:proofErr w:type="spellStart"/>
            <w:r w:rsidRPr="00D36F24">
              <w:rPr>
                <w:sz w:val="16"/>
                <w:szCs w:val="16"/>
              </w:rPr>
              <w:t>утицај</w:t>
            </w:r>
            <w:proofErr w:type="spellEnd"/>
            <w:r w:rsidRPr="00D36F24">
              <w:rPr>
                <w:sz w:val="16"/>
                <w:szCs w:val="16"/>
              </w:rPr>
              <w:t xml:space="preserve"> </w:t>
            </w:r>
            <w:proofErr w:type="spellStart"/>
            <w:r w:rsidRPr="00D36F24">
              <w:rPr>
                <w:sz w:val="16"/>
                <w:szCs w:val="16"/>
              </w:rPr>
              <w:t>човека</w:t>
            </w:r>
            <w:proofErr w:type="spellEnd"/>
            <w:r w:rsidRPr="00D36F24">
              <w:rPr>
                <w:sz w:val="16"/>
                <w:szCs w:val="16"/>
              </w:rPr>
              <w:t xml:space="preserve"> </w:t>
            </w:r>
            <w:proofErr w:type="spellStart"/>
            <w:r w:rsidRPr="00D36F24">
              <w:rPr>
                <w:sz w:val="16"/>
                <w:szCs w:val="16"/>
              </w:rPr>
              <w:t>на</w:t>
            </w:r>
            <w:proofErr w:type="spellEnd"/>
            <w:r w:rsidRPr="00D36F24">
              <w:rPr>
                <w:sz w:val="16"/>
                <w:szCs w:val="16"/>
              </w:rPr>
              <w:t xml:space="preserve"> </w:t>
            </w:r>
            <w:proofErr w:type="spellStart"/>
            <w:r w:rsidRPr="00D36F24">
              <w:rPr>
                <w:sz w:val="16"/>
                <w:szCs w:val="16"/>
              </w:rPr>
              <w:t>биолошку</w:t>
            </w:r>
            <w:proofErr w:type="spellEnd"/>
            <w:r w:rsidRPr="00D36F24">
              <w:rPr>
                <w:sz w:val="16"/>
                <w:szCs w:val="16"/>
              </w:rPr>
              <w:t xml:space="preserve"> </w:t>
            </w:r>
            <w:proofErr w:type="spellStart"/>
            <w:r w:rsidRPr="00D36F24">
              <w:rPr>
                <w:sz w:val="16"/>
                <w:szCs w:val="16"/>
              </w:rPr>
              <w:t>разноврсност</w:t>
            </w:r>
            <w:proofErr w:type="spellEnd"/>
            <w:r w:rsidRPr="00D36F24">
              <w:rPr>
                <w:sz w:val="16"/>
                <w:szCs w:val="16"/>
              </w:rPr>
              <w:t xml:space="preserve"> (</w:t>
            </w:r>
            <w:proofErr w:type="spellStart"/>
            <w:r w:rsidRPr="00D36F24">
              <w:rPr>
                <w:sz w:val="16"/>
                <w:szCs w:val="16"/>
              </w:rPr>
              <w:t>нестанак</w:t>
            </w:r>
            <w:proofErr w:type="spellEnd"/>
            <w:r w:rsidRPr="00D36F24">
              <w:rPr>
                <w:sz w:val="16"/>
                <w:szCs w:val="16"/>
              </w:rPr>
              <w:t xml:space="preserve"> </w:t>
            </w:r>
            <w:proofErr w:type="spellStart"/>
            <w:r w:rsidRPr="00D36F24">
              <w:rPr>
                <w:sz w:val="16"/>
                <w:szCs w:val="16"/>
              </w:rPr>
              <w:t>врста</w:t>
            </w:r>
            <w:proofErr w:type="spellEnd"/>
            <w:r w:rsidRPr="00D36F24">
              <w:rPr>
                <w:sz w:val="16"/>
                <w:szCs w:val="16"/>
              </w:rPr>
              <w:t xml:space="preserve">, </w:t>
            </w:r>
            <w:proofErr w:type="spellStart"/>
            <w:r w:rsidRPr="00D36F24">
              <w:rPr>
                <w:sz w:val="16"/>
                <w:szCs w:val="16"/>
              </w:rPr>
              <w:t>сеча</w:t>
            </w:r>
            <w:proofErr w:type="spellEnd"/>
            <w:r w:rsidRPr="00D36F24">
              <w:rPr>
                <w:sz w:val="16"/>
                <w:szCs w:val="16"/>
              </w:rPr>
              <w:t xml:space="preserve"> </w:t>
            </w:r>
            <w:proofErr w:type="spellStart"/>
            <w:r w:rsidRPr="00D36F24">
              <w:rPr>
                <w:sz w:val="16"/>
                <w:szCs w:val="16"/>
              </w:rPr>
              <w:t>шума</w:t>
            </w:r>
            <w:proofErr w:type="spellEnd"/>
            <w:r w:rsidRPr="00D36F24">
              <w:rPr>
                <w:sz w:val="16"/>
                <w:szCs w:val="16"/>
              </w:rPr>
              <w:t xml:space="preserve">, </w:t>
            </w:r>
            <w:proofErr w:type="spellStart"/>
            <w:r w:rsidRPr="00D36F24">
              <w:rPr>
                <w:sz w:val="16"/>
                <w:szCs w:val="16"/>
              </w:rPr>
              <w:t>интензивна</w:t>
            </w:r>
            <w:proofErr w:type="spellEnd"/>
            <w:r w:rsidRPr="00D36F24">
              <w:rPr>
                <w:sz w:val="16"/>
                <w:szCs w:val="16"/>
              </w:rPr>
              <w:t xml:space="preserve"> </w:t>
            </w:r>
            <w:proofErr w:type="spellStart"/>
            <w:r w:rsidRPr="00D36F24">
              <w:rPr>
                <w:sz w:val="16"/>
                <w:szCs w:val="16"/>
              </w:rPr>
              <w:t>пољопривреда</w:t>
            </w:r>
            <w:proofErr w:type="spellEnd"/>
            <w:r w:rsidRPr="00D36F24">
              <w:rPr>
                <w:sz w:val="16"/>
                <w:szCs w:val="16"/>
              </w:rPr>
              <w:t xml:space="preserve">, </w:t>
            </w:r>
            <w:proofErr w:type="spellStart"/>
            <w:r w:rsidRPr="00D36F24">
              <w:rPr>
                <w:sz w:val="16"/>
                <w:szCs w:val="16"/>
              </w:rPr>
              <w:t>отпад</w:t>
            </w:r>
            <w:proofErr w:type="spellEnd"/>
            <w:r w:rsidRPr="00D36F24">
              <w:rPr>
                <w:sz w:val="16"/>
                <w:szCs w:val="16"/>
              </w:rPr>
              <w:t>)</w:t>
            </w:r>
            <w:r w:rsidRPr="00D36F24">
              <w:rPr>
                <w:sz w:val="16"/>
                <w:szCs w:val="16"/>
              </w:rPr>
              <w:br/>
              <w:t>БИ.1.4.</w:t>
            </w:r>
            <w:proofErr w:type="gramStart"/>
            <w:r w:rsidRPr="00D36F24">
              <w:rPr>
                <w:sz w:val="16"/>
                <w:szCs w:val="16"/>
              </w:rPr>
              <w:t>7.препознаје</w:t>
            </w:r>
            <w:proofErr w:type="gramEnd"/>
            <w:r w:rsidRPr="00D36F24">
              <w:rPr>
                <w:sz w:val="16"/>
                <w:szCs w:val="16"/>
              </w:rPr>
              <w:t xml:space="preserve"> </w:t>
            </w:r>
            <w:proofErr w:type="spellStart"/>
            <w:r w:rsidRPr="00D36F24">
              <w:rPr>
                <w:sz w:val="16"/>
                <w:szCs w:val="16"/>
              </w:rPr>
              <w:t>основне</w:t>
            </w:r>
            <w:proofErr w:type="spellEnd"/>
            <w:r w:rsidRPr="00D36F24">
              <w:rPr>
                <w:sz w:val="16"/>
                <w:szCs w:val="16"/>
              </w:rPr>
              <w:t xml:space="preserve"> </w:t>
            </w:r>
            <w:proofErr w:type="spellStart"/>
            <w:r w:rsidRPr="00D36F24">
              <w:rPr>
                <w:sz w:val="16"/>
                <w:szCs w:val="16"/>
              </w:rPr>
              <w:t>процесе</w:t>
            </w:r>
            <w:proofErr w:type="spellEnd"/>
            <w:r w:rsidRPr="00D36F24">
              <w:rPr>
                <w:sz w:val="16"/>
                <w:szCs w:val="16"/>
              </w:rPr>
              <w:t xml:space="preserve"> </w:t>
            </w:r>
            <w:proofErr w:type="spellStart"/>
            <w:r w:rsidRPr="00D36F24">
              <w:rPr>
                <w:sz w:val="16"/>
                <w:szCs w:val="16"/>
              </w:rPr>
              <w:t>важне</w:t>
            </w:r>
            <w:proofErr w:type="spellEnd"/>
            <w:r w:rsidRPr="00D36F24">
              <w:rPr>
                <w:sz w:val="16"/>
                <w:szCs w:val="16"/>
              </w:rPr>
              <w:t xml:space="preserve"> у </w:t>
            </w:r>
            <w:proofErr w:type="spellStart"/>
            <w:r w:rsidRPr="00D36F24">
              <w:rPr>
                <w:sz w:val="16"/>
                <w:szCs w:val="16"/>
              </w:rPr>
              <w:t>заштити</w:t>
            </w:r>
            <w:proofErr w:type="spellEnd"/>
            <w:r w:rsidRPr="00D36F24">
              <w:rPr>
                <w:sz w:val="16"/>
                <w:szCs w:val="16"/>
              </w:rPr>
              <w:t xml:space="preserve"> и </w:t>
            </w:r>
            <w:proofErr w:type="spellStart"/>
            <w:r w:rsidRPr="00D36F24">
              <w:rPr>
                <w:sz w:val="16"/>
                <w:szCs w:val="16"/>
              </w:rPr>
              <w:t>очувању</w:t>
            </w:r>
            <w:proofErr w:type="spellEnd"/>
            <w:r w:rsidRPr="00D36F24">
              <w:rPr>
                <w:sz w:val="16"/>
                <w:szCs w:val="16"/>
              </w:rPr>
              <w:t xml:space="preserve"> </w:t>
            </w:r>
            <w:proofErr w:type="spellStart"/>
            <w:r w:rsidRPr="00D36F24">
              <w:rPr>
                <w:sz w:val="16"/>
                <w:szCs w:val="16"/>
              </w:rPr>
              <w:t>животне</w:t>
            </w:r>
            <w:proofErr w:type="spellEnd"/>
            <w:r w:rsidRPr="00D36F24">
              <w:rPr>
                <w:sz w:val="16"/>
                <w:szCs w:val="16"/>
              </w:rPr>
              <w:t xml:space="preserve"> </w:t>
            </w:r>
            <w:proofErr w:type="spellStart"/>
            <w:r w:rsidRPr="00D36F24">
              <w:rPr>
                <w:sz w:val="16"/>
                <w:szCs w:val="16"/>
              </w:rPr>
              <w:t>средине</w:t>
            </w:r>
            <w:proofErr w:type="spellEnd"/>
          </w:p>
          <w:p w14:paraId="12180861" w14:textId="77777777" w:rsidR="003F79AC" w:rsidRPr="00D36F24" w:rsidRDefault="003F79AC" w:rsidP="00200BA8">
            <w:pPr>
              <w:pStyle w:val="NormalWeb"/>
              <w:shd w:val="clear" w:color="auto" w:fill="FFFFFF"/>
              <w:spacing w:before="0" w:beforeAutospacing="0" w:after="0" w:afterAutospacing="0"/>
              <w:rPr>
                <w:sz w:val="16"/>
                <w:szCs w:val="16"/>
              </w:rPr>
            </w:pPr>
            <w:r w:rsidRPr="00D36F24">
              <w:rPr>
                <w:sz w:val="16"/>
                <w:szCs w:val="16"/>
              </w:rPr>
              <w:t xml:space="preserve"> </w:t>
            </w:r>
            <w:proofErr w:type="gramStart"/>
            <w:r w:rsidRPr="00D36F24">
              <w:rPr>
                <w:sz w:val="16"/>
                <w:szCs w:val="16"/>
              </w:rPr>
              <w:t xml:space="preserve">( </w:t>
            </w:r>
            <w:proofErr w:type="spellStart"/>
            <w:r w:rsidRPr="00D36F24">
              <w:rPr>
                <w:sz w:val="16"/>
                <w:szCs w:val="16"/>
              </w:rPr>
              <w:t>рециклажа</w:t>
            </w:r>
            <w:proofErr w:type="spellEnd"/>
            <w:proofErr w:type="gramEnd"/>
            <w:r w:rsidRPr="00D36F24">
              <w:rPr>
                <w:sz w:val="16"/>
                <w:szCs w:val="16"/>
              </w:rPr>
              <w:t xml:space="preserve">, </w:t>
            </w:r>
            <w:proofErr w:type="spellStart"/>
            <w:r w:rsidRPr="00D36F24">
              <w:rPr>
                <w:sz w:val="16"/>
                <w:szCs w:val="16"/>
              </w:rPr>
              <w:t>компост</w:t>
            </w:r>
            <w:proofErr w:type="spellEnd"/>
            <w:r w:rsidRPr="00D36F24">
              <w:rPr>
                <w:sz w:val="16"/>
                <w:szCs w:val="16"/>
              </w:rPr>
              <w:t xml:space="preserve"> ) и </w:t>
            </w:r>
            <w:proofErr w:type="spellStart"/>
            <w:r w:rsidRPr="00D36F24">
              <w:rPr>
                <w:sz w:val="16"/>
                <w:szCs w:val="16"/>
              </w:rPr>
              <w:t>заштити</w:t>
            </w:r>
            <w:proofErr w:type="spellEnd"/>
            <w:r w:rsidRPr="00D36F24">
              <w:rPr>
                <w:sz w:val="16"/>
                <w:szCs w:val="16"/>
              </w:rPr>
              <w:t xml:space="preserve"> </w:t>
            </w:r>
            <w:proofErr w:type="spellStart"/>
            <w:r w:rsidRPr="00D36F24">
              <w:rPr>
                <w:sz w:val="16"/>
                <w:szCs w:val="16"/>
              </w:rPr>
              <w:t>биодиверзитета</w:t>
            </w:r>
            <w:proofErr w:type="spellEnd"/>
            <w:r w:rsidRPr="00D36F24">
              <w:rPr>
                <w:sz w:val="16"/>
                <w:szCs w:val="16"/>
              </w:rPr>
              <w:t xml:space="preserve"> ( </w:t>
            </w:r>
            <w:proofErr w:type="spellStart"/>
            <w:r w:rsidRPr="00D36F24">
              <w:rPr>
                <w:sz w:val="16"/>
                <w:szCs w:val="16"/>
              </w:rPr>
              <w:t>националних</w:t>
            </w:r>
            <w:proofErr w:type="spellEnd"/>
            <w:r w:rsidRPr="00D36F24">
              <w:rPr>
                <w:sz w:val="16"/>
                <w:szCs w:val="16"/>
              </w:rPr>
              <w:t xml:space="preserve"> </w:t>
            </w:r>
            <w:proofErr w:type="spellStart"/>
            <w:r w:rsidRPr="00D36F24">
              <w:rPr>
                <w:sz w:val="16"/>
                <w:szCs w:val="16"/>
              </w:rPr>
              <w:t>паркова</w:t>
            </w:r>
            <w:proofErr w:type="spellEnd"/>
            <w:r w:rsidRPr="00D36F24">
              <w:rPr>
                <w:sz w:val="16"/>
                <w:szCs w:val="16"/>
              </w:rPr>
              <w:t xml:space="preserve">, </w:t>
            </w:r>
            <w:proofErr w:type="spellStart"/>
            <w:r w:rsidRPr="00D36F24">
              <w:rPr>
                <w:sz w:val="16"/>
                <w:szCs w:val="16"/>
              </w:rPr>
              <w:t>резервата</w:t>
            </w:r>
            <w:proofErr w:type="spellEnd"/>
            <w:r w:rsidRPr="00D36F24">
              <w:rPr>
                <w:sz w:val="16"/>
                <w:szCs w:val="16"/>
              </w:rPr>
              <w:t xml:space="preserve"> </w:t>
            </w:r>
            <w:proofErr w:type="spellStart"/>
            <w:r w:rsidRPr="00D36F24">
              <w:rPr>
                <w:sz w:val="16"/>
                <w:szCs w:val="16"/>
              </w:rPr>
              <w:t>природе</w:t>
            </w:r>
            <w:proofErr w:type="spellEnd"/>
            <w:r w:rsidRPr="00D36F24">
              <w:rPr>
                <w:sz w:val="16"/>
                <w:szCs w:val="16"/>
              </w:rPr>
              <w:t xml:space="preserve"> )</w:t>
            </w:r>
          </w:p>
          <w:p w14:paraId="3F062397" w14:textId="77777777" w:rsidR="003F79AC" w:rsidRPr="00D36F24" w:rsidRDefault="003F79AC" w:rsidP="00200BA8">
            <w:pPr>
              <w:pStyle w:val="NormalWeb"/>
              <w:shd w:val="clear" w:color="auto" w:fill="FFFFFF"/>
              <w:spacing w:before="0" w:beforeAutospacing="0" w:after="0" w:afterAutospacing="0"/>
              <w:rPr>
                <w:sz w:val="16"/>
                <w:szCs w:val="16"/>
              </w:rPr>
            </w:pPr>
          </w:p>
          <w:p w14:paraId="69903417" w14:textId="77777777" w:rsidR="003F79AC" w:rsidRPr="00D36F24" w:rsidRDefault="003F79AC" w:rsidP="00200BA8">
            <w:pPr>
              <w:pStyle w:val="NormalWeb"/>
              <w:shd w:val="clear" w:color="auto" w:fill="FFFFFF"/>
              <w:spacing w:before="0" w:beforeAutospacing="0" w:after="0" w:afterAutospacing="0"/>
              <w:rPr>
                <w:sz w:val="16"/>
                <w:szCs w:val="16"/>
              </w:rPr>
            </w:pPr>
          </w:p>
          <w:p w14:paraId="5C2B4732" w14:textId="77777777" w:rsidR="003F79AC" w:rsidRPr="00D36F24" w:rsidRDefault="003F79AC" w:rsidP="00200BA8">
            <w:pPr>
              <w:rPr>
                <w:sz w:val="16"/>
                <w:szCs w:val="16"/>
              </w:rPr>
            </w:pPr>
            <w:r w:rsidRPr="00D36F24">
              <w:rPr>
                <w:b/>
                <w:sz w:val="16"/>
                <w:szCs w:val="16"/>
                <w:u w:val="single"/>
                <w:lang w:val="ru-RU"/>
              </w:rPr>
              <w:t>Човек и здравље</w:t>
            </w:r>
          </w:p>
          <w:p w14:paraId="03573823" w14:textId="77777777" w:rsidR="003F79AC" w:rsidRPr="00D36F24" w:rsidRDefault="003F79AC" w:rsidP="00200BA8">
            <w:pPr>
              <w:rPr>
                <w:sz w:val="16"/>
                <w:szCs w:val="16"/>
                <w:lang w:val="ru-RU"/>
              </w:rPr>
            </w:pPr>
            <w:r w:rsidRPr="00D36F24">
              <w:rPr>
                <w:sz w:val="16"/>
                <w:szCs w:val="16"/>
                <w:lang w:val="ru-RU"/>
              </w:rPr>
              <w:t>БИ.1.5.2. разуме значај примене хигијенских навика у исхрани и посебно значај термичке обраде хране</w:t>
            </w:r>
          </w:p>
          <w:p w14:paraId="44114A91" w14:textId="77777777" w:rsidR="003F79AC" w:rsidRPr="00D36F24" w:rsidRDefault="003F79AC" w:rsidP="00200BA8">
            <w:pPr>
              <w:rPr>
                <w:sz w:val="16"/>
                <w:szCs w:val="16"/>
                <w:lang w:val="ru-RU"/>
              </w:rPr>
            </w:pPr>
            <w:r w:rsidRPr="00D36F24">
              <w:rPr>
                <w:sz w:val="16"/>
                <w:szCs w:val="16"/>
                <w:lang w:val="ru-RU"/>
              </w:rPr>
              <w:t>БИ.1.5.4.разуме зашто је важно да се придржава званичних упутстава која се односе на заразне болести(епидемије и пандемије)</w:t>
            </w:r>
          </w:p>
          <w:p w14:paraId="66666AD3" w14:textId="77777777" w:rsidR="003F79AC" w:rsidRPr="00D36F24" w:rsidRDefault="003F79AC" w:rsidP="00200BA8">
            <w:pPr>
              <w:pStyle w:val="NormalWeb"/>
              <w:shd w:val="clear" w:color="auto" w:fill="FFFFFF"/>
              <w:spacing w:before="0" w:beforeAutospacing="0" w:after="0" w:afterAutospacing="0"/>
              <w:rPr>
                <w:sz w:val="16"/>
                <w:szCs w:val="16"/>
              </w:rPr>
            </w:pPr>
            <w:r w:rsidRPr="00D36F24">
              <w:rPr>
                <w:sz w:val="16"/>
                <w:szCs w:val="16"/>
              </w:rPr>
              <w:t xml:space="preserve">БИ.1.5.7. </w:t>
            </w:r>
            <w:proofErr w:type="spellStart"/>
            <w:r w:rsidRPr="00D36F24">
              <w:rPr>
                <w:sz w:val="16"/>
                <w:szCs w:val="16"/>
              </w:rPr>
              <w:t>разуме</w:t>
            </w:r>
            <w:proofErr w:type="spellEnd"/>
            <w:r w:rsidRPr="00D36F24">
              <w:rPr>
                <w:sz w:val="16"/>
                <w:szCs w:val="16"/>
              </w:rPr>
              <w:t xml:space="preserve"> </w:t>
            </w:r>
            <w:proofErr w:type="spellStart"/>
            <w:r w:rsidRPr="00D36F24">
              <w:rPr>
                <w:sz w:val="16"/>
                <w:szCs w:val="16"/>
              </w:rPr>
              <w:t>да</w:t>
            </w:r>
            <w:proofErr w:type="spellEnd"/>
            <w:r w:rsidRPr="00D36F24">
              <w:rPr>
                <w:sz w:val="16"/>
                <w:szCs w:val="16"/>
              </w:rPr>
              <w:t xml:space="preserve"> </w:t>
            </w:r>
            <w:proofErr w:type="spellStart"/>
            <w:r w:rsidRPr="00D36F24">
              <w:rPr>
                <w:sz w:val="16"/>
                <w:szCs w:val="16"/>
              </w:rPr>
              <w:t>загађење</w:t>
            </w:r>
            <w:proofErr w:type="spellEnd"/>
            <w:r w:rsidRPr="00D36F24">
              <w:rPr>
                <w:sz w:val="16"/>
                <w:szCs w:val="16"/>
              </w:rPr>
              <w:t xml:space="preserve"> </w:t>
            </w:r>
            <w:proofErr w:type="spellStart"/>
            <w:r w:rsidRPr="00D36F24">
              <w:rPr>
                <w:sz w:val="16"/>
                <w:szCs w:val="16"/>
              </w:rPr>
              <w:t>животне</w:t>
            </w:r>
            <w:proofErr w:type="spellEnd"/>
            <w:r w:rsidRPr="00D36F24">
              <w:rPr>
                <w:sz w:val="16"/>
                <w:szCs w:val="16"/>
              </w:rPr>
              <w:t xml:space="preserve"> </w:t>
            </w:r>
            <w:proofErr w:type="spellStart"/>
            <w:r w:rsidRPr="00D36F24">
              <w:rPr>
                <w:sz w:val="16"/>
                <w:szCs w:val="16"/>
              </w:rPr>
              <w:t>средине</w:t>
            </w:r>
            <w:proofErr w:type="spellEnd"/>
            <w:r w:rsidRPr="00D36F24">
              <w:rPr>
                <w:sz w:val="16"/>
                <w:szCs w:val="16"/>
              </w:rPr>
              <w:t xml:space="preserve"> (</w:t>
            </w:r>
            <w:proofErr w:type="spellStart"/>
            <w:r w:rsidRPr="00D36F24">
              <w:rPr>
                <w:sz w:val="16"/>
                <w:szCs w:val="16"/>
              </w:rPr>
              <w:t>воде</w:t>
            </w:r>
            <w:proofErr w:type="spellEnd"/>
            <w:r w:rsidRPr="00D36F24">
              <w:rPr>
                <w:sz w:val="16"/>
                <w:szCs w:val="16"/>
              </w:rPr>
              <w:t xml:space="preserve">, </w:t>
            </w:r>
            <w:proofErr w:type="spellStart"/>
            <w:r w:rsidRPr="00D36F24">
              <w:rPr>
                <w:sz w:val="16"/>
                <w:szCs w:val="16"/>
              </w:rPr>
              <w:t>ваздуха</w:t>
            </w:r>
            <w:proofErr w:type="spellEnd"/>
            <w:r w:rsidRPr="00D36F24">
              <w:rPr>
                <w:sz w:val="16"/>
                <w:szCs w:val="16"/>
              </w:rPr>
              <w:t xml:space="preserve">, </w:t>
            </w:r>
            <w:proofErr w:type="spellStart"/>
            <w:r w:rsidRPr="00D36F24">
              <w:rPr>
                <w:sz w:val="16"/>
                <w:szCs w:val="16"/>
              </w:rPr>
              <w:t>земљишта</w:t>
            </w:r>
            <w:proofErr w:type="spellEnd"/>
            <w:r w:rsidRPr="00D36F24">
              <w:rPr>
                <w:sz w:val="16"/>
                <w:szCs w:val="16"/>
              </w:rPr>
              <w:t xml:space="preserve">, </w:t>
            </w:r>
            <w:proofErr w:type="spellStart"/>
            <w:r w:rsidRPr="00D36F24">
              <w:rPr>
                <w:sz w:val="16"/>
                <w:szCs w:val="16"/>
              </w:rPr>
              <w:t>бука</w:t>
            </w:r>
            <w:proofErr w:type="spellEnd"/>
            <w:r w:rsidRPr="00D36F24">
              <w:rPr>
                <w:sz w:val="16"/>
                <w:szCs w:val="16"/>
              </w:rPr>
              <w:t xml:space="preserve">, </w:t>
            </w:r>
            <w:proofErr w:type="spellStart"/>
            <w:r w:rsidRPr="00D36F24">
              <w:rPr>
                <w:sz w:val="16"/>
                <w:szCs w:val="16"/>
              </w:rPr>
              <w:t>итд</w:t>
            </w:r>
            <w:proofErr w:type="spellEnd"/>
            <w:r w:rsidRPr="00D36F24">
              <w:rPr>
                <w:sz w:val="16"/>
                <w:szCs w:val="16"/>
              </w:rPr>
              <w:t xml:space="preserve">.) и </w:t>
            </w:r>
            <w:proofErr w:type="spellStart"/>
            <w:r w:rsidRPr="00D36F24">
              <w:rPr>
                <w:sz w:val="16"/>
                <w:szCs w:val="16"/>
              </w:rPr>
              <w:t>неке</w:t>
            </w:r>
            <w:proofErr w:type="spellEnd"/>
            <w:r w:rsidRPr="00D36F24">
              <w:rPr>
                <w:sz w:val="16"/>
                <w:szCs w:val="16"/>
              </w:rPr>
              <w:t xml:space="preserve"> </w:t>
            </w:r>
            <w:proofErr w:type="spellStart"/>
            <w:r w:rsidRPr="00D36F24">
              <w:rPr>
                <w:sz w:val="16"/>
                <w:szCs w:val="16"/>
              </w:rPr>
              <w:t>природне</w:t>
            </w:r>
            <w:proofErr w:type="spellEnd"/>
            <w:r w:rsidRPr="00D36F24">
              <w:rPr>
                <w:sz w:val="16"/>
                <w:szCs w:val="16"/>
              </w:rPr>
              <w:t xml:space="preserve"> </w:t>
            </w:r>
            <w:proofErr w:type="spellStart"/>
            <w:r w:rsidRPr="00D36F24">
              <w:rPr>
                <w:sz w:val="16"/>
                <w:szCs w:val="16"/>
              </w:rPr>
              <w:t>појаве</w:t>
            </w:r>
            <w:proofErr w:type="spellEnd"/>
            <w:r w:rsidRPr="00D36F24">
              <w:rPr>
                <w:sz w:val="16"/>
                <w:szCs w:val="16"/>
              </w:rPr>
              <w:t xml:space="preserve"> (UV </w:t>
            </w:r>
            <w:proofErr w:type="spellStart"/>
            <w:r w:rsidRPr="00D36F24">
              <w:rPr>
                <w:sz w:val="16"/>
                <w:szCs w:val="16"/>
              </w:rPr>
              <w:t>зрачење</w:t>
            </w:r>
            <w:proofErr w:type="spellEnd"/>
            <w:r w:rsidRPr="00D36F24">
              <w:rPr>
                <w:sz w:val="16"/>
                <w:szCs w:val="16"/>
              </w:rPr>
              <w:t xml:space="preserve">) </w:t>
            </w:r>
            <w:proofErr w:type="spellStart"/>
            <w:r w:rsidRPr="00D36F24">
              <w:rPr>
                <w:sz w:val="16"/>
                <w:szCs w:val="16"/>
              </w:rPr>
              <w:t>неповољно</w:t>
            </w:r>
            <w:proofErr w:type="spellEnd"/>
            <w:r w:rsidRPr="00D36F24">
              <w:rPr>
                <w:sz w:val="16"/>
                <w:szCs w:val="16"/>
              </w:rPr>
              <w:t xml:space="preserve"> </w:t>
            </w:r>
            <w:proofErr w:type="spellStart"/>
            <w:r w:rsidRPr="00D36F24">
              <w:rPr>
                <w:sz w:val="16"/>
                <w:szCs w:val="16"/>
              </w:rPr>
              <w:t>утичу</w:t>
            </w:r>
            <w:proofErr w:type="spellEnd"/>
            <w:r w:rsidRPr="00D36F24">
              <w:rPr>
                <w:sz w:val="16"/>
                <w:szCs w:val="16"/>
              </w:rPr>
              <w:t xml:space="preserve"> </w:t>
            </w:r>
            <w:proofErr w:type="spellStart"/>
            <w:r w:rsidRPr="00D36F24">
              <w:rPr>
                <w:sz w:val="16"/>
                <w:szCs w:val="16"/>
              </w:rPr>
              <w:t>на</w:t>
            </w:r>
            <w:proofErr w:type="spellEnd"/>
            <w:r w:rsidRPr="00D36F24">
              <w:rPr>
                <w:sz w:val="16"/>
                <w:szCs w:val="16"/>
              </w:rPr>
              <w:t xml:space="preserve"> </w:t>
            </w:r>
            <w:proofErr w:type="spellStart"/>
            <w:r w:rsidRPr="00D36F24">
              <w:rPr>
                <w:sz w:val="16"/>
                <w:szCs w:val="16"/>
              </w:rPr>
              <w:t>здравље</w:t>
            </w:r>
            <w:proofErr w:type="spellEnd"/>
            <w:r w:rsidRPr="00D36F24">
              <w:rPr>
                <w:sz w:val="16"/>
                <w:szCs w:val="16"/>
              </w:rPr>
              <w:t xml:space="preserve"> </w:t>
            </w:r>
            <w:proofErr w:type="spellStart"/>
            <w:r w:rsidRPr="00D36F24">
              <w:rPr>
                <w:sz w:val="16"/>
                <w:szCs w:val="16"/>
              </w:rPr>
              <w:t>човека</w:t>
            </w:r>
            <w:proofErr w:type="spellEnd"/>
          </w:p>
          <w:p w14:paraId="021D0BCE" w14:textId="77777777" w:rsidR="003F79AC" w:rsidRPr="00D36F24" w:rsidRDefault="003F79AC" w:rsidP="00200BA8">
            <w:pPr>
              <w:rPr>
                <w:sz w:val="16"/>
                <w:szCs w:val="16"/>
              </w:rPr>
            </w:pPr>
            <w:r w:rsidRPr="00D36F24">
              <w:rPr>
                <w:sz w:val="16"/>
                <w:szCs w:val="16"/>
              </w:rPr>
              <w:t xml:space="preserve">БИ.1.5.12. </w:t>
            </w:r>
            <w:proofErr w:type="spellStart"/>
            <w:r w:rsidRPr="00D36F24">
              <w:rPr>
                <w:sz w:val="16"/>
                <w:szCs w:val="16"/>
              </w:rPr>
              <w:t>зна</w:t>
            </w:r>
            <w:proofErr w:type="spellEnd"/>
            <w:r w:rsidRPr="00D36F24">
              <w:rPr>
                <w:sz w:val="16"/>
                <w:szCs w:val="16"/>
              </w:rPr>
              <w:t xml:space="preserve"> </w:t>
            </w:r>
            <w:proofErr w:type="spellStart"/>
            <w:r w:rsidRPr="00D36F24">
              <w:rPr>
                <w:sz w:val="16"/>
                <w:szCs w:val="16"/>
              </w:rPr>
              <w:t>да</w:t>
            </w:r>
            <w:proofErr w:type="spellEnd"/>
            <w:r w:rsidRPr="00D36F24">
              <w:rPr>
                <w:sz w:val="16"/>
                <w:szCs w:val="16"/>
              </w:rPr>
              <w:t xml:space="preserve"> </w:t>
            </w:r>
            <w:proofErr w:type="spellStart"/>
            <w:r w:rsidRPr="00D36F24">
              <w:rPr>
                <w:sz w:val="16"/>
                <w:szCs w:val="16"/>
              </w:rPr>
              <w:t>болести</w:t>
            </w:r>
            <w:proofErr w:type="spellEnd"/>
            <w:r w:rsidRPr="00D36F24">
              <w:rPr>
                <w:sz w:val="16"/>
                <w:szCs w:val="16"/>
              </w:rPr>
              <w:t xml:space="preserve"> </w:t>
            </w:r>
            <w:proofErr w:type="spellStart"/>
            <w:r w:rsidRPr="00D36F24">
              <w:rPr>
                <w:sz w:val="16"/>
                <w:szCs w:val="16"/>
              </w:rPr>
              <w:t>зависности</w:t>
            </w:r>
            <w:proofErr w:type="spellEnd"/>
            <w:r w:rsidRPr="00D36F24">
              <w:rPr>
                <w:sz w:val="16"/>
                <w:szCs w:val="16"/>
              </w:rPr>
              <w:t xml:space="preserve"> (</w:t>
            </w:r>
            <w:proofErr w:type="spellStart"/>
            <w:r w:rsidRPr="00D36F24">
              <w:rPr>
                <w:sz w:val="16"/>
                <w:szCs w:val="16"/>
              </w:rPr>
              <w:t>претерана</w:t>
            </w:r>
            <w:proofErr w:type="spellEnd"/>
            <w:r w:rsidRPr="00D36F24">
              <w:rPr>
                <w:sz w:val="16"/>
                <w:szCs w:val="16"/>
              </w:rPr>
              <w:t xml:space="preserve"> </w:t>
            </w:r>
            <w:proofErr w:type="spellStart"/>
            <w:r w:rsidRPr="00D36F24">
              <w:rPr>
                <w:sz w:val="16"/>
                <w:szCs w:val="16"/>
              </w:rPr>
              <w:t>употреба</w:t>
            </w:r>
            <w:proofErr w:type="spellEnd"/>
            <w:r w:rsidRPr="00D36F24">
              <w:rPr>
                <w:sz w:val="16"/>
                <w:szCs w:val="16"/>
              </w:rPr>
              <w:t xml:space="preserve"> </w:t>
            </w:r>
            <w:proofErr w:type="spellStart"/>
            <w:r w:rsidRPr="00D36F24">
              <w:rPr>
                <w:sz w:val="16"/>
                <w:szCs w:val="16"/>
              </w:rPr>
              <w:t>дувана</w:t>
            </w:r>
            <w:proofErr w:type="spellEnd"/>
            <w:r w:rsidRPr="00D36F24">
              <w:rPr>
                <w:sz w:val="16"/>
                <w:szCs w:val="16"/>
              </w:rPr>
              <w:t xml:space="preserve">, </w:t>
            </w:r>
            <w:proofErr w:type="spellStart"/>
            <w:r w:rsidRPr="00D36F24">
              <w:rPr>
                <w:sz w:val="16"/>
                <w:szCs w:val="16"/>
              </w:rPr>
              <w:t>алкохола</w:t>
            </w:r>
            <w:proofErr w:type="spellEnd"/>
            <w:r w:rsidRPr="00D36F24">
              <w:rPr>
                <w:sz w:val="16"/>
                <w:szCs w:val="16"/>
              </w:rPr>
              <w:t xml:space="preserve">, </w:t>
            </w:r>
            <w:proofErr w:type="spellStart"/>
            <w:r w:rsidRPr="00D36F24">
              <w:rPr>
                <w:sz w:val="16"/>
                <w:szCs w:val="16"/>
              </w:rPr>
              <w:t>дроге</w:t>
            </w:r>
            <w:proofErr w:type="spellEnd"/>
            <w:r w:rsidRPr="00D36F24">
              <w:rPr>
                <w:sz w:val="16"/>
                <w:szCs w:val="16"/>
              </w:rPr>
              <w:t xml:space="preserve">) </w:t>
            </w:r>
            <w:proofErr w:type="spellStart"/>
            <w:r w:rsidRPr="00D36F24">
              <w:rPr>
                <w:sz w:val="16"/>
                <w:szCs w:val="16"/>
              </w:rPr>
              <w:t>неповољно</w:t>
            </w:r>
            <w:proofErr w:type="spellEnd"/>
            <w:r w:rsidRPr="00D36F24">
              <w:rPr>
                <w:sz w:val="16"/>
                <w:szCs w:val="16"/>
              </w:rPr>
              <w:t xml:space="preserve"> </w:t>
            </w:r>
            <w:proofErr w:type="spellStart"/>
            <w:r w:rsidRPr="00D36F24">
              <w:rPr>
                <w:sz w:val="16"/>
                <w:szCs w:val="16"/>
              </w:rPr>
              <w:t>утичу</w:t>
            </w:r>
            <w:proofErr w:type="spellEnd"/>
            <w:r w:rsidRPr="00D36F24">
              <w:rPr>
                <w:sz w:val="16"/>
                <w:szCs w:val="16"/>
              </w:rPr>
              <w:t xml:space="preserve"> </w:t>
            </w:r>
            <w:proofErr w:type="spellStart"/>
            <w:r w:rsidRPr="00D36F24">
              <w:rPr>
                <w:sz w:val="16"/>
                <w:szCs w:val="16"/>
              </w:rPr>
              <w:t>на</w:t>
            </w:r>
            <w:proofErr w:type="spellEnd"/>
            <w:r w:rsidRPr="00D36F24">
              <w:rPr>
                <w:sz w:val="16"/>
                <w:szCs w:val="16"/>
              </w:rPr>
              <w:t xml:space="preserve"> </w:t>
            </w:r>
            <w:proofErr w:type="spellStart"/>
            <w:r w:rsidRPr="00D36F24">
              <w:rPr>
                <w:sz w:val="16"/>
                <w:szCs w:val="16"/>
              </w:rPr>
              <w:t>укупан</w:t>
            </w:r>
            <w:proofErr w:type="spellEnd"/>
            <w:r w:rsidRPr="00D36F24">
              <w:rPr>
                <w:sz w:val="16"/>
                <w:szCs w:val="16"/>
              </w:rPr>
              <w:t xml:space="preserve"> </w:t>
            </w:r>
            <w:proofErr w:type="spellStart"/>
            <w:r w:rsidRPr="00D36F24">
              <w:rPr>
                <w:sz w:val="16"/>
                <w:szCs w:val="16"/>
              </w:rPr>
              <w:t>квалитет</w:t>
            </w:r>
            <w:proofErr w:type="spellEnd"/>
            <w:r w:rsidRPr="00D36F24">
              <w:rPr>
                <w:sz w:val="16"/>
                <w:szCs w:val="16"/>
              </w:rPr>
              <w:t xml:space="preserve"> </w:t>
            </w:r>
            <w:proofErr w:type="spellStart"/>
            <w:r w:rsidRPr="00D36F24">
              <w:rPr>
                <w:sz w:val="16"/>
                <w:szCs w:val="16"/>
              </w:rPr>
              <w:t>живота</w:t>
            </w:r>
            <w:proofErr w:type="spellEnd"/>
            <w:r w:rsidRPr="00D36F24">
              <w:rPr>
                <w:sz w:val="16"/>
                <w:szCs w:val="16"/>
              </w:rPr>
              <w:t xml:space="preserve"> и </w:t>
            </w:r>
            <w:proofErr w:type="spellStart"/>
            <w:r w:rsidRPr="00D36F24">
              <w:rPr>
                <w:sz w:val="16"/>
                <w:szCs w:val="16"/>
              </w:rPr>
              <w:t>зна</w:t>
            </w:r>
            <w:proofErr w:type="spellEnd"/>
            <w:r w:rsidRPr="00D36F24">
              <w:rPr>
                <w:sz w:val="16"/>
                <w:szCs w:val="16"/>
              </w:rPr>
              <w:t xml:space="preserve"> </w:t>
            </w:r>
            <w:proofErr w:type="spellStart"/>
            <w:r w:rsidRPr="00D36F24">
              <w:rPr>
                <w:sz w:val="16"/>
                <w:szCs w:val="16"/>
              </w:rPr>
              <w:t>коме</w:t>
            </w:r>
            <w:proofErr w:type="spellEnd"/>
            <w:r w:rsidRPr="00D36F24">
              <w:rPr>
                <w:sz w:val="16"/>
                <w:szCs w:val="16"/>
              </w:rPr>
              <w:t xml:space="preserve"> </w:t>
            </w:r>
            <w:proofErr w:type="spellStart"/>
            <w:r w:rsidRPr="00D36F24">
              <w:rPr>
                <w:sz w:val="16"/>
                <w:szCs w:val="16"/>
              </w:rPr>
              <w:t>може</w:t>
            </w:r>
            <w:proofErr w:type="spellEnd"/>
            <w:r w:rsidRPr="00D36F24">
              <w:rPr>
                <w:sz w:val="16"/>
                <w:szCs w:val="16"/>
              </w:rPr>
              <w:t xml:space="preserve"> </w:t>
            </w:r>
            <w:proofErr w:type="spellStart"/>
            <w:r w:rsidRPr="00D36F24">
              <w:rPr>
                <w:sz w:val="16"/>
                <w:szCs w:val="16"/>
              </w:rPr>
              <w:t>да</w:t>
            </w:r>
            <w:proofErr w:type="spellEnd"/>
            <w:r w:rsidRPr="00D36F24">
              <w:rPr>
                <w:sz w:val="16"/>
                <w:szCs w:val="16"/>
              </w:rPr>
              <w:t xml:space="preserve"> </w:t>
            </w:r>
            <w:proofErr w:type="spellStart"/>
            <w:r w:rsidRPr="00D36F24">
              <w:rPr>
                <w:sz w:val="16"/>
                <w:szCs w:val="16"/>
              </w:rPr>
              <w:t>се</w:t>
            </w:r>
            <w:proofErr w:type="spellEnd"/>
            <w:r w:rsidRPr="00D36F24">
              <w:rPr>
                <w:sz w:val="16"/>
                <w:szCs w:val="16"/>
              </w:rPr>
              <w:t xml:space="preserve"> </w:t>
            </w:r>
            <w:proofErr w:type="spellStart"/>
            <w:r w:rsidRPr="00D36F24">
              <w:rPr>
                <w:sz w:val="16"/>
                <w:szCs w:val="16"/>
              </w:rPr>
              <w:t>обрати</w:t>
            </w:r>
            <w:proofErr w:type="spellEnd"/>
            <w:r w:rsidRPr="00D36F24">
              <w:rPr>
                <w:sz w:val="16"/>
                <w:szCs w:val="16"/>
              </w:rPr>
              <w:t xml:space="preserve"> </w:t>
            </w:r>
            <w:proofErr w:type="spellStart"/>
            <w:r w:rsidRPr="00D36F24">
              <w:rPr>
                <w:sz w:val="16"/>
                <w:szCs w:val="16"/>
              </w:rPr>
              <w:t>за</w:t>
            </w:r>
            <w:proofErr w:type="spellEnd"/>
            <w:r w:rsidRPr="00D36F24">
              <w:rPr>
                <w:sz w:val="16"/>
                <w:szCs w:val="16"/>
              </w:rPr>
              <w:t xml:space="preserve"> </w:t>
            </w:r>
            <w:proofErr w:type="spellStart"/>
            <w:r w:rsidRPr="00D36F24">
              <w:rPr>
                <w:sz w:val="16"/>
                <w:szCs w:val="16"/>
              </w:rPr>
              <w:t>помоћ</w:t>
            </w:r>
            <w:proofErr w:type="spellEnd"/>
            <w:r w:rsidRPr="00D36F24">
              <w:rPr>
                <w:sz w:val="16"/>
                <w:szCs w:val="16"/>
              </w:rPr>
              <w:t xml:space="preserve"> (</w:t>
            </w:r>
            <w:proofErr w:type="spellStart"/>
            <w:r w:rsidRPr="00D36F24">
              <w:rPr>
                <w:sz w:val="16"/>
                <w:szCs w:val="16"/>
              </w:rPr>
              <w:t>институцијама</w:t>
            </w:r>
            <w:proofErr w:type="spellEnd"/>
            <w:r w:rsidRPr="00D36F24">
              <w:rPr>
                <w:sz w:val="16"/>
                <w:szCs w:val="16"/>
              </w:rPr>
              <w:t xml:space="preserve"> и </w:t>
            </w:r>
            <w:proofErr w:type="spellStart"/>
            <w:r w:rsidRPr="00D36F24">
              <w:rPr>
                <w:sz w:val="16"/>
                <w:szCs w:val="16"/>
              </w:rPr>
              <w:t>стручњацима</w:t>
            </w:r>
            <w:proofErr w:type="spellEnd"/>
            <w:r w:rsidRPr="00D36F24">
              <w:rPr>
                <w:sz w:val="16"/>
                <w:szCs w:val="16"/>
              </w:rPr>
              <w:t>)</w:t>
            </w:r>
          </w:p>
          <w:p w14:paraId="2F5A8793" w14:textId="77777777" w:rsidR="003F79AC" w:rsidRPr="00D36F24" w:rsidRDefault="003F79AC" w:rsidP="00200BA8">
            <w:pPr>
              <w:rPr>
                <w:sz w:val="16"/>
                <w:szCs w:val="16"/>
              </w:rPr>
            </w:pPr>
            <w:r w:rsidRPr="00D36F24">
              <w:rPr>
                <w:sz w:val="16"/>
                <w:szCs w:val="16"/>
              </w:rPr>
              <w:t>БИ.1.5.</w:t>
            </w:r>
            <w:proofErr w:type="gramStart"/>
            <w:r w:rsidRPr="00D36F24">
              <w:rPr>
                <w:sz w:val="16"/>
                <w:szCs w:val="16"/>
              </w:rPr>
              <w:t>13.зна</w:t>
            </w:r>
            <w:proofErr w:type="gramEnd"/>
            <w:r w:rsidRPr="00D36F24">
              <w:rPr>
                <w:sz w:val="16"/>
                <w:szCs w:val="16"/>
              </w:rPr>
              <w:t xml:space="preserve"> </w:t>
            </w:r>
            <w:proofErr w:type="spellStart"/>
            <w:r w:rsidRPr="00D36F24">
              <w:rPr>
                <w:sz w:val="16"/>
                <w:szCs w:val="16"/>
              </w:rPr>
              <w:t>како</w:t>
            </w:r>
            <w:proofErr w:type="spellEnd"/>
            <w:r w:rsidRPr="00D36F24">
              <w:rPr>
                <w:sz w:val="16"/>
                <w:szCs w:val="16"/>
              </w:rPr>
              <w:t xml:space="preserve"> </w:t>
            </w:r>
            <w:proofErr w:type="spellStart"/>
            <w:r w:rsidRPr="00D36F24">
              <w:rPr>
                <w:sz w:val="16"/>
                <w:szCs w:val="16"/>
              </w:rPr>
              <w:t>се</w:t>
            </w:r>
            <w:proofErr w:type="spellEnd"/>
            <w:r w:rsidRPr="00D36F24">
              <w:rPr>
                <w:sz w:val="16"/>
                <w:szCs w:val="16"/>
              </w:rPr>
              <w:t xml:space="preserve"> </w:t>
            </w:r>
            <w:proofErr w:type="spellStart"/>
            <w:r w:rsidRPr="00D36F24">
              <w:rPr>
                <w:sz w:val="16"/>
                <w:szCs w:val="16"/>
              </w:rPr>
              <w:t>треба</w:t>
            </w:r>
            <w:proofErr w:type="spellEnd"/>
            <w:r w:rsidRPr="00D36F24">
              <w:rPr>
                <w:sz w:val="16"/>
                <w:szCs w:val="16"/>
              </w:rPr>
              <w:t xml:space="preserve"> </w:t>
            </w:r>
            <w:proofErr w:type="spellStart"/>
            <w:r w:rsidRPr="00D36F24">
              <w:rPr>
                <w:sz w:val="16"/>
                <w:szCs w:val="16"/>
              </w:rPr>
              <w:t>понашати</w:t>
            </w:r>
            <w:proofErr w:type="spellEnd"/>
            <w:r w:rsidRPr="00D36F24">
              <w:rPr>
                <w:sz w:val="16"/>
                <w:szCs w:val="16"/>
              </w:rPr>
              <w:t xml:space="preserve"> </w:t>
            </w:r>
            <w:proofErr w:type="spellStart"/>
            <w:r w:rsidRPr="00D36F24">
              <w:rPr>
                <w:sz w:val="16"/>
                <w:szCs w:val="16"/>
              </w:rPr>
              <w:t>према</w:t>
            </w:r>
            <w:proofErr w:type="spellEnd"/>
            <w:r w:rsidRPr="00D36F24">
              <w:rPr>
                <w:sz w:val="16"/>
                <w:szCs w:val="16"/>
              </w:rPr>
              <w:t xml:space="preserve"> </w:t>
            </w:r>
            <w:proofErr w:type="spellStart"/>
            <w:r w:rsidRPr="00D36F24">
              <w:rPr>
                <w:sz w:val="16"/>
                <w:szCs w:val="16"/>
              </w:rPr>
              <w:t>особи</w:t>
            </w:r>
            <w:proofErr w:type="spellEnd"/>
            <w:r w:rsidRPr="00D36F24">
              <w:rPr>
                <w:sz w:val="16"/>
                <w:szCs w:val="16"/>
              </w:rPr>
              <w:t xml:space="preserve"> </w:t>
            </w:r>
            <w:proofErr w:type="spellStart"/>
            <w:r w:rsidRPr="00D36F24">
              <w:rPr>
                <w:sz w:val="16"/>
                <w:szCs w:val="16"/>
              </w:rPr>
              <w:t>која</w:t>
            </w:r>
            <w:proofErr w:type="spellEnd"/>
            <w:r w:rsidRPr="00D36F24">
              <w:rPr>
                <w:sz w:val="16"/>
                <w:szCs w:val="16"/>
              </w:rPr>
              <w:t xml:space="preserve"> </w:t>
            </w:r>
            <w:proofErr w:type="spellStart"/>
            <w:r w:rsidRPr="00D36F24">
              <w:rPr>
                <w:sz w:val="16"/>
                <w:szCs w:val="16"/>
              </w:rPr>
              <w:t>болује</w:t>
            </w:r>
            <w:proofErr w:type="spellEnd"/>
            <w:r w:rsidRPr="00D36F24">
              <w:rPr>
                <w:sz w:val="16"/>
                <w:szCs w:val="16"/>
              </w:rPr>
              <w:t xml:space="preserve"> </w:t>
            </w:r>
            <w:proofErr w:type="spellStart"/>
            <w:r w:rsidRPr="00D36F24">
              <w:rPr>
                <w:sz w:val="16"/>
                <w:szCs w:val="16"/>
              </w:rPr>
              <w:t>од</w:t>
            </w:r>
            <w:proofErr w:type="spellEnd"/>
            <w:r w:rsidRPr="00D36F24">
              <w:rPr>
                <w:sz w:val="16"/>
                <w:szCs w:val="16"/>
              </w:rPr>
              <w:t xml:space="preserve"> </w:t>
            </w:r>
            <w:proofErr w:type="spellStart"/>
            <w:r w:rsidRPr="00D36F24">
              <w:rPr>
                <w:sz w:val="16"/>
                <w:szCs w:val="16"/>
              </w:rPr>
              <w:t>болести</w:t>
            </w:r>
            <w:proofErr w:type="spellEnd"/>
            <w:r w:rsidRPr="00D36F24">
              <w:rPr>
                <w:sz w:val="16"/>
                <w:szCs w:val="16"/>
              </w:rPr>
              <w:t xml:space="preserve"> </w:t>
            </w:r>
            <w:proofErr w:type="spellStart"/>
            <w:r w:rsidRPr="00D36F24">
              <w:rPr>
                <w:sz w:val="16"/>
                <w:szCs w:val="16"/>
              </w:rPr>
              <w:t>зависности</w:t>
            </w:r>
            <w:proofErr w:type="spellEnd"/>
            <w:r w:rsidRPr="00D36F24">
              <w:rPr>
                <w:sz w:val="16"/>
                <w:szCs w:val="16"/>
              </w:rPr>
              <w:t xml:space="preserve"> </w:t>
            </w:r>
            <w:proofErr w:type="spellStart"/>
            <w:r w:rsidRPr="00D36F24">
              <w:rPr>
                <w:sz w:val="16"/>
                <w:szCs w:val="16"/>
              </w:rPr>
              <w:t>или</w:t>
            </w:r>
            <w:proofErr w:type="spellEnd"/>
            <w:r w:rsidRPr="00D36F24">
              <w:rPr>
                <w:sz w:val="16"/>
                <w:szCs w:val="16"/>
              </w:rPr>
              <w:t xml:space="preserve"> </w:t>
            </w:r>
            <w:proofErr w:type="spellStart"/>
            <w:r w:rsidRPr="00D36F24">
              <w:rPr>
                <w:sz w:val="16"/>
                <w:szCs w:val="16"/>
              </w:rPr>
              <w:t>је</w:t>
            </w:r>
            <w:proofErr w:type="spellEnd"/>
            <w:r w:rsidRPr="00D36F24">
              <w:rPr>
                <w:sz w:val="16"/>
                <w:szCs w:val="16"/>
              </w:rPr>
              <w:t xml:space="preserve"> ХИВ </w:t>
            </w:r>
            <w:proofErr w:type="spellStart"/>
            <w:r w:rsidRPr="00D36F24">
              <w:rPr>
                <w:sz w:val="16"/>
                <w:szCs w:val="16"/>
              </w:rPr>
              <w:t>позитивна</w:t>
            </w:r>
            <w:proofErr w:type="spellEnd"/>
          </w:p>
          <w:p w14:paraId="3F0FCC8D" w14:textId="77777777" w:rsidR="003F79AC" w:rsidRPr="00D36F24" w:rsidRDefault="003F79AC" w:rsidP="00200BA8">
            <w:pPr>
              <w:pStyle w:val="NormalWeb"/>
              <w:shd w:val="clear" w:color="auto" w:fill="FFFFFF"/>
              <w:spacing w:before="0" w:beforeAutospacing="0" w:after="0" w:afterAutospacing="0"/>
              <w:rPr>
                <w:sz w:val="16"/>
                <w:szCs w:val="16"/>
              </w:rPr>
            </w:pPr>
          </w:p>
        </w:tc>
        <w:tc>
          <w:tcPr>
            <w:tcW w:w="3690" w:type="dxa"/>
            <w:tcBorders>
              <w:top w:val="single" w:sz="12" w:space="0" w:color="auto"/>
              <w:left w:val="single" w:sz="12" w:space="0" w:color="auto"/>
              <w:bottom w:val="single" w:sz="12" w:space="0" w:color="auto"/>
              <w:right w:val="single" w:sz="12" w:space="0" w:color="auto"/>
            </w:tcBorders>
            <w:shd w:val="clear" w:color="auto" w:fill="auto"/>
          </w:tcPr>
          <w:p w14:paraId="5C2705E7" w14:textId="77777777" w:rsidR="003F79AC" w:rsidRPr="00D36F24" w:rsidRDefault="003F79AC" w:rsidP="00200BA8">
            <w:pPr>
              <w:rPr>
                <w:b/>
                <w:sz w:val="16"/>
                <w:szCs w:val="16"/>
                <w:u w:val="single"/>
                <w:lang w:val="ru-RU"/>
              </w:rPr>
            </w:pPr>
          </w:p>
          <w:p w14:paraId="601A5019" w14:textId="77777777" w:rsidR="003F79AC" w:rsidRPr="00D36F24" w:rsidRDefault="003F79AC" w:rsidP="00200BA8">
            <w:pPr>
              <w:rPr>
                <w:b/>
                <w:sz w:val="16"/>
                <w:szCs w:val="16"/>
                <w:u w:val="single"/>
                <w:lang w:val="ru-RU"/>
              </w:rPr>
            </w:pPr>
            <w:r w:rsidRPr="00D36F24">
              <w:rPr>
                <w:b/>
                <w:sz w:val="16"/>
                <w:szCs w:val="16"/>
                <w:u w:val="single"/>
                <w:lang w:val="ru-RU"/>
              </w:rPr>
              <w:t>Наслеђивање и еволуција</w:t>
            </w:r>
          </w:p>
          <w:p w14:paraId="6C7FBF79" w14:textId="77777777" w:rsidR="003F79AC" w:rsidRPr="00D36F24" w:rsidRDefault="00C859DF" w:rsidP="00200BA8">
            <w:pPr>
              <w:pStyle w:val="NormalWeb"/>
              <w:shd w:val="clear" w:color="auto" w:fill="FFFFFF"/>
              <w:spacing w:before="0" w:beforeAutospacing="0" w:after="0" w:afterAutospacing="0"/>
              <w:rPr>
                <w:sz w:val="16"/>
                <w:szCs w:val="16"/>
                <w:lang w:val="ru-RU"/>
              </w:rPr>
            </w:pPr>
            <w:hyperlink r:id="rId13" w:history="1">
              <w:r w:rsidR="003F79AC" w:rsidRPr="00D36F24">
                <w:rPr>
                  <w:rStyle w:val="Hyperlink"/>
                  <w:color w:val="auto"/>
                  <w:sz w:val="16"/>
                  <w:szCs w:val="16"/>
                </w:rPr>
                <w:t xml:space="preserve">БИ.2.3.1. </w:t>
              </w:r>
              <w:proofErr w:type="spellStart"/>
              <w:r w:rsidR="003F79AC" w:rsidRPr="00D36F24">
                <w:rPr>
                  <w:rStyle w:val="Hyperlink"/>
                  <w:color w:val="auto"/>
                  <w:sz w:val="16"/>
                  <w:szCs w:val="16"/>
                </w:rPr>
                <w:t>разуме</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основне</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разлике</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између</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полног</w:t>
              </w:r>
              <w:proofErr w:type="spellEnd"/>
              <w:r w:rsidR="003F79AC" w:rsidRPr="00D36F24">
                <w:rPr>
                  <w:rStyle w:val="Hyperlink"/>
                  <w:color w:val="auto"/>
                  <w:sz w:val="16"/>
                  <w:szCs w:val="16"/>
                </w:rPr>
                <w:t xml:space="preserve"> и </w:t>
              </w:r>
              <w:proofErr w:type="spellStart"/>
              <w:r w:rsidR="003F79AC" w:rsidRPr="00D36F24">
                <w:rPr>
                  <w:rStyle w:val="Hyperlink"/>
                  <w:color w:val="auto"/>
                  <w:sz w:val="16"/>
                  <w:szCs w:val="16"/>
                </w:rPr>
                <w:t>бесполног</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размножавања</w:t>
              </w:r>
              <w:proofErr w:type="spellEnd"/>
            </w:hyperlink>
            <w:r w:rsidR="003F79AC" w:rsidRPr="00D36F24">
              <w:rPr>
                <w:sz w:val="16"/>
                <w:szCs w:val="16"/>
              </w:rPr>
              <w:br/>
              <w:t xml:space="preserve">БИ.2.3.3. </w:t>
            </w:r>
            <w:proofErr w:type="spellStart"/>
            <w:r w:rsidR="003F79AC" w:rsidRPr="00D36F24">
              <w:rPr>
                <w:sz w:val="16"/>
                <w:szCs w:val="16"/>
              </w:rPr>
              <w:t>разуме</w:t>
            </w:r>
            <w:proofErr w:type="spellEnd"/>
            <w:r w:rsidR="003F79AC" w:rsidRPr="00D36F24">
              <w:rPr>
                <w:sz w:val="16"/>
                <w:szCs w:val="16"/>
              </w:rPr>
              <w:t xml:space="preserve"> </w:t>
            </w:r>
            <w:proofErr w:type="spellStart"/>
            <w:r w:rsidR="003F79AC" w:rsidRPr="00D36F24">
              <w:rPr>
                <w:sz w:val="16"/>
                <w:szCs w:val="16"/>
              </w:rPr>
              <w:t>зашто</w:t>
            </w:r>
            <w:proofErr w:type="spellEnd"/>
            <w:r w:rsidR="003F79AC" w:rsidRPr="00D36F24">
              <w:rPr>
                <w:sz w:val="16"/>
                <w:szCs w:val="16"/>
              </w:rPr>
              <w:t xml:space="preserve"> </w:t>
            </w:r>
            <w:proofErr w:type="spellStart"/>
            <w:r w:rsidR="003F79AC" w:rsidRPr="00D36F24">
              <w:rPr>
                <w:sz w:val="16"/>
                <w:szCs w:val="16"/>
              </w:rPr>
              <w:t>потомци</w:t>
            </w:r>
            <w:proofErr w:type="spellEnd"/>
            <w:r w:rsidR="003F79AC" w:rsidRPr="00D36F24">
              <w:rPr>
                <w:sz w:val="16"/>
                <w:szCs w:val="16"/>
              </w:rPr>
              <w:t xml:space="preserve"> </w:t>
            </w:r>
            <w:proofErr w:type="spellStart"/>
            <w:r w:rsidR="003F79AC" w:rsidRPr="00D36F24">
              <w:rPr>
                <w:sz w:val="16"/>
                <w:szCs w:val="16"/>
              </w:rPr>
              <w:t>личе</w:t>
            </w:r>
            <w:proofErr w:type="spellEnd"/>
            <w:r w:rsidR="003F79AC" w:rsidRPr="00D36F24">
              <w:rPr>
                <w:sz w:val="16"/>
                <w:szCs w:val="16"/>
              </w:rPr>
              <w:t xml:space="preserve"> </w:t>
            </w:r>
            <w:proofErr w:type="spellStart"/>
            <w:r w:rsidR="003F79AC" w:rsidRPr="00D36F24">
              <w:rPr>
                <w:sz w:val="16"/>
                <w:szCs w:val="16"/>
              </w:rPr>
              <w:t>на</w:t>
            </w:r>
            <w:proofErr w:type="spellEnd"/>
            <w:r w:rsidR="003F79AC" w:rsidRPr="00D36F24">
              <w:rPr>
                <w:sz w:val="16"/>
                <w:szCs w:val="16"/>
              </w:rPr>
              <w:t xml:space="preserve"> </w:t>
            </w:r>
            <w:proofErr w:type="spellStart"/>
            <w:r w:rsidR="003F79AC" w:rsidRPr="00D36F24">
              <w:rPr>
                <w:sz w:val="16"/>
                <w:szCs w:val="16"/>
              </w:rPr>
              <w:t>родитеље</w:t>
            </w:r>
            <w:proofErr w:type="spellEnd"/>
            <w:r w:rsidR="003F79AC" w:rsidRPr="00D36F24">
              <w:rPr>
                <w:sz w:val="16"/>
                <w:szCs w:val="16"/>
              </w:rPr>
              <w:t xml:space="preserve"> и </w:t>
            </w:r>
            <w:proofErr w:type="spellStart"/>
            <w:r w:rsidR="003F79AC" w:rsidRPr="00D36F24">
              <w:rPr>
                <w:sz w:val="16"/>
                <w:szCs w:val="16"/>
              </w:rPr>
              <w:t>њихове</w:t>
            </w:r>
            <w:proofErr w:type="spellEnd"/>
            <w:r w:rsidR="003F79AC" w:rsidRPr="00D36F24">
              <w:rPr>
                <w:sz w:val="16"/>
                <w:szCs w:val="16"/>
              </w:rPr>
              <w:t xml:space="preserve"> </w:t>
            </w:r>
            <w:proofErr w:type="spellStart"/>
            <w:r w:rsidR="003F79AC" w:rsidRPr="00D36F24">
              <w:rPr>
                <w:sz w:val="16"/>
                <w:szCs w:val="16"/>
              </w:rPr>
              <w:t>претке</w:t>
            </w:r>
            <w:proofErr w:type="spellEnd"/>
            <w:r w:rsidR="003F79AC" w:rsidRPr="00D36F24">
              <w:rPr>
                <w:sz w:val="16"/>
                <w:szCs w:val="16"/>
              </w:rPr>
              <w:t xml:space="preserve">, </w:t>
            </w:r>
            <w:proofErr w:type="spellStart"/>
            <w:r w:rsidR="003F79AC" w:rsidRPr="00D36F24">
              <w:rPr>
                <w:sz w:val="16"/>
                <w:szCs w:val="16"/>
              </w:rPr>
              <w:t>али</w:t>
            </w:r>
            <w:proofErr w:type="spellEnd"/>
            <w:r w:rsidR="003F79AC" w:rsidRPr="00D36F24">
              <w:rPr>
                <w:sz w:val="16"/>
                <w:szCs w:val="16"/>
              </w:rPr>
              <w:t xml:space="preserve"> </w:t>
            </w:r>
            <w:proofErr w:type="spellStart"/>
            <w:r w:rsidR="003F79AC" w:rsidRPr="00D36F24">
              <w:rPr>
                <w:sz w:val="16"/>
                <w:szCs w:val="16"/>
              </w:rPr>
              <w:t>нису</w:t>
            </w:r>
            <w:proofErr w:type="spellEnd"/>
            <w:r w:rsidR="003F79AC" w:rsidRPr="00D36F24">
              <w:rPr>
                <w:sz w:val="16"/>
                <w:szCs w:val="16"/>
              </w:rPr>
              <w:t xml:space="preserve"> </w:t>
            </w:r>
            <w:proofErr w:type="spellStart"/>
            <w:r w:rsidR="003F79AC" w:rsidRPr="00D36F24">
              <w:rPr>
                <w:sz w:val="16"/>
                <w:szCs w:val="16"/>
              </w:rPr>
              <w:t>идентични</w:t>
            </w:r>
            <w:proofErr w:type="spellEnd"/>
            <w:r w:rsidR="003F79AC" w:rsidRPr="00D36F24">
              <w:rPr>
                <w:sz w:val="16"/>
                <w:szCs w:val="16"/>
              </w:rPr>
              <w:t xml:space="preserve"> </w:t>
            </w:r>
            <w:proofErr w:type="spellStart"/>
            <w:r w:rsidR="003F79AC" w:rsidRPr="00D36F24">
              <w:rPr>
                <w:sz w:val="16"/>
                <w:szCs w:val="16"/>
              </w:rPr>
              <w:t>са</w:t>
            </w:r>
            <w:proofErr w:type="spellEnd"/>
            <w:r w:rsidR="003F79AC" w:rsidRPr="00D36F24">
              <w:rPr>
                <w:sz w:val="16"/>
                <w:szCs w:val="16"/>
              </w:rPr>
              <w:t xml:space="preserve"> </w:t>
            </w:r>
            <w:proofErr w:type="spellStart"/>
            <w:r w:rsidR="003F79AC" w:rsidRPr="00D36F24">
              <w:rPr>
                <w:sz w:val="16"/>
                <w:szCs w:val="16"/>
              </w:rPr>
              <w:t>њима</w:t>
            </w:r>
            <w:proofErr w:type="spellEnd"/>
            <w:r w:rsidR="003F79AC" w:rsidRPr="00D36F24">
              <w:rPr>
                <w:sz w:val="16"/>
                <w:szCs w:val="16"/>
              </w:rPr>
              <w:br/>
            </w:r>
          </w:p>
          <w:p w14:paraId="7BE1707A" w14:textId="77777777" w:rsidR="003F79AC" w:rsidRPr="00D36F24" w:rsidRDefault="003F79AC" w:rsidP="00200BA8">
            <w:pPr>
              <w:rPr>
                <w:b/>
                <w:sz w:val="16"/>
                <w:szCs w:val="16"/>
                <w:u w:val="single"/>
                <w:lang w:val="ru-RU"/>
              </w:rPr>
            </w:pPr>
          </w:p>
          <w:p w14:paraId="12A4EB57" w14:textId="77777777" w:rsidR="003F79AC" w:rsidRPr="00D36F24" w:rsidRDefault="003F79AC" w:rsidP="00200BA8">
            <w:pPr>
              <w:rPr>
                <w:b/>
                <w:sz w:val="16"/>
                <w:szCs w:val="16"/>
                <w:u w:val="single"/>
                <w:lang w:val="ru-RU"/>
              </w:rPr>
            </w:pPr>
          </w:p>
          <w:p w14:paraId="5BE51530" w14:textId="77777777" w:rsidR="003F79AC" w:rsidRPr="00D36F24" w:rsidRDefault="003F79AC" w:rsidP="00200BA8">
            <w:pPr>
              <w:rPr>
                <w:b/>
                <w:sz w:val="16"/>
                <w:szCs w:val="16"/>
                <w:u w:val="single"/>
                <w:lang w:val="ru-RU"/>
              </w:rPr>
            </w:pPr>
          </w:p>
          <w:p w14:paraId="7E6AAF32" w14:textId="77777777" w:rsidR="003F79AC" w:rsidRPr="00D36F24" w:rsidRDefault="003F79AC" w:rsidP="00200BA8">
            <w:pPr>
              <w:rPr>
                <w:b/>
                <w:sz w:val="16"/>
                <w:szCs w:val="16"/>
                <w:u w:val="single"/>
                <w:lang w:val="ru-RU"/>
              </w:rPr>
            </w:pPr>
          </w:p>
          <w:p w14:paraId="5DD00C6B" w14:textId="77777777" w:rsidR="003F79AC" w:rsidRPr="00D36F24" w:rsidRDefault="003F79AC" w:rsidP="00200BA8">
            <w:pPr>
              <w:rPr>
                <w:b/>
                <w:sz w:val="16"/>
                <w:szCs w:val="16"/>
                <w:u w:val="single"/>
                <w:lang w:val="ru-RU"/>
              </w:rPr>
            </w:pPr>
          </w:p>
          <w:p w14:paraId="11795D6F" w14:textId="77777777" w:rsidR="003F79AC" w:rsidRPr="00D36F24" w:rsidRDefault="003F79AC" w:rsidP="00200BA8">
            <w:pPr>
              <w:rPr>
                <w:b/>
                <w:sz w:val="16"/>
                <w:szCs w:val="16"/>
                <w:u w:val="single"/>
                <w:lang w:val="ru-RU"/>
              </w:rPr>
            </w:pPr>
          </w:p>
          <w:p w14:paraId="780228C3" w14:textId="77777777" w:rsidR="003F79AC" w:rsidRPr="00D36F24" w:rsidRDefault="003F79AC" w:rsidP="00200BA8">
            <w:pPr>
              <w:rPr>
                <w:b/>
                <w:sz w:val="16"/>
                <w:szCs w:val="16"/>
                <w:u w:val="single"/>
                <w:lang w:val="ru-RU"/>
              </w:rPr>
            </w:pPr>
          </w:p>
          <w:p w14:paraId="05E2BEF3" w14:textId="77777777" w:rsidR="003F79AC" w:rsidRPr="00D36F24" w:rsidRDefault="003F79AC" w:rsidP="00200BA8">
            <w:pPr>
              <w:rPr>
                <w:b/>
                <w:sz w:val="16"/>
                <w:szCs w:val="16"/>
                <w:u w:val="single"/>
                <w:lang w:val="ru-RU"/>
              </w:rPr>
            </w:pPr>
            <w:r w:rsidRPr="00D36F24">
              <w:rPr>
                <w:b/>
                <w:sz w:val="16"/>
                <w:szCs w:val="16"/>
                <w:u w:val="single"/>
                <w:lang w:val="ru-RU"/>
              </w:rPr>
              <w:t>Јединство грађе и функције као основа живота</w:t>
            </w:r>
            <w:r w:rsidRPr="00D36F24">
              <w:rPr>
                <w:sz w:val="16"/>
                <w:szCs w:val="16"/>
              </w:rPr>
              <w:br/>
              <w:t xml:space="preserve">БИ.2.2.2. </w:t>
            </w:r>
            <w:proofErr w:type="spellStart"/>
            <w:r w:rsidRPr="00D36F24">
              <w:rPr>
                <w:sz w:val="16"/>
                <w:szCs w:val="16"/>
              </w:rPr>
              <w:t>зна</w:t>
            </w:r>
            <w:proofErr w:type="spellEnd"/>
            <w:r w:rsidRPr="00D36F24">
              <w:rPr>
                <w:sz w:val="16"/>
                <w:szCs w:val="16"/>
              </w:rPr>
              <w:t xml:space="preserve"> и </w:t>
            </w:r>
            <w:proofErr w:type="spellStart"/>
            <w:r w:rsidRPr="00D36F24">
              <w:rPr>
                <w:sz w:val="16"/>
                <w:szCs w:val="16"/>
              </w:rPr>
              <w:t>упоређује</w:t>
            </w:r>
            <w:proofErr w:type="spellEnd"/>
            <w:r w:rsidRPr="00D36F24">
              <w:rPr>
                <w:sz w:val="16"/>
                <w:szCs w:val="16"/>
              </w:rPr>
              <w:t xml:space="preserve"> </w:t>
            </w:r>
            <w:proofErr w:type="spellStart"/>
            <w:r w:rsidRPr="00D36F24">
              <w:rPr>
                <w:sz w:val="16"/>
                <w:szCs w:val="16"/>
              </w:rPr>
              <w:t>сличности</w:t>
            </w:r>
            <w:proofErr w:type="spellEnd"/>
            <w:r w:rsidRPr="00D36F24">
              <w:rPr>
                <w:sz w:val="16"/>
                <w:szCs w:val="16"/>
              </w:rPr>
              <w:t xml:space="preserve"> и </w:t>
            </w:r>
            <w:proofErr w:type="spellStart"/>
            <w:r w:rsidRPr="00D36F24">
              <w:rPr>
                <w:sz w:val="16"/>
                <w:szCs w:val="16"/>
              </w:rPr>
              <w:t>разлике</w:t>
            </w:r>
            <w:proofErr w:type="spellEnd"/>
            <w:r w:rsidRPr="00D36F24">
              <w:rPr>
                <w:sz w:val="16"/>
                <w:szCs w:val="16"/>
              </w:rPr>
              <w:t xml:space="preserve"> </w:t>
            </w:r>
            <w:proofErr w:type="spellStart"/>
            <w:r w:rsidRPr="00D36F24">
              <w:rPr>
                <w:sz w:val="16"/>
                <w:szCs w:val="16"/>
              </w:rPr>
              <w:t>између</w:t>
            </w:r>
            <w:proofErr w:type="spellEnd"/>
            <w:r w:rsidRPr="00D36F24">
              <w:rPr>
                <w:sz w:val="16"/>
                <w:szCs w:val="16"/>
              </w:rPr>
              <w:t xml:space="preserve"> </w:t>
            </w:r>
            <w:proofErr w:type="spellStart"/>
            <w:r w:rsidRPr="00D36F24">
              <w:rPr>
                <w:sz w:val="16"/>
                <w:szCs w:val="16"/>
              </w:rPr>
              <w:t>нивоа</w:t>
            </w:r>
            <w:proofErr w:type="spellEnd"/>
            <w:r w:rsidRPr="00D36F24">
              <w:rPr>
                <w:sz w:val="16"/>
                <w:szCs w:val="16"/>
              </w:rPr>
              <w:t xml:space="preserve"> </w:t>
            </w:r>
            <w:proofErr w:type="spellStart"/>
            <w:r w:rsidRPr="00D36F24">
              <w:rPr>
                <w:sz w:val="16"/>
                <w:szCs w:val="16"/>
              </w:rPr>
              <w:t>организације</w:t>
            </w:r>
            <w:proofErr w:type="spellEnd"/>
            <w:r w:rsidRPr="00D36F24">
              <w:rPr>
                <w:sz w:val="16"/>
                <w:szCs w:val="16"/>
              </w:rPr>
              <w:t xml:space="preserve"> </w:t>
            </w:r>
            <w:proofErr w:type="spellStart"/>
            <w:r w:rsidRPr="00D36F24">
              <w:rPr>
                <w:sz w:val="16"/>
                <w:szCs w:val="16"/>
              </w:rPr>
              <w:t>јединке</w:t>
            </w:r>
            <w:proofErr w:type="spellEnd"/>
            <w:r w:rsidRPr="00D36F24">
              <w:rPr>
                <w:sz w:val="16"/>
                <w:szCs w:val="16"/>
              </w:rPr>
              <w:t xml:space="preserve">: </w:t>
            </w:r>
            <w:proofErr w:type="spellStart"/>
            <w:r w:rsidRPr="00D36F24">
              <w:rPr>
                <w:sz w:val="16"/>
                <w:szCs w:val="16"/>
              </w:rPr>
              <w:t>зна</w:t>
            </w:r>
            <w:proofErr w:type="spellEnd"/>
            <w:r w:rsidRPr="00D36F24">
              <w:rPr>
                <w:sz w:val="16"/>
                <w:szCs w:val="16"/>
              </w:rPr>
              <w:t xml:space="preserve"> </w:t>
            </w:r>
            <w:proofErr w:type="spellStart"/>
            <w:r w:rsidRPr="00D36F24">
              <w:rPr>
                <w:sz w:val="16"/>
                <w:szCs w:val="16"/>
              </w:rPr>
              <w:t>да</w:t>
            </w:r>
            <w:proofErr w:type="spellEnd"/>
            <w:r w:rsidRPr="00D36F24">
              <w:rPr>
                <w:sz w:val="16"/>
                <w:szCs w:val="16"/>
              </w:rPr>
              <w:t xml:space="preserve"> </w:t>
            </w:r>
            <w:proofErr w:type="spellStart"/>
            <w:r w:rsidRPr="00D36F24">
              <w:rPr>
                <w:sz w:val="16"/>
                <w:szCs w:val="16"/>
              </w:rPr>
              <w:t>се</w:t>
            </w:r>
            <w:proofErr w:type="spellEnd"/>
            <w:r w:rsidRPr="00D36F24">
              <w:rPr>
                <w:sz w:val="16"/>
                <w:szCs w:val="16"/>
              </w:rPr>
              <w:t xml:space="preserve"> </w:t>
            </w:r>
            <w:proofErr w:type="spellStart"/>
            <w:r w:rsidRPr="00D36F24">
              <w:rPr>
                <w:sz w:val="16"/>
                <w:szCs w:val="16"/>
              </w:rPr>
              <w:t>ћелије</w:t>
            </w:r>
            <w:proofErr w:type="spellEnd"/>
            <w:r w:rsidRPr="00D36F24">
              <w:rPr>
                <w:sz w:val="16"/>
                <w:szCs w:val="16"/>
              </w:rPr>
              <w:t xml:space="preserve"> </w:t>
            </w:r>
            <w:proofErr w:type="spellStart"/>
            <w:r w:rsidRPr="00D36F24">
              <w:rPr>
                <w:sz w:val="16"/>
                <w:szCs w:val="16"/>
              </w:rPr>
              <w:t>које</w:t>
            </w:r>
            <w:proofErr w:type="spellEnd"/>
            <w:r w:rsidRPr="00D36F24">
              <w:rPr>
                <w:sz w:val="16"/>
                <w:szCs w:val="16"/>
              </w:rPr>
              <w:t xml:space="preserve"> </w:t>
            </w:r>
            <w:proofErr w:type="spellStart"/>
            <w:r w:rsidRPr="00D36F24">
              <w:rPr>
                <w:sz w:val="16"/>
                <w:szCs w:val="16"/>
              </w:rPr>
              <w:t>врше</w:t>
            </w:r>
            <w:proofErr w:type="spellEnd"/>
            <w:r w:rsidRPr="00D36F24">
              <w:rPr>
                <w:sz w:val="16"/>
                <w:szCs w:val="16"/>
              </w:rPr>
              <w:t xml:space="preserve"> </w:t>
            </w:r>
            <w:proofErr w:type="spellStart"/>
            <w:r w:rsidRPr="00D36F24">
              <w:rPr>
                <w:sz w:val="16"/>
                <w:szCs w:val="16"/>
              </w:rPr>
              <w:t>исту</w:t>
            </w:r>
            <w:proofErr w:type="spellEnd"/>
            <w:r w:rsidRPr="00D36F24">
              <w:rPr>
                <w:sz w:val="16"/>
                <w:szCs w:val="16"/>
              </w:rPr>
              <w:t xml:space="preserve"> </w:t>
            </w:r>
            <w:proofErr w:type="spellStart"/>
            <w:r w:rsidRPr="00D36F24">
              <w:rPr>
                <w:sz w:val="16"/>
                <w:szCs w:val="16"/>
              </w:rPr>
              <w:t>функцију</w:t>
            </w:r>
            <w:proofErr w:type="spellEnd"/>
            <w:r w:rsidRPr="00D36F24">
              <w:rPr>
                <w:sz w:val="16"/>
                <w:szCs w:val="16"/>
              </w:rPr>
              <w:t xml:space="preserve"> </w:t>
            </w:r>
            <w:proofErr w:type="spellStart"/>
            <w:r w:rsidRPr="00D36F24">
              <w:rPr>
                <w:sz w:val="16"/>
                <w:szCs w:val="16"/>
              </w:rPr>
              <w:t>групишу</w:t>
            </w:r>
            <w:proofErr w:type="spellEnd"/>
            <w:r w:rsidRPr="00D36F24">
              <w:rPr>
                <w:sz w:val="16"/>
                <w:szCs w:val="16"/>
              </w:rPr>
              <w:t xml:space="preserve"> и </w:t>
            </w:r>
            <w:proofErr w:type="spellStart"/>
            <w:r w:rsidRPr="00D36F24">
              <w:rPr>
                <w:sz w:val="16"/>
                <w:szCs w:val="16"/>
              </w:rPr>
              <w:t>образују</w:t>
            </w:r>
            <w:proofErr w:type="spellEnd"/>
            <w:r w:rsidRPr="00D36F24">
              <w:rPr>
                <w:sz w:val="16"/>
                <w:szCs w:val="16"/>
              </w:rPr>
              <w:t xml:space="preserve"> </w:t>
            </w:r>
            <w:proofErr w:type="spellStart"/>
            <w:r w:rsidRPr="00D36F24">
              <w:rPr>
                <w:sz w:val="16"/>
                <w:szCs w:val="16"/>
              </w:rPr>
              <w:t>ткива</w:t>
            </w:r>
            <w:proofErr w:type="spellEnd"/>
            <w:r w:rsidRPr="00D36F24">
              <w:rPr>
                <w:sz w:val="16"/>
                <w:szCs w:val="16"/>
              </w:rPr>
              <w:t xml:space="preserve">, </w:t>
            </w:r>
            <w:proofErr w:type="spellStart"/>
            <w:r w:rsidRPr="00D36F24">
              <w:rPr>
                <w:sz w:val="16"/>
                <w:szCs w:val="16"/>
              </w:rPr>
              <w:t>ткива</w:t>
            </w:r>
            <w:proofErr w:type="spellEnd"/>
            <w:r w:rsidRPr="00D36F24">
              <w:rPr>
                <w:sz w:val="16"/>
                <w:szCs w:val="16"/>
              </w:rPr>
              <w:t xml:space="preserve"> </w:t>
            </w:r>
            <w:proofErr w:type="spellStart"/>
            <w:r w:rsidRPr="00D36F24">
              <w:rPr>
                <w:sz w:val="16"/>
                <w:szCs w:val="16"/>
              </w:rPr>
              <w:t>са</w:t>
            </w:r>
            <w:proofErr w:type="spellEnd"/>
            <w:r w:rsidRPr="00D36F24">
              <w:rPr>
                <w:sz w:val="16"/>
                <w:szCs w:val="16"/>
              </w:rPr>
              <w:t xml:space="preserve"> </w:t>
            </w:r>
            <w:proofErr w:type="spellStart"/>
            <w:r w:rsidRPr="00D36F24">
              <w:rPr>
                <w:sz w:val="16"/>
                <w:szCs w:val="16"/>
              </w:rPr>
              <w:t>истом</w:t>
            </w:r>
            <w:proofErr w:type="spellEnd"/>
            <w:r w:rsidRPr="00D36F24">
              <w:rPr>
                <w:sz w:val="16"/>
                <w:szCs w:val="16"/>
              </w:rPr>
              <w:t xml:space="preserve"> </w:t>
            </w:r>
            <w:proofErr w:type="spellStart"/>
            <w:r w:rsidRPr="00D36F24">
              <w:rPr>
                <w:sz w:val="16"/>
                <w:szCs w:val="16"/>
              </w:rPr>
              <w:t>функцијом</w:t>
            </w:r>
            <w:proofErr w:type="spellEnd"/>
            <w:r w:rsidRPr="00D36F24">
              <w:rPr>
                <w:sz w:val="16"/>
                <w:szCs w:val="16"/>
              </w:rPr>
              <w:t xml:space="preserve"> </w:t>
            </w:r>
            <w:proofErr w:type="spellStart"/>
            <w:r w:rsidRPr="00D36F24">
              <w:rPr>
                <w:sz w:val="16"/>
                <w:szCs w:val="16"/>
              </w:rPr>
              <w:t>органе</w:t>
            </w:r>
            <w:proofErr w:type="spellEnd"/>
            <w:r w:rsidRPr="00D36F24">
              <w:rPr>
                <w:sz w:val="16"/>
                <w:szCs w:val="16"/>
              </w:rPr>
              <w:t xml:space="preserve">, а </w:t>
            </w:r>
            <w:proofErr w:type="spellStart"/>
            <w:r w:rsidRPr="00D36F24">
              <w:rPr>
                <w:sz w:val="16"/>
                <w:szCs w:val="16"/>
              </w:rPr>
              <w:t>органи</w:t>
            </w:r>
            <w:proofErr w:type="spellEnd"/>
            <w:r w:rsidRPr="00D36F24">
              <w:rPr>
                <w:sz w:val="16"/>
                <w:szCs w:val="16"/>
              </w:rPr>
              <w:t xml:space="preserve"> </w:t>
            </w:r>
            <w:proofErr w:type="spellStart"/>
            <w:r w:rsidRPr="00D36F24">
              <w:rPr>
                <w:sz w:val="16"/>
                <w:szCs w:val="16"/>
              </w:rPr>
              <w:t>са</w:t>
            </w:r>
            <w:proofErr w:type="spellEnd"/>
            <w:r w:rsidRPr="00D36F24">
              <w:rPr>
                <w:sz w:val="16"/>
                <w:szCs w:val="16"/>
              </w:rPr>
              <w:t xml:space="preserve"> </w:t>
            </w:r>
            <w:proofErr w:type="spellStart"/>
            <w:r w:rsidRPr="00D36F24">
              <w:rPr>
                <w:sz w:val="16"/>
                <w:szCs w:val="16"/>
              </w:rPr>
              <w:t>истом</w:t>
            </w:r>
            <w:proofErr w:type="spellEnd"/>
            <w:r w:rsidRPr="00D36F24">
              <w:rPr>
                <w:sz w:val="16"/>
                <w:szCs w:val="16"/>
              </w:rPr>
              <w:t xml:space="preserve"> </w:t>
            </w:r>
            <w:proofErr w:type="spellStart"/>
            <w:r w:rsidRPr="00D36F24">
              <w:rPr>
                <w:sz w:val="16"/>
                <w:szCs w:val="16"/>
              </w:rPr>
              <w:t>функцијом</w:t>
            </w:r>
            <w:proofErr w:type="spellEnd"/>
            <w:r w:rsidRPr="00D36F24">
              <w:rPr>
                <w:sz w:val="16"/>
                <w:szCs w:val="16"/>
              </w:rPr>
              <w:t xml:space="preserve"> </w:t>
            </w:r>
            <w:proofErr w:type="spellStart"/>
            <w:r w:rsidRPr="00D36F24">
              <w:rPr>
                <w:sz w:val="16"/>
                <w:szCs w:val="16"/>
              </w:rPr>
              <w:t>системе</w:t>
            </w:r>
            <w:proofErr w:type="spellEnd"/>
            <w:r w:rsidRPr="00D36F24">
              <w:rPr>
                <w:sz w:val="16"/>
                <w:szCs w:val="16"/>
              </w:rPr>
              <w:t xml:space="preserve"> </w:t>
            </w:r>
            <w:proofErr w:type="spellStart"/>
            <w:r w:rsidRPr="00D36F24">
              <w:rPr>
                <w:sz w:val="16"/>
                <w:szCs w:val="16"/>
              </w:rPr>
              <w:t>органа</w:t>
            </w:r>
            <w:proofErr w:type="spellEnd"/>
            <w:r w:rsidRPr="00D36F24">
              <w:rPr>
                <w:sz w:val="16"/>
                <w:szCs w:val="16"/>
              </w:rPr>
              <w:br/>
              <w:t xml:space="preserve">БИ.2.2.3. </w:t>
            </w:r>
            <w:proofErr w:type="spellStart"/>
            <w:r w:rsidRPr="00D36F24">
              <w:rPr>
                <w:sz w:val="16"/>
                <w:szCs w:val="16"/>
              </w:rPr>
              <w:t>зна</w:t>
            </w:r>
            <w:proofErr w:type="spellEnd"/>
            <w:r w:rsidRPr="00D36F24">
              <w:rPr>
                <w:sz w:val="16"/>
                <w:szCs w:val="16"/>
              </w:rPr>
              <w:t xml:space="preserve"> </w:t>
            </w:r>
            <w:proofErr w:type="spellStart"/>
            <w:r w:rsidRPr="00D36F24">
              <w:rPr>
                <w:sz w:val="16"/>
                <w:szCs w:val="16"/>
              </w:rPr>
              <w:t>карактеристике</w:t>
            </w:r>
            <w:proofErr w:type="spellEnd"/>
            <w:r w:rsidRPr="00D36F24">
              <w:rPr>
                <w:sz w:val="16"/>
                <w:szCs w:val="16"/>
              </w:rPr>
              <w:t xml:space="preserve"> и </w:t>
            </w:r>
            <w:proofErr w:type="spellStart"/>
            <w:r w:rsidRPr="00D36F24">
              <w:rPr>
                <w:sz w:val="16"/>
                <w:szCs w:val="16"/>
              </w:rPr>
              <w:t>основне</w:t>
            </w:r>
            <w:proofErr w:type="spellEnd"/>
            <w:r w:rsidRPr="00D36F24">
              <w:rPr>
                <w:sz w:val="16"/>
                <w:szCs w:val="16"/>
              </w:rPr>
              <w:t xml:space="preserve"> </w:t>
            </w:r>
            <w:proofErr w:type="spellStart"/>
            <w:r w:rsidRPr="00D36F24">
              <w:rPr>
                <w:sz w:val="16"/>
                <w:szCs w:val="16"/>
              </w:rPr>
              <w:t>функције</w:t>
            </w:r>
            <w:proofErr w:type="spellEnd"/>
            <w:r w:rsidRPr="00D36F24">
              <w:rPr>
                <w:sz w:val="16"/>
                <w:szCs w:val="16"/>
              </w:rPr>
              <w:t xml:space="preserve"> </w:t>
            </w:r>
            <w:proofErr w:type="spellStart"/>
            <w:r w:rsidRPr="00D36F24">
              <w:rPr>
                <w:sz w:val="16"/>
                <w:szCs w:val="16"/>
              </w:rPr>
              <w:t>спољашње</w:t>
            </w:r>
            <w:proofErr w:type="spellEnd"/>
            <w:r w:rsidRPr="00D36F24">
              <w:rPr>
                <w:sz w:val="16"/>
                <w:szCs w:val="16"/>
              </w:rPr>
              <w:t xml:space="preserve"> </w:t>
            </w:r>
            <w:proofErr w:type="spellStart"/>
            <w:r w:rsidRPr="00D36F24">
              <w:rPr>
                <w:sz w:val="16"/>
                <w:szCs w:val="16"/>
              </w:rPr>
              <w:t>грађе</w:t>
            </w:r>
            <w:proofErr w:type="spellEnd"/>
            <w:r w:rsidRPr="00D36F24">
              <w:rPr>
                <w:sz w:val="16"/>
                <w:szCs w:val="16"/>
              </w:rPr>
              <w:t xml:space="preserve"> </w:t>
            </w:r>
            <w:proofErr w:type="spellStart"/>
            <w:r w:rsidRPr="00D36F24">
              <w:rPr>
                <w:sz w:val="16"/>
                <w:szCs w:val="16"/>
              </w:rPr>
              <w:t>биљака</w:t>
            </w:r>
            <w:proofErr w:type="spellEnd"/>
            <w:r w:rsidRPr="00D36F24">
              <w:rPr>
                <w:sz w:val="16"/>
                <w:szCs w:val="16"/>
              </w:rPr>
              <w:t xml:space="preserve">, </w:t>
            </w:r>
            <w:proofErr w:type="spellStart"/>
            <w:r w:rsidRPr="00D36F24">
              <w:rPr>
                <w:sz w:val="16"/>
                <w:szCs w:val="16"/>
              </w:rPr>
              <w:t>животиња</w:t>
            </w:r>
            <w:proofErr w:type="spellEnd"/>
            <w:r w:rsidRPr="00D36F24">
              <w:rPr>
                <w:sz w:val="16"/>
                <w:szCs w:val="16"/>
              </w:rPr>
              <w:t xml:space="preserve"> и </w:t>
            </w:r>
            <w:proofErr w:type="spellStart"/>
            <w:r w:rsidRPr="00D36F24">
              <w:rPr>
                <w:sz w:val="16"/>
                <w:szCs w:val="16"/>
              </w:rPr>
              <w:t>човека</w:t>
            </w:r>
            <w:proofErr w:type="spellEnd"/>
            <w:r w:rsidRPr="00D36F24">
              <w:rPr>
                <w:sz w:val="16"/>
                <w:szCs w:val="16"/>
              </w:rPr>
              <w:br/>
            </w:r>
          </w:p>
          <w:p w14:paraId="66C4185D" w14:textId="77777777" w:rsidR="003F79AC" w:rsidRPr="00D36F24" w:rsidRDefault="003F79AC" w:rsidP="00200BA8">
            <w:pPr>
              <w:rPr>
                <w:b/>
                <w:sz w:val="16"/>
                <w:szCs w:val="16"/>
                <w:u w:val="single"/>
                <w:lang w:val="ru-RU"/>
              </w:rPr>
            </w:pPr>
          </w:p>
          <w:p w14:paraId="0BE78872" w14:textId="77777777" w:rsidR="003F79AC" w:rsidRPr="00D36F24" w:rsidRDefault="003F79AC" w:rsidP="00200BA8">
            <w:pPr>
              <w:rPr>
                <w:b/>
                <w:sz w:val="16"/>
                <w:szCs w:val="16"/>
                <w:u w:val="single"/>
                <w:lang w:val="ru-RU"/>
              </w:rPr>
            </w:pPr>
          </w:p>
          <w:p w14:paraId="4C6A3D07" w14:textId="77777777" w:rsidR="003F79AC" w:rsidRPr="00D36F24" w:rsidRDefault="003F79AC" w:rsidP="00200BA8">
            <w:pPr>
              <w:rPr>
                <w:b/>
                <w:sz w:val="16"/>
                <w:szCs w:val="16"/>
                <w:u w:val="single"/>
                <w:lang w:val="ru-RU"/>
              </w:rPr>
            </w:pPr>
          </w:p>
          <w:p w14:paraId="22B4178D" w14:textId="77777777" w:rsidR="003F79AC" w:rsidRPr="00D36F24" w:rsidRDefault="003F79AC" w:rsidP="00200BA8">
            <w:pPr>
              <w:rPr>
                <w:b/>
                <w:sz w:val="16"/>
                <w:szCs w:val="16"/>
                <w:u w:val="single"/>
                <w:lang w:val="ru-RU"/>
              </w:rPr>
            </w:pPr>
          </w:p>
          <w:p w14:paraId="71F8462D" w14:textId="77777777" w:rsidR="003F79AC" w:rsidRPr="00D36F24" w:rsidRDefault="003F79AC" w:rsidP="00200BA8">
            <w:pPr>
              <w:rPr>
                <w:b/>
                <w:sz w:val="16"/>
                <w:szCs w:val="16"/>
                <w:u w:val="single"/>
                <w:lang w:val="ru-RU"/>
              </w:rPr>
            </w:pPr>
          </w:p>
          <w:p w14:paraId="5CA910E6" w14:textId="77777777" w:rsidR="003F79AC" w:rsidRPr="00D36F24" w:rsidRDefault="003F79AC" w:rsidP="00200BA8">
            <w:pPr>
              <w:rPr>
                <w:b/>
                <w:sz w:val="16"/>
                <w:szCs w:val="16"/>
                <w:u w:val="single"/>
                <w:lang w:val="ru-RU"/>
              </w:rPr>
            </w:pPr>
          </w:p>
          <w:p w14:paraId="5CFA3EC4" w14:textId="77777777" w:rsidR="003F79AC" w:rsidRPr="00D36F24" w:rsidRDefault="003F79AC" w:rsidP="00200BA8">
            <w:pPr>
              <w:rPr>
                <w:b/>
                <w:sz w:val="16"/>
                <w:szCs w:val="16"/>
                <w:u w:val="single"/>
                <w:lang w:val="ru-RU"/>
              </w:rPr>
            </w:pPr>
          </w:p>
          <w:p w14:paraId="0746BEAC" w14:textId="77777777" w:rsidR="003F79AC" w:rsidRPr="00D36F24" w:rsidRDefault="003F79AC" w:rsidP="00200BA8">
            <w:pPr>
              <w:rPr>
                <w:b/>
                <w:sz w:val="16"/>
                <w:szCs w:val="16"/>
                <w:u w:val="single"/>
                <w:lang w:val="ru-RU"/>
              </w:rPr>
            </w:pPr>
          </w:p>
          <w:p w14:paraId="400D7B51" w14:textId="77777777" w:rsidR="003F79AC" w:rsidRPr="00D36F24" w:rsidRDefault="003F79AC" w:rsidP="00200BA8">
            <w:pPr>
              <w:rPr>
                <w:b/>
                <w:sz w:val="16"/>
                <w:szCs w:val="16"/>
                <w:u w:val="single"/>
                <w:lang w:val="ru-RU"/>
              </w:rPr>
            </w:pPr>
            <w:r w:rsidRPr="00D36F24">
              <w:rPr>
                <w:b/>
                <w:sz w:val="16"/>
                <w:szCs w:val="16"/>
                <w:u w:val="single"/>
                <w:lang w:val="ru-RU"/>
              </w:rPr>
              <w:t>Порекло и разноврсност живота</w:t>
            </w:r>
          </w:p>
          <w:p w14:paraId="60409A0E" w14:textId="77777777" w:rsidR="003F79AC" w:rsidRPr="00D36F24" w:rsidRDefault="003F79AC" w:rsidP="00200BA8">
            <w:pPr>
              <w:rPr>
                <w:sz w:val="16"/>
                <w:szCs w:val="16"/>
                <w:lang w:val="ru-RU"/>
              </w:rPr>
            </w:pPr>
            <w:r w:rsidRPr="00D36F24">
              <w:rPr>
                <w:sz w:val="16"/>
                <w:szCs w:val="16"/>
                <w:lang w:val="ru-RU"/>
              </w:rPr>
              <w:t>БИ.2.1.2.познаје и користи критеријуме за разликовање биљака и животиња и примењује их у типичним случајевима</w:t>
            </w:r>
          </w:p>
          <w:p w14:paraId="2962FDCE" w14:textId="77777777" w:rsidR="003F79AC" w:rsidRPr="00D36F24" w:rsidRDefault="00C859DF" w:rsidP="00200BA8">
            <w:pPr>
              <w:pStyle w:val="NormalWeb"/>
              <w:shd w:val="clear" w:color="auto" w:fill="FFFFFF"/>
              <w:spacing w:before="0" w:beforeAutospacing="0" w:after="0" w:afterAutospacing="0"/>
              <w:rPr>
                <w:b/>
                <w:sz w:val="16"/>
                <w:szCs w:val="16"/>
                <w:u w:val="single"/>
                <w:lang w:val="ru-RU"/>
              </w:rPr>
            </w:pPr>
            <w:hyperlink r:id="rId14" w:history="1">
              <w:r w:rsidR="003F79AC" w:rsidRPr="00D36F24">
                <w:rPr>
                  <w:rStyle w:val="Hyperlink"/>
                  <w:color w:val="auto"/>
                  <w:sz w:val="16"/>
                  <w:szCs w:val="16"/>
                </w:rPr>
                <w:t xml:space="preserve">БИ.2.1.3. </w:t>
              </w:r>
              <w:proofErr w:type="spellStart"/>
              <w:r w:rsidR="003F79AC" w:rsidRPr="00D36F24">
                <w:rPr>
                  <w:rStyle w:val="Hyperlink"/>
                  <w:color w:val="auto"/>
                  <w:sz w:val="16"/>
                  <w:szCs w:val="16"/>
                </w:rPr>
                <w:t>познаје</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критеријуме</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по</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којима</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се</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царства</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међусобно</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разликују</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на</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основу</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њихових</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својстава</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до</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нивоа</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кола</w:t>
              </w:r>
              <w:proofErr w:type="spellEnd"/>
              <w:r w:rsidR="003F79AC" w:rsidRPr="00D36F24">
                <w:rPr>
                  <w:rStyle w:val="Hyperlink"/>
                  <w:color w:val="auto"/>
                  <w:sz w:val="16"/>
                  <w:szCs w:val="16"/>
                </w:rPr>
                <w:t>/</w:t>
              </w:r>
              <w:proofErr w:type="spellStart"/>
              <w:r w:rsidR="003F79AC" w:rsidRPr="00D36F24">
                <w:rPr>
                  <w:rStyle w:val="Hyperlink"/>
                  <w:color w:val="auto"/>
                  <w:sz w:val="16"/>
                  <w:szCs w:val="16"/>
                </w:rPr>
                <w:t>класе</w:t>
              </w:r>
              <w:proofErr w:type="spellEnd"/>
            </w:hyperlink>
            <w:r w:rsidR="003F79AC" w:rsidRPr="00D36F24">
              <w:rPr>
                <w:sz w:val="16"/>
                <w:szCs w:val="16"/>
              </w:rPr>
              <w:br/>
            </w:r>
          </w:p>
          <w:p w14:paraId="55AF7ED5" w14:textId="77777777" w:rsidR="003F79AC" w:rsidRPr="00D36F24" w:rsidRDefault="003F79AC" w:rsidP="00200BA8">
            <w:pPr>
              <w:rPr>
                <w:b/>
                <w:sz w:val="16"/>
                <w:szCs w:val="16"/>
                <w:u w:val="single"/>
                <w:lang w:val="ru-RU"/>
              </w:rPr>
            </w:pPr>
          </w:p>
          <w:p w14:paraId="48A197A8" w14:textId="77777777" w:rsidR="003F79AC" w:rsidRPr="00D36F24" w:rsidRDefault="003F79AC" w:rsidP="00200BA8">
            <w:pPr>
              <w:rPr>
                <w:rStyle w:val="Hyperlink"/>
                <w:b/>
                <w:color w:val="auto"/>
                <w:sz w:val="16"/>
                <w:szCs w:val="16"/>
              </w:rPr>
            </w:pPr>
            <w:r w:rsidRPr="00D36F24">
              <w:rPr>
                <w:b/>
                <w:sz w:val="16"/>
                <w:szCs w:val="16"/>
                <w:u w:val="single"/>
                <w:lang w:val="ru-RU"/>
              </w:rPr>
              <w:t>Живот у екосистему</w:t>
            </w:r>
          </w:p>
          <w:p w14:paraId="7A43DF8B" w14:textId="77777777" w:rsidR="003F79AC" w:rsidRPr="00D36F24" w:rsidRDefault="003F79AC" w:rsidP="00200BA8">
            <w:pPr>
              <w:rPr>
                <w:b/>
                <w:sz w:val="16"/>
                <w:szCs w:val="16"/>
                <w:u w:val="single"/>
                <w:lang w:val="ru-RU"/>
              </w:rPr>
            </w:pPr>
            <w:r w:rsidRPr="00D36F24">
              <w:rPr>
                <w:sz w:val="16"/>
                <w:szCs w:val="16"/>
              </w:rPr>
              <w:t xml:space="preserve">БИ.2.4.1. </w:t>
            </w:r>
            <w:proofErr w:type="spellStart"/>
            <w:r w:rsidRPr="00D36F24">
              <w:rPr>
                <w:sz w:val="16"/>
                <w:szCs w:val="16"/>
              </w:rPr>
              <w:t>употребљава</w:t>
            </w:r>
            <w:proofErr w:type="spellEnd"/>
            <w:r w:rsidRPr="00D36F24">
              <w:rPr>
                <w:sz w:val="16"/>
                <w:szCs w:val="16"/>
              </w:rPr>
              <w:t xml:space="preserve"> </w:t>
            </w:r>
            <w:proofErr w:type="spellStart"/>
            <w:r w:rsidRPr="00D36F24">
              <w:rPr>
                <w:sz w:val="16"/>
                <w:szCs w:val="16"/>
              </w:rPr>
              <w:t>еколошке</w:t>
            </w:r>
            <w:proofErr w:type="spellEnd"/>
            <w:r w:rsidRPr="00D36F24">
              <w:rPr>
                <w:sz w:val="16"/>
                <w:szCs w:val="16"/>
              </w:rPr>
              <w:t xml:space="preserve"> </w:t>
            </w:r>
            <w:proofErr w:type="spellStart"/>
            <w:r w:rsidRPr="00D36F24">
              <w:rPr>
                <w:sz w:val="16"/>
                <w:szCs w:val="16"/>
              </w:rPr>
              <w:t>појмове</w:t>
            </w:r>
            <w:proofErr w:type="spellEnd"/>
            <w:r w:rsidRPr="00D36F24">
              <w:rPr>
                <w:sz w:val="16"/>
                <w:szCs w:val="16"/>
              </w:rPr>
              <w:t xml:space="preserve"> у </w:t>
            </w:r>
            <w:proofErr w:type="spellStart"/>
            <w:r w:rsidRPr="00D36F24">
              <w:rPr>
                <w:sz w:val="16"/>
                <w:szCs w:val="16"/>
              </w:rPr>
              <w:t>опису</w:t>
            </w:r>
            <w:proofErr w:type="spellEnd"/>
            <w:r w:rsidRPr="00D36F24">
              <w:rPr>
                <w:sz w:val="16"/>
                <w:szCs w:val="16"/>
              </w:rPr>
              <w:t xml:space="preserve"> </w:t>
            </w:r>
            <w:proofErr w:type="spellStart"/>
            <w:r w:rsidRPr="00D36F24">
              <w:rPr>
                <w:sz w:val="16"/>
                <w:szCs w:val="16"/>
              </w:rPr>
              <w:t>типичних</w:t>
            </w:r>
            <w:proofErr w:type="spellEnd"/>
            <w:r w:rsidRPr="00D36F24">
              <w:rPr>
                <w:sz w:val="16"/>
                <w:szCs w:val="16"/>
              </w:rPr>
              <w:t xml:space="preserve"> </w:t>
            </w:r>
            <w:proofErr w:type="spellStart"/>
            <w:r w:rsidRPr="00D36F24">
              <w:rPr>
                <w:sz w:val="16"/>
                <w:szCs w:val="16"/>
              </w:rPr>
              <w:t>ситуација</w:t>
            </w:r>
            <w:proofErr w:type="spellEnd"/>
            <w:r w:rsidRPr="00D36F24">
              <w:rPr>
                <w:sz w:val="16"/>
                <w:szCs w:val="16"/>
              </w:rPr>
              <w:t xml:space="preserve"> у </w:t>
            </w:r>
            <w:proofErr w:type="spellStart"/>
            <w:r w:rsidRPr="00D36F24">
              <w:rPr>
                <w:sz w:val="16"/>
                <w:szCs w:val="16"/>
              </w:rPr>
              <w:t>природи</w:t>
            </w:r>
            <w:proofErr w:type="spellEnd"/>
          </w:p>
          <w:p w14:paraId="18E3DDB2" w14:textId="77777777" w:rsidR="003F79AC" w:rsidRPr="00D36F24" w:rsidRDefault="00C859DF" w:rsidP="00200BA8">
            <w:pPr>
              <w:pStyle w:val="NormalWeb"/>
              <w:shd w:val="clear" w:color="auto" w:fill="FFFFFF"/>
              <w:spacing w:before="0" w:beforeAutospacing="0" w:after="0" w:afterAutospacing="0"/>
              <w:rPr>
                <w:sz w:val="16"/>
                <w:szCs w:val="16"/>
              </w:rPr>
            </w:pPr>
            <w:hyperlink r:id="rId15" w:history="1">
              <w:r w:rsidR="003F79AC" w:rsidRPr="00D36F24">
                <w:rPr>
                  <w:rStyle w:val="Hyperlink"/>
                  <w:color w:val="auto"/>
                  <w:sz w:val="16"/>
                  <w:szCs w:val="16"/>
                </w:rPr>
                <w:t xml:space="preserve">БИ.2.4.2. </w:t>
              </w:r>
              <w:proofErr w:type="spellStart"/>
              <w:r w:rsidR="003F79AC" w:rsidRPr="00D36F24">
                <w:rPr>
                  <w:rStyle w:val="Hyperlink"/>
                  <w:color w:val="auto"/>
                  <w:sz w:val="16"/>
                  <w:szCs w:val="16"/>
                </w:rPr>
                <w:t>зна</w:t>
              </w:r>
              <w:proofErr w:type="spellEnd"/>
              <w:r w:rsidR="003F79AC" w:rsidRPr="00D36F24">
                <w:rPr>
                  <w:rStyle w:val="Hyperlink"/>
                  <w:color w:val="auto"/>
                  <w:sz w:val="16"/>
                  <w:szCs w:val="16"/>
                </w:rPr>
                <w:t xml:space="preserve"> и </w:t>
              </w:r>
              <w:proofErr w:type="spellStart"/>
              <w:r w:rsidR="003F79AC" w:rsidRPr="00D36F24">
                <w:rPr>
                  <w:rStyle w:val="Hyperlink"/>
                  <w:color w:val="auto"/>
                  <w:sz w:val="16"/>
                  <w:szCs w:val="16"/>
                </w:rPr>
                <w:t>правилно</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именује</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делове</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екосистема</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заједница</w:t>
              </w:r>
              <w:proofErr w:type="spellEnd"/>
              <w:r w:rsidR="003F79AC" w:rsidRPr="00D36F24">
                <w:rPr>
                  <w:rStyle w:val="Hyperlink"/>
                  <w:color w:val="auto"/>
                  <w:sz w:val="16"/>
                  <w:szCs w:val="16"/>
                </w:rPr>
                <w:t xml:space="preserve"> и </w:t>
              </w:r>
              <w:proofErr w:type="spellStart"/>
              <w:r w:rsidR="003F79AC" w:rsidRPr="00D36F24">
                <w:rPr>
                  <w:rStyle w:val="Hyperlink"/>
                  <w:color w:val="auto"/>
                  <w:sz w:val="16"/>
                  <w:szCs w:val="16"/>
                </w:rPr>
                <w:t>популација</w:t>
              </w:r>
              <w:proofErr w:type="spellEnd"/>
              <w:r w:rsidR="003F79AC" w:rsidRPr="00D36F24">
                <w:rPr>
                  <w:rStyle w:val="Hyperlink"/>
                  <w:color w:val="auto"/>
                  <w:sz w:val="16"/>
                  <w:szCs w:val="16"/>
                </w:rPr>
                <w:t xml:space="preserve"> и </w:t>
              </w:r>
              <w:proofErr w:type="spellStart"/>
              <w:r w:rsidR="003F79AC" w:rsidRPr="00D36F24">
                <w:rPr>
                  <w:rStyle w:val="Hyperlink"/>
                  <w:color w:val="auto"/>
                  <w:sz w:val="16"/>
                  <w:szCs w:val="16"/>
                </w:rPr>
                <w:t>зна</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да</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опише</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везе</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између</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делова</w:t>
              </w:r>
              <w:proofErr w:type="spellEnd"/>
            </w:hyperlink>
          </w:p>
          <w:p w14:paraId="78BCB56D" w14:textId="77777777" w:rsidR="003F79AC" w:rsidRPr="00D36F24" w:rsidRDefault="003F79AC" w:rsidP="00200BA8">
            <w:pPr>
              <w:pStyle w:val="NormalWeb"/>
              <w:shd w:val="clear" w:color="auto" w:fill="FFFFFF"/>
              <w:spacing w:before="0" w:beforeAutospacing="0" w:after="0" w:afterAutospacing="0"/>
              <w:rPr>
                <w:sz w:val="16"/>
                <w:szCs w:val="16"/>
              </w:rPr>
            </w:pPr>
            <w:r w:rsidRPr="00D36F24">
              <w:rPr>
                <w:sz w:val="16"/>
                <w:szCs w:val="16"/>
              </w:rPr>
              <w:t>БИ.2.4.</w:t>
            </w:r>
            <w:proofErr w:type="gramStart"/>
            <w:r w:rsidRPr="00D36F24">
              <w:rPr>
                <w:sz w:val="16"/>
                <w:szCs w:val="16"/>
              </w:rPr>
              <w:t>5.препознаје</w:t>
            </w:r>
            <w:proofErr w:type="gramEnd"/>
            <w:r w:rsidRPr="00D36F24">
              <w:rPr>
                <w:sz w:val="16"/>
                <w:szCs w:val="16"/>
              </w:rPr>
              <w:t xml:space="preserve"> </w:t>
            </w:r>
            <w:proofErr w:type="spellStart"/>
            <w:r w:rsidRPr="00D36F24">
              <w:rPr>
                <w:sz w:val="16"/>
                <w:szCs w:val="16"/>
              </w:rPr>
              <w:t>различите</w:t>
            </w:r>
            <w:proofErr w:type="spellEnd"/>
            <w:r w:rsidRPr="00D36F24">
              <w:rPr>
                <w:sz w:val="16"/>
                <w:szCs w:val="16"/>
              </w:rPr>
              <w:t xml:space="preserve"> </w:t>
            </w:r>
            <w:proofErr w:type="spellStart"/>
            <w:r w:rsidRPr="00D36F24">
              <w:rPr>
                <w:sz w:val="16"/>
                <w:szCs w:val="16"/>
              </w:rPr>
              <w:t>биоме</w:t>
            </w:r>
            <w:proofErr w:type="spellEnd"/>
            <w:r w:rsidRPr="00D36F24">
              <w:rPr>
                <w:sz w:val="16"/>
                <w:szCs w:val="16"/>
              </w:rPr>
              <w:t xml:space="preserve"> и </w:t>
            </w:r>
            <w:proofErr w:type="spellStart"/>
            <w:r w:rsidRPr="00D36F24">
              <w:rPr>
                <w:sz w:val="16"/>
                <w:szCs w:val="16"/>
              </w:rPr>
              <w:t>зна</w:t>
            </w:r>
            <w:proofErr w:type="spellEnd"/>
            <w:r w:rsidRPr="00D36F24">
              <w:rPr>
                <w:sz w:val="16"/>
                <w:szCs w:val="16"/>
              </w:rPr>
              <w:t xml:space="preserve"> </w:t>
            </w:r>
            <w:proofErr w:type="spellStart"/>
            <w:r w:rsidRPr="00D36F24">
              <w:rPr>
                <w:sz w:val="16"/>
                <w:szCs w:val="16"/>
              </w:rPr>
              <w:t>њихов</w:t>
            </w:r>
            <w:proofErr w:type="spellEnd"/>
            <w:r w:rsidRPr="00D36F24">
              <w:rPr>
                <w:sz w:val="16"/>
                <w:szCs w:val="16"/>
              </w:rPr>
              <w:t xml:space="preserve"> </w:t>
            </w:r>
            <w:proofErr w:type="spellStart"/>
            <w:r w:rsidRPr="00D36F24">
              <w:rPr>
                <w:sz w:val="16"/>
                <w:szCs w:val="16"/>
              </w:rPr>
              <w:t>основни</w:t>
            </w:r>
            <w:proofErr w:type="spellEnd"/>
            <w:r w:rsidRPr="00D36F24">
              <w:rPr>
                <w:sz w:val="16"/>
                <w:szCs w:val="16"/>
              </w:rPr>
              <w:t xml:space="preserve"> </w:t>
            </w:r>
            <w:proofErr w:type="spellStart"/>
            <w:r w:rsidRPr="00D36F24">
              <w:rPr>
                <w:sz w:val="16"/>
                <w:szCs w:val="16"/>
              </w:rPr>
              <w:t>распоред</w:t>
            </w:r>
            <w:proofErr w:type="spellEnd"/>
            <w:r w:rsidRPr="00D36F24">
              <w:rPr>
                <w:sz w:val="16"/>
                <w:szCs w:val="16"/>
              </w:rPr>
              <w:t xml:space="preserve"> </w:t>
            </w:r>
            <w:proofErr w:type="spellStart"/>
            <w:r w:rsidRPr="00D36F24">
              <w:rPr>
                <w:sz w:val="16"/>
                <w:szCs w:val="16"/>
              </w:rPr>
              <w:t>на</w:t>
            </w:r>
            <w:proofErr w:type="spellEnd"/>
            <w:r w:rsidRPr="00D36F24">
              <w:rPr>
                <w:sz w:val="16"/>
                <w:szCs w:val="16"/>
              </w:rPr>
              <w:t xml:space="preserve"> </w:t>
            </w:r>
            <w:proofErr w:type="spellStart"/>
            <w:r w:rsidRPr="00D36F24">
              <w:rPr>
                <w:sz w:val="16"/>
                <w:szCs w:val="16"/>
              </w:rPr>
              <w:t>Земљи</w:t>
            </w:r>
            <w:proofErr w:type="spellEnd"/>
          </w:p>
          <w:p w14:paraId="7A89068A" w14:textId="77777777" w:rsidR="003F79AC" w:rsidRPr="00D36F24" w:rsidRDefault="003F79AC" w:rsidP="00200BA8">
            <w:pPr>
              <w:rPr>
                <w:sz w:val="16"/>
                <w:szCs w:val="16"/>
              </w:rPr>
            </w:pPr>
            <w:r w:rsidRPr="00D36F24">
              <w:rPr>
                <w:sz w:val="16"/>
                <w:szCs w:val="16"/>
              </w:rPr>
              <w:t xml:space="preserve">БИ.2.4.6.препознаје </w:t>
            </w:r>
            <w:proofErr w:type="spellStart"/>
            <w:r w:rsidRPr="00D36F24">
              <w:rPr>
                <w:sz w:val="16"/>
                <w:szCs w:val="16"/>
              </w:rPr>
              <w:t>животне</w:t>
            </w:r>
            <w:proofErr w:type="spellEnd"/>
            <w:r w:rsidRPr="00D36F24">
              <w:rPr>
                <w:sz w:val="16"/>
                <w:szCs w:val="16"/>
              </w:rPr>
              <w:t xml:space="preserve"> </w:t>
            </w:r>
            <w:proofErr w:type="spellStart"/>
            <w:r w:rsidRPr="00D36F24">
              <w:rPr>
                <w:sz w:val="16"/>
                <w:szCs w:val="16"/>
              </w:rPr>
              <w:t>услове</w:t>
            </w:r>
            <w:proofErr w:type="spellEnd"/>
            <w:r w:rsidRPr="00D36F24">
              <w:rPr>
                <w:sz w:val="16"/>
                <w:szCs w:val="16"/>
              </w:rPr>
              <w:t xml:space="preserve"> </w:t>
            </w:r>
            <w:proofErr w:type="spellStart"/>
            <w:r w:rsidRPr="00D36F24">
              <w:rPr>
                <w:sz w:val="16"/>
                <w:szCs w:val="16"/>
              </w:rPr>
              <w:t>који</w:t>
            </w:r>
            <w:proofErr w:type="spellEnd"/>
            <w:r w:rsidRPr="00D36F24">
              <w:rPr>
                <w:sz w:val="16"/>
                <w:szCs w:val="16"/>
              </w:rPr>
              <w:t xml:space="preserve"> </w:t>
            </w:r>
            <w:proofErr w:type="spellStart"/>
            <w:r w:rsidRPr="00D36F24">
              <w:rPr>
                <w:sz w:val="16"/>
                <w:szCs w:val="16"/>
              </w:rPr>
              <w:t>владају</w:t>
            </w:r>
            <w:proofErr w:type="spellEnd"/>
            <w:r w:rsidRPr="00D36F24">
              <w:rPr>
                <w:sz w:val="16"/>
                <w:szCs w:val="16"/>
              </w:rPr>
              <w:t xml:space="preserve"> у </w:t>
            </w:r>
            <w:proofErr w:type="spellStart"/>
            <w:r w:rsidRPr="00D36F24">
              <w:rPr>
                <w:sz w:val="16"/>
                <w:szCs w:val="16"/>
              </w:rPr>
              <w:t>појединим</w:t>
            </w:r>
            <w:proofErr w:type="spellEnd"/>
            <w:r w:rsidRPr="00D36F24">
              <w:rPr>
                <w:sz w:val="16"/>
                <w:szCs w:val="16"/>
              </w:rPr>
              <w:t xml:space="preserve"> </w:t>
            </w:r>
            <w:proofErr w:type="spellStart"/>
            <w:r w:rsidRPr="00D36F24">
              <w:rPr>
                <w:sz w:val="16"/>
                <w:szCs w:val="16"/>
              </w:rPr>
              <w:t>екосистемима</w:t>
            </w:r>
            <w:proofErr w:type="spellEnd"/>
            <w:r w:rsidRPr="00D36F24">
              <w:rPr>
                <w:sz w:val="16"/>
                <w:szCs w:val="16"/>
              </w:rPr>
              <w:t xml:space="preserve"> </w:t>
            </w:r>
            <w:proofErr w:type="spellStart"/>
            <w:r w:rsidRPr="00D36F24">
              <w:rPr>
                <w:sz w:val="16"/>
                <w:szCs w:val="16"/>
              </w:rPr>
              <w:t>Европе</w:t>
            </w:r>
            <w:proofErr w:type="spellEnd"/>
            <w:r w:rsidRPr="00D36F24">
              <w:rPr>
                <w:sz w:val="16"/>
                <w:szCs w:val="16"/>
              </w:rPr>
              <w:t xml:space="preserve"> и </w:t>
            </w:r>
            <w:proofErr w:type="spellStart"/>
            <w:r w:rsidRPr="00D36F24">
              <w:rPr>
                <w:sz w:val="16"/>
                <w:szCs w:val="16"/>
              </w:rPr>
              <w:t>света</w:t>
            </w:r>
            <w:proofErr w:type="spellEnd"/>
            <w:r w:rsidRPr="00D36F24">
              <w:rPr>
                <w:sz w:val="16"/>
                <w:szCs w:val="16"/>
              </w:rPr>
              <w:t xml:space="preserve"> и </w:t>
            </w:r>
            <w:proofErr w:type="spellStart"/>
            <w:r w:rsidRPr="00D36F24">
              <w:rPr>
                <w:sz w:val="16"/>
                <w:szCs w:val="16"/>
              </w:rPr>
              <w:t>карактеристичне</w:t>
            </w:r>
            <w:proofErr w:type="spellEnd"/>
            <w:r w:rsidRPr="00D36F24">
              <w:rPr>
                <w:sz w:val="16"/>
                <w:szCs w:val="16"/>
              </w:rPr>
              <w:t xml:space="preserve"> </w:t>
            </w:r>
            <w:proofErr w:type="spellStart"/>
            <w:r w:rsidRPr="00D36F24">
              <w:rPr>
                <w:sz w:val="16"/>
                <w:szCs w:val="16"/>
              </w:rPr>
              <w:t>представнике</w:t>
            </w:r>
            <w:proofErr w:type="spellEnd"/>
            <w:r w:rsidRPr="00D36F24">
              <w:rPr>
                <w:sz w:val="16"/>
                <w:szCs w:val="16"/>
              </w:rPr>
              <w:t xml:space="preserve"> </w:t>
            </w:r>
            <w:proofErr w:type="spellStart"/>
            <w:r w:rsidRPr="00D36F24">
              <w:rPr>
                <w:sz w:val="16"/>
                <w:szCs w:val="16"/>
              </w:rPr>
              <w:t>врста</w:t>
            </w:r>
            <w:proofErr w:type="spellEnd"/>
            <w:r w:rsidRPr="00D36F24">
              <w:rPr>
                <w:sz w:val="16"/>
                <w:szCs w:val="16"/>
              </w:rPr>
              <w:t xml:space="preserve"> </w:t>
            </w:r>
            <w:proofErr w:type="spellStart"/>
            <w:r w:rsidRPr="00D36F24">
              <w:rPr>
                <w:sz w:val="16"/>
                <w:szCs w:val="16"/>
              </w:rPr>
              <w:t>који</w:t>
            </w:r>
            <w:proofErr w:type="spellEnd"/>
            <w:r w:rsidRPr="00D36F24">
              <w:rPr>
                <w:sz w:val="16"/>
                <w:szCs w:val="16"/>
              </w:rPr>
              <w:t xml:space="preserve"> </w:t>
            </w:r>
            <w:proofErr w:type="spellStart"/>
            <w:r w:rsidRPr="00D36F24">
              <w:rPr>
                <w:sz w:val="16"/>
                <w:szCs w:val="16"/>
              </w:rPr>
              <w:t>их</w:t>
            </w:r>
            <w:proofErr w:type="spellEnd"/>
            <w:r w:rsidRPr="00D36F24">
              <w:rPr>
                <w:sz w:val="16"/>
                <w:szCs w:val="16"/>
              </w:rPr>
              <w:t xml:space="preserve"> </w:t>
            </w:r>
            <w:proofErr w:type="spellStart"/>
            <w:r w:rsidRPr="00D36F24">
              <w:rPr>
                <w:sz w:val="16"/>
                <w:szCs w:val="16"/>
              </w:rPr>
              <w:t>насељавају</w:t>
            </w:r>
            <w:proofErr w:type="spellEnd"/>
            <w:r w:rsidRPr="00D36F24">
              <w:rPr>
                <w:sz w:val="16"/>
                <w:szCs w:val="16"/>
              </w:rPr>
              <w:t xml:space="preserve">  </w:t>
            </w:r>
            <w:r w:rsidRPr="00D36F24">
              <w:rPr>
                <w:sz w:val="16"/>
                <w:szCs w:val="16"/>
              </w:rPr>
              <w:br/>
            </w:r>
            <w:hyperlink r:id="rId16" w:history="1">
              <w:r w:rsidRPr="00D36F24">
                <w:rPr>
                  <w:rStyle w:val="Hyperlink"/>
                  <w:color w:val="auto"/>
                  <w:sz w:val="16"/>
                  <w:szCs w:val="16"/>
                </w:rPr>
                <w:t xml:space="preserve">БИ.2.4.7. </w:t>
              </w:r>
              <w:proofErr w:type="spellStart"/>
              <w:r w:rsidRPr="00D36F24">
                <w:rPr>
                  <w:rStyle w:val="Hyperlink"/>
                  <w:color w:val="auto"/>
                  <w:sz w:val="16"/>
                  <w:szCs w:val="16"/>
                </w:rPr>
                <w:t>зна</w:t>
              </w:r>
              <w:proofErr w:type="spellEnd"/>
              <w:r w:rsidRPr="00D36F24">
                <w:rPr>
                  <w:rStyle w:val="Hyperlink"/>
                  <w:color w:val="auto"/>
                  <w:sz w:val="16"/>
                  <w:szCs w:val="16"/>
                </w:rPr>
                <w:t xml:space="preserve"> </w:t>
              </w:r>
              <w:proofErr w:type="spellStart"/>
              <w:r w:rsidRPr="00D36F24">
                <w:rPr>
                  <w:rStyle w:val="Hyperlink"/>
                  <w:color w:val="auto"/>
                  <w:sz w:val="16"/>
                  <w:szCs w:val="16"/>
                </w:rPr>
                <w:t>да</w:t>
              </w:r>
              <w:proofErr w:type="spellEnd"/>
              <w:r w:rsidRPr="00D36F24">
                <w:rPr>
                  <w:rStyle w:val="Hyperlink"/>
                  <w:color w:val="auto"/>
                  <w:sz w:val="16"/>
                  <w:szCs w:val="16"/>
                </w:rPr>
                <w:t xml:space="preserve"> </w:t>
              </w:r>
              <w:proofErr w:type="spellStart"/>
              <w:r w:rsidRPr="00D36F24">
                <w:rPr>
                  <w:rStyle w:val="Hyperlink"/>
                  <w:color w:val="auto"/>
                  <w:sz w:val="16"/>
                  <w:szCs w:val="16"/>
                </w:rPr>
                <w:t>објасни</w:t>
              </w:r>
              <w:proofErr w:type="spellEnd"/>
              <w:r w:rsidRPr="00D36F24">
                <w:rPr>
                  <w:rStyle w:val="Hyperlink"/>
                  <w:color w:val="auto"/>
                  <w:sz w:val="16"/>
                  <w:szCs w:val="16"/>
                </w:rPr>
                <w:t xml:space="preserve"> </w:t>
              </w:r>
              <w:proofErr w:type="spellStart"/>
              <w:r w:rsidRPr="00D36F24">
                <w:rPr>
                  <w:rStyle w:val="Hyperlink"/>
                  <w:color w:val="auto"/>
                  <w:sz w:val="16"/>
                  <w:szCs w:val="16"/>
                </w:rPr>
                <w:t>основне</w:t>
              </w:r>
              <w:proofErr w:type="spellEnd"/>
              <w:r w:rsidRPr="00D36F24">
                <w:rPr>
                  <w:rStyle w:val="Hyperlink"/>
                  <w:color w:val="auto"/>
                  <w:sz w:val="16"/>
                  <w:szCs w:val="16"/>
                </w:rPr>
                <w:t xml:space="preserve"> </w:t>
              </w:r>
              <w:proofErr w:type="spellStart"/>
              <w:r w:rsidRPr="00D36F24">
                <w:rPr>
                  <w:rStyle w:val="Hyperlink"/>
                  <w:color w:val="auto"/>
                  <w:sz w:val="16"/>
                  <w:szCs w:val="16"/>
                </w:rPr>
                <w:t>прилагођености</w:t>
              </w:r>
              <w:proofErr w:type="spellEnd"/>
              <w:r w:rsidRPr="00D36F24">
                <w:rPr>
                  <w:rStyle w:val="Hyperlink"/>
                  <w:color w:val="auto"/>
                  <w:sz w:val="16"/>
                  <w:szCs w:val="16"/>
                </w:rPr>
                <w:t xml:space="preserve"> </w:t>
              </w:r>
              <w:proofErr w:type="spellStart"/>
              <w:r w:rsidRPr="00D36F24">
                <w:rPr>
                  <w:rStyle w:val="Hyperlink"/>
                  <w:color w:val="auto"/>
                  <w:sz w:val="16"/>
                  <w:szCs w:val="16"/>
                </w:rPr>
                <w:t>живих</w:t>
              </w:r>
              <w:proofErr w:type="spellEnd"/>
              <w:r w:rsidRPr="00D36F24">
                <w:rPr>
                  <w:rStyle w:val="Hyperlink"/>
                  <w:color w:val="auto"/>
                  <w:sz w:val="16"/>
                  <w:szCs w:val="16"/>
                </w:rPr>
                <w:t xml:space="preserve"> </w:t>
              </w:r>
              <w:proofErr w:type="spellStart"/>
              <w:r w:rsidRPr="00D36F24">
                <w:rPr>
                  <w:rStyle w:val="Hyperlink"/>
                  <w:color w:val="auto"/>
                  <w:sz w:val="16"/>
                  <w:szCs w:val="16"/>
                </w:rPr>
                <w:t>организама</w:t>
              </w:r>
              <w:proofErr w:type="spellEnd"/>
              <w:r w:rsidRPr="00D36F24">
                <w:rPr>
                  <w:rStyle w:val="Hyperlink"/>
                  <w:color w:val="auto"/>
                  <w:sz w:val="16"/>
                  <w:szCs w:val="16"/>
                </w:rPr>
                <w:t xml:space="preserve"> </w:t>
              </w:r>
              <w:proofErr w:type="spellStart"/>
              <w:r w:rsidRPr="00D36F24">
                <w:rPr>
                  <w:rStyle w:val="Hyperlink"/>
                  <w:color w:val="auto"/>
                  <w:sz w:val="16"/>
                  <w:szCs w:val="16"/>
                </w:rPr>
                <w:t>на</w:t>
              </w:r>
              <w:proofErr w:type="spellEnd"/>
              <w:r w:rsidRPr="00D36F24">
                <w:rPr>
                  <w:rStyle w:val="Hyperlink"/>
                  <w:color w:val="auto"/>
                  <w:sz w:val="16"/>
                  <w:szCs w:val="16"/>
                </w:rPr>
                <w:t xml:space="preserve"> </w:t>
              </w:r>
              <w:proofErr w:type="spellStart"/>
              <w:r w:rsidRPr="00D36F24">
                <w:rPr>
                  <w:rStyle w:val="Hyperlink"/>
                  <w:color w:val="auto"/>
                  <w:sz w:val="16"/>
                  <w:szCs w:val="16"/>
                </w:rPr>
                <w:t>живот</w:t>
              </w:r>
              <w:proofErr w:type="spellEnd"/>
              <w:r w:rsidRPr="00D36F24">
                <w:rPr>
                  <w:rStyle w:val="Hyperlink"/>
                  <w:color w:val="auto"/>
                  <w:sz w:val="16"/>
                  <w:szCs w:val="16"/>
                </w:rPr>
                <w:t xml:space="preserve"> у </w:t>
              </w:r>
              <w:proofErr w:type="spellStart"/>
              <w:r w:rsidRPr="00D36F24">
                <w:rPr>
                  <w:rStyle w:val="Hyperlink"/>
                  <w:color w:val="auto"/>
                  <w:sz w:val="16"/>
                  <w:szCs w:val="16"/>
                </w:rPr>
                <w:t>ваздушној</w:t>
              </w:r>
              <w:proofErr w:type="spellEnd"/>
              <w:r w:rsidRPr="00D36F24">
                <w:rPr>
                  <w:rStyle w:val="Hyperlink"/>
                  <w:color w:val="auto"/>
                  <w:sz w:val="16"/>
                  <w:szCs w:val="16"/>
                </w:rPr>
                <w:t xml:space="preserve">, </w:t>
              </w:r>
              <w:proofErr w:type="spellStart"/>
              <w:r w:rsidRPr="00D36F24">
                <w:rPr>
                  <w:rStyle w:val="Hyperlink"/>
                  <w:color w:val="auto"/>
                  <w:sz w:val="16"/>
                  <w:szCs w:val="16"/>
                </w:rPr>
                <w:t>воденој</w:t>
              </w:r>
              <w:proofErr w:type="spellEnd"/>
              <w:r w:rsidRPr="00D36F24">
                <w:rPr>
                  <w:rStyle w:val="Hyperlink"/>
                  <w:color w:val="auto"/>
                  <w:sz w:val="16"/>
                  <w:szCs w:val="16"/>
                </w:rPr>
                <w:t xml:space="preserve"> и </w:t>
              </w:r>
              <w:proofErr w:type="spellStart"/>
              <w:r w:rsidRPr="00D36F24">
                <w:rPr>
                  <w:rStyle w:val="Hyperlink"/>
                  <w:color w:val="auto"/>
                  <w:sz w:val="16"/>
                  <w:szCs w:val="16"/>
                </w:rPr>
                <w:t>земљишној</w:t>
              </w:r>
              <w:proofErr w:type="spellEnd"/>
              <w:r w:rsidRPr="00D36F24">
                <w:rPr>
                  <w:rStyle w:val="Hyperlink"/>
                  <w:color w:val="auto"/>
                  <w:sz w:val="16"/>
                  <w:szCs w:val="16"/>
                </w:rPr>
                <w:t xml:space="preserve"> </w:t>
              </w:r>
              <w:proofErr w:type="spellStart"/>
              <w:r w:rsidRPr="00D36F24">
                <w:rPr>
                  <w:rStyle w:val="Hyperlink"/>
                  <w:color w:val="auto"/>
                  <w:sz w:val="16"/>
                  <w:szCs w:val="16"/>
                </w:rPr>
                <w:t>средини</w:t>
              </w:r>
              <w:proofErr w:type="spellEnd"/>
            </w:hyperlink>
          </w:p>
          <w:p w14:paraId="75CCC45B" w14:textId="77777777" w:rsidR="003F79AC" w:rsidRPr="00D36F24" w:rsidRDefault="003F79AC" w:rsidP="00200BA8">
            <w:pPr>
              <w:rPr>
                <w:sz w:val="16"/>
                <w:szCs w:val="16"/>
              </w:rPr>
            </w:pPr>
          </w:p>
          <w:p w14:paraId="4B95CA5F" w14:textId="77777777" w:rsidR="003F79AC" w:rsidRPr="00D36F24" w:rsidRDefault="003F79AC" w:rsidP="00200BA8">
            <w:pPr>
              <w:rPr>
                <w:sz w:val="16"/>
                <w:szCs w:val="16"/>
              </w:rPr>
            </w:pPr>
          </w:p>
          <w:p w14:paraId="4C818D55" w14:textId="77777777" w:rsidR="003F79AC" w:rsidRPr="00D36F24" w:rsidRDefault="003F79AC" w:rsidP="00200BA8">
            <w:pPr>
              <w:pStyle w:val="NormalWeb"/>
              <w:shd w:val="clear" w:color="auto" w:fill="FFFFFF"/>
              <w:spacing w:before="0" w:beforeAutospacing="0" w:after="0" w:afterAutospacing="0"/>
              <w:rPr>
                <w:b/>
                <w:sz w:val="16"/>
                <w:szCs w:val="16"/>
                <w:u w:val="single"/>
              </w:rPr>
            </w:pPr>
            <w:r w:rsidRPr="00D36F24">
              <w:rPr>
                <w:b/>
                <w:sz w:val="16"/>
                <w:szCs w:val="16"/>
                <w:u w:val="single"/>
                <w:lang w:val="ru-RU"/>
              </w:rPr>
              <w:t>Човек и здравље</w:t>
            </w:r>
          </w:p>
          <w:p w14:paraId="2117C228" w14:textId="77777777" w:rsidR="003F79AC" w:rsidRPr="00D36F24" w:rsidRDefault="003F79AC" w:rsidP="00200BA8">
            <w:pPr>
              <w:pStyle w:val="NormalWeb"/>
              <w:shd w:val="clear" w:color="auto" w:fill="FFFFFF"/>
              <w:spacing w:before="0" w:beforeAutospacing="0" w:after="0" w:afterAutospacing="0"/>
              <w:rPr>
                <w:sz w:val="16"/>
                <w:szCs w:val="16"/>
              </w:rPr>
            </w:pPr>
            <w:r w:rsidRPr="00D36F24">
              <w:rPr>
                <w:sz w:val="16"/>
                <w:szCs w:val="16"/>
              </w:rPr>
              <w:t xml:space="preserve">БИ.2.5.2. </w:t>
            </w:r>
            <w:proofErr w:type="spellStart"/>
            <w:r w:rsidRPr="00D36F24">
              <w:rPr>
                <w:sz w:val="16"/>
                <w:szCs w:val="16"/>
              </w:rPr>
              <w:t>разуме</w:t>
            </w:r>
            <w:proofErr w:type="spellEnd"/>
            <w:r w:rsidRPr="00D36F24">
              <w:rPr>
                <w:sz w:val="16"/>
                <w:szCs w:val="16"/>
              </w:rPr>
              <w:t xml:space="preserve"> </w:t>
            </w:r>
            <w:proofErr w:type="spellStart"/>
            <w:r w:rsidRPr="00D36F24">
              <w:rPr>
                <w:sz w:val="16"/>
                <w:szCs w:val="16"/>
              </w:rPr>
              <w:t>значај</w:t>
            </w:r>
            <w:proofErr w:type="spellEnd"/>
            <w:r w:rsidRPr="00D36F24">
              <w:rPr>
                <w:sz w:val="16"/>
                <w:szCs w:val="16"/>
              </w:rPr>
              <w:t xml:space="preserve"> и </w:t>
            </w:r>
            <w:proofErr w:type="spellStart"/>
            <w:r w:rsidRPr="00D36F24">
              <w:rPr>
                <w:sz w:val="16"/>
                <w:szCs w:val="16"/>
              </w:rPr>
              <w:t>зна</w:t>
            </w:r>
            <w:proofErr w:type="spellEnd"/>
            <w:r w:rsidRPr="00D36F24">
              <w:rPr>
                <w:sz w:val="16"/>
                <w:szCs w:val="16"/>
              </w:rPr>
              <w:t xml:space="preserve"> </w:t>
            </w:r>
            <w:proofErr w:type="spellStart"/>
            <w:r w:rsidRPr="00D36F24">
              <w:rPr>
                <w:sz w:val="16"/>
                <w:szCs w:val="16"/>
              </w:rPr>
              <w:t>основне</w:t>
            </w:r>
            <w:proofErr w:type="spellEnd"/>
            <w:r w:rsidRPr="00D36F24">
              <w:rPr>
                <w:sz w:val="16"/>
                <w:szCs w:val="16"/>
              </w:rPr>
              <w:t xml:space="preserve"> </w:t>
            </w:r>
            <w:proofErr w:type="spellStart"/>
            <w:r w:rsidRPr="00D36F24">
              <w:rPr>
                <w:sz w:val="16"/>
                <w:szCs w:val="16"/>
              </w:rPr>
              <w:t>принципе</w:t>
            </w:r>
            <w:proofErr w:type="spellEnd"/>
            <w:r w:rsidRPr="00D36F24">
              <w:rPr>
                <w:sz w:val="16"/>
                <w:szCs w:val="16"/>
              </w:rPr>
              <w:t xml:space="preserve"> </w:t>
            </w:r>
            <w:proofErr w:type="spellStart"/>
            <w:r w:rsidRPr="00D36F24">
              <w:rPr>
                <w:sz w:val="16"/>
                <w:szCs w:val="16"/>
              </w:rPr>
              <w:t>правилног</w:t>
            </w:r>
            <w:proofErr w:type="spellEnd"/>
            <w:r w:rsidRPr="00D36F24">
              <w:rPr>
                <w:sz w:val="16"/>
                <w:szCs w:val="16"/>
              </w:rPr>
              <w:t xml:space="preserve"> </w:t>
            </w:r>
            <w:proofErr w:type="spellStart"/>
            <w:r w:rsidRPr="00D36F24">
              <w:rPr>
                <w:sz w:val="16"/>
                <w:szCs w:val="16"/>
              </w:rPr>
              <w:t>комбиновања</w:t>
            </w:r>
            <w:proofErr w:type="spellEnd"/>
            <w:r w:rsidRPr="00D36F24">
              <w:rPr>
                <w:sz w:val="16"/>
                <w:szCs w:val="16"/>
              </w:rPr>
              <w:t xml:space="preserve"> </w:t>
            </w:r>
            <w:proofErr w:type="spellStart"/>
            <w:r w:rsidRPr="00D36F24">
              <w:rPr>
                <w:sz w:val="16"/>
                <w:szCs w:val="16"/>
              </w:rPr>
              <w:t>животних</w:t>
            </w:r>
            <w:proofErr w:type="spellEnd"/>
            <w:r w:rsidRPr="00D36F24">
              <w:rPr>
                <w:sz w:val="16"/>
                <w:szCs w:val="16"/>
              </w:rPr>
              <w:t xml:space="preserve"> </w:t>
            </w:r>
            <w:proofErr w:type="spellStart"/>
            <w:r w:rsidRPr="00D36F24">
              <w:rPr>
                <w:sz w:val="16"/>
                <w:szCs w:val="16"/>
              </w:rPr>
              <w:t>намирница</w:t>
            </w:r>
            <w:proofErr w:type="spellEnd"/>
            <w:r w:rsidRPr="00D36F24">
              <w:rPr>
                <w:sz w:val="16"/>
                <w:szCs w:val="16"/>
              </w:rPr>
              <w:br/>
            </w:r>
            <w:hyperlink r:id="rId17" w:history="1">
              <w:r w:rsidRPr="00D36F24">
                <w:rPr>
                  <w:rStyle w:val="Hyperlink"/>
                  <w:color w:val="auto"/>
                  <w:sz w:val="16"/>
                  <w:szCs w:val="16"/>
                </w:rPr>
                <w:t xml:space="preserve">БИ.2.5.3. </w:t>
              </w:r>
              <w:proofErr w:type="spellStart"/>
              <w:r w:rsidRPr="00D36F24">
                <w:rPr>
                  <w:rStyle w:val="Hyperlink"/>
                  <w:color w:val="auto"/>
                  <w:sz w:val="16"/>
                  <w:szCs w:val="16"/>
                </w:rPr>
                <w:t>зна</w:t>
              </w:r>
              <w:proofErr w:type="spellEnd"/>
              <w:r w:rsidRPr="00D36F24">
                <w:rPr>
                  <w:rStyle w:val="Hyperlink"/>
                  <w:color w:val="auto"/>
                  <w:sz w:val="16"/>
                  <w:szCs w:val="16"/>
                </w:rPr>
                <w:t xml:space="preserve"> </w:t>
              </w:r>
              <w:proofErr w:type="spellStart"/>
              <w:r w:rsidRPr="00D36F24">
                <w:rPr>
                  <w:rStyle w:val="Hyperlink"/>
                  <w:color w:val="auto"/>
                  <w:sz w:val="16"/>
                  <w:szCs w:val="16"/>
                </w:rPr>
                <w:t>како</w:t>
              </w:r>
              <w:proofErr w:type="spellEnd"/>
              <w:r w:rsidRPr="00D36F24">
                <w:rPr>
                  <w:rStyle w:val="Hyperlink"/>
                  <w:color w:val="auto"/>
                  <w:sz w:val="16"/>
                  <w:szCs w:val="16"/>
                </w:rPr>
                <w:t xml:space="preserve"> </w:t>
              </w:r>
              <w:proofErr w:type="spellStart"/>
              <w:r w:rsidRPr="00D36F24">
                <w:rPr>
                  <w:rStyle w:val="Hyperlink"/>
                  <w:color w:val="auto"/>
                  <w:sz w:val="16"/>
                  <w:szCs w:val="16"/>
                </w:rPr>
                <w:t>се</w:t>
              </w:r>
              <w:proofErr w:type="spellEnd"/>
              <w:r w:rsidRPr="00D36F24">
                <w:rPr>
                  <w:rStyle w:val="Hyperlink"/>
                  <w:color w:val="auto"/>
                  <w:sz w:val="16"/>
                  <w:szCs w:val="16"/>
                </w:rPr>
                <w:t xml:space="preserve"> </w:t>
              </w:r>
              <w:proofErr w:type="spellStart"/>
              <w:r w:rsidRPr="00D36F24">
                <w:rPr>
                  <w:rStyle w:val="Hyperlink"/>
                  <w:color w:val="auto"/>
                  <w:sz w:val="16"/>
                  <w:szCs w:val="16"/>
                </w:rPr>
                <w:t>чува</w:t>
              </w:r>
              <w:proofErr w:type="spellEnd"/>
              <w:r w:rsidRPr="00D36F24">
                <w:rPr>
                  <w:rStyle w:val="Hyperlink"/>
                  <w:color w:val="auto"/>
                  <w:sz w:val="16"/>
                  <w:szCs w:val="16"/>
                </w:rPr>
                <w:t xml:space="preserve"> </w:t>
              </w:r>
              <w:proofErr w:type="spellStart"/>
              <w:r w:rsidRPr="00D36F24">
                <w:rPr>
                  <w:rStyle w:val="Hyperlink"/>
                  <w:color w:val="auto"/>
                  <w:sz w:val="16"/>
                  <w:szCs w:val="16"/>
                </w:rPr>
                <w:t>хранљива</w:t>
              </w:r>
              <w:proofErr w:type="spellEnd"/>
              <w:r w:rsidRPr="00D36F24">
                <w:rPr>
                  <w:rStyle w:val="Hyperlink"/>
                  <w:color w:val="auto"/>
                  <w:sz w:val="16"/>
                  <w:szCs w:val="16"/>
                </w:rPr>
                <w:t xml:space="preserve"> </w:t>
              </w:r>
              <w:proofErr w:type="spellStart"/>
              <w:r w:rsidRPr="00D36F24">
                <w:rPr>
                  <w:rStyle w:val="Hyperlink"/>
                  <w:color w:val="auto"/>
                  <w:sz w:val="16"/>
                  <w:szCs w:val="16"/>
                </w:rPr>
                <w:t>вредност</w:t>
              </w:r>
              <w:proofErr w:type="spellEnd"/>
              <w:r w:rsidRPr="00D36F24">
                <w:rPr>
                  <w:rStyle w:val="Hyperlink"/>
                  <w:color w:val="auto"/>
                  <w:sz w:val="16"/>
                  <w:szCs w:val="16"/>
                </w:rPr>
                <w:t xml:space="preserve"> </w:t>
              </w:r>
              <w:proofErr w:type="spellStart"/>
              <w:r w:rsidRPr="00D36F24">
                <w:rPr>
                  <w:rStyle w:val="Hyperlink"/>
                  <w:color w:val="auto"/>
                  <w:sz w:val="16"/>
                  <w:szCs w:val="16"/>
                </w:rPr>
                <w:t>намирница</w:t>
              </w:r>
              <w:proofErr w:type="spellEnd"/>
            </w:hyperlink>
            <w:r w:rsidRPr="00D36F24">
              <w:rPr>
                <w:sz w:val="16"/>
                <w:szCs w:val="16"/>
              </w:rPr>
              <w:br/>
            </w:r>
            <w:hyperlink r:id="rId18" w:history="1">
              <w:r w:rsidRPr="00D36F24">
                <w:rPr>
                  <w:rStyle w:val="Hyperlink"/>
                  <w:color w:val="auto"/>
                  <w:sz w:val="16"/>
                  <w:szCs w:val="16"/>
                </w:rPr>
                <w:t xml:space="preserve">БИ.2.5.5. </w:t>
              </w:r>
              <w:proofErr w:type="spellStart"/>
              <w:r w:rsidRPr="00D36F24">
                <w:rPr>
                  <w:rStyle w:val="Hyperlink"/>
                  <w:color w:val="auto"/>
                  <w:sz w:val="16"/>
                  <w:szCs w:val="16"/>
                </w:rPr>
                <w:t>зна</w:t>
              </w:r>
              <w:proofErr w:type="spellEnd"/>
              <w:r w:rsidRPr="00D36F24">
                <w:rPr>
                  <w:rStyle w:val="Hyperlink"/>
                  <w:color w:val="auto"/>
                  <w:sz w:val="16"/>
                  <w:szCs w:val="16"/>
                </w:rPr>
                <w:t xml:space="preserve"> </w:t>
              </w:r>
              <w:proofErr w:type="spellStart"/>
              <w:r w:rsidRPr="00D36F24">
                <w:rPr>
                  <w:rStyle w:val="Hyperlink"/>
                  <w:color w:val="auto"/>
                  <w:sz w:val="16"/>
                  <w:szCs w:val="16"/>
                </w:rPr>
                <w:t>механизме</w:t>
              </w:r>
              <w:proofErr w:type="spellEnd"/>
              <w:r w:rsidRPr="00D36F24">
                <w:rPr>
                  <w:rStyle w:val="Hyperlink"/>
                  <w:color w:val="auto"/>
                  <w:sz w:val="16"/>
                  <w:szCs w:val="16"/>
                </w:rPr>
                <w:t xml:space="preserve"> </w:t>
              </w:r>
              <w:proofErr w:type="spellStart"/>
              <w:r w:rsidRPr="00D36F24">
                <w:rPr>
                  <w:rStyle w:val="Hyperlink"/>
                  <w:color w:val="auto"/>
                  <w:sz w:val="16"/>
                  <w:szCs w:val="16"/>
                </w:rPr>
                <w:t>деловања</w:t>
              </w:r>
              <w:proofErr w:type="spellEnd"/>
              <w:r w:rsidRPr="00D36F24">
                <w:rPr>
                  <w:rStyle w:val="Hyperlink"/>
                  <w:color w:val="auto"/>
                  <w:sz w:val="16"/>
                  <w:szCs w:val="16"/>
                </w:rPr>
                <w:t xml:space="preserve"> </w:t>
              </w:r>
              <w:proofErr w:type="spellStart"/>
              <w:r w:rsidRPr="00D36F24">
                <w:rPr>
                  <w:rStyle w:val="Hyperlink"/>
                  <w:color w:val="auto"/>
                  <w:sz w:val="16"/>
                  <w:szCs w:val="16"/>
                </w:rPr>
                <w:t>хемијских</w:t>
              </w:r>
              <w:proofErr w:type="spellEnd"/>
              <w:r w:rsidRPr="00D36F24">
                <w:rPr>
                  <w:rStyle w:val="Hyperlink"/>
                  <w:color w:val="auto"/>
                  <w:sz w:val="16"/>
                  <w:szCs w:val="16"/>
                </w:rPr>
                <w:t xml:space="preserve"> </w:t>
              </w:r>
              <w:proofErr w:type="spellStart"/>
              <w:r w:rsidRPr="00D36F24">
                <w:rPr>
                  <w:rStyle w:val="Hyperlink"/>
                  <w:color w:val="auto"/>
                  <w:sz w:val="16"/>
                  <w:szCs w:val="16"/>
                </w:rPr>
                <w:t>материја</w:t>
              </w:r>
              <w:proofErr w:type="spellEnd"/>
              <w:r w:rsidRPr="00D36F24">
                <w:rPr>
                  <w:rStyle w:val="Hyperlink"/>
                  <w:color w:val="auto"/>
                  <w:sz w:val="16"/>
                  <w:szCs w:val="16"/>
                </w:rPr>
                <w:t xml:space="preserve"> </w:t>
              </w:r>
              <w:proofErr w:type="spellStart"/>
              <w:r w:rsidRPr="00D36F24">
                <w:rPr>
                  <w:rStyle w:val="Hyperlink"/>
                  <w:color w:val="auto"/>
                  <w:sz w:val="16"/>
                  <w:szCs w:val="16"/>
                </w:rPr>
                <w:t>на</w:t>
              </w:r>
              <w:proofErr w:type="spellEnd"/>
              <w:r w:rsidRPr="00D36F24">
                <w:rPr>
                  <w:rStyle w:val="Hyperlink"/>
                  <w:color w:val="auto"/>
                  <w:sz w:val="16"/>
                  <w:szCs w:val="16"/>
                </w:rPr>
                <w:t xml:space="preserve"> </w:t>
              </w:r>
              <w:proofErr w:type="spellStart"/>
              <w:r w:rsidRPr="00D36F24">
                <w:rPr>
                  <w:rStyle w:val="Hyperlink"/>
                  <w:color w:val="auto"/>
                  <w:sz w:val="16"/>
                  <w:szCs w:val="16"/>
                </w:rPr>
                <w:t>физиолошке</w:t>
              </w:r>
              <w:proofErr w:type="spellEnd"/>
              <w:r w:rsidRPr="00D36F24">
                <w:rPr>
                  <w:rStyle w:val="Hyperlink"/>
                  <w:color w:val="auto"/>
                  <w:sz w:val="16"/>
                  <w:szCs w:val="16"/>
                </w:rPr>
                <w:t xml:space="preserve"> </w:t>
              </w:r>
              <w:proofErr w:type="spellStart"/>
              <w:r w:rsidRPr="00D36F24">
                <w:rPr>
                  <w:rStyle w:val="Hyperlink"/>
                  <w:color w:val="auto"/>
                  <w:sz w:val="16"/>
                  <w:szCs w:val="16"/>
                </w:rPr>
                <w:t>процесе</w:t>
              </w:r>
              <w:proofErr w:type="spellEnd"/>
              <w:r w:rsidRPr="00D36F24">
                <w:rPr>
                  <w:rStyle w:val="Hyperlink"/>
                  <w:color w:val="auto"/>
                  <w:sz w:val="16"/>
                  <w:szCs w:val="16"/>
                </w:rPr>
                <w:t xml:space="preserve"> у </w:t>
              </w:r>
              <w:proofErr w:type="spellStart"/>
              <w:r w:rsidRPr="00D36F24">
                <w:rPr>
                  <w:rStyle w:val="Hyperlink"/>
                  <w:color w:val="auto"/>
                  <w:sz w:val="16"/>
                  <w:szCs w:val="16"/>
                </w:rPr>
                <w:t>организму</w:t>
              </w:r>
              <w:proofErr w:type="spellEnd"/>
              <w:r w:rsidRPr="00D36F24">
                <w:rPr>
                  <w:rStyle w:val="Hyperlink"/>
                  <w:color w:val="auto"/>
                  <w:sz w:val="16"/>
                  <w:szCs w:val="16"/>
                </w:rPr>
                <w:t xml:space="preserve"> и </w:t>
              </w:r>
              <w:proofErr w:type="spellStart"/>
              <w:r w:rsidRPr="00D36F24">
                <w:rPr>
                  <w:rStyle w:val="Hyperlink"/>
                  <w:color w:val="auto"/>
                  <w:sz w:val="16"/>
                  <w:szCs w:val="16"/>
                </w:rPr>
                <w:t>на</w:t>
              </w:r>
              <w:proofErr w:type="spellEnd"/>
              <w:r w:rsidRPr="00D36F24">
                <w:rPr>
                  <w:rStyle w:val="Hyperlink"/>
                  <w:color w:val="auto"/>
                  <w:sz w:val="16"/>
                  <w:szCs w:val="16"/>
                </w:rPr>
                <w:t xml:space="preserve"> </w:t>
              </w:r>
              <w:proofErr w:type="spellStart"/>
              <w:r w:rsidRPr="00D36F24">
                <w:rPr>
                  <w:rStyle w:val="Hyperlink"/>
                  <w:color w:val="auto"/>
                  <w:sz w:val="16"/>
                  <w:szCs w:val="16"/>
                </w:rPr>
                <w:t>понашање</w:t>
              </w:r>
              <w:proofErr w:type="spellEnd"/>
              <w:r w:rsidRPr="00D36F24">
                <w:rPr>
                  <w:rStyle w:val="Hyperlink"/>
                  <w:color w:val="auto"/>
                  <w:sz w:val="16"/>
                  <w:szCs w:val="16"/>
                </w:rPr>
                <w:t xml:space="preserve"> (</w:t>
              </w:r>
              <w:proofErr w:type="spellStart"/>
              <w:r w:rsidRPr="00D36F24">
                <w:rPr>
                  <w:rStyle w:val="Hyperlink"/>
                  <w:color w:val="auto"/>
                  <w:sz w:val="16"/>
                  <w:szCs w:val="16"/>
                </w:rPr>
                <w:t>утицај</w:t>
              </w:r>
              <w:proofErr w:type="spellEnd"/>
              <w:r w:rsidRPr="00D36F24">
                <w:rPr>
                  <w:rStyle w:val="Hyperlink"/>
                  <w:color w:val="auto"/>
                  <w:sz w:val="16"/>
                  <w:szCs w:val="16"/>
                </w:rPr>
                <w:t xml:space="preserve"> </w:t>
              </w:r>
              <w:proofErr w:type="spellStart"/>
              <w:r w:rsidRPr="00D36F24">
                <w:rPr>
                  <w:rStyle w:val="Hyperlink"/>
                  <w:color w:val="auto"/>
                  <w:sz w:val="16"/>
                  <w:szCs w:val="16"/>
                </w:rPr>
                <w:t>алкохола</w:t>
              </w:r>
              <w:proofErr w:type="spellEnd"/>
              <w:r w:rsidRPr="00D36F24">
                <w:rPr>
                  <w:rStyle w:val="Hyperlink"/>
                  <w:color w:val="auto"/>
                  <w:sz w:val="16"/>
                  <w:szCs w:val="16"/>
                </w:rPr>
                <w:t xml:space="preserve">, </w:t>
              </w:r>
              <w:proofErr w:type="spellStart"/>
              <w:r w:rsidRPr="00D36F24">
                <w:rPr>
                  <w:rStyle w:val="Hyperlink"/>
                  <w:color w:val="auto"/>
                  <w:sz w:val="16"/>
                  <w:szCs w:val="16"/>
                </w:rPr>
                <w:t>различитих</w:t>
              </w:r>
              <w:proofErr w:type="spellEnd"/>
              <w:r w:rsidRPr="00D36F24">
                <w:rPr>
                  <w:rStyle w:val="Hyperlink"/>
                  <w:color w:val="auto"/>
                  <w:sz w:val="16"/>
                  <w:szCs w:val="16"/>
                </w:rPr>
                <w:t xml:space="preserve"> </w:t>
              </w:r>
              <w:proofErr w:type="spellStart"/>
              <w:r w:rsidRPr="00D36F24">
                <w:rPr>
                  <w:rStyle w:val="Hyperlink"/>
                  <w:color w:val="auto"/>
                  <w:sz w:val="16"/>
                  <w:szCs w:val="16"/>
                </w:rPr>
                <w:t>врста</w:t>
              </w:r>
              <w:proofErr w:type="spellEnd"/>
              <w:r w:rsidRPr="00D36F24">
                <w:rPr>
                  <w:rStyle w:val="Hyperlink"/>
                  <w:color w:val="auto"/>
                  <w:sz w:val="16"/>
                  <w:szCs w:val="16"/>
                </w:rPr>
                <w:t xml:space="preserve"> </w:t>
              </w:r>
              <w:proofErr w:type="spellStart"/>
              <w:r w:rsidRPr="00D36F24">
                <w:rPr>
                  <w:rStyle w:val="Hyperlink"/>
                  <w:color w:val="auto"/>
                  <w:sz w:val="16"/>
                  <w:szCs w:val="16"/>
                </w:rPr>
                <w:t>дрога</w:t>
              </w:r>
              <w:proofErr w:type="spellEnd"/>
              <w:r w:rsidRPr="00D36F24">
                <w:rPr>
                  <w:rStyle w:val="Hyperlink"/>
                  <w:color w:val="auto"/>
                  <w:sz w:val="16"/>
                  <w:szCs w:val="16"/>
                </w:rPr>
                <w:t xml:space="preserve">, </w:t>
              </w:r>
              <w:proofErr w:type="spellStart"/>
              <w:r w:rsidRPr="00D36F24">
                <w:rPr>
                  <w:rStyle w:val="Hyperlink"/>
                  <w:color w:val="auto"/>
                  <w:sz w:val="16"/>
                  <w:szCs w:val="16"/>
                </w:rPr>
                <w:t>енергетских</w:t>
              </w:r>
              <w:proofErr w:type="spellEnd"/>
              <w:r w:rsidRPr="00D36F24">
                <w:rPr>
                  <w:rStyle w:val="Hyperlink"/>
                  <w:color w:val="auto"/>
                  <w:sz w:val="16"/>
                  <w:szCs w:val="16"/>
                </w:rPr>
                <w:t xml:space="preserve"> </w:t>
              </w:r>
              <w:proofErr w:type="spellStart"/>
              <w:r w:rsidRPr="00D36F24">
                <w:rPr>
                  <w:rStyle w:val="Hyperlink"/>
                  <w:color w:val="auto"/>
                  <w:sz w:val="16"/>
                  <w:szCs w:val="16"/>
                </w:rPr>
                <w:t>напитака</w:t>
              </w:r>
              <w:proofErr w:type="spellEnd"/>
              <w:r w:rsidRPr="00D36F24">
                <w:rPr>
                  <w:rStyle w:val="Hyperlink"/>
                  <w:color w:val="auto"/>
                  <w:sz w:val="16"/>
                  <w:szCs w:val="16"/>
                </w:rPr>
                <w:t xml:space="preserve"> и </w:t>
              </w:r>
              <w:proofErr w:type="spellStart"/>
              <w:r w:rsidRPr="00D36F24">
                <w:rPr>
                  <w:rStyle w:val="Hyperlink"/>
                  <w:color w:val="auto"/>
                  <w:sz w:val="16"/>
                  <w:szCs w:val="16"/>
                </w:rPr>
                <w:t>сл</w:t>
              </w:r>
              <w:proofErr w:type="spellEnd"/>
              <w:r w:rsidRPr="00D36F24">
                <w:rPr>
                  <w:rStyle w:val="Hyperlink"/>
                  <w:color w:val="auto"/>
                  <w:sz w:val="16"/>
                  <w:szCs w:val="16"/>
                </w:rPr>
                <w:t>.)</w:t>
              </w:r>
            </w:hyperlink>
          </w:p>
          <w:p w14:paraId="27804EED" w14:textId="77777777" w:rsidR="003F79AC" w:rsidRPr="00D36F24" w:rsidRDefault="003F79AC" w:rsidP="00200BA8">
            <w:pPr>
              <w:rPr>
                <w:sz w:val="16"/>
                <w:szCs w:val="16"/>
              </w:rPr>
            </w:pPr>
          </w:p>
        </w:tc>
        <w:tc>
          <w:tcPr>
            <w:tcW w:w="3128" w:type="dxa"/>
            <w:gridSpan w:val="2"/>
            <w:tcBorders>
              <w:top w:val="single" w:sz="12" w:space="0" w:color="auto"/>
              <w:left w:val="single" w:sz="12" w:space="0" w:color="auto"/>
              <w:bottom w:val="single" w:sz="12" w:space="0" w:color="auto"/>
              <w:right w:val="single" w:sz="12" w:space="0" w:color="auto"/>
            </w:tcBorders>
            <w:shd w:val="clear" w:color="auto" w:fill="auto"/>
          </w:tcPr>
          <w:p w14:paraId="00609E23" w14:textId="77777777" w:rsidR="003F79AC" w:rsidRPr="00D36F24" w:rsidRDefault="003F79AC" w:rsidP="00200BA8">
            <w:pPr>
              <w:rPr>
                <w:b/>
                <w:sz w:val="16"/>
                <w:szCs w:val="16"/>
                <w:u w:val="single"/>
                <w:lang w:val="ru-RU"/>
              </w:rPr>
            </w:pPr>
          </w:p>
          <w:p w14:paraId="159F557F" w14:textId="77777777" w:rsidR="003F79AC" w:rsidRPr="00D36F24" w:rsidRDefault="003F79AC" w:rsidP="00200BA8">
            <w:pPr>
              <w:rPr>
                <w:b/>
                <w:sz w:val="16"/>
                <w:szCs w:val="16"/>
                <w:u w:val="single"/>
                <w:lang w:val="ru-RU"/>
              </w:rPr>
            </w:pPr>
            <w:r w:rsidRPr="00D36F24">
              <w:rPr>
                <w:b/>
                <w:sz w:val="16"/>
                <w:szCs w:val="16"/>
                <w:u w:val="single"/>
                <w:lang w:val="ru-RU"/>
              </w:rPr>
              <w:t>Наслеђивање и еволуција</w:t>
            </w:r>
          </w:p>
          <w:p w14:paraId="1C9FA622" w14:textId="77777777" w:rsidR="003F79AC" w:rsidRPr="00D36F24" w:rsidRDefault="003F79AC" w:rsidP="00200BA8">
            <w:pPr>
              <w:pStyle w:val="NormalWeb"/>
              <w:shd w:val="clear" w:color="auto" w:fill="FFFFFF"/>
              <w:spacing w:before="0" w:beforeAutospacing="0" w:after="0" w:afterAutospacing="0"/>
              <w:rPr>
                <w:sz w:val="16"/>
                <w:szCs w:val="16"/>
              </w:rPr>
            </w:pPr>
            <w:r w:rsidRPr="00D36F24">
              <w:rPr>
                <w:sz w:val="16"/>
                <w:szCs w:val="16"/>
              </w:rPr>
              <w:t xml:space="preserve">БИ.3.3.1. </w:t>
            </w:r>
            <w:proofErr w:type="spellStart"/>
            <w:r w:rsidRPr="00D36F24">
              <w:rPr>
                <w:sz w:val="16"/>
                <w:szCs w:val="16"/>
              </w:rPr>
              <w:t>разуме</w:t>
            </w:r>
            <w:proofErr w:type="spellEnd"/>
            <w:r w:rsidRPr="00D36F24">
              <w:rPr>
                <w:sz w:val="16"/>
                <w:szCs w:val="16"/>
              </w:rPr>
              <w:t xml:space="preserve"> </w:t>
            </w:r>
            <w:proofErr w:type="spellStart"/>
            <w:r w:rsidRPr="00D36F24">
              <w:rPr>
                <w:sz w:val="16"/>
                <w:szCs w:val="16"/>
              </w:rPr>
              <w:t>разлику</w:t>
            </w:r>
            <w:proofErr w:type="spellEnd"/>
            <w:r w:rsidRPr="00D36F24">
              <w:rPr>
                <w:sz w:val="16"/>
                <w:szCs w:val="16"/>
              </w:rPr>
              <w:t xml:space="preserve"> </w:t>
            </w:r>
            <w:proofErr w:type="spellStart"/>
            <w:r w:rsidRPr="00D36F24">
              <w:rPr>
                <w:sz w:val="16"/>
                <w:szCs w:val="16"/>
              </w:rPr>
              <w:t>између</w:t>
            </w:r>
            <w:proofErr w:type="spellEnd"/>
            <w:r w:rsidRPr="00D36F24">
              <w:rPr>
                <w:sz w:val="16"/>
                <w:szCs w:val="16"/>
              </w:rPr>
              <w:t xml:space="preserve"> </w:t>
            </w:r>
            <w:proofErr w:type="spellStart"/>
            <w:r w:rsidRPr="00D36F24">
              <w:rPr>
                <w:sz w:val="16"/>
                <w:szCs w:val="16"/>
              </w:rPr>
              <w:t>телесних</w:t>
            </w:r>
            <w:proofErr w:type="spellEnd"/>
            <w:r w:rsidRPr="00D36F24">
              <w:rPr>
                <w:sz w:val="16"/>
                <w:szCs w:val="16"/>
              </w:rPr>
              <w:t xml:space="preserve"> и </w:t>
            </w:r>
            <w:proofErr w:type="spellStart"/>
            <w:r w:rsidRPr="00D36F24">
              <w:rPr>
                <w:sz w:val="16"/>
                <w:szCs w:val="16"/>
              </w:rPr>
              <w:t>полних</w:t>
            </w:r>
            <w:proofErr w:type="spellEnd"/>
            <w:r w:rsidRPr="00D36F24">
              <w:rPr>
                <w:sz w:val="16"/>
                <w:szCs w:val="16"/>
              </w:rPr>
              <w:t xml:space="preserve"> </w:t>
            </w:r>
            <w:proofErr w:type="spellStart"/>
            <w:r w:rsidRPr="00D36F24">
              <w:rPr>
                <w:sz w:val="16"/>
                <w:szCs w:val="16"/>
              </w:rPr>
              <w:t>ћелија</w:t>
            </w:r>
            <w:proofErr w:type="spellEnd"/>
            <w:r w:rsidRPr="00D36F24">
              <w:rPr>
                <w:sz w:val="16"/>
                <w:szCs w:val="16"/>
              </w:rPr>
              <w:t xml:space="preserve"> у </w:t>
            </w:r>
            <w:proofErr w:type="spellStart"/>
            <w:r w:rsidRPr="00D36F24">
              <w:rPr>
                <w:sz w:val="16"/>
                <w:szCs w:val="16"/>
              </w:rPr>
              <w:t>погледу</w:t>
            </w:r>
            <w:proofErr w:type="spellEnd"/>
            <w:r w:rsidRPr="00D36F24">
              <w:rPr>
                <w:sz w:val="16"/>
                <w:szCs w:val="16"/>
              </w:rPr>
              <w:t xml:space="preserve"> </w:t>
            </w:r>
            <w:proofErr w:type="spellStart"/>
            <w:r w:rsidRPr="00D36F24">
              <w:rPr>
                <w:sz w:val="16"/>
                <w:szCs w:val="16"/>
              </w:rPr>
              <w:t>хромозома</w:t>
            </w:r>
            <w:proofErr w:type="spellEnd"/>
            <w:r w:rsidRPr="00D36F24">
              <w:rPr>
                <w:sz w:val="16"/>
                <w:szCs w:val="16"/>
              </w:rPr>
              <w:t xml:space="preserve"> и </w:t>
            </w:r>
            <w:proofErr w:type="spellStart"/>
            <w:r w:rsidRPr="00D36F24">
              <w:rPr>
                <w:sz w:val="16"/>
                <w:szCs w:val="16"/>
              </w:rPr>
              <w:t>деоба</w:t>
            </w:r>
            <w:proofErr w:type="spellEnd"/>
            <w:r w:rsidRPr="00D36F24">
              <w:rPr>
                <w:sz w:val="16"/>
                <w:szCs w:val="16"/>
              </w:rPr>
              <w:br/>
              <w:t xml:space="preserve">БИ.3.3.3. </w:t>
            </w:r>
            <w:proofErr w:type="spellStart"/>
            <w:r w:rsidRPr="00D36F24">
              <w:rPr>
                <w:sz w:val="16"/>
                <w:szCs w:val="16"/>
              </w:rPr>
              <w:t>зна</w:t>
            </w:r>
            <w:proofErr w:type="spellEnd"/>
            <w:r w:rsidRPr="00D36F24">
              <w:rPr>
                <w:sz w:val="16"/>
                <w:szCs w:val="16"/>
              </w:rPr>
              <w:t xml:space="preserve"> </w:t>
            </w:r>
            <w:proofErr w:type="spellStart"/>
            <w:r w:rsidRPr="00D36F24">
              <w:rPr>
                <w:sz w:val="16"/>
                <w:szCs w:val="16"/>
              </w:rPr>
              <w:t>функцију</w:t>
            </w:r>
            <w:proofErr w:type="spellEnd"/>
            <w:r w:rsidRPr="00D36F24">
              <w:rPr>
                <w:sz w:val="16"/>
                <w:szCs w:val="16"/>
              </w:rPr>
              <w:t xml:space="preserve"> </w:t>
            </w:r>
            <w:proofErr w:type="spellStart"/>
            <w:r w:rsidRPr="00D36F24">
              <w:rPr>
                <w:sz w:val="16"/>
                <w:szCs w:val="16"/>
              </w:rPr>
              <w:t>генетичког</w:t>
            </w:r>
            <w:proofErr w:type="spellEnd"/>
            <w:r w:rsidRPr="00D36F24">
              <w:rPr>
                <w:sz w:val="16"/>
                <w:szCs w:val="16"/>
              </w:rPr>
              <w:t xml:space="preserve"> </w:t>
            </w:r>
            <w:proofErr w:type="spellStart"/>
            <w:r w:rsidRPr="00D36F24">
              <w:rPr>
                <w:sz w:val="16"/>
                <w:szCs w:val="16"/>
              </w:rPr>
              <w:t>материјала</w:t>
            </w:r>
            <w:proofErr w:type="spellEnd"/>
            <w:r w:rsidRPr="00D36F24">
              <w:rPr>
                <w:sz w:val="16"/>
                <w:szCs w:val="16"/>
              </w:rPr>
              <w:t xml:space="preserve"> и </w:t>
            </w:r>
            <w:proofErr w:type="spellStart"/>
            <w:r w:rsidRPr="00D36F24">
              <w:rPr>
                <w:sz w:val="16"/>
                <w:szCs w:val="16"/>
              </w:rPr>
              <w:t>његову</w:t>
            </w:r>
            <w:proofErr w:type="spellEnd"/>
            <w:r w:rsidRPr="00D36F24">
              <w:rPr>
                <w:sz w:val="16"/>
                <w:szCs w:val="16"/>
              </w:rPr>
              <w:t xml:space="preserve"> </w:t>
            </w:r>
            <w:proofErr w:type="spellStart"/>
            <w:r w:rsidRPr="00D36F24">
              <w:rPr>
                <w:sz w:val="16"/>
                <w:szCs w:val="16"/>
              </w:rPr>
              <w:t>основну</w:t>
            </w:r>
            <w:proofErr w:type="spellEnd"/>
            <w:r w:rsidRPr="00D36F24">
              <w:rPr>
                <w:sz w:val="16"/>
                <w:szCs w:val="16"/>
              </w:rPr>
              <w:t xml:space="preserve"> </w:t>
            </w:r>
            <w:proofErr w:type="spellStart"/>
            <w:r w:rsidRPr="00D36F24">
              <w:rPr>
                <w:sz w:val="16"/>
                <w:szCs w:val="16"/>
              </w:rPr>
              <w:t>улогу</w:t>
            </w:r>
            <w:proofErr w:type="spellEnd"/>
            <w:r w:rsidRPr="00D36F24">
              <w:rPr>
                <w:sz w:val="16"/>
                <w:szCs w:val="16"/>
              </w:rPr>
              <w:t xml:space="preserve"> у </w:t>
            </w:r>
            <w:proofErr w:type="spellStart"/>
            <w:r w:rsidRPr="00D36F24">
              <w:rPr>
                <w:sz w:val="16"/>
                <w:szCs w:val="16"/>
              </w:rPr>
              <w:t>ћелији</w:t>
            </w:r>
            <w:proofErr w:type="spellEnd"/>
            <w:r w:rsidRPr="00D36F24">
              <w:rPr>
                <w:sz w:val="16"/>
                <w:szCs w:val="16"/>
              </w:rPr>
              <w:br/>
              <w:t xml:space="preserve">БИ.3.3.4. </w:t>
            </w:r>
            <w:proofErr w:type="spellStart"/>
            <w:r w:rsidRPr="00D36F24">
              <w:rPr>
                <w:sz w:val="16"/>
                <w:szCs w:val="16"/>
              </w:rPr>
              <w:t>зна</w:t>
            </w:r>
            <w:proofErr w:type="spellEnd"/>
            <w:r w:rsidRPr="00D36F24">
              <w:rPr>
                <w:sz w:val="16"/>
                <w:szCs w:val="16"/>
              </w:rPr>
              <w:t xml:space="preserve"> </w:t>
            </w:r>
            <w:proofErr w:type="spellStart"/>
            <w:r w:rsidRPr="00D36F24">
              <w:rPr>
                <w:sz w:val="16"/>
                <w:szCs w:val="16"/>
              </w:rPr>
              <w:t>да</w:t>
            </w:r>
            <w:proofErr w:type="spellEnd"/>
            <w:r w:rsidRPr="00D36F24">
              <w:rPr>
                <w:sz w:val="16"/>
                <w:szCs w:val="16"/>
              </w:rPr>
              <w:t xml:space="preserve"> </w:t>
            </w:r>
            <w:proofErr w:type="spellStart"/>
            <w:r w:rsidRPr="00D36F24">
              <w:rPr>
                <w:sz w:val="16"/>
                <w:szCs w:val="16"/>
              </w:rPr>
              <w:t>је</w:t>
            </w:r>
            <w:proofErr w:type="spellEnd"/>
            <w:r w:rsidRPr="00D36F24">
              <w:rPr>
                <w:sz w:val="16"/>
                <w:szCs w:val="16"/>
              </w:rPr>
              <w:t xml:space="preserve"> </w:t>
            </w:r>
            <w:proofErr w:type="spellStart"/>
            <w:r w:rsidRPr="00D36F24">
              <w:rPr>
                <w:sz w:val="16"/>
                <w:szCs w:val="16"/>
              </w:rPr>
              <w:t>број</w:t>
            </w:r>
            <w:proofErr w:type="spellEnd"/>
            <w:r w:rsidRPr="00D36F24">
              <w:rPr>
                <w:sz w:val="16"/>
                <w:szCs w:val="16"/>
              </w:rPr>
              <w:t xml:space="preserve"> </w:t>
            </w:r>
            <w:proofErr w:type="spellStart"/>
            <w:r w:rsidRPr="00D36F24">
              <w:rPr>
                <w:sz w:val="16"/>
                <w:szCs w:val="16"/>
              </w:rPr>
              <w:t>хромозома</w:t>
            </w:r>
            <w:proofErr w:type="spellEnd"/>
            <w:r w:rsidRPr="00D36F24">
              <w:rPr>
                <w:sz w:val="16"/>
                <w:szCs w:val="16"/>
              </w:rPr>
              <w:t xml:space="preserve"> у </w:t>
            </w:r>
            <w:proofErr w:type="spellStart"/>
            <w:r w:rsidRPr="00D36F24">
              <w:rPr>
                <w:sz w:val="16"/>
                <w:szCs w:val="16"/>
              </w:rPr>
              <w:t>ћелији</w:t>
            </w:r>
            <w:proofErr w:type="spellEnd"/>
            <w:r w:rsidRPr="00D36F24">
              <w:rPr>
                <w:sz w:val="16"/>
                <w:szCs w:val="16"/>
              </w:rPr>
              <w:t xml:space="preserve"> </w:t>
            </w:r>
            <w:proofErr w:type="spellStart"/>
            <w:r w:rsidRPr="00D36F24">
              <w:rPr>
                <w:sz w:val="16"/>
                <w:szCs w:val="16"/>
              </w:rPr>
              <w:t>карактеристика</w:t>
            </w:r>
            <w:proofErr w:type="spellEnd"/>
            <w:r w:rsidRPr="00D36F24">
              <w:rPr>
                <w:sz w:val="16"/>
                <w:szCs w:val="16"/>
              </w:rPr>
              <w:t xml:space="preserve"> </w:t>
            </w:r>
            <w:proofErr w:type="spellStart"/>
            <w:r w:rsidRPr="00D36F24">
              <w:rPr>
                <w:sz w:val="16"/>
                <w:szCs w:val="16"/>
              </w:rPr>
              <w:t>врсте</w:t>
            </w:r>
            <w:proofErr w:type="spellEnd"/>
          </w:p>
          <w:p w14:paraId="33B522A7" w14:textId="77777777" w:rsidR="003F79AC" w:rsidRPr="00D36F24" w:rsidRDefault="003F79AC" w:rsidP="00200BA8">
            <w:pPr>
              <w:rPr>
                <w:b/>
                <w:sz w:val="16"/>
                <w:szCs w:val="16"/>
                <w:lang w:val="ru-RU"/>
              </w:rPr>
            </w:pPr>
          </w:p>
          <w:p w14:paraId="46FF247A" w14:textId="77777777" w:rsidR="003F79AC" w:rsidRPr="00D36F24" w:rsidRDefault="003F79AC" w:rsidP="00200BA8">
            <w:pPr>
              <w:rPr>
                <w:b/>
                <w:sz w:val="16"/>
                <w:szCs w:val="16"/>
                <w:u w:val="single"/>
                <w:lang w:val="ru-RU"/>
              </w:rPr>
            </w:pPr>
          </w:p>
          <w:p w14:paraId="452744EC" w14:textId="77777777" w:rsidR="003F79AC" w:rsidRPr="00D36F24" w:rsidRDefault="003F79AC" w:rsidP="00200BA8">
            <w:pPr>
              <w:rPr>
                <w:b/>
                <w:sz w:val="16"/>
                <w:szCs w:val="16"/>
                <w:u w:val="single"/>
                <w:lang w:val="ru-RU"/>
              </w:rPr>
            </w:pPr>
          </w:p>
          <w:p w14:paraId="0E8BDB18" w14:textId="77777777" w:rsidR="003F79AC" w:rsidRPr="00D36F24" w:rsidRDefault="003F79AC" w:rsidP="00200BA8">
            <w:pPr>
              <w:rPr>
                <w:b/>
                <w:sz w:val="16"/>
                <w:szCs w:val="16"/>
                <w:u w:val="single"/>
                <w:lang w:val="ru-RU"/>
              </w:rPr>
            </w:pPr>
          </w:p>
          <w:p w14:paraId="2660D487" w14:textId="77777777" w:rsidR="003F79AC" w:rsidRPr="00D36F24" w:rsidRDefault="003F79AC" w:rsidP="00200BA8">
            <w:pPr>
              <w:rPr>
                <w:b/>
                <w:sz w:val="16"/>
                <w:szCs w:val="16"/>
                <w:u w:val="single"/>
                <w:lang w:val="ru-RU"/>
              </w:rPr>
            </w:pPr>
          </w:p>
          <w:p w14:paraId="6BC60A58" w14:textId="77777777" w:rsidR="003F79AC" w:rsidRPr="00D36F24" w:rsidRDefault="003F79AC" w:rsidP="00200BA8">
            <w:pPr>
              <w:rPr>
                <w:b/>
                <w:sz w:val="16"/>
                <w:szCs w:val="16"/>
                <w:u w:val="single"/>
                <w:lang w:val="ru-RU"/>
              </w:rPr>
            </w:pPr>
            <w:r w:rsidRPr="00D36F24">
              <w:rPr>
                <w:b/>
                <w:sz w:val="16"/>
                <w:szCs w:val="16"/>
                <w:u w:val="single"/>
                <w:lang w:val="ru-RU"/>
              </w:rPr>
              <w:t>Јединство грађе и функције као основа живота</w:t>
            </w:r>
          </w:p>
          <w:p w14:paraId="2787C0DD" w14:textId="77777777" w:rsidR="003F79AC" w:rsidRPr="00D36F24" w:rsidRDefault="003F79AC" w:rsidP="00200BA8">
            <w:pPr>
              <w:rPr>
                <w:b/>
                <w:sz w:val="16"/>
                <w:szCs w:val="16"/>
                <w:u w:val="single"/>
              </w:rPr>
            </w:pPr>
            <w:r w:rsidRPr="00D36F24">
              <w:rPr>
                <w:sz w:val="16"/>
                <w:szCs w:val="16"/>
              </w:rPr>
              <w:t xml:space="preserve">БИ.3.2.1. </w:t>
            </w:r>
            <w:proofErr w:type="spellStart"/>
            <w:r w:rsidRPr="00D36F24">
              <w:rPr>
                <w:sz w:val="16"/>
                <w:szCs w:val="16"/>
              </w:rPr>
              <w:t>зна</w:t>
            </w:r>
            <w:proofErr w:type="spellEnd"/>
            <w:r w:rsidRPr="00D36F24">
              <w:rPr>
                <w:sz w:val="16"/>
                <w:szCs w:val="16"/>
              </w:rPr>
              <w:t xml:space="preserve"> </w:t>
            </w:r>
            <w:proofErr w:type="spellStart"/>
            <w:r w:rsidRPr="00D36F24">
              <w:rPr>
                <w:sz w:val="16"/>
                <w:szCs w:val="16"/>
              </w:rPr>
              <w:t>карактеристике</w:t>
            </w:r>
            <w:proofErr w:type="spellEnd"/>
            <w:r w:rsidRPr="00D36F24">
              <w:rPr>
                <w:sz w:val="16"/>
                <w:szCs w:val="16"/>
              </w:rPr>
              <w:t xml:space="preserve"> и </w:t>
            </w:r>
            <w:proofErr w:type="spellStart"/>
            <w:r w:rsidRPr="00D36F24">
              <w:rPr>
                <w:sz w:val="16"/>
                <w:szCs w:val="16"/>
              </w:rPr>
              <w:t>основне</w:t>
            </w:r>
            <w:proofErr w:type="spellEnd"/>
            <w:r w:rsidRPr="00D36F24">
              <w:rPr>
                <w:sz w:val="16"/>
                <w:szCs w:val="16"/>
              </w:rPr>
              <w:t xml:space="preserve"> </w:t>
            </w:r>
            <w:proofErr w:type="spellStart"/>
            <w:r w:rsidRPr="00D36F24">
              <w:rPr>
                <w:sz w:val="16"/>
                <w:szCs w:val="16"/>
              </w:rPr>
              <w:t>функције</w:t>
            </w:r>
            <w:proofErr w:type="spellEnd"/>
            <w:r w:rsidRPr="00D36F24">
              <w:rPr>
                <w:sz w:val="16"/>
                <w:szCs w:val="16"/>
              </w:rPr>
              <w:t xml:space="preserve"> </w:t>
            </w:r>
            <w:proofErr w:type="spellStart"/>
            <w:r w:rsidRPr="00D36F24">
              <w:rPr>
                <w:sz w:val="16"/>
                <w:szCs w:val="16"/>
              </w:rPr>
              <w:t>унутрашње</w:t>
            </w:r>
            <w:proofErr w:type="spellEnd"/>
            <w:r w:rsidRPr="00D36F24">
              <w:rPr>
                <w:sz w:val="16"/>
                <w:szCs w:val="16"/>
              </w:rPr>
              <w:t xml:space="preserve"> </w:t>
            </w:r>
            <w:proofErr w:type="spellStart"/>
            <w:r w:rsidRPr="00D36F24">
              <w:rPr>
                <w:sz w:val="16"/>
                <w:szCs w:val="16"/>
              </w:rPr>
              <w:t>грађе</w:t>
            </w:r>
            <w:proofErr w:type="spellEnd"/>
            <w:r w:rsidRPr="00D36F24">
              <w:rPr>
                <w:sz w:val="16"/>
                <w:szCs w:val="16"/>
              </w:rPr>
              <w:t xml:space="preserve"> </w:t>
            </w:r>
            <w:proofErr w:type="spellStart"/>
            <w:r w:rsidRPr="00D36F24">
              <w:rPr>
                <w:sz w:val="16"/>
                <w:szCs w:val="16"/>
              </w:rPr>
              <w:t>биљака</w:t>
            </w:r>
            <w:proofErr w:type="spellEnd"/>
            <w:r w:rsidRPr="00D36F24">
              <w:rPr>
                <w:sz w:val="16"/>
                <w:szCs w:val="16"/>
              </w:rPr>
              <w:t xml:space="preserve">, </w:t>
            </w:r>
            <w:proofErr w:type="spellStart"/>
            <w:r w:rsidRPr="00D36F24">
              <w:rPr>
                <w:sz w:val="16"/>
                <w:szCs w:val="16"/>
              </w:rPr>
              <w:t>животиња</w:t>
            </w:r>
            <w:proofErr w:type="spellEnd"/>
            <w:r w:rsidRPr="00D36F24">
              <w:rPr>
                <w:sz w:val="16"/>
                <w:szCs w:val="16"/>
              </w:rPr>
              <w:t xml:space="preserve"> и </w:t>
            </w:r>
            <w:proofErr w:type="spellStart"/>
            <w:r w:rsidRPr="00D36F24">
              <w:rPr>
                <w:sz w:val="16"/>
                <w:szCs w:val="16"/>
              </w:rPr>
              <w:t>човека</w:t>
            </w:r>
            <w:proofErr w:type="spellEnd"/>
            <w:r w:rsidRPr="00D36F24">
              <w:rPr>
                <w:sz w:val="16"/>
                <w:szCs w:val="16"/>
              </w:rPr>
              <w:br/>
            </w:r>
            <w:hyperlink r:id="rId19" w:history="1">
              <w:r w:rsidRPr="00D36F24">
                <w:rPr>
                  <w:rStyle w:val="Hyperlink"/>
                  <w:color w:val="auto"/>
                  <w:sz w:val="16"/>
                  <w:szCs w:val="16"/>
                </w:rPr>
                <w:t xml:space="preserve">БИ.3.2.6.зна и  </w:t>
              </w:r>
              <w:proofErr w:type="spellStart"/>
              <w:r w:rsidRPr="00D36F24">
                <w:rPr>
                  <w:rStyle w:val="Hyperlink"/>
                  <w:color w:val="auto"/>
                  <w:sz w:val="16"/>
                  <w:szCs w:val="16"/>
                </w:rPr>
                <w:t>разуме</w:t>
              </w:r>
              <w:proofErr w:type="spellEnd"/>
              <w:r w:rsidRPr="00D36F24">
                <w:rPr>
                  <w:rStyle w:val="Hyperlink"/>
                  <w:color w:val="auto"/>
                  <w:sz w:val="16"/>
                  <w:szCs w:val="16"/>
                </w:rPr>
                <w:t xml:space="preserve"> </w:t>
              </w:r>
              <w:proofErr w:type="spellStart"/>
              <w:r w:rsidRPr="00D36F24">
                <w:rPr>
                  <w:rStyle w:val="Hyperlink"/>
                  <w:color w:val="auto"/>
                  <w:sz w:val="16"/>
                  <w:szCs w:val="16"/>
                </w:rPr>
                <w:t>главне</w:t>
              </w:r>
              <w:proofErr w:type="spellEnd"/>
              <w:r w:rsidRPr="00D36F24">
                <w:rPr>
                  <w:rStyle w:val="Hyperlink"/>
                  <w:color w:val="auto"/>
                  <w:sz w:val="16"/>
                  <w:szCs w:val="16"/>
                </w:rPr>
                <w:t xml:space="preserve"> </w:t>
              </w:r>
              <w:proofErr w:type="spellStart"/>
              <w:r w:rsidRPr="00D36F24">
                <w:rPr>
                  <w:rStyle w:val="Hyperlink"/>
                  <w:color w:val="auto"/>
                  <w:sz w:val="16"/>
                  <w:szCs w:val="16"/>
                </w:rPr>
                <w:t>морфолошке</w:t>
              </w:r>
              <w:proofErr w:type="spellEnd"/>
              <w:r w:rsidRPr="00D36F24">
                <w:rPr>
                  <w:rStyle w:val="Hyperlink"/>
                  <w:color w:val="auto"/>
                  <w:sz w:val="16"/>
                  <w:szCs w:val="16"/>
                </w:rPr>
                <w:t xml:space="preserve"> и </w:t>
              </w:r>
              <w:proofErr w:type="spellStart"/>
              <w:r w:rsidRPr="00D36F24">
                <w:rPr>
                  <w:rStyle w:val="Hyperlink"/>
                  <w:color w:val="auto"/>
                  <w:sz w:val="16"/>
                  <w:szCs w:val="16"/>
                </w:rPr>
                <w:t>функционалне</w:t>
              </w:r>
              <w:proofErr w:type="spellEnd"/>
              <w:r w:rsidRPr="00D36F24">
                <w:rPr>
                  <w:rStyle w:val="Hyperlink"/>
                  <w:color w:val="auto"/>
                  <w:sz w:val="16"/>
                  <w:szCs w:val="16"/>
                </w:rPr>
                <w:t xml:space="preserve"> </w:t>
              </w:r>
              <w:proofErr w:type="spellStart"/>
              <w:r w:rsidRPr="00D36F24">
                <w:rPr>
                  <w:rStyle w:val="Hyperlink"/>
                  <w:color w:val="auto"/>
                  <w:sz w:val="16"/>
                  <w:szCs w:val="16"/>
                </w:rPr>
                <w:t>карактеристике</w:t>
              </w:r>
              <w:proofErr w:type="spellEnd"/>
              <w:r w:rsidRPr="00D36F24">
                <w:rPr>
                  <w:rStyle w:val="Hyperlink"/>
                  <w:color w:val="auto"/>
                  <w:sz w:val="16"/>
                  <w:szCs w:val="16"/>
                </w:rPr>
                <w:t xml:space="preserve"> </w:t>
              </w:r>
              <w:proofErr w:type="spellStart"/>
              <w:r w:rsidRPr="00D36F24">
                <w:rPr>
                  <w:rStyle w:val="Hyperlink"/>
                  <w:color w:val="auto"/>
                  <w:sz w:val="16"/>
                  <w:szCs w:val="16"/>
                </w:rPr>
                <w:t>органа</w:t>
              </w:r>
              <w:proofErr w:type="spellEnd"/>
              <w:r w:rsidRPr="00D36F24">
                <w:rPr>
                  <w:rStyle w:val="Hyperlink"/>
                  <w:color w:val="auto"/>
                  <w:sz w:val="16"/>
                  <w:szCs w:val="16"/>
                </w:rPr>
                <w:t xml:space="preserve"> </w:t>
              </w:r>
              <w:proofErr w:type="spellStart"/>
              <w:r w:rsidRPr="00D36F24">
                <w:rPr>
                  <w:rStyle w:val="Hyperlink"/>
                  <w:color w:val="auto"/>
                  <w:sz w:val="16"/>
                  <w:szCs w:val="16"/>
                </w:rPr>
                <w:t>који</w:t>
              </w:r>
              <w:proofErr w:type="spellEnd"/>
              <w:r w:rsidRPr="00D36F24">
                <w:rPr>
                  <w:rStyle w:val="Hyperlink"/>
                  <w:color w:val="auto"/>
                  <w:sz w:val="16"/>
                  <w:szCs w:val="16"/>
                </w:rPr>
                <w:t xml:space="preserve"> </w:t>
              </w:r>
              <w:proofErr w:type="spellStart"/>
              <w:r w:rsidRPr="00D36F24">
                <w:rPr>
                  <w:rStyle w:val="Hyperlink"/>
                  <w:color w:val="auto"/>
                  <w:sz w:val="16"/>
                  <w:szCs w:val="16"/>
                </w:rPr>
                <w:t>информишу</w:t>
              </w:r>
              <w:proofErr w:type="spellEnd"/>
              <w:r w:rsidRPr="00D36F24">
                <w:rPr>
                  <w:rStyle w:val="Hyperlink"/>
                  <w:color w:val="auto"/>
                  <w:sz w:val="16"/>
                  <w:szCs w:val="16"/>
                </w:rPr>
                <w:t xml:space="preserve"> </w:t>
              </w:r>
              <w:proofErr w:type="spellStart"/>
              <w:r w:rsidRPr="00D36F24">
                <w:rPr>
                  <w:rStyle w:val="Hyperlink"/>
                  <w:color w:val="auto"/>
                  <w:sz w:val="16"/>
                  <w:szCs w:val="16"/>
                </w:rPr>
                <w:t>организам</w:t>
              </w:r>
              <w:proofErr w:type="spellEnd"/>
              <w:r w:rsidRPr="00D36F24">
                <w:rPr>
                  <w:rStyle w:val="Hyperlink"/>
                  <w:color w:val="auto"/>
                  <w:sz w:val="16"/>
                  <w:szCs w:val="16"/>
                </w:rPr>
                <w:t xml:space="preserve"> о </w:t>
              </w:r>
              <w:proofErr w:type="spellStart"/>
              <w:r w:rsidRPr="00D36F24">
                <w:rPr>
                  <w:rStyle w:val="Hyperlink"/>
                  <w:color w:val="auto"/>
                  <w:sz w:val="16"/>
                  <w:szCs w:val="16"/>
                </w:rPr>
                <w:t>стању</w:t>
              </w:r>
              <w:proofErr w:type="spellEnd"/>
              <w:r w:rsidRPr="00D36F24">
                <w:rPr>
                  <w:rStyle w:val="Hyperlink"/>
                  <w:color w:val="auto"/>
                  <w:sz w:val="16"/>
                  <w:szCs w:val="16"/>
                </w:rPr>
                <w:t xml:space="preserve"> у </w:t>
              </w:r>
              <w:proofErr w:type="spellStart"/>
              <w:r w:rsidRPr="00D36F24">
                <w:rPr>
                  <w:rStyle w:val="Hyperlink"/>
                  <w:color w:val="auto"/>
                  <w:sz w:val="16"/>
                  <w:szCs w:val="16"/>
                </w:rPr>
                <w:t>околини</w:t>
              </w:r>
              <w:proofErr w:type="spellEnd"/>
              <w:r w:rsidRPr="00D36F24">
                <w:rPr>
                  <w:rStyle w:val="Hyperlink"/>
                  <w:color w:val="auto"/>
                  <w:sz w:val="16"/>
                  <w:szCs w:val="16"/>
                </w:rPr>
                <w:t xml:space="preserve"> и </w:t>
              </w:r>
              <w:proofErr w:type="spellStart"/>
              <w:r w:rsidRPr="00D36F24">
                <w:rPr>
                  <w:rStyle w:val="Hyperlink"/>
                  <w:color w:val="auto"/>
                  <w:sz w:val="16"/>
                  <w:szCs w:val="16"/>
                </w:rPr>
                <w:t>њихову</w:t>
              </w:r>
              <w:proofErr w:type="spellEnd"/>
              <w:r w:rsidRPr="00D36F24">
                <w:rPr>
                  <w:rStyle w:val="Hyperlink"/>
                  <w:color w:val="auto"/>
                  <w:sz w:val="16"/>
                  <w:szCs w:val="16"/>
                </w:rPr>
                <w:t xml:space="preserve"> </w:t>
              </w:r>
              <w:proofErr w:type="spellStart"/>
              <w:r w:rsidRPr="00D36F24">
                <w:rPr>
                  <w:rStyle w:val="Hyperlink"/>
                  <w:color w:val="auto"/>
                  <w:sz w:val="16"/>
                  <w:szCs w:val="16"/>
                </w:rPr>
                <w:t>улогу</w:t>
              </w:r>
              <w:proofErr w:type="spellEnd"/>
              <w:r w:rsidRPr="00D36F24">
                <w:rPr>
                  <w:rStyle w:val="Hyperlink"/>
                  <w:color w:val="auto"/>
                  <w:sz w:val="16"/>
                  <w:szCs w:val="16"/>
                </w:rPr>
                <w:t xml:space="preserve"> у </w:t>
              </w:r>
              <w:proofErr w:type="spellStart"/>
              <w:r w:rsidRPr="00D36F24">
                <w:rPr>
                  <w:rStyle w:val="Hyperlink"/>
                  <w:color w:val="auto"/>
                  <w:sz w:val="16"/>
                  <w:szCs w:val="16"/>
                </w:rPr>
                <w:t>одржавању</w:t>
              </w:r>
              <w:proofErr w:type="spellEnd"/>
              <w:r w:rsidRPr="00D36F24">
                <w:rPr>
                  <w:rStyle w:val="Hyperlink"/>
                  <w:color w:val="auto"/>
                  <w:sz w:val="16"/>
                  <w:szCs w:val="16"/>
                </w:rPr>
                <w:t xml:space="preserve"> </w:t>
              </w:r>
              <w:proofErr w:type="spellStart"/>
              <w:r w:rsidRPr="00D36F24">
                <w:rPr>
                  <w:rStyle w:val="Hyperlink"/>
                  <w:color w:val="auto"/>
                  <w:sz w:val="16"/>
                  <w:szCs w:val="16"/>
                </w:rPr>
                <w:t>унутрашње</w:t>
              </w:r>
              <w:proofErr w:type="spellEnd"/>
              <w:r w:rsidRPr="00D36F24">
                <w:rPr>
                  <w:rStyle w:val="Hyperlink"/>
                  <w:color w:val="auto"/>
                  <w:sz w:val="16"/>
                  <w:szCs w:val="16"/>
                </w:rPr>
                <w:t xml:space="preserve"> </w:t>
              </w:r>
              <w:proofErr w:type="spellStart"/>
              <w:r w:rsidRPr="00D36F24">
                <w:rPr>
                  <w:rStyle w:val="Hyperlink"/>
                  <w:color w:val="auto"/>
                  <w:sz w:val="16"/>
                  <w:szCs w:val="16"/>
                </w:rPr>
                <w:t>равнотеже</w:t>
              </w:r>
              <w:proofErr w:type="spellEnd"/>
              <w:r w:rsidRPr="00D36F24">
                <w:rPr>
                  <w:rStyle w:val="Hyperlink"/>
                  <w:color w:val="auto"/>
                  <w:sz w:val="16"/>
                  <w:szCs w:val="16"/>
                </w:rPr>
                <w:t xml:space="preserve"> ( </w:t>
              </w:r>
              <w:proofErr w:type="spellStart"/>
              <w:r w:rsidRPr="00D36F24">
                <w:rPr>
                  <w:rStyle w:val="Hyperlink"/>
                  <w:color w:val="auto"/>
                  <w:sz w:val="16"/>
                  <w:szCs w:val="16"/>
                </w:rPr>
                <w:t>улога</w:t>
              </w:r>
              <w:proofErr w:type="spellEnd"/>
              <w:r w:rsidRPr="00D36F24">
                <w:rPr>
                  <w:rStyle w:val="Hyperlink"/>
                  <w:color w:val="auto"/>
                  <w:sz w:val="16"/>
                  <w:szCs w:val="16"/>
                </w:rPr>
                <w:t xml:space="preserve"> </w:t>
              </w:r>
              <w:proofErr w:type="spellStart"/>
              <w:r w:rsidRPr="00D36F24">
                <w:rPr>
                  <w:rStyle w:val="Hyperlink"/>
                  <w:color w:val="auto"/>
                  <w:sz w:val="16"/>
                  <w:szCs w:val="16"/>
                </w:rPr>
                <w:t>нервног</w:t>
              </w:r>
              <w:proofErr w:type="spellEnd"/>
              <w:r w:rsidRPr="00D36F24">
                <w:rPr>
                  <w:rStyle w:val="Hyperlink"/>
                  <w:color w:val="auto"/>
                  <w:sz w:val="16"/>
                  <w:szCs w:val="16"/>
                </w:rPr>
                <w:t xml:space="preserve"> </w:t>
              </w:r>
              <w:proofErr w:type="spellStart"/>
              <w:r w:rsidRPr="00D36F24">
                <w:rPr>
                  <w:rStyle w:val="Hyperlink"/>
                  <w:color w:val="auto"/>
                  <w:sz w:val="16"/>
                  <w:szCs w:val="16"/>
                </w:rPr>
                <w:t>система</w:t>
              </w:r>
              <w:proofErr w:type="spellEnd"/>
              <w:r w:rsidRPr="00D36F24">
                <w:rPr>
                  <w:rStyle w:val="Hyperlink"/>
                  <w:color w:val="auto"/>
                  <w:sz w:val="16"/>
                  <w:szCs w:val="16"/>
                </w:rPr>
                <w:t xml:space="preserve"> ) </w:t>
              </w:r>
            </w:hyperlink>
          </w:p>
          <w:p w14:paraId="1DFEB188" w14:textId="77777777" w:rsidR="003F79AC" w:rsidRPr="00D36F24" w:rsidRDefault="003F79AC" w:rsidP="00200BA8">
            <w:pPr>
              <w:rPr>
                <w:b/>
                <w:sz w:val="16"/>
                <w:szCs w:val="16"/>
                <w:u w:val="single"/>
                <w:lang w:val="ru-RU"/>
              </w:rPr>
            </w:pPr>
          </w:p>
          <w:p w14:paraId="4EED80AD" w14:textId="77777777" w:rsidR="003F79AC" w:rsidRPr="00D36F24" w:rsidRDefault="003F79AC" w:rsidP="00200BA8">
            <w:pPr>
              <w:rPr>
                <w:b/>
                <w:sz w:val="16"/>
                <w:szCs w:val="16"/>
                <w:u w:val="single"/>
                <w:lang w:val="ru-RU"/>
              </w:rPr>
            </w:pPr>
          </w:p>
          <w:p w14:paraId="086E57A0" w14:textId="77777777" w:rsidR="003F79AC" w:rsidRPr="00D36F24" w:rsidRDefault="003F79AC" w:rsidP="00200BA8">
            <w:pPr>
              <w:rPr>
                <w:b/>
                <w:sz w:val="16"/>
                <w:szCs w:val="16"/>
                <w:u w:val="single"/>
                <w:lang w:val="ru-RU"/>
              </w:rPr>
            </w:pPr>
          </w:p>
          <w:p w14:paraId="0C244263" w14:textId="77777777" w:rsidR="003F79AC" w:rsidRPr="00D36F24" w:rsidRDefault="003F79AC" w:rsidP="00200BA8">
            <w:pPr>
              <w:rPr>
                <w:sz w:val="16"/>
                <w:szCs w:val="16"/>
                <w:u w:val="single"/>
                <w:lang w:val="ru-RU"/>
              </w:rPr>
            </w:pPr>
            <w:r w:rsidRPr="00D36F24">
              <w:rPr>
                <w:b/>
                <w:sz w:val="16"/>
                <w:szCs w:val="16"/>
                <w:u w:val="single"/>
                <w:lang w:val="ru-RU"/>
              </w:rPr>
              <w:t>Порекло и разноврсност живота</w:t>
            </w:r>
          </w:p>
          <w:p w14:paraId="66137859" w14:textId="77777777" w:rsidR="003F79AC" w:rsidRPr="00D36F24" w:rsidRDefault="003F79AC" w:rsidP="00200BA8">
            <w:pPr>
              <w:rPr>
                <w:sz w:val="16"/>
                <w:szCs w:val="16"/>
                <w:lang w:val="ru-RU"/>
              </w:rPr>
            </w:pPr>
            <w:r w:rsidRPr="00D36F24">
              <w:rPr>
                <w:sz w:val="16"/>
                <w:szCs w:val="16"/>
                <w:lang w:val="ru-RU"/>
              </w:rPr>
              <w:t>БИ.3.1.4.познаје критеријуме по којима се царства међусобно разликују на основу њихових својстава до нивоа класе 7 реда најважнијих група</w:t>
            </w:r>
          </w:p>
          <w:p w14:paraId="13FCEADE" w14:textId="77777777" w:rsidR="003F79AC" w:rsidRPr="00D36F24" w:rsidRDefault="003F79AC" w:rsidP="00200BA8">
            <w:pPr>
              <w:rPr>
                <w:b/>
                <w:sz w:val="16"/>
                <w:szCs w:val="16"/>
                <w:u w:val="single"/>
                <w:lang w:val="ru-RU"/>
              </w:rPr>
            </w:pPr>
          </w:p>
          <w:p w14:paraId="68CAF5C7" w14:textId="77777777" w:rsidR="003F79AC" w:rsidRPr="00D36F24" w:rsidRDefault="003F79AC" w:rsidP="00200BA8">
            <w:pPr>
              <w:rPr>
                <w:b/>
                <w:sz w:val="16"/>
                <w:szCs w:val="16"/>
                <w:u w:val="single"/>
                <w:lang w:val="ru-RU"/>
              </w:rPr>
            </w:pPr>
          </w:p>
          <w:p w14:paraId="4D43B6CC" w14:textId="77777777" w:rsidR="003F79AC" w:rsidRPr="00D36F24" w:rsidRDefault="003F79AC" w:rsidP="00200BA8">
            <w:pPr>
              <w:rPr>
                <w:b/>
                <w:sz w:val="16"/>
                <w:szCs w:val="16"/>
                <w:u w:val="single"/>
                <w:lang w:val="ru-RU"/>
              </w:rPr>
            </w:pPr>
          </w:p>
          <w:p w14:paraId="39C89257" w14:textId="77777777" w:rsidR="003F79AC" w:rsidRPr="00D36F24" w:rsidRDefault="003F79AC" w:rsidP="00200BA8">
            <w:pPr>
              <w:rPr>
                <w:b/>
                <w:sz w:val="16"/>
                <w:szCs w:val="16"/>
                <w:u w:val="single"/>
                <w:lang w:val="ru-RU"/>
              </w:rPr>
            </w:pPr>
          </w:p>
          <w:p w14:paraId="5EA2F277" w14:textId="77777777" w:rsidR="003F79AC" w:rsidRPr="00D36F24" w:rsidRDefault="003F79AC" w:rsidP="00200BA8">
            <w:pPr>
              <w:rPr>
                <w:b/>
                <w:sz w:val="16"/>
                <w:szCs w:val="16"/>
              </w:rPr>
            </w:pPr>
            <w:r w:rsidRPr="00D36F24">
              <w:rPr>
                <w:b/>
                <w:sz w:val="16"/>
                <w:szCs w:val="16"/>
                <w:lang w:val="ru-RU"/>
              </w:rPr>
              <w:t>Живот у екосистему</w:t>
            </w:r>
          </w:p>
          <w:p w14:paraId="2C3C976C" w14:textId="77777777" w:rsidR="003F79AC" w:rsidRPr="00D36F24" w:rsidRDefault="003F79AC" w:rsidP="00200BA8">
            <w:pPr>
              <w:rPr>
                <w:sz w:val="16"/>
                <w:szCs w:val="16"/>
              </w:rPr>
            </w:pPr>
            <w:r w:rsidRPr="00D36F24">
              <w:rPr>
                <w:sz w:val="16"/>
                <w:szCs w:val="16"/>
              </w:rPr>
              <w:t>БИ.3.4.</w:t>
            </w:r>
            <w:proofErr w:type="gramStart"/>
            <w:r w:rsidRPr="00D36F24">
              <w:rPr>
                <w:sz w:val="16"/>
                <w:szCs w:val="16"/>
              </w:rPr>
              <w:t>1.уме</w:t>
            </w:r>
            <w:proofErr w:type="gramEnd"/>
            <w:r w:rsidRPr="00D36F24">
              <w:rPr>
                <w:sz w:val="16"/>
                <w:szCs w:val="16"/>
              </w:rPr>
              <w:t xml:space="preserve"> </w:t>
            </w:r>
            <w:proofErr w:type="spellStart"/>
            <w:r w:rsidRPr="00D36F24">
              <w:rPr>
                <w:sz w:val="16"/>
                <w:szCs w:val="16"/>
              </w:rPr>
              <w:t>да</w:t>
            </w:r>
            <w:proofErr w:type="spellEnd"/>
            <w:r w:rsidRPr="00D36F24">
              <w:rPr>
                <w:sz w:val="16"/>
                <w:szCs w:val="16"/>
              </w:rPr>
              <w:t xml:space="preserve"> </w:t>
            </w:r>
            <w:proofErr w:type="spellStart"/>
            <w:r w:rsidRPr="00D36F24">
              <w:rPr>
                <w:sz w:val="16"/>
                <w:szCs w:val="16"/>
              </w:rPr>
              <w:t>објасни</w:t>
            </w:r>
            <w:proofErr w:type="spellEnd"/>
            <w:r w:rsidRPr="00D36F24">
              <w:rPr>
                <w:sz w:val="16"/>
                <w:szCs w:val="16"/>
              </w:rPr>
              <w:t xml:space="preserve"> </w:t>
            </w:r>
            <w:proofErr w:type="spellStart"/>
            <w:r w:rsidRPr="00D36F24">
              <w:rPr>
                <w:sz w:val="16"/>
                <w:szCs w:val="16"/>
              </w:rPr>
              <w:t>како</w:t>
            </w:r>
            <w:proofErr w:type="spellEnd"/>
            <w:r w:rsidRPr="00D36F24">
              <w:rPr>
                <w:sz w:val="16"/>
                <w:szCs w:val="16"/>
              </w:rPr>
              <w:t xml:space="preserve"> </w:t>
            </w:r>
            <w:proofErr w:type="spellStart"/>
            <w:r w:rsidRPr="00D36F24">
              <w:rPr>
                <w:sz w:val="16"/>
                <w:szCs w:val="16"/>
              </w:rPr>
              <w:t>различити</w:t>
            </w:r>
            <w:proofErr w:type="spellEnd"/>
            <w:r w:rsidRPr="00D36F24">
              <w:rPr>
                <w:sz w:val="16"/>
                <w:szCs w:val="16"/>
              </w:rPr>
              <w:t xml:space="preserve"> </w:t>
            </w:r>
            <w:proofErr w:type="spellStart"/>
            <w:r w:rsidRPr="00D36F24">
              <w:rPr>
                <w:sz w:val="16"/>
                <w:szCs w:val="16"/>
              </w:rPr>
              <w:t>делови</w:t>
            </w:r>
            <w:proofErr w:type="spellEnd"/>
            <w:r w:rsidRPr="00D36F24">
              <w:rPr>
                <w:sz w:val="16"/>
                <w:szCs w:val="16"/>
              </w:rPr>
              <w:t xml:space="preserve"> </w:t>
            </w:r>
            <w:proofErr w:type="spellStart"/>
            <w:r w:rsidRPr="00D36F24">
              <w:rPr>
                <w:sz w:val="16"/>
                <w:szCs w:val="16"/>
              </w:rPr>
              <w:t>екосистема</w:t>
            </w:r>
            <w:proofErr w:type="spellEnd"/>
            <w:r w:rsidRPr="00D36F24">
              <w:rPr>
                <w:sz w:val="16"/>
                <w:szCs w:val="16"/>
              </w:rPr>
              <w:t xml:space="preserve"> </w:t>
            </w:r>
            <w:proofErr w:type="spellStart"/>
            <w:r w:rsidRPr="00D36F24">
              <w:rPr>
                <w:sz w:val="16"/>
                <w:szCs w:val="16"/>
              </w:rPr>
              <w:t>утичу</w:t>
            </w:r>
            <w:proofErr w:type="spellEnd"/>
            <w:r w:rsidRPr="00D36F24">
              <w:rPr>
                <w:sz w:val="16"/>
                <w:szCs w:val="16"/>
              </w:rPr>
              <w:t xml:space="preserve"> </w:t>
            </w:r>
            <w:proofErr w:type="spellStart"/>
            <w:r w:rsidRPr="00D36F24">
              <w:rPr>
                <w:sz w:val="16"/>
                <w:szCs w:val="16"/>
              </w:rPr>
              <w:t>један</w:t>
            </w:r>
            <w:proofErr w:type="spellEnd"/>
            <w:r w:rsidRPr="00D36F24">
              <w:rPr>
                <w:sz w:val="16"/>
                <w:szCs w:val="16"/>
              </w:rPr>
              <w:t xml:space="preserve"> </w:t>
            </w:r>
            <w:proofErr w:type="spellStart"/>
            <w:r w:rsidRPr="00D36F24">
              <w:rPr>
                <w:sz w:val="16"/>
                <w:szCs w:val="16"/>
              </w:rPr>
              <w:t>на</w:t>
            </w:r>
            <w:proofErr w:type="spellEnd"/>
            <w:r w:rsidRPr="00D36F24">
              <w:rPr>
                <w:sz w:val="16"/>
                <w:szCs w:val="16"/>
              </w:rPr>
              <w:t xml:space="preserve"> </w:t>
            </w:r>
            <w:proofErr w:type="spellStart"/>
            <w:r w:rsidRPr="00D36F24">
              <w:rPr>
                <w:sz w:val="16"/>
                <w:szCs w:val="16"/>
              </w:rPr>
              <w:t>други</w:t>
            </w:r>
            <w:proofErr w:type="spellEnd"/>
            <w:r w:rsidRPr="00D36F24">
              <w:rPr>
                <w:sz w:val="16"/>
                <w:szCs w:val="16"/>
              </w:rPr>
              <w:t xml:space="preserve"> </w:t>
            </w:r>
            <w:proofErr w:type="spellStart"/>
            <w:r w:rsidRPr="00D36F24">
              <w:rPr>
                <w:sz w:val="16"/>
                <w:szCs w:val="16"/>
              </w:rPr>
              <w:t>као</w:t>
            </w:r>
            <w:proofErr w:type="spellEnd"/>
            <w:r w:rsidRPr="00D36F24">
              <w:rPr>
                <w:sz w:val="16"/>
                <w:szCs w:val="16"/>
              </w:rPr>
              <w:t xml:space="preserve"> и </w:t>
            </w:r>
            <w:proofErr w:type="spellStart"/>
            <w:r w:rsidRPr="00D36F24">
              <w:rPr>
                <w:sz w:val="16"/>
                <w:szCs w:val="16"/>
              </w:rPr>
              <w:t>међусобне</w:t>
            </w:r>
            <w:proofErr w:type="spellEnd"/>
            <w:r w:rsidRPr="00D36F24">
              <w:rPr>
                <w:sz w:val="16"/>
                <w:szCs w:val="16"/>
              </w:rPr>
              <w:t xml:space="preserve"> </w:t>
            </w:r>
            <w:proofErr w:type="spellStart"/>
            <w:r w:rsidRPr="00D36F24">
              <w:rPr>
                <w:sz w:val="16"/>
                <w:szCs w:val="16"/>
              </w:rPr>
              <w:t>односе</w:t>
            </w:r>
            <w:proofErr w:type="spellEnd"/>
            <w:r w:rsidRPr="00D36F24">
              <w:rPr>
                <w:sz w:val="16"/>
                <w:szCs w:val="16"/>
              </w:rPr>
              <w:t xml:space="preserve"> </w:t>
            </w:r>
            <w:proofErr w:type="spellStart"/>
            <w:r w:rsidRPr="00D36F24">
              <w:rPr>
                <w:sz w:val="16"/>
                <w:szCs w:val="16"/>
              </w:rPr>
              <w:t>популација</w:t>
            </w:r>
            <w:proofErr w:type="spellEnd"/>
            <w:r w:rsidRPr="00D36F24">
              <w:rPr>
                <w:sz w:val="16"/>
                <w:szCs w:val="16"/>
              </w:rPr>
              <w:t xml:space="preserve"> у </w:t>
            </w:r>
            <w:proofErr w:type="spellStart"/>
            <w:r w:rsidRPr="00D36F24">
              <w:rPr>
                <w:sz w:val="16"/>
                <w:szCs w:val="16"/>
              </w:rPr>
              <w:t>биоценози</w:t>
            </w:r>
            <w:proofErr w:type="spellEnd"/>
          </w:p>
          <w:p w14:paraId="2B89DC0F" w14:textId="77777777" w:rsidR="003F79AC" w:rsidRPr="00D36F24" w:rsidRDefault="003F79AC" w:rsidP="00200BA8">
            <w:pPr>
              <w:rPr>
                <w:sz w:val="16"/>
                <w:szCs w:val="16"/>
              </w:rPr>
            </w:pPr>
            <w:r w:rsidRPr="00D36F24">
              <w:rPr>
                <w:sz w:val="16"/>
                <w:szCs w:val="16"/>
              </w:rPr>
              <w:t>БИ.3.4.</w:t>
            </w:r>
            <w:proofErr w:type="gramStart"/>
            <w:r w:rsidRPr="00D36F24">
              <w:rPr>
                <w:sz w:val="16"/>
                <w:szCs w:val="16"/>
              </w:rPr>
              <w:t>4.разуме</w:t>
            </w:r>
            <w:proofErr w:type="gramEnd"/>
            <w:r w:rsidRPr="00D36F24">
              <w:rPr>
                <w:sz w:val="16"/>
                <w:szCs w:val="16"/>
              </w:rPr>
              <w:t xml:space="preserve"> </w:t>
            </w:r>
            <w:proofErr w:type="spellStart"/>
            <w:r w:rsidRPr="00D36F24">
              <w:rPr>
                <w:sz w:val="16"/>
                <w:szCs w:val="16"/>
              </w:rPr>
              <w:t>просторну</w:t>
            </w:r>
            <w:proofErr w:type="spellEnd"/>
            <w:r w:rsidRPr="00D36F24">
              <w:rPr>
                <w:sz w:val="16"/>
                <w:szCs w:val="16"/>
              </w:rPr>
              <w:t xml:space="preserve"> и </w:t>
            </w:r>
            <w:proofErr w:type="spellStart"/>
            <w:r w:rsidRPr="00D36F24">
              <w:rPr>
                <w:sz w:val="16"/>
                <w:szCs w:val="16"/>
              </w:rPr>
              <w:t>временску</w:t>
            </w:r>
            <w:proofErr w:type="spellEnd"/>
            <w:r w:rsidRPr="00D36F24">
              <w:rPr>
                <w:sz w:val="16"/>
                <w:szCs w:val="16"/>
              </w:rPr>
              <w:t xml:space="preserve"> </w:t>
            </w:r>
            <w:proofErr w:type="spellStart"/>
            <w:r w:rsidRPr="00D36F24">
              <w:rPr>
                <w:sz w:val="16"/>
                <w:szCs w:val="16"/>
              </w:rPr>
              <w:t>организацију</w:t>
            </w:r>
            <w:proofErr w:type="spellEnd"/>
            <w:r w:rsidRPr="00D36F24">
              <w:rPr>
                <w:sz w:val="16"/>
                <w:szCs w:val="16"/>
              </w:rPr>
              <w:t xml:space="preserve"> </w:t>
            </w:r>
            <w:proofErr w:type="spellStart"/>
            <w:r w:rsidRPr="00D36F24">
              <w:rPr>
                <w:sz w:val="16"/>
                <w:szCs w:val="16"/>
              </w:rPr>
              <w:t>животних</w:t>
            </w:r>
            <w:proofErr w:type="spellEnd"/>
            <w:r w:rsidRPr="00D36F24">
              <w:rPr>
                <w:sz w:val="16"/>
                <w:szCs w:val="16"/>
              </w:rPr>
              <w:t xml:space="preserve"> </w:t>
            </w:r>
            <w:proofErr w:type="spellStart"/>
            <w:r w:rsidRPr="00D36F24">
              <w:rPr>
                <w:sz w:val="16"/>
                <w:szCs w:val="16"/>
              </w:rPr>
              <w:t>заједница</w:t>
            </w:r>
            <w:proofErr w:type="spellEnd"/>
            <w:r w:rsidRPr="00D36F24">
              <w:rPr>
                <w:sz w:val="16"/>
                <w:szCs w:val="16"/>
              </w:rPr>
              <w:t xml:space="preserve"> и </w:t>
            </w:r>
            <w:proofErr w:type="spellStart"/>
            <w:r w:rsidRPr="00D36F24">
              <w:rPr>
                <w:sz w:val="16"/>
                <w:szCs w:val="16"/>
              </w:rPr>
              <w:t>популација</w:t>
            </w:r>
            <w:proofErr w:type="spellEnd"/>
          </w:p>
          <w:p w14:paraId="62CBEC69" w14:textId="77777777" w:rsidR="003F79AC" w:rsidRPr="00D36F24" w:rsidRDefault="003F79AC" w:rsidP="00200BA8">
            <w:pPr>
              <w:rPr>
                <w:b/>
                <w:sz w:val="16"/>
                <w:szCs w:val="16"/>
                <w:u w:val="single"/>
                <w:lang w:val="ru-RU"/>
              </w:rPr>
            </w:pPr>
          </w:p>
          <w:p w14:paraId="4439647E" w14:textId="77777777" w:rsidR="003F79AC" w:rsidRPr="00D36F24" w:rsidRDefault="003F79AC" w:rsidP="00200BA8">
            <w:pPr>
              <w:rPr>
                <w:b/>
                <w:sz w:val="16"/>
                <w:szCs w:val="16"/>
                <w:u w:val="single"/>
                <w:lang w:val="ru-RU"/>
              </w:rPr>
            </w:pPr>
          </w:p>
          <w:p w14:paraId="68D10246" w14:textId="77777777" w:rsidR="003F79AC" w:rsidRPr="00D36F24" w:rsidRDefault="003F79AC" w:rsidP="00200BA8">
            <w:pPr>
              <w:rPr>
                <w:b/>
                <w:sz w:val="16"/>
                <w:szCs w:val="16"/>
                <w:u w:val="single"/>
                <w:lang w:val="ru-RU"/>
              </w:rPr>
            </w:pPr>
          </w:p>
          <w:p w14:paraId="355122BA" w14:textId="77777777" w:rsidR="003F79AC" w:rsidRPr="00D36F24" w:rsidRDefault="003F79AC" w:rsidP="00200BA8">
            <w:pPr>
              <w:rPr>
                <w:b/>
                <w:sz w:val="16"/>
                <w:szCs w:val="16"/>
                <w:u w:val="single"/>
                <w:lang w:val="ru-RU"/>
              </w:rPr>
            </w:pPr>
          </w:p>
          <w:p w14:paraId="04AE179C" w14:textId="77777777" w:rsidR="003F79AC" w:rsidRPr="00D36F24" w:rsidRDefault="003F79AC" w:rsidP="00200BA8">
            <w:pPr>
              <w:rPr>
                <w:b/>
                <w:sz w:val="16"/>
                <w:szCs w:val="16"/>
                <w:u w:val="single"/>
                <w:lang w:val="ru-RU"/>
              </w:rPr>
            </w:pPr>
          </w:p>
          <w:p w14:paraId="25CC6D93" w14:textId="77777777" w:rsidR="003F79AC" w:rsidRPr="00D36F24" w:rsidRDefault="003F79AC" w:rsidP="00200BA8">
            <w:pPr>
              <w:rPr>
                <w:b/>
                <w:sz w:val="16"/>
                <w:szCs w:val="16"/>
                <w:u w:val="single"/>
                <w:lang w:val="ru-RU"/>
              </w:rPr>
            </w:pPr>
          </w:p>
          <w:p w14:paraId="2E947932" w14:textId="77777777" w:rsidR="003F79AC" w:rsidRPr="00D36F24" w:rsidRDefault="003F79AC" w:rsidP="00200BA8">
            <w:pPr>
              <w:rPr>
                <w:b/>
                <w:sz w:val="16"/>
                <w:szCs w:val="16"/>
                <w:u w:val="single"/>
                <w:lang w:val="ru-RU"/>
              </w:rPr>
            </w:pPr>
          </w:p>
          <w:p w14:paraId="10FA3002" w14:textId="77777777" w:rsidR="003F79AC" w:rsidRPr="00D36F24" w:rsidRDefault="003F79AC" w:rsidP="00200BA8">
            <w:pPr>
              <w:rPr>
                <w:b/>
                <w:sz w:val="16"/>
                <w:szCs w:val="16"/>
                <w:u w:val="single"/>
                <w:lang w:val="ru-RU"/>
              </w:rPr>
            </w:pPr>
          </w:p>
          <w:p w14:paraId="69108315" w14:textId="77777777" w:rsidR="003F79AC" w:rsidRPr="00D36F24" w:rsidRDefault="003F79AC" w:rsidP="00200BA8">
            <w:pPr>
              <w:rPr>
                <w:b/>
                <w:sz w:val="16"/>
                <w:szCs w:val="16"/>
                <w:u w:val="single"/>
                <w:lang w:val="ru-RU"/>
              </w:rPr>
            </w:pPr>
          </w:p>
          <w:p w14:paraId="3981ABF9" w14:textId="77777777" w:rsidR="003F79AC" w:rsidRPr="00D36F24" w:rsidRDefault="003F79AC" w:rsidP="00200BA8">
            <w:pPr>
              <w:rPr>
                <w:b/>
                <w:sz w:val="16"/>
                <w:szCs w:val="16"/>
                <w:u w:val="single"/>
              </w:rPr>
            </w:pPr>
          </w:p>
          <w:p w14:paraId="3EAF4626" w14:textId="77777777" w:rsidR="003F79AC" w:rsidRPr="00D36F24" w:rsidRDefault="003F79AC" w:rsidP="00200BA8">
            <w:pPr>
              <w:rPr>
                <w:sz w:val="16"/>
                <w:szCs w:val="16"/>
              </w:rPr>
            </w:pPr>
            <w:r w:rsidRPr="00D36F24">
              <w:rPr>
                <w:b/>
                <w:sz w:val="16"/>
                <w:szCs w:val="16"/>
                <w:u w:val="single"/>
                <w:lang w:val="ru-RU"/>
              </w:rPr>
              <w:t>Човек и здравље</w:t>
            </w:r>
          </w:p>
          <w:p w14:paraId="6522FFB6" w14:textId="77777777" w:rsidR="003F79AC" w:rsidRPr="00D36F24" w:rsidRDefault="00C859DF" w:rsidP="00200BA8">
            <w:pPr>
              <w:pStyle w:val="NormalWeb"/>
              <w:shd w:val="clear" w:color="auto" w:fill="FFFFFF"/>
              <w:spacing w:before="0" w:beforeAutospacing="0" w:after="0" w:afterAutospacing="0"/>
              <w:rPr>
                <w:sz w:val="16"/>
                <w:szCs w:val="16"/>
              </w:rPr>
            </w:pPr>
            <w:hyperlink r:id="rId20" w:history="1">
              <w:r w:rsidR="003F79AC" w:rsidRPr="00D36F24">
                <w:rPr>
                  <w:rStyle w:val="Hyperlink"/>
                  <w:color w:val="auto"/>
                  <w:sz w:val="16"/>
                  <w:szCs w:val="16"/>
                </w:rPr>
                <w:t xml:space="preserve">БИ.3.5.1. </w:t>
              </w:r>
              <w:proofErr w:type="spellStart"/>
              <w:r w:rsidR="003F79AC" w:rsidRPr="00D36F24">
                <w:rPr>
                  <w:rStyle w:val="Hyperlink"/>
                  <w:color w:val="auto"/>
                  <w:sz w:val="16"/>
                  <w:szCs w:val="16"/>
                </w:rPr>
                <w:t>познаје</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узроке</w:t>
              </w:r>
              <w:proofErr w:type="spellEnd"/>
              <w:r w:rsidR="003F79AC" w:rsidRPr="00D36F24">
                <w:rPr>
                  <w:rStyle w:val="Hyperlink"/>
                  <w:color w:val="auto"/>
                  <w:sz w:val="16"/>
                  <w:szCs w:val="16"/>
                </w:rPr>
                <w:t xml:space="preserve"> и </w:t>
              </w:r>
              <w:proofErr w:type="spellStart"/>
              <w:r w:rsidR="003F79AC" w:rsidRPr="00D36F24">
                <w:rPr>
                  <w:rStyle w:val="Hyperlink"/>
                  <w:color w:val="auto"/>
                  <w:sz w:val="16"/>
                  <w:szCs w:val="16"/>
                </w:rPr>
                <w:t>физиолошке</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последице</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заразних</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болести</w:t>
              </w:r>
              <w:proofErr w:type="spellEnd"/>
            </w:hyperlink>
            <w:r w:rsidR="003F79AC" w:rsidRPr="00D36F24">
              <w:rPr>
                <w:sz w:val="16"/>
                <w:szCs w:val="16"/>
              </w:rPr>
              <w:br/>
            </w:r>
            <w:hyperlink r:id="rId21" w:history="1">
              <w:r w:rsidR="003F79AC" w:rsidRPr="00D36F24">
                <w:rPr>
                  <w:rStyle w:val="Hyperlink"/>
                  <w:color w:val="auto"/>
                  <w:sz w:val="16"/>
                  <w:szCs w:val="16"/>
                </w:rPr>
                <w:t xml:space="preserve">БИ.3.5.2. </w:t>
              </w:r>
              <w:proofErr w:type="spellStart"/>
              <w:r w:rsidR="003F79AC" w:rsidRPr="00D36F24">
                <w:rPr>
                  <w:rStyle w:val="Hyperlink"/>
                  <w:color w:val="auto"/>
                  <w:sz w:val="16"/>
                  <w:szCs w:val="16"/>
                </w:rPr>
                <w:t>познаје</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основне</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принципе</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лечења</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заразних</w:t>
              </w:r>
              <w:proofErr w:type="spellEnd"/>
              <w:r w:rsidR="003F79AC" w:rsidRPr="00D36F24">
                <w:rPr>
                  <w:rStyle w:val="Hyperlink"/>
                  <w:color w:val="auto"/>
                  <w:sz w:val="16"/>
                  <w:szCs w:val="16"/>
                </w:rPr>
                <w:t xml:space="preserve"> и </w:t>
              </w:r>
              <w:proofErr w:type="spellStart"/>
              <w:r w:rsidR="003F79AC" w:rsidRPr="00D36F24">
                <w:rPr>
                  <w:rStyle w:val="Hyperlink"/>
                  <w:color w:val="auto"/>
                  <w:sz w:val="16"/>
                  <w:szCs w:val="16"/>
                </w:rPr>
                <w:t>других</w:t>
              </w:r>
              <w:proofErr w:type="spellEnd"/>
              <w:r w:rsidR="003F79AC" w:rsidRPr="00D36F24">
                <w:rPr>
                  <w:rStyle w:val="Hyperlink"/>
                  <w:color w:val="auto"/>
                  <w:sz w:val="16"/>
                  <w:szCs w:val="16"/>
                </w:rPr>
                <w:t xml:space="preserve"> </w:t>
              </w:r>
              <w:proofErr w:type="spellStart"/>
              <w:r w:rsidR="003F79AC" w:rsidRPr="00D36F24">
                <w:rPr>
                  <w:rStyle w:val="Hyperlink"/>
                  <w:color w:val="auto"/>
                  <w:sz w:val="16"/>
                  <w:szCs w:val="16"/>
                </w:rPr>
                <w:t>болести</w:t>
              </w:r>
              <w:proofErr w:type="spellEnd"/>
            </w:hyperlink>
            <w:r w:rsidR="003F79AC" w:rsidRPr="00D36F24">
              <w:rPr>
                <w:sz w:val="16"/>
                <w:szCs w:val="16"/>
              </w:rPr>
              <w:br/>
              <w:t xml:space="preserve">БИ.3.5.3. </w:t>
            </w:r>
            <w:proofErr w:type="spellStart"/>
            <w:r w:rsidR="003F79AC" w:rsidRPr="00D36F24">
              <w:rPr>
                <w:sz w:val="16"/>
                <w:szCs w:val="16"/>
              </w:rPr>
              <w:t>разуме</w:t>
            </w:r>
            <w:proofErr w:type="spellEnd"/>
            <w:r w:rsidR="003F79AC" w:rsidRPr="00D36F24">
              <w:rPr>
                <w:sz w:val="16"/>
                <w:szCs w:val="16"/>
              </w:rPr>
              <w:t xml:space="preserve"> </w:t>
            </w:r>
            <w:proofErr w:type="spellStart"/>
            <w:r w:rsidR="003F79AC" w:rsidRPr="00D36F24">
              <w:rPr>
                <w:sz w:val="16"/>
                <w:szCs w:val="16"/>
              </w:rPr>
              <w:t>основне</w:t>
            </w:r>
            <w:proofErr w:type="spellEnd"/>
            <w:r w:rsidR="003F79AC" w:rsidRPr="00D36F24">
              <w:rPr>
                <w:sz w:val="16"/>
                <w:szCs w:val="16"/>
              </w:rPr>
              <w:t xml:space="preserve"> </w:t>
            </w:r>
            <w:proofErr w:type="spellStart"/>
            <w:r w:rsidR="003F79AC" w:rsidRPr="00D36F24">
              <w:rPr>
                <w:sz w:val="16"/>
                <w:szCs w:val="16"/>
              </w:rPr>
              <w:t>биолошке</w:t>
            </w:r>
            <w:proofErr w:type="spellEnd"/>
            <w:r w:rsidR="003F79AC" w:rsidRPr="00D36F24">
              <w:rPr>
                <w:sz w:val="16"/>
                <w:szCs w:val="16"/>
              </w:rPr>
              <w:t xml:space="preserve"> </w:t>
            </w:r>
            <w:proofErr w:type="spellStart"/>
            <w:r w:rsidR="003F79AC" w:rsidRPr="00D36F24">
              <w:rPr>
                <w:sz w:val="16"/>
                <w:szCs w:val="16"/>
              </w:rPr>
              <w:t>процесе</w:t>
            </w:r>
            <w:proofErr w:type="spellEnd"/>
            <w:r w:rsidR="003F79AC" w:rsidRPr="00D36F24">
              <w:rPr>
                <w:sz w:val="16"/>
                <w:szCs w:val="16"/>
              </w:rPr>
              <w:t xml:space="preserve"> </w:t>
            </w:r>
            <w:r w:rsidR="003F79AC" w:rsidRPr="00D36F24">
              <w:rPr>
                <w:sz w:val="16"/>
                <w:szCs w:val="16"/>
              </w:rPr>
              <w:br/>
              <w:t>БИ.3.5.</w:t>
            </w:r>
            <w:proofErr w:type="gramStart"/>
            <w:r w:rsidR="003F79AC" w:rsidRPr="00D36F24">
              <w:rPr>
                <w:sz w:val="16"/>
                <w:szCs w:val="16"/>
              </w:rPr>
              <w:t>4.познаје</w:t>
            </w:r>
            <w:proofErr w:type="gramEnd"/>
            <w:r w:rsidR="003F79AC" w:rsidRPr="00D36F24">
              <w:rPr>
                <w:sz w:val="16"/>
                <w:szCs w:val="16"/>
              </w:rPr>
              <w:t xml:space="preserve"> </w:t>
            </w:r>
            <w:proofErr w:type="spellStart"/>
            <w:r w:rsidR="003F79AC" w:rsidRPr="00D36F24">
              <w:rPr>
                <w:sz w:val="16"/>
                <w:szCs w:val="16"/>
              </w:rPr>
              <w:t>главне</w:t>
            </w:r>
            <w:proofErr w:type="spellEnd"/>
            <w:r w:rsidR="003F79AC" w:rsidRPr="00D36F24">
              <w:rPr>
                <w:sz w:val="16"/>
                <w:szCs w:val="16"/>
              </w:rPr>
              <w:t xml:space="preserve"> </w:t>
            </w:r>
            <w:proofErr w:type="spellStart"/>
            <w:r w:rsidR="003F79AC" w:rsidRPr="00D36F24">
              <w:rPr>
                <w:sz w:val="16"/>
                <w:szCs w:val="16"/>
              </w:rPr>
              <w:t>компоненте</w:t>
            </w:r>
            <w:proofErr w:type="spellEnd"/>
            <w:r w:rsidR="003F79AC" w:rsidRPr="00D36F24">
              <w:rPr>
                <w:sz w:val="16"/>
                <w:szCs w:val="16"/>
              </w:rPr>
              <w:t xml:space="preserve"> </w:t>
            </w:r>
            <w:proofErr w:type="spellStart"/>
            <w:r w:rsidR="003F79AC" w:rsidRPr="00D36F24">
              <w:rPr>
                <w:sz w:val="16"/>
                <w:szCs w:val="16"/>
              </w:rPr>
              <w:t>намирница</w:t>
            </w:r>
            <w:proofErr w:type="spellEnd"/>
            <w:r w:rsidR="003F79AC" w:rsidRPr="00D36F24">
              <w:rPr>
                <w:sz w:val="16"/>
                <w:szCs w:val="16"/>
              </w:rPr>
              <w:t xml:space="preserve"> и </w:t>
            </w:r>
            <w:proofErr w:type="spellStart"/>
            <w:r w:rsidR="003F79AC" w:rsidRPr="00D36F24">
              <w:rPr>
                <w:sz w:val="16"/>
                <w:szCs w:val="16"/>
              </w:rPr>
              <w:t>њихову</w:t>
            </w:r>
            <w:proofErr w:type="spellEnd"/>
            <w:r w:rsidR="003F79AC" w:rsidRPr="00D36F24">
              <w:rPr>
                <w:sz w:val="16"/>
                <w:szCs w:val="16"/>
              </w:rPr>
              <w:t xml:space="preserve"> </w:t>
            </w:r>
            <w:proofErr w:type="spellStart"/>
            <w:r w:rsidR="003F79AC" w:rsidRPr="00D36F24">
              <w:rPr>
                <w:sz w:val="16"/>
                <w:szCs w:val="16"/>
              </w:rPr>
              <w:t>хранљиву</w:t>
            </w:r>
            <w:proofErr w:type="spellEnd"/>
            <w:r w:rsidR="003F79AC" w:rsidRPr="00D36F24">
              <w:rPr>
                <w:sz w:val="16"/>
                <w:szCs w:val="16"/>
              </w:rPr>
              <w:t xml:space="preserve"> </w:t>
            </w:r>
            <w:proofErr w:type="spellStart"/>
            <w:r w:rsidR="003F79AC" w:rsidRPr="00D36F24">
              <w:rPr>
                <w:sz w:val="16"/>
                <w:szCs w:val="16"/>
              </w:rPr>
              <w:t>вредност</w:t>
            </w:r>
            <w:proofErr w:type="spellEnd"/>
          </w:p>
          <w:p w14:paraId="0AB8D624" w14:textId="77777777" w:rsidR="003F79AC" w:rsidRPr="00D36F24" w:rsidRDefault="003F79AC" w:rsidP="00200BA8">
            <w:pPr>
              <w:pStyle w:val="NormalWeb"/>
              <w:shd w:val="clear" w:color="auto" w:fill="FFFFFF"/>
              <w:spacing w:before="0" w:beforeAutospacing="0" w:after="0" w:afterAutospacing="0"/>
              <w:rPr>
                <w:sz w:val="16"/>
                <w:szCs w:val="16"/>
              </w:rPr>
            </w:pPr>
            <w:r w:rsidRPr="00D36F24">
              <w:rPr>
                <w:sz w:val="16"/>
                <w:szCs w:val="16"/>
              </w:rPr>
              <w:t>Б.И.3.5.</w:t>
            </w:r>
            <w:proofErr w:type="gramStart"/>
            <w:r w:rsidRPr="00D36F24">
              <w:rPr>
                <w:sz w:val="16"/>
                <w:szCs w:val="16"/>
              </w:rPr>
              <w:t>5.познаје</w:t>
            </w:r>
            <w:proofErr w:type="gramEnd"/>
            <w:r w:rsidRPr="00D36F24">
              <w:rPr>
                <w:sz w:val="16"/>
                <w:szCs w:val="16"/>
              </w:rPr>
              <w:t xml:space="preserve"> </w:t>
            </w:r>
            <w:proofErr w:type="spellStart"/>
            <w:r w:rsidRPr="00D36F24">
              <w:rPr>
                <w:sz w:val="16"/>
                <w:szCs w:val="16"/>
              </w:rPr>
              <w:t>симптоме</w:t>
            </w:r>
            <w:proofErr w:type="spellEnd"/>
            <w:r w:rsidRPr="00D36F24">
              <w:rPr>
                <w:sz w:val="16"/>
                <w:szCs w:val="16"/>
              </w:rPr>
              <w:t xml:space="preserve"> и </w:t>
            </w:r>
            <w:proofErr w:type="spellStart"/>
            <w:r w:rsidRPr="00D36F24">
              <w:rPr>
                <w:sz w:val="16"/>
                <w:szCs w:val="16"/>
              </w:rPr>
              <w:t>главне</w:t>
            </w:r>
            <w:proofErr w:type="spellEnd"/>
            <w:r w:rsidRPr="00D36F24">
              <w:rPr>
                <w:sz w:val="16"/>
                <w:szCs w:val="16"/>
              </w:rPr>
              <w:t xml:space="preserve"> </w:t>
            </w:r>
            <w:proofErr w:type="spellStart"/>
            <w:r w:rsidRPr="00D36F24">
              <w:rPr>
                <w:sz w:val="16"/>
                <w:szCs w:val="16"/>
              </w:rPr>
              <w:t>карактеристике</w:t>
            </w:r>
            <w:proofErr w:type="spellEnd"/>
            <w:r w:rsidRPr="00D36F24">
              <w:rPr>
                <w:sz w:val="16"/>
                <w:szCs w:val="16"/>
              </w:rPr>
              <w:t xml:space="preserve"> </w:t>
            </w:r>
            <w:proofErr w:type="spellStart"/>
            <w:r w:rsidRPr="00D36F24">
              <w:rPr>
                <w:sz w:val="16"/>
                <w:szCs w:val="16"/>
              </w:rPr>
              <w:t>болести</w:t>
            </w:r>
            <w:proofErr w:type="spellEnd"/>
            <w:r w:rsidRPr="00D36F24">
              <w:rPr>
                <w:sz w:val="16"/>
                <w:szCs w:val="16"/>
              </w:rPr>
              <w:t xml:space="preserve"> </w:t>
            </w:r>
            <w:proofErr w:type="spellStart"/>
            <w:r w:rsidRPr="00D36F24">
              <w:rPr>
                <w:sz w:val="16"/>
                <w:szCs w:val="16"/>
              </w:rPr>
              <w:t>метаболизма</w:t>
            </w:r>
            <w:proofErr w:type="spellEnd"/>
            <w:r w:rsidRPr="00D36F24">
              <w:rPr>
                <w:sz w:val="16"/>
                <w:szCs w:val="16"/>
              </w:rPr>
              <w:t xml:space="preserve"> и </w:t>
            </w:r>
            <w:proofErr w:type="spellStart"/>
            <w:r w:rsidRPr="00D36F24">
              <w:rPr>
                <w:sz w:val="16"/>
                <w:szCs w:val="16"/>
              </w:rPr>
              <w:t>узроке</w:t>
            </w:r>
            <w:proofErr w:type="spellEnd"/>
            <w:r w:rsidRPr="00D36F24">
              <w:rPr>
                <w:sz w:val="16"/>
                <w:szCs w:val="16"/>
              </w:rPr>
              <w:t xml:space="preserve"> </w:t>
            </w:r>
            <w:proofErr w:type="spellStart"/>
            <w:r w:rsidRPr="00D36F24">
              <w:rPr>
                <w:sz w:val="16"/>
                <w:szCs w:val="16"/>
              </w:rPr>
              <w:t>због</w:t>
            </w:r>
            <w:proofErr w:type="spellEnd"/>
            <w:r w:rsidRPr="00D36F24">
              <w:rPr>
                <w:sz w:val="16"/>
                <w:szCs w:val="16"/>
              </w:rPr>
              <w:t xml:space="preserve"> </w:t>
            </w:r>
            <w:proofErr w:type="spellStart"/>
            <w:r w:rsidRPr="00D36F24">
              <w:rPr>
                <w:sz w:val="16"/>
                <w:szCs w:val="16"/>
              </w:rPr>
              <w:t>којих</w:t>
            </w:r>
            <w:proofErr w:type="spellEnd"/>
            <w:r w:rsidRPr="00D36F24">
              <w:rPr>
                <w:sz w:val="16"/>
                <w:szCs w:val="16"/>
              </w:rPr>
              <w:t xml:space="preserve"> </w:t>
            </w:r>
            <w:proofErr w:type="spellStart"/>
            <w:r w:rsidRPr="00D36F24">
              <w:rPr>
                <w:sz w:val="16"/>
                <w:szCs w:val="16"/>
              </w:rPr>
              <w:t>настају</w:t>
            </w:r>
            <w:proofErr w:type="spellEnd"/>
            <w:r w:rsidRPr="00D36F24">
              <w:rPr>
                <w:sz w:val="16"/>
                <w:szCs w:val="16"/>
              </w:rPr>
              <w:t xml:space="preserve"> ( </w:t>
            </w:r>
            <w:proofErr w:type="spellStart"/>
            <w:r w:rsidRPr="00D36F24">
              <w:rPr>
                <w:sz w:val="16"/>
                <w:szCs w:val="16"/>
              </w:rPr>
              <w:t>гојазност</w:t>
            </w:r>
            <w:proofErr w:type="spellEnd"/>
            <w:r w:rsidRPr="00D36F24">
              <w:rPr>
                <w:sz w:val="16"/>
                <w:szCs w:val="16"/>
              </w:rPr>
              <w:t xml:space="preserve">, </w:t>
            </w:r>
            <w:proofErr w:type="spellStart"/>
            <w:r w:rsidRPr="00D36F24">
              <w:rPr>
                <w:sz w:val="16"/>
                <w:szCs w:val="16"/>
              </w:rPr>
              <w:t>анорексија</w:t>
            </w:r>
            <w:proofErr w:type="spellEnd"/>
            <w:r w:rsidRPr="00D36F24">
              <w:rPr>
                <w:sz w:val="16"/>
                <w:szCs w:val="16"/>
              </w:rPr>
              <w:t xml:space="preserve">, </w:t>
            </w:r>
            <w:proofErr w:type="spellStart"/>
            <w:r w:rsidRPr="00D36F24">
              <w:rPr>
                <w:sz w:val="16"/>
                <w:szCs w:val="16"/>
              </w:rPr>
              <w:t>булимија</w:t>
            </w:r>
            <w:proofErr w:type="spellEnd"/>
            <w:r w:rsidRPr="00D36F24">
              <w:rPr>
                <w:sz w:val="16"/>
                <w:szCs w:val="16"/>
              </w:rPr>
              <w:t xml:space="preserve">, </w:t>
            </w:r>
            <w:proofErr w:type="spellStart"/>
            <w:r w:rsidRPr="00D36F24">
              <w:rPr>
                <w:sz w:val="16"/>
                <w:szCs w:val="16"/>
              </w:rPr>
              <w:t>шећерна</w:t>
            </w:r>
            <w:proofErr w:type="spellEnd"/>
            <w:r w:rsidRPr="00D36F24">
              <w:rPr>
                <w:sz w:val="16"/>
                <w:szCs w:val="16"/>
              </w:rPr>
              <w:t xml:space="preserve"> </w:t>
            </w:r>
            <w:proofErr w:type="spellStart"/>
            <w:r w:rsidRPr="00D36F24">
              <w:rPr>
                <w:sz w:val="16"/>
                <w:szCs w:val="16"/>
              </w:rPr>
              <w:t>болест</w:t>
            </w:r>
            <w:proofErr w:type="spellEnd"/>
            <w:r w:rsidRPr="00D36F24">
              <w:rPr>
                <w:sz w:val="16"/>
                <w:szCs w:val="16"/>
              </w:rPr>
              <w:t xml:space="preserve"> )</w:t>
            </w:r>
            <w:r w:rsidRPr="00D36F24">
              <w:rPr>
                <w:sz w:val="16"/>
                <w:szCs w:val="16"/>
              </w:rPr>
              <w:br/>
            </w:r>
          </w:p>
          <w:p w14:paraId="6FFBE191" w14:textId="77777777" w:rsidR="003F79AC" w:rsidRPr="00D36F24" w:rsidRDefault="003F79AC" w:rsidP="00200BA8">
            <w:pPr>
              <w:rPr>
                <w:sz w:val="16"/>
                <w:szCs w:val="16"/>
                <w:lang w:val="ru-RU"/>
              </w:rPr>
            </w:pPr>
          </w:p>
        </w:tc>
      </w:tr>
    </w:tbl>
    <w:p w14:paraId="5C57A65E" w14:textId="77777777" w:rsidR="003F79AC" w:rsidRPr="00413FDC" w:rsidRDefault="003F79AC" w:rsidP="003F79AC">
      <w:pPr>
        <w:jc w:val="center"/>
        <w:rPr>
          <w:lang w:val="ru-RU"/>
        </w:rPr>
      </w:pPr>
    </w:p>
    <w:p w14:paraId="739A99EA" w14:textId="77777777" w:rsidR="003F79AC" w:rsidRDefault="003F79AC" w:rsidP="003F79AC">
      <w:pPr>
        <w:rPr>
          <w:lang w:val="ru-RU"/>
        </w:rPr>
      </w:pPr>
    </w:p>
    <w:p w14:paraId="3AA606F0" w14:textId="77777777" w:rsidR="003F79AC" w:rsidRPr="00005995" w:rsidRDefault="003F79AC" w:rsidP="003F79AC">
      <w:pPr>
        <w:rPr>
          <w:b/>
          <w:sz w:val="20"/>
          <w:szCs w:val="20"/>
          <w:u w:val="single"/>
          <w:lang w:val="sr-Cyrl-CS"/>
        </w:rPr>
      </w:pPr>
    </w:p>
    <w:p w14:paraId="0D0F8A31" w14:textId="77777777" w:rsidR="003F79AC" w:rsidRPr="00005995" w:rsidRDefault="003F79AC" w:rsidP="003F79AC">
      <w:pPr>
        <w:jc w:val="center"/>
        <w:rPr>
          <w:b/>
          <w:sz w:val="24"/>
          <w:szCs w:val="24"/>
          <w:lang w:val="sr-Cyrl-CS"/>
        </w:rPr>
      </w:pPr>
      <w:r w:rsidRPr="00005995">
        <w:rPr>
          <w:b/>
          <w:sz w:val="24"/>
          <w:szCs w:val="24"/>
        </w:rPr>
        <w:lastRenderedPageBreak/>
        <w:t>ДОДАТНА НАСТАВА</w:t>
      </w:r>
      <w:r w:rsidRPr="00005995">
        <w:rPr>
          <w:b/>
          <w:sz w:val="24"/>
          <w:szCs w:val="24"/>
          <w:lang w:val="sr-Cyrl-CS"/>
        </w:rPr>
        <w:t xml:space="preserve">: </w:t>
      </w:r>
      <w:r>
        <w:rPr>
          <w:b/>
          <w:sz w:val="24"/>
          <w:szCs w:val="24"/>
          <w:u w:val="single"/>
        </w:rPr>
        <w:t>БИОЛОГИЈА</w:t>
      </w:r>
      <w:r w:rsidRPr="00005995">
        <w:rPr>
          <w:b/>
          <w:sz w:val="24"/>
          <w:szCs w:val="24"/>
          <w:lang w:val="sr-Cyrl-CS"/>
        </w:rPr>
        <w:t xml:space="preserve"> - </w:t>
      </w:r>
      <w:r>
        <w:rPr>
          <w:b/>
          <w:sz w:val="24"/>
          <w:szCs w:val="24"/>
        </w:rPr>
        <w:t>7</w:t>
      </w:r>
      <w:r w:rsidRPr="00005995">
        <w:rPr>
          <w:b/>
          <w:sz w:val="24"/>
          <w:szCs w:val="24"/>
          <w:lang w:val="sr-Cyrl-CS"/>
        </w:rPr>
        <w:t>. разред</w:t>
      </w:r>
    </w:p>
    <w:p w14:paraId="283527BC" w14:textId="77777777" w:rsidR="003F79AC" w:rsidRPr="00005995" w:rsidRDefault="003F79AC" w:rsidP="003F79AC">
      <w:pPr>
        <w:rPr>
          <w:b/>
          <w:lang w:val="sr-Cyrl-CS"/>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3517"/>
        <w:gridCol w:w="2525"/>
        <w:gridCol w:w="2223"/>
        <w:gridCol w:w="1819"/>
      </w:tblGrid>
      <w:tr w:rsidR="003F79AC" w:rsidRPr="00005995" w14:paraId="303E6C88" w14:textId="77777777" w:rsidTr="00200BA8">
        <w:trPr>
          <w:jc w:val="center"/>
        </w:trPr>
        <w:tc>
          <w:tcPr>
            <w:tcW w:w="621" w:type="dxa"/>
            <w:tcBorders>
              <w:top w:val="single" w:sz="12" w:space="0" w:color="auto"/>
              <w:left w:val="single" w:sz="12" w:space="0" w:color="auto"/>
              <w:bottom w:val="single" w:sz="12" w:space="0" w:color="auto"/>
              <w:right w:val="single" w:sz="12" w:space="0" w:color="auto"/>
            </w:tcBorders>
            <w:shd w:val="clear" w:color="auto" w:fill="auto"/>
            <w:vAlign w:val="center"/>
          </w:tcPr>
          <w:p w14:paraId="1A42180A" w14:textId="77777777" w:rsidR="003F79AC" w:rsidRPr="00005995" w:rsidRDefault="003F79AC" w:rsidP="00200BA8">
            <w:pPr>
              <w:jc w:val="center"/>
              <w:rPr>
                <w:b/>
                <w:lang w:val="sr-Cyrl-CS"/>
              </w:rPr>
            </w:pPr>
            <w:r w:rsidRPr="00005995">
              <w:rPr>
                <w:b/>
                <w:lang w:val="sr-Cyrl-CS"/>
              </w:rPr>
              <w:t>ВРЕ-МЕ</w:t>
            </w:r>
          </w:p>
        </w:tc>
        <w:tc>
          <w:tcPr>
            <w:tcW w:w="3517" w:type="dxa"/>
            <w:tcBorders>
              <w:top w:val="single" w:sz="12" w:space="0" w:color="auto"/>
              <w:left w:val="single" w:sz="12" w:space="0" w:color="auto"/>
              <w:bottom w:val="single" w:sz="12" w:space="0" w:color="auto"/>
              <w:right w:val="single" w:sz="12" w:space="0" w:color="auto"/>
            </w:tcBorders>
            <w:shd w:val="clear" w:color="auto" w:fill="auto"/>
            <w:vAlign w:val="center"/>
          </w:tcPr>
          <w:p w14:paraId="74A0E8B5" w14:textId="77777777" w:rsidR="003F79AC" w:rsidRPr="00005995" w:rsidRDefault="003F79AC" w:rsidP="00200BA8">
            <w:pPr>
              <w:jc w:val="center"/>
              <w:rPr>
                <w:b/>
                <w:lang w:val="sr-Cyrl-CS"/>
              </w:rPr>
            </w:pPr>
            <w:r w:rsidRPr="00005995">
              <w:rPr>
                <w:b/>
                <w:lang w:val="sr-Cyrl-CS"/>
              </w:rPr>
              <w:t>САДРЖАЈ РАДА</w:t>
            </w:r>
          </w:p>
        </w:tc>
        <w:tc>
          <w:tcPr>
            <w:tcW w:w="2525" w:type="dxa"/>
            <w:tcBorders>
              <w:top w:val="single" w:sz="12" w:space="0" w:color="auto"/>
              <w:left w:val="single" w:sz="12" w:space="0" w:color="auto"/>
              <w:bottom w:val="single" w:sz="12" w:space="0" w:color="auto"/>
              <w:right w:val="single" w:sz="12" w:space="0" w:color="auto"/>
            </w:tcBorders>
            <w:shd w:val="clear" w:color="auto" w:fill="auto"/>
            <w:vAlign w:val="center"/>
          </w:tcPr>
          <w:p w14:paraId="5C0C66FB" w14:textId="77777777" w:rsidR="003F79AC" w:rsidRPr="00005995" w:rsidRDefault="003F79AC" w:rsidP="00200BA8">
            <w:pPr>
              <w:jc w:val="center"/>
              <w:rPr>
                <w:b/>
                <w:lang w:val="sr-Cyrl-CS"/>
              </w:rPr>
            </w:pPr>
            <w:r w:rsidRPr="00005995">
              <w:rPr>
                <w:b/>
                <w:lang w:val="sr-Cyrl-CS"/>
              </w:rPr>
              <w:t>ЦИЉЕВИ И ЗАДАЦИ</w:t>
            </w:r>
          </w:p>
        </w:tc>
        <w:tc>
          <w:tcPr>
            <w:tcW w:w="2223" w:type="dxa"/>
            <w:tcBorders>
              <w:top w:val="single" w:sz="12" w:space="0" w:color="auto"/>
              <w:left w:val="single" w:sz="12" w:space="0" w:color="auto"/>
              <w:bottom w:val="single" w:sz="12" w:space="0" w:color="auto"/>
              <w:right w:val="single" w:sz="12" w:space="0" w:color="auto"/>
            </w:tcBorders>
            <w:shd w:val="clear" w:color="auto" w:fill="auto"/>
            <w:vAlign w:val="center"/>
          </w:tcPr>
          <w:p w14:paraId="62D79581" w14:textId="77777777" w:rsidR="003F79AC" w:rsidRPr="00005995" w:rsidRDefault="003F79AC" w:rsidP="00200BA8">
            <w:pPr>
              <w:jc w:val="center"/>
              <w:rPr>
                <w:b/>
                <w:lang w:val="sr-Cyrl-CS"/>
              </w:rPr>
            </w:pPr>
            <w:r w:rsidRPr="00005995">
              <w:rPr>
                <w:b/>
                <w:lang w:val="sr-Cyrl-CS"/>
              </w:rPr>
              <w:t>НАЧИН И ПОСТУПЦИ</w:t>
            </w:r>
          </w:p>
        </w:tc>
        <w:tc>
          <w:tcPr>
            <w:tcW w:w="1819" w:type="dxa"/>
            <w:tcBorders>
              <w:top w:val="single" w:sz="12" w:space="0" w:color="auto"/>
              <w:left w:val="single" w:sz="12" w:space="0" w:color="auto"/>
              <w:bottom w:val="single" w:sz="12" w:space="0" w:color="auto"/>
              <w:right w:val="single" w:sz="12" w:space="0" w:color="auto"/>
            </w:tcBorders>
            <w:shd w:val="clear" w:color="auto" w:fill="auto"/>
            <w:vAlign w:val="center"/>
          </w:tcPr>
          <w:p w14:paraId="038F6C67" w14:textId="77777777" w:rsidR="003F79AC" w:rsidRPr="00005995" w:rsidRDefault="003F79AC" w:rsidP="00200BA8">
            <w:pPr>
              <w:jc w:val="center"/>
              <w:rPr>
                <w:b/>
                <w:lang w:val="sr-Cyrl-CS"/>
              </w:rPr>
            </w:pPr>
            <w:r w:rsidRPr="00005995">
              <w:rPr>
                <w:b/>
                <w:lang w:val="sr-Cyrl-CS"/>
              </w:rPr>
              <w:t>НАСТАВНА СРЕДСТВА</w:t>
            </w:r>
          </w:p>
        </w:tc>
      </w:tr>
      <w:tr w:rsidR="003F79AC" w:rsidRPr="00005995" w14:paraId="32476F47" w14:textId="77777777" w:rsidTr="00200BA8">
        <w:trPr>
          <w:cantSplit/>
          <w:trHeight w:val="7449"/>
          <w:jc w:val="center"/>
        </w:trPr>
        <w:tc>
          <w:tcPr>
            <w:tcW w:w="621"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65D67153" w14:textId="77777777" w:rsidR="003F79AC" w:rsidRPr="00005995" w:rsidRDefault="003F79AC" w:rsidP="00200BA8">
            <w:pPr>
              <w:ind w:left="113" w:right="113"/>
              <w:jc w:val="center"/>
              <w:rPr>
                <w:b/>
                <w:sz w:val="24"/>
                <w:szCs w:val="24"/>
                <w:lang w:val="sr-Cyrl-CS"/>
              </w:rPr>
            </w:pPr>
            <w:r w:rsidRPr="00005995">
              <w:rPr>
                <w:b/>
                <w:sz w:val="24"/>
                <w:szCs w:val="24"/>
                <w:lang w:val="sr-Cyrl-CS"/>
              </w:rPr>
              <w:t>СЕПТЕМБАР - ЈУН</w:t>
            </w:r>
          </w:p>
          <w:p w14:paraId="6EC667C6" w14:textId="77777777" w:rsidR="003F79AC" w:rsidRPr="00005995" w:rsidRDefault="003F79AC" w:rsidP="00200BA8">
            <w:pPr>
              <w:ind w:left="113" w:right="113"/>
              <w:rPr>
                <w:b/>
                <w:lang w:val="sr-Cyrl-CS"/>
              </w:rPr>
            </w:pPr>
          </w:p>
          <w:p w14:paraId="4C8802FA" w14:textId="77777777" w:rsidR="003F79AC" w:rsidRPr="00005995" w:rsidRDefault="003F79AC" w:rsidP="00200BA8">
            <w:pPr>
              <w:ind w:left="113" w:right="113"/>
              <w:rPr>
                <w:b/>
                <w:lang w:val="sr-Cyrl-CS"/>
              </w:rPr>
            </w:pPr>
          </w:p>
          <w:p w14:paraId="18E707F7" w14:textId="77777777" w:rsidR="003F79AC" w:rsidRPr="00005995" w:rsidRDefault="003F79AC" w:rsidP="00200BA8">
            <w:pPr>
              <w:ind w:left="113" w:right="113"/>
              <w:rPr>
                <w:b/>
                <w:lang w:val="sr-Cyrl-CS"/>
              </w:rPr>
            </w:pPr>
          </w:p>
          <w:p w14:paraId="72294BB8" w14:textId="77777777" w:rsidR="003F79AC" w:rsidRPr="00005995" w:rsidRDefault="003F79AC" w:rsidP="00200BA8">
            <w:pPr>
              <w:ind w:left="113" w:right="113"/>
              <w:rPr>
                <w:b/>
                <w:lang w:val="sr-Cyrl-CS"/>
              </w:rPr>
            </w:pPr>
          </w:p>
          <w:p w14:paraId="354ACC81" w14:textId="77777777" w:rsidR="003F79AC" w:rsidRPr="00005995" w:rsidRDefault="003F79AC" w:rsidP="00200BA8">
            <w:pPr>
              <w:ind w:left="113" w:right="113"/>
              <w:rPr>
                <w:b/>
                <w:lang w:val="sr-Cyrl-CS"/>
              </w:rPr>
            </w:pPr>
          </w:p>
          <w:p w14:paraId="119431AE" w14:textId="77777777" w:rsidR="003F79AC" w:rsidRPr="00005995" w:rsidRDefault="003F79AC" w:rsidP="00200BA8">
            <w:pPr>
              <w:ind w:left="113" w:right="113"/>
              <w:rPr>
                <w:b/>
                <w:lang w:val="sr-Cyrl-CS"/>
              </w:rPr>
            </w:pPr>
          </w:p>
          <w:p w14:paraId="7D429841" w14:textId="77777777" w:rsidR="003F79AC" w:rsidRPr="00005995" w:rsidRDefault="003F79AC" w:rsidP="00200BA8">
            <w:pPr>
              <w:ind w:left="113" w:right="113"/>
              <w:rPr>
                <w:b/>
                <w:lang w:val="sr-Cyrl-CS"/>
              </w:rPr>
            </w:pPr>
          </w:p>
          <w:p w14:paraId="7ED7F0B8" w14:textId="77777777" w:rsidR="003F79AC" w:rsidRPr="00005995" w:rsidRDefault="003F79AC" w:rsidP="00200BA8">
            <w:pPr>
              <w:ind w:left="113" w:right="113"/>
              <w:rPr>
                <w:b/>
                <w:lang w:val="sr-Cyrl-CS"/>
              </w:rPr>
            </w:pPr>
          </w:p>
          <w:p w14:paraId="3D3AAD78" w14:textId="77777777" w:rsidR="003F79AC" w:rsidRPr="00005995" w:rsidRDefault="003F79AC" w:rsidP="00200BA8">
            <w:pPr>
              <w:ind w:left="113" w:right="113"/>
              <w:rPr>
                <w:b/>
                <w:lang w:val="sr-Cyrl-CS"/>
              </w:rPr>
            </w:pPr>
          </w:p>
          <w:p w14:paraId="0F1D9A5B" w14:textId="77777777" w:rsidR="003F79AC" w:rsidRPr="00005995" w:rsidRDefault="003F79AC" w:rsidP="00200BA8">
            <w:pPr>
              <w:ind w:left="113" w:right="113"/>
              <w:rPr>
                <w:b/>
                <w:lang w:val="sr-Cyrl-CS"/>
              </w:rPr>
            </w:pPr>
          </w:p>
          <w:p w14:paraId="7DB74CA7" w14:textId="77777777" w:rsidR="003F79AC" w:rsidRPr="00005995" w:rsidRDefault="003F79AC" w:rsidP="00200BA8">
            <w:pPr>
              <w:ind w:left="113" w:right="113"/>
              <w:rPr>
                <w:b/>
                <w:lang w:val="sr-Cyrl-CS"/>
              </w:rPr>
            </w:pPr>
          </w:p>
          <w:p w14:paraId="7C049A53" w14:textId="77777777" w:rsidR="003F79AC" w:rsidRPr="00005995" w:rsidRDefault="003F79AC" w:rsidP="00200BA8">
            <w:pPr>
              <w:ind w:left="113" w:right="113"/>
              <w:rPr>
                <w:b/>
                <w:lang w:val="sr-Cyrl-CS"/>
              </w:rPr>
            </w:pPr>
          </w:p>
          <w:p w14:paraId="57A16580" w14:textId="77777777" w:rsidR="003F79AC" w:rsidRPr="00005995" w:rsidRDefault="003F79AC" w:rsidP="00200BA8">
            <w:pPr>
              <w:ind w:left="113" w:right="113"/>
              <w:rPr>
                <w:b/>
                <w:lang w:val="sr-Cyrl-CS"/>
              </w:rPr>
            </w:pPr>
          </w:p>
          <w:p w14:paraId="65BFC95F" w14:textId="77777777" w:rsidR="003F79AC" w:rsidRPr="00005995" w:rsidRDefault="003F79AC" w:rsidP="00200BA8">
            <w:pPr>
              <w:ind w:left="113" w:right="113"/>
              <w:rPr>
                <w:b/>
                <w:lang w:val="sr-Cyrl-CS"/>
              </w:rPr>
            </w:pPr>
          </w:p>
          <w:p w14:paraId="099D349B" w14:textId="77777777" w:rsidR="003F79AC" w:rsidRPr="00005995" w:rsidRDefault="003F79AC" w:rsidP="00200BA8">
            <w:pPr>
              <w:ind w:left="113" w:right="113"/>
              <w:rPr>
                <w:b/>
                <w:lang w:val="sr-Cyrl-CS"/>
              </w:rPr>
            </w:pPr>
          </w:p>
          <w:p w14:paraId="6EF7D1C8" w14:textId="77777777" w:rsidR="003F79AC" w:rsidRPr="00005995" w:rsidRDefault="003F79AC" w:rsidP="00200BA8">
            <w:pPr>
              <w:ind w:left="113" w:right="113"/>
              <w:rPr>
                <w:b/>
                <w:lang w:val="sr-Cyrl-CS"/>
              </w:rPr>
            </w:pPr>
          </w:p>
          <w:p w14:paraId="3437DDB1" w14:textId="77777777" w:rsidR="003F79AC" w:rsidRPr="00005995" w:rsidRDefault="003F79AC" w:rsidP="00200BA8">
            <w:pPr>
              <w:ind w:left="113" w:right="113"/>
              <w:rPr>
                <w:b/>
                <w:lang w:val="sr-Cyrl-CS"/>
              </w:rPr>
            </w:pPr>
          </w:p>
          <w:p w14:paraId="5E40A8D7" w14:textId="77777777" w:rsidR="003F79AC" w:rsidRPr="00005995" w:rsidRDefault="003F79AC" w:rsidP="00200BA8">
            <w:pPr>
              <w:ind w:left="113" w:right="113"/>
              <w:rPr>
                <w:b/>
                <w:lang w:val="sr-Cyrl-CS"/>
              </w:rPr>
            </w:pPr>
          </w:p>
          <w:p w14:paraId="719A1C44" w14:textId="77777777" w:rsidR="003F79AC" w:rsidRPr="00005995" w:rsidRDefault="003F79AC" w:rsidP="00200BA8">
            <w:pPr>
              <w:ind w:left="113" w:right="113"/>
              <w:rPr>
                <w:b/>
                <w:lang w:val="sr-Cyrl-CS"/>
              </w:rPr>
            </w:pPr>
          </w:p>
          <w:p w14:paraId="403B4694" w14:textId="77777777" w:rsidR="003F79AC" w:rsidRPr="00005995" w:rsidRDefault="003F79AC" w:rsidP="00200BA8">
            <w:pPr>
              <w:ind w:left="113" w:right="113"/>
              <w:rPr>
                <w:b/>
                <w:lang w:val="sr-Cyrl-CS"/>
              </w:rPr>
            </w:pPr>
          </w:p>
          <w:p w14:paraId="3D0F6891" w14:textId="77777777" w:rsidR="003F79AC" w:rsidRPr="00005995" w:rsidRDefault="003F79AC" w:rsidP="00200BA8">
            <w:pPr>
              <w:ind w:left="113" w:right="113"/>
              <w:rPr>
                <w:b/>
                <w:lang w:val="sr-Cyrl-CS"/>
              </w:rPr>
            </w:pPr>
          </w:p>
        </w:tc>
        <w:tc>
          <w:tcPr>
            <w:tcW w:w="3517" w:type="dxa"/>
            <w:tcBorders>
              <w:top w:val="single" w:sz="12" w:space="0" w:color="auto"/>
              <w:left w:val="single" w:sz="12" w:space="0" w:color="auto"/>
              <w:bottom w:val="single" w:sz="12" w:space="0" w:color="auto"/>
              <w:right w:val="single" w:sz="12" w:space="0" w:color="auto"/>
            </w:tcBorders>
            <w:shd w:val="clear" w:color="auto" w:fill="auto"/>
          </w:tcPr>
          <w:p w14:paraId="132B637C" w14:textId="77777777" w:rsidR="003F79AC" w:rsidRDefault="003F79AC" w:rsidP="00200BA8">
            <w:pPr>
              <w:rPr>
                <w:u w:val="single"/>
                <w:lang w:val="sr-Cyrl-CS"/>
              </w:rPr>
            </w:pPr>
          </w:p>
          <w:p w14:paraId="0294599A" w14:textId="77777777" w:rsidR="003F79AC" w:rsidRPr="006C54A6" w:rsidRDefault="003F79AC" w:rsidP="00200BA8">
            <w:pPr>
              <w:rPr>
                <w:u w:val="single"/>
              </w:rPr>
            </w:pPr>
            <w:r w:rsidRPr="006C54A6">
              <w:rPr>
                <w:u w:val="single"/>
                <w:lang w:val="sr-Cyrl-CS"/>
              </w:rPr>
              <w:t>НАСЛЕЂИВАЊЕ И ЕВОЛУЦИЈА</w:t>
            </w:r>
          </w:p>
          <w:p w14:paraId="103E1C59" w14:textId="77777777" w:rsidR="003F79AC" w:rsidRDefault="003F79AC" w:rsidP="00200BA8">
            <w:pPr>
              <w:rPr>
                <w:lang w:val="sr-Cyrl-CS"/>
              </w:rPr>
            </w:pPr>
            <w:r>
              <w:rPr>
                <w:lang w:val="sr-Cyrl-CS"/>
              </w:rPr>
              <w:t>ДНК, ген, хромозом</w:t>
            </w:r>
          </w:p>
          <w:p w14:paraId="39D24D0A" w14:textId="77777777" w:rsidR="003F79AC" w:rsidRDefault="003F79AC" w:rsidP="00200BA8">
            <w:pPr>
              <w:rPr>
                <w:lang w:val="sr-Cyrl-CS"/>
              </w:rPr>
            </w:pPr>
            <w:r>
              <w:rPr>
                <w:lang w:val="sr-Cyrl-CS"/>
              </w:rPr>
              <w:t>Деоба ћелије ( митоза и мејоза )</w:t>
            </w:r>
          </w:p>
          <w:p w14:paraId="53E246C8" w14:textId="77777777" w:rsidR="003F79AC" w:rsidRDefault="003F79AC" w:rsidP="00200BA8">
            <w:pPr>
              <w:rPr>
                <w:lang w:val="sr-Cyrl-CS"/>
              </w:rPr>
            </w:pPr>
            <w:r>
              <w:rPr>
                <w:lang w:val="sr-Cyrl-CS"/>
              </w:rPr>
              <w:t>Прво Менделово правило, крвне групе, трансфузија и трансплантација</w:t>
            </w:r>
          </w:p>
          <w:p w14:paraId="2AC251CE" w14:textId="77777777" w:rsidR="003F79AC" w:rsidRDefault="003F79AC" w:rsidP="00200BA8">
            <w:pPr>
              <w:rPr>
                <w:lang w:val="sr-Cyrl-CS"/>
              </w:rPr>
            </w:pPr>
            <w:r>
              <w:rPr>
                <w:lang w:val="sr-Cyrl-CS"/>
              </w:rPr>
              <w:t>Наслеђивање пола</w:t>
            </w:r>
          </w:p>
          <w:p w14:paraId="7BC91BEE" w14:textId="77777777" w:rsidR="003F79AC" w:rsidRDefault="003F79AC" w:rsidP="00200BA8">
            <w:pPr>
              <w:rPr>
                <w:lang w:val="sr-Cyrl-CS"/>
              </w:rPr>
            </w:pPr>
            <w:r>
              <w:rPr>
                <w:lang w:val="sr-Cyrl-CS"/>
              </w:rPr>
              <w:t>Наследне болести</w:t>
            </w:r>
          </w:p>
          <w:p w14:paraId="6D418054" w14:textId="77777777" w:rsidR="003F79AC" w:rsidRDefault="003F79AC" w:rsidP="00200BA8">
            <w:pPr>
              <w:rPr>
                <w:lang w:val="sr-Cyrl-CS"/>
              </w:rPr>
            </w:pPr>
            <w:r>
              <w:rPr>
                <w:lang w:val="sr-Cyrl-CS"/>
              </w:rPr>
              <w:t>Животни циклуси биљака и животиња</w:t>
            </w:r>
          </w:p>
          <w:p w14:paraId="04E514EC" w14:textId="77777777" w:rsidR="003F79AC" w:rsidRDefault="003F79AC" w:rsidP="00200BA8">
            <w:pPr>
              <w:rPr>
                <w:lang w:val="sr-Cyrl-CS"/>
              </w:rPr>
            </w:pPr>
          </w:p>
          <w:p w14:paraId="636065B1" w14:textId="77777777" w:rsidR="003F79AC" w:rsidRPr="0075283A" w:rsidRDefault="003F79AC" w:rsidP="00200BA8">
            <w:pPr>
              <w:rPr>
                <w:u w:val="single"/>
              </w:rPr>
            </w:pPr>
            <w:r>
              <w:rPr>
                <w:u w:val="single"/>
                <w:lang w:val="sr-Cyrl-CS"/>
              </w:rPr>
              <w:t>Ј</w:t>
            </w:r>
            <w:r w:rsidRPr="006C54A6">
              <w:rPr>
                <w:u w:val="single"/>
                <w:lang w:val="sr-Cyrl-CS"/>
              </w:rPr>
              <w:t>ЕДИНСТВО ГРАЂЕ И ФУНКЦИЈЕ КАО ОСНОВА ЖИВОТА</w:t>
            </w:r>
          </w:p>
          <w:p w14:paraId="042A2DD7" w14:textId="77777777" w:rsidR="003F79AC" w:rsidRDefault="003F79AC" w:rsidP="00200BA8">
            <w:pPr>
              <w:rPr>
                <w:lang w:val="sr-Cyrl-CS"/>
              </w:rPr>
            </w:pPr>
            <w:r>
              <w:rPr>
                <w:lang w:val="sr-Cyrl-CS"/>
              </w:rPr>
              <w:t>Симетрија, цефализација и сегментација код животиња</w:t>
            </w:r>
          </w:p>
          <w:p w14:paraId="612D5237" w14:textId="77777777" w:rsidR="003F79AC" w:rsidRDefault="003F79AC" w:rsidP="00200BA8">
            <w:pPr>
              <w:rPr>
                <w:lang w:val="sr-Cyrl-CS"/>
              </w:rPr>
            </w:pPr>
            <w:r>
              <w:rPr>
                <w:lang w:val="sr-Cyrl-CS"/>
              </w:rPr>
              <w:t>Присуство / одсуство биљних органа</w:t>
            </w:r>
          </w:p>
          <w:p w14:paraId="22B80244" w14:textId="77777777" w:rsidR="003F79AC" w:rsidRDefault="003F79AC" w:rsidP="00200BA8">
            <w:pPr>
              <w:rPr>
                <w:lang w:val="sr-Cyrl-CS"/>
              </w:rPr>
            </w:pPr>
            <w:r>
              <w:rPr>
                <w:lang w:val="sr-Cyrl-CS"/>
              </w:rPr>
              <w:t>( симетрија и сегментација код биљака )</w:t>
            </w:r>
          </w:p>
          <w:p w14:paraId="083BAEF7" w14:textId="77777777" w:rsidR="003F79AC" w:rsidRDefault="003F79AC" w:rsidP="00200BA8">
            <w:pPr>
              <w:rPr>
                <w:lang w:val="sr-Cyrl-CS"/>
              </w:rPr>
            </w:pPr>
            <w:r>
              <w:rPr>
                <w:lang w:val="sr-Cyrl-CS"/>
              </w:rPr>
              <w:t>Ћелије са специфичном функцијом: мишићне, крвне, нервне, ћелије затварачице...</w:t>
            </w:r>
          </w:p>
          <w:p w14:paraId="74B3FF69" w14:textId="77777777" w:rsidR="003F79AC" w:rsidRDefault="003F79AC" w:rsidP="00200BA8">
            <w:pPr>
              <w:rPr>
                <w:lang w:val="sr-Cyrl-CS"/>
              </w:rPr>
            </w:pPr>
            <w:r>
              <w:rPr>
                <w:lang w:val="sr-Cyrl-CS"/>
              </w:rPr>
              <w:t>Грађа и улога ткива, органа, органских система и значај за функционисање организма</w:t>
            </w:r>
          </w:p>
          <w:p w14:paraId="385A5C80" w14:textId="77777777" w:rsidR="003F79AC" w:rsidRDefault="003F79AC" w:rsidP="00200BA8">
            <w:pPr>
              <w:rPr>
                <w:lang w:val="sr-Cyrl-CS"/>
              </w:rPr>
            </w:pPr>
            <w:r>
              <w:rPr>
                <w:lang w:val="sr-Cyrl-CS"/>
              </w:rPr>
              <w:t>Компаративни преглед грађе главних група биљака, гљива и животиња</w:t>
            </w:r>
          </w:p>
          <w:p w14:paraId="7D9B6FFD" w14:textId="77777777" w:rsidR="003F79AC" w:rsidRDefault="003F79AC" w:rsidP="00200BA8">
            <w:pPr>
              <w:rPr>
                <w:lang w:val="sr-Cyrl-CS"/>
              </w:rPr>
            </w:pPr>
          </w:p>
          <w:p w14:paraId="4F2446C7" w14:textId="77777777" w:rsidR="003F79AC" w:rsidRPr="00EB092A" w:rsidRDefault="003F79AC" w:rsidP="00200BA8">
            <w:pPr>
              <w:rPr>
                <w:u w:val="single"/>
                <w:lang w:val="sr-Cyrl-CS"/>
              </w:rPr>
            </w:pPr>
            <w:r w:rsidRPr="00EB092A">
              <w:rPr>
                <w:u w:val="single"/>
                <w:lang w:val="sr-Cyrl-CS"/>
              </w:rPr>
              <w:t>ПОРЕКЛО И РАЗНОВРСНОСТ ЖИВОТА</w:t>
            </w:r>
          </w:p>
          <w:p w14:paraId="3DBC2286" w14:textId="77777777" w:rsidR="003F79AC" w:rsidRDefault="003F79AC" w:rsidP="00200BA8">
            <w:pPr>
              <w:rPr>
                <w:lang w:val="sr-Cyrl-CS"/>
              </w:rPr>
            </w:pPr>
            <w:r>
              <w:rPr>
                <w:lang w:val="sr-Cyrl-CS"/>
              </w:rPr>
              <w:t>Основе систематике живог света</w:t>
            </w:r>
          </w:p>
          <w:p w14:paraId="75854D89" w14:textId="77777777" w:rsidR="003F79AC" w:rsidRDefault="003F79AC" w:rsidP="00200BA8">
            <w:pPr>
              <w:rPr>
                <w:lang w:val="sr-Cyrl-CS"/>
              </w:rPr>
            </w:pPr>
            <w:r>
              <w:rPr>
                <w:lang w:val="sr-Cyrl-CS"/>
              </w:rPr>
              <w:t xml:space="preserve">( Карл Лине, биномна номенклатура). </w:t>
            </w:r>
          </w:p>
          <w:p w14:paraId="15FC7F54" w14:textId="77777777" w:rsidR="003F79AC" w:rsidRDefault="003F79AC" w:rsidP="00200BA8">
            <w:pPr>
              <w:rPr>
                <w:lang w:val="sr-Cyrl-CS"/>
              </w:rPr>
            </w:pPr>
            <w:r>
              <w:rPr>
                <w:lang w:val="sr-Cyrl-CS"/>
              </w:rPr>
              <w:t xml:space="preserve">Еволуција и  фосили и тумачење филогенетских низова </w:t>
            </w:r>
          </w:p>
          <w:p w14:paraId="12AD650D" w14:textId="77777777" w:rsidR="003F79AC" w:rsidRDefault="003F79AC" w:rsidP="00200BA8">
            <w:pPr>
              <w:rPr>
                <w:lang w:val="sr-Cyrl-CS"/>
              </w:rPr>
            </w:pPr>
            <w:r>
              <w:rPr>
                <w:lang w:val="sr-Cyrl-CS"/>
              </w:rPr>
              <w:t>( предачке и потомачке форме, прелазни фосили )</w:t>
            </w:r>
          </w:p>
          <w:p w14:paraId="210A6BA8" w14:textId="77777777" w:rsidR="003F79AC" w:rsidRPr="00EB092A" w:rsidRDefault="003F79AC" w:rsidP="00200BA8"/>
          <w:p w14:paraId="27D0CDE5" w14:textId="77777777" w:rsidR="003F79AC" w:rsidRPr="006C54A6" w:rsidRDefault="003F79AC" w:rsidP="00200BA8">
            <w:pPr>
              <w:rPr>
                <w:u w:val="single"/>
                <w:lang w:val="sr-Cyrl-CS"/>
              </w:rPr>
            </w:pPr>
            <w:r w:rsidRPr="006C54A6">
              <w:rPr>
                <w:u w:val="single"/>
                <w:lang w:val="sr-Cyrl-CS"/>
              </w:rPr>
              <w:t>ЖИВОТ У ЕКОСИСТЕМУ</w:t>
            </w:r>
          </w:p>
          <w:p w14:paraId="10779712" w14:textId="77777777" w:rsidR="003F79AC" w:rsidRDefault="003F79AC" w:rsidP="00200BA8">
            <w:pPr>
              <w:rPr>
                <w:lang w:val="sr-Cyrl-CS"/>
              </w:rPr>
            </w:pPr>
            <w:r>
              <w:rPr>
                <w:lang w:val="sr-Cyrl-CS"/>
              </w:rPr>
              <w:t>Састав и структура популација. Популациона динамика</w:t>
            </w:r>
          </w:p>
          <w:p w14:paraId="56EB4EF3" w14:textId="77777777" w:rsidR="003F79AC" w:rsidRDefault="003F79AC" w:rsidP="00200BA8">
            <w:pPr>
              <w:rPr>
                <w:lang w:val="sr-Cyrl-CS"/>
              </w:rPr>
            </w:pPr>
            <w:r>
              <w:rPr>
                <w:lang w:val="sr-Cyrl-CS"/>
              </w:rPr>
              <w:t xml:space="preserve"> ( природни прираштај и миграције )</w:t>
            </w:r>
          </w:p>
          <w:p w14:paraId="1C40B013" w14:textId="77777777" w:rsidR="003F79AC" w:rsidRDefault="003F79AC" w:rsidP="00200BA8">
            <w:pPr>
              <w:rPr>
                <w:lang w:val="sr-Cyrl-CS"/>
              </w:rPr>
            </w:pPr>
            <w:r>
              <w:rPr>
                <w:lang w:val="sr-Cyrl-CS"/>
              </w:rPr>
              <w:t xml:space="preserve">Адаптације </w:t>
            </w:r>
          </w:p>
          <w:p w14:paraId="78AF7CAD" w14:textId="77777777" w:rsidR="003F79AC" w:rsidRDefault="003F79AC" w:rsidP="00200BA8">
            <w:pPr>
              <w:rPr>
                <w:lang w:val="sr-Cyrl-CS"/>
              </w:rPr>
            </w:pPr>
            <w:r>
              <w:rPr>
                <w:lang w:val="sr-Cyrl-CS"/>
              </w:rPr>
              <w:t>Мреже исхране</w:t>
            </w:r>
          </w:p>
          <w:p w14:paraId="7F4EE664" w14:textId="77777777" w:rsidR="003F79AC" w:rsidRDefault="003F79AC" w:rsidP="00200BA8">
            <w:pPr>
              <w:rPr>
                <w:lang w:val="sr-Cyrl-CS"/>
              </w:rPr>
            </w:pPr>
            <w:r>
              <w:rPr>
                <w:lang w:val="sr-Cyrl-CS"/>
              </w:rPr>
              <w:t>Животне области</w:t>
            </w:r>
          </w:p>
          <w:p w14:paraId="10E979C0" w14:textId="77777777" w:rsidR="003F79AC" w:rsidRDefault="003F79AC" w:rsidP="00200BA8">
            <w:pPr>
              <w:rPr>
                <w:lang w:val="sr-Cyrl-CS"/>
              </w:rPr>
            </w:pPr>
            <w:r>
              <w:rPr>
                <w:lang w:val="sr-Cyrl-CS"/>
              </w:rPr>
              <w:t>Конвергенција и дивергенција животних форми</w:t>
            </w:r>
          </w:p>
          <w:p w14:paraId="67F0721F" w14:textId="77777777" w:rsidR="003F79AC" w:rsidRDefault="003F79AC" w:rsidP="00200BA8">
            <w:pPr>
              <w:rPr>
                <w:lang w:val="sr-Cyrl-CS"/>
              </w:rPr>
            </w:pPr>
            <w:r>
              <w:rPr>
                <w:lang w:val="sr-Cyrl-CS"/>
              </w:rPr>
              <w:t>Угроженост и заштита биодиверзитета</w:t>
            </w:r>
          </w:p>
          <w:p w14:paraId="0E56F205" w14:textId="77777777" w:rsidR="003F79AC" w:rsidRDefault="003F79AC" w:rsidP="00200BA8">
            <w:pPr>
              <w:rPr>
                <w:lang w:val="sr-Cyrl-CS"/>
              </w:rPr>
            </w:pPr>
          </w:p>
          <w:p w14:paraId="388F6CBA" w14:textId="77777777" w:rsidR="003F79AC" w:rsidRPr="00EB092A" w:rsidRDefault="003F79AC" w:rsidP="00200BA8">
            <w:pPr>
              <w:rPr>
                <w:lang w:val="sr-Cyrl-CS"/>
              </w:rPr>
            </w:pPr>
          </w:p>
          <w:p w14:paraId="714AFD46" w14:textId="77777777" w:rsidR="003F79AC" w:rsidRDefault="003F79AC" w:rsidP="00200BA8">
            <w:pPr>
              <w:rPr>
                <w:u w:val="single"/>
                <w:lang w:val="sr-Cyrl-CS"/>
              </w:rPr>
            </w:pPr>
            <w:r w:rsidRPr="00EB092A">
              <w:rPr>
                <w:u w:val="single"/>
                <w:lang w:val="sr-Cyrl-CS"/>
              </w:rPr>
              <w:t>ЧОВЕК И ЗДРАВЉЕ</w:t>
            </w:r>
          </w:p>
          <w:p w14:paraId="64E3613C" w14:textId="77777777" w:rsidR="003F79AC" w:rsidRPr="00671ECE" w:rsidRDefault="003F79AC" w:rsidP="00200BA8">
            <w:pPr>
              <w:rPr>
                <w:u w:val="single"/>
                <w:lang w:val="sr-Cyrl-CS"/>
              </w:rPr>
            </w:pPr>
            <w:r>
              <w:rPr>
                <w:lang w:val="sr-Cyrl-CS"/>
              </w:rPr>
              <w:t xml:space="preserve"> Вирусне болести</w:t>
            </w:r>
          </w:p>
          <w:p w14:paraId="02162FEA" w14:textId="77777777" w:rsidR="003F79AC" w:rsidRDefault="003F79AC" w:rsidP="00200BA8">
            <w:pPr>
              <w:rPr>
                <w:lang w:val="sr-Cyrl-CS"/>
              </w:rPr>
            </w:pPr>
            <w:r>
              <w:rPr>
                <w:lang w:val="sr-Cyrl-CS"/>
              </w:rPr>
              <w:t xml:space="preserve">Имуни систем, вакцине                                Пулс и крвни притисак                   </w:t>
            </w:r>
            <w:r w:rsidRPr="004557BB">
              <w:rPr>
                <w:noProof/>
                <w:lang w:val="ru-RU"/>
              </w:rPr>
              <w:t xml:space="preserve">                                                    </w:t>
            </w:r>
            <w:r>
              <w:rPr>
                <w:noProof/>
                <w:lang w:val="ru-RU"/>
              </w:rPr>
              <w:t xml:space="preserve">                </w:t>
            </w:r>
            <w:r>
              <w:rPr>
                <w:lang w:val="sr-Cyrl-CS"/>
              </w:rPr>
              <w:t xml:space="preserve">                                                                                   </w:t>
            </w:r>
          </w:p>
          <w:p w14:paraId="2838D3D0" w14:textId="77777777" w:rsidR="003F79AC" w:rsidRPr="00D30C4B" w:rsidRDefault="003F79AC" w:rsidP="00200BA8">
            <w:pPr>
              <w:contextualSpacing/>
              <w:rPr>
                <w:noProof/>
                <w:sz w:val="24"/>
                <w:szCs w:val="24"/>
                <w:lang w:val="ru-RU"/>
              </w:rPr>
            </w:pPr>
            <w:r>
              <w:rPr>
                <w:lang w:val="sr-Cyrl-CS"/>
              </w:rPr>
              <w:t xml:space="preserve">Прва помоћ код крварења                                                                                     Принципи уравнотежене исхране и                                              поремећаји у исхрани                     </w:t>
            </w:r>
            <w:r>
              <w:rPr>
                <w:b/>
                <w:sz w:val="24"/>
                <w:szCs w:val="24"/>
                <w:lang w:val="sr-Cyrl-CS"/>
              </w:rPr>
              <w:t xml:space="preserve">                  </w:t>
            </w:r>
            <w:r>
              <w:rPr>
                <w:lang w:val="sr-Cyrl-CS"/>
              </w:rPr>
              <w:t xml:space="preserve">                                                                                                                                                                                             </w:t>
            </w:r>
            <w:r w:rsidRPr="00951157">
              <w:rPr>
                <w:lang w:val="sr-Cyrl-CS"/>
              </w:rPr>
              <w:t>Значај правилног чувања</w:t>
            </w:r>
            <w:r>
              <w:rPr>
                <w:lang w:val="sr-Cyrl-CS"/>
              </w:rPr>
              <w:t>, припреме                                                     и хигијене намирница, тровање храном</w:t>
            </w:r>
          </w:p>
          <w:p w14:paraId="2722A80F" w14:textId="77777777" w:rsidR="003F79AC" w:rsidRDefault="003F79AC" w:rsidP="00200BA8">
            <w:pPr>
              <w:rPr>
                <w:lang w:val="sr-Cyrl-CS"/>
              </w:rPr>
            </w:pPr>
            <w:r>
              <w:rPr>
                <w:lang w:val="sr-Cyrl-CS"/>
              </w:rPr>
              <w:t xml:space="preserve">Адолелесценција, пубертет, тинејџери                     </w:t>
            </w:r>
          </w:p>
          <w:p w14:paraId="77961B97" w14:textId="77777777" w:rsidR="003F79AC" w:rsidRDefault="003F79AC" w:rsidP="00200BA8">
            <w:pPr>
              <w:rPr>
                <w:lang w:val="sr-Cyrl-CS"/>
              </w:rPr>
            </w:pPr>
            <w:r>
              <w:rPr>
                <w:lang w:val="sr-Cyrl-CS"/>
              </w:rPr>
              <w:t xml:space="preserve"> Здрави стилови живота                                                                                                                                                                                                                                                                                                </w:t>
            </w:r>
          </w:p>
          <w:p w14:paraId="54AD6F62" w14:textId="77777777" w:rsidR="003F79AC" w:rsidRDefault="003F79AC" w:rsidP="00200BA8">
            <w:pPr>
              <w:rPr>
                <w:lang w:val="sr-Cyrl-CS"/>
              </w:rPr>
            </w:pPr>
            <w:r>
              <w:rPr>
                <w:lang w:val="sr-Cyrl-CS"/>
              </w:rPr>
              <w:t xml:space="preserve"> Наркоманија                                                                                        </w:t>
            </w:r>
          </w:p>
          <w:p w14:paraId="1C96E270" w14:textId="77777777" w:rsidR="003F79AC" w:rsidRDefault="003F79AC" w:rsidP="00200BA8">
            <w:pPr>
              <w:rPr>
                <w:lang w:val="sr-Cyrl-CS"/>
              </w:rPr>
            </w:pPr>
          </w:p>
          <w:p w14:paraId="6379A260" w14:textId="77777777" w:rsidR="003F79AC" w:rsidRDefault="003F79AC" w:rsidP="00200BA8">
            <w:pPr>
              <w:rPr>
                <w:lang w:val="sr-Cyrl-CS"/>
              </w:rPr>
            </w:pPr>
            <w:r>
              <w:rPr>
                <w:lang w:val="sr-Cyrl-CS"/>
              </w:rPr>
              <w:t xml:space="preserve">                                                                                                                                                          </w:t>
            </w:r>
          </w:p>
          <w:p w14:paraId="4C5725D9" w14:textId="77777777" w:rsidR="003F79AC" w:rsidRPr="00671ECE" w:rsidRDefault="003F79AC" w:rsidP="00200BA8">
            <w:pPr>
              <w:rPr>
                <w:lang w:val="sr-Cyrl-CS"/>
              </w:rPr>
            </w:pPr>
            <w:r>
              <w:rPr>
                <w:lang w:val="sr-Cyrl-CS"/>
              </w:rPr>
              <w:t xml:space="preserve">                                                                                                                                                                                                                          </w:t>
            </w:r>
          </w:p>
        </w:tc>
        <w:tc>
          <w:tcPr>
            <w:tcW w:w="2525" w:type="dxa"/>
            <w:tcBorders>
              <w:top w:val="single" w:sz="12" w:space="0" w:color="auto"/>
              <w:left w:val="single" w:sz="12" w:space="0" w:color="auto"/>
              <w:bottom w:val="single" w:sz="12" w:space="0" w:color="auto"/>
              <w:right w:val="single" w:sz="12" w:space="0" w:color="auto"/>
            </w:tcBorders>
            <w:shd w:val="clear" w:color="auto" w:fill="auto"/>
          </w:tcPr>
          <w:p w14:paraId="4653E207" w14:textId="77777777" w:rsidR="003F79AC" w:rsidRPr="006C54A6" w:rsidRDefault="003F79AC" w:rsidP="00200BA8"/>
          <w:p w14:paraId="1B130B79" w14:textId="77777777" w:rsidR="003F79AC" w:rsidRPr="006C54A6" w:rsidRDefault="003F79AC" w:rsidP="00200BA8">
            <w:pPr>
              <w:rPr>
                <w:lang w:val="ru-RU"/>
              </w:rPr>
            </w:pPr>
            <w:r w:rsidRPr="006C54A6">
              <w:rPr>
                <w:lang w:val="ru-RU"/>
              </w:rPr>
              <w:t>- проширивање знања ученика</w:t>
            </w:r>
          </w:p>
          <w:p w14:paraId="44ABEE22" w14:textId="77777777" w:rsidR="003F79AC" w:rsidRPr="006C54A6" w:rsidRDefault="003F79AC" w:rsidP="00200BA8">
            <w:pPr>
              <w:rPr>
                <w:lang w:val="ru-RU"/>
              </w:rPr>
            </w:pPr>
            <w:r w:rsidRPr="006C54A6">
              <w:rPr>
                <w:lang w:val="ru-RU"/>
              </w:rPr>
              <w:t>- оспособљавање ученика за извођење експеримената</w:t>
            </w:r>
          </w:p>
          <w:p w14:paraId="12DB6BA4" w14:textId="77777777" w:rsidR="003F79AC" w:rsidRDefault="003F79AC" w:rsidP="00200BA8">
            <w:pPr>
              <w:rPr>
                <w:lang w:val="ru-RU"/>
              </w:rPr>
            </w:pPr>
            <w:r w:rsidRPr="006C54A6">
              <w:rPr>
                <w:lang w:val="ru-RU"/>
              </w:rPr>
              <w:t>- оспособљавање ученика за микроскопирање</w:t>
            </w:r>
          </w:p>
          <w:p w14:paraId="06BD2B87" w14:textId="77777777" w:rsidR="003F79AC" w:rsidRPr="006C54A6" w:rsidRDefault="003F79AC" w:rsidP="00200BA8">
            <w:pPr>
              <w:rPr>
                <w:lang w:val="ru-RU"/>
              </w:rPr>
            </w:pPr>
            <w:r>
              <w:rPr>
                <w:lang w:val="ru-RU"/>
              </w:rPr>
              <w:t>-оспособљавање ученика за истраживачки рад</w:t>
            </w:r>
          </w:p>
          <w:p w14:paraId="223B8F52" w14:textId="77777777" w:rsidR="003F79AC" w:rsidRPr="006C54A6" w:rsidRDefault="003F79AC" w:rsidP="00200BA8">
            <w:pPr>
              <w:rPr>
                <w:lang w:val="ru-RU"/>
              </w:rPr>
            </w:pPr>
            <w:r w:rsidRPr="006C54A6">
              <w:rPr>
                <w:lang w:val="ru-RU"/>
              </w:rPr>
              <w:t>- проверавање остварености образовних стандарда</w:t>
            </w:r>
          </w:p>
          <w:p w14:paraId="61F5F5E2" w14:textId="77777777" w:rsidR="003F79AC" w:rsidRPr="006C54A6" w:rsidRDefault="003F79AC" w:rsidP="00200BA8">
            <w:pPr>
              <w:rPr>
                <w:lang w:val="ru-RU"/>
              </w:rPr>
            </w:pPr>
            <w:r w:rsidRPr="006C54A6">
              <w:rPr>
                <w:lang w:val="ru-RU"/>
              </w:rPr>
              <w:t>- припремање ученика за такмичење</w:t>
            </w:r>
          </w:p>
        </w:tc>
        <w:tc>
          <w:tcPr>
            <w:tcW w:w="2223" w:type="dxa"/>
            <w:tcBorders>
              <w:top w:val="single" w:sz="12" w:space="0" w:color="auto"/>
              <w:left w:val="single" w:sz="12" w:space="0" w:color="auto"/>
              <w:bottom w:val="single" w:sz="12" w:space="0" w:color="auto"/>
              <w:right w:val="single" w:sz="12" w:space="0" w:color="auto"/>
            </w:tcBorders>
            <w:shd w:val="clear" w:color="auto" w:fill="auto"/>
          </w:tcPr>
          <w:p w14:paraId="33E6C8AD" w14:textId="77777777" w:rsidR="003F79AC" w:rsidRPr="006C54A6" w:rsidRDefault="003F79AC" w:rsidP="00200BA8">
            <w:pPr>
              <w:rPr>
                <w:lang w:val="sr-Cyrl-CS"/>
              </w:rPr>
            </w:pPr>
            <w:r w:rsidRPr="006C54A6">
              <w:rPr>
                <w:sz w:val="22"/>
                <w:szCs w:val="22"/>
                <w:lang w:val="sr-Cyrl-CS"/>
              </w:rPr>
              <w:t>-</w:t>
            </w:r>
            <w:r w:rsidRPr="006C54A6">
              <w:rPr>
                <w:lang w:val="sr-Cyrl-CS"/>
              </w:rPr>
              <w:t>дијалошка метода</w:t>
            </w:r>
          </w:p>
          <w:p w14:paraId="37AD6C11" w14:textId="77777777" w:rsidR="003F79AC" w:rsidRPr="006C54A6" w:rsidRDefault="003F79AC" w:rsidP="00200BA8">
            <w:pPr>
              <w:rPr>
                <w:lang w:val="sr-Cyrl-CS"/>
              </w:rPr>
            </w:pPr>
            <w:r w:rsidRPr="006C54A6">
              <w:rPr>
                <w:lang w:val="sr-Cyrl-CS"/>
              </w:rPr>
              <w:t>- демонстрациона метода</w:t>
            </w:r>
          </w:p>
          <w:p w14:paraId="13178C24" w14:textId="77777777" w:rsidR="003F79AC" w:rsidRPr="006C54A6" w:rsidRDefault="003F79AC" w:rsidP="00200BA8">
            <w:pPr>
              <w:rPr>
                <w:lang w:val="sr-Cyrl-CS"/>
              </w:rPr>
            </w:pPr>
            <w:r w:rsidRPr="006C54A6">
              <w:rPr>
                <w:lang w:val="sr-Cyrl-CS"/>
              </w:rPr>
              <w:t>- рад на тексту</w:t>
            </w:r>
          </w:p>
          <w:p w14:paraId="0967EAE4" w14:textId="77777777" w:rsidR="003F79AC" w:rsidRPr="006C54A6" w:rsidRDefault="003F79AC" w:rsidP="00200BA8">
            <w:pPr>
              <w:rPr>
                <w:lang w:val="sr-Cyrl-CS"/>
              </w:rPr>
            </w:pPr>
            <w:r w:rsidRPr="006C54A6">
              <w:rPr>
                <w:lang w:val="sr-Cyrl-CS"/>
              </w:rPr>
              <w:t>- практичан рад</w:t>
            </w:r>
          </w:p>
          <w:p w14:paraId="72AAEDF0" w14:textId="77777777" w:rsidR="003F79AC" w:rsidRPr="006C54A6" w:rsidRDefault="003F79AC" w:rsidP="00200BA8">
            <w:pPr>
              <w:rPr>
                <w:lang w:val="sr-Cyrl-CS"/>
              </w:rPr>
            </w:pPr>
            <w:r w:rsidRPr="006C54A6">
              <w:rPr>
                <w:lang w:val="sr-Cyrl-CS"/>
              </w:rPr>
              <w:t>- индивидуални, рад у пару</w:t>
            </w:r>
          </w:p>
          <w:p w14:paraId="22770A79" w14:textId="77777777" w:rsidR="003F79AC" w:rsidRPr="006C54A6" w:rsidRDefault="003F79AC" w:rsidP="00200BA8">
            <w:pPr>
              <w:rPr>
                <w:lang w:val="sr-Cyrl-CS"/>
              </w:rPr>
            </w:pPr>
            <w:r w:rsidRPr="006C54A6">
              <w:rPr>
                <w:lang w:val="sr-Cyrl-CS"/>
              </w:rPr>
              <w:t>-наставник подстиче на истраживачки рад, мотивише за рад , методе рада прилагођава ученицима који показују интересовање за усвајање знања у већем обиму</w:t>
            </w:r>
          </w:p>
          <w:p w14:paraId="4BD98837" w14:textId="77777777" w:rsidR="003F79AC" w:rsidRPr="006C54A6" w:rsidRDefault="003F79AC" w:rsidP="00200BA8">
            <w:r w:rsidRPr="006C54A6">
              <w:rPr>
                <w:lang w:val="sr-Cyrl-CS"/>
              </w:rPr>
              <w:t>-ученици слушају, питају, упоређују, истражују, закључују</w:t>
            </w:r>
          </w:p>
        </w:tc>
        <w:tc>
          <w:tcPr>
            <w:tcW w:w="1819" w:type="dxa"/>
            <w:tcBorders>
              <w:top w:val="single" w:sz="12" w:space="0" w:color="auto"/>
              <w:left w:val="single" w:sz="12" w:space="0" w:color="auto"/>
              <w:bottom w:val="single" w:sz="12" w:space="0" w:color="auto"/>
              <w:right w:val="single" w:sz="12" w:space="0" w:color="auto"/>
            </w:tcBorders>
            <w:shd w:val="clear" w:color="auto" w:fill="auto"/>
          </w:tcPr>
          <w:p w14:paraId="734B9206" w14:textId="77777777" w:rsidR="003F79AC" w:rsidRPr="006C54A6" w:rsidRDefault="003F79AC" w:rsidP="00200BA8">
            <w:pPr>
              <w:rPr>
                <w:lang w:val="ru-RU"/>
              </w:rPr>
            </w:pPr>
            <w:r w:rsidRPr="006C54A6">
              <w:rPr>
                <w:lang w:val="ru-RU"/>
              </w:rPr>
              <w:t>- природни материјал</w:t>
            </w:r>
          </w:p>
          <w:p w14:paraId="352DED89" w14:textId="77777777" w:rsidR="003F79AC" w:rsidRPr="006C54A6" w:rsidRDefault="003F79AC" w:rsidP="00200BA8">
            <w:pPr>
              <w:rPr>
                <w:lang w:val="ru-RU"/>
              </w:rPr>
            </w:pPr>
            <w:r w:rsidRPr="006C54A6">
              <w:rPr>
                <w:lang w:val="ru-RU"/>
              </w:rPr>
              <w:t>- хербарски материјал</w:t>
            </w:r>
          </w:p>
          <w:p w14:paraId="3DFE7643" w14:textId="77777777" w:rsidR="003F79AC" w:rsidRPr="006C54A6" w:rsidRDefault="003F79AC" w:rsidP="00200BA8">
            <w:pPr>
              <w:rPr>
                <w:lang w:val="sr-Cyrl-CS"/>
              </w:rPr>
            </w:pPr>
            <w:r w:rsidRPr="006C54A6">
              <w:rPr>
                <w:lang w:val="sr-Cyrl-CS"/>
              </w:rPr>
              <w:t>- слике, шеме,</w:t>
            </w:r>
          </w:p>
          <w:p w14:paraId="660BCBD8" w14:textId="77777777" w:rsidR="003F79AC" w:rsidRPr="006C54A6" w:rsidRDefault="003F79AC" w:rsidP="00200BA8">
            <w:pPr>
              <w:rPr>
                <w:lang w:val="sr-Cyrl-CS"/>
              </w:rPr>
            </w:pPr>
            <w:r w:rsidRPr="006C54A6">
              <w:rPr>
                <w:lang w:val="sr-Cyrl-CS"/>
              </w:rPr>
              <w:t>слајдови</w:t>
            </w:r>
          </w:p>
          <w:p w14:paraId="6D97FFB3" w14:textId="77777777" w:rsidR="003F79AC" w:rsidRDefault="003F79AC" w:rsidP="00200BA8">
            <w:pPr>
              <w:rPr>
                <w:lang w:val="ru-RU"/>
              </w:rPr>
            </w:pPr>
            <w:r w:rsidRPr="006C54A6">
              <w:rPr>
                <w:lang w:val="ru-RU"/>
              </w:rPr>
              <w:t>- микроскоп, лупа</w:t>
            </w:r>
          </w:p>
          <w:p w14:paraId="7B3954E2" w14:textId="77777777" w:rsidR="003F79AC" w:rsidRPr="006C54A6" w:rsidRDefault="003F79AC" w:rsidP="00200BA8">
            <w:pPr>
              <w:rPr>
                <w:lang w:val="ru-RU"/>
              </w:rPr>
            </w:pPr>
            <w:r>
              <w:rPr>
                <w:lang w:val="ru-RU"/>
              </w:rPr>
              <w:t>- микроскопски препарати</w:t>
            </w:r>
          </w:p>
          <w:p w14:paraId="617A60CE" w14:textId="77777777" w:rsidR="003F79AC" w:rsidRPr="006C54A6" w:rsidRDefault="003F79AC" w:rsidP="00200BA8">
            <w:pPr>
              <w:rPr>
                <w:lang w:val="ru-RU"/>
              </w:rPr>
            </w:pPr>
            <w:r w:rsidRPr="006C54A6">
              <w:rPr>
                <w:lang w:val="ru-RU"/>
              </w:rPr>
              <w:t>- ИКТ опрема</w:t>
            </w:r>
          </w:p>
          <w:p w14:paraId="2EE09EAC" w14:textId="77777777" w:rsidR="003F79AC" w:rsidRPr="006C54A6" w:rsidRDefault="003F79AC" w:rsidP="00200BA8">
            <w:r w:rsidRPr="006C54A6">
              <w:t xml:space="preserve">- </w:t>
            </w:r>
            <w:proofErr w:type="spellStart"/>
            <w:r w:rsidRPr="006C54A6">
              <w:t>наставни</w:t>
            </w:r>
            <w:proofErr w:type="spellEnd"/>
            <w:r w:rsidRPr="006C54A6">
              <w:t xml:space="preserve"> </w:t>
            </w:r>
            <w:proofErr w:type="spellStart"/>
            <w:r w:rsidRPr="006C54A6">
              <w:t>листићи</w:t>
            </w:r>
            <w:proofErr w:type="spellEnd"/>
          </w:p>
          <w:p w14:paraId="7A33EC2C" w14:textId="77777777" w:rsidR="003F79AC" w:rsidRPr="006C54A6" w:rsidRDefault="003F79AC" w:rsidP="00200BA8">
            <w:r w:rsidRPr="006C54A6">
              <w:t xml:space="preserve">- </w:t>
            </w:r>
            <w:proofErr w:type="spellStart"/>
            <w:r w:rsidRPr="006C54A6">
              <w:t>панои</w:t>
            </w:r>
            <w:proofErr w:type="spellEnd"/>
          </w:p>
          <w:p w14:paraId="34F83CF6" w14:textId="77777777" w:rsidR="003F79AC" w:rsidRPr="006C54A6" w:rsidRDefault="003F79AC" w:rsidP="00200BA8"/>
        </w:tc>
      </w:tr>
    </w:tbl>
    <w:p w14:paraId="7984BC53" w14:textId="77777777" w:rsidR="003F79AC" w:rsidRPr="008261AB" w:rsidRDefault="003F79AC" w:rsidP="003F79AC">
      <w:pPr>
        <w:rPr>
          <w:b/>
          <w:sz w:val="24"/>
          <w:szCs w:val="24"/>
        </w:rPr>
      </w:pPr>
    </w:p>
    <w:p w14:paraId="7439AB91" w14:textId="77777777" w:rsidR="003F79AC" w:rsidRPr="00005995" w:rsidRDefault="003F79AC" w:rsidP="003F79AC">
      <w:pPr>
        <w:jc w:val="center"/>
        <w:rPr>
          <w:b/>
          <w:sz w:val="24"/>
          <w:szCs w:val="24"/>
        </w:rPr>
      </w:pPr>
    </w:p>
    <w:p w14:paraId="6377DDC6" w14:textId="77777777" w:rsidR="003F79AC" w:rsidRDefault="003F79AC" w:rsidP="003F79AC">
      <w:pPr>
        <w:rPr>
          <w:b/>
          <w:sz w:val="24"/>
          <w:szCs w:val="24"/>
        </w:rPr>
      </w:pPr>
    </w:p>
    <w:p w14:paraId="0883D7C4" w14:textId="77777777" w:rsidR="003F79AC" w:rsidRDefault="003F79AC" w:rsidP="003F79AC">
      <w:pPr>
        <w:rPr>
          <w:b/>
          <w:sz w:val="24"/>
          <w:szCs w:val="24"/>
        </w:rPr>
      </w:pPr>
    </w:p>
    <w:p w14:paraId="44F91DB8" w14:textId="77777777" w:rsidR="003F79AC" w:rsidRDefault="003F79AC" w:rsidP="003F79AC">
      <w:pPr>
        <w:rPr>
          <w:b/>
          <w:sz w:val="24"/>
          <w:szCs w:val="24"/>
        </w:rPr>
      </w:pPr>
    </w:p>
    <w:p w14:paraId="23F5F96E" w14:textId="77777777" w:rsidR="003F79AC" w:rsidRDefault="003F79AC" w:rsidP="003F79AC">
      <w:pPr>
        <w:rPr>
          <w:b/>
          <w:sz w:val="24"/>
          <w:szCs w:val="24"/>
        </w:rPr>
      </w:pPr>
    </w:p>
    <w:p w14:paraId="0A106A29" w14:textId="77777777" w:rsidR="003F79AC" w:rsidRPr="00005995" w:rsidRDefault="003F79AC" w:rsidP="003F79AC">
      <w:pPr>
        <w:rPr>
          <w:b/>
          <w:sz w:val="24"/>
          <w:szCs w:val="24"/>
        </w:rPr>
      </w:pPr>
    </w:p>
    <w:p w14:paraId="32C55C05" w14:textId="77777777" w:rsidR="003F79AC" w:rsidRPr="00005995" w:rsidRDefault="003F79AC" w:rsidP="003F79AC">
      <w:pPr>
        <w:jc w:val="center"/>
        <w:rPr>
          <w:b/>
          <w:sz w:val="24"/>
          <w:szCs w:val="24"/>
          <w:lang w:val="sr-Cyrl-CS"/>
        </w:rPr>
      </w:pPr>
      <w:r w:rsidRPr="00005995">
        <w:rPr>
          <w:b/>
          <w:sz w:val="24"/>
          <w:szCs w:val="24"/>
        </w:rPr>
        <w:lastRenderedPageBreak/>
        <w:t>ДОПУНСКА НАСТАВА</w:t>
      </w:r>
      <w:r w:rsidRPr="00005995">
        <w:rPr>
          <w:b/>
          <w:sz w:val="24"/>
          <w:szCs w:val="24"/>
          <w:lang w:val="sr-Cyrl-CS"/>
        </w:rPr>
        <w:t>:</w:t>
      </w:r>
      <w:r>
        <w:rPr>
          <w:b/>
          <w:sz w:val="24"/>
          <w:szCs w:val="24"/>
        </w:rPr>
        <w:t xml:space="preserve"> БИОЛОГИЈА</w:t>
      </w:r>
      <w:r w:rsidRPr="00005995">
        <w:rPr>
          <w:b/>
          <w:sz w:val="24"/>
          <w:szCs w:val="24"/>
          <w:lang w:val="sr-Cyrl-CS"/>
        </w:rPr>
        <w:t xml:space="preserve"> - </w:t>
      </w:r>
      <w:r>
        <w:rPr>
          <w:b/>
          <w:sz w:val="24"/>
          <w:szCs w:val="24"/>
        </w:rPr>
        <w:t>7</w:t>
      </w:r>
      <w:r w:rsidRPr="00005995">
        <w:rPr>
          <w:b/>
          <w:sz w:val="24"/>
          <w:szCs w:val="24"/>
          <w:lang w:val="sr-Cyrl-CS"/>
        </w:rPr>
        <w:t>. разред</w:t>
      </w:r>
    </w:p>
    <w:p w14:paraId="5867FD56" w14:textId="77777777" w:rsidR="003F79AC" w:rsidRPr="00005995" w:rsidRDefault="003F79AC" w:rsidP="003F79AC"/>
    <w:p w14:paraId="286EBE0F" w14:textId="77777777" w:rsidR="003F79AC" w:rsidRPr="00005995" w:rsidRDefault="003F79AC" w:rsidP="003F79AC"/>
    <w:p w14:paraId="3B7E1BEB" w14:textId="77777777" w:rsidR="003F79AC" w:rsidRPr="00005995" w:rsidRDefault="003F79AC" w:rsidP="003F79AC"/>
    <w:tbl>
      <w:tblPr>
        <w:tblpPr w:leftFromText="180" w:rightFromText="180" w:vertAnchor="text" w:horzAnchor="margin" w:tblpXSpec="center" w:tblpY="-431"/>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3135"/>
        <w:gridCol w:w="2907"/>
        <w:gridCol w:w="2223"/>
        <w:gridCol w:w="1819"/>
      </w:tblGrid>
      <w:tr w:rsidR="003F79AC" w:rsidRPr="00005995" w14:paraId="0B5C6F86" w14:textId="77777777" w:rsidTr="00200BA8">
        <w:tc>
          <w:tcPr>
            <w:tcW w:w="621" w:type="dxa"/>
            <w:tcBorders>
              <w:top w:val="single" w:sz="12" w:space="0" w:color="auto"/>
              <w:left w:val="single" w:sz="12" w:space="0" w:color="auto"/>
              <w:bottom w:val="single" w:sz="12" w:space="0" w:color="auto"/>
              <w:right w:val="single" w:sz="12" w:space="0" w:color="auto"/>
            </w:tcBorders>
            <w:shd w:val="clear" w:color="auto" w:fill="auto"/>
            <w:vAlign w:val="center"/>
          </w:tcPr>
          <w:p w14:paraId="7001D15F" w14:textId="77777777" w:rsidR="003F79AC" w:rsidRPr="00005995" w:rsidRDefault="003F79AC" w:rsidP="00200BA8">
            <w:pPr>
              <w:jc w:val="center"/>
              <w:rPr>
                <w:b/>
                <w:sz w:val="16"/>
                <w:szCs w:val="16"/>
                <w:lang w:val="sr-Cyrl-CS"/>
              </w:rPr>
            </w:pPr>
            <w:r w:rsidRPr="00005995">
              <w:rPr>
                <w:b/>
                <w:sz w:val="16"/>
                <w:szCs w:val="16"/>
                <w:lang w:val="sr-Cyrl-CS"/>
              </w:rPr>
              <w:t>ВРЕ-МЕ</w:t>
            </w:r>
          </w:p>
        </w:tc>
        <w:tc>
          <w:tcPr>
            <w:tcW w:w="3135" w:type="dxa"/>
            <w:tcBorders>
              <w:top w:val="single" w:sz="12" w:space="0" w:color="auto"/>
              <w:left w:val="single" w:sz="12" w:space="0" w:color="auto"/>
              <w:bottom w:val="single" w:sz="12" w:space="0" w:color="auto"/>
              <w:right w:val="single" w:sz="12" w:space="0" w:color="auto"/>
            </w:tcBorders>
            <w:shd w:val="clear" w:color="auto" w:fill="auto"/>
            <w:vAlign w:val="center"/>
          </w:tcPr>
          <w:p w14:paraId="10CA22E6" w14:textId="77777777" w:rsidR="003F79AC" w:rsidRPr="00005995" w:rsidRDefault="003F79AC" w:rsidP="00200BA8">
            <w:pPr>
              <w:jc w:val="center"/>
              <w:rPr>
                <w:b/>
                <w:lang w:val="sr-Cyrl-CS"/>
              </w:rPr>
            </w:pPr>
            <w:r w:rsidRPr="00005995">
              <w:rPr>
                <w:b/>
                <w:lang w:val="sr-Cyrl-CS"/>
              </w:rPr>
              <w:t>САДРЖАЈ РАДА</w:t>
            </w:r>
          </w:p>
        </w:tc>
        <w:tc>
          <w:tcPr>
            <w:tcW w:w="2907" w:type="dxa"/>
            <w:tcBorders>
              <w:top w:val="single" w:sz="12" w:space="0" w:color="auto"/>
              <w:left w:val="single" w:sz="12" w:space="0" w:color="auto"/>
              <w:bottom w:val="single" w:sz="12" w:space="0" w:color="auto"/>
              <w:right w:val="single" w:sz="12" w:space="0" w:color="auto"/>
            </w:tcBorders>
            <w:shd w:val="clear" w:color="auto" w:fill="auto"/>
            <w:vAlign w:val="center"/>
          </w:tcPr>
          <w:p w14:paraId="35A98EEC" w14:textId="77777777" w:rsidR="003F79AC" w:rsidRPr="00005995" w:rsidRDefault="003F79AC" w:rsidP="00200BA8">
            <w:pPr>
              <w:jc w:val="center"/>
              <w:rPr>
                <w:b/>
                <w:lang w:val="sr-Cyrl-CS"/>
              </w:rPr>
            </w:pPr>
            <w:r w:rsidRPr="00005995">
              <w:rPr>
                <w:b/>
                <w:lang w:val="sr-Cyrl-CS"/>
              </w:rPr>
              <w:t>ЦИЉЕВИ И ЗАДАЦИ</w:t>
            </w:r>
          </w:p>
        </w:tc>
        <w:tc>
          <w:tcPr>
            <w:tcW w:w="2223" w:type="dxa"/>
            <w:tcBorders>
              <w:top w:val="single" w:sz="12" w:space="0" w:color="auto"/>
              <w:left w:val="single" w:sz="12" w:space="0" w:color="auto"/>
              <w:bottom w:val="single" w:sz="12" w:space="0" w:color="auto"/>
              <w:right w:val="single" w:sz="12" w:space="0" w:color="auto"/>
            </w:tcBorders>
            <w:shd w:val="clear" w:color="auto" w:fill="auto"/>
            <w:vAlign w:val="center"/>
          </w:tcPr>
          <w:p w14:paraId="44DCC482" w14:textId="77777777" w:rsidR="003F79AC" w:rsidRPr="00005995" w:rsidRDefault="003F79AC" w:rsidP="00200BA8">
            <w:pPr>
              <w:jc w:val="center"/>
              <w:rPr>
                <w:b/>
                <w:lang w:val="sr-Cyrl-CS"/>
              </w:rPr>
            </w:pPr>
            <w:r w:rsidRPr="00005995">
              <w:rPr>
                <w:b/>
                <w:lang w:val="sr-Cyrl-CS"/>
              </w:rPr>
              <w:t>НАЧИН И ПОСТУПЦИ</w:t>
            </w:r>
          </w:p>
        </w:tc>
        <w:tc>
          <w:tcPr>
            <w:tcW w:w="1819" w:type="dxa"/>
            <w:tcBorders>
              <w:top w:val="single" w:sz="12" w:space="0" w:color="auto"/>
              <w:left w:val="single" w:sz="12" w:space="0" w:color="auto"/>
              <w:bottom w:val="single" w:sz="12" w:space="0" w:color="auto"/>
              <w:right w:val="single" w:sz="12" w:space="0" w:color="auto"/>
            </w:tcBorders>
            <w:shd w:val="clear" w:color="auto" w:fill="auto"/>
            <w:vAlign w:val="center"/>
          </w:tcPr>
          <w:p w14:paraId="646B81B9" w14:textId="77777777" w:rsidR="003F79AC" w:rsidRPr="00005995" w:rsidRDefault="003F79AC" w:rsidP="00200BA8">
            <w:pPr>
              <w:jc w:val="center"/>
              <w:rPr>
                <w:b/>
                <w:lang w:val="sr-Cyrl-CS"/>
              </w:rPr>
            </w:pPr>
            <w:r w:rsidRPr="00005995">
              <w:rPr>
                <w:b/>
                <w:lang w:val="sr-Cyrl-CS"/>
              </w:rPr>
              <w:t>НАСТАВНА СРЕДСТВА</w:t>
            </w:r>
          </w:p>
        </w:tc>
      </w:tr>
      <w:tr w:rsidR="003F79AC" w:rsidRPr="00005995" w14:paraId="16921D4F" w14:textId="77777777" w:rsidTr="00200BA8">
        <w:trPr>
          <w:cantSplit/>
          <w:trHeight w:val="5289"/>
        </w:trPr>
        <w:tc>
          <w:tcPr>
            <w:tcW w:w="621"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742F2EEF" w14:textId="77777777" w:rsidR="003F79AC" w:rsidRPr="00005995" w:rsidRDefault="003F79AC" w:rsidP="00200BA8">
            <w:pPr>
              <w:ind w:left="113" w:right="113"/>
              <w:jc w:val="center"/>
              <w:rPr>
                <w:b/>
                <w:sz w:val="24"/>
                <w:szCs w:val="24"/>
                <w:lang w:val="sr-Cyrl-CS"/>
              </w:rPr>
            </w:pPr>
            <w:r w:rsidRPr="00005995">
              <w:rPr>
                <w:b/>
                <w:sz w:val="24"/>
                <w:szCs w:val="24"/>
                <w:lang w:val="sr-Cyrl-CS"/>
              </w:rPr>
              <w:t>СЕПТЕМБАР - ЈУН</w:t>
            </w:r>
          </w:p>
          <w:p w14:paraId="51287D0F" w14:textId="77777777" w:rsidR="003F79AC" w:rsidRPr="00005995" w:rsidRDefault="003F79AC" w:rsidP="00200BA8">
            <w:pPr>
              <w:ind w:left="113" w:right="113"/>
              <w:rPr>
                <w:b/>
                <w:lang w:val="sr-Cyrl-CS"/>
              </w:rPr>
            </w:pPr>
          </w:p>
          <w:p w14:paraId="19529A91" w14:textId="77777777" w:rsidR="003F79AC" w:rsidRPr="00005995" w:rsidRDefault="003F79AC" w:rsidP="00200BA8">
            <w:pPr>
              <w:ind w:left="113" w:right="113"/>
              <w:rPr>
                <w:b/>
                <w:lang w:val="sr-Cyrl-CS"/>
              </w:rPr>
            </w:pPr>
          </w:p>
          <w:p w14:paraId="110078A8" w14:textId="77777777" w:rsidR="003F79AC" w:rsidRPr="00005995" w:rsidRDefault="003F79AC" w:rsidP="00200BA8">
            <w:pPr>
              <w:ind w:left="113" w:right="113"/>
              <w:rPr>
                <w:b/>
                <w:lang w:val="sr-Cyrl-CS"/>
              </w:rPr>
            </w:pPr>
          </w:p>
          <w:p w14:paraId="5A217F8D" w14:textId="77777777" w:rsidR="003F79AC" w:rsidRPr="00005995" w:rsidRDefault="003F79AC" w:rsidP="00200BA8">
            <w:pPr>
              <w:ind w:left="113" w:right="113"/>
              <w:rPr>
                <w:b/>
                <w:lang w:val="sr-Cyrl-CS"/>
              </w:rPr>
            </w:pPr>
          </w:p>
          <w:p w14:paraId="522718BE" w14:textId="77777777" w:rsidR="003F79AC" w:rsidRPr="00005995" w:rsidRDefault="003F79AC" w:rsidP="00200BA8">
            <w:pPr>
              <w:ind w:left="113" w:right="113"/>
              <w:rPr>
                <w:b/>
                <w:lang w:val="sr-Cyrl-CS"/>
              </w:rPr>
            </w:pPr>
          </w:p>
          <w:p w14:paraId="40ED06AB" w14:textId="77777777" w:rsidR="003F79AC" w:rsidRPr="00005995" w:rsidRDefault="003F79AC" w:rsidP="00200BA8">
            <w:pPr>
              <w:ind w:left="113" w:right="113"/>
              <w:rPr>
                <w:b/>
                <w:lang w:val="sr-Cyrl-CS"/>
              </w:rPr>
            </w:pPr>
          </w:p>
          <w:p w14:paraId="60259933" w14:textId="77777777" w:rsidR="003F79AC" w:rsidRPr="00005995" w:rsidRDefault="003F79AC" w:rsidP="00200BA8">
            <w:pPr>
              <w:ind w:left="113" w:right="113"/>
              <w:rPr>
                <w:b/>
                <w:lang w:val="sr-Cyrl-CS"/>
              </w:rPr>
            </w:pPr>
          </w:p>
          <w:p w14:paraId="1D731385" w14:textId="77777777" w:rsidR="003F79AC" w:rsidRPr="00005995" w:rsidRDefault="003F79AC" w:rsidP="00200BA8">
            <w:pPr>
              <w:ind w:left="113" w:right="113"/>
              <w:rPr>
                <w:b/>
                <w:lang w:val="sr-Cyrl-CS"/>
              </w:rPr>
            </w:pPr>
          </w:p>
          <w:p w14:paraId="62C08E8F" w14:textId="77777777" w:rsidR="003F79AC" w:rsidRPr="00005995" w:rsidRDefault="003F79AC" w:rsidP="00200BA8">
            <w:pPr>
              <w:ind w:left="113" w:right="113"/>
              <w:rPr>
                <w:b/>
                <w:lang w:val="sr-Cyrl-CS"/>
              </w:rPr>
            </w:pPr>
          </w:p>
          <w:p w14:paraId="1029FB77" w14:textId="77777777" w:rsidR="003F79AC" w:rsidRPr="00005995" w:rsidRDefault="003F79AC" w:rsidP="00200BA8">
            <w:pPr>
              <w:ind w:left="113" w:right="113"/>
              <w:rPr>
                <w:b/>
                <w:lang w:val="sr-Cyrl-CS"/>
              </w:rPr>
            </w:pPr>
          </w:p>
          <w:p w14:paraId="35A0ACD8" w14:textId="77777777" w:rsidR="003F79AC" w:rsidRPr="00005995" w:rsidRDefault="003F79AC" w:rsidP="00200BA8">
            <w:pPr>
              <w:ind w:left="113" w:right="113"/>
              <w:rPr>
                <w:b/>
                <w:lang w:val="sr-Cyrl-CS"/>
              </w:rPr>
            </w:pPr>
          </w:p>
          <w:p w14:paraId="70139F2D" w14:textId="77777777" w:rsidR="003F79AC" w:rsidRPr="00005995" w:rsidRDefault="003F79AC" w:rsidP="00200BA8">
            <w:pPr>
              <w:ind w:left="113" w:right="113"/>
              <w:rPr>
                <w:b/>
                <w:lang w:val="sr-Cyrl-CS"/>
              </w:rPr>
            </w:pPr>
          </w:p>
          <w:p w14:paraId="3BCE70D7" w14:textId="77777777" w:rsidR="003F79AC" w:rsidRPr="00005995" w:rsidRDefault="003F79AC" w:rsidP="00200BA8">
            <w:pPr>
              <w:ind w:left="113" w:right="113"/>
              <w:rPr>
                <w:b/>
                <w:lang w:val="sr-Cyrl-CS"/>
              </w:rPr>
            </w:pPr>
          </w:p>
          <w:p w14:paraId="79CBCCBB" w14:textId="77777777" w:rsidR="003F79AC" w:rsidRPr="00005995" w:rsidRDefault="003F79AC" w:rsidP="00200BA8">
            <w:pPr>
              <w:ind w:left="113" w:right="113"/>
              <w:rPr>
                <w:b/>
                <w:lang w:val="sr-Cyrl-CS"/>
              </w:rPr>
            </w:pPr>
          </w:p>
          <w:p w14:paraId="1A7A1FF7" w14:textId="77777777" w:rsidR="003F79AC" w:rsidRPr="00005995" w:rsidRDefault="003F79AC" w:rsidP="00200BA8">
            <w:pPr>
              <w:ind w:left="113" w:right="113"/>
              <w:rPr>
                <w:b/>
                <w:lang w:val="sr-Cyrl-CS"/>
              </w:rPr>
            </w:pPr>
          </w:p>
          <w:p w14:paraId="5A290E49" w14:textId="77777777" w:rsidR="003F79AC" w:rsidRPr="00005995" w:rsidRDefault="003F79AC" w:rsidP="00200BA8">
            <w:pPr>
              <w:ind w:left="113" w:right="113"/>
              <w:rPr>
                <w:b/>
                <w:lang w:val="sr-Cyrl-CS"/>
              </w:rPr>
            </w:pPr>
          </w:p>
          <w:p w14:paraId="7415F243" w14:textId="77777777" w:rsidR="003F79AC" w:rsidRPr="00005995" w:rsidRDefault="003F79AC" w:rsidP="00200BA8">
            <w:pPr>
              <w:ind w:left="113" w:right="113"/>
              <w:rPr>
                <w:b/>
                <w:lang w:val="sr-Cyrl-CS"/>
              </w:rPr>
            </w:pPr>
          </w:p>
          <w:p w14:paraId="08FBFC30" w14:textId="77777777" w:rsidR="003F79AC" w:rsidRPr="00005995" w:rsidRDefault="003F79AC" w:rsidP="00200BA8">
            <w:pPr>
              <w:ind w:left="113" w:right="113"/>
              <w:rPr>
                <w:b/>
                <w:lang w:val="sr-Cyrl-CS"/>
              </w:rPr>
            </w:pPr>
          </w:p>
          <w:p w14:paraId="46067D0D" w14:textId="77777777" w:rsidR="003F79AC" w:rsidRPr="00005995" w:rsidRDefault="003F79AC" w:rsidP="00200BA8">
            <w:pPr>
              <w:ind w:left="113" w:right="113"/>
              <w:rPr>
                <w:b/>
                <w:lang w:val="sr-Cyrl-CS"/>
              </w:rPr>
            </w:pPr>
          </w:p>
          <w:p w14:paraId="01F83DBC" w14:textId="77777777" w:rsidR="003F79AC" w:rsidRPr="00005995" w:rsidRDefault="003F79AC" w:rsidP="00200BA8">
            <w:pPr>
              <w:ind w:left="113" w:right="113"/>
              <w:rPr>
                <w:b/>
                <w:lang w:val="sr-Cyrl-CS"/>
              </w:rPr>
            </w:pPr>
          </w:p>
          <w:p w14:paraId="2B64F8E4" w14:textId="77777777" w:rsidR="003F79AC" w:rsidRPr="00005995" w:rsidRDefault="003F79AC" w:rsidP="00200BA8">
            <w:pPr>
              <w:ind w:left="113" w:right="113"/>
              <w:rPr>
                <w:b/>
                <w:lang w:val="sr-Cyrl-CS"/>
              </w:rPr>
            </w:pPr>
          </w:p>
        </w:tc>
        <w:tc>
          <w:tcPr>
            <w:tcW w:w="3135" w:type="dxa"/>
            <w:tcBorders>
              <w:top w:val="single" w:sz="12" w:space="0" w:color="auto"/>
              <w:left w:val="single" w:sz="12" w:space="0" w:color="auto"/>
              <w:bottom w:val="single" w:sz="12" w:space="0" w:color="auto"/>
              <w:right w:val="single" w:sz="12" w:space="0" w:color="auto"/>
            </w:tcBorders>
            <w:shd w:val="clear" w:color="auto" w:fill="auto"/>
          </w:tcPr>
          <w:p w14:paraId="5BAD0105" w14:textId="77777777" w:rsidR="003F79AC" w:rsidRDefault="003F79AC" w:rsidP="00200BA8">
            <w:pPr>
              <w:rPr>
                <w:u w:val="single"/>
              </w:rPr>
            </w:pPr>
          </w:p>
          <w:p w14:paraId="170D0485" w14:textId="77777777" w:rsidR="003F79AC" w:rsidRPr="008261AB" w:rsidRDefault="003F79AC" w:rsidP="00200BA8">
            <w:pPr>
              <w:rPr>
                <w:u w:val="single"/>
              </w:rPr>
            </w:pPr>
            <w:r>
              <w:rPr>
                <w:u w:val="single"/>
                <w:lang w:val="sr-Cyrl-CS"/>
              </w:rPr>
              <w:t>НАСЛЕЂИВАЊЕ И ЕВОЛУЦИЈА</w:t>
            </w:r>
          </w:p>
          <w:p w14:paraId="697324C7" w14:textId="77777777" w:rsidR="003F79AC" w:rsidRDefault="003F79AC" w:rsidP="00200BA8">
            <w:pPr>
              <w:rPr>
                <w:lang w:val="sr-Cyrl-CS"/>
              </w:rPr>
            </w:pPr>
            <w:r>
              <w:rPr>
                <w:lang w:val="sr-Cyrl-CS"/>
              </w:rPr>
              <w:t>ДНК, ген, хромозом</w:t>
            </w:r>
          </w:p>
          <w:p w14:paraId="0156C48F" w14:textId="77777777" w:rsidR="003F79AC" w:rsidRDefault="003F79AC" w:rsidP="00200BA8">
            <w:pPr>
              <w:rPr>
                <w:lang w:val="sr-Cyrl-CS"/>
              </w:rPr>
            </w:pPr>
            <w:r>
              <w:rPr>
                <w:lang w:val="sr-Cyrl-CS"/>
              </w:rPr>
              <w:t>Деоба ћелије ( митоза и мејоза )</w:t>
            </w:r>
          </w:p>
          <w:p w14:paraId="78BF4264" w14:textId="77777777" w:rsidR="003F79AC" w:rsidRPr="008261AB" w:rsidRDefault="003F79AC" w:rsidP="00200BA8">
            <w:proofErr w:type="spellStart"/>
            <w:r>
              <w:t>Наслеђивање</w:t>
            </w:r>
            <w:proofErr w:type="spellEnd"/>
            <w:r>
              <w:t xml:space="preserve"> </w:t>
            </w:r>
            <w:proofErr w:type="spellStart"/>
            <w:r>
              <w:t>особина</w:t>
            </w:r>
            <w:proofErr w:type="spellEnd"/>
          </w:p>
          <w:p w14:paraId="5C62E91E" w14:textId="77777777" w:rsidR="003F79AC" w:rsidRDefault="003F79AC" w:rsidP="00200BA8">
            <w:pPr>
              <w:rPr>
                <w:lang w:val="sr-Cyrl-CS"/>
              </w:rPr>
            </w:pPr>
            <w:r>
              <w:rPr>
                <w:lang w:val="sr-Cyrl-CS"/>
              </w:rPr>
              <w:t>Животни циклуси биљака и животиња</w:t>
            </w:r>
          </w:p>
          <w:p w14:paraId="599613C4" w14:textId="77777777" w:rsidR="003F79AC" w:rsidRDefault="003F79AC" w:rsidP="00200BA8">
            <w:pPr>
              <w:rPr>
                <w:u w:val="single"/>
              </w:rPr>
            </w:pPr>
          </w:p>
          <w:p w14:paraId="6D81274F" w14:textId="77777777" w:rsidR="003F79AC" w:rsidRDefault="003F79AC" w:rsidP="00200BA8">
            <w:pPr>
              <w:rPr>
                <w:u w:val="single"/>
              </w:rPr>
            </w:pPr>
            <w:r>
              <w:rPr>
                <w:u w:val="single"/>
                <w:lang w:val="sr-Cyrl-CS"/>
              </w:rPr>
              <w:t>ЈЕДИНСТВО ГРАЂЕ И ФУНКЦИЈЕ КАО ОСНОВА ЖИВОТА</w:t>
            </w:r>
          </w:p>
          <w:p w14:paraId="0ECDEB20" w14:textId="77777777" w:rsidR="003F79AC" w:rsidRDefault="003F79AC" w:rsidP="00200BA8">
            <w:pPr>
              <w:rPr>
                <w:lang w:val="sr-Cyrl-CS"/>
              </w:rPr>
            </w:pPr>
            <w:r>
              <w:rPr>
                <w:lang w:val="sr-Cyrl-CS"/>
              </w:rPr>
              <w:t>Основни принципи организације живих бића</w:t>
            </w:r>
          </w:p>
          <w:p w14:paraId="0CC1F3FC" w14:textId="77777777" w:rsidR="003F79AC" w:rsidRDefault="003F79AC" w:rsidP="00200BA8">
            <w:pPr>
              <w:rPr>
                <w:lang w:val="sr-Cyrl-CS"/>
              </w:rPr>
            </w:pPr>
            <w:r>
              <w:rPr>
                <w:lang w:val="sr-Cyrl-CS"/>
              </w:rPr>
              <w:t>Организација биљака, животиња и гљива</w:t>
            </w:r>
          </w:p>
          <w:p w14:paraId="07B9B75C" w14:textId="77777777" w:rsidR="003F79AC" w:rsidRDefault="003F79AC" w:rsidP="00200BA8">
            <w:pPr>
              <w:rPr>
                <w:lang w:val="sr-Cyrl-CS"/>
              </w:rPr>
            </w:pPr>
            <w:r>
              <w:rPr>
                <w:lang w:val="sr-Cyrl-CS"/>
              </w:rPr>
              <w:t>Грађа и улога ткива, органа, органских система и значај за функционисање организма</w:t>
            </w:r>
          </w:p>
          <w:p w14:paraId="7ABBE95C" w14:textId="77777777" w:rsidR="003F79AC" w:rsidRDefault="003F79AC" w:rsidP="00200BA8">
            <w:pPr>
              <w:rPr>
                <w:lang w:val="sr-Cyrl-CS"/>
              </w:rPr>
            </w:pPr>
          </w:p>
          <w:p w14:paraId="15F45D52" w14:textId="77777777" w:rsidR="003F79AC" w:rsidRDefault="003F79AC" w:rsidP="00200BA8">
            <w:pPr>
              <w:rPr>
                <w:u w:val="single"/>
                <w:lang w:val="sr-Cyrl-CS"/>
              </w:rPr>
            </w:pPr>
            <w:r>
              <w:rPr>
                <w:u w:val="single"/>
                <w:lang w:val="sr-Cyrl-CS"/>
              </w:rPr>
              <w:t>ПОРЕКЛО И РАЗНОВРСНОСТ ЖИВОТА</w:t>
            </w:r>
          </w:p>
          <w:p w14:paraId="5AACBFAB" w14:textId="77777777" w:rsidR="003F79AC" w:rsidRDefault="003F79AC" w:rsidP="00200BA8">
            <w:pPr>
              <w:rPr>
                <w:lang w:val="sr-Cyrl-CS"/>
              </w:rPr>
            </w:pPr>
            <w:r>
              <w:rPr>
                <w:lang w:val="sr-Cyrl-CS"/>
              </w:rPr>
              <w:t>Основе систематике живог света</w:t>
            </w:r>
          </w:p>
          <w:p w14:paraId="3041FBC2" w14:textId="77777777" w:rsidR="003F79AC" w:rsidRDefault="003F79AC" w:rsidP="00200BA8">
            <w:pPr>
              <w:rPr>
                <w:lang w:val="sr-Cyrl-CS"/>
              </w:rPr>
            </w:pPr>
            <w:r>
              <w:rPr>
                <w:lang w:val="sr-Cyrl-CS"/>
              </w:rPr>
              <w:t>Класификација биљака и животиња</w:t>
            </w:r>
          </w:p>
          <w:p w14:paraId="6E6405E2" w14:textId="77777777" w:rsidR="003F79AC" w:rsidRDefault="003F79AC" w:rsidP="00200BA8">
            <w:pPr>
              <w:rPr>
                <w:lang w:val="sr-Cyrl-CS"/>
              </w:rPr>
            </w:pPr>
            <w:r>
              <w:rPr>
                <w:lang w:val="sr-Cyrl-CS"/>
              </w:rPr>
              <w:t xml:space="preserve">Еволуција и  фосили </w:t>
            </w:r>
          </w:p>
          <w:p w14:paraId="0E42A917" w14:textId="77777777" w:rsidR="003F79AC" w:rsidRDefault="003F79AC" w:rsidP="00200BA8">
            <w:pPr>
              <w:rPr>
                <w:u w:val="single"/>
                <w:lang w:val="sr-Cyrl-CS"/>
              </w:rPr>
            </w:pPr>
          </w:p>
          <w:p w14:paraId="2E5D7FBE" w14:textId="77777777" w:rsidR="003F79AC" w:rsidRDefault="003F79AC" w:rsidP="00200BA8">
            <w:pPr>
              <w:rPr>
                <w:u w:val="single"/>
                <w:lang w:val="sr-Cyrl-CS"/>
              </w:rPr>
            </w:pPr>
            <w:r>
              <w:rPr>
                <w:u w:val="single"/>
                <w:lang w:val="sr-Cyrl-CS"/>
              </w:rPr>
              <w:t>ЖИВОТ У ЕКОСИСТЕМУ</w:t>
            </w:r>
          </w:p>
          <w:p w14:paraId="53FA7231" w14:textId="77777777" w:rsidR="003F79AC" w:rsidRDefault="003F79AC" w:rsidP="00200BA8">
            <w:pPr>
              <w:rPr>
                <w:lang w:val="sr-Cyrl-CS"/>
              </w:rPr>
            </w:pPr>
            <w:r>
              <w:rPr>
                <w:lang w:val="sr-Cyrl-CS"/>
              </w:rPr>
              <w:t xml:space="preserve"> Популација. Популациона динамика</w:t>
            </w:r>
          </w:p>
          <w:p w14:paraId="49FB974B" w14:textId="77777777" w:rsidR="003F79AC" w:rsidRDefault="003F79AC" w:rsidP="00200BA8">
            <w:pPr>
              <w:rPr>
                <w:lang w:val="sr-Cyrl-CS"/>
              </w:rPr>
            </w:pPr>
            <w:r>
              <w:rPr>
                <w:lang w:val="sr-Cyrl-CS"/>
              </w:rPr>
              <w:t xml:space="preserve"> ( природни прираштај и миграције )</w:t>
            </w:r>
          </w:p>
          <w:p w14:paraId="53E7FBC0" w14:textId="77777777" w:rsidR="003F79AC" w:rsidRDefault="003F79AC" w:rsidP="00200BA8">
            <w:pPr>
              <w:rPr>
                <w:lang w:val="sr-Cyrl-CS"/>
              </w:rPr>
            </w:pPr>
            <w:r>
              <w:rPr>
                <w:lang w:val="sr-Cyrl-CS"/>
              </w:rPr>
              <w:t xml:space="preserve">Адаптације </w:t>
            </w:r>
          </w:p>
          <w:p w14:paraId="05B1D6FC" w14:textId="77777777" w:rsidR="003F79AC" w:rsidRDefault="003F79AC" w:rsidP="00200BA8">
            <w:pPr>
              <w:rPr>
                <w:lang w:val="sr-Cyrl-CS"/>
              </w:rPr>
            </w:pPr>
            <w:r>
              <w:rPr>
                <w:lang w:val="sr-Cyrl-CS"/>
              </w:rPr>
              <w:t>Мреже исхране</w:t>
            </w:r>
          </w:p>
          <w:p w14:paraId="12913A0C" w14:textId="77777777" w:rsidR="003F79AC" w:rsidRDefault="003F79AC" w:rsidP="00200BA8">
            <w:pPr>
              <w:rPr>
                <w:lang w:val="sr-Cyrl-CS"/>
              </w:rPr>
            </w:pPr>
            <w:r>
              <w:rPr>
                <w:lang w:val="sr-Cyrl-CS"/>
              </w:rPr>
              <w:t>Животне области</w:t>
            </w:r>
          </w:p>
          <w:p w14:paraId="686C902F" w14:textId="77777777" w:rsidR="003F79AC" w:rsidRDefault="003F79AC" w:rsidP="00200BA8">
            <w:pPr>
              <w:rPr>
                <w:lang w:val="sr-Cyrl-CS"/>
              </w:rPr>
            </w:pPr>
            <w:r>
              <w:rPr>
                <w:lang w:val="sr-Cyrl-CS"/>
              </w:rPr>
              <w:t>Конвергенција и дивергенција животних форми</w:t>
            </w:r>
          </w:p>
          <w:p w14:paraId="27E45343" w14:textId="77777777" w:rsidR="003F79AC" w:rsidRDefault="003F79AC" w:rsidP="00200BA8">
            <w:pPr>
              <w:rPr>
                <w:lang w:val="sr-Cyrl-CS"/>
              </w:rPr>
            </w:pPr>
            <w:r>
              <w:rPr>
                <w:lang w:val="sr-Cyrl-CS"/>
              </w:rPr>
              <w:t>Угроженост и заштита биодиверзитета</w:t>
            </w:r>
          </w:p>
          <w:p w14:paraId="7D5AF24D" w14:textId="77777777" w:rsidR="003F79AC" w:rsidRDefault="003F79AC" w:rsidP="00200BA8">
            <w:pPr>
              <w:rPr>
                <w:lang w:val="sr-Cyrl-CS"/>
              </w:rPr>
            </w:pPr>
          </w:p>
          <w:p w14:paraId="250E6052" w14:textId="77777777" w:rsidR="003F79AC" w:rsidRDefault="003F79AC" w:rsidP="00200BA8">
            <w:pPr>
              <w:rPr>
                <w:u w:val="single"/>
                <w:lang w:val="sr-Cyrl-CS"/>
              </w:rPr>
            </w:pPr>
            <w:r>
              <w:rPr>
                <w:u w:val="single"/>
                <w:lang w:val="sr-Cyrl-CS"/>
              </w:rPr>
              <w:t>ЧОВЕК И ЗДРАВЉЕ</w:t>
            </w:r>
          </w:p>
          <w:p w14:paraId="3391F671" w14:textId="77777777" w:rsidR="003F79AC" w:rsidRPr="00671ECE" w:rsidRDefault="003F79AC" w:rsidP="00200BA8">
            <w:pPr>
              <w:rPr>
                <w:u w:val="single"/>
                <w:lang w:val="sr-Cyrl-CS"/>
              </w:rPr>
            </w:pPr>
            <w:r>
              <w:rPr>
                <w:lang w:val="sr-Cyrl-CS"/>
              </w:rPr>
              <w:t>Вируси  - особине и грађа, вирусне болести</w:t>
            </w:r>
          </w:p>
          <w:p w14:paraId="01A81FED" w14:textId="77777777" w:rsidR="003F79AC" w:rsidRDefault="003F79AC" w:rsidP="00200BA8">
            <w:pPr>
              <w:rPr>
                <w:lang w:val="sr-Cyrl-CS"/>
              </w:rPr>
            </w:pPr>
            <w:r>
              <w:rPr>
                <w:lang w:val="sr-Cyrl-CS"/>
              </w:rPr>
              <w:t xml:space="preserve">Имуни систем, вакцине                                Пулс и крвни притисак                   </w:t>
            </w:r>
            <w:r w:rsidRPr="004557BB">
              <w:rPr>
                <w:noProof/>
                <w:lang w:val="ru-RU"/>
              </w:rPr>
              <w:t xml:space="preserve">                                                    </w:t>
            </w:r>
            <w:r>
              <w:rPr>
                <w:noProof/>
                <w:lang w:val="ru-RU"/>
              </w:rPr>
              <w:t xml:space="preserve">                </w:t>
            </w:r>
            <w:r>
              <w:rPr>
                <w:lang w:val="sr-Cyrl-CS"/>
              </w:rPr>
              <w:t xml:space="preserve">                                                                                   </w:t>
            </w:r>
          </w:p>
          <w:p w14:paraId="29DD7687" w14:textId="77777777" w:rsidR="003F79AC" w:rsidRPr="00D30C4B" w:rsidRDefault="003F79AC" w:rsidP="00200BA8">
            <w:pPr>
              <w:contextualSpacing/>
              <w:rPr>
                <w:noProof/>
                <w:sz w:val="24"/>
                <w:szCs w:val="24"/>
                <w:lang w:val="ru-RU"/>
              </w:rPr>
            </w:pPr>
            <w:r>
              <w:rPr>
                <w:lang w:val="sr-Cyrl-CS"/>
              </w:rPr>
              <w:t xml:space="preserve">Прва помоћ код крварења                                                                                     Принципи уравнотежене исхране и                                              поремећаји у исхрани                     </w:t>
            </w:r>
            <w:r>
              <w:rPr>
                <w:b/>
                <w:sz w:val="24"/>
                <w:szCs w:val="24"/>
                <w:lang w:val="sr-Cyrl-CS"/>
              </w:rPr>
              <w:t xml:space="preserve">                  </w:t>
            </w:r>
            <w:r>
              <w:rPr>
                <w:lang w:val="sr-Cyrl-CS"/>
              </w:rPr>
              <w:t xml:space="preserve">                                                                                                                                                                                             </w:t>
            </w:r>
            <w:r w:rsidRPr="00951157">
              <w:rPr>
                <w:lang w:val="sr-Cyrl-CS"/>
              </w:rPr>
              <w:t>Значај правилног чувања</w:t>
            </w:r>
            <w:r>
              <w:rPr>
                <w:lang w:val="sr-Cyrl-CS"/>
              </w:rPr>
              <w:t>, припреме                                                     и хигијене намирница, тровање храном</w:t>
            </w:r>
          </w:p>
          <w:p w14:paraId="3018F20F" w14:textId="77777777" w:rsidR="003F79AC" w:rsidRDefault="003F79AC" w:rsidP="00200BA8">
            <w:pPr>
              <w:rPr>
                <w:lang w:val="sr-Cyrl-CS"/>
              </w:rPr>
            </w:pPr>
            <w:r>
              <w:rPr>
                <w:lang w:val="sr-Cyrl-CS"/>
              </w:rPr>
              <w:t xml:space="preserve">Адолелесценција, пубертет, тинејџери                     </w:t>
            </w:r>
          </w:p>
          <w:p w14:paraId="480B06B3" w14:textId="77777777" w:rsidR="003F79AC" w:rsidRDefault="003F79AC" w:rsidP="00200BA8">
            <w:pPr>
              <w:rPr>
                <w:lang w:val="sr-Cyrl-CS"/>
              </w:rPr>
            </w:pPr>
            <w:r>
              <w:rPr>
                <w:lang w:val="sr-Cyrl-CS"/>
              </w:rPr>
              <w:t xml:space="preserve"> Здрави стилови живота                                                                                                                                                                                                                                                                                                </w:t>
            </w:r>
          </w:p>
          <w:p w14:paraId="6A0CC9AB" w14:textId="77777777" w:rsidR="003F79AC" w:rsidRPr="00005995" w:rsidRDefault="003F79AC" w:rsidP="00200BA8">
            <w:pPr>
              <w:rPr>
                <w:lang w:val="ru-RU"/>
              </w:rPr>
            </w:pPr>
            <w:r>
              <w:rPr>
                <w:lang w:val="sr-Cyrl-CS"/>
              </w:rPr>
              <w:t xml:space="preserve"> Наркоманија        </w:t>
            </w:r>
          </w:p>
        </w:tc>
        <w:tc>
          <w:tcPr>
            <w:tcW w:w="2907" w:type="dxa"/>
            <w:tcBorders>
              <w:top w:val="single" w:sz="12" w:space="0" w:color="auto"/>
              <w:left w:val="single" w:sz="12" w:space="0" w:color="auto"/>
              <w:bottom w:val="single" w:sz="12" w:space="0" w:color="auto"/>
              <w:right w:val="single" w:sz="12" w:space="0" w:color="auto"/>
            </w:tcBorders>
            <w:shd w:val="clear" w:color="auto" w:fill="auto"/>
          </w:tcPr>
          <w:p w14:paraId="07A195F8" w14:textId="77777777" w:rsidR="003F79AC" w:rsidRPr="00DD7A6A" w:rsidRDefault="003F79AC" w:rsidP="00200BA8">
            <w:pPr>
              <w:rPr>
                <w:lang w:val="ru-RU"/>
              </w:rPr>
            </w:pPr>
          </w:p>
          <w:p w14:paraId="5D02ED56" w14:textId="77777777" w:rsidR="003F79AC" w:rsidRPr="00DD7A6A" w:rsidRDefault="003F79AC" w:rsidP="00200BA8">
            <w:pPr>
              <w:rPr>
                <w:lang w:val="ru-RU"/>
              </w:rPr>
            </w:pPr>
            <w:r w:rsidRPr="00DD7A6A">
              <w:rPr>
                <w:lang w:val="ru-RU"/>
              </w:rPr>
              <w:t xml:space="preserve">- помоћ ученицима у савладавању одређених програмских садржаја </w:t>
            </w:r>
          </w:p>
          <w:p w14:paraId="5457D674" w14:textId="77777777" w:rsidR="003F79AC" w:rsidRPr="00DD7A6A" w:rsidRDefault="003F79AC" w:rsidP="00200BA8">
            <w:pPr>
              <w:rPr>
                <w:lang w:val="ru-RU"/>
              </w:rPr>
            </w:pPr>
            <w:r w:rsidRPr="00DD7A6A">
              <w:rPr>
                <w:lang w:val="ru-RU"/>
              </w:rPr>
              <w:t>- подстицање ученика на усвајање знања</w:t>
            </w:r>
          </w:p>
          <w:p w14:paraId="48CB14A7" w14:textId="77777777" w:rsidR="003F79AC" w:rsidRPr="00DD7A6A" w:rsidRDefault="003F79AC" w:rsidP="00200BA8">
            <w:pPr>
              <w:rPr>
                <w:lang w:val="ru-RU"/>
              </w:rPr>
            </w:pPr>
            <w:r w:rsidRPr="00DD7A6A">
              <w:rPr>
                <w:lang w:val="ru-RU"/>
              </w:rPr>
              <w:t>- мотивисање ученика за рад</w:t>
            </w:r>
          </w:p>
          <w:p w14:paraId="31E435D1" w14:textId="77777777" w:rsidR="003F79AC" w:rsidRPr="00DD7A6A" w:rsidRDefault="003F79AC" w:rsidP="00200BA8">
            <w:pPr>
              <w:rPr>
                <w:lang w:val="ru-RU"/>
              </w:rPr>
            </w:pPr>
            <w:r w:rsidRPr="00DD7A6A">
              <w:rPr>
                <w:lang w:val="ru-RU"/>
              </w:rPr>
              <w:t>- развијање љубави према природи</w:t>
            </w:r>
          </w:p>
          <w:p w14:paraId="1AF16307" w14:textId="77777777" w:rsidR="003F79AC" w:rsidRPr="00DD7A6A" w:rsidRDefault="003F79AC" w:rsidP="00200BA8">
            <w:pPr>
              <w:rPr>
                <w:lang w:val="ru-RU"/>
              </w:rPr>
            </w:pPr>
            <w:r w:rsidRPr="00DD7A6A">
              <w:rPr>
                <w:lang w:val="ru-RU"/>
              </w:rPr>
              <w:t>- проверавање остварености образовних стандарда</w:t>
            </w:r>
          </w:p>
          <w:p w14:paraId="3970BDB0" w14:textId="77777777" w:rsidR="003F79AC" w:rsidRPr="00DD7A6A" w:rsidRDefault="003F79AC" w:rsidP="00200BA8">
            <w:pPr>
              <w:rPr>
                <w:lang w:val="ru-RU"/>
              </w:rPr>
            </w:pPr>
          </w:p>
          <w:p w14:paraId="3529E0FB" w14:textId="77777777" w:rsidR="003F79AC" w:rsidRPr="00DD7A6A" w:rsidRDefault="003F79AC" w:rsidP="00200BA8">
            <w:pPr>
              <w:rPr>
                <w:lang w:val="ru-RU"/>
              </w:rPr>
            </w:pPr>
          </w:p>
        </w:tc>
        <w:tc>
          <w:tcPr>
            <w:tcW w:w="2223" w:type="dxa"/>
            <w:tcBorders>
              <w:top w:val="single" w:sz="12" w:space="0" w:color="auto"/>
              <w:left w:val="single" w:sz="12" w:space="0" w:color="auto"/>
              <w:bottom w:val="single" w:sz="12" w:space="0" w:color="auto"/>
              <w:right w:val="single" w:sz="12" w:space="0" w:color="auto"/>
            </w:tcBorders>
            <w:shd w:val="clear" w:color="auto" w:fill="auto"/>
          </w:tcPr>
          <w:p w14:paraId="22A8C112" w14:textId="77777777" w:rsidR="003F79AC" w:rsidRPr="00DD7A6A" w:rsidRDefault="003F79AC" w:rsidP="00200BA8">
            <w:pPr>
              <w:rPr>
                <w:lang w:val="sr-Cyrl-CS"/>
              </w:rPr>
            </w:pPr>
            <w:r w:rsidRPr="00DD7A6A">
              <w:rPr>
                <w:lang w:val="sr-Cyrl-CS"/>
              </w:rPr>
              <w:t xml:space="preserve"> </w:t>
            </w:r>
          </w:p>
          <w:p w14:paraId="3F0398BF" w14:textId="77777777" w:rsidR="003F79AC" w:rsidRPr="00DD7A6A" w:rsidRDefault="003F79AC" w:rsidP="00200BA8">
            <w:pPr>
              <w:rPr>
                <w:lang w:val="sr-Cyrl-CS"/>
              </w:rPr>
            </w:pPr>
            <w:r w:rsidRPr="00DD7A6A">
              <w:rPr>
                <w:lang w:val="sr-Cyrl-CS"/>
              </w:rPr>
              <w:t>-рад у пару</w:t>
            </w:r>
          </w:p>
          <w:p w14:paraId="08079CA0" w14:textId="77777777" w:rsidR="003F79AC" w:rsidRPr="00DD7A6A" w:rsidRDefault="003F79AC" w:rsidP="00200BA8">
            <w:pPr>
              <w:rPr>
                <w:lang w:val="sr-Cyrl-CS"/>
              </w:rPr>
            </w:pPr>
            <w:r w:rsidRPr="00DD7A6A">
              <w:rPr>
                <w:lang w:val="sr-Cyrl-CS"/>
              </w:rPr>
              <w:t>- индивидуални</w:t>
            </w:r>
          </w:p>
          <w:p w14:paraId="2710534F" w14:textId="77777777" w:rsidR="003F79AC" w:rsidRPr="00DD7A6A" w:rsidRDefault="003F79AC" w:rsidP="00200BA8">
            <w:pPr>
              <w:rPr>
                <w:lang w:val="sr-Cyrl-CS"/>
              </w:rPr>
            </w:pPr>
            <w:r w:rsidRPr="00DD7A6A">
              <w:rPr>
                <w:lang w:val="sr-Cyrl-CS"/>
              </w:rPr>
              <w:t>- фронтални</w:t>
            </w:r>
          </w:p>
          <w:p w14:paraId="3858C57B" w14:textId="77777777" w:rsidR="003F79AC" w:rsidRPr="00DD7A6A" w:rsidRDefault="003F79AC" w:rsidP="00200BA8">
            <w:pPr>
              <w:rPr>
                <w:lang w:val="sr-Cyrl-CS"/>
              </w:rPr>
            </w:pPr>
            <w:r w:rsidRPr="00DD7A6A">
              <w:t>-</w:t>
            </w:r>
            <w:r w:rsidRPr="00DD7A6A">
              <w:rPr>
                <w:lang w:val="sr-Cyrl-CS"/>
              </w:rPr>
              <w:t xml:space="preserve">наставник подстиче и мотивише ученике на рад, методе рада прилагођава ученицима </w:t>
            </w:r>
          </w:p>
          <w:p w14:paraId="409CD9F9" w14:textId="77777777" w:rsidR="003F79AC" w:rsidRPr="00DD7A6A" w:rsidRDefault="003F79AC" w:rsidP="00200BA8">
            <w:pPr>
              <w:rPr>
                <w:lang w:val="sr-Cyrl-CS"/>
              </w:rPr>
            </w:pPr>
            <w:r w:rsidRPr="00DD7A6A">
              <w:rPr>
                <w:lang w:val="sr-Cyrl-CS"/>
              </w:rPr>
              <w:t>-ученици слушају, питају, закључују</w:t>
            </w:r>
          </w:p>
          <w:p w14:paraId="5C62FA93" w14:textId="77777777" w:rsidR="003F79AC" w:rsidRPr="00DD7A6A" w:rsidRDefault="003F79AC" w:rsidP="00200BA8"/>
        </w:tc>
        <w:tc>
          <w:tcPr>
            <w:tcW w:w="1819" w:type="dxa"/>
            <w:tcBorders>
              <w:top w:val="single" w:sz="12" w:space="0" w:color="auto"/>
              <w:left w:val="single" w:sz="12" w:space="0" w:color="auto"/>
              <w:bottom w:val="single" w:sz="12" w:space="0" w:color="auto"/>
              <w:right w:val="single" w:sz="12" w:space="0" w:color="auto"/>
            </w:tcBorders>
            <w:shd w:val="clear" w:color="auto" w:fill="auto"/>
          </w:tcPr>
          <w:p w14:paraId="5C33C06D" w14:textId="77777777" w:rsidR="003F79AC" w:rsidRDefault="003F79AC" w:rsidP="00200BA8"/>
          <w:p w14:paraId="486A0C6F" w14:textId="77777777" w:rsidR="003F79AC" w:rsidRPr="006C54A6" w:rsidRDefault="003F79AC" w:rsidP="00200BA8">
            <w:pPr>
              <w:rPr>
                <w:lang w:val="ru-RU"/>
              </w:rPr>
            </w:pPr>
            <w:r w:rsidRPr="006C54A6">
              <w:rPr>
                <w:lang w:val="ru-RU"/>
              </w:rPr>
              <w:t>- природни материјал</w:t>
            </w:r>
          </w:p>
          <w:p w14:paraId="276BDB50" w14:textId="77777777" w:rsidR="003F79AC" w:rsidRPr="006C54A6" w:rsidRDefault="003F79AC" w:rsidP="00200BA8">
            <w:pPr>
              <w:rPr>
                <w:lang w:val="ru-RU"/>
              </w:rPr>
            </w:pPr>
            <w:r w:rsidRPr="006C54A6">
              <w:rPr>
                <w:lang w:val="ru-RU"/>
              </w:rPr>
              <w:t>- хербарски материјал</w:t>
            </w:r>
          </w:p>
          <w:p w14:paraId="6FC94F7F" w14:textId="77777777" w:rsidR="003F79AC" w:rsidRPr="006C54A6" w:rsidRDefault="003F79AC" w:rsidP="00200BA8">
            <w:pPr>
              <w:rPr>
                <w:lang w:val="sr-Cyrl-CS"/>
              </w:rPr>
            </w:pPr>
            <w:r w:rsidRPr="006C54A6">
              <w:rPr>
                <w:lang w:val="sr-Cyrl-CS"/>
              </w:rPr>
              <w:t>- слике, шеме,</w:t>
            </w:r>
          </w:p>
          <w:p w14:paraId="18FBA743" w14:textId="77777777" w:rsidR="003F79AC" w:rsidRPr="006C54A6" w:rsidRDefault="003F79AC" w:rsidP="00200BA8">
            <w:pPr>
              <w:rPr>
                <w:lang w:val="sr-Cyrl-CS"/>
              </w:rPr>
            </w:pPr>
            <w:r w:rsidRPr="006C54A6">
              <w:rPr>
                <w:lang w:val="sr-Cyrl-CS"/>
              </w:rPr>
              <w:t>слајдови</w:t>
            </w:r>
          </w:p>
          <w:p w14:paraId="094C6D04" w14:textId="77777777" w:rsidR="003F79AC" w:rsidRDefault="003F79AC" w:rsidP="00200BA8">
            <w:pPr>
              <w:rPr>
                <w:lang w:val="ru-RU"/>
              </w:rPr>
            </w:pPr>
            <w:r w:rsidRPr="006C54A6">
              <w:rPr>
                <w:lang w:val="ru-RU"/>
              </w:rPr>
              <w:t>- микроскоп, лупа</w:t>
            </w:r>
          </w:p>
          <w:p w14:paraId="53FEE45B" w14:textId="77777777" w:rsidR="003F79AC" w:rsidRPr="006C54A6" w:rsidRDefault="003F79AC" w:rsidP="00200BA8">
            <w:pPr>
              <w:rPr>
                <w:lang w:val="ru-RU"/>
              </w:rPr>
            </w:pPr>
            <w:r>
              <w:rPr>
                <w:lang w:val="ru-RU"/>
              </w:rPr>
              <w:t>- микроскопски препарати</w:t>
            </w:r>
          </w:p>
          <w:p w14:paraId="748B4FD9" w14:textId="77777777" w:rsidR="003F79AC" w:rsidRPr="006C54A6" w:rsidRDefault="003F79AC" w:rsidP="00200BA8">
            <w:pPr>
              <w:rPr>
                <w:lang w:val="ru-RU"/>
              </w:rPr>
            </w:pPr>
            <w:r w:rsidRPr="006C54A6">
              <w:rPr>
                <w:lang w:val="ru-RU"/>
              </w:rPr>
              <w:t>- ИКТ опрема</w:t>
            </w:r>
          </w:p>
          <w:p w14:paraId="1F831B0A" w14:textId="77777777" w:rsidR="003F79AC" w:rsidRPr="006C54A6" w:rsidRDefault="003F79AC" w:rsidP="00200BA8">
            <w:r w:rsidRPr="006C54A6">
              <w:t xml:space="preserve">- </w:t>
            </w:r>
            <w:proofErr w:type="spellStart"/>
            <w:r w:rsidRPr="006C54A6">
              <w:t>наставни</w:t>
            </w:r>
            <w:proofErr w:type="spellEnd"/>
            <w:r w:rsidRPr="006C54A6">
              <w:t xml:space="preserve"> </w:t>
            </w:r>
            <w:proofErr w:type="spellStart"/>
            <w:r w:rsidRPr="006C54A6">
              <w:t>листићи</w:t>
            </w:r>
            <w:proofErr w:type="spellEnd"/>
          </w:p>
          <w:p w14:paraId="03B114FF" w14:textId="77777777" w:rsidR="003F79AC" w:rsidRPr="004E50BC" w:rsidRDefault="003F79AC" w:rsidP="00200BA8">
            <w:r w:rsidRPr="006C54A6">
              <w:t xml:space="preserve">- </w:t>
            </w:r>
            <w:proofErr w:type="spellStart"/>
            <w:r w:rsidRPr="006C54A6">
              <w:t>панои</w:t>
            </w:r>
            <w:proofErr w:type="spellEnd"/>
            <w:r>
              <w:t xml:space="preserve">, </w:t>
            </w:r>
            <w:proofErr w:type="spellStart"/>
            <w:r>
              <w:t>модели</w:t>
            </w:r>
            <w:proofErr w:type="spellEnd"/>
          </w:p>
          <w:p w14:paraId="3B7F1D41" w14:textId="77777777" w:rsidR="003F79AC" w:rsidRPr="00005995" w:rsidRDefault="003F79AC" w:rsidP="00200BA8"/>
        </w:tc>
      </w:tr>
    </w:tbl>
    <w:p w14:paraId="771BF566" w14:textId="77777777" w:rsidR="003F79AC" w:rsidRDefault="003F79AC" w:rsidP="00DB147F">
      <w:pPr>
        <w:tabs>
          <w:tab w:val="left" w:pos="8835"/>
        </w:tabs>
        <w:jc w:val="center"/>
        <w:rPr>
          <w:sz w:val="24"/>
          <w:szCs w:val="24"/>
          <w:lang w:val="sr-Cyrl-CS"/>
        </w:rPr>
      </w:pPr>
    </w:p>
    <w:p w14:paraId="177947D4" w14:textId="77777777" w:rsidR="003F79AC" w:rsidRDefault="003F79AC" w:rsidP="00DB147F">
      <w:pPr>
        <w:tabs>
          <w:tab w:val="left" w:pos="8835"/>
        </w:tabs>
        <w:jc w:val="center"/>
        <w:rPr>
          <w:sz w:val="24"/>
          <w:szCs w:val="24"/>
          <w:lang w:val="sr-Cyrl-CS"/>
        </w:rPr>
      </w:pPr>
    </w:p>
    <w:p w14:paraId="22C543CB" w14:textId="77777777" w:rsidR="003F79AC" w:rsidRDefault="003F79AC" w:rsidP="00DB147F">
      <w:pPr>
        <w:tabs>
          <w:tab w:val="left" w:pos="8835"/>
        </w:tabs>
        <w:jc w:val="center"/>
        <w:rPr>
          <w:sz w:val="24"/>
          <w:szCs w:val="24"/>
          <w:lang w:val="sr-Cyrl-CS"/>
        </w:rPr>
      </w:pPr>
    </w:p>
    <w:p w14:paraId="04C689EF" w14:textId="77777777" w:rsidR="003F79AC" w:rsidRDefault="003F79AC" w:rsidP="00DB147F">
      <w:pPr>
        <w:tabs>
          <w:tab w:val="left" w:pos="8835"/>
        </w:tabs>
        <w:jc w:val="center"/>
        <w:rPr>
          <w:sz w:val="24"/>
          <w:szCs w:val="24"/>
          <w:lang w:val="sr-Cyrl-CS"/>
        </w:rPr>
      </w:pPr>
    </w:p>
    <w:p w14:paraId="4FA6385E" w14:textId="77777777" w:rsidR="003F79AC" w:rsidRDefault="003F79AC" w:rsidP="00DB147F">
      <w:pPr>
        <w:tabs>
          <w:tab w:val="left" w:pos="8835"/>
        </w:tabs>
        <w:jc w:val="center"/>
        <w:rPr>
          <w:sz w:val="24"/>
          <w:szCs w:val="24"/>
          <w:lang w:val="sr-Cyrl-CS"/>
        </w:rPr>
      </w:pPr>
    </w:p>
    <w:p w14:paraId="36CD3DDF" w14:textId="77777777" w:rsidR="003F79AC" w:rsidRDefault="003F79AC" w:rsidP="00DB147F">
      <w:pPr>
        <w:tabs>
          <w:tab w:val="left" w:pos="8835"/>
        </w:tabs>
        <w:jc w:val="center"/>
        <w:rPr>
          <w:sz w:val="24"/>
          <w:szCs w:val="24"/>
          <w:lang w:val="sr-Cyrl-CS"/>
        </w:rPr>
      </w:pPr>
    </w:p>
    <w:p w14:paraId="7ACB780A" w14:textId="77777777" w:rsidR="003F79AC" w:rsidRDefault="003F79AC" w:rsidP="00DB147F">
      <w:pPr>
        <w:tabs>
          <w:tab w:val="left" w:pos="8835"/>
        </w:tabs>
        <w:jc w:val="center"/>
        <w:rPr>
          <w:sz w:val="24"/>
          <w:szCs w:val="24"/>
          <w:lang w:val="sr-Cyrl-CS"/>
        </w:rPr>
      </w:pPr>
    </w:p>
    <w:p w14:paraId="6AC90447" w14:textId="77777777" w:rsidR="003F79AC" w:rsidRDefault="003F79AC" w:rsidP="00DB147F">
      <w:pPr>
        <w:tabs>
          <w:tab w:val="left" w:pos="8835"/>
        </w:tabs>
        <w:jc w:val="center"/>
        <w:rPr>
          <w:sz w:val="24"/>
          <w:szCs w:val="24"/>
          <w:lang w:val="sr-Cyrl-CS"/>
        </w:rPr>
      </w:pPr>
    </w:p>
    <w:p w14:paraId="3CB60052" w14:textId="77777777" w:rsidR="003F79AC" w:rsidRDefault="003F79AC" w:rsidP="00DB147F">
      <w:pPr>
        <w:tabs>
          <w:tab w:val="left" w:pos="8835"/>
        </w:tabs>
        <w:jc w:val="center"/>
        <w:rPr>
          <w:sz w:val="24"/>
          <w:szCs w:val="24"/>
          <w:lang w:val="sr-Cyrl-CS"/>
        </w:rPr>
      </w:pPr>
    </w:p>
    <w:p w14:paraId="2D370C40" w14:textId="77777777" w:rsidR="003F79AC" w:rsidRDefault="003F79AC" w:rsidP="00DB147F">
      <w:pPr>
        <w:tabs>
          <w:tab w:val="left" w:pos="8835"/>
        </w:tabs>
        <w:jc w:val="center"/>
        <w:rPr>
          <w:sz w:val="24"/>
          <w:szCs w:val="24"/>
          <w:lang w:val="sr-Cyrl-CS"/>
        </w:rPr>
      </w:pPr>
    </w:p>
    <w:p w14:paraId="33DDD183" w14:textId="77777777" w:rsidR="003F79AC" w:rsidRDefault="003F79AC" w:rsidP="00DB147F">
      <w:pPr>
        <w:tabs>
          <w:tab w:val="left" w:pos="8835"/>
        </w:tabs>
        <w:jc w:val="center"/>
        <w:rPr>
          <w:sz w:val="24"/>
          <w:szCs w:val="24"/>
          <w:lang w:val="sr-Cyrl-CS"/>
        </w:rPr>
      </w:pPr>
    </w:p>
    <w:p w14:paraId="5FBB5565" w14:textId="77777777" w:rsidR="003F79AC" w:rsidRDefault="003F79AC" w:rsidP="00DB147F">
      <w:pPr>
        <w:tabs>
          <w:tab w:val="left" w:pos="8835"/>
        </w:tabs>
        <w:jc w:val="center"/>
        <w:rPr>
          <w:sz w:val="24"/>
          <w:szCs w:val="24"/>
          <w:lang w:val="sr-Cyrl-CS"/>
        </w:rPr>
      </w:pPr>
    </w:p>
    <w:p w14:paraId="0247B104" w14:textId="308322C8" w:rsidR="003F79AC" w:rsidRPr="003F79AC" w:rsidRDefault="003F79AC" w:rsidP="003F79AC">
      <w:pPr>
        <w:pBdr>
          <w:top w:val="single" w:sz="4" w:space="1" w:color="auto"/>
          <w:left w:val="single" w:sz="4" w:space="0" w:color="auto"/>
          <w:bottom w:val="single" w:sz="4" w:space="1" w:color="auto"/>
          <w:right w:val="single" w:sz="4" w:space="4" w:color="auto"/>
        </w:pBdr>
        <w:tabs>
          <w:tab w:val="left" w:pos="3885"/>
        </w:tabs>
        <w:jc w:val="center"/>
        <w:rPr>
          <w:b/>
          <w:sz w:val="24"/>
          <w:szCs w:val="24"/>
          <w:lang w:val="sr-Cyrl-RS"/>
        </w:rPr>
      </w:pPr>
      <w:r>
        <w:rPr>
          <w:b/>
          <w:bCs/>
          <w:sz w:val="24"/>
          <w:szCs w:val="24"/>
          <w:lang w:val="sr-Cyrl-CS"/>
        </w:rPr>
        <w:lastRenderedPageBreak/>
        <w:t>ХЕМИЈА</w:t>
      </w:r>
    </w:p>
    <w:p w14:paraId="30C7F67C" w14:textId="77777777" w:rsidR="003F79AC" w:rsidRDefault="003F79AC" w:rsidP="00DB147F">
      <w:pPr>
        <w:tabs>
          <w:tab w:val="left" w:pos="8835"/>
        </w:tabs>
        <w:jc w:val="center"/>
        <w:rPr>
          <w:sz w:val="24"/>
          <w:szCs w:val="24"/>
          <w:lang w:val="sr-Cyrl-CS"/>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3F79AC" w:rsidRPr="00D242E1" w14:paraId="44D1CECE" w14:textId="77777777" w:rsidTr="00200BA8">
        <w:tc>
          <w:tcPr>
            <w:tcW w:w="16290" w:type="dxa"/>
            <w:tcBorders>
              <w:top w:val="single" w:sz="4" w:space="0" w:color="auto"/>
              <w:left w:val="single" w:sz="4" w:space="0" w:color="auto"/>
              <w:bottom w:val="single" w:sz="4" w:space="0" w:color="auto"/>
              <w:right w:val="single" w:sz="4" w:space="0" w:color="auto"/>
            </w:tcBorders>
          </w:tcPr>
          <w:p w14:paraId="44319F01" w14:textId="77777777" w:rsidR="003F79AC" w:rsidRPr="00005995" w:rsidRDefault="003F79AC" w:rsidP="003F79AC">
            <w:pPr>
              <w:ind w:left="120" w:hanging="120"/>
              <w:jc w:val="both"/>
              <w:rPr>
                <w:b/>
                <w:sz w:val="20"/>
                <w:szCs w:val="20"/>
                <w:u w:val="single"/>
                <w:lang w:val="sr-Cyrl-CS"/>
              </w:rPr>
            </w:pPr>
            <w:r w:rsidRPr="00005995">
              <w:rPr>
                <w:b/>
                <w:sz w:val="20"/>
                <w:szCs w:val="20"/>
                <w:u w:val="single"/>
              </w:rPr>
              <w:t>НАЗИВ ПРЕДМАТА</w:t>
            </w:r>
            <w:r w:rsidRPr="00005995">
              <w:rPr>
                <w:b/>
                <w:sz w:val="20"/>
                <w:szCs w:val="20"/>
                <w:u w:val="single"/>
                <w:lang w:val="sr-Cyrl-CS"/>
              </w:rPr>
              <w:t>:</w:t>
            </w:r>
            <w:r w:rsidRPr="00005995">
              <w:rPr>
                <w:b/>
                <w:sz w:val="20"/>
                <w:szCs w:val="20"/>
                <w:lang w:val="sr-Cyrl-CS"/>
              </w:rPr>
              <w:t xml:space="preserve">  </w:t>
            </w:r>
            <w:r>
              <w:rPr>
                <w:b/>
                <w:sz w:val="20"/>
                <w:szCs w:val="20"/>
                <w:lang w:val="sr-Cyrl-CS"/>
              </w:rPr>
              <w:t>ХЕМИЈА</w:t>
            </w:r>
          </w:p>
          <w:p w14:paraId="3EADD03D" w14:textId="77777777" w:rsidR="003F79AC" w:rsidRPr="00005995" w:rsidRDefault="003F79AC" w:rsidP="003F79AC">
            <w:pPr>
              <w:ind w:left="120" w:hanging="120"/>
              <w:jc w:val="both"/>
              <w:rPr>
                <w:b/>
                <w:sz w:val="20"/>
                <w:szCs w:val="20"/>
                <w:u w:val="single"/>
              </w:rPr>
            </w:pPr>
            <w:r w:rsidRPr="00005995">
              <w:rPr>
                <w:b/>
                <w:sz w:val="20"/>
                <w:szCs w:val="20"/>
                <w:u w:val="single"/>
                <w:lang w:val="sr-Cyrl-CS"/>
              </w:rPr>
              <w:t>РАЗРЕД:</w:t>
            </w:r>
            <w:r w:rsidRPr="00005995">
              <w:rPr>
                <w:b/>
                <w:sz w:val="20"/>
                <w:szCs w:val="20"/>
                <w:lang w:val="sr-Cyrl-CS"/>
              </w:rPr>
              <w:t xml:space="preserve"> </w:t>
            </w:r>
            <w:r>
              <w:rPr>
                <w:b/>
                <w:sz w:val="20"/>
                <w:szCs w:val="20"/>
                <w:lang w:val="sr-Cyrl-CS"/>
              </w:rPr>
              <w:t>СЕДМИ</w:t>
            </w:r>
          </w:p>
          <w:p w14:paraId="2D1A9D10" w14:textId="77777777" w:rsidR="003F79AC" w:rsidRDefault="003F79AC" w:rsidP="003F79AC">
            <w:pPr>
              <w:ind w:left="120" w:hanging="120"/>
              <w:jc w:val="both"/>
              <w:rPr>
                <w:b/>
                <w:sz w:val="20"/>
                <w:szCs w:val="20"/>
                <w:u w:val="single"/>
                <w:lang w:val="sr-Cyrl-CS"/>
              </w:rPr>
            </w:pPr>
            <w:r w:rsidRPr="00005995">
              <w:rPr>
                <w:b/>
                <w:sz w:val="20"/>
                <w:szCs w:val="20"/>
                <w:u w:val="single"/>
                <w:lang w:val="sr-Cyrl-CS"/>
              </w:rPr>
              <w:t>НЕДЕЉНИ ФОНД ЧАСОВА:</w:t>
            </w:r>
            <w:r>
              <w:rPr>
                <w:b/>
                <w:sz w:val="20"/>
                <w:szCs w:val="20"/>
                <w:u w:val="single"/>
                <w:lang w:val="sr-Cyrl-CS"/>
              </w:rPr>
              <w:t>2</w:t>
            </w:r>
          </w:p>
          <w:p w14:paraId="411103F6" w14:textId="71082DAD" w:rsidR="003F79AC" w:rsidRPr="00D242E1" w:rsidRDefault="003F79AC" w:rsidP="003F79AC">
            <w:pPr>
              <w:ind w:left="120" w:hanging="120"/>
              <w:jc w:val="both"/>
              <w:rPr>
                <w:b/>
                <w:sz w:val="20"/>
                <w:szCs w:val="20"/>
                <w:u w:val="single"/>
              </w:rPr>
            </w:pPr>
            <w:r w:rsidRPr="00005995">
              <w:rPr>
                <w:b/>
                <w:sz w:val="20"/>
                <w:szCs w:val="20"/>
                <w:u w:val="single"/>
                <w:lang w:val="sr-Cyrl-CS"/>
              </w:rPr>
              <w:t>ГОДИШЊИ ФОНД ЧАСОВА:</w:t>
            </w:r>
            <w:r w:rsidRPr="00005995">
              <w:rPr>
                <w:b/>
                <w:sz w:val="20"/>
                <w:szCs w:val="20"/>
                <w:lang w:val="sr-Cyrl-CS"/>
              </w:rPr>
              <w:t xml:space="preserve"> </w:t>
            </w:r>
            <w:r>
              <w:rPr>
                <w:b/>
                <w:sz w:val="20"/>
                <w:szCs w:val="20"/>
                <w:lang w:val="sr-Cyrl-CS"/>
              </w:rPr>
              <w:t>72</w:t>
            </w:r>
          </w:p>
        </w:tc>
      </w:tr>
    </w:tbl>
    <w:p w14:paraId="3FF797E4" w14:textId="77777777" w:rsidR="003F79AC" w:rsidRPr="00D242E1" w:rsidRDefault="003F79AC" w:rsidP="003F79AC">
      <w:pPr>
        <w:ind w:left="120" w:hanging="120"/>
        <w:jc w:val="both"/>
        <w:rPr>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3F79AC" w:rsidRPr="00D242E1" w14:paraId="47BBB5EB" w14:textId="77777777" w:rsidTr="00200BA8">
        <w:tc>
          <w:tcPr>
            <w:tcW w:w="16302" w:type="dxa"/>
            <w:tcBorders>
              <w:top w:val="single" w:sz="4" w:space="0" w:color="auto"/>
              <w:left w:val="single" w:sz="4" w:space="0" w:color="auto"/>
              <w:bottom w:val="single" w:sz="4" w:space="0" w:color="auto"/>
              <w:right w:val="single" w:sz="4" w:space="0" w:color="auto"/>
            </w:tcBorders>
          </w:tcPr>
          <w:p w14:paraId="3B8047B0" w14:textId="77777777" w:rsidR="003F79AC" w:rsidRDefault="003F79AC" w:rsidP="003F79AC">
            <w:pPr>
              <w:ind w:left="120" w:hanging="120"/>
              <w:jc w:val="both"/>
            </w:pPr>
            <w:r w:rsidRPr="00005995">
              <w:rPr>
                <w:b/>
                <w:sz w:val="20"/>
                <w:szCs w:val="20"/>
                <w:u w:val="single"/>
                <w:lang w:val="sr-Cyrl-CS"/>
              </w:rPr>
              <w:t>ЦИЉ:</w:t>
            </w:r>
            <w:r w:rsidRPr="00005995">
              <w:rPr>
                <w:b/>
                <w:sz w:val="20"/>
                <w:szCs w:val="20"/>
                <w:lang w:val="sr-Cyrl-CS"/>
              </w:rPr>
              <w:t xml:space="preserve"> </w:t>
            </w:r>
            <w:proofErr w:type="spellStart"/>
            <w:r>
              <w:t>Циљ</w:t>
            </w:r>
            <w:proofErr w:type="spellEnd"/>
            <w:r>
              <w:t xml:space="preserve"> </w:t>
            </w:r>
            <w:proofErr w:type="spellStart"/>
            <w:r>
              <w:t>учења</w:t>
            </w:r>
            <w:proofErr w:type="spellEnd"/>
            <w:r>
              <w:t xml:space="preserve"> </w:t>
            </w:r>
            <w:proofErr w:type="spellStart"/>
            <w:r>
              <w:t>Хемије</w:t>
            </w:r>
            <w:proofErr w:type="spellEnd"/>
            <w:r>
              <w:t xml:space="preserve"> </w:t>
            </w:r>
            <w:proofErr w:type="spellStart"/>
            <w:r>
              <w:t>је</w:t>
            </w:r>
            <w:proofErr w:type="spellEnd"/>
            <w:r>
              <w:t xml:space="preserve"> </w:t>
            </w:r>
            <w:proofErr w:type="spellStart"/>
            <w:r>
              <w:t>да</w:t>
            </w:r>
            <w:proofErr w:type="spellEnd"/>
            <w:r>
              <w:t xml:space="preserve"> </w:t>
            </w:r>
            <w:proofErr w:type="spellStart"/>
            <w:r>
              <w:t>ученик</w:t>
            </w:r>
            <w:proofErr w:type="spellEnd"/>
            <w:r>
              <w:t xml:space="preserve"> </w:t>
            </w:r>
            <w:proofErr w:type="spellStart"/>
            <w:r>
              <w:t>развије</w:t>
            </w:r>
            <w:proofErr w:type="spellEnd"/>
            <w:r>
              <w:t xml:space="preserve"> </w:t>
            </w:r>
            <w:proofErr w:type="spellStart"/>
            <w:r>
              <w:t>систем</w:t>
            </w:r>
            <w:proofErr w:type="spellEnd"/>
            <w:r>
              <w:t xml:space="preserve"> </w:t>
            </w:r>
            <w:proofErr w:type="spellStart"/>
            <w:r>
              <w:t>основних</w:t>
            </w:r>
            <w:proofErr w:type="spellEnd"/>
            <w:r>
              <w:t xml:space="preserve"> </w:t>
            </w:r>
            <w:proofErr w:type="spellStart"/>
            <w:r>
              <w:t>хемијских</w:t>
            </w:r>
            <w:proofErr w:type="spellEnd"/>
            <w:r>
              <w:t xml:space="preserve"> </w:t>
            </w:r>
            <w:proofErr w:type="spellStart"/>
            <w:r>
              <w:t>појмова</w:t>
            </w:r>
            <w:proofErr w:type="spellEnd"/>
            <w:r>
              <w:t xml:space="preserve"> и </w:t>
            </w:r>
            <w:proofErr w:type="spellStart"/>
            <w:r>
              <w:t>вештине</w:t>
            </w:r>
            <w:proofErr w:type="spellEnd"/>
            <w:r>
              <w:t xml:space="preserve"> </w:t>
            </w:r>
            <w:proofErr w:type="spellStart"/>
            <w:r>
              <w:t>за</w:t>
            </w:r>
            <w:proofErr w:type="spellEnd"/>
            <w:r>
              <w:t xml:space="preserve"> </w:t>
            </w:r>
            <w:proofErr w:type="spellStart"/>
            <w:r>
              <w:t>правилно</w:t>
            </w:r>
            <w:proofErr w:type="spellEnd"/>
            <w:r>
              <w:t xml:space="preserve"> </w:t>
            </w:r>
            <w:proofErr w:type="spellStart"/>
            <w:r>
              <w:t>руковање</w:t>
            </w:r>
            <w:proofErr w:type="spellEnd"/>
          </w:p>
          <w:p w14:paraId="434B059A" w14:textId="77777777" w:rsidR="003F79AC" w:rsidRDefault="003F79AC" w:rsidP="003F79AC">
            <w:pPr>
              <w:ind w:left="120" w:hanging="120"/>
              <w:jc w:val="both"/>
            </w:pPr>
            <w:r>
              <w:t xml:space="preserve"> </w:t>
            </w:r>
            <w:proofErr w:type="spellStart"/>
            <w:r>
              <w:t>лабораторијским</w:t>
            </w:r>
            <w:proofErr w:type="spellEnd"/>
            <w:r>
              <w:t xml:space="preserve"> </w:t>
            </w:r>
            <w:proofErr w:type="spellStart"/>
            <w:r>
              <w:t>посуђем</w:t>
            </w:r>
            <w:proofErr w:type="spellEnd"/>
            <w:r>
              <w:t xml:space="preserve">, </w:t>
            </w:r>
            <w:proofErr w:type="spellStart"/>
            <w:r>
              <w:t>прибором</w:t>
            </w:r>
            <w:proofErr w:type="spellEnd"/>
            <w:r>
              <w:t xml:space="preserve"> и </w:t>
            </w:r>
            <w:proofErr w:type="spellStart"/>
            <w:r>
              <w:t>супстанцама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оспособи</w:t>
            </w:r>
            <w:proofErr w:type="spellEnd"/>
            <w:r>
              <w:t xml:space="preserve"> </w:t>
            </w:r>
            <w:proofErr w:type="spellStart"/>
            <w:r>
              <w:t>за</w:t>
            </w:r>
            <w:proofErr w:type="spellEnd"/>
            <w:r>
              <w:t xml:space="preserve"> </w:t>
            </w:r>
            <w:proofErr w:type="spellStart"/>
            <w:r>
              <w:t>примену</w:t>
            </w:r>
            <w:proofErr w:type="spellEnd"/>
            <w:r>
              <w:t xml:space="preserve"> </w:t>
            </w:r>
            <w:proofErr w:type="spellStart"/>
            <w:r>
              <w:t>стеченог</w:t>
            </w:r>
            <w:proofErr w:type="spellEnd"/>
            <w:r>
              <w:t xml:space="preserve"> </w:t>
            </w:r>
            <w:proofErr w:type="spellStart"/>
            <w:r>
              <w:t>знања</w:t>
            </w:r>
            <w:proofErr w:type="spellEnd"/>
            <w:r>
              <w:t xml:space="preserve"> и </w:t>
            </w:r>
            <w:proofErr w:type="spellStart"/>
            <w:r>
              <w:t>вештина</w:t>
            </w:r>
            <w:proofErr w:type="spellEnd"/>
            <w:r>
              <w:t xml:space="preserve"> </w:t>
            </w:r>
            <w:proofErr w:type="spellStart"/>
            <w:r>
              <w:t>за</w:t>
            </w:r>
            <w:proofErr w:type="spellEnd"/>
            <w:r>
              <w:t xml:space="preserve"> </w:t>
            </w:r>
          </w:p>
          <w:p w14:paraId="3022B68B" w14:textId="77777777" w:rsidR="003F79AC" w:rsidRDefault="003F79AC" w:rsidP="003F79AC">
            <w:pPr>
              <w:ind w:left="120" w:hanging="120"/>
              <w:jc w:val="both"/>
            </w:pPr>
            <w:proofErr w:type="spellStart"/>
            <w:r>
              <w:t>решавање</w:t>
            </w:r>
            <w:proofErr w:type="spellEnd"/>
            <w:r>
              <w:t xml:space="preserve"> </w:t>
            </w:r>
            <w:proofErr w:type="spellStart"/>
            <w:r>
              <w:t>проблема</w:t>
            </w:r>
            <w:proofErr w:type="spellEnd"/>
            <w:r>
              <w:t xml:space="preserve"> у </w:t>
            </w:r>
            <w:proofErr w:type="spellStart"/>
            <w:r>
              <w:t>свакодневном</w:t>
            </w:r>
            <w:proofErr w:type="spellEnd"/>
            <w:r>
              <w:t xml:space="preserve"> </w:t>
            </w:r>
            <w:proofErr w:type="spellStart"/>
            <w:r>
              <w:t>животу</w:t>
            </w:r>
            <w:proofErr w:type="spellEnd"/>
            <w:r>
              <w:t xml:space="preserve"> и </w:t>
            </w:r>
            <w:proofErr w:type="spellStart"/>
            <w:r>
              <w:t>наставку</w:t>
            </w:r>
            <w:proofErr w:type="spellEnd"/>
            <w:r>
              <w:t xml:space="preserve"> </w:t>
            </w:r>
            <w:proofErr w:type="spellStart"/>
            <w:r>
              <w:t>образовања</w:t>
            </w:r>
            <w:proofErr w:type="spellEnd"/>
            <w:r>
              <w:t xml:space="preserve">, </w:t>
            </w:r>
            <w:proofErr w:type="spellStart"/>
            <w:r>
              <w:t>да</w:t>
            </w:r>
            <w:proofErr w:type="spellEnd"/>
            <w:r>
              <w:t xml:space="preserve"> </w:t>
            </w:r>
            <w:proofErr w:type="spellStart"/>
            <w:r>
              <w:t>развије</w:t>
            </w:r>
            <w:proofErr w:type="spellEnd"/>
            <w:r>
              <w:t xml:space="preserve"> </w:t>
            </w:r>
            <w:proofErr w:type="spellStart"/>
            <w:r>
              <w:t>способности</w:t>
            </w:r>
            <w:proofErr w:type="spellEnd"/>
            <w:r>
              <w:t xml:space="preserve"> </w:t>
            </w:r>
            <w:proofErr w:type="spellStart"/>
            <w:r>
              <w:t>апстрактног</w:t>
            </w:r>
            <w:proofErr w:type="spellEnd"/>
            <w:r>
              <w:t xml:space="preserve"> и </w:t>
            </w:r>
            <w:proofErr w:type="spellStart"/>
            <w:r>
              <w:t>критичког</w:t>
            </w:r>
            <w:proofErr w:type="spellEnd"/>
            <w:r>
              <w:t xml:space="preserve"> </w:t>
            </w:r>
            <w:proofErr w:type="spellStart"/>
            <w:r>
              <w:t>мишљења</w:t>
            </w:r>
            <w:proofErr w:type="spellEnd"/>
            <w:r>
              <w:t xml:space="preserve">, </w:t>
            </w:r>
          </w:p>
          <w:p w14:paraId="23712C42" w14:textId="3EC1C4EB" w:rsidR="003F79AC" w:rsidRPr="00D242E1" w:rsidRDefault="003F79AC" w:rsidP="003F79AC">
            <w:pPr>
              <w:jc w:val="both"/>
              <w:rPr>
                <w:sz w:val="20"/>
                <w:szCs w:val="20"/>
                <w:lang w:val="sr-Cyrl-CS"/>
              </w:rPr>
            </w:pPr>
            <w:proofErr w:type="spellStart"/>
            <w:r>
              <w:t>способности</w:t>
            </w:r>
            <w:proofErr w:type="spellEnd"/>
            <w:r>
              <w:t xml:space="preserve"> </w:t>
            </w:r>
            <w:proofErr w:type="spellStart"/>
            <w:r>
              <w:t>за</w:t>
            </w:r>
            <w:proofErr w:type="spellEnd"/>
            <w:r>
              <w:t xml:space="preserve"> </w:t>
            </w:r>
            <w:proofErr w:type="spellStart"/>
            <w:r>
              <w:t>сарадњу</w:t>
            </w:r>
            <w:proofErr w:type="spellEnd"/>
            <w:r>
              <w:t xml:space="preserve"> и </w:t>
            </w:r>
            <w:proofErr w:type="spellStart"/>
            <w:r>
              <w:t>тимски</w:t>
            </w:r>
            <w:proofErr w:type="spellEnd"/>
            <w:r>
              <w:t xml:space="preserve"> </w:t>
            </w:r>
            <w:proofErr w:type="spellStart"/>
            <w:r>
              <w:t>рад</w:t>
            </w:r>
            <w:proofErr w:type="spellEnd"/>
            <w:r>
              <w:t xml:space="preserve">, и </w:t>
            </w:r>
            <w:proofErr w:type="spellStart"/>
            <w:r>
              <w:t>одговоран</w:t>
            </w:r>
            <w:proofErr w:type="spellEnd"/>
            <w:r>
              <w:t xml:space="preserve"> </w:t>
            </w:r>
            <w:proofErr w:type="spellStart"/>
            <w:r>
              <w:t>однос</w:t>
            </w:r>
            <w:proofErr w:type="spellEnd"/>
            <w:r>
              <w:t xml:space="preserve"> </w:t>
            </w:r>
            <w:proofErr w:type="spellStart"/>
            <w:r>
              <w:t>према</w:t>
            </w:r>
            <w:proofErr w:type="spellEnd"/>
            <w:r>
              <w:t xml:space="preserve"> </w:t>
            </w:r>
            <w:proofErr w:type="spellStart"/>
            <w:r>
              <w:t>себи</w:t>
            </w:r>
            <w:proofErr w:type="spellEnd"/>
            <w:r>
              <w:t xml:space="preserve">, </w:t>
            </w:r>
            <w:proofErr w:type="spellStart"/>
            <w:r>
              <w:t>другима</w:t>
            </w:r>
            <w:proofErr w:type="spellEnd"/>
            <w:r>
              <w:t xml:space="preserve"> и </w:t>
            </w:r>
            <w:proofErr w:type="spellStart"/>
            <w:r>
              <w:t>животној</w:t>
            </w:r>
            <w:proofErr w:type="spellEnd"/>
            <w:r>
              <w:t xml:space="preserve"> </w:t>
            </w:r>
            <w:proofErr w:type="spellStart"/>
            <w:r>
              <w:t>средини</w:t>
            </w:r>
            <w:proofErr w:type="spellEnd"/>
            <w:r>
              <w:t>.</w:t>
            </w:r>
          </w:p>
        </w:tc>
      </w:tr>
    </w:tbl>
    <w:p w14:paraId="073EDF54" w14:textId="77777777" w:rsidR="003F79AC" w:rsidRPr="00D242E1" w:rsidRDefault="003F79AC" w:rsidP="003F79AC">
      <w:pPr>
        <w:jc w:val="both"/>
        <w:rPr>
          <w:sz w:val="20"/>
          <w:szCs w:val="20"/>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3F79AC" w:rsidRPr="00D242E1" w14:paraId="1A4E5A24" w14:textId="77777777" w:rsidTr="00200BA8">
        <w:tc>
          <w:tcPr>
            <w:tcW w:w="16302" w:type="dxa"/>
            <w:tcBorders>
              <w:top w:val="single" w:sz="4" w:space="0" w:color="auto"/>
              <w:left w:val="single" w:sz="4" w:space="0" w:color="auto"/>
              <w:bottom w:val="single" w:sz="4" w:space="0" w:color="auto"/>
              <w:right w:val="single" w:sz="4" w:space="0" w:color="auto"/>
            </w:tcBorders>
          </w:tcPr>
          <w:p w14:paraId="2DC5DA24" w14:textId="0B4F7162" w:rsidR="003F79AC" w:rsidRPr="00D242E1" w:rsidRDefault="003F79AC" w:rsidP="00200BA8">
            <w:pPr>
              <w:rPr>
                <w:lang w:val="sr-Cyrl-CS"/>
              </w:rPr>
            </w:pPr>
            <w:r w:rsidRPr="00005995">
              <w:rPr>
                <w:b/>
                <w:sz w:val="20"/>
                <w:szCs w:val="20"/>
                <w:u w:val="single"/>
                <w:lang w:val="sr-Cyrl-CS"/>
              </w:rPr>
              <w:t>КОРЕЛАЦИЈА СА ДРУГИМ ПРЕДМЕТИМА:</w:t>
            </w:r>
            <w:r w:rsidRPr="00005995">
              <w:rPr>
                <w:b/>
                <w:sz w:val="20"/>
                <w:szCs w:val="20"/>
                <w:lang w:val="sr-Cyrl-CS"/>
              </w:rPr>
              <w:t xml:space="preserve"> </w:t>
            </w:r>
            <w:r>
              <w:rPr>
                <w:b/>
                <w:sz w:val="20"/>
                <w:szCs w:val="20"/>
                <w:lang w:val="sr-Cyrl-CS"/>
              </w:rPr>
              <w:t>математика, биологија, физика</w:t>
            </w:r>
            <w:r w:rsidRPr="00D242E1">
              <w:rPr>
                <w:lang w:val="sr-Cyrl-CS"/>
              </w:rPr>
              <w:t xml:space="preserve"> </w:t>
            </w:r>
          </w:p>
        </w:tc>
      </w:tr>
    </w:tbl>
    <w:p w14:paraId="0CFE2C15" w14:textId="77777777" w:rsidR="003F79AC" w:rsidRDefault="003F79AC" w:rsidP="00DB147F">
      <w:pPr>
        <w:tabs>
          <w:tab w:val="left" w:pos="8835"/>
        </w:tabs>
        <w:jc w:val="center"/>
        <w:rPr>
          <w:sz w:val="24"/>
          <w:szCs w:val="24"/>
          <w:lang w:val="sr-Cyrl-CS"/>
        </w:rPr>
      </w:pPr>
    </w:p>
    <w:p w14:paraId="17BF6756" w14:textId="77777777" w:rsidR="003F79AC" w:rsidRPr="00005995" w:rsidRDefault="003F79AC" w:rsidP="003F79AC">
      <w:pPr>
        <w:rPr>
          <w:b/>
          <w:sz w:val="24"/>
          <w:szCs w:val="24"/>
        </w:rPr>
      </w:pPr>
      <w:r>
        <w:rPr>
          <w:b/>
          <w:sz w:val="24"/>
          <w:szCs w:val="24"/>
        </w:rPr>
        <w:t xml:space="preserve">                                                        </w:t>
      </w:r>
      <w:r w:rsidRPr="00005995">
        <w:rPr>
          <w:b/>
          <w:sz w:val="24"/>
          <w:szCs w:val="24"/>
        </w:rPr>
        <w:t>ПРЕГЛЕД НАСТАВНИХ ТЕМA</w:t>
      </w:r>
    </w:p>
    <w:p w14:paraId="24EC1E7E" w14:textId="77777777" w:rsidR="003F79AC" w:rsidRPr="00005995" w:rsidRDefault="003F79AC" w:rsidP="003F79A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780"/>
        <w:gridCol w:w="951"/>
        <w:gridCol w:w="936"/>
        <w:gridCol w:w="991"/>
      </w:tblGrid>
      <w:tr w:rsidR="003F79AC" w:rsidRPr="00005995" w14:paraId="7DF5CB9C" w14:textId="77777777" w:rsidTr="003F79AC">
        <w:trPr>
          <w:trHeight w:val="390"/>
          <w:jc w:val="center"/>
        </w:trPr>
        <w:tc>
          <w:tcPr>
            <w:tcW w:w="4403" w:type="dxa"/>
            <w:gridSpan w:val="2"/>
            <w:vMerge w:val="restart"/>
            <w:tcBorders>
              <w:top w:val="double" w:sz="4" w:space="0" w:color="auto"/>
              <w:left w:val="double" w:sz="4" w:space="0" w:color="auto"/>
              <w:bottom w:val="double" w:sz="4" w:space="0" w:color="auto"/>
              <w:right w:val="single" w:sz="4" w:space="0" w:color="auto"/>
            </w:tcBorders>
            <w:shd w:val="clear" w:color="auto" w:fill="auto"/>
          </w:tcPr>
          <w:p w14:paraId="115A8FDC" w14:textId="77777777" w:rsidR="003F79AC" w:rsidRPr="00005995" w:rsidRDefault="003F79AC" w:rsidP="00200BA8">
            <w:pPr>
              <w:spacing w:line="276" w:lineRule="auto"/>
              <w:rPr>
                <w:sz w:val="20"/>
                <w:szCs w:val="20"/>
                <w:lang w:val="sr-Cyrl-CS"/>
              </w:rPr>
            </w:pPr>
          </w:p>
          <w:p w14:paraId="5A4D945B" w14:textId="77777777" w:rsidR="003F79AC" w:rsidRPr="00005995" w:rsidRDefault="003F79AC" w:rsidP="00200BA8">
            <w:pPr>
              <w:tabs>
                <w:tab w:val="left" w:pos="990"/>
              </w:tabs>
              <w:spacing w:line="276" w:lineRule="auto"/>
              <w:rPr>
                <w:b/>
                <w:sz w:val="28"/>
                <w:szCs w:val="28"/>
                <w:lang w:val="sr-Cyrl-CS"/>
              </w:rPr>
            </w:pPr>
            <w:r w:rsidRPr="00005995">
              <w:rPr>
                <w:sz w:val="20"/>
                <w:szCs w:val="20"/>
                <w:lang w:val="sr-Cyrl-CS"/>
              </w:rPr>
              <w:tab/>
            </w:r>
            <w:r w:rsidRPr="00005995">
              <w:rPr>
                <w:b/>
                <w:sz w:val="28"/>
                <w:szCs w:val="28"/>
                <w:lang w:val="sr-Cyrl-CS"/>
              </w:rPr>
              <w:t>Наставне   теме</w:t>
            </w:r>
          </w:p>
        </w:tc>
        <w:tc>
          <w:tcPr>
            <w:tcW w:w="2878"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6D41520E" w14:textId="77777777" w:rsidR="003F79AC" w:rsidRPr="00005995" w:rsidRDefault="003F79AC" w:rsidP="00200BA8">
            <w:pPr>
              <w:spacing w:line="276" w:lineRule="auto"/>
              <w:jc w:val="center"/>
              <w:rPr>
                <w:b/>
                <w:lang w:val="sr-Cyrl-CS"/>
              </w:rPr>
            </w:pPr>
            <w:r w:rsidRPr="00005995">
              <w:rPr>
                <w:b/>
                <w:lang w:val="sr-Cyrl-CS"/>
              </w:rPr>
              <w:t>Број часова</w:t>
            </w:r>
          </w:p>
        </w:tc>
      </w:tr>
      <w:tr w:rsidR="003F79AC" w:rsidRPr="00005995" w14:paraId="4BAACACC" w14:textId="77777777" w:rsidTr="003F79AC">
        <w:trPr>
          <w:trHeight w:val="400"/>
          <w:jc w:val="center"/>
        </w:trPr>
        <w:tc>
          <w:tcPr>
            <w:tcW w:w="0" w:type="auto"/>
            <w:gridSpan w:val="2"/>
            <w:vMerge/>
            <w:tcBorders>
              <w:top w:val="double" w:sz="4" w:space="0" w:color="auto"/>
              <w:left w:val="double" w:sz="4" w:space="0" w:color="auto"/>
              <w:bottom w:val="double" w:sz="4" w:space="0" w:color="auto"/>
              <w:right w:val="single" w:sz="4" w:space="0" w:color="auto"/>
            </w:tcBorders>
            <w:shd w:val="clear" w:color="auto" w:fill="auto"/>
            <w:vAlign w:val="center"/>
          </w:tcPr>
          <w:p w14:paraId="5991087F" w14:textId="77777777" w:rsidR="003F79AC" w:rsidRPr="00005995" w:rsidRDefault="003F79AC" w:rsidP="00200BA8">
            <w:pPr>
              <w:rPr>
                <w:b/>
                <w:sz w:val="28"/>
                <w:szCs w:val="28"/>
                <w:lang w:val="sr-Cyrl-CS"/>
              </w:rPr>
            </w:pP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2BFFCE79" w14:textId="77777777" w:rsidR="003F79AC" w:rsidRPr="00005995" w:rsidRDefault="003F79AC" w:rsidP="00200BA8">
            <w:pPr>
              <w:spacing w:line="276" w:lineRule="auto"/>
              <w:jc w:val="center"/>
              <w:rPr>
                <w:sz w:val="20"/>
                <w:szCs w:val="20"/>
                <w:lang w:val="sr-Cyrl-CS"/>
              </w:rPr>
            </w:pPr>
          </w:p>
          <w:p w14:paraId="0FA0C5BC" w14:textId="77777777" w:rsidR="003F79AC" w:rsidRPr="00005995" w:rsidRDefault="003F79AC" w:rsidP="00200BA8">
            <w:pPr>
              <w:spacing w:line="276" w:lineRule="auto"/>
              <w:jc w:val="center"/>
              <w:rPr>
                <w:b/>
                <w:lang w:val="sr-Cyrl-CS"/>
              </w:rPr>
            </w:pPr>
            <w:r w:rsidRPr="00005995">
              <w:rPr>
                <w:b/>
                <w:lang w:val="sr-Cyrl-CS"/>
              </w:rPr>
              <w:t>обрада</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25CE859B" w14:textId="77777777" w:rsidR="003F79AC" w:rsidRPr="00005995" w:rsidRDefault="003F79AC" w:rsidP="00200BA8">
            <w:pPr>
              <w:spacing w:line="276" w:lineRule="auto"/>
              <w:jc w:val="center"/>
              <w:rPr>
                <w:sz w:val="20"/>
                <w:szCs w:val="20"/>
                <w:lang w:val="sr-Cyrl-CS"/>
              </w:rPr>
            </w:pPr>
          </w:p>
          <w:p w14:paraId="7EE849A5" w14:textId="77777777" w:rsidR="003F79AC" w:rsidRPr="00005995" w:rsidRDefault="003F79AC" w:rsidP="00200BA8">
            <w:pPr>
              <w:spacing w:line="276" w:lineRule="auto"/>
              <w:jc w:val="center"/>
              <w:rPr>
                <w:b/>
                <w:lang w:val="sr-Cyrl-CS"/>
              </w:rPr>
            </w:pPr>
            <w:r w:rsidRPr="00005995">
              <w:rPr>
                <w:b/>
                <w:lang w:val="sr-Cyrl-CS"/>
              </w:rPr>
              <w:t>остало</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305E43F1" w14:textId="77777777" w:rsidR="003F79AC" w:rsidRPr="00005995" w:rsidRDefault="003F79AC" w:rsidP="00200BA8">
            <w:pPr>
              <w:spacing w:line="276" w:lineRule="auto"/>
              <w:jc w:val="center"/>
              <w:rPr>
                <w:sz w:val="20"/>
                <w:szCs w:val="20"/>
                <w:lang w:val="sr-Cyrl-CS"/>
              </w:rPr>
            </w:pPr>
          </w:p>
          <w:p w14:paraId="2B6137EA" w14:textId="77777777" w:rsidR="003F79AC" w:rsidRPr="00005995" w:rsidRDefault="003F79AC" w:rsidP="00200BA8">
            <w:pPr>
              <w:spacing w:line="276" w:lineRule="auto"/>
              <w:jc w:val="center"/>
              <w:rPr>
                <w:b/>
                <w:lang w:val="sr-Cyrl-CS"/>
              </w:rPr>
            </w:pPr>
            <w:r w:rsidRPr="00005995">
              <w:rPr>
                <w:b/>
                <w:lang w:val="sr-Cyrl-CS"/>
              </w:rPr>
              <w:t>Укупно</w:t>
            </w:r>
          </w:p>
        </w:tc>
      </w:tr>
      <w:tr w:rsidR="003F79AC" w:rsidRPr="00005995" w14:paraId="2FBDD2AE" w14:textId="77777777" w:rsidTr="003F79AC">
        <w:trPr>
          <w:trHeight w:val="372"/>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7232D630" w14:textId="77777777" w:rsidR="003F79AC" w:rsidRPr="00005995" w:rsidRDefault="003F79AC" w:rsidP="00200BA8">
            <w:pPr>
              <w:spacing w:line="276" w:lineRule="auto"/>
              <w:ind w:left="257"/>
              <w:rPr>
                <w:sz w:val="20"/>
                <w:szCs w:val="20"/>
                <w:lang w:val="sr-Cyrl-CS"/>
              </w:rPr>
            </w:pPr>
            <w:r w:rsidRPr="00005995">
              <w:rPr>
                <w:sz w:val="20"/>
                <w:szCs w:val="20"/>
                <w:lang w:val="sr-Cyrl-CS"/>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34FE6BA" w14:textId="77777777" w:rsidR="003F79AC" w:rsidRPr="00773E7F" w:rsidRDefault="003F79AC" w:rsidP="00200BA8">
            <w:pPr>
              <w:pStyle w:val="NoSpacing"/>
              <w:jc w:val="center"/>
              <w:rPr>
                <w:rFonts w:ascii="Times New Roman" w:hAnsi="Times New Roman"/>
                <w:sz w:val="24"/>
                <w:szCs w:val="24"/>
              </w:rPr>
            </w:pPr>
            <w:r w:rsidRPr="00773E7F">
              <w:rPr>
                <w:rFonts w:ascii="Times New Roman" w:hAnsi="Times New Roman"/>
                <w:sz w:val="24"/>
                <w:szCs w:val="24"/>
              </w:rPr>
              <w:t>ХЕМИЈА У СВЕТУ ОКО НАС</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4B5327A4" w14:textId="77777777" w:rsidR="003F79AC" w:rsidRPr="00005995" w:rsidRDefault="003F79AC" w:rsidP="00200BA8">
            <w:pPr>
              <w:spacing w:line="276" w:lineRule="auto"/>
              <w:jc w:val="center"/>
              <w:rPr>
                <w:sz w:val="20"/>
                <w:szCs w:val="20"/>
                <w:lang w:val="sr-Cyrl-CS"/>
              </w:rPr>
            </w:pPr>
            <w:r>
              <w:rPr>
                <w:sz w:val="20"/>
                <w:szCs w:val="20"/>
                <w:lang w:val="sr-Cyrl-CS"/>
              </w:rPr>
              <w:t>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0248FA6" w14:textId="77777777" w:rsidR="003F79AC" w:rsidRPr="006E70E7" w:rsidRDefault="003F79AC" w:rsidP="00200BA8">
            <w:pPr>
              <w:spacing w:line="276" w:lineRule="auto"/>
              <w:jc w:val="center"/>
              <w:rPr>
                <w:sz w:val="20"/>
                <w:szCs w:val="20"/>
                <w:lang w:val="sr-Cyrl-CS"/>
              </w:rPr>
            </w:pPr>
            <w:r>
              <w:rPr>
                <w:sz w:val="20"/>
                <w:szCs w:val="20"/>
                <w:lang w:val="sr-Cyrl-CS"/>
              </w:rPr>
              <w:t>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25A7C1AD" w14:textId="77777777" w:rsidR="003F79AC" w:rsidRPr="006E70E7" w:rsidRDefault="003F79AC" w:rsidP="00200BA8">
            <w:pPr>
              <w:spacing w:line="276" w:lineRule="auto"/>
              <w:jc w:val="center"/>
              <w:rPr>
                <w:sz w:val="20"/>
                <w:szCs w:val="20"/>
                <w:lang w:val="sr-Cyrl-CS"/>
              </w:rPr>
            </w:pPr>
            <w:r>
              <w:rPr>
                <w:sz w:val="20"/>
                <w:szCs w:val="20"/>
                <w:lang w:val="sr-Cyrl-CS"/>
              </w:rPr>
              <w:t>4</w:t>
            </w:r>
          </w:p>
        </w:tc>
      </w:tr>
      <w:tr w:rsidR="003F79AC" w:rsidRPr="00005995" w14:paraId="0566E173" w14:textId="77777777" w:rsidTr="003F79AC">
        <w:trPr>
          <w:trHeight w:val="38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204825F8" w14:textId="77777777" w:rsidR="003F79AC" w:rsidRPr="00005995" w:rsidRDefault="003F79AC" w:rsidP="00200BA8">
            <w:pPr>
              <w:spacing w:line="276" w:lineRule="auto"/>
              <w:ind w:left="257"/>
              <w:rPr>
                <w:sz w:val="20"/>
                <w:szCs w:val="20"/>
                <w:lang w:val="sr-Cyrl-CS"/>
              </w:rPr>
            </w:pPr>
            <w:r w:rsidRPr="00005995">
              <w:rPr>
                <w:sz w:val="20"/>
                <w:szCs w:val="20"/>
                <w:lang w:val="sr-Cyrl-CS"/>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AE55CE2" w14:textId="77777777" w:rsidR="003F79AC" w:rsidRPr="00773E7F" w:rsidRDefault="003F79AC" w:rsidP="00200BA8">
            <w:pPr>
              <w:pStyle w:val="NoSpacing"/>
              <w:jc w:val="center"/>
              <w:rPr>
                <w:rFonts w:ascii="Times New Roman" w:hAnsi="Times New Roman"/>
                <w:sz w:val="24"/>
                <w:szCs w:val="24"/>
              </w:rPr>
            </w:pPr>
            <w:r w:rsidRPr="00773E7F">
              <w:rPr>
                <w:rFonts w:ascii="Times New Roman" w:hAnsi="Times New Roman"/>
                <w:sz w:val="24"/>
                <w:szCs w:val="24"/>
              </w:rPr>
              <w:t>ХЕМИЈСКА ЛАБОРАТОРИЈА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C291003" w14:textId="77777777" w:rsidR="003F79AC" w:rsidRPr="006E70E7" w:rsidRDefault="003F79AC" w:rsidP="00200BA8">
            <w:pPr>
              <w:spacing w:line="276" w:lineRule="auto"/>
              <w:jc w:val="center"/>
              <w:rPr>
                <w:sz w:val="20"/>
                <w:szCs w:val="20"/>
                <w:lang w:val="sr-Cyrl-CS"/>
              </w:rPr>
            </w:pPr>
            <w:r>
              <w:rPr>
                <w:sz w:val="20"/>
                <w:szCs w:val="20"/>
                <w:lang w:val="sr-Cyrl-CS"/>
              </w:rPr>
              <w:t>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E58089F" w14:textId="77777777" w:rsidR="003F79AC" w:rsidRPr="00005995" w:rsidRDefault="003F79AC" w:rsidP="00200BA8">
            <w:pPr>
              <w:spacing w:line="276" w:lineRule="auto"/>
              <w:jc w:val="center"/>
              <w:rPr>
                <w:sz w:val="20"/>
                <w:szCs w:val="20"/>
                <w:lang w:val="sr-Cyrl-CS"/>
              </w:rPr>
            </w:pPr>
            <w:r>
              <w:rPr>
                <w:sz w:val="20"/>
                <w:szCs w:val="20"/>
                <w:lang w:val="sr-Cyrl-CS"/>
              </w:rPr>
              <w:t>6</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424FAB2E" w14:textId="77777777" w:rsidR="003F79AC" w:rsidRPr="006E70E7" w:rsidRDefault="003F79AC" w:rsidP="00200BA8">
            <w:pPr>
              <w:spacing w:line="276" w:lineRule="auto"/>
              <w:jc w:val="center"/>
              <w:rPr>
                <w:sz w:val="20"/>
                <w:szCs w:val="20"/>
                <w:lang w:val="sr-Cyrl-CS"/>
              </w:rPr>
            </w:pPr>
            <w:r>
              <w:rPr>
                <w:sz w:val="20"/>
                <w:szCs w:val="20"/>
                <w:lang w:val="sr-Cyrl-CS"/>
              </w:rPr>
              <w:t>11</w:t>
            </w:r>
          </w:p>
        </w:tc>
      </w:tr>
      <w:tr w:rsidR="003F79AC" w:rsidRPr="00005995" w14:paraId="3D594332" w14:textId="77777777" w:rsidTr="003F79AC">
        <w:trPr>
          <w:trHeight w:val="28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56E3B52B" w14:textId="77777777" w:rsidR="003F79AC" w:rsidRPr="00005995" w:rsidRDefault="003F79AC" w:rsidP="00200BA8">
            <w:pPr>
              <w:spacing w:line="276" w:lineRule="auto"/>
              <w:ind w:left="257"/>
              <w:rPr>
                <w:sz w:val="20"/>
                <w:szCs w:val="20"/>
                <w:lang w:val="sr-Cyrl-CS"/>
              </w:rPr>
            </w:pPr>
            <w:r w:rsidRPr="00005995">
              <w:rPr>
                <w:sz w:val="20"/>
                <w:szCs w:val="20"/>
                <w:lang w:val="sr-Cyrl-CS"/>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78AA1BE4" w14:textId="77777777" w:rsidR="003F79AC" w:rsidRPr="00773E7F" w:rsidRDefault="003F79AC" w:rsidP="00200BA8">
            <w:pPr>
              <w:pStyle w:val="NoSpacing"/>
              <w:jc w:val="center"/>
              <w:rPr>
                <w:rFonts w:ascii="Times New Roman" w:hAnsi="Times New Roman"/>
                <w:sz w:val="24"/>
                <w:szCs w:val="24"/>
              </w:rPr>
            </w:pPr>
            <w:r w:rsidRPr="00773E7F">
              <w:rPr>
                <w:rFonts w:ascii="Times New Roman" w:hAnsi="Times New Roman"/>
                <w:sz w:val="24"/>
                <w:szCs w:val="24"/>
              </w:rPr>
              <w:t>АТОМИ – НАЈМАЊЕ ЧЕСТИЦЕ ХЕМИЈСКИХ ЕЛЕМЕНАТА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30FD01E6" w14:textId="77777777" w:rsidR="003F79AC" w:rsidRPr="006E70E7" w:rsidRDefault="003F79AC" w:rsidP="00200BA8">
            <w:pPr>
              <w:spacing w:line="276" w:lineRule="auto"/>
              <w:jc w:val="center"/>
              <w:rPr>
                <w:sz w:val="20"/>
                <w:szCs w:val="20"/>
                <w:lang w:val="sr-Cyrl-CS"/>
              </w:rPr>
            </w:pPr>
            <w:r>
              <w:rPr>
                <w:sz w:val="20"/>
                <w:szCs w:val="20"/>
                <w:lang w:val="sr-Cyrl-CS"/>
              </w:rPr>
              <w:t>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53EA8FF" w14:textId="77777777" w:rsidR="003F79AC" w:rsidRPr="00005995" w:rsidRDefault="003F79AC" w:rsidP="00200BA8">
            <w:pPr>
              <w:spacing w:line="276" w:lineRule="auto"/>
              <w:jc w:val="center"/>
              <w:rPr>
                <w:sz w:val="20"/>
                <w:szCs w:val="20"/>
                <w:lang w:val="sr-Cyrl-CS"/>
              </w:rPr>
            </w:pPr>
            <w:r>
              <w:rPr>
                <w:sz w:val="20"/>
                <w:szCs w:val="20"/>
                <w:lang w:val="sr-Cyrl-CS"/>
              </w:rPr>
              <w:t>4</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7FE633AC" w14:textId="77777777" w:rsidR="003F79AC" w:rsidRPr="006E70E7" w:rsidRDefault="003F79AC" w:rsidP="00200BA8">
            <w:pPr>
              <w:spacing w:line="276" w:lineRule="auto"/>
              <w:jc w:val="center"/>
              <w:rPr>
                <w:sz w:val="20"/>
                <w:szCs w:val="20"/>
                <w:lang w:val="sr-Cyrl-CS"/>
              </w:rPr>
            </w:pPr>
            <w:r>
              <w:rPr>
                <w:sz w:val="20"/>
                <w:szCs w:val="20"/>
                <w:lang w:val="sr-Cyrl-CS"/>
              </w:rPr>
              <w:t>9</w:t>
            </w:r>
          </w:p>
        </w:tc>
      </w:tr>
      <w:tr w:rsidR="003F79AC" w:rsidRPr="00005995" w14:paraId="4E27CBB7" w14:textId="77777777" w:rsidTr="003F79AC">
        <w:trPr>
          <w:trHeight w:val="36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2473BCCB" w14:textId="77777777" w:rsidR="003F79AC" w:rsidRPr="00005995" w:rsidRDefault="003F79AC" w:rsidP="00200BA8">
            <w:pPr>
              <w:spacing w:line="276" w:lineRule="auto"/>
              <w:ind w:left="257"/>
              <w:rPr>
                <w:sz w:val="20"/>
                <w:szCs w:val="20"/>
                <w:lang w:val="sr-Cyrl-CS"/>
              </w:rPr>
            </w:pPr>
            <w:r w:rsidRPr="00005995">
              <w:rPr>
                <w:sz w:val="20"/>
                <w:szCs w:val="20"/>
                <w:lang w:val="sr-Cyrl-CS"/>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71E733E" w14:textId="77777777" w:rsidR="003F79AC" w:rsidRPr="00773E7F" w:rsidRDefault="003F79AC" w:rsidP="00200BA8">
            <w:pPr>
              <w:pStyle w:val="NoSpacing"/>
              <w:jc w:val="center"/>
              <w:rPr>
                <w:rFonts w:ascii="Times New Roman" w:hAnsi="Times New Roman"/>
                <w:sz w:val="24"/>
                <w:szCs w:val="24"/>
              </w:rPr>
            </w:pPr>
            <w:r w:rsidRPr="00773E7F">
              <w:rPr>
                <w:rFonts w:ascii="Times New Roman" w:hAnsi="Times New Roman"/>
                <w:sz w:val="24"/>
                <w:szCs w:val="24"/>
              </w:rPr>
              <w:t>АТОМИ, МОЛЕКУЛИ И ЈОНИ ИЗГРАЂУЈУ СУПСТАНЦЕ</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3637CD8B" w14:textId="77777777" w:rsidR="003F79AC" w:rsidRPr="006E70E7" w:rsidRDefault="003F79AC" w:rsidP="00200BA8">
            <w:pPr>
              <w:spacing w:line="276" w:lineRule="auto"/>
              <w:jc w:val="center"/>
              <w:rPr>
                <w:sz w:val="20"/>
                <w:szCs w:val="20"/>
                <w:lang w:val="sr-Cyrl-CS"/>
              </w:rPr>
            </w:pPr>
            <w:r>
              <w:rPr>
                <w:sz w:val="20"/>
                <w:szCs w:val="20"/>
                <w:lang w:val="sr-Cyrl-CS"/>
              </w:rPr>
              <w:t>7</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5D513EE" w14:textId="77777777" w:rsidR="003F79AC" w:rsidRPr="00005995" w:rsidRDefault="003F79AC" w:rsidP="00200BA8">
            <w:pPr>
              <w:spacing w:line="276" w:lineRule="auto"/>
              <w:jc w:val="center"/>
              <w:rPr>
                <w:sz w:val="20"/>
                <w:szCs w:val="20"/>
                <w:lang w:val="sr-Cyrl-CS"/>
              </w:rPr>
            </w:pPr>
            <w:r>
              <w:rPr>
                <w:sz w:val="20"/>
                <w:szCs w:val="20"/>
                <w:lang w:val="sr-Cyrl-CS"/>
              </w:rPr>
              <w:t>5</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2A6A6169" w14:textId="77777777" w:rsidR="003F79AC" w:rsidRPr="006E70E7" w:rsidRDefault="003F79AC" w:rsidP="00200BA8">
            <w:pPr>
              <w:spacing w:line="276" w:lineRule="auto"/>
              <w:jc w:val="center"/>
              <w:rPr>
                <w:sz w:val="20"/>
                <w:szCs w:val="20"/>
                <w:lang w:val="sr-Cyrl-CS"/>
              </w:rPr>
            </w:pPr>
            <w:r>
              <w:rPr>
                <w:sz w:val="20"/>
                <w:szCs w:val="20"/>
                <w:lang w:val="sr-Cyrl-CS"/>
              </w:rPr>
              <w:t>12</w:t>
            </w:r>
          </w:p>
        </w:tc>
      </w:tr>
      <w:tr w:rsidR="003F79AC" w:rsidRPr="00005995" w14:paraId="733853B0" w14:textId="77777777" w:rsidTr="003F79AC">
        <w:trPr>
          <w:trHeight w:val="35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67BF0BC3" w14:textId="77777777" w:rsidR="003F79AC" w:rsidRPr="00005995" w:rsidRDefault="003F79AC" w:rsidP="00200BA8">
            <w:pPr>
              <w:spacing w:line="276" w:lineRule="auto"/>
              <w:ind w:left="257"/>
              <w:rPr>
                <w:sz w:val="20"/>
                <w:szCs w:val="20"/>
                <w:lang w:val="sr-Cyrl-CS"/>
              </w:rPr>
            </w:pPr>
            <w:r w:rsidRPr="00005995">
              <w:rPr>
                <w:sz w:val="20"/>
                <w:szCs w:val="20"/>
                <w:lang w:val="sr-Cyrl-CS"/>
              </w:rPr>
              <w:t>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7332157" w14:textId="77777777" w:rsidR="003F79AC" w:rsidRPr="00773E7F" w:rsidRDefault="003F79AC" w:rsidP="00200BA8">
            <w:pPr>
              <w:pStyle w:val="NoSpacing"/>
              <w:jc w:val="center"/>
              <w:rPr>
                <w:rFonts w:ascii="Times New Roman" w:hAnsi="Times New Roman"/>
                <w:sz w:val="24"/>
                <w:szCs w:val="24"/>
              </w:rPr>
            </w:pPr>
            <w:r w:rsidRPr="00773E7F">
              <w:rPr>
                <w:rFonts w:ascii="Times New Roman" w:hAnsi="Times New Roman"/>
                <w:sz w:val="24"/>
                <w:szCs w:val="24"/>
              </w:rPr>
              <w:t>ХОМОГЕНЕ И ХЕТЕРОГЕНЕ СМЕШЕ</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6F92D6DA" w14:textId="77777777" w:rsidR="003F79AC" w:rsidRPr="006E70E7" w:rsidRDefault="003F79AC" w:rsidP="00200BA8">
            <w:pPr>
              <w:spacing w:line="276" w:lineRule="auto"/>
              <w:jc w:val="center"/>
              <w:rPr>
                <w:sz w:val="20"/>
                <w:szCs w:val="20"/>
                <w:lang w:val="sr-Cyrl-CS"/>
              </w:rPr>
            </w:pPr>
            <w:r>
              <w:rPr>
                <w:sz w:val="20"/>
                <w:szCs w:val="20"/>
                <w:lang w:val="sr-Cyrl-CS"/>
              </w:rPr>
              <w:t>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F4957A3" w14:textId="77777777" w:rsidR="003F79AC" w:rsidRPr="006E70E7" w:rsidRDefault="003F79AC" w:rsidP="00200BA8">
            <w:pPr>
              <w:spacing w:line="276" w:lineRule="auto"/>
              <w:jc w:val="center"/>
              <w:rPr>
                <w:sz w:val="20"/>
                <w:szCs w:val="20"/>
                <w:lang w:val="sr-Cyrl-CS"/>
              </w:rPr>
            </w:pPr>
            <w:r>
              <w:rPr>
                <w:sz w:val="20"/>
                <w:szCs w:val="20"/>
                <w:lang w:val="sr-Cyrl-CS"/>
              </w:rPr>
              <w:t>5</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6BB3FE86" w14:textId="77777777" w:rsidR="003F79AC" w:rsidRPr="00005995" w:rsidRDefault="003F79AC" w:rsidP="00200BA8">
            <w:pPr>
              <w:spacing w:line="276" w:lineRule="auto"/>
              <w:jc w:val="center"/>
              <w:rPr>
                <w:sz w:val="20"/>
                <w:szCs w:val="20"/>
                <w:lang w:val="sr-Cyrl-CS"/>
              </w:rPr>
            </w:pPr>
            <w:r>
              <w:rPr>
                <w:sz w:val="20"/>
                <w:szCs w:val="20"/>
                <w:lang w:val="sr-Cyrl-CS"/>
              </w:rPr>
              <w:t>11</w:t>
            </w:r>
          </w:p>
        </w:tc>
      </w:tr>
      <w:tr w:rsidR="003F79AC" w:rsidRPr="00005995" w14:paraId="2CD493C4" w14:textId="77777777" w:rsidTr="003F79AC">
        <w:trPr>
          <w:trHeight w:val="31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52EF6E43" w14:textId="77777777" w:rsidR="003F79AC" w:rsidRPr="00005995" w:rsidRDefault="003F79AC" w:rsidP="00200BA8">
            <w:pPr>
              <w:spacing w:line="276" w:lineRule="auto"/>
              <w:ind w:left="257"/>
              <w:rPr>
                <w:sz w:val="20"/>
                <w:szCs w:val="20"/>
                <w:lang w:val="sr-Cyrl-CS"/>
              </w:rPr>
            </w:pPr>
            <w:r w:rsidRPr="00005995">
              <w:rPr>
                <w:sz w:val="20"/>
                <w:szCs w:val="20"/>
                <w:lang w:val="sr-Cyrl-CS"/>
              </w:rPr>
              <w:t>6.</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665ECC3" w14:textId="77777777" w:rsidR="003F79AC" w:rsidRPr="00773E7F" w:rsidRDefault="003F79AC" w:rsidP="00200BA8">
            <w:pPr>
              <w:pStyle w:val="NoSpacing"/>
              <w:jc w:val="center"/>
              <w:rPr>
                <w:rFonts w:ascii="Times New Roman" w:hAnsi="Times New Roman"/>
                <w:sz w:val="24"/>
                <w:szCs w:val="24"/>
              </w:rPr>
            </w:pPr>
            <w:r w:rsidRPr="00773E7F">
              <w:rPr>
                <w:rFonts w:ascii="Times New Roman" w:hAnsi="Times New Roman"/>
                <w:sz w:val="24"/>
                <w:szCs w:val="24"/>
              </w:rPr>
              <w:t>ХЕМИЈСКЕ РЕАКЦИЈЕ И ИЗРАЧУНАВАЊА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4F38C84F" w14:textId="77777777" w:rsidR="003F79AC" w:rsidRPr="006E70E7" w:rsidRDefault="003F79AC" w:rsidP="00200BA8">
            <w:pPr>
              <w:spacing w:line="276" w:lineRule="auto"/>
              <w:jc w:val="center"/>
              <w:rPr>
                <w:sz w:val="20"/>
                <w:szCs w:val="20"/>
                <w:lang w:val="sr-Cyrl-CS"/>
              </w:rPr>
            </w:pPr>
            <w:r>
              <w:rPr>
                <w:sz w:val="20"/>
                <w:szCs w:val="20"/>
                <w:lang w:val="sr-Cyrl-CS"/>
              </w:rPr>
              <w:t>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06965E0" w14:textId="77777777" w:rsidR="003F79AC" w:rsidRPr="006E70E7" w:rsidRDefault="003F79AC" w:rsidP="00200BA8">
            <w:pPr>
              <w:spacing w:line="276" w:lineRule="auto"/>
              <w:jc w:val="center"/>
              <w:rPr>
                <w:sz w:val="20"/>
                <w:szCs w:val="20"/>
                <w:lang w:val="sr-Cyrl-CS"/>
              </w:rPr>
            </w:pPr>
            <w:r>
              <w:rPr>
                <w:sz w:val="20"/>
                <w:szCs w:val="20"/>
                <w:lang w:val="sr-Cyrl-CS"/>
              </w:rPr>
              <w:t>8</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767620C8" w14:textId="77777777" w:rsidR="003F79AC" w:rsidRPr="00005995" w:rsidRDefault="003F79AC" w:rsidP="00200BA8">
            <w:pPr>
              <w:spacing w:line="276" w:lineRule="auto"/>
              <w:jc w:val="center"/>
              <w:rPr>
                <w:sz w:val="20"/>
                <w:szCs w:val="20"/>
                <w:lang w:val="sr-Cyrl-CS"/>
              </w:rPr>
            </w:pPr>
            <w:r>
              <w:rPr>
                <w:sz w:val="20"/>
                <w:szCs w:val="20"/>
                <w:lang w:val="sr-Cyrl-CS"/>
              </w:rPr>
              <w:t>14</w:t>
            </w:r>
          </w:p>
        </w:tc>
      </w:tr>
      <w:tr w:rsidR="003F79AC" w:rsidRPr="00005995" w14:paraId="20908E8B" w14:textId="77777777" w:rsidTr="003F79AC">
        <w:trPr>
          <w:trHeight w:val="31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72358A76" w14:textId="77777777" w:rsidR="003F79AC" w:rsidRPr="00005995" w:rsidRDefault="003F79AC" w:rsidP="00200BA8">
            <w:pPr>
              <w:spacing w:line="276" w:lineRule="auto"/>
              <w:ind w:left="257"/>
              <w:rPr>
                <w:sz w:val="20"/>
                <w:szCs w:val="20"/>
                <w:lang w:val="sr-Cyrl-CS"/>
              </w:rPr>
            </w:pPr>
            <w:r w:rsidRPr="00005995">
              <w:rPr>
                <w:sz w:val="20"/>
                <w:szCs w:val="20"/>
                <w:lang w:val="sr-Cyrl-CS"/>
              </w:rPr>
              <w:t>7.</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B0DBCEB" w14:textId="77777777" w:rsidR="003F79AC" w:rsidRPr="00005995" w:rsidRDefault="003F79AC" w:rsidP="00200BA8">
            <w:pPr>
              <w:rPr>
                <w:sz w:val="20"/>
                <w:szCs w:val="20"/>
                <w:lang w:val="sr-Cyrl-CS"/>
              </w:rPr>
            </w:pPr>
            <w:r w:rsidRPr="00773E7F">
              <w:rPr>
                <w:sz w:val="24"/>
                <w:szCs w:val="24"/>
              </w:rPr>
              <w:t>ВОДОНИК И КИСЕОНИК И ЊИХОВА ЈЕДИЊЕЊА. СОЛИ</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29153427" w14:textId="77777777" w:rsidR="003F79AC" w:rsidRPr="006E70E7" w:rsidRDefault="003F79AC" w:rsidP="00200BA8">
            <w:pPr>
              <w:spacing w:line="276" w:lineRule="auto"/>
              <w:jc w:val="center"/>
              <w:rPr>
                <w:sz w:val="20"/>
                <w:szCs w:val="20"/>
                <w:lang w:val="sr-Cyrl-CS"/>
              </w:rPr>
            </w:pPr>
            <w:r>
              <w:rPr>
                <w:sz w:val="20"/>
                <w:szCs w:val="20"/>
                <w:lang w:val="sr-Cyrl-CS"/>
              </w:rPr>
              <w:t>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D7E7929" w14:textId="77777777" w:rsidR="003F79AC" w:rsidRPr="006E70E7" w:rsidRDefault="003F79AC" w:rsidP="00200BA8">
            <w:pPr>
              <w:spacing w:line="276" w:lineRule="auto"/>
              <w:jc w:val="center"/>
              <w:rPr>
                <w:sz w:val="20"/>
                <w:szCs w:val="20"/>
                <w:lang w:val="sr-Cyrl-CS"/>
              </w:rPr>
            </w:pPr>
            <w:r>
              <w:rPr>
                <w:sz w:val="20"/>
                <w:szCs w:val="20"/>
                <w:lang w:val="sr-Cyrl-CS"/>
              </w:rPr>
              <w:t>6</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67FAEE30" w14:textId="77777777" w:rsidR="003F79AC" w:rsidRPr="00005995" w:rsidRDefault="003F79AC" w:rsidP="00200BA8">
            <w:pPr>
              <w:spacing w:line="276" w:lineRule="auto"/>
              <w:jc w:val="center"/>
              <w:rPr>
                <w:sz w:val="20"/>
                <w:szCs w:val="20"/>
                <w:lang w:val="sr-Cyrl-CS"/>
              </w:rPr>
            </w:pPr>
            <w:r>
              <w:rPr>
                <w:sz w:val="20"/>
                <w:szCs w:val="20"/>
                <w:lang w:val="sr-Cyrl-CS"/>
              </w:rPr>
              <w:t>11</w:t>
            </w:r>
          </w:p>
        </w:tc>
      </w:tr>
      <w:tr w:rsidR="003F79AC" w:rsidRPr="00005995" w14:paraId="1A353385" w14:textId="77777777" w:rsidTr="003F79AC">
        <w:trPr>
          <w:trHeight w:val="615"/>
          <w:jc w:val="center"/>
        </w:trPr>
        <w:tc>
          <w:tcPr>
            <w:tcW w:w="440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64B91B92" w14:textId="77777777" w:rsidR="003F79AC" w:rsidRPr="00005995" w:rsidRDefault="003F79AC" w:rsidP="00200BA8">
            <w:pPr>
              <w:spacing w:line="276" w:lineRule="auto"/>
              <w:rPr>
                <w:sz w:val="20"/>
                <w:szCs w:val="20"/>
                <w:lang w:val="sr-Cyrl-CS"/>
              </w:rPr>
            </w:pPr>
          </w:p>
          <w:p w14:paraId="2C63AF45" w14:textId="77777777" w:rsidR="003F79AC" w:rsidRPr="00005995" w:rsidRDefault="003F79AC" w:rsidP="00200BA8">
            <w:pPr>
              <w:tabs>
                <w:tab w:val="left" w:pos="3405"/>
              </w:tabs>
              <w:spacing w:line="276" w:lineRule="auto"/>
              <w:jc w:val="center"/>
              <w:rPr>
                <w:b/>
                <w:sz w:val="24"/>
                <w:szCs w:val="24"/>
                <w:lang w:val="sr-Cyrl-CS"/>
              </w:rPr>
            </w:pPr>
            <w:r w:rsidRPr="00005995">
              <w:rPr>
                <w:b/>
                <w:sz w:val="24"/>
                <w:szCs w:val="24"/>
                <w:lang w:val="sr-Cyrl-CS"/>
              </w:rPr>
              <w:t>Свега</w:t>
            </w: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0747ADE1" w14:textId="77777777" w:rsidR="003F79AC" w:rsidRPr="006E70E7" w:rsidRDefault="003F79AC" w:rsidP="00200BA8">
            <w:pPr>
              <w:jc w:val="center"/>
              <w:rPr>
                <w:sz w:val="20"/>
                <w:szCs w:val="20"/>
                <w:lang w:val="sr-Cyrl-CS"/>
              </w:rPr>
            </w:pPr>
            <w:r>
              <w:rPr>
                <w:sz w:val="20"/>
                <w:szCs w:val="20"/>
                <w:lang w:val="sr-Cyrl-CS"/>
              </w:rPr>
              <w:t>37</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63E652F9" w14:textId="77777777" w:rsidR="003F79AC" w:rsidRPr="006E70E7" w:rsidRDefault="003F79AC" w:rsidP="00200BA8">
            <w:pPr>
              <w:jc w:val="center"/>
              <w:rPr>
                <w:sz w:val="20"/>
                <w:szCs w:val="20"/>
                <w:lang w:val="sr-Cyrl-CS"/>
              </w:rPr>
            </w:pPr>
            <w:r>
              <w:rPr>
                <w:sz w:val="20"/>
                <w:szCs w:val="20"/>
                <w:lang w:val="sr-Cyrl-CS"/>
              </w:rPr>
              <w:t>35</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160A0A2E" w14:textId="77777777" w:rsidR="003F79AC" w:rsidRPr="00005995" w:rsidRDefault="003F79AC" w:rsidP="00200BA8">
            <w:pPr>
              <w:jc w:val="center"/>
              <w:rPr>
                <w:b/>
                <w:lang w:val="sr-Cyrl-CS"/>
              </w:rPr>
            </w:pPr>
            <w:r>
              <w:rPr>
                <w:b/>
                <w:lang w:val="sr-Cyrl-CS"/>
              </w:rPr>
              <w:t>72</w:t>
            </w:r>
          </w:p>
        </w:tc>
      </w:tr>
    </w:tbl>
    <w:p w14:paraId="060640A0" w14:textId="77777777" w:rsidR="003F79AC" w:rsidRDefault="003F79AC" w:rsidP="003F79AC">
      <w:pPr>
        <w:rPr>
          <w:b/>
          <w:sz w:val="24"/>
          <w:szCs w:val="24"/>
          <w:lang w:val="sr-Cyrl-CS"/>
        </w:rPr>
      </w:pPr>
    </w:p>
    <w:p w14:paraId="38E9DC4B" w14:textId="77777777" w:rsidR="003F79AC" w:rsidRDefault="003F79AC" w:rsidP="003F79AC">
      <w:pPr>
        <w:rPr>
          <w:b/>
          <w:sz w:val="24"/>
          <w:szCs w:val="24"/>
          <w:lang w:val="sr-Cyrl-CS"/>
        </w:rPr>
      </w:pPr>
    </w:p>
    <w:p w14:paraId="7EB4FC7D" w14:textId="77777777" w:rsidR="003F79AC" w:rsidRDefault="003F79AC" w:rsidP="003F79AC">
      <w:pPr>
        <w:rPr>
          <w:b/>
          <w:sz w:val="24"/>
          <w:szCs w:val="24"/>
          <w:lang w:val="sr-Cyrl-CS"/>
        </w:rPr>
      </w:pPr>
    </w:p>
    <w:p w14:paraId="0047400D" w14:textId="77777777" w:rsidR="003F79AC" w:rsidRDefault="003F79AC" w:rsidP="003F79AC">
      <w:pPr>
        <w:rPr>
          <w:b/>
          <w:sz w:val="24"/>
          <w:szCs w:val="24"/>
          <w:lang w:val="sr-Cyrl-CS"/>
        </w:rPr>
      </w:pPr>
    </w:p>
    <w:p w14:paraId="4870D0EB" w14:textId="77777777" w:rsidR="003F79AC" w:rsidRDefault="003F79AC" w:rsidP="003F79AC">
      <w:pPr>
        <w:rPr>
          <w:b/>
          <w:sz w:val="24"/>
          <w:szCs w:val="24"/>
          <w:lang w:val="sr-Cyrl-CS"/>
        </w:rPr>
      </w:pPr>
    </w:p>
    <w:p w14:paraId="2B0BA8EE" w14:textId="77777777" w:rsidR="003F79AC" w:rsidRDefault="003F79AC" w:rsidP="003F79AC">
      <w:pPr>
        <w:rPr>
          <w:b/>
          <w:sz w:val="24"/>
          <w:szCs w:val="24"/>
          <w:lang w:val="sr-Cyrl-CS"/>
        </w:rPr>
      </w:pPr>
    </w:p>
    <w:p w14:paraId="795C875A" w14:textId="77777777" w:rsidR="003F79AC" w:rsidRDefault="003F79AC" w:rsidP="003F79AC">
      <w:pPr>
        <w:rPr>
          <w:b/>
          <w:sz w:val="24"/>
          <w:szCs w:val="24"/>
          <w:lang w:val="sr-Cyrl-CS"/>
        </w:rPr>
      </w:pPr>
    </w:p>
    <w:p w14:paraId="6DC1802D" w14:textId="77777777" w:rsidR="003F79AC" w:rsidRDefault="003F79AC" w:rsidP="003F79AC">
      <w:pPr>
        <w:rPr>
          <w:b/>
          <w:sz w:val="24"/>
          <w:szCs w:val="24"/>
          <w:lang w:val="sr-Cyrl-CS"/>
        </w:rPr>
      </w:pPr>
    </w:p>
    <w:p w14:paraId="335F418C" w14:textId="77777777" w:rsidR="003F79AC" w:rsidRDefault="003F79AC" w:rsidP="003F79AC">
      <w:pPr>
        <w:rPr>
          <w:b/>
          <w:sz w:val="24"/>
          <w:szCs w:val="24"/>
          <w:lang w:val="sr-Cyrl-CS"/>
        </w:rPr>
      </w:pPr>
    </w:p>
    <w:p w14:paraId="686273CB" w14:textId="77777777" w:rsidR="003F79AC" w:rsidRDefault="003F79AC" w:rsidP="003F79AC">
      <w:pPr>
        <w:rPr>
          <w:b/>
          <w:sz w:val="24"/>
          <w:szCs w:val="24"/>
          <w:lang w:val="sr-Cyrl-CS"/>
        </w:rPr>
      </w:pPr>
    </w:p>
    <w:p w14:paraId="24012E15" w14:textId="77777777" w:rsidR="003F79AC" w:rsidRDefault="003F79AC" w:rsidP="003F79AC">
      <w:pPr>
        <w:rPr>
          <w:b/>
          <w:sz w:val="24"/>
          <w:szCs w:val="24"/>
          <w:lang w:val="sr-Cyrl-CS"/>
        </w:rPr>
      </w:pPr>
    </w:p>
    <w:p w14:paraId="5C518E5B" w14:textId="77777777" w:rsidR="003F79AC" w:rsidRDefault="003F79AC" w:rsidP="003F79AC">
      <w:pPr>
        <w:rPr>
          <w:b/>
          <w:sz w:val="24"/>
          <w:szCs w:val="24"/>
          <w:lang w:val="sr-Cyrl-CS"/>
        </w:rPr>
      </w:pPr>
    </w:p>
    <w:p w14:paraId="3FCF11C6" w14:textId="77777777" w:rsidR="003F79AC" w:rsidRDefault="003F79AC" w:rsidP="003F79AC">
      <w:pPr>
        <w:rPr>
          <w:b/>
          <w:sz w:val="24"/>
          <w:szCs w:val="24"/>
          <w:lang w:val="sr-Cyrl-CS"/>
        </w:rPr>
      </w:pPr>
    </w:p>
    <w:p w14:paraId="05E9B52C" w14:textId="77777777" w:rsidR="003F79AC" w:rsidRDefault="003F79AC" w:rsidP="003F79AC">
      <w:pPr>
        <w:rPr>
          <w:b/>
          <w:sz w:val="24"/>
          <w:szCs w:val="24"/>
          <w:lang w:val="sr-Cyrl-CS"/>
        </w:rPr>
      </w:pPr>
    </w:p>
    <w:p w14:paraId="71D7FD19" w14:textId="77777777" w:rsidR="003F79AC" w:rsidRDefault="003F79AC" w:rsidP="003F79AC">
      <w:pPr>
        <w:rPr>
          <w:b/>
          <w:sz w:val="24"/>
          <w:szCs w:val="24"/>
          <w:lang w:val="sr-Cyrl-CS"/>
        </w:rPr>
      </w:pPr>
    </w:p>
    <w:p w14:paraId="0615970E" w14:textId="77777777" w:rsidR="003F79AC" w:rsidRDefault="003F79AC" w:rsidP="003F79AC">
      <w:pPr>
        <w:rPr>
          <w:b/>
          <w:sz w:val="24"/>
          <w:szCs w:val="24"/>
          <w:lang w:val="sr-Cyrl-CS"/>
        </w:rPr>
      </w:pPr>
    </w:p>
    <w:p w14:paraId="0550A804" w14:textId="77777777" w:rsidR="003F79AC" w:rsidRDefault="003F79AC" w:rsidP="003F79AC">
      <w:pPr>
        <w:rPr>
          <w:b/>
          <w:sz w:val="24"/>
          <w:szCs w:val="24"/>
          <w:lang w:val="sr-Cyrl-CS"/>
        </w:rPr>
      </w:pPr>
    </w:p>
    <w:p w14:paraId="024A5036" w14:textId="77777777" w:rsidR="003F79AC" w:rsidRDefault="003F79AC" w:rsidP="003F79AC">
      <w:pPr>
        <w:rPr>
          <w:b/>
          <w:sz w:val="24"/>
          <w:szCs w:val="24"/>
          <w:lang w:val="sr-Cyrl-CS"/>
        </w:rPr>
      </w:pPr>
    </w:p>
    <w:p w14:paraId="23D728C0" w14:textId="77777777" w:rsidR="003F79AC" w:rsidRDefault="003F79AC" w:rsidP="003F79AC">
      <w:pPr>
        <w:rPr>
          <w:b/>
          <w:sz w:val="24"/>
          <w:szCs w:val="24"/>
          <w:lang w:val="sr-Cyrl-CS"/>
        </w:rPr>
      </w:pPr>
    </w:p>
    <w:p w14:paraId="048F0A4E" w14:textId="77777777" w:rsidR="003F79AC" w:rsidRDefault="003F79AC" w:rsidP="003F79AC">
      <w:pPr>
        <w:rPr>
          <w:b/>
          <w:sz w:val="24"/>
          <w:szCs w:val="24"/>
          <w:lang w:val="sr-Cyrl-CS"/>
        </w:rPr>
      </w:pPr>
    </w:p>
    <w:p w14:paraId="7E8B1338" w14:textId="77777777" w:rsidR="003F79AC" w:rsidRDefault="003F79AC" w:rsidP="003F79AC">
      <w:pPr>
        <w:rPr>
          <w:b/>
          <w:sz w:val="24"/>
          <w:szCs w:val="24"/>
          <w:lang w:val="sr-Cyrl-CS"/>
        </w:rPr>
      </w:pPr>
    </w:p>
    <w:p w14:paraId="10430B92" w14:textId="77777777" w:rsidR="003F79AC" w:rsidRDefault="003F79AC" w:rsidP="003F79AC">
      <w:pPr>
        <w:jc w:val="center"/>
        <w:rPr>
          <w:b/>
          <w:sz w:val="24"/>
          <w:szCs w:val="24"/>
          <w:lang w:val="sr-Cyrl-CS"/>
        </w:rPr>
      </w:pPr>
    </w:p>
    <w:p w14:paraId="771F8DE4" w14:textId="77777777" w:rsidR="003F79AC" w:rsidRPr="00005995" w:rsidRDefault="003F79AC" w:rsidP="00D36F24">
      <w:pPr>
        <w:jc w:val="center"/>
        <w:rPr>
          <w:b/>
          <w:sz w:val="24"/>
          <w:szCs w:val="24"/>
          <w:lang w:val="ru-RU"/>
        </w:rPr>
      </w:pPr>
      <w:r w:rsidRPr="00005995">
        <w:rPr>
          <w:b/>
          <w:sz w:val="24"/>
          <w:szCs w:val="24"/>
          <w:lang w:val="sr-Cyrl-CS"/>
        </w:rPr>
        <w:lastRenderedPageBreak/>
        <w:t xml:space="preserve">НАСТАВНИ ПРЕДМЕТ: </w:t>
      </w:r>
      <w:r>
        <w:rPr>
          <w:b/>
          <w:sz w:val="24"/>
          <w:szCs w:val="24"/>
          <w:u w:val="single"/>
          <w:lang w:val="ru-RU"/>
        </w:rPr>
        <w:t>ХЕМИЈА</w:t>
      </w:r>
      <w:r w:rsidRPr="00005995">
        <w:rPr>
          <w:b/>
          <w:sz w:val="24"/>
          <w:szCs w:val="24"/>
          <w:lang w:val="ru-RU"/>
        </w:rPr>
        <w:t xml:space="preserve"> - </w:t>
      </w:r>
      <w:r>
        <w:rPr>
          <w:b/>
          <w:sz w:val="24"/>
          <w:szCs w:val="24"/>
          <w:lang w:val="ru-RU"/>
        </w:rPr>
        <w:t xml:space="preserve"> 7.</w:t>
      </w:r>
      <w:r w:rsidRPr="00005995">
        <w:rPr>
          <w:b/>
          <w:sz w:val="24"/>
          <w:szCs w:val="24"/>
          <w:lang w:val="ru-RU"/>
        </w:rPr>
        <w:t>ра</w:t>
      </w:r>
      <w:r w:rsidRPr="00005995">
        <w:rPr>
          <w:b/>
          <w:sz w:val="24"/>
          <w:szCs w:val="24"/>
          <w:lang w:val="sr-Cyrl-CS"/>
        </w:rPr>
        <w:t>з</w:t>
      </w:r>
      <w:r w:rsidRPr="00005995">
        <w:rPr>
          <w:b/>
          <w:sz w:val="24"/>
          <w:szCs w:val="24"/>
          <w:lang w:val="ru-RU"/>
        </w:rPr>
        <w:t>ред</w:t>
      </w:r>
    </w:p>
    <w:p w14:paraId="10936A54" w14:textId="77777777" w:rsidR="003F79AC" w:rsidRPr="00005995" w:rsidRDefault="003F79AC" w:rsidP="003F79AC">
      <w:pPr>
        <w:rPr>
          <w:b/>
          <w:lang w:val="sr-Cyrl-CS"/>
        </w:rPr>
      </w:pPr>
    </w:p>
    <w:tbl>
      <w:tblPr>
        <w:tblW w:w="1010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980"/>
        <w:gridCol w:w="4590"/>
        <w:gridCol w:w="2729"/>
      </w:tblGrid>
      <w:tr w:rsidR="003F79AC" w:rsidRPr="00005995" w14:paraId="4456B438" w14:textId="77777777" w:rsidTr="003F79AC">
        <w:tc>
          <w:tcPr>
            <w:tcW w:w="810" w:type="dxa"/>
            <w:tcBorders>
              <w:top w:val="single" w:sz="12" w:space="0" w:color="auto"/>
              <w:left w:val="single" w:sz="12" w:space="0" w:color="auto"/>
              <w:bottom w:val="single" w:sz="12" w:space="0" w:color="auto"/>
              <w:right w:val="single" w:sz="12" w:space="0" w:color="auto"/>
            </w:tcBorders>
            <w:shd w:val="clear" w:color="auto" w:fill="auto"/>
            <w:vAlign w:val="center"/>
          </w:tcPr>
          <w:p w14:paraId="0262CDCB" w14:textId="77777777" w:rsidR="003F79AC" w:rsidRPr="00005995" w:rsidRDefault="003F79AC" w:rsidP="00200BA8">
            <w:pPr>
              <w:jc w:val="center"/>
              <w:rPr>
                <w:b/>
                <w:sz w:val="16"/>
                <w:szCs w:val="16"/>
                <w:lang w:val="sr-Cyrl-CS"/>
              </w:rPr>
            </w:pPr>
            <w:r w:rsidRPr="00005995">
              <w:rPr>
                <w:b/>
                <w:sz w:val="16"/>
                <w:szCs w:val="16"/>
                <w:lang w:val="sr-Cyrl-CS"/>
              </w:rPr>
              <w:t>ВРЕ-МЕ</w:t>
            </w:r>
          </w:p>
        </w:tc>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tcPr>
          <w:p w14:paraId="237D9DD8" w14:textId="77777777" w:rsidR="003F79AC" w:rsidRPr="00005995" w:rsidRDefault="003F79AC" w:rsidP="00200BA8">
            <w:pPr>
              <w:jc w:val="center"/>
              <w:rPr>
                <w:b/>
                <w:sz w:val="20"/>
                <w:szCs w:val="20"/>
                <w:lang w:val="sr-Cyrl-CS"/>
              </w:rPr>
            </w:pPr>
            <w:r w:rsidRPr="00005995">
              <w:rPr>
                <w:b/>
                <w:sz w:val="20"/>
                <w:szCs w:val="20"/>
                <w:lang w:val="sr-Cyrl-CS"/>
              </w:rPr>
              <w:t>ОБЛАСТ/ТЕМА</w:t>
            </w:r>
          </w:p>
        </w:tc>
        <w:tc>
          <w:tcPr>
            <w:tcW w:w="4590" w:type="dxa"/>
            <w:tcBorders>
              <w:top w:val="single" w:sz="12" w:space="0" w:color="auto"/>
              <w:left w:val="single" w:sz="12" w:space="0" w:color="auto"/>
              <w:bottom w:val="single" w:sz="12" w:space="0" w:color="auto"/>
              <w:right w:val="single" w:sz="12" w:space="0" w:color="auto"/>
            </w:tcBorders>
            <w:shd w:val="clear" w:color="auto" w:fill="auto"/>
            <w:vAlign w:val="center"/>
          </w:tcPr>
          <w:p w14:paraId="251D2AAF" w14:textId="77777777" w:rsidR="003F79AC" w:rsidRPr="00005995" w:rsidRDefault="003F79AC" w:rsidP="00200BA8">
            <w:pPr>
              <w:jc w:val="center"/>
              <w:rPr>
                <w:b/>
                <w:sz w:val="20"/>
                <w:szCs w:val="20"/>
                <w:lang w:val="sr-Cyrl-CS"/>
              </w:rPr>
            </w:pPr>
            <w:r w:rsidRPr="00005995">
              <w:rPr>
                <w:b/>
                <w:sz w:val="20"/>
                <w:szCs w:val="20"/>
                <w:lang w:val="sr-Cyrl-CS"/>
              </w:rPr>
              <w:t>САДРЖАЈИ</w:t>
            </w:r>
          </w:p>
        </w:tc>
        <w:tc>
          <w:tcPr>
            <w:tcW w:w="2729" w:type="dxa"/>
            <w:tcBorders>
              <w:top w:val="single" w:sz="12" w:space="0" w:color="auto"/>
              <w:left w:val="single" w:sz="12" w:space="0" w:color="auto"/>
              <w:bottom w:val="single" w:sz="12" w:space="0" w:color="auto"/>
              <w:right w:val="single" w:sz="12" w:space="0" w:color="auto"/>
            </w:tcBorders>
            <w:shd w:val="clear" w:color="auto" w:fill="auto"/>
            <w:vAlign w:val="center"/>
          </w:tcPr>
          <w:p w14:paraId="6AFB436E" w14:textId="77777777" w:rsidR="003F79AC" w:rsidRPr="00005995" w:rsidRDefault="003F79AC" w:rsidP="00200BA8">
            <w:pPr>
              <w:jc w:val="center"/>
              <w:rPr>
                <w:b/>
                <w:sz w:val="20"/>
                <w:szCs w:val="20"/>
                <w:lang w:val="sr-Cyrl-CS"/>
              </w:rPr>
            </w:pPr>
            <w:r w:rsidRPr="00005995">
              <w:rPr>
                <w:b/>
                <w:sz w:val="20"/>
                <w:szCs w:val="20"/>
                <w:lang w:val="sr-Cyrl-CS"/>
              </w:rPr>
              <w:t>ИСХОДИ</w:t>
            </w:r>
          </w:p>
        </w:tc>
      </w:tr>
      <w:tr w:rsidR="003F79AC" w:rsidRPr="00005995" w14:paraId="60C401D4" w14:textId="77777777" w:rsidTr="004F7F73">
        <w:trPr>
          <w:cantSplit/>
          <w:trHeight w:val="13470"/>
        </w:trPr>
        <w:tc>
          <w:tcPr>
            <w:tcW w:w="810"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4D4C997E" w14:textId="77777777" w:rsidR="003F79AC" w:rsidRPr="00005995" w:rsidRDefault="003F79AC" w:rsidP="00200BA8">
            <w:pPr>
              <w:ind w:left="113" w:right="113"/>
              <w:jc w:val="center"/>
              <w:rPr>
                <w:b/>
                <w:lang w:val="sr-Cyrl-CS"/>
              </w:rPr>
            </w:pPr>
            <w:r w:rsidRPr="00005995">
              <w:rPr>
                <w:b/>
                <w:sz w:val="24"/>
                <w:szCs w:val="24"/>
                <w:lang w:val="sr-Cyrl-CS"/>
              </w:rPr>
              <w:t>СЕПТЕМБАР - ЈУН</w:t>
            </w:r>
          </w:p>
          <w:p w14:paraId="0EA945C0" w14:textId="77777777" w:rsidR="003F79AC" w:rsidRPr="00005995" w:rsidRDefault="003F79AC" w:rsidP="00200BA8">
            <w:pPr>
              <w:ind w:left="113" w:right="113"/>
              <w:rPr>
                <w:b/>
                <w:lang w:val="sr-Cyrl-CS"/>
              </w:rPr>
            </w:pPr>
          </w:p>
          <w:p w14:paraId="0EE59B76" w14:textId="77777777" w:rsidR="003F79AC" w:rsidRPr="00005995" w:rsidRDefault="003F79AC" w:rsidP="00200BA8">
            <w:pPr>
              <w:ind w:left="113" w:right="113"/>
              <w:rPr>
                <w:b/>
                <w:lang w:val="sr-Cyrl-CS"/>
              </w:rPr>
            </w:pPr>
          </w:p>
          <w:p w14:paraId="1989C700" w14:textId="77777777" w:rsidR="003F79AC" w:rsidRPr="00005995" w:rsidRDefault="003F79AC" w:rsidP="00200BA8">
            <w:pPr>
              <w:ind w:left="113" w:right="113"/>
              <w:rPr>
                <w:b/>
                <w:lang w:val="sr-Cyrl-CS"/>
              </w:rPr>
            </w:pPr>
          </w:p>
          <w:p w14:paraId="55A40944" w14:textId="77777777" w:rsidR="003F79AC" w:rsidRPr="00005995" w:rsidRDefault="003F79AC" w:rsidP="00200BA8">
            <w:pPr>
              <w:ind w:left="113" w:right="113"/>
              <w:rPr>
                <w:b/>
                <w:lang w:val="sr-Cyrl-CS"/>
              </w:rPr>
            </w:pPr>
          </w:p>
          <w:p w14:paraId="11044D5F" w14:textId="77777777" w:rsidR="003F79AC" w:rsidRPr="00005995" w:rsidRDefault="003F79AC" w:rsidP="00200BA8">
            <w:pPr>
              <w:ind w:left="113" w:right="113"/>
              <w:rPr>
                <w:b/>
                <w:lang w:val="sr-Cyrl-CS"/>
              </w:rPr>
            </w:pPr>
          </w:p>
          <w:p w14:paraId="6D18FCEA" w14:textId="77777777" w:rsidR="003F79AC" w:rsidRPr="00005995" w:rsidRDefault="003F79AC" w:rsidP="00200BA8">
            <w:pPr>
              <w:ind w:left="113" w:right="113"/>
              <w:rPr>
                <w:b/>
                <w:lang w:val="sr-Cyrl-CS"/>
              </w:rPr>
            </w:pPr>
          </w:p>
          <w:p w14:paraId="72ABA12E" w14:textId="77777777" w:rsidR="003F79AC" w:rsidRPr="00005995" w:rsidRDefault="003F79AC" w:rsidP="00200BA8">
            <w:pPr>
              <w:ind w:left="113" w:right="113"/>
              <w:rPr>
                <w:b/>
                <w:lang w:val="sr-Cyrl-CS"/>
              </w:rPr>
            </w:pPr>
          </w:p>
          <w:p w14:paraId="3D534B6F" w14:textId="77777777" w:rsidR="003F79AC" w:rsidRPr="00005995" w:rsidRDefault="003F79AC" w:rsidP="00200BA8">
            <w:pPr>
              <w:ind w:left="113" w:right="113"/>
              <w:rPr>
                <w:b/>
                <w:lang w:val="sr-Cyrl-CS"/>
              </w:rPr>
            </w:pPr>
          </w:p>
          <w:p w14:paraId="3F81C68D" w14:textId="77777777" w:rsidR="003F79AC" w:rsidRPr="00005995" w:rsidRDefault="003F79AC" w:rsidP="00200BA8">
            <w:pPr>
              <w:ind w:left="113" w:right="113"/>
              <w:rPr>
                <w:b/>
                <w:lang w:val="sr-Cyrl-CS"/>
              </w:rPr>
            </w:pPr>
          </w:p>
          <w:p w14:paraId="70AAF845" w14:textId="77777777" w:rsidR="003F79AC" w:rsidRPr="00005995" w:rsidRDefault="003F79AC" w:rsidP="00200BA8">
            <w:pPr>
              <w:ind w:left="113" w:right="113"/>
              <w:rPr>
                <w:b/>
                <w:lang w:val="sr-Cyrl-CS"/>
              </w:rPr>
            </w:pPr>
          </w:p>
          <w:p w14:paraId="6A03623B" w14:textId="77777777" w:rsidR="003F79AC" w:rsidRPr="00005995" w:rsidRDefault="003F79AC" w:rsidP="00200BA8">
            <w:pPr>
              <w:ind w:left="113" w:right="113"/>
              <w:rPr>
                <w:b/>
                <w:lang w:val="sr-Cyrl-CS"/>
              </w:rPr>
            </w:pPr>
          </w:p>
          <w:p w14:paraId="1EDC5251" w14:textId="77777777" w:rsidR="003F79AC" w:rsidRPr="00005995" w:rsidRDefault="003F79AC" w:rsidP="00200BA8">
            <w:pPr>
              <w:ind w:left="113" w:right="113"/>
              <w:rPr>
                <w:b/>
                <w:lang w:val="sr-Cyrl-CS"/>
              </w:rPr>
            </w:pPr>
          </w:p>
          <w:p w14:paraId="054EC1F3" w14:textId="77777777" w:rsidR="003F79AC" w:rsidRPr="00005995" w:rsidRDefault="003F79AC" w:rsidP="00200BA8">
            <w:pPr>
              <w:ind w:left="113" w:right="113"/>
              <w:rPr>
                <w:b/>
                <w:lang w:val="sr-Cyrl-CS"/>
              </w:rPr>
            </w:pPr>
          </w:p>
          <w:p w14:paraId="3973368F" w14:textId="77777777" w:rsidR="003F79AC" w:rsidRPr="00005995" w:rsidRDefault="003F79AC" w:rsidP="00200BA8">
            <w:pPr>
              <w:ind w:left="113" w:right="113"/>
              <w:rPr>
                <w:b/>
                <w:lang w:val="sr-Cyrl-CS"/>
              </w:rPr>
            </w:pPr>
          </w:p>
          <w:p w14:paraId="1400D708" w14:textId="77777777" w:rsidR="003F79AC" w:rsidRPr="00005995" w:rsidRDefault="003F79AC" w:rsidP="00200BA8">
            <w:pPr>
              <w:ind w:left="113" w:right="113"/>
              <w:rPr>
                <w:b/>
                <w:lang w:val="sr-Cyrl-CS"/>
              </w:rPr>
            </w:pPr>
          </w:p>
          <w:p w14:paraId="7F460187" w14:textId="77777777" w:rsidR="003F79AC" w:rsidRPr="00005995" w:rsidRDefault="003F79AC" w:rsidP="00200BA8">
            <w:pPr>
              <w:ind w:left="113" w:right="113"/>
              <w:rPr>
                <w:b/>
                <w:lang w:val="sr-Cyrl-CS"/>
              </w:rPr>
            </w:pPr>
          </w:p>
          <w:p w14:paraId="3BB59E04" w14:textId="77777777" w:rsidR="003F79AC" w:rsidRPr="00005995" w:rsidRDefault="003F79AC" w:rsidP="00200BA8">
            <w:pPr>
              <w:ind w:left="113" w:right="113"/>
              <w:rPr>
                <w:b/>
                <w:lang w:val="sr-Cyrl-CS"/>
              </w:rPr>
            </w:pPr>
          </w:p>
          <w:p w14:paraId="417BD09A" w14:textId="77777777" w:rsidR="003F79AC" w:rsidRPr="00005995" w:rsidRDefault="003F79AC" w:rsidP="00200BA8">
            <w:pPr>
              <w:ind w:left="113" w:right="113"/>
              <w:rPr>
                <w:b/>
                <w:lang w:val="sr-Cyrl-CS"/>
              </w:rPr>
            </w:pPr>
          </w:p>
          <w:p w14:paraId="45FE72EB" w14:textId="77777777" w:rsidR="003F79AC" w:rsidRPr="00005995" w:rsidRDefault="003F79AC" w:rsidP="00200BA8">
            <w:pPr>
              <w:ind w:left="113" w:right="113"/>
              <w:rPr>
                <w:b/>
                <w:lang w:val="sr-Cyrl-CS"/>
              </w:rPr>
            </w:pPr>
          </w:p>
          <w:p w14:paraId="4D8B8C71" w14:textId="77777777" w:rsidR="003F79AC" w:rsidRPr="00005995" w:rsidRDefault="003F79AC" w:rsidP="00200BA8">
            <w:pPr>
              <w:ind w:left="113" w:right="113"/>
              <w:rPr>
                <w:b/>
                <w:lang w:val="sr-Cyrl-CS"/>
              </w:rPr>
            </w:pPr>
          </w:p>
          <w:p w14:paraId="7D97BA8A" w14:textId="77777777" w:rsidR="003F79AC" w:rsidRPr="00005995" w:rsidRDefault="003F79AC" w:rsidP="00200BA8">
            <w:pPr>
              <w:ind w:left="113" w:right="113"/>
              <w:rPr>
                <w:b/>
                <w:lang w:val="sr-Cyrl-CS"/>
              </w:rPr>
            </w:pPr>
          </w:p>
        </w:tc>
        <w:tc>
          <w:tcPr>
            <w:tcW w:w="1980" w:type="dxa"/>
            <w:tcBorders>
              <w:top w:val="single" w:sz="12" w:space="0" w:color="auto"/>
              <w:left w:val="single" w:sz="12" w:space="0" w:color="auto"/>
              <w:bottom w:val="single" w:sz="12" w:space="0" w:color="auto"/>
              <w:right w:val="single" w:sz="12" w:space="0" w:color="auto"/>
            </w:tcBorders>
            <w:shd w:val="clear" w:color="auto" w:fill="auto"/>
          </w:tcPr>
          <w:p w14:paraId="40DC4B20" w14:textId="77777777" w:rsidR="003F79AC" w:rsidRDefault="003F79AC" w:rsidP="00200BA8">
            <w:pPr>
              <w:rPr>
                <w:sz w:val="16"/>
                <w:szCs w:val="16"/>
              </w:rPr>
            </w:pPr>
            <w:r w:rsidRPr="004368E6">
              <w:rPr>
                <w:sz w:val="16"/>
                <w:szCs w:val="16"/>
              </w:rPr>
              <w:t>ХЕМИЈА КАО ЕКСПЕРИМЕНТАЛНА НАУКА И ХЕМИЈА У СВЕТУ ОКО НАС</w:t>
            </w:r>
          </w:p>
          <w:p w14:paraId="5E3AE25D" w14:textId="77777777" w:rsidR="003F79AC" w:rsidRDefault="003F79AC" w:rsidP="00200BA8">
            <w:pPr>
              <w:rPr>
                <w:sz w:val="16"/>
                <w:szCs w:val="16"/>
              </w:rPr>
            </w:pPr>
          </w:p>
          <w:p w14:paraId="140AFE87" w14:textId="77777777" w:rsidR="003F79AC" w:rsidRDefault="003F79AC" w:rsidP="00200BA8">
            <w:pPr>
              <w:rPr>
                <w:sz w:val="16"/>
                <w:szCs w:val="16"/>
              </w:rPr>
            </w:pPr>
          </w:p>
          <w:p w14:paraId="04D3345F" w14:textId="77777777" w:rsidR="003F79AC" w:rsidRDefault="003F79AC" w:rsidP="00200BA8">
            <w:pPr>
              <w:rPr>
                <w:sz w:val="16"/>
                <w:szCs w:val="16"/>
              </w:rPr>
            </w:pPr>
          </w:p>
          <w:p w14:paraId="358CE43F" w14:textId="77777777" w:rsidR="003F79AC" w:rsidRDefault="003F79AC" w:rsidP="00200BA8">
            <w:pPr>
              <w:rPr>
                <w:sz w:val="16"/>
                <w:szCs w:val="16"/>
              </w:rPr>
            </w:pPr>
          </w:p>
          <w:p w14:paraId="791D2684" w14:textId="77777777" w:rsidR="003F79AC" w:rsidRDefault="003F79AC" w:rsidP="00200BA8">
            <w:pPr>
              <w:rPr>
                <w:sz w:val="16"/>
                <w:szCs w:val="16"/>
              </w:rPr>
            </w:pPr>
          </w:p>
          <w:p w14:paraId="6E5B89CA" w14:textId="77777777" w:rsidR="003F79AC" w:rsidRDefault="003F79AC" w:rsidP="00200BA8">
            <w:pPr>
              <w:rPr>
                <w:sz w:val="16"/>
                <w:szCs w:val="16"/>
                <w:lang w:val="sr-Cyrl-CS"/>
              </w:rPr>
            </w:pPr>
            <w:r>
              <w:rPr>
                <w:sz w:val="16"/>
                <w:szCs w:val="16"/>
                <w:lang w:val="sr-Cyrl-CS"/>
              </w:rPr>
              <w:t>ХЕМИЈСКА</w:t>
            </w:r>
          </w:p>
          <w:p w14:paraId="48C203B1" w14:textId="77777777" w:rsidR="003F79AC" w:rsidRDefault="003F79AC" w:rsidP="00200BA8">
            <w:pPr>
              <w:rPr>
                <w:b/>
                <w:sz w:val="16"/>
                <w:szCs w:val="16"/>
                <w:lang w:val="sr-Cyrl-CS"/>
              </w:rPr>
            </w:pPr>
            <w:r>
              <w:rPr>
                <w:sz w:val="16"/>
                <w:szCs w:val="16"/>
                <w:lang w:val="sr-Cyrl-CS"/>
              </w:rPr>
              <w:t>ЛАБОРАТОРИЈА</w:t>
            </w:r>
          </w:p>
          <w:p w14:paraId="56147A23" w14:textId="77777777" w:rsidR="003F79AC" w:rsidRPr="004368E6" w:rsidRDefault="003F79AC" w:rsidP="00200BA8">
            <w:pPr>
              <w:rPr>
                <w:sz w:val="16"/>
                <w:szCs w:val="16"/>
                <w:lang w:val="sr-Cyrl-CS"/>
              </w:rPr>
            </w:pPr>
          </w:p>
          <w:p w14:paraId="6A9E6C93" w14:textId="77777777" w:rsidR="003F79AC" w:rsidRPr="004368E6" w:rsidRDefault="003F79AC" w:rsidP="00200BA8">
            <w:pPr>
              <w:rPr>
                <w:sz w:val="16"/>
                <w:szCs w:val="16"/>
                <w:lang w:val="sr-Cyrl-CS"/>
              </w:rPr>
            </w:pPr>
          </w:p>
          <w:p w14:paraId="5AB837C4" w14:textId="77777777" w:rsidR="003F79AC" w:rsidRPr="004368E6" w:rsidRDefault="003F79AC" w:rsidP="00200BA8">
            <w:pPr>
              <w:rPr>
                <w:sz w:val="16"/>
                <w:szCs w:val="16"/>
                <w:lang w:val="sr-Cyrl-CS"/>
              </w:rPr>
            </w:pPr>
          </w:p>
          <w:p w14:paraId="68403769" w14:textId="77777777" w:rsidR="003F79AC" w:rsidRPr="004368E6" w:rsidRDefault="003F79AC" w:rsidP="00200BA8">
            <w:pPr>
              <w:rPr>
                <w:sz w:val="16"/>
                <w:szCs w:val="16"/>
                <w:lang w:val="sr-Cyrl-CS"/>
              </w:rPr>
            </w:pPr>
          </w:p>
          <w:p w14:paraId="029AB5DA" w14:textId="77777777" w:rsidR="003F79AC" w:rsidRPr="004368E6" w:rsidRDefault="003F79AC" w:rsidP="00200BA8">
            <w:pPr>
              <w:rPr>
                <w:sz w:val="16"/>
                <w:szCs w:val="16"/>
                <w:lang w:val="sr-Cyrl-CS"/>
              </w:rPr>
            </w:pPr>
          </w:p>
          <w:p w14:paraId="043F2598" w14:textId="77777777" w:rsidR="003F79AC" w:rsidRPr="004368E6" w:rsidRDefault="003F79AC" w:rsidP="00200BA8">
            <w:pPr>
              <w:rPr>
                <w:sz w:val="16"/>
                <w:szCs w:val="16"/>
                <w:lang w:val="sr-Cyrl-CS"/>
              </w:rPr>
            </w:pPr>
          </w:p>
          <w:p w14:paraId="0591F0F2" w14:textId="77777777" w:rsidR="003F79AC" w:rsidRPr="004368E6" w:rsidRDefault="003F79AC" w:rsidP="00200BA8">
            <w:pPr>
              <w:rPr>
                <w:sz w:val="16"/>
                <w:szCs w:val="16"/>
                <w:lang w:val="sr-Cyrl-CS"/>
              </w:rPr>
            </w:pPr>
          </w:p>
          <w:p w14:paraId="4AD52B47" w14:textId="77777777" w:rsidR="003F79AC" w:rsidRDefault="003F79AC" w:rsidP="00200BA8">
            <w:pPr>
              <w:rPr>
                <w:sz w:val="16"/>
                <w:szCs w:val="16"/>
                <w:lang w:val="sr-Cyrl-CS"/>
              </w:rPr>
            </w:pPr>
          </w:p>
          <w:p w14:paraId="6EEA164A" w14:textId="77777777" w:rsidR="003F79AC" w:rsidRDefault="003F79AC" w:rsidP="00200BA8">
            <w:pPr>
              <w:rPr>
                <w:sz w:val="16"/>
                <w:szCs w:val="16"/>
                <w:lang w:val="sr-Cyrl-CS"/>
              </w:rPr>
            </w:pPr>
          </w:p>
          <w:p w14:paraId="2566037B" w14:textId="77777777" w:rsidR="003F79AC" w:rsidRDefault="003F79AC" w:rsidP="00200BA8">
            <w:pPr>
              <w:rPr>
                <w:lang w:val="sr-Cyrl-CS"/>
              </w:rPr>
            </w:pPr>
            <w:r w:rsidRPr="004368E6">
              <w:t>АТОМИ И ХЕМИЈСКИ ЕЛЕМЕНТИ</w:t>
            </w:r>
          </w:p>
          <w:p w14:paraId="55A03D0E" w14:textId="77777777" w:rsidR="003F79AC" w:rsidRPr="004368E6" w:rsidRDefault="003F79AC" w:rsidP="00200BA8">
            <w:pPr>
              <w:rPr>
                <w:lang w:val="sr-Cyrl-CS"/>
              </w:rPr>
            </w:pPr>
          </w:p>
          <w:p w14:paraId="7F5324D6" w14:textId="77777777" w:rsidR="003F79AC" w:rsidRPr="004368E6" w:rsidRDefault="003F79AC" w:rsidP="00200BA8">
            <w:pPr>
              <w:rPr>
                <w:lang w:val="sr-Cyrl-CS"/>
              </w:rPr>
            </w:pPr>
          </w:p>
          <w:p w14:paraId="33B93561" w14:textId="77777777" w:rsidR="003F79AC" w:rsidRPr="004368E6" w:rsidRDefault="003F79AC" w:rsidP="00200BA8">
            <w:pPr>
              <w:rPr>
                <w:lang w:val="sr-Cyrl-CS"/>
              </w:rPr>
            </w:pPr>
          </w:p>
          <w:p w14:paraId="6341AC05" w14:textId="77777777" w:rsidR="003F79AC" w:rsidRDefault="003F79AC" w:rsidP="00200BA8">
            <w:pPr>
              <w:rPr>
                <w:lang w:val="sr-Cyrl-CS"/>
              </w:rPr>
            </w:pPr>
          </w:p>
          <w:p w14:paraId="6971173A" w14:textId="77777777" w:rsidR="003F79AC" w:rsidRDefault="003F79AC" w:rsidP="00200BA8">
            <w:pPr>
              <w:rPr>
                <w:lang w:val="sr-Cyrl-CS"/>
              </w:rPr>
            </w:pPr>
            <w:r w:rsidRPr="004368E6">
              <w:t>МОЛЕКУЛИ ЕЛЕМЕНАТА И ЈЕДИЊЕЊА, ЈОНИ И ЈОНСКА ЈЕДИЊЕЊА</w:t>
            </w:r>
          </w:p>
          <w:p w14:paraId="3294FCFD" w14:textId="77777777" w:rsidR="003F79AC" w:rsidRPr="004368E6" w:rsidRDefault="003F79AC" w:rsidP="00200BA8">
            <w:pPr>
              <w:rPr>
                <w:lang w:val="sr-Cyrl-CS"/>
              </w:rPr>
            </w:pPr>
          </w:p>
          <w:p w14:paraId="18BA457D" w14:textId="77777777" w:rsidR="003F79AC" w:rsidRPr="004368E6" w:rsidRDefault="003F79AC" w:rsidP="00200BA8">
            <w:pPr>
              <w:rPr>
                <w:lang w:val="sr-Cyrl-CS"/>
              </w:rPr>
            </w:pPr>
          </w:p>
          <w:p w14:paraId="3D087C24" w14:textId="77777777" w:rsidR="003F79AC" w:rsidRPr="004368E6" w:rsidRDefault="003F79AC" w:rsidP="00200BA8">
            <w:pPr>
              <w:rPr>
                <w:lang w:val="sr-Cyrl-CS"/>
              </w:rPr>
            </w:pPr>
          </w:p>
          <w:p w14:paraId="098F3F9B" w14:textId="77777777" w:rsidR="003F79AC" w:rsidRDefault="003F79AC" w:rsidP="00200BA8">
            <w:pPr>
              <w:rPr>
                <w:lang w:val="sr-Cyrl-CS"/>
              </w:rPr>
            </w:pPr>
          </w:p>
          <w:p w14:paraId="5787DE92" w14:textId="77777777" w:rsidR="003F79AC" w:rsidRDefault="003F79AC" w:rsidP="00200BA8">
            <w:pPr>
              <w:rPr>
                <w:lang w:val="sr-Cyrl-CS"/>
              </w:rPr>
            </w:pPr>
            <w:r>
              <w:rPr>
                <w:lang w:val="sr-Cyrl-CS"/>
              </w:rPr>
              <w:t>ХОМОГЕНЕ  И ХЕТЕРОГЕНЕ СМЕШЕ</w:t>
            </w:r>
          </w:p>
          <w:p w14:paraId="127268E6" w14:textId="77777777" w:rsidR="003F79AC" w:rsidRPr="004368E6" w:rsidRDefault="003F79AC" w:rsidP="00200BA8">
            <w:pPr>
              <w:rPr>
                <w:lang w:val="sr-Cyrl-CS"/>
              </w:rPr>
            </w:pPr>
          </w:p>
          <w:p w14:paraId="4A2EFB92" w14:textId="77777777" w:rsidR="003F79AC" w:rsidRPr="004368E6" w:rsidRDefault="003F79AC" w:rsidP="00200BA8">
            <w:pPr>
              <w:rPr>
                <w:lang w:val="sr-Cyrl-CS"/>
              </w:rPr>
            </w:pPr>
          </w:p>
          <w:p w14:paraId="0775FCD7" w14:textId="77777777" w:rsidR="003F79AC" w:rsidRPr="004368E6" w:rsidRDefault="003F79AC" w:rsidP="00200BA8">
            <w:pPr>
              <w:rPr>
                <w:lang w:val="sr-Cyrl-CS"/>
              </w:rPr>
            </w:pPr>
          </w:p>
          <w:p w14:paraId="54716DB1" w14:textId="77777777" w:rsidR="003F79AC" w:rsidRPr="004368E6" w:rsidRDefault="003F79AC" w:rsidP="00200BA8">
            <w:pPr>
              <w:rPr>
                <w:lang w:val="sr-Cyrl-CS"/>
              </w:rPr>
            </w:pPr>
          </w:p>
          <w:p w14:paraId="1E89F1E0" w14:textId="77777777" w:rsidR="003F79AC" w:rsidRDefault="003F79AC" w:rsidP="00200BA8">
            <w:pPr>
              <w:rPr>
                <w:lang w:val="sr-Cyrl-CS"/>
              </w:rPr>
            </w:pPr>
            <w:r>
              <w:t>ХЕМИЈСКЕ РЕАКЦИЈЕ И ХЕМИЈСКЕ ЈЕДНАЧИНЕ</w:t>
            </w:r>
          </w:p>
          <w:p w14:paraId="2D10D84C" w14:textId="77777777" w:rsidR="003F79AC" w:rsidRPr="004368E6" w:rsidRDefault="003F79AC" w:rsidP="00200BA8">
            <w:pPr>
              <w:rPr>
                <w:lang w:val="sr-Cyrl-CS"/>
              </w:rPr>
            </w:pPr>
          </w:p>
          <w:p w14:paraId="7A469EBE" w14:textId="77777777" w:rsidR="003F79AC" w:rsidRDefault="003F79AC" w:rsidP="00200BA8">
            <w:pPr>
              <w:rPr>
                <w:lang w:val="sr-Cyrl-CS"/>
              </w:rPr>
            </w:pPr>
          </w:p>
          <w:p w14:paraId="0244D5A4" w14:textId="77777777" w:rsidR="003F79AC" w:rsidRDefault="003F79AC" w:rsidP="00200BA8">
            <w:pPr>
              <w:rPr>
                <w:lang w:val="sr-Cyrl-CS"/>
              </w:rPr>
            </w:pPr>
          </w:p>
          <w:p w14:paraId="25C4965F" w14:textId="77777777" w:rsidR="003F79AC" w:rsidRDefault="003F79AC" w:rsidP="00200BA8">
            <w:pPr>
              <w:jc w:val="center"/>
              <w:rPr>
                <w:lang w:val="sr-Cyrl-CS"/>
              </w:rPr>
            </w:pPr>
            <w:r>
              <w:t>ИЗРАЧУНАВАЊА У ХЕМИЈИ</w:t>
            </w:r>
          </w:p>
          <w:p w14:paraId="01C99149" w14:textId="77777777" w:rsidR="003F79AC" w:rsidRDefault="003F79AC" w:rsidP="00200BA8">
            <w:pPr>
              <w:jc w:val="center"/>
              <w:rPr>
                <w:lang w:val="sr-Cyrl-CS"/>
              </w:rPr>
            </w:pPr>
          </w:p>
          <w:p w14:paraId="2CD74EAD" w14:textId="77777777" w:rsidR="003F79AC" w:rsidRDefault="003F79AC" w:rsidP="00200BA8">
            <w:pPr>
              <w:jc w:val="center"/>
              <w:rPr>
                <w:lang w:val="sr-Cyrl-CS"/>
              </w:rPr>
            </w:pPr>
          </w:p>
          <w:p w14:paraId="5AF1FC52" w14:textId="77777777" w:rsidR="003F79AC" w:rsidRDefault="003F79AC" w:rsidP="00200BA8">
            <w:pPr>
              <w:jc w:val="center"/>
              <w:rPr>
                <w:lang w:val="sr-Cyrl-CS"/>
              </w:rPr>
            </w:pPr>
          </w:p>
          <w:p w14:paraId="1069AC7C" w14:textId="77777777" w:rsidR="003F79AC" w:rsidRDefault="003F79AC" w:rsidP="00200BA8">
            <w:pPr>
              <w:jc w:val="center"/>
              <w:rPr>
                <w:lang w:val="sr-Cyrl-CS"/>
              </w:rPr>
            </w:pPr>
          </w:p>
          <w:p w14:paraId="410ACA98" w14:textId="77777777" w:rsidR="003F79AC" w:rsidRPr="004368E6" w:rsidRDefault="003F79AC" w:rsidP="00200BA8">
            <w:pPr>
              <w:jc w:val="center"/>
              <w:rPr>
                <w:lang w:val="sr-Cyrl-CS"/>
              </w:rPr>
            </w:pPr>
            <w:r>
              <w:t>ВОДОНИК И КИСЕОНИК И ЊИХОВА ЈЕДИЊЕЊА. СОЛИ</w:t>
            </w:r>
          </w:p>
        </w:tc>
        <w:tc>
          <w:tcPr>
            <w:tcW w:w="4590" w:type="dxa"/>
            <w:tcBorders>
              <w:top w:val="single" w:sz="12" w:space="0" w:color="auto"/>
              <w:left w:val="single" w:sz="12" w:space="0" w:color="auto"/>
              <w:bottom w:val="single" w:sz="12" w:space="0" w:color="auto"/>
              <w:right w:val="single" w:sz="12" w:space="0" w:color="auto"/>
            </w:tcBorders>
            <w:shd w:val="clear" w:color="auto" w:fill="auto"/>
          </w:tcPr>
          <w:p w14:paraId="560AEFE0" w14:textId="77777777" w:rsidR="003F79AC" w:rsidRDefault="003F79AC" w:rsidP="00200BA8">
            <w:pPr>
              <w:rPr>
                <w:sz w:val="16"/>
                <w:szCs w:val="16"/>
              </w:rPr>
            </w:pPr>
            <w:proofErr w:type="spellStart"/>
            <w:r w:rsidRPr="004368E6">
              <w:rPr>
                <w:sz w:val="16"/>
                <w:szCs w:val="16"/>
              </w:rPr>
              <w:t>Предмет</w:t>
            </w:r>
            <w:proofErr w:type="spellEnd"/>
            <w:r w:rsidRPr="004368E6">
              <w:rPr>
                <w:sz w:val="16"/>
                <w:szCs w:val="16"/>
              </w:rPr>
              <w:t xml:space="preserve"> </w:t>
            </w:r>
            <w:proofErr w:type="spellStart"/>
            <w:r w:rsidRPr="004368E6">
              <w:rPr>
                <w:sz w:val="16"/>
                <w:szCs w:val="16"/>
              </w:rPr>
              <w:t>изучавања</w:t>
            </w:r>
            <w:proofErr w:type="spellEnd"/>
            <w:r w:rsidRPr="004368E6">
              <w:rPr>
                <w:sz w:val="16"/>
                <w:szCs w:val="16"/>
              </w:rPr>
              <w:t xml:space="preserve"> </w:t>
            </w:r>
            <w:proofErr w:type="spellStart"/>
            <w:r w:rsidRPr="004368E6">
              <w:rPr>
                <w:sz w:val="16"/>
                <w:szCs w:val="16"/>
              </w:rPr>
              <w:t>хемије</w:t>
            </w:r>
            <w:proofErr w:type="spellEnd"/>
            <w:r w:rsidRPr="004368E6">
              <w:rPr>
                <w:sz w:val="16"/>
                <w:szCs w:val="16"/>
              </w:rPr>
              <w:t xml:space="preserve">. </w:t>
            </w:r>
            <w:proofErr w:type="spellStart"/>
            <w:r w:rsidRPr="004368E6">
              <w:rPr>
                <w:sz w:val="16"/>
                <w:szCs w:val="16"/>
              </w:rPr>
              <w:t>Везе</w:t>
            </w:r>
            <w:proofErr w:type="spellEnd"/>
            <w:r w:rsidRPr="004368E6">
              <w:rPr>
                <w:sz w:val="16"/>
                <w:szCs w:val="16"/>
              </w:rPr>
              <w:t xml:space="preserve"> </w:t>
            </w:r>
            <w:proofErr w:type="spellStart"/>
            <w:r w:rsidRPr="004368E6">
              <w:rPr>
                <w:sz w:val="16"/>
                <w:szCs w:val="16"/>
              </w:rPr>
              <w:t>између</w:t>
            </w:r>
            <w:proofErr w:type="spellEnd"/>
            <w:r w:rsidRPr="004368E6">
              <w:rPr>
                <w:sz w:val="16"/>
                <w:szCs w:val="16"/>
              </w:rPr>
              <w:t xml:space="preserve"> </w:t>
            </w:r>
            <w:proofErr w:type="spellStart"/>
            <w:r w:rsidRPr="004368E6">
              <w:rPr>
                <w:sz w:val="16"/>
                <w:szCs w:val="16"/>
              </w:rPr>
              <w:t>хемије</w:t>
            </w:r>
            <w:proofErr w:type="spellEnd"/>
            <w:r w:rsidRPr="004368E6">
              <w:rPr>
                <w:sz w:val="16"/>
                <w:szCs w:val="16"/>
              </w:rPr>
              <w:t xml:space="preserve"> и </w:t>
            </w:r>
            <w:proofErr w:type="spellStart"/>
            <w:r w:rsidRPr="004368E6">
              <w:rPr>
                <w:sz w:val="16"/>
                <w:szCs w:val="16"/>
              </w:rPr>
              <w:t>других</w:t>
            </w:r>
            <w:proofErr w:type="spellEnd"/>
            <w:r w:rsidRPr="004368E6">
              <w:rPr>
                <w:sz w:val="16"/>
                <w:szCs w:val="16"/>
              </w:rPr>
              <w:t xml:space="preserve"> </w:t>
            </w:r>
            <w:proofErr w:type="spellStart"/>
            <w:r w:rsidRPr="004368E6">
              <w:rPr>
                <w:sz w:val="16"/>
                <w:szCs w:val="16"/>
              </w:rPr>
              <w:t>наука</w:t>
            </w:r>
            <w:proofErr w:type="spellEnd"/>
            <w:r w:rsidRPr="004368E6">
              <w:rPr>
                <w:sz w:val="16"/>
                <w:szCs w:val="16"/>
              </w:rPr>
              <w:t xml:space="preserve">. </w:t>
            </w:r>
            <w:proofErr w:type="spellStart"/>
            <w:r w:rsidRPr="004368E6">
              <w:rPr>
                <w:sz w:val="16"/>
                <w:szCs w:val="16"/>
              </w:rPr>
              <w:t>Примена</w:t>
            </w:r>
            <w:proofErr w:type="spellEnd"/>
            <w:r w:rsidRPr="004368E6">
              <w:rPr>
                <w:sz w:val="16"/>
                <w:szCs w:val="16"/>
              </w:rPr>
              <w:t xml:space="preserve"> </w:t>
            </w:r>
            <w:proofErr w:type="spellStart"/>
            <w:r w:rsidRPr="004368E6">
              <w:rPr>
                <w:sz w:val="16"/>
                <w:szCs w:val="16"/>
              </w:rPr>
              <w:t>хемије</w:t>
            </w:r>
            <w:proofErr w:type="spellEnd"/>
            <w:r w:rsidRPr="004368E6">
              <w:rPr>
                <w:sz w:val="16"/>
                <w:szCs w:val="16"/>
              </w:rPr>
              <w:t xml:space="preserve"> у </w:t>
            </w:r>
            <w:proofErr w:type="spellStart"/>
            <w:r w:rsidRPr="004368E6">
              <w:rPr>
                <w:sz w:val="16"/>
                <w:szCs w:val="16"/>
              </w:rPr>
              <w:t>различитим</w:t>
            </w:r>
            <w:proofErr w:type="spellEnd"/>
            <w:r w:rsidRPr="004368E6">
              <w:rPr>
                <w:sz w:val="16"/>
                <w:szCs w:val="16"/>
              </w:rPr>
              <w:t xml:space="preserve"> </w:t>
            </w:r>
            <w:proofErr w:type="spellStart"/>
            <w:r w:rsidRPr="004368E6">
              <w:rPr>
                <w:sz w:val="16"/>
                <w:szCs w:val="16"/>
              </w:rPr>
              <w:t>делатностима</w:t>
            </w:r>
            <w:proofErr w:type="spellEnd"/>
            <w:r w:rsidRPr="004368E6">
              <w:rPr>
                <w:sz w:val="16"/>
                <w:szCs w:val="16"/>
              </w:rPr>
              <w:t xml:space="preserve"> и </w:t>
            </w:r>
            <w:proofErr w:type="spellStart"/>
            <w:r w:rsidRPr="004368E6">
              <w:rPr>
                <w:sz w:val="16"/>
                <w:szCs w:val="16"/>
              </w:rPr>
              <w:t>свакодневном</w:t>
            </w:r>
            <w:proofErr w:type="spellEnd"/>
            <w:r w:rsidRPr="004368E6">
              <w:rPr>
                <w:sz w:val="16"/>
                <w:szCs w:val="16"/>
              </w:rPr>
              <w:t xml:space="preserve"> </w:t>
            </w:r>
            <w:proofErr w:type="spellStart"/>
            <w:r w:rsidRPr="004368E6">
              <w:rPr>
                <w:sz w:val="16"/>
                <w:szCs w:val="16"/>
              </w:rPr>
              <w:t>жи</w:t>
            </w:r>
            <w:proofErr w:type="spellEnd"/>
            <w:r w:rsidRPr="004368E6">
              <w:rPr>
                <w:sz w:val="16"/>
                <w:szCs w:val="16"/>
              </w:rPr>
              <w:t xml:space="preserve">- </w:t>
            </w:r>
            <w:proofErr w:type="spellStart"/>
            <w:r w:rsidRPr="004368E6">
              <w:rPr>
                <w:sz w:val="16"/>
                <w:szCs w:val="16"/>
              </w:rPr>
              <w:t>воту</w:t>
            </w:r>
            <w:proofErr w:type="spellEnd"/>
            <w:r w:rsidRPr="004368E6">
              <w:rPr>
                <w:sz w:val="16"/>
                <w:szCs w:val="16"/>
              </w:rPr>
              <w:t xml:space="preserve">. </w:t>
            </w:r>
            <w:proofErr w:type="spellStart"/>
            <w:r w:rsidRPr="004368E6">
              <w:rPr>
                <w:sz w:val="16"/>
                <w:szCs w:val="16"/>
              </w:rPr>
              <w:t>Супстанца</w:t>
            </w:r>
            <w:proofErr w:type="spellEnd"/>
            <w:r w:rsidRPr="004368E6">
              <w:rPr>
                <w:sz w:val="16"/>
                <w:szCs w:val="16"/>
              </w:rPr>
              <w:t xml:space="preserve">. </w:t>
            </w:r>
            <w:proofErr w:type="spellStart"/>
            <w:r w:rsidRPr="004368E6">
              <w:rPr>
                <w:sz w:val="16"/>
                <w:szCs w:val="16"/>
              </w:rPr>
              <w:t>Врсте</w:t>
            </w:r>
            <w:proofErr w:type="spellEnd"/>
            <w:r w:rsidRPr="004368E6">
              <w:rPr>
                <w:sz w:val="16"/>
                <w:szCs w:val="16"/>
              </w:rPr>
              <w:t xml:space="preserve"> </w:t>
            </w:r>
            <w:proofErr w:type="spellStart"/>
            <w:r w:rsidRPr="004368E6">
              <w:rPr>
                <w:sz w:val="16"/>
                <w:szCs w:val="16"/>
              </w:rPr>
              <w:t>супстанци</w:t>
            </w:r>
            <w:proofErr w:type="spellEnd"/>
            <w:r w:rsidRPr="004368E6">
              <w:rPr>
                <w:sz w:val="16"/>
                <w:szCs w:val="16"/>
              </w:rPr>
              <w:t xml:space="preserve">: </w:t>
            </w:r>
            <w:proofErr w:type="spellStart"/>
            <w:r w:rsidRPr="004368E6">
              <w:rPr>
                <w:sz w:val="16"/>
                <w:szCs w:val="16"/>
              </w:rPr>
              <w:t>хемијски</w:t>
            </w:r>
            <w:proofErr w:type="spellEnd"/>
            <w:r w:rsidRPr="004368E6">
              <w:rPr>
                <w:sz w:val="16"/>
                <w:szCs w:val="16"/>
              </w:rPr>
              <w:t xml:space="preserve"> </w:t>
            </w:r>
            <w:proofErr w:type="spellStart"/>
            <w:r w:rsidRPr="004368E6">
              <w:rPr>
                <w:sz w:val="16"/>
                <w:szCs w:val="16"/>
              </w:rPr>
              <w:t>елементи</w:t>
            </w:r>
            <w:proofErr w:type="spellEnd"/>
            <w:r w:rsidRPr="004368E6">
              <w:rPr>
                <w:sz w:val="16"/>
                <w:szCs w:val="16"/>
              </w:rPr>
              <w:t xml:space="preserve">, </w:t>
            </w:r>
            <w:proofErr w:type="spellStart"/>
            <w:r w:rsidRPr="004368E6">
              <w:rPr>
                <w:sz w:val="16"/>
                <w:szCs w:val="16"/>
              </w:rPr>
              <w:t>хемијска</w:t>
            </w:r>
            <w:proofErr w:type="spellEnd"/>
            <w:r w:rsidRPr="004368E6">
              <w:rPr>
                <w:sz w:val="16"/>
                <w:szCs w:val="16"/>
              </w:rPr>
              <w:t xml:space="preserve"> </w:t>
            </w:r>
            <w:proofErr w:type="spellStart"/>
            <w:r w:rsidRPr="004368E6">
              <w:rPr>
                <w:sz w:val="16"/>
                <w:szCs w:val="16"/>
              </w:rPr>
              <w:t>једи</w:t>
            </w:r>
            <w:proofErr w:type="spellEnd"/>
            <w:r w:rsidRPr="004368E6">
              <w:rPr>
                <w:sz w:val="16"/>
                <w:szCs w:val="16"/>
              </w:rPr>
              <w:t xml:space="preserve">- </w:t>
            </w:r>
            <w:proofErr w:type="spellStart"/>
            <w:r w:rsidRPr="004368E6">
              <w:rPr>
                <w:sz w:val="16"/>
                <w:szCs w:val="16"/>
              </w:rPr>
              <w:t>њења</w:t>
            </w:r>
            <w:proofErr w:type="spellEnd"/>
            <w:r w:rsidRPr="004368E6">
              <w:rPr>
                <w:sz w:val="16"/>
                <w:szCs w:val="16"/>
              </w:rPr>
              <w:t xml:space="preserve"> и </w:t>
            </w:r>
            <w:proofErr w:type="spellStart"/>
            <w:r w:rsidRPr="004368E6">
              <w:rPr>
                <w:sz w:val="16"/>
                <w:szCs w:val="16"/>
              </w:rPr>
              <w:t>смеше</w:t>
            </w:r>
            <w:proofErr w:type="spellEnd"/>
            <w:r w:rsidRPr="004368E6">
              <w:rPr>
                <w:sz w:val="16"/>
                <w:szCs w:val="16"/>
              </w:rPr>
              <w:t xml:space="preserve">. </w:t>
            </w:r>
            <w:proofErr w:type="spellStart"/>
            <w:r w:rsidRPr="004368E6">
              <w:rPr>
                <w:sz w:val="16"/>
                <w:szCs w:val="16"/>
              </w:rPr>
              <w:t>Демонстрациони</w:t>
            </w:r>
            <w:proofErr w:type="spellEnd"/>
            <w:r w:rsidRPr="004368E6">
              <w:rPr>
                <w:sz w:val="16"/>
                <w:szCs w:val="16"/>
              </w:rPr>
              <w:t xml:space="preserve"> </w:t>
            </w:r>
            <w:proofErr w:type="spellStart"/>
            <w:r w:rsidRPr="004368E6">
              <w:rPr>
                <w:sz w:val="16"/>
                <w:szCs w:val="16"/>
              </w:rPr>
              <w:t>огледи</w:t>
            </w:r>
            <w:proofErr w:type="spellEnd"/>
            <w:r w:rsidRPr="004368E6">
              <w:rPr>
                <w:sz w:val="16"/>
                <w:szCs w:val="16"/>
              </w:rPr>
              <w:t xml:space="preserve">: </w:t>
            </w:r>
            <w:proofErr w:type="spellStart"/>
            <w:r w:rsidRPr="004368E6">
              <w:rPr>
                <w:sz w:val="16"/>
                <w:szCs w:val="16"/>
              </w:rPr>
              <w:t>демонстрирање</w:t>
            </w:r>
            <w:proofErr w:type="spellEnd"/>
            <w:r w:rsidRPr="004368E6">
              <w:rPr>
                <w:sz w:val="16"/>
                <w:szCs w:val="16"/>
              </w:rPr>
              <w:t xml:space="preserve"> </w:t>
            </w:r>
            <w:proofErr w:type="spellStart"/>
            <w:r w:rsidRPr="004368E6">
              <w:rPr>
                <w:sz w:val="16"/>
                <w:szCs w:val="16"/>
              </w:rPr>
              <w:t>узора</w:t>
            </w:r>
            <w:proofErr w:type="spellEnd"/>
            <w:r w:rsidRPr="004368E6">
              <w:rPr>
                <w:sz w:val="16"/>
                <w:szCs w:val="16"/>
              </w:rPr>
              <w:t xml:space="preserve">- </w:t>
            </w:r>
            <w:proofErr w:type="spellStart"/>
            <w:r w:rsidRPr="004368E6">
              <w:rPr>
                <w:sz w:val="16"/>
                <w:szCs w:val="16"/>
              </w:rPr>
              <w:t>ка</w:t>
            </w:r>
            <w:proofErr w:type="spellEnd"/>
            <w:r w:rsidRPr="004368E6">
              <w:rPr>
                <w:sz w:val="16"/>
                <w:szCs w:val="16"/>
              </w:rPr>
              <w:t xml:space="preserve"> </w:t>
            </w:r>
            <w:proofErr w:type="spellStart"/>
            <w:r w:rsidRPr="004368E6">
              <w:rPr>
                <w:sz w:val="16"/>
                <w:szCs w:val="16"/>
              </w:rPr>
              <w:t>елемената</w:t>
            </w:r>
            <w:proofErr w:type="spellEnd"/>
            <w:r w:rsidRPr="004368E6">
              <w:rPr>
                <w:sz w:val="16"/>
                <w:szCs w:val="16"/>
              </w:rPr>
              <w:t xml:space="preserve">, </w:t>
            </w:r>
            <w:proofErr w:type="spellStart"/>
            <w:r w:rsidRPr="004368E6">
              <w:rPr>
                <w:sz w:val="16"/>
                <w:szCs w:val="16"/>
              </w:rPr>
              <w:t>једињења</w:t>
            </w:r>
            <w:proofErr w:type="spellEnd"/>
            <w:r w:rsidRPr="004368E6">
              <w:rPr>
                <w:sz w:val="16"/>
                <w:szCs w:val="16"/>
              </w:rPr>
              <w:t xml:space="preserve"> и </w:t>
            </w:r>
            <w:proofErr w:type="spellStart"/>
            <w:r w:rsidRPr="004368E6">
              <w:rPr>
                <w:sz w:val="16"/>
                <w:szCs w:val="16"/>
              </w:rPr>
              <w:t>смеша</w:t>
            </w:r>
            <w:proofErr w:type="spellEnd"/>
          </w:p>
          <w:p w14:paraId="7CA1493A" w14:textId="77777777" w:rsidR="003F79AC" w:rsidRPr="004368E6" w:rsidRDefault="003F79AC" w:rsidP="00200BA8">
            <w:pPr>
              <w:rPr>
                <w:sz w:val="16"/>
                <w:szCs w:val="16"/>
              </w:rPr>
            </w:pPr>
          </w:p>
          <w:p w14:paraId="528322A4" w14:textId="77777777" w:rsidR="003F79AC" w:rsidRDefault="003F79AC" w:rsidP="00200BA8">
            <w:pPr>
              <w:rPr>
                <w:sz w:val="16"/>
                <w:szCs w:val="16"/>
              </w:rPr>
            </w:pPr>
            <w:proofErr w:type="spellStart"/>
            <w:r w:rsidRPr="004368E6">
              <w:rPr>
                <w:sz w:val="16"/>
                <w:szCs w:val="16"/>
              </w:rPr>
              <w:t>Хемијска</w:t>
            </w:r>
            <w:proofErr w:type="spellEnd"/>
            <w:r w:rsidRPr="004368E6">
              <w:rPr>
                <w:sz w:val="16"/>
                <w:szCs w:val="16"/>
              </w:rPr>
              <w:t xml:space="preserve"> </w:t>
            </w:r>
            <w:proofErr w:type="spellStart"/>
            <w:r w:rsidRPr="004368E6">
              <w:rPr>
                <w:sz w:val="16"/>
                <w:szCs w:val="16"/>
              </w:rPr>
              <w:t>лабораторија</w:t>
            </w:r>
            <w:proofErr w:type="spellEnd"/>
            <w:r w:rsidRPr="004368E6">
              <w:rPr>
                <w:sz w:val="16"/>
                <w:szCs w:val="16"/>
              </w:rPr>
              <w:t xml:space="preserve"> и </w:t>
            </w:r>
            <w:proofErr w:type="spellStart"/>
            <w:r w:rsidRPr="004368E6">
              <w:rPr>
                <w:sz w:val="16"/>
                <w:szCs w:val="16"/>
              </w:rPr>
              <w:t>експеримент</w:t>
            </w:r>
            <w:proofErr w:type="spellEnd"/>
            <w:r w:rsidRPr="004368E6">
              <w:rPr>
                <w:sz w:val="16"/>
                <w:szCs w:val="16"/>
              </w:rPr>
              <w:t xml:space="preserve">. </w:t>
            </w:r>
            <w:proofErr w:type="spellStart"/>
            <w:r w:rsidRPr="004368E6">
              <w:rPr>
                <w:sz w:val="16"/>
                <w:szCs w:val="16"/>
              </w:rPr>
              <w:t>Лабораторијско</w:t>
            </w:r>
            <w:proofErr w:type="spellEnd"/>
            <w:r w:rsidRPr="004368E6">
              <w:rPr>
                <w:sz w:val="16"/>
                <w:szCs w:val="16"/>
              </w:rPr>
              <w:t xml:space="preserve"> </w:t>
            </w:r>
            <w:proofErr w:type="spellStart"/>
            <w:r w:rsidRPr="004368E6">
              <w:rPr>
                <w:sz w:val="16"/>
                <w:szCs w:val="16"/>
              </w:rPr>
              <w:t>посуђе</w:t>
            </w:r>
            <w:proofErr w:type="spellEnd"/>
            <w:r w:rsidRPr="004368E6">
              <w:rPr>
                <w:sz w:val="16"/>
                <w:szCs w:val="16"/>
              </w:rPr>
              <w:t xml:space="preserve"> и </w:t>
            </w:r>
            <w:proofErr w:type="spellStart"/>
            <w:r w:rsidRPr="004368E6">
              <w:rPr>
                <w:sz w:val="16"/>
                <w:szCs w:val="16"/>
              </w:rPr>
              <w:t>прибор</w:t>
            </w:r>
            <w:proofErr w:type="spellEnd"/>
            <w:r w:rsidRPr="004368E6">
              <w:rPr>
                <w:sz w:val="16"/>
                <w:szCs w:val="16"/>
              </w:rPr>
              <w:t xml:space="preserve">. </w:t>
            </w:r>
            <w:proofErr w:type="spellStart"/>
            <w:r w:rsidRPr="004368E6">
              <w:rPr>
                <w:sz w:val="16"/>
                <w:szCs w:val="16"/>
              </w:rPr>
              <w:t>Физичка</w:t>
            </w:r>
            <w:proofErr w:type="spellEnd"/>
            <w:r w:rsidRPr="004368E6">
              <w:rPr>
                <w:sz w:val="16"/>
                <w:szCs w:val="16"/>
              </w:rPr>
              <w:t xml:space="preserve"> и </w:t>
            </w:r>
            <w:proofErr w:type="spellStart"/>
            <w:r w:rsidRPr="004368E6">
              <w:rPr>
                <w:sz w:val="16"/>
                <w:szCs w:val="16"/>
              </w:rPr>
              <w:t>хемијска</w:t>
            </w:r>
            <w:proofErr w:type="spellEnd"/>
            <w:r w:rsidRPr="004368E6">
              <w:rPr>
                <w:sz w:val="16"/>
                <w:szCs w:val="16"/>
              </w:rPr>
              <w:t xml:space="preserve"> </w:t>
            </w:r>
            <w:proofErr w:type="spellStart"/>
            <w:r w:rsidRPr="004368E6">
              <w:rPr>
                <w:sz w:val="16"/>
                <w:szCs w:val="16"/>
              </w:rPr>
              <w:t>својства</w:t>
            </w:r>
            <w:proofErr w:type="spellEnd"/>
            <w:r w:rsidRPr="004368E6">
              <w:rPr>
                <w:sz w:val="16"/>
                <w:szCs w:val="16"/>
              </w:rPr>
              <w:t xml:space="preserve"> </w:t>
            </w:r>
            <w:proofErr w:type="spellStart"/>
            <w:r w:rsidRPr="004368E6">
              <w:rPr>
                <w:sz w:val="16"/>
                <w:szCs w:val="16"/>
              </w:rPr>
              <w:t>супстанци</w:t>
            </w:r>
            <w:proofErr w:type="spellEnd"/>
            <w:r w:rsidRPr="004368E6">
              <w:rPr>
                <w:sz w:val="16"/>
                <w:szCs w:val="16"/>
              </w:rPr>
              <w:t xml:space="preserve">. </w:t>
            </w:r>
            <w:proofErr w:type="spellStart"/>
            <w:r w:rsidRPr="004368E6">
              <w:rPr>
                <w:sz w:val="16"/>
                <w:szCs w:val="16"/>
              </w:rPr>
              <w:t>Физичке</w:t>
            </w:r>
            <w:proofErr w:type="spellEnd"/>
            <w:r w:rsidRPr="004368E6">
              <w:rPr>
                <w:sz w:val="16"/>
                <w:szCs w:val="16"/>
              </w:rPr>
              <w:t xml:space="preserve"> и </w:t>
            </w:r>
            <w:proofErr w:type="spellStart"/>
            <w:r w:rsidRPr="004368E6">
              <w:rPr>
                <w:sz w:val="16"/>
                <w:szCs w:val="16"/>
              </w:rPr>
              <w:t>хемијске</w:t>
            </w:r>
            <w:proofErr w:type="spellEnd"/>
            <w:r w:rsidRPr="004368E6">
              <w:rPr>
                <w:sz w:val="16"/>
                <w:szCs w:val="16"/>
              </w:rPr>
              <w:t xml:space="preserve"> </w:t>
            </w:r>
            <w:proofErr w:type="spellStart"/>
            <w:r w:rsidRPr="004368E6">
              <w:rPr>
                <w:sz w:val="16"/>
                <w:szCs w:val="16"/>
              </w:rPr>
              <w:t>промене</w:t>
            </w:r>
            <w:proofErr w:type="spellEnd"/>
            <w:r w:rsidRPr="004368E6">
              <w:rPr>
                <w:sz w:val="16"/>
                <w:szCs w:val="16"/>
              </w:rPr>
              <w:t xml:space="preserve"> </w:t>
            </w:r>
            <w:proofErr w:type="spellStart"/>
            <w:r w:rsidRPr="004368E6">
              <w:rPr>
                <w:sz w:val="16"/>
                <w:szCs w:val="16"/>
              </w:rPr>
              <w:t>супстанци</w:t>
            </w:r>
            <w:proofErr w:type="spellEnd"/>
            <w:r w:rsidRPr="004368E6">
              <w:rPr>
                <w:sz w:val="16"/>
                <w:szCs w:val="16"/>
              </w:rPr>
              <w:t xml:space="preserve">. </w:t>
            </w:r>
            <w:proofErr w:type="spellStart"/>
            <w:r w:rsidRPr="004368E6">
              <w:rPr>
                <w:sz w:val="16"/>
                <w:szCs w:val="16"/>
              </w:rPr>
              <w:t>Демонстрациони</w:t>
            </w:r>
            <w:proofErr w:type="spellEnd"/>
            <w:r w:rsidRPr="004368E6">
              <w:rPr>
                <w:sz w:val="16"/>
                <w:szCs w:val="16"/>
              </w:rPr>
              <w:t xml:space="preserve"> </w:t>
            </w:r>
            <w:proofErr w:type="spellStart"/>
            <w:r w:rsidRPr="004368E6">
              <w:rPr>
                <w:sz w:val="16"/>
                <w:szCs w:val="16"/>
              </w:rPr>
              <w:t>огледи</w:t>
            </w:r>
            <w:proofErr w:type="spellEnd"/>
            <w:r w:rsidRPr="004368E6">
              <w:rPr>
                <w:sz w:val="16"/>
                <w:szCs w:val="16"/>
              </w:rPr>
              <w:t xml:space="preserve">: </w:t>
            </w:r>
            <w:proofErr w:type="spellStart"/>
            <w:r w:rsidRPr="004368E6">
              <w:rPr>
                <w:sz w:val="16"/>
                <w:szCs w:val="16"/>
              </w:rPr>
              <w:t>демонстрирање</w:t>
            </w:r>
            <w:proofErr w:type="spellEnd"/>
            <w:r w:rsidRPr="004368E6">
              <w:rPr>
                <w:sz w:val="16"/>
                <w:szCs w:val="16"/>
              </w:rPr>
              <w:t xml:space="preserve"> </w:t>
            </w:r>
            <w:proofErr w:type="spellStart"/>
            <w:r w:rsidRPr="004368E6">
              <w:rPr>
                <w:sz w:val="16"/>
                <w:szCs w:val="16"/>
              </w:rPr>
              <w:t>правилног</w:t>
            </w:r>
            <w:proofErr w:type="spellEnd"/>
            <w:r w:rsidRPr="004368E6">
              <w:rPr>
                <w:sz w:val="16"/>
                <w:szCs w:val="16"/>
              </w:rPr>
              <w:t xml:space="preserve"> </w:t>
            </w:r>
            <w:proofErr w:type="spellStart"/>
            <w:r w:rsidRPr="004368E6">
              <w:rPr>
                <w:sz w:val="16"/>
                <w:szCs w:val="16"/>
              </w:rPr>
              <w:t>руковања</w:t>
            </w:r>
            <w:proofErr w:type="spellEnd"/>
            <w:r w:rsidRPr="004368E6">
              <w:rPr>
                <w:sz w:val="16"/>
                <w:szCs w:val="16"/>
              </w:rPr>
              <w:t xml:space="preserve"> </w:t>
            </w:r>
            <w:proofErr w:type="spellStart"/>
            <w:r w:rsidRPr="004368E6">
              <w:rPr>
                <w:sz w:val="16"/>
                <w:szCs w:val="16"/>
              </w:rPr>
              <w:t>лабораторијским</w:t>
            </w:r>
            <w:proofErr w:type="spellEnd"/>
            <w:r w:rsidRPr="004368E6">
              <w:rPr>
                <w:sz w:val="16"/>
                <w:szCs w:val="16"/>
              </w:rPr>
              <w:t xml:space="preserve"> </w:t>
            </w:r>
            <w:proofErr w:type="spellStart"/>
            <w:r w:rsidRPr="004368E6">
              <w:rPr>
                <w:sz w:val="16"/>
                <w:szCs w:val="16"/>
              </w:rPr>
              <w:t>посуђем</w:t>
            </w:r>
            <w:proofErr w:type="spellEnd"/>
            <w:r w:rsidRPr="004368E6">
              <w:rPr>
                <w:sz w:val="16"/>
                <w:szCs w:val="16"/>
              </w:rPr>
              <w:t xml:space="preserve"> и </w:t>
            </w:r>
            <w:proofErr w:type="spellStart"/>
            <w:r w:rsidRPr="004368E6">
              <w:rPr>
                <w:sz w:val="16"/>
                <w:szCs w:val="16"/>
              </w:rPr>
              <w:t>прибором</w:t>
            </w:r>
            <w:proofErr w:type="spellEnd"/>
            <w:r w:rsidRPr="004368E6">
              <w:rPr>
                <w:sz w:val="16"/>
                <w:szCs w:val="16"/>
              </w:rPr>
              <w:t xml:space="preserve">, и </w:t>
            </w:r>
            <w:proofErr w:type="spellStart"/>
            <w:r w:rsidRPr="004368E6">
              <w:rPr>
                <w:sz w:val="16"/>
                <w:szCs w:val="16"/>
              </w:rPr>
              <w:t>правилног</w:t>
            </w:r>
            <w:proofErr w:type="spellEnd"/>
            <w:r w:rsidRPr="004368E6">
              <w:rPr>
                <w:sz w:val="16"/>
                <w:szCs w:val="16"/>
              </w:rPr>
              <w:t xml:space="preserve"> </w:t>
            </w:r>
            <w:proofErr w:type="spellStart"/>
            <w:r w:rsidRPr="004368E6">
              <w:rPr>
                <w:sz w:val="16"/>
                <w:szCs w:val="16"/>
              </w:rPr>
              <w:t>извођења</w:t>
            </w:r>
            <w:proofErr w:type="spellEnd"/>
            <w:r w:rsidRPr="004368E6">
              <w:rPr>
                <w:sz w:val="16"/>
                <w:szCs w:val="16"/>
              </w:rPr>
              <w:t xml:space="preserve"> </w:t>
            </w:r>
            <w:proofErr w:type="spellStart"/>
            <w:r w:rsidRPr="004368E6">
              <w:rPr>
                <w:sz w:val="16"/>
                <w:szCs w:val="16"/>
              </w:rPr>
              <w:t>основних</w:t>
            </w:r>
            <w:proofErr w:type="spellEnd"/>
            <w:r w:rsidRPr="004368E6">
              <w:rPr>
                <w:sz w:val="16"/>
                <w:szCs w:val="16"/>
              </w:rPr>
              <w:t xml:space="preserve"> </w:t>
            </w:r>
            <w:proofErr w:type="spellStart"/>
            <w:r w:rsidRPr="004368E6">
              <w:rPr>
                <w:sz w:val="16"/>
                <w:szCs w:val="16"/>
              </w:rPr>
              <w:t>лабораторијских</w:t>
            </w:r>
            <w:proofErr w:type="spellEnd"/>
            <w:r w:rsidRPr="004368E6">
              <w:rPr>
                <w:sz w:val="16"/>
                <w:szCs w:val="16"/>
              </w:rPr>
              <w:t xml:space="preserve"> </w:t>
            </w:r>
            <w:proofErr w:type="spellStart"/>
            <w:r w:rsidRPr="004368E6">
              <w:rPr>
                <w:sz w:val="16"/>
                <w:szCs w:val="16"/>
              </w:rPr>
              <w:t>тех</w:t>
            </w:r>
            <w:proofErr w:type="spellEnd"/>
            <w:r w:rsidRPr="004368E6">
              <w:rPr>
                <w:sz w:val="16"/>
                <w:szCs w:val="16"/>
              </w:rPr>
              <w:t xml:space="preserve">- </w:t>
            </w:r>
            <w:proofErr w:type="spellStart"/>
            <w:r w:rsidRPr="004368E6">
              <w:rPr>
                <w:sz w:val="16"/>
                <w:szCs w:val="16"/>
              </w:rPr>
              <w:t>ника</w:t>
            </w:r>
            <w:proofErr w:type="spellEnd"/>
            <w:r w:rsidRPr="004368E6">
              <w:rPr>
                <w:sz w:val="16"/>
                <w:szCs w:val="16"/>
              </w:rPr>
              <w:t xml:space="preserve"> </w:t>
            </w:r>
            <w:proofErr w:type="spellStart"/>
            <w:r w:rsidRPr="004368E6">
              <w:rPr>
                <w:sz w:val="16"/>
                <w:szCs w:val="16"/>
              </w:rPr>
              <w:t>рада</w:t>
            </w:r>
            <w:proofErr w:type="spellEnd"/>
            <w:r w:rsidRPr="004368E6">
              <w:rPr>
                <w:sz w:val="16"/>
                <w:szCs w:val="16"/>
              </w:rPr>
              <w:t xml:space="preserve">; </w:t>
            </w:r>
            <w:proofErr w:type="spellStart"/>
            <w:r w:rsidRPr="004368E6">
              <w:rPr>
                <w:sz w:val="16"/>
                <w:szCs w:val="16"/>
              </w:rPr>
              <w:t>испитивање</w:t>
            </w:r>
            <w:proofErr w:type="spellEnd"/>
            <w:r w:rsidRPr="004368E6">
              <w:rPr>
                <w:sz w:val="16"/>
                <w:szCs w:val="16"/>
              </w:rPr>
              <w:t xml:space="preserve"> </w:t>
            </w:r>
            <w:proofErr w:type="spellStart"/>
            <w:r w:rsidRPr="004368E6">
              <w:rPr>
                <w:sz w:val="16"/>
                <w:szCs w:val="16"/>
              </w:rPr>
              <w:t>физичких</w:t>
            </w:r>
            <w:proofErr w:type="spellEnd"/>
            <w:r w:rsidRPr="004368E6">
              <w:rPr>
                <w:sz w:val="16"/>
                <w:szCs w:val="16"/>
              </w:rPr>
              <w:t xml:space="preserve"> и </w:t>
            </w:r>
            <w:proofErr w:type="spellStart"/>
            <w:r w:rsidRPr="004368E6">
              <w:rPr>
                <w:sz w:val="16"/>
                <w:szCs w:val="16"/>
              </w:rPr>
              <w:t>хемијских</w:t>
            </w:r>
            <w:proofErr w:type="spellEnd"/>
            <w:r w:rsidRPr="004368E6">
              <w:rPr>
                <w:sz w:val="16"/>
                <w:szCs w:val="16"/>
              </w:rPr>
              <w:t xml:space="preserve"> </w:t>
            </w:r>
            <w:proofErr w:type="spellStart"/>
            <w:r w:rsidRPr="004368E6">
              <w:rPr>
                <w:sz w:val="16"/>
                <w:szCs w:val="16"/>
              </w:rPr>
              <w:t>својстава</w:t>
            </w:r>
            <w:proofErr w:type="spellEnd"/>
            <w:r w:rsidRPr="004368E6">
              <w:rPr>
                <w:sz w:val="16"/>
                <w:szCs w:val="16"/>
              </w:rPr>
              <w:t xml:space="preserve"> и </w:t>
            </w:r>
            <w:proofErr w:type="spellStart"/>
            <w:r w:rsidRPr="004368E6">
              <w:rPr>
                <w:sz w:val="16"/>
                <w:szCs w:val="16"/>
              </w:rPr>
              <w:t>проме</w:t>
            </w:r>
            <w:proofErr w:type="spellEnd"/>
            <w:r w:rsidRPr="004368E6">
              <w:rPr>
                <w:sz w:val="16"/>
                <w:szCs w:val="16"/>
              </w:rPr>
              <w:t xml:space="preserve">- </w:t>
            </w:r>
            <w:proofErr w:type="spellStart"/>
            <w:r w:rsidRPr="004368E6">
              <w:rPr>
                <w:sz w:val="16"/>
                <w:szCs w:val="16"/>
              </w:rPr>
              <w:t>на</w:t>
            </w:r>
            <w:proofErr w:type="spellEnd"/>
            <w:r w:rsidRPr="004368E6">
              <w:rPr>
                <w:sz w:val="16"/>
                <w:szCs w:val="16"/>
              </w:rPr>
              <w:t xml:space="preserve"> </w:t>
            </w:r>
            <w:proofErr w:type="spellStart"/>
            <w:r w:rsidRPr="004368E6">
              <w:rPr>
                <w:sz w:val="16"/>
                <w:szCs w:val="16"/>
              </w:rPr>
              <w:t>супстанци</w:t>
            </w:r>
            <w:proofErr w:type="spellEnd"/>
            <w:r w:rsidRPr="004368E6">
              <w:rPr>
                <w:sz w:val="16"/>
                <w:szCs w:val="16"/>
              </w:rPr>
              <w:t xml:space="preserve">. </w:t>
            </w:r>
            <w:proofErr w:type="spellStart"/>
            <w:r w:rsidRPr="004368E6">
              <w:rPr>
                <w:sz w:val="16"/>
                <w:szCs w:val="16"/>
              </w:rPr>
              <w:t>Лабораторијска</w:t>
            </w:r>
            <w:proofErr w:type="spellEnd"/>
            <w:r w:rsidRPr="004368E6">
              <w:rPr>
                <w:sz w:val="16"/>
                <w:szCs w:val="16"/>
              </w:rPr>
              <w:t xml:space="preserve"> </w:t>
            </w:r>
            <w:proofErr w:type="spellStart"/>
            <w:r w:rsidRPr="004368E6">
              <w:rPr>
                <w:sz w:val="16"/>
                <w:szCs w:val="16"/>
              </w:rPr>
              <w:t>вежба</w:t>
            </w:r>
            <w:proofErr w:type="spellEnd"/>
            <w:r w:rsidRPr="004368E6">
              <w:rPr>
                <w:sz w:val="16"/>
                <w:szCs w:val="16"/>
              </w:rPr>
              <w:t xml:space="preserve"> I: </w:t>
            </w:r>
            <w:proofErr w:type="spellStart"/>
            <w:r w:rsidRPr="004368E6">
              <w:rPr>
                <w:sz w:val="16"/>
                <w:szCs w:val="16"/>
              </w:rPr>
              <w:t>основне</w:t>
            </w:r>
            <w:proofErr w:type="spellEnd"/>
            <w:r w:rsidRPr="004368E6">
              <w:rPr>
                <w:sz w:val="16"/>
                <w:szCs w:val="16"/>
              </w:rPr>
              <w:t xml:space="preserve"> </w:t>
            </w:r>
            <w:proofErr w:type="spellStart"/>
            <w:r w:rsidRPr="004368E6">
              <w:rPr>
                <w:sz w:val="16"/>
                <w:szCs w:val="16"/>
              </w:rPr>
              <w:t>лабораторијске</w:t>
            </w:r>
            <w:proofErr w:type="spellEnd"/>
            <w:r w:rsidRPr="004368E6">
              <w:rPr>
                <w:sz w:val="16"/>
                <w:szCs w:val="16"/>
              </w:rPr>
              <w:t xml:space="preserve"> </w:t>
            </w:r>
            <w:proofErr w:type="spellStart"/>
            <w:r w:rsidRPr="004368E6">
              <w:rPr>
                <w:sz w:val="16"/>
                <w:szCs w:val="16"/>
              </w:rPr>
              <w:t>технике</w:t>
            </w:r>
            <w:proofErr w:type="spellEnd"/>
            <w:r w:rsidRPr="004368E6">
              <w:rPr>
                <w:sz w:val="16"/>
                <w:szCs w:val="16"/>
              </w:rPr>
              <w:t xml:space="preserve"> </w:t>
            </w:r>
            <w:proofErr w:type="spellStart"/>
            <w:r w:rsidRPr="004368E6">
              <w:rPr>
                <w:sz w:val="16"/>
                <w:szCs w:val="16"/>
              </w:rPr>
              <w:t>рада</w:t>
            </w:r>
            <w:proofErr w:type="spellEnd"/>
            <w:r w:rsidRPr="004368E6">
              <w:rPr>
                <w:sz w:val="16"/>
                <w:szCs w:val="16"/>
              </w:rPr>
              <w:t xml:space="preserve">: </w:t>
            </w:r>
            <w:proofErr w:type="spellStart"/>
            <w:r w:rsidRPr="004368E6">
              <w:rPr>
                <w:sz w:val="16"/>
                <w:szCs w:val="16"/>
              </w:rPr>
              <w:t>мешање</w:t>
            </w:r>
            <w:proofErr w:type="spellEnd"/>
            <w:r w:rsidRPr="004368E6">
              <w:rPr>
                <w:sz w:val="16"/>
                <w:szCs w:val="16"/>
              </w:rPr>
              <w:t xml:space="preserve">, </w:t>
            </w:r>
            <w:proofErr w:type="spellStart"/>
            <w:r w:rsidRPr="004368E6">
              <w:rPr>
                <w:sz w:val="16"/>
                <w:szCs w:val="16"/>
              </w:rPr>
              <w:t>уситњавање</w:t>
            </w:r>
            <w:proofErr w:type="spellEnd"/>
            <w:r w:rsidRPr="004368E6">
              <w:rPr>
                <w:sz w:val="16"/>
                <w:szCs w:val="16"/>
              </w:rPr>
              <w:t xml:space="preserve"> и </w:t>
            </w:r>
            <w:proofErr w:type="spellStart"/>
            <w:r w:rsidRPr="004368E6">
              <w:rPr>
                <w:sz w:val="16"/>
                <w:szCs w:val="16"/>
              </w:rPr>
              <w:t>загревање</w:t>
            </w:r>
            <w:proofErr w:type="spellEnd"/>
            <w:r w:rsidRPr="004368E6">
              <w:rPr>
                <w:sz w:val="16"/>
                <w:szCs w:val="16"/>
              </w:rPr>
              <w:t xml:space="preserve"> </w:t>
            </w:r>
            <w:proofErr w:type="spellStart"/>
            <w:r w:rsidRPr="004368E6">
              <w:rPr>
                <w:sz w:val="16"/>
                <w:szCs w:val="16"/>
              </w:rPr>
              <w:t>супстанци</w:t>
            </w:r>
            <w:proofErr w:type="spellEnd"/>
            <w:r w:rsidRPr="004368E6">
              <w:rPr>
                <w:sz w:val="16"/>
                <w:szCs w:val="16"/>
              </w:rPr>
              <w:t xml:space="preserve">. </w:t>
            </w:r>
            <w:proofErr w:type="spellStart"/>
            <w:r w:rsidRPr="004368E6">
              <w:rPr>
                <w:sz w:val="16"/>
                <w:szCs w:val="16"/>
              </w:rPr>
              <w:t>Лабораторијска</w:t>
            </w:r>
            <w:proofErr w:type="spellEnd"/>
            <w:r w:rsidRPr="004368E6">
              <w:rPr>
                <w:sz w:val="16"/>
                <w:szCs w:val="16"/>
              </w:rPr>
              <w:t xml:space="preserve"> </w:t>
            </w:r>
            <w:proofErr w:type="spellStart"/>
            <w:r w:rsidRPr="004368E6">
              <w:rPr>
                <w:sz w:val="16"/>
                <w:szCs w:val="16"/>
              </w:rPr>
              <w:t>вежба</w:t>
            </w:r>
            <w:proofErr w:type="spellEnd"/>
            <w:r w:rsidRPr="004368E6">
              <w:rPr>
                <w:sz w:val="16"/>
                <w:szCs w:val="16"/>
              </w:rPr>
              <w:t xml:space="preserve"> II: </w:t>
            </w:r>
            <w:proofErr w:type="spellStart"/>
            <w:r w:rsidRPr="004368E6">
              <w:rPr>
                <w:sz w:val="16"/>
                <w:szCs w:val="16"/>
              </w:rPr>
              <w:t>физичка</w:t>
            </w:r>
            <w:proofErr w:type="spellEnd"/>
            <w:r w:rsidRPr="004368E6">
              <w:rPr>
                <w:sz w:val="16"/>
                <w:szCs w:val="16"/>
              </w:rPr>
              <w:t xml:space="preserve"> </w:t>
            </w:r>
            <w:proofErr w:type="spellStart"/>
            <w:r w:rsidRPr="004368E6">
              <w:rPr>
                <w:sz w:val="16"/>
                <w:szCs w:val="16"/>
              </w:rPr>
              <w:t>својства</w:t>
            </w:r>
            <w:proofErr w:type="spellEnd"/>
            <w:r w:rsidRPr="004368E6">
              <w:rPr>
                <w:sz w:val="16"/>
                <w:szCs w:val="16"/>
              </w:rPr>
              <w:t xml:space="preserve"> </w:t>
            </w:r>
            <w:proofErr w:type="spellStart"/>
            <w:r w:rsidRPr="004368E6">
              <w:rPr>
                <w:sz w:val="16"/>
                <w:szCs w:val="16"/>
              </w:rPr>
              <w:t>супстанци</w:t>
            </w:r>
            <w:proofErr w:type="spellEnd"/>
            <w:r w:rsidRPr="004368E6">
              <w:rPr>
                <w:sz w:val="16"/>
                <w:szCs w:val="16"/>
              </w:rPr>
              <w:t xml:space="preserve">, </w:t>
            </w:r>
            <w:proofErr w:type="spellStart"/>
            <w:r w:rsidRPr="004368E6">
              <w:rPr>
                <w:sz w:val="16"/>
                <w:szCs w:val="16"/>
              </w:rPr>
              <w:t>мерење</w:t>
            </w:r>
            <w:proofErr w:type="spellEnd"/>
            <w:r w:rsidRPr="004368E6">
              <w:rPr>
                <w:sz w:val="16"/>
                <w:szCs w:val="16"/>
              </w:rPr>
              <w:t xml:space="preserve"> </w:t>
            </w:r>
            <w:proofErr w:type="spellStart"/>
            <w:r w:rsidRPr="004368E6">
              <w:rPr>
                <w:sz w:val="16"/>
                <w:szCs w:val="16"/>
              </w:rPr>
              <w:t>масе</w:t>
            </w:r>
            <w:proofErr w:type="spellEnd"/>
            <w:r w:rsidRPr="004368E6">
              <w:rPr>
                <w:sz w:val="16"/>
                <w:szCs w:val="16"/>
              </w:rPr>
              <w:t xml:space="preserve">, </w:t>
            </w:r>
            <w:proofErr w:type="spellStart"/>
            <w:r w:rsidRPr="004368E6">
              <w:rPr>
                <w:sz w:val="16"/>
                <w:szCs w:val="16"/>
              </w:rPr>
              <w:t>запремине</w:t>
            </w:r>
            <w:proofErr w:type="spellEnd"/>
            <w:r w:rsidRPr="004368E6">
              <w:rPr>
                <w:sz w:val="16"/>
                <w:szCs w:val="16"/>
              </w:rPr>
              <w:t xml:space="preserve"> и </w:t>
            </w:r>
            <w:proofErr w:type="spellStart"/>
            <w:r w:rsidRPr="004368E6">
              <w:rPr>
                <w:sz w:val="16"/>
                <w:szCs w:val="16"/>
              </w:rPr>
              <w:t>температуре</w:t>
            </w:r>
            <w:proofErr w:type="spellEnd"/>
            <w:r w:rsidRPr="004368E6">
              <w:rPr>
                <w:sz w:val="16"/>
                <w:szCs w:val="16"/>
              </w:rPr>
              <w:t xml:space="preserve"> </w:t>
            </w:r>
            <w:proofErr w:type="spellStart"/>
            <w:r w:rsidRPr="004368E6">
              <w:rPr>
                <w:sz w:val="16"/>
                <w:szCs w:val="16"/>
              </w:rPr>
              <w:t>супстанце</w:t>
            </w:r>
            <w:proofErr w:type="spellEnd"/>
            <w:r w:rsidRPr="004368E6">
              <w:rPr>
                <w:sz w:val="16"/>
                <w:szCs w:val="16"/>
              </w:rPr>
              <w:t xml:space="preserve">. </w:t>
            </w:r>
            <w:proofErr w:type="spellStart"/>
            <w:r w:rsidRPr="004368E6">
              <w:rPr>
                <w:sz w:val="16"/>
                <w:szCs w:val="16"/>
              </w:rPr>
              <w:t>Лабораторијска</w:t>
            </w:r>
            <w:proofErr w:type="spellEnd"/>
            <w:r w:rsidRPr="004368E6">
              <w:rPr>
                <w:sz w:val="16"/>
                <w:szCs w:val="16"/>
              </w:rPr>
              <w:t xml:space="preserve"> </w:t>
            </w:r>
            <w:proofErr w:type="spellStart"/>
            <w:r w:rsidRPr="004368E6">
              <w:rPr>
                <w:sz w:val="16"/>
                <w:szCs w:val="16"/>
              </w:rPr>
              <w:t>вежба</w:t>
            </w:r>
            <w:proofErr w:type="spellEnd"/>
            <w:r w:rsidRPr="004368E6">
              <w:rPr>
                <w:sz w:val="16"/>
                <w:szCs w:val="16"/>
              </w:rPr>
              <w:t xml:space="preserve"> III: </w:t>
            </w:r>
            <w:proofErr w:type="spellStart"/>
            <w:r w:rsidRPr="004368E6">
              <w:rPr>
                <w:sz w:val="16"/>
                <w:szCs w:val="16"/>
              </w:rPr>
              <w:t>физичке</w:t>
            </w:r>
            <w:proofErr w:type="spellEnd"/>
            <w:r w:rsidRPr="004368E6">
              <w:rPr>
                <w:sz w:val="16"/>
                <w:szCs w:val="16"/>
              </w:rPr>
              <w:t xml:space="preserve"> и </w:t>
            </w:r>
            <w:proofErr w:type="spellStart"/>
            <w:r w:rsidRPr="004368E6">
              <w:rPr>
                <w:sz w:val="16"/>
                <w:szCs w:val="16"/>
              </w:rPr>
              <w:t>хемијске</w:t>
            </w:r>
            <w:proofErr w:type="spellEnd"/>
            <w:r w:rsidRPr="004368E6">
              <w:rPr>
                <w:sz w:val="16"/>
                <w:szCs w:val="16"/>
              </w:rPr>
              <w:t xml:space="preserve"> </w:t>
            </w:r>
            <w:proofErr w:type="spellStart"/>
            <w:r w:rsidRPr="004368E6">
              <w:rPr>
                <w:sz w:val="16"/>
                <w:szCs w:val="16"/>
              </w:rPr>
              <w:t>промене</w:t>
            </w:r>
            <w:proofErr w:type="spellEnd"/>
            <w:r w:rsidRPr="004368E6">
              <w:rPr>
                <w:sz w:val="16"/>
                <w:szCs w:val="16"/>
              </w:rPr>
              <w:t xml:space="preserve"> </w:t>
            </w:r>
            <w:proofErr w:type="spellStart"/>
            <w:r w:rsidRPr="004368E6">
              <w:rPr>
                <w:sz w:val="16"/>
                <w:szCs w:val="16"/>
              </w:rPr>
              <w:t>суп</w:t>
            </w:r>
            <w:proofErr w:type="spellEnd"/>
            <w:r w:rsidRPr="004368E6">
              <w:rPr>
                <w:sz w:val="16"/>
                <w:szCs w:val="16"/>
              </w:rPr>
              <w:t xml:space="preserve">- </w:t>
            </w:r>
            <w:proofErr w:type="spellStart"/>
            <w:r w:rsidRPr="004368E6">
              <w:rPr>
                <w:sz w:val="16"/>
                <w:szCs w:val="16"/>
              </w:rPr>
              <w:t>станци</w:t>
            </w:r>
            <w:proofErr w:type="spellEnd"/>
          </w:p>
          <w:p w14:paraId="0BD4CF10" w14:textId="77777777" w:rsidR="003F79AC" w:rsidRPr="004368E6" w:rsidRDefault="003F79AC" w:rsidP="00200BA8">
            <w:pPr>
              <w:rPr>
                <w:sz w:val="16"/>
                <w:szCs w:val="16"/>
              </w:rPr>
            </w:pPr>
          </w:p>
          <w:p w14:paraId="7E185859" w14:textId="77777777" w:rsidR="003F79AC" w:rsidRDefault="003F79AC" w:rsidP="00200BA8">
            <w:pPr>
              <w:rPr>
                <w:sz w:val="16"/>
                <w:szCs w:val="16"/>
              </w:rPr>
            </w:pPr>
            <w:proofErr w:type="spellStart"/>
            <w:r w:rsidRPr="004368E6">
              <w:rPr>
                <w:sz w:val="16"/>
                <w:szCs w:val="16"/>
              </w:rPr>
              <w:t>Атоми</w:t>
            </w:r>
            <w:proofErr w:type="spellEnd"/>
            <w:r w:rsidRPr="004368E6">
              <w:rPr>
                <w:sz w:val="16"/>
                <w:szCs w:val="16"/>
              </w:rPr>
              <w:t xml:space="preserve"> </w:t>
            </w:r>
            <w:proofErr w:type="spellStart"/>
            <w:r w:rsidRPr="004368E6">
              <w:rPr>
                <w:sz w:val="16"/>
                <w:szCs w:val="16"/>
              </w:rPr>
              <w:t>хемијских</w:t>
            </w:r>
            <w:proofErr w:type="spellEnd"/>
            <w:r w:rsidRPr="004368E6">
              <w:rPr>
                <w:sz w:val="16"/>
                <w:szCs w:val="16"/>
              </w:rPr>
              <w:t xml:space="preserve"> </w:t>
            </w:r>
            <w:proofErr w:type="spellStart"/>
            <w:r w:rsidRPr="004368E6">
              <w:rPr>
                <w:sz w:val="16"/>
                <w:szCs w:val="16"/>
              </w:rPr>
              <w:t>елемената</w:t>
            </w:r>
            <w:proofErr w:type="spellEnd"/>
            <w:r w:rsidRPr="004368E6">
              <w:rPr>
                <w:sz w:val="16"/>
                <w:szCs w:val="16"/>
              </w:rPr>
              <w:t xml:space="preserve">. </w:t>
            </w:r>
            <w:proofErr w:type="spellStart"/>
            <w:r w:rsidRPr="004368E6">
              <w:rPr>
                <w:sz w:val="16"/>
                <w:szCs w:val="16"/>
              </w:rPr>
              <w:t>Хемијски</w:t>
            </w:r>
            <w:proofErr w:type="spellEnd"/>
            <w:r w:rsidRPr="004368E6">
              <w:rPr>
                <w:sz w:val="16"/>
                <w:szCs w:val="16"/>
              </w:rPr>
              <w:t xml:space="preserve"> </w:t>
            </w:r>
            <w:proofErr w:type="spellStart"/>
            <w:r w:rsidRPr="004368E6">
              <w:rPr>
                <w:sz w:val="16"/>
                <w:szCs w:val="16"/>
              </w:rPr>
              <w:t>симболи</w:t>
            </w:r>
            <w:proofErr w:type="spellEnd"/>
            <w:r w:rsidRPr="004368E6">
              <w:rPr>
                <w:sz w:val="16"/>
                <w:szCs w:val="16"/>
              </w:rPr>
              <w:t xml:space="preserve">. </w:t>
            </w:r>
            <w:proofErr w:type="spellStart"/>
            <w:r w:rsidRPr="004368E6">
              <w:rPr>
                <w:sz w:val="16"/>
                <w:szCs w:val="16"/>
              </w:rPr>
              <w:t>Грађа</w:t>
            </w:r>
            <w:proofErr w:type="spellEnd"/>
            <w:r w:rsidRPr="004368E6">
              <w:rPr>
                <w:sz w:val="16"/>
                <w:szCs w:val="16"/>
              </w:rPr>
              <w:t xml:space="preserve"> </w:t>
            </w:r>
            <w:proofErr w:type="spellStart"/>
            <w:r w:rsidRPr="004368E6">
              <w:rPr>
                <w:sz w:val="16"/>
                <w:szCs w:val="16"/>
              </w:rPr>
              <w:t>атома</w:t>
            </w:r>
            <w:proofErr w:type="spellEnd"/>
            <w:r w:rsidRPr="004368E6">
              <w:rPr>
                <w:sz w:val="16"/>
                <w:szCs w:val="16"/>
              </w:rPr>
              <w:t xml:space="preserve">: </w:t>
            </w:r>
            <w:proofErr w:type="spellStart"/>
            <w:r w:rsidRPr="004368E6">
              <w:rPr>
                <w:sz w:val="16"/>
                <w:szCs w:val="16"/>
              </w:rPr>
              <w:t>атомско</w:t>
            </w:r>
            <w:proofErr w:type="spellEnd"/>
            <w:r w:rsidRPr="004368E6">
              <w:rPr>
                <w:sz w:val="16"/>
                <w:szCs w:val="16"/>
              </w:rPr>
              <w:t xml:space="preserve"> </w:t>
            </w:r>
            <w:proofErr w:type="spellStart"/>
            <w:r w:rsidRPr="004368E6">
              <w:rPr>
                <w:sz w:val="16"/>
                <w:szCs w:val="16"/>
              </w:rPr>
              <w:t>језгро</w:t>
            </w:r>
            <w:proofErr w:type="spellEnd"/>
            <w:r w:rsidRPr="004368E6">
              <w:rPr>
                <w:sz w:val="16"/>
                <w:szCs w:val="16"/>
              </w:rPr>
              <w:t xml:space="preserve"> и </w:t>
            </w:r>
            <w:proofErr w:type="spellStart"/>
            <w:r w:rsidRPr="004368E6">
              <w:rPr>
                <w:sz w:val="16"/>
                <w:szCs w:val="16"/>
              </w:rPr>
              <w:t>електронски</w:t>
            </w:r>
            <w:proofErr w:type="spellEnd"/>
            <w:r w:rsidRPr="004368E6">
              <w:rPr>
                <w:sz w:val="16"/>
                <w:szCs w:val="16"/>
              </w:rPr>
              <w:t xml:space="preserve"> </w:t>
            </w:r>
            <w:proofErr w:type="spellStart"/>
            <w:r w:rsidRPr="004368E6">
              <w:rPr>
                <w:sz w:val="16"/>
                <w:szCs w:val="16"/>
              </w:rPr>
              <w:t>омотач</w:t>
            </w:r>
            <w:proofErr w:type="spellEnd"/>
            <w:r w:rsidRPr="004368E6">
              <w:rPr>
                <w:sz w:val="16"/>
                <w:szCs w:val="16"/>
              </w:rPr>
              <w:t xml:space="preserve">. </w:t>
            </w:r>
            <w:proofErr w:type="spellStart"/>
            <w:r w:rsidRPr="004368E6">
              <w:rPr>
                <w:sz w:val="16"/>
                <w:szCs w:val="16"/>
              </w:rPr>
              <w:t>Атомски</w:t>
            </w:r>
            <w:proofErr w:type="spellEnd"/>
            <w:r w:rsidRPr="004368E6">
              <w:rPr>
                <w:sz w:val="16"/>
                <w:szCs w:val="16"/>
              </w:rPr>
              <w:t xml:space="preserve"> и </w:t>
            </w:r>
            <w:proofErr w:type="spellStart"/>
            <w:r w:rsidRPr="004368E6">
              <w:rPr>
                <w:sz w:val="16"/>
                <w:szCs w:val="16"/>
              </w:rPr>
              <w:t>масени</w:t>
            </w:r>
            <w:proofErr w:type="spellEnd"/>
            <w:r w:rsidRPr="004368E6">
              <w:rPr>
                <w:sz w:val="16"/>
                <w:szCs w:val="16"/>
              </w:rPr>
              <w:t xml:space="preserve"> </w:t>
            </w:r>
            <w:proofErr w:type="spellStart"/>
            <w:r w:rsidRPr="004368E6">
              <w:rPr>
                <w:sz w:val="16"/>
                <w:szCs w:val="16"/>
              </w:rPr>
              <w:t>број</w:t>
            </w:r>
            <w:proofErr w:type="spellEnd"/>
            <w:r w:rsidRPr="004368E6">
              <w:rPr>
                <w:sz w:val="16"/>
                <w:szCs w:val="16"/>
              </w:rPr>
              <w:t xml:space="preserve">, </w:t>
            </w:r>
            <w:proofErr w:type="spellStart"/>
            <w:r w:rsidRPr="004368E6">
              <w:rPr>
                <w:sz w:val="16"/>
                <w:szCs w:val="16"/>
              </w:rPr>
              <w:t>изотопи</w:t>
            </w:r>
            <w:proofErr w:type="spellEnd"/>
            <w:r w:rsidRPr="004368E6">
              <w:rPr>
                <w:sz w:val="16"/>
                <w:szCs w:val="16"/>
              </w:rPr>
              <w:t xml:space="preserve">. </w:t>
            </w:r>
            <w:proofErr w:type="spellStart"/>
            <w:r w:rsidRPr="004368E6">
              <w:rPr>
                <w:sz w:val="16"/>
                <w:szCs w:val="16"/>
              </w:rPr>
              <w:t>Распоред</w:t>
            </w:r>
            <w:proofErr w:type="spellEnd"/>
            <w:r w:rsidRPr="004368E6">
              <w:rPr>
                <w:sz w:val="16"/>
                <w:szCs w:val="16"/>
              </w:rPr>
              <w:t xml:space="preserve"> </w:t>
            </w:r>
            <w:proofErr w:type="spellStart"/>
            <w:r w:rsidRPr="004368E6">
              <w:rPr>
                <w:sz w:val="16"/>
                <w:szCs w:val="16"/>
              </w:rPr>
              <w:t>електрона</w:t>
            </w:r>
            <w:proofErr w:type="spellEnd"/>
            <w:r w:rsidRPr="004368E6">
              <w:rPr>
                <w:sz w:val="16"/>
                <w:szCs w:val="16"/>
              </w:rPr>
              <w:t xml:space="preserve"> </w:t>
            </w:r>
            <w:proofErr w:type="spellStart"/>
            <w:r w:rsidRPr="004368E6">
              <w:rPr>
                <w:sz w:val="16"/>
                <w:szCs w:val="16"/>
              </w:rPr>
              <w:t>по</w:t>
            </w:r>
            <w:proofErr w:type="spellEnd"/>
            <w:r w:rsidRPr="004368E6">
              <w:rPr>
                <w:sz w:val="16"/>
                <w:szCs w:val="16"/>
              </w:rPr>
              <w:t xml:space="preserve"> </w:t>
            </w:r>
            <w:proofErr w:type="spellStart"/>
            <w:r w:rsidRPr="004368E6">
              <w:rPr>
                <w:sz w:val="16"/>
                <w:szCs w:val="16"/>
              </w:rPr>
              <w:t>нивоима</w:t>
            </w:r>
            <w:proofErr w:type="spellEnd"/>
            <w:r w:rsidRPr="004368E6">
              <w:rPr>
                <w:sz w:val="16"/>
                <w:szCs w:val="16"/>
              </w:rPr>
              <w:t xml:space="preserve"> у </w:t>
            </w:r>
            <w:proofErr w:type="spellStart"/>
            <w:r w:rsidRPr="004368E6">
              <w:rPr>
                <w:sz w:val="16"/>
                <w:szCs w:val="16"/>
              </w:rPr>
              <w:t>атомима</w:t>
            </w:r>
            <w:proofErr w:type="spellEnd"/>
            <w:r w:rsidRPr="004368E6">
              <w:rPr>
                <w:sz w:val="16"/>
                <w:szCs w:val="16"/>
              </w:rPr>
              <w:t xml:space="preserve"> </w:t>
            </w:r>
            <w:proofErr w:type="spellStart"/>
            <w:r w:rsidRPr="004368E6">
              <w:rPr>
                <w:sz w:val="16"/>
                <w:szCs w:val="16"/>
              </w:rPr>
              <w:t>елемената</w:t>
            </w:r>
            <w:proofErr w:type="spellEnd"/>
            <w:r w:rsidRPr="004368E6">
              <w:rPr>
                <w:sz w:val="16"/>
                <w:szCs w:val="16"/>
              </w:rPr>
              <w:t xml:space="preserve">. </w:t>
            </w:r>
            <w:proofErr w:type="spellStart"/>
            <w:r w:rsidRPr="004368E6">
              <w:rPr>
                <w:sz w:val="16"/>
                <w:szCs w:val="16"/>
              </w:rPr>
              <w:t>Периодни</w:t>
            </w:r>
            <w:proofErr w:type="spellEnd"/>
            <w:r w:rsidRPr="004368E6">
              <w:rPr>
                <w:sz w:val="16"/>
                <w:szCs w:val="16"/>
              </w:rPr>
              <w:t xml:space="preserve"> </w:t>
            </w:r>
            <w:proofErr w:type="spellStart"/>
            <w:r w:rsidRPr="004368E6">
              <w:rPr>
                <w:sz w:val="16"/>
                <w:szCs w:val="16"/>
              </w:rPr>
              <w:t>систем</w:t>
            </w:r>
            <w:proofErr w:type="spellEnd"/>
            <w:r w:rsidRPr="004368E6">
              <w:rPr>
                <w:sz w:val="16"/>
                <w:szCs w:val="16"/>
              </w:rPr>
              <w:t xml:space="preserve"> </w:t>
            </w:r>
            <w:proofErr w:type="spellStart"/>
            <w:r w:rsidRPr="004368E6">
              <w:rPr>
                <w:sz w:val="16"/>
                <w:szCs w:val="16"/>
              </w:rPr>
              <w:t>елемената</w:t>
            </w:r>
            <w:proofErr w:type="spellEnd"/>
            <w:r w:rsidRPr="004368E6">
              <w:rPr>
                <w:sz w:val="16"/>
                <w:szCs w:val="16"/>
              </w:rPr>
              <w:t xml:space="preserve"> (ПСЕ), </w:t>
            </w:r>
            <w:proofErr w:type="spellStart"/>
            <w:r w:rsidRPr="004368E6">
              <w:rPr>
                <w:sz w:val="16"/>
                <w:szCs w:val="16"/>
              </w:rPr>
              <w:t>закон</w:t>
            </w:r>
            <w:proofErr w:type="spellEnd"/>
            <w:r w:rsidRPr="004368E6">
              <w:rPr>
                <w:sz w:val="16"/>
                <w:szCs w:val="16"/>
              </w:rPr>
              <w:t xml:space="preserve"> </w:t>
            </w:r>
            <w:proofErr w:type="spellStart"/>
            <w:r w:rsidRPr="004368E6">
              <w:rPr>
                <w:sz w:val="16"/>
                <w:szCs w:val="16"/>
              </w:rPr>
              <w:t>периодичности</w:t>
            </w:r>
            <w:proofErr w:type="spellEnd"/>
            <w:r w:rsidRPr="004368E6">
              <w:rPr>
                <w:sz w:val="16"/>
                <w:szCs w:val="16"/>
              </w:rPr>
              <w:t xml:space="preserve"> и </w:t>
            </w:r>
            <w:proofErr w:type="spellStart"/>
            <w:r w:rsidRPr="004368E6">
              <w:rPr>
                <w:sz w:val="16"/>
                <w:szCs w:val="16"/>
              </w:rPr>
              <w:t>веза</w:t>
            </w:r>
            <w:proofErr w:type="spellEnd"/>
            <w:r w:rsidRPr="004368E6">
              <w:rPr>
                <w:sz w:val="16"/>
                <w:szCs w:val="16"/>
              </w:rPr>
              <w:t xml:space="preserve"> </w:t>
            </w:r>
            <w:proofErr w:type="spellStart"/>
            <w:r w:rsidRPr="004368E6">
              <w:rPr>
                <w:sz w:val="16"/>
                <w:szCs w:val="16"/>
              </w:rPr>
              <w:t>између</w:t>
            </w:r>
            <w:proofErr w:type="spellEnd"/>
            <w:r w:rsidRPr="004368E6">
              <w:rPr>
                <w:sz w:val="16"/>
                <w:szCs w:val="16"/>
              </w:rPr>
              <w:t xml:space="preserve"> </w:t>
            </w:r>
            <w:proofErr w:type="spellStart"/>
            <w:r w:rsidRPr="004368E6">
              <w:rPr>
                <w:sz w:val="16"/>
                <w:szCs w:val="16"/>
              </w:rPr>
              <w:t>броја</w:t>
            </w:r>
            <w:proofErr w:type="spellEnd"/>
            <w:r w:rsidRPr="004368E6">
              <w:rPr>
                <w:sz w:val="16"/>
                <w:szCs w:val="16"/>
              </w:rPr>
              <w:t xml:space="preserve"> и </w:t>
            </w:r>
            <w:proofErr w:type="spellStart"/>
            <w:r w:rsidRPr="004368E6">
              <w:rPr>
                <w:sz w:val="16"/>
                <w:szCs w:val="16"/>
              </w:rPr>
              <w:t>распореда</w:t>
            </w:r>
            <w:proofErr w:type="spellEnd"/>
            <w:r w:rsidRPr="004368E6">
              <w:rPr>
                <w:sz w:val="16"/>
                <w:szCs w:val="16"/>
              </w:rPr>
              <w:t xml:space="preserve"> </w:t>
            </w:r>
            <w:proofErr w:type="spellStart"/>
            <w:r w:rsidRPr="004368E6">
              <w:rPr>
                <w:sz w:val="16"/>
                <w:szCs w:val="16"/>
              </w:rPr>
              <w:t>електрона</w:t>
            </w:r>
            <w:proofErr w:type="spellEnd"/>
            <w:r w:rsidRPr="004368E6">
              <w:rPr>
                <w:sz w:val="16"/>
                <w:szCs w:val="16"/>
              </w:rPr>
              <w:t xml:space="preserve"> </w:t>
            </w:r>
            <w:proofErr w:type="spellStart"/>
            <w:r w:rsidRPr="004368E6">
              <w:rPr>
                <w:sz w:val="16"/>
                <w:szCs w:val="16"/>
              </w:rPr>
              <w:t>по</w:t>
            </w:r>
            <w:proofErr w:type="spellEnd"/>
            <w:r w:rsidRPr="004368E6">
              <w:rPr>
                <w:sz w:val="16"/>
                <w:szCs w:val="16"/>
              </w:rPr>
              <w:t xml:space="preserve"> </w:t>
            </w:r>
            <w:proofErr w:type="spellStart"/>
            <w:r w:rsidRPr="004368E6">
              <w:rPr>
                <w:sz w:val="16"/>
                <w:szCs w:val="16"/>
              </w:rPr>
              <w:t>нивоима</w:t>
            </w:r>
            <w:proofErr w:type="spellEnd"/>
            <w:r w:rsidRPr="004368E6">
              <w:rPr>
                <w:sz w:val="16"/>
                <w:szCs w:val="16"/>
              </w:rPr>
              <w:t xml:space="preserve"> у </w:t>
            </w:r>
            <w:proofErr w:type="spellStart"/>
            <w:r w:rsidRPr="004368E6">
              <w:rPr>
                <w:sz w:val="16"/>
                <w:szCs w:val="16"/>
              </w:rPr>
              <w:t>атомима</w:t>
            </w:r>
            <w:proofErr w:type="spellEnd"/>
            <w:r w:rsidRPr="004368E6">
              <w:rPr>
                <w:sz w:val="16"/>
                <w:szCs w:val="16"/>
              </w:rPr>
              <w:t xml:space="preserve"> </w:t>
            </w:r>
            <w:proofErr w:type="spellStart"/>
            <w:r w:rsidRPr="004368E6">
              <w:rPr>
                <w:sz w:val="16"/>
                <w:szCs w:val="16"/>
              </w:rPr>
              <w:t>еле</w:t>
            </w:r>
            <w:proofErr w:type="spellEnd"/>
            <w:r w:rsidRPr="004368E6">
              <w:rPr>
                <w:sz w:val="16"/>
                <w:szCs w:val="16"/>
              </w:rPr>
              <w:t xml:space="preserve">- </w:t>
            </w:r>
            <w:proofErr w:type="spellStart"/>
            <w:r w:rsidRPr="004368E6">
              <w:rPr>
                <w:sz w:val="16"/>
                <w:szCs w:val="16"/>
              </w:rPr>
              <w:t>мената</w:t>
            </w:r>
            <w:proofErr w:type="spellEnd"/>
            <w:r w:rsidRPr="004368E6">
              <w:rPr>
                <w:sz w:val="16"/>
                <w:szCs w:val="16"/>
              </w:rPr>
              <w:t xml:space="preserve"> и </w:t>
            </w:r>
            <w:proofErr w:type="spellStart"/>
            <w:r w:rsidRPr="004368E6">
              <w:rPr>
                <w:sz w:val="16"/>
                <w:szCs w:val="16"/>
              </w:rPr>
              <w:t>положаја</w:t>
            </w:r>
            <w:proofErr w:type="spellEnd"/>
            <w:r w:rsidRPr="004368E6">
              <w:rPr>
                <w:sz w:val="16"/>
                <w:szCs w:val="16"/>
              </w:rPr>
              <w:t xml:space="preserve"> </w:t>
            </w:r>
            <w:proofErr w:type="spellStart"/>
            <w:r w:rsidRPr="004368E6">
              <w:rPr>
                <w:sz w:val="16"/>
                <w:szCs w:val="16"/>
              </w:rPr>
              <w:t>елемената</w:t>
            </w:r>
            <w:proofErr w:type="spellEnd"/>
            <w:r w:rsidRPr="004368E6">
              <w:rPr>
                <w:sz w:val="16"/>
                <w:szCs w:val="16"/>
              </w:rPr>
              <w:t xml:space="preserve"> у ПСЕ. </w:t>
            </w:r>
            <w:proofErr w:type="spellStart"/>
            <w:r w:rsidRPr="004368E6">
              <w:rPr>
                <w:sz w:val="16"/>
                <w:szCs w:val="16"/>
              </w:rPr>
              <w:t>Племенити</w:t>
            </w:r>
            <w:proofErr w:type="spellEnd"/>
            <w:r w:rsidRPr="004368E6">
              <w:rPr>
                <w:sz w:val="16"/>
                <w:szCs w:val="16"/>
              </w:rPr>
              <w:t xml:space="preserve"> </w:t>
            </w:r>
            <w:proofErr w:type="spellStart"/>
            <w:r w:rsidRPr="004368E6">
              <w:rPr>
                <w:sz w:val="16"/>
                <w:szCs w:val="16"/>
              </w:rPr>
              <w:t>гасови</w:t>
            </w:r>
            <w:proofErr w:type="spellEnd"/>
            <w:r w:rsidRPr="004368E6">
              <w:rPr>
                <w:sz w:val="16"/>
                <w:szCs w:val="16"/>
              </w:rPr>
              <w:t xml:space="preserve">. </w:t>
            </w:r>
            <w:proofErr w:type="spellStart"/>
            <w:r w:rsidRPr="004368E6">
              <w:rPr>
                <w:sz w:val="16"/>
                <w:szCs w:val="16"/>
              </w:rPr>
              <w:t>Својства</w:t>
            </w:r>
            <w:proofErr w:type="spellEnd"/>
            <w:r w:rsidRPr="004368E6">
              <w:rPr>
                <w:sz w:val="16"/>
                <w:szCs w:val="16"/>
              </w:rPr>
              <w:t xml:space="preserve"> и </w:t>
            </w:r>
            <w:proofErr w:type="spellStart"/>
            <w:r w:rsidRPr="004368E6">
              <w:rPr>
                <w:sz w:val="16"/>
                <w:szCs w:val="16"/>
              </w:rPr>
              <w:t>примена</w:t>
            </w:r>
            <w:proofErr w:type="spellEnd"/>
            <w:r w:rsidRPr="004368E6">
              <w:rPr>
                <w:sz w:val="16"/>
                <w:szCs w:val="16"/>
              </w:rPr>
              <w:t xml:space="preserve">. </w:t>
            </w:r>
            <w:proofErr w:type="spellStart"/>
            <w:r w:rsidRPr="004368E6">
              <w:rPr>
                <w:sz w:val="16"/>
                <w:szCs w:val="16"/>
              </w:rPr>
              <w:t>Демонстрациони</w:t>
            </w:r>
            <w:proofErr w:type="spellEnd"/>
            <w:r w:rsidRPr="004368E6">
              <w:rPr>
                <w:sz w:val="16"/>
                <w:szCs w:val="16"/>
              </w:rPr>
              <w:t xml:space="preserve"> </w:t>
            </w:r>
            <w:proofErr w:type="spellStart"/>
            <w:r w:rsidRPr="004368E6">
              <w:rPr>
                <w:sz w:val="16"/>
                <w:szCs w:val="16"/>
              </w:rPr>
              <w:t>огледи</w:t>
            </w:r>
            <w:proofErr w:type="spellEnd"/>
            <w:r w:rsidRPr="004368E6">
              <w:rPr>
                <w:sz w:val="16"/>
                <w:szCs w:val="16"/>
              </w:rPr>
              <w:t xml:space="preserve">: </w:t>
            </w:r>
            <w:proofErr w:type="spellStart"/>
            <w:r w:rsidRPr="004368E6">
              <w:rPr>
                <w:sz w:val="16"/>
                <w:szCs w:val="16"/>
              </w:rPr>
              <w:t>формулисање</w:t>
            </w:r>
            <w:proofErr w:type="spellEnd"/>
            <w:r w:rsidRPr="004368E6">
              <w:rPr>
                <w:sz w:val="16"/>
                <w:szCs w:val="16"/>
              </w:rPr>
              <w:t xml:space="preserve"> </w:t>
            </w:r>
            <w:proofErr w:type="spellStart"/>
            <w:r w:rsidRPr="004368E6">
              <w:rPr>
                <w:sz w:val="16"/>
                <w:szCs w:val="16"/>
              </w:rPr>
              <w:t>претпоставке</w:t>
            </w:r>
            <w:proofErr w:type="spellEnd"/>
            <w:r w:rsidRPr="004368E6">
              <w:rPr>
                <w:sz w:val="16"/>
                <w:szCs w:val="16"/>
              </w:rPr>
              <w:t xml:space="preserve"> о </w:t>
            </w:r>
            <w:proofErr w:type="spellStart"/>
            <w:r w:rsidRPr="004368E6">
              <w:rPr>
                <w:sz w:val="16"/>
                <w:szCs w:val="16"/>
              </w:rPr>
              <w:t>честич</w:t>
            </w:r>
            <w:proofErr w:type="spellEnd"/>
            <w:r w:rsidRPr="004368E6">
              <w:rPr>
                <w:sz w:val="16"/>
                <w:szCs w:val="16"/>
              </w:rPr>
              <w:t xml:space="preserve">- </w:t>
            </w:r>
            <w:proofErr w:type="spellStart"/>
            <w:r w:rsidRPr="004368E6">
              <w:rPr>
                <w:sz w:val="16"/>
                <w:szCs w:val="16"/>
              </w:rPr>
              <w:t>ној</w:t>
            </w:r>
            <w:proofErr w:type="spellEnd"/>
            <w:r w:rsidRPr="004368E6">
              <w:rPr>
                <w:sz w:val="16"/>
                <w:szCs w:val="16"/>
              </w:rPr>
              <w:t xml:space="preserve"> </w:t>
            </w:r>
            <w:proofErr w:type="spellStart"/>
            <w:r w:rsidRPr="004368E6">
              <w:rPr>
                <w:sz w:val="16"/>
                <w:szCs w:val="16"/>
              </w:rPr>
              <w:t>грађи</w:t>
            </w:r>
            <w:proofErr w:type="spellEnd"/>
            <w:r w:rsidRPr="004368E6">
              <w:rPr>
                <w:sz w:val="16"/>
                <w:szCs w:val="16"/>
              </w:rPr>
              <w:t xml:space="preserve"> </w:t>
            </w:r>
            <w:proofErr w:type="spellStart"/>
            <w:r w:rsidRPr="004368E6">
              <w:rPr>
                <w:sz w:val="16"/>
                <w:szCs w:val="16"/>
              </w:rPr>
              <w:t>супстанци</w:t>
            </w:r>
            <w:proofErr w:type="spellEnd"/>
            <w:r w:rsidRPr="004368E6">
              <w:rPr>
                <w:sz w:val="16"/>
                <w:szCs w:val="16"/>
              </w:rPr>
              <w:t xml:space="preserve">. </w:t>
            </w:r>
            <w:proofErr w:type="spellStart"/>
            <w:r w:rsidRPr="004368E6">
              <w:rPr>
                <w:sz w:val="16"/>
                <w:szCs w:val="16"/>
              </w:rPr>
              <w:t>Вежба</w:t>
            </w:r>
            <w:proofErr w:type="spellEnd"/>
            <w:r w:rsidRPr="004368E6">
              <w:rPr>
                <w:sz w:val="16"/>
                <w:szCs w:val="16"/>
              </w:rPr>
              <w:t xml:space="preserve"> IV: </w:t>
            </w:r>
            <w:proofErr w:type="spellStart"/>
            <w:r w:rsidRPr="004368E6">
              <w:rPr>
                <w:sz w:val="16"/>
                <w:szCs w:val="16"/>
              </w:rPr>
              <w:t>одређивање</w:t>
            </w:r>
            <w:proofErr w:type="spellEnd"/>
            <w:r w:rsidRPr="004368E6">
              <w:rPr>
                <w:sz w:val="16"/>
                <w:szCs w:val="16"/>
              </w:rPr>
              <w:t xml:space="preserve"> </w:t>
            </w:r>
            <w:proofErr w:type="spellStart"/>
            <w:r w:rsidRPr="004368E6">
              <w:rPr>
                <w:sz w:val="16"/>
                <w:szCs w:val="16"/>
              </w:rPr>
              <w:t>валентног</w:t>
            </w:r>
            <w:proofErr w:type="spellEnd"/>
            <w:r w:rsidRPr="004368E6">
              <w:rPr>
                <w:sz w:val="16"/>
                <w:szCs w:val="16"/>
              </w:rPr>
              <w:t xml:space="preserve"> </w:t>
            </w:r>
            <w:proofErr w:type="spellStart"/>
            <w:r w:rsidRPr="004368E6">
              <w:rPr>
                <w:sz w:val="16"/>
                <w:szCs w:val="16"/>
              </w:rPr>
              <w:t>нивоа</w:t>
            </w:r>
            <w:proofErr w:type="spellEnd"/>
            <w:r w:rsidRPr="004368E6">
              <w:rPr>
                <w:sz w:val="16"/>
                <w:szCs w:val="16"/>
              </w:rPr>
              <w:t xml:space="preserve"> и </w:t>
            </w:r>
            <w:proofErr w:type="spellStart"/>
            <w:r w:rsidRPr="004368E6">
              <w:rPr>
                <w:sz w:val="16"/>
                <w:szCs w:val="16"/>
              </w:rPr>
              <w:t>броја</w:t>
            </w:r>
            <w:proofErr w:type="spellEnd"/>
            <w:r w:rsidRPr="004368E6">
              <w:rPr>
                <w:sz w:val="16"/>
                <w:szCs w:val="16"/>
              </w:rPr>
              <w:t xml:space="preserve"> </w:t>
            </w:r>
            <w:proofErr w:type="spellStart"/>
            <w:r w:rsidRPr="004368E6">
              <w:rPr>
                <w:sz w:val="16"/>
                <w:szCs w:val="16"/>
              </w:rPr>
              <w:t>валентних</w:t>
            </w:r>
            <w:proofErr w:type="spellEnd"/>
            <w:r w:rsidRPr="004368E6">
              <w:rPr>
                <w:sz w:val="16"/>
                <w:szCs w:val="16"/>
              </w:rPr>
              <w:t xml:space="preserve"> </w:t>
            </w:r>
            <w:proofErr w:type="spellStart"/>
            <w:r w:rsidRPr="004368E6">
              <w:rPr>
                <w:sz w:val="16"/>
                <w:szCs w:val="16"/>
              </w:rPr>
              <w:t>елек</w:t>
            </w:r>
            <w:proofErr w:type="spellEnd"/>
            <w:r w:rsidRPr="004368E6">
              <w:rPr>
                <w:sz w:val="16"/>
                <w:szCs w:val="16"/>
              </w:rPr>
              <w:t xml:space="preserve">- </w:t>
            </w:r>
            <w:proofErr w:type="spellStart"/>
            <w:r w:rsidRPr="004368E6">
              <w:rPr>
                <w:sz w:val="16"/>
                <w:szCs w:val="16"/>
              </w:rPr>
              <w:t>трона</w:t>
            </w:r>
            <w:proofErr w:type="spellEnd"/>
            <w:r w:rsidRPr="004368E6">
              <w:rPr>
                <w:sz w:val="16"/>
                <w:szCs w:val="16"/>
              </w:rPr>
              <w:t>.</w:t>
            </w:r>
          </w:p>
          <w:p w14:paraId="07024FBD" w14:textId="77777777" w:rsidR="003F79AC" w:rsidRPr="004368E6" w:rsidRDefault="003F79AC" w:rsidP="00200BA8">
            <w:pPr>
              <w:rPr>
                <w:sz w:val="16"/>
                <w:szCs w:val="16"/>
              </w:rPr>
            </w:pPr>
          </w:p>
          <w:p w14:paraId="7EB9AD72" w14:textId="77777777" w:rsidR="003F79AC" w:rsidRDefault="003F79AC" w:rsidP="00200BA8">
            <w:pPr>
              <w:rPr>
                <w:sz w:val="16"/>
                <w:szCs w:val="16"/>
                <w:lang w:val="sr-Cyrl-CS"/>
              </w:rPr>
            </w:pPr>
            <w:proofErr w:type="spellStart"/>
            <w:r w:rsidRPr="004368E6">
              <w:rPr>
                <w:sz w:val="16"/>
                <w:szCs w:val="16"/>
              </w:rPr>
              <w:t>Ковалентна</w:t>
            </w:r>
            <w:proofErr w:type="spellEnd"/>
            <w:r w:rsidRPr="004368E6">
              <w:rPr>
                <w:sz w:val="16"/>
                <w:szCs w:val="16"/>
              </w:rPr>
              <w:t xml:space="preserve"> </w:t>
            </w:r>
            <w:proofErr w:type="spellStart"/>
            <w:r w:rsidRPr="004368E6">
              <w:rPr>
                <w:sz w:val="16"/>
                <w:szCs w:val="16"/>
              </w:rPr>
              <w:t>веза</w:t>
            </w:r>
            <w:proofErr w:type="spellEnd"/>
            <w:r w:rsidRPr="004368E6">
              <w:rPr>
                <w:sz w:val="16"/>
                <w:szCs w:val="16"/>
              </w:rPr>
              <w:t xml:space="preserve">: </w:t>
            </w:r>
            <w:proofErr w:type="spellStart"/>
            <w:r w:rsidRPr="004368E6">
              <w:rPr>
                <w:sz w:val="16"/>
                <w:szCs w:val="16"/>
              </w:rPr>
              <w:t>молекули</w:t>
            </w:r>
            <w:proofErr w:type="spellEnd"/>
            <w:r w:rsidRPr="004368E6">
              <w:rPr>
                <w:sz w:val="16"/>
                <w:szCs w:val="16"/>
              </w:rPr>
              <w:t xml:space="preserve"> </w:t>
            </w:r>
            <w:proofErr w:type="spellStart"/>
            <w:r w:rsidRPr="004368E6">
              <w:rPr>
                <w:sz w:val="16"/>
                <w:szCs w:val="16"/>
              </w:rPr>
              <w:t>елемената</w:t>
            </w:r>
            <w:proofErr w:type="spellEnd"/>
            <w:r w:rsidRPr="004368E6">
              <w:rPr>
                <w:sz w:val="16"/>
                <w:szCs w:val="16"/>
              </w:rPr>
              <w:t xml:space="preserve"> и </w:t>
            </w:r>
            <w:proofErr w:type="spellStart"/>
            <w:r w:rsidRPr="004368E6">
              <w:rPr>
                <w:sz w:val="16"/>
                <w:szCs w:val="16"/>
              </w:rPr>
              <w:t>молекули</w:t>
            </w:r>
            <w:proofErr w:type="spellEnd"/>
            <w:r w:rsidRPr="004368E6">
              <w:rPr>
                <w:sz w:val="16"/>
                <w:szCs w:val="16"/>
              </w:rPr>
              <w:t xml:space="preserve"> </w:t>
            </w:r>
            <w:proofErr w:type="spellStart"/>
            <w:r w:rsidRPr="004368E6">
              <w:rPr>
                <w:sz w:val="16"/>
                <w:szCs w:val="16"/>
              </w:rPr>
              <w:t>једињења</w:t>
            </w:r>
            <w:proofErr w:type="spellEnd"/>
            <w:r w:rsidRPr="004368E6">
              <w:rPr>
                <w:sz w:val="16"/>
                <w:szCs w:val="16"/>
              </w:rPr>
              <w:t xml:space="preserve">. </w:t>
            </w:r>
            <w:proofErr w:type="spellStart"/>
            <w:r w:rsidRPr="004368E6">
              <w:rPr>
                <w:sz w:val="16"/>
                <w:szCs w:val="16"/>
              </w:rPr>
              <w:t>Атомскa</w:t>
            </w:r>
            <w:proofErr w:type="spellEnd"/>
            <w:r w:rsidRPr="004368E6">
              <w:rPr>
                <w:sz w:val="16"/>
                <w:szCs w:val="16"/>
              </w:rPr>
              <w:t xml:space="preserve"> и </w:t>
            </w:r>
            <w:proofErr w:type="spellStart"/>
            <w:r w:rsidRPr="004368E6">
              <w:rPr>
                <w:sz w:val="16"/>
                <w:szCs w:val="16"/>
              </w:rPr>
              <w:t>молекулскa</w:t>
            </w:r>
            <w:proofErr w:type="spellEnd"/>
            <w:r w:rsidRPr="004368E6">
              <w:rPr>
                <w:sz w:val="16"/>
                <w:szCs w:val="16"/>
              </w:rPr>
              <w:t xml:space="preserve"> </w:t>
            </w:r>
            <w:proofErr w:type="spellStart"/>
            <w:r w:rsidRPr="004368E6">
              <w:rPr>
                <w:sz w:val="16"/>
                <w:szCs w:val="16"/>
              </w:rPr>
              <w:t>кристалнa</w:t>
            </w:r>
            <w:proofErr w:type="spellEnd"/>
            <w:r w:rsidRPr="004368E6">
              <w:rPr>
                <w:sz w:val="16"/>
                <w:szCs w:val="16"/>
              </w:rPr>
              <w:t xml:space="preserve"> </w:t>
            </w:r>
            <w:proofErr w:type="spellStart"/>
            <w:r w:rsidRPr="004368E6">
              <w:rPr>
                <w:sz w:val="16"/>
                <w:szCs w:val="16"/>
              </w:rPr>
              <w:t>решеткa</w:t>
            </w:r>
            <w:proofErr w:type="spellEnd"/>
            <w:r w:rsidRPr="004368E6">
              <w:rPr>
                <w:sz w:val="16"/>
                <w:szCs w:val="16"/>
              </w:rPr>
              <w:t xml:space="preserve">. </w:t>
            </w:r>
            <w:proofErr w:type="spellStart"/>
            <w:r w:rsidRPr="004368E6">
              <w:rPr>
                <w:sz w:val="16"/>
                <w:szCs w:val="16"/>
              </w:rPr>
              <w:t>Јонска</w:t>
            </w:r>
            <w:proofErr w:type="spellEnd"/>
            <w:r w:rsidRPr="004368E6">
              <w:rPr>
                <w:sz w:val="16"/>
                <w:szCs w:val="16"/>
              </w:rPr>
              <w:t xml:space="preserve"> </w:t>
            </w:r>
            <w:proofErr w:type="spellStart"/>
            <w:r w:rsidRPr="004368E6">
              <w:rPr>
                <w:sz w:val="16"/>
                <w:szCs w:val="16"/>
              </w:rPr>
              <w:t>веза</w:t>
            </w:r>
            <w:proofErr w:type="spellEnd"/>
            <w:r w:rsidRPr="004368E6">
              <w:rPr>
                <w:sz w:val="16"/>
                <w:szCs w:val="16"/>
              </w:rPr>
              <w:t xml:space="preserve"> и </w:t>
            </w:r>
            <w:proofErr w:type="spellStart"/>
            <w:r w:rsidRPr="004368E6">
              <w:rPr>
                <w:sz w:val="16"/>
                <w:szCs w:val="16"/>
              </w:rPr>
              <w:t>јонска</w:t>
            </w:r>
            <w:proofErr w:type="spellEnd"/>
            <w:r w:rsidRPr="004368E6">
              <w:rPr>
                <w:sz w:val="16"/>
                <w:szCs w:val="16"/>
              </w:rPr>
              <w:t xml:space="preserve"> </w:t>
            </w:r>
            <w:proofErr w:type="spellStart"/>
            <w:r w:rsidRPr="004368E6">
              <w:rPr>
                <w:sz w:val="16"/>
                <w:szCs w:val="16"/>
              </w:rPr>
              <w:t>кристална</w:t>
            </w:r>
            <w:proofErr w:type="spellEnd"/>
            <w:r w:rsidRPr="004368E6">
              <w:rPr>
                <w:sz w:val="16"/>
                <w:szCs w:val="16"/>
              </w:rPr>
              <w:t xml:space="preserve"> </w:t>
            </w:r>
            <w:proofErr w:type="spellStart"/>
            <w:r w:rsidRPr="004368E6">
              <w:rPr>
                <w:sz w:val="16"/>
                <w:szCs w:val="16"/>
              </w:rPr>
              <w:t>решетка</w:t>
            </w:r>
            <w:proofErr w:type="spellEnd"/>
            <w:r w:rsidRPr="004368E6">
              <w:rPr>
                <w:sz w:val="16"/>
                <w:szCs w:val="16"/>
              </w:rPr>
              <w:t xml:space="preserve">. </w:t>
            </w:r>
            <w:proofErr w:type="spellStart"/>
            <w:r w:rsidRPr="004368E6">
              <w:rPr>
                <w:sz w:val="16"/>
                <w:szCs w:val="16"/>
              </w:rPr>
              <w:t>Валенца</w:t>
            </w:r>
            <w:proofErr w:type="spellEnd"/>
            <w:r w:rsidRPr="004368E6">
              <w:rPr>
                <w:sz w:val="16"/>
                <w:szCs w:val="16"/>
              </w:rPr>
              <w:t xml:space="preserve">. </w:t>
            </w:r>
            <w:proofErr w:type="spellStart"/>
            <w:r w:rsidRPr="004368E6">
              <w:rPr>
                <w:sz w:val="16"/>
                <w:szCs w:val="16"/>
              </w:rPr>
              <w:t>Хемијске</w:t>
            </w:r>
            <w:proofErr w:type="spellEnd"/>
            <w:r w:rsidRPr="004368E6">
              <w:rPr>
                <w:sz w:val="16"/>
                <w:szCs w:val="16"/>
              </w:rPr>
              <w:t xml:space="preserve"> </w:t>
            </w:r>
            <w:proofErr w:type="spellStart"/>
            <w:r w:rsidRPr="004368E6">
              <w:rPr>
                <w:sz w:val="16"/>
                <w:szCs w:val="16"/>
              </w:rPr>
              <w:t>формуле</w:t>
            </w:r>
            <w:proofErr w:type="spellEnd"/>
            <w:r w:rsidRPr="004368E6">
              <w:rPr>
                <w:sz w:val="16"/>
                <w:szCs w:val="16"/>
              </w:rPr>
              <w:t xml:space="preserve"> и </w:t>
            </w:r>
            <w:proofErr w:type="spellStart"/>
            <w:r w:rsidRPr="004368E6">
              <w:rPr>
                <w:sz w:val="16"/>
                <w:szCs w:val="16"/>
              </w:rPr>
              <w:t>називи</w:t>
            </w:r>
            <w:proofErr w:type="spellEnd"/>
            <w:r w:rsidRPr="004368E6">
              <w:rPr>
                <w:sz w:val="16"/>
                <w:szCs w:val="16"/>
              </w:rPr>
              <w:t xml:space="preserve">. </w:t>
            </w:r>
            <w:proofErr w:type="spellStart"/>
            <w:r w:rsidRPr="004368E6">
              <w:rPr>
                <w:sz w:val="16"/>
                <w:szCs w:val="16"/>
              </w:rPr>
              <w:t>Демонстрациони</w:t>
            </w:r>
            <w:proofErr w:type="spellEnd"/>
            <w:r w:rsidRPr="004368E6">
              <w:rPr>
                <w:sz w:val="16"/>
                <w:szCs w:val="16"/>
              </w:rPr>
              <w:t xml:space="preserve"> </w:t>
            </w:r>
            <w:proofErr w:type="spellStart"/>
            <w:r w:rsidRPr="004368E6">
              <w:rPr>
                <w:sz w:val="16"/>
                <w:szCs w:val="16"/>
              </w:rPr>
              <w:t>огледи</w:t>
            </w:r>
            <w:proofErr w:type="spellEnd"/>
            <w:r w:rsidRPr="004368E6">
              <w:rPr>
                <w:sz w:val="16"/>
                <w:szCs w:val="16"/>
              </w:rPr>
              <w:t xml:space="preserve">: </w:t>
            </w:r>
            <w:proofErr w:type="spellStart"/>
            <w:r w:rsidRPr="004368E6">
              <w:rPr>
                <w:sz w:val="16"/>
                <w:szCs w:val="16"/>
              </w:rPr>
              <w:t>својства</w:t>
            </w:r>
            <w:proofErr w:type="spellEnd"/>
            <w:r w:rsidRPr="004368E6">
              <w:rPr>
                <w:sz w:val="16"/>
                <w:szCs w:val="16"/>
              </w:rPr>
              <w:t xml:space="preserve"> </w:t>
            </w:r>
            <w:proofErr w:type="spellStart"/>
            <w:r w:rsidRPr="004368E6">
              <w:rPr>
                <w:sz w:val="16"/>
                <w:szCs w:val="16"/>
              </w:rPr>
              <w:t>супстанци</w:t>
            </w:r>
            <w:proofErr w:type="spellEnd"/>
            <w:r w:rsidRPr="004368E6">
              <w:rPr>
                <w:sz w:val="16"/>
                <w:szCs w:val="16"/>
              </w:rPr>
              <w:t xml:space="preserve"> </w:t>
            </w:r>
            <w:proofErr w:type="spellStart"/>
            <w:r w:rsidRPr="004368E6">
              <w:rPr>
                <w:sz w:val="16"/>
                <w:szCs w:val="16"/>
              </w:rPr>
              <w:t>са</w:t>
            </w:r>
            <w:proofErr w:type="spellEnd"/>
            <w:r w:rsidRPr="004368E6">
              <w:rPr>
                <w:sz w:val="16"/>
                <w:szCs w:val="16"/>
              </w:rPr>
              <w:t xml:space="preserve"> </w:t>
            </w:r>
            <w:proofErr w:type="spellStart"/>
            <w:r w:rsidRPr="004368E6">
              <w:rPr>
                <w:sz w:val="16"/>
                <w:szCs w:val="16"/>
              </w:rPr>
              <w:t>ковалентном</w:t>
            </w:r>
            <w:proofErr w:type="spellEnd"/>
            <w:r w:rsidRPr="004368E6">
              <w:rPr>
                <w:sz w:val="16"/>
                <w:szCs w:val="16"/>
              </w:rPr>
              <w:t xml:space="preserve"> и </w:t>
            </w:r>
            <w:proofErr w:type="spellStart"/>
            <w:r w:rsidRPr="004368E6">
              <w:rPr>
                <w:sz w:val="16"/>
                <w:szCs w:val="16"/>
              </w:rPr>
              <w:t>јонском</w:t>
            </w:r>
            <w:proofErr w:type="spellEnd"/>
            <w:r w:rsidRPr="004368E6">
              <w:rPr>
                <w:sz w:val="16"/>
                <w:szCs w:val="16"/>
              </w:rPr>
              <w:t xml:space="preserve"> </w:t>
            </w:r>
            <w:proofErr w:type="spellStart"/>
            <w:r w:rsidRPr="004368E6">
              <w:rPr>
                <w:sz w:val="16"/>
                <w:szCs w:val="16"/>
              </w:rPr>
              <w:t>везом</w:t>
            </w:r>
            <w:proofErr w:type="spellEnd"/>
            <w:r w:rsidRPr="004368E6">
              <w:rPr>
                <w:sz w:val="16"/>
                <w:szCs w:val="16"/>
              </w:rPr>
              <w:t xml:space="preserve">. </w:t>
            </w:r>
            <w:proofErr w:type="spellStart"/>
            <w:r w:rsidRPr="004368E6">
              <w:rPr>
                <w:sz w:val="16"/>
                <w:szCs w:val="16"/>
              </w:rPr>
              <w:t>Лабораторијска</w:t>
            </w:r>
            <w:proofErr w:type="spellEnd"/>
            <w:r w:rsidRPr="004368E6">
              <w:rPr>
                <w:sz w:val="16"/>
                <w:szCs w:val="16"/>
              </w:rPr>
              <w:t xml:space="preserve"> </w:t>
            </w:r>
            <w:proofErr w:type="spellStart"/>
            <w:r w:rsidRPr="004368E6">
              <w:rPr>
                <w:sz w:val="16"/>
                <w:szCs w:val="16"/>
              </w:rPr>
              <w:t>вежба</w:t>
            </w:r>
            <w:proofErr w:type="spellEnd"/>
            <w:r w:rsidRPr="004368E6">
              <w:rPr>
                <w:sz w:val="16"/>
                <w:szCs w:val="16"/>
              </w:rPr>
              <w:t xml:space="preserve"> V: </w:t>
            </w:r>
            <w:proofErr w:type="spellStart"/>
            <w:r w:rsidRPr="004368E6">
              <w:rPr>
                <w:sz w:val="16"/>
                <w:szCs w:val="16"/>
              </w:rPr>
              <w:t>упоређивање</w:t>
            </w:r>
            <w:proofErr w:type="spellEnd"/>
            <w:r w:rsidRPr="004368E6">
              <w:rPr>
                <w:sz w:val="16"/>
                <w:szCs w:val="16"/>
              </w:rPr>
              <w:t xml:space="preserve"> </w:t>
            </w:r>
            <w:proofErr w:type="spellStart"/>
            <w:r w:rsidRPr="004368E6">
              <w:rPr>
                <w:sz w:val="16"/>
                <w:szCs w:val="16"/>
              </w:rPr>
              <w:t>својстава</w:t>
            </w:r>
            <w:proofErr w:type="spellEnd"/>
            <w:r w:rsidRPr="004368E6">
              <w:rPr>
                <w:sz w:val="16"/>
                <w:szCs w:val="16"/>
              </w:rPr>
              <w:t xml:space="preserve"> </w:t>
            </w:r>
            <w:proofErr w:type="spellStart"/>
            <w:r w:rsidRPr="004368E6">
              <w:rPr>
                <w:sz w:val="16"/>
                <w:szCs w:val="16"/>
              </w:rPr>
              <w:t>супстанци</w:t>
            </w:r>
            <w:proofErr w:type="spellEnd"/>
            <w:r w:rsidRPr="004368E6">
              <w:rPr>
                <w:sz w:val="16"/>
                <w:szCs w:val="16"/>
              </w:rPr>
              <w:t xml:space="preserve"> </w:t>
            </w:r>
            <w:proofErr w:type="spellStart"/>
            <w:r w:rsidRPr="004368E6">
              <w:rPr>
                <w:sz w:val="16"/>
                <w:szCs w:val="16"/>
              </w:rPr>
              <w:t>са</w:t>
            </w:r>
            <w:proofErr w:type="spellEnd"/>
            <w:r w:rsidRPr="004368E6">
              <w:rPr>
                <w:sz w:val="16"/>
                <w:szCs w:val="16"/>
              </w:rPr>
              <w:t xml:space="preserve"> </w:t>
            </w:r>
            <w:proofErr w:type="spellStart"/>
            <w:r w:rsidRPr="004368E6">
              <w:rPr>
                <w:sz w:val="16"/>
                <w:szCs w:val="16"/>
              </w:rPr>
              <w:t>јонском</w:t>
            </w:r>
            <w:proofErr w:type="spellEnd"/>
            <w:r w:rsidRPr="004368E6">
              <w:rPr>
                <w:sz w:val="16"/>
                <w:szCs w:val="16"/>
              </w:rPr>
              <w:t xml:space="preserve"> и </w:t>
            </w:r>
            <w:proofErr w:type="spellStart"/>
            <w:r w:rsidRPr="004368E6">
              <w:rPr>
                <w:sz w:val="16"/>
                <w:szCs w:val="16"/>
              </w:rPr>
              <w:t>супстанци</w:t>
            </w:r>
            <w:proofErr w:type="spellEnd"/>
            <w:r w:rsidRPr="004368E6">
              <w:rPr>
                <w:sz w:val="16"/>
                <w:szCs w:val="16"/>
              </w:rPr>
              <w:t xml:space="preserve"> </w:t>
            </w:r>
            <w:proofErr w:type="spellStart"/>
            <w:r w:rsidRPr="004368E6">
              <w:rPr>
                <w:sz w:val="16"/>
                <w:szCs w:val="16"/>
              </w:rPr>
              <w:t>са</w:t>
            </w:r>
            <w:proofErr w:type="spellEnd"/>
            <w:r w:rsidRPr="004368E6">
              <w:rPr>
                <w:sz w:val="16"/>
                <w:szCs w:val="16"/>
              </w:rPr>
              <w:t xml:space="preserve"> </w:t>
            </w:r>
            <w:proofErr w:type="spellStart"/>
            <w:r w:rsidRPr="004368E6">
              <w:rPr>
                <w:sz w:val="16"/>
                <w:szCs w:val="16"/>
              </w:rPr>
              <w:t>ковалентном</w:t>
            </w:r>
            <w:proofErr w:type="spellEnd"/>
            <w:r w:rsidRPr="004368E6">
              <w:rPr>
                <w:sz w:val="16"/>
                <w:szCs w:val="16"/>
              </w:rPr>
              <w:t xml:space="preserve"> </w:t>
            </w:r>
            <w:proofErr w:type="spellStart"/>
            <w:r w:rsidRPr="004368E6">
              <w:rPr>
                <w:sz w:val="16"/>
                <w:szCs w:val="16"/>
              </w:rPr>
              <w:t>везом</w:t>
            </w:r>
            <w:proofErr w:type="spellEnd"/>
            <w:r w:rsidRPr="004368E6">
              <w:rPr>
                <w:sz w:val="16"/>
                <w:szCs w:val="16"/>
              </w:rPr>
              <w:t>.</w:t>
            </w:r>
          </w:p>
          <w:p w14:paraId="343FD990" w14:textId="77777777" w:rsidR="003F79AC" w:rsidRPr="004368E6" w:rsidRDefault="003F79AC" w:rsidP="00200BA8">
            <w:pPr>
              <w:rPr>
                <w:sz w:val="16"/>
                <w:szCs w:val="16"/>
                <w:lang w:val="sr-Cyrl-CS"/>
              </w:rPr>
            </w:pPr>
          </w:p>
          <w:p w14:paraId="108A3990" w14:textId="77777777" w:rsidR="003F79AC" w:rsidRDefault="003F79AC" w:rsidP="00200BA8">
            <w:pPr>
              <w:rPr>
                <w:sz w:val="16"/>
                <w:szCs w:val="16"/>
              </w:rPr>
            </w:pPr>
            <w:proofErr w:type="spellStart"/>
            <w:r w:rsidRPr="004368E6">
              <w:rPr>
                <w:sz w:val="16"/>
                <w:szCs w:val="16"/>
              </w:rPr>
              <w:t>Смеше</w:t>
            </w:r>
            <w:proofErr w:type="spellEnd"/>
            <w:r w:rsidRPr="004368E6">
              <w:rPr>
                <w:sz w:val="16"/>
                <w:szCs w:val="16"/>
              </w:rPr>
              <w:t xml:space="preserve">: </w:t>
            </w:r>
            <w:proofErr w:type="spellStart"/>
            <w:r w:rsidRPr="004368E6">
              <w:rPr>
                <w:sz w:val="16"/>
                <w:szCs w:val="16"/>
              </w:rPr>
              <w:t>хомогене</w:t>
            </w:r>
            <w:proofErr w:type="spellEnd"/>
            <w:r w:rsidRPr="004368E6">
              <w:rPr>
                <w:sz w:val="16"/>
                <w:szCs w:val="16"/>
              </w:rPr>
              <w:t xml:space="preserve"> и </w:t>
            </w:r>
            <w:proofErr w:type="spellStart"/>
            <w:r w:rsidRPr="004368E6">
              <w:rPr>
                <w:sz w:val="16"/>
                <w:szCs w:val="16"/>
              </w:rPr>
              <w:t>хетерогене</w:t>
            </w:r>
            <w:proofErr w:type="spellEnd"/>
            <w:r w:rsidRPr="004368E6">
              <w:rPr>
                <w:sz w:val="16"/>
                <w:szCs w:val="16"/>
              </w:rPr>
              <w:t xml:space="preserve">. </w:t>
            </w:r>
            <w:proofErr w:type="spellStart"/>
            <w:r w:rsidRPr="004368E6">
              <w:rPr>
                <w:sz w:val="16"/>
                <w:szCs w:val="16"/>
              </w:rPr>
              <w:t>Раствори</w:t>
            </w:r>
            <w:proofErr w:type="spellEnd"/>
            <w:r w:rsidRPr="004368E6">
              <w:rPr>
                <w:sz w:val="16"/>
                <w:szCs w:val="16"/>
              </w:rPr>
              <w:t xml:space="preserve"> – </w:t>
            </w:r>
            <w:proofErr w:type="spellStart"/>
            <w:r w:rsidRPr="004368E6">
              <w:rPr>
                <w:sz w:val="16"/>
                <w:szCs w:val="16"/>
              </w:rPr>
              <w:t>хомогене</w:t>
            </w:r>
            <w:proofErr w:type="spellEnd"/>
            <w:r w:rsidRPr="004368E6">
              <w:rPr>
                <w:sz w:val="16"/>
                <w:szCs w:val="16"/>
              </w:rPr>
              <w:t xml:space="preserve"> </w:t>
            </w:r>
            <w:proofErr w:type="spellStart"/>
            <w:r w:rsidRPr="004368E6">
              <w:rPr>
                <w:sz w:val="16"/>
                <w:szCs w:val="16"/>
              </w:rPr>
              <w:t>смеше</w:t>
            </w:r>
            <w:proofErr w:type="spellEnd"/>
            <w:r w:rsidRPr="004368E6">
              <w:rPr>
                <w:sz w:val="16"/>
                <w:szCs w:val="16"/>
              </w:rPr>
              <w:t xml:space="preserve">. </w:t>
            </w:r>
            <w:proofErr w:type="spellStart"/>
            <w:r w:rsidRPr="004368E6">
              <w:rPr>
                <w:sz w:val="16"/>
                <w:szCs w:val="16"/>
              </w:rPr>
              <w:t>Растварање</w:t>
            </w:r>
            <w:proofErr w:type="spellEnd"/>
            <w:r w:rsidRPr="004368E6">
              <w:rPr>
                <w:sz w:val="16"/>
                <w:szCs w:val="16"/>
              </w:rPr>
              <w:t xml:space="preserve"> и </w:t>
            </w:r>
            <w:proofErr w:type="spellStart"/>
            <w:r w:rsidRPr="004368E6">
              <w:rPr>
                <w:sz w:val="16"/>
                <w:szCs w:val="16"/>
              </w:rPr>
              <w:t>растворљивост</w:t>
            </w:r>
            <w:proofErr w:type="spellEnd"/>
            <w:r w:rsidRPr="004368E6">
              <w:rPr>
                <w:sz w:val="16"/>
                <w:szCs w:val="16"/>
              </w:rPr>
              <w:t xml:space="preserve">. </w:t>
            </w:r>
            <w:proofErr w:type="spellStart"/>
            <w:r w:rsidRPr="004368E6">
              <w:rPr>
                <w:sz w:val="16"/>
                <w:szCs w:val="16"/>
              </w:rPr>
              <w:t>Вода</w:t>
            </w:r>
            <w:proofErr w:type="spellEnd"/>
            <w:r w:rsidRPr="004368E6">
              <w:rPr>
                <w:sz w:val="16"/>
                <w:szCs w:val="16"/>
              </w:rPr>
              <w:t xml:space="preserve"> и </w:t>
            </w:r>
            <w:proofErr w:type="spellStart"/>
            <w:r w:rsidRPr="004368E6">
              <w:rPr>
                <w:sz w:val="16"/>
                <w:szCs w:val="16"/>
              </w:rPr>
              <w:t>ваздух</w:t>
            </w:r>
            <w:proofErr w:type="spellEnd"/>
            <w:r w:rsidRPr="004368E6">
              <w:rPr>
                <w:sz w:val="16"/>
                <w:szCs w:val="16"/>
              </w:rPr>
              <w:t xml:space="preserve"> – </w:t>
            </w:r>
            <w:proofErr w:type="spellStart"/>
            <w:r w:rsidRPr="004368E6">
              <w:rPr>
                <w:sz w:val="16"/>
                <w:szCs w:val="16"/>
              </w:rPr>
              <w:t>хомогене</w:t>
            </w:r>
            <w:proofErr w:type="spellEnd"/>
            <w:r w:rsidRPr="004368E6">
              <w:rPr>
                <w:sz w:val="16"/>
                <w:szCs w:val="16"/>
              </w:rPr>
              <w:t xml:space="preserve"> </w:t>
            </w:r>
            <w:proofErr w:type="spellStart"/>
            <w:r w:rsidRPr="004368E6">
              <w:rPr>
                <w:sz w:val="16"/>
                <w:szCs w:val="16"/>
              </w:rPr>
              <w:t>смеше</w:t>
            </w:r>
            <w:proofErr w:type="spellEnd"/>
            <w:r w:rsidRPr="004368E6">
              <w:rPr>
                <w:sz w:val="16"/>
                <w:szCs w:val="16"/>
              </w:rPr>
              <w:t xml:space="preserve"> у </w:t>
            </w:r>
            <w:proofErr w:type="spellStart"/>
            <w:r w:rsidRPr="004368E6">
              <w:rPr>
                <w:sz w:val="16"/>
                <w:szCs w:val="16"/>
              </w:rPr>
              <w:t>природи</w:t>
            </w:r>
            <w:proofErr w:type="spellEnd"/>
            <w:r w:rsidRPr="004368E6">
              <w:rPr>
                <w:sz w:val="16"/>
                <w:szCs w:val="16"/>
              </w:rPr>
              <w:t xml:space="preserve">. </w:t>
            </w:r>
            <w:proofErr w:type="spellStart"/>
            <w:r w:rsidRPr="004368E6">
              <w:rPr>
                <w:sz w:val="16"/>
                <w:szCs w:val="16"/>
              </w:rPr>
              <w:t>Масени</w:t>
            </w:r>
            <w:proofErr w:type="spellEnd"/>
            <w:r w:rsidRPr="004368E6">
              <w:rPr>
                <w:sz w:val="16"/>
                <w:szCs w:val="16"/>
              </w:rPr>
              <w:t xml:space="preserve"> </w:t>
            </w:r>
            <w:proofErr w:type="spellStart"/>
            <w:r w:rsidRPr="004368E6">
              <w:rPr>
                <w:sz w:val="16"/>
                <w:szCs w:val="16"/>
              </w:rPr>
              <w:t>процентни</w:t>
            </w:r>
            <w:proofErr w:type="spellEnd"/>
            <w:r w:rsidRPr="004368E6">
              <w:rPr>
                <w:sz w:val="16"/>
                <w:szCs w:val="16"/>
              </w:rPr>
              <w:t xml:space="preserve"> </w:t>
            </w:r>
            <w:proofErr w:type="spellStart"/>
            <w:r w:rsidRPr="004368E6">
              <w:rPr>
                <w:sz w:val="16"/>
                <w:szCs w:val="16"/>
              </w:rPr>
              <w:t>састав</w:t>
            </w:r>
            <w:proofErr w:type="spellEnd"/>
            <w:r w:rsidRPr="004368E6">
              <w:rPr>
                <w:sz w:val="16"/>
                <w:szCs w:val="16"/>
              </w:rPr>
              <w:t xml:space="preserve"> </w:t>
            </w:r>
            <w:proofErr w:type="spellStart"/>
            <w:r w:rsidRPr="004368E6">
              <w:rPr>
                <w:sz w:val="16"/>
                <w:szCs w:val="16"/>
              </w:rPr>
              <w:t>смеша</w:t>
            </w:r>
            <w:proofErr w:type="spellEnd"/>
            <w:r w:rsidRPr="004368E6">
              <w:rPr>
                <w:sz w:val="16"/>
                <w:szCs w:val="16"/>
              </w:rPr>
              <w:t xml:space="preserve">. </w:t>
            </w:r>
            <w:proofErr w:type="spellStart"/>
            <w:r w:rsidRPr="004368E6">
              <w:rPr>
                <w:sz w:val="16"/>
                <w:szCs w:val="16"/>
              </w:rPr>
              <w:t>Раздвајање</w:t>
            </w:r>
            <w:proofErr w:type="spellEnd"/>
            <w:r w:rsidRPr="004368E6">
              <w:rPr>
                <w:sz w:val="16"/>
                <w:szCs w:val="16"/>
              </w:rPr>
              <w:t xml:space="preserve"> </w:t>
            </w:r>
            <w:proofErr w:type="spellStart"/>
            <w:r w:rsidRPr="004368E6">
              <w:rPr>
                <w:sz w:val="16"/>
                <w:szCs w:val="16"/>
              </w:rPr>
              <w:t>састојака</w:t>
            </w:r>
            <w:proofErr w:type="spellEnd"/>
            <w:r w:rsidRPr="004368E6">
              <w:rPr>
                <w:sz w:val="16"/>
                <w:szCs w:val="16"/>
              </w:rPr>
              <w:t xml:space="preserve"> </w:t>
            </w:r>
            <w:proofErr w:type="spellStart"/>
            <w:r w:rsidRPr="004368E6">
              <w:rPr>
                <w:sz w:val="16"/>
                <w:szCs w:val="16"/>
              </w:rPr>
              <w:t>смеша</w:t>
            </w:r>
            <w:proofErr w:type="spellEnd"/>
            <w:r w:rsidRPr="004368E6">
              <w:rPr>
                <w:sz w:val="16"/>
                <w:szCs w:val="16"/>
              </w:rPr>
              <w:t xml:space="preserve">: </w:t>
            </w:r>
            <w:proofErr w:type="spellStart"/>
            <w:r w:rsidRPr="004368E6">
              <w:rPr>
                <w:sz w:val="16"/>
                <w:szCs w:val="16"/>
              </w:rPr>
              <w:t>декантовање</w:t>
            </w:r>
            <w:proofErr w:type="spellEnd"/>
            <w:r w:rsidRPr="004368E6">
              <w:rPr>
                <w:sz w:val="16"/>
                <w:szCs w:val="16"/>
              </w:rPr>
              <w:t xml:space="preserve">, </w:t>
            </w:r>
            <w:proofErr w:type="spellStart"/>
            <w:r w:rsidRPr="004368E6">
              <w:rPr>
                <w:sz w:val="16"/>
                <w:szCs w:val="16"/>
              </w:rPr>
              <w:t>цеђење</w:t>
            </w:r>
            <w:proofErr w:type="spellEnd"/>
            <w:r w:rsidRPr="004368E6">
              <w:rPr>
                <w:sz w:val="16"/>
                <w:szCs w:val="16"/>
              </w:rPr>
              <w:t xml:space="preserve"> и </w:t>
            </w:r>
            <w:proofErr w:type="spellStart"/>
            <w:r w:rsidRPr="004368E6">
              <w:rPr>
                <w:sz w:val="16"/>
                <w:szCs w:val="16"/>
              </w:rPr>
              <w:t>одвајање</w:t>
            </w:r>
            <w:proofErr w:type="spellEnd"/>
            <w:r w:rsidRPr="004368E6">
              <w:rPr>
                <w:sz w:val="16"/>
                <w:szCs w:val="16"/>
              </w:rPr>
              <w:t xml:space="preserve"> </w:t>
            </w:r>
            <w:proofErr w:type="spellStart"/>
            <w:r w:rsidRPr="004368E6">
              <w:rPr>
                <w:sz w:val="16"/>
                <w:szCs w:val="16"/>
              </w:rPr>
              <w:t>по</w:t>
            </w:r>
            <w:proofErr w:type="spellEnd"/>
            <w:r w:rsidRPr="004368E6">
              <w:rPr>
                <w:sz w:val="16"/>
                <w:szCs w:val="16"/>
              </w:rPr>
              <w:t xml:space="preserve">- </w:t>
            </w:r>
            <w:proofErr w:type="spellStart"/>
            <w:r w:rsidRPr="004368E6">
              <w:rPr>
                <w:sz w:val="16"/>
                <w:szCs w:val="16"/>
              </w:rPr>
              <w:t>моћу</w:t>
            </w:r>
            <w:proofErr w:type="spellEnd"/>
            <w:r w:rsidRPr="004368E6">
              <w:rPr>
                <w:sz w:val="16"/>
                <w:szCs w:val="16"/>
              </w:rPr>
              <w:t xml:space="preserve"> </w:t>
            </w:r>
            <w:proofErr w:type="spellStart"/>
            <w:r w:rsidRPr="004368E6">
              <w:rPr>
                <w:sz w:val="16"/>
                <w:szCs w:val="16"/>
              </w:rPr>
              <w:t>магнета</w:t>
            </w:r>
            <w:proofErr w:type="spellEnd"/>
            <w:r w:rsidRPr="004368E6">
              <w:rPr>
                <w:sz w:val="16"/>
                <w:szCs w:val="16"/>
              </w:rPr>
              <w:t xml:space="preserve">. </w:t>
            </w:r>
            <w:proofErr w:type="spellStart"/>
            <w:r w:rsidRPr="004368E6">
              <w:rPr>
                <w:sz w:val="16"/>
                <w:szCs w:val="16"/>
              </w:rPr>
              <w:t>Демонстрациони</w:t>
            </w:r>
            <w:proofErr w:type="spellEnd"/>
            <w:r w:rsidRPr="004368E6">
              <w:rPr>
                <w:sz w:val="16"/>
                <w:szCs w:val="16"/>
              </w:rPr>
              <w:t xml:space="preserve"> </w:t>
            </w:r>
            <w:proofErr w:type="spellStart"/>
            <w:r w:rsidRPr="004368E6">
              <w:rPr>
                <w:sz w:val="16"/>
                <w:szCs w:val="16"/>
              </w:rPr>
              <w:t>огледи</w:t>
            </w:r>
            <w:proofErr w:type="spellEnd"/>
            <w:r w:rsidRPr="004368E6">
              <w:rPr>
                <w:sz w:val="16"/>
                <w:szCs w:val="16"/>
              </w:rPr>
              <w:t xml:space="preserve">: </w:t>
            </w:r>
            <w:proofErr w:type="spellStart"/>
            <w:r w:rsidRPr="004368E6">
              <w:rPr>
                <w:sz w:val="16"/>
                <w:szCs w:val="16"/>
              </w:rPr>
              <w:t>састав</w:t>
            </w:r>
            <w:proofErr w:type="spellEnd"/>
            <w:r w:rsidRPr="004368E6">
              <w:rPr>
                <w:sz w:val="16"/>
                <w:szCs w:val="16"/>
              </w:rPr>
              <w:t xml:space="preserve"> и </w:t>
            </w:r>
            <w:proofErr w:type="spellStart"/>
            <w:r w:rsidRPr="004368E6">
              <w:rPr>
                <w:sz w:val="16"/>
                <w:szCs w:val="16"/>
              </w:rPr>
              <w:t>својства</w:t>
            </w:r>
            <w:proofErr w:type="spellEnd"/>
            <w:r w:rsidRPr="004368E6">
              <w:rPr>
                <w:sz w:val="16"/>
                <w:szCs w:val="16"/>
              </w:rPr>
              <w:t xml:space="preserve"> </w:t>
            </w:r>
            <w:proofErr w:type="spellStart"/>
            <w:r w:rsidRPr="004368E6">
              <w:rPr>
                <w:sz w:val="16"/>
                <w:szCs w:val="16"/>
              </w:rPr>
              <w:t>смеша</w:t>
            </w:r>
            <w:proofErr w:type="spellEnd"/>
            <w:r w:rsidRPr="004368E6">
              <w:rPr>
                <w:sz w:val="16"/>
                <w:szCs w:val="16"/>
              </w:rPr>
              <w:t xml:space="preserve">; </w:t>
            </w:r>
            <w:proofErr w:type="spellStart"/>
            <w:r w:rsidRPr="004368E6">
              <w:rPr>
                <w:sz w:val="16"/>
                <w:szCs w:val="16"/>
              </w:rPr>
              <w:t>раствори</w:t>
            </w:r>
            <w:proofErr w:type="spellEnd"/>
            <w:r w:rsidRPr="004368E6">
              <w:rPr>
                <w:sz w:val="16"/>
                <w:szCs w:val="16"/>
              </w:rPr>
              <w:t xml:space="preserve"> и </w:t>
            </w:r>
            <w:proofErr w:type="spellStart"/>
            <w:r w:rsidRPr="004368E6">
              <w:rPr>
                <w:sz w:val="16"/>
                <w:szCs w:val="16"/>
              </w:rPr>
              <w:t>њихова</w:t>
            </w:r>
            <w:proofErr w:type="spellEnd"/>
            <w:r w:rsidRPr="004368E6">
              <w:rPr>
                <w:sz w:val="16"/>
                <w:szCs w:val="16"/>
              </w:rPr>
              <w:t xml:space="preserve"> </w:t>
            </w:r>
            <w:proofErr w:type="spellStart"/>
            <w:r w:rsidRPr="004368E6">
              <w:rPr>
                <w:sz w:val="16"/>
                <w:szCs w:val="16"/>
              </w:rPr>
              <w:t>својства</w:t>
            </w:r>
            <w:proofErr w:type="spellEnd"/>
            <w:r w:rsidRPr="004368E6">
              <w:rPr>
                <w:sz w:val="16"/>
                <w:szCs w:val="16"/>
              </w:rPr>
              <w:t xml:space="preserve">; </w:t>
            </w:r>
            <w:proofErr w:type="spellStart"/>
            <w:r w:rsidRPr="004368E6">
              <w:rPr>
                <w:sz w:val="16"/>
                <w:szCs w:val="16"/>
              </w:rPr>
              <w:t>растворљивост</w:t>
            </w:r>
            <w:proofErr w:type="spellEnd"/>
            <w:r w:rsidRPr="004368E6">
              <w:rPr>
                <w:sz w:val="16"/>
                <w:szCs w:val="16"/>
              </w:rPr>
              <w:t xml:space="preserve">; </w:t>
            </w:r>
            <w:proofErr w:type="spellStart"/>
            <w:r w:rsidRPr="004368E6">
              <w:rPr>
                <w:sz w:val="16"/>
                <w:szCs w:val="16"/>
              </w:rPr>
              <w:t>незасићени</w:t>
            </w:r>
            <w:proofErr w:type="spellEnd"/>
            <w:r w:rsidRPr="004368E6">
              <w:rPr>
                <w:sz w:val="16"/>
                <w:szCs w:val="16"/>
              </w:rPr>
              <w:t xml:space="preserve">, </w:t>
            </w:r>
            <w:proofErr w:type="spellStart"/>
            <w:r w:rsidRPr="004368E6">
              <w:rPr>
                <w:sz w:val="16"/>
                <w:szCs w:val="16"/>
              </w:rPr>
              <w:t>засићени</w:t>
            </w:r>
            <w:proofErr w:type="spellEnd"/>
            <w:r w:rsidRPr="004368E6">
              <w:rPr>
                <w:sz w:val="16"/>
                <w:szCs w:val="16"/>
              </w:rPr>
              <w:t xml:space="preserve"> и </w:t>
            </w:r>
            <w:proofErr w:type="spellStart"/>
            <w:r w:rsidRPr="004368E6">
              <w:rPr>
                <w:sz w:val="16"/>
                <w:szCs w:val="16"/>
              </w:rPr>
              <w:t>преза</w:t>
            </w:r>
            <w:proofErr w:type="spellEnd"/>
            <w:r w:rsidRPr="004368E6">
              <w:rPr>
                <w:sz w:val="16"/>
                <w:szCs w:val="16"/>
              </w:rPr>
              <w:t xml:space="preserve">- </w:t>
            </w:r>
            <w:proofErr w:type="spellStart"/>
            <w:r w:rsidRPr="004368E6">
              <w:rPr>
                <w:sz w:val="16"/>
                <w:szCs w:val="16"/>
              </w:rPr>
              <w:t>сићени</w:t>
            </w:r>
            <w:proofErr w:type="spellEnd"/>
            <w:r w:rsidRPr="004368E6">
              <w:rPr>
                <w:sz w:val="16"/>
                <w:szCs w:val="16"/>
              </w:rPr>
              <w:t xml:space="preserve"> </w:t>
            </w:r>
            <w:proofErr w:type="spellStart"/>
            <w:r w:rsidRPr="004368E6">
              <w:rPr>
                <w:sz w:val="16"/>
                <w:szCs w:val="16"/>
              </w:rPr>
              <w:t>раствори</w:t>
            </w:r>
            <w:proofErr w:type="spellEnd"/>
            <w:r w:rsidRPr="004368E6">
              <w:rPr>
                <w:sz w:val="16"/>
                <w:szCs w:val="16"/>
              </w:rPr>
              <w:t xml:space="preserve">; </w:t>
            </w:r>
            <w:proofErr w:type="spellStart"/>
            <w:r w:rsidRPr="004368E6">
              <w:rPr>
                <w:sz w:val="16"/>
                <w:szCs w:val="16"/>
              </w:rPr>
              <w:t>раздвајање</w:t>
            </w:r>
            <w:proofErr w:type="spellEnd"/>
            <w:r w:rsidRPr="004368E6">
              <w:rPr>
                <w:sz w:val="16"/>
                <w:szCs w:val="16"/>
              </w:rPr>
              <w:t xml:space="preserve"> </w:t>
            </w:r>
            <w:proofErr w:type="spellStart"/>
            <w:r w:rsidRPr="004368E6">
              <w:rPr>
                <w:sz w:val="16"/>
                <w:szCs w:val="16"/>
              </w:rPr>
              <w:t>састојака</w:t>
            </w:r>
            <w:proofErr w:type="spellEnd"/>
            <w:r w:rsidRPr="004368E6">
              <w:rPr>
                <w:sz w:val="16"/>
                <w:szCs w:val="16"/>
              </w:rPr>
              <w:t xml:space="preserve"> </w:t>
            </w:r>
            <w:proofErr w:type="spellStart"/>
            <w:r w:rsidRPr="004368E6">
              <w:rPr>
                <w:sz w:val="16"/>
                <w:szCs w:val="16"/>
              </w:rPr>
              <w:t>смеша</w:t>
            </w:r>
            <w:proofErr w:type="spellEnd"/>
            <w:r w:rsidRPr="004368E6">
              <w:rPr>
                <w:sz w:val="16"/>
                <w:szCs w:val="16"/>
              </w:rPr>
              <w:t xml:space="preserve">. </w:t>
            </w:r>
            <w:proofErr w:type="spellStart"/>
            <w:r w:rsidRPr="004368E6">
              <w:rPr>
                <w:sz w:val="16"/>
                <w:szCs w:val="16"/>
              </w:rPr>
              <w:t>Лабораторијска</w:t>
            </w:r>
            <w:proofErr w:type="spellEnd"/>
            <w:r w:rsidRPr="004368E6">
              <w:rPr>
                <w:sz w:val="16"/>
                <w:szCs w:val="16"/>
              </w:rPr>
              <w:t xml:space="preserve"> </w:t>
            </w:r>
            <w:proofErr w:type="spellStart"/>
            <w:r w:rsidRPr="004368E6">
              <w:rPr>
                <w:sz w:val="16"/>
                <w:szCs w:val="16"/>
              </w:rPr>
              <w:t>вежба</w:t>
            </w:r>
            <w:proofErr w:type="spellEnd"/>
            <w:r w:rsidRPr="004368E6">
              <w:rPr>
                <w:sz w:val="16"/>
                <w:szCs w:val="16"/>
              </w:rPr>
              <w:t xml:space="preserve"> VI: </w:t>
            </w:r>
            <w:proofErr w:type="spellStart"/>
            <w:r w:rsidRPr="004368E6">
              <w:rPr>
                <w:sz w:val="16"/>
                <w:szCs w:val="16"/>
              </w:rPr>
              <w:t>испитивање</w:t>
            </w:r>
            <w:proofErr w:type="spellEnd"/>
            <w:r w:rsidRPr="004368E6">
              <w:rPr>
                <w:sz w:val="16"/>
                <w:szCs w:val="16"/>
              </w:rPr>
              <w:t xml:space="preserve"> </w:t>
            </w:r>
            <w:proofErr w:type="spellStart"/>
            <w:r w:rsidRPr="004368E6">
              <w:rPr>
                <w:sz w:val="16"/>
                <w:szCs w:val="16"/>
              </w:rPr>
              <w:t>растворљивости</w:t>
            </w:r>
            <w:proofErr w:type="spellEnd"/>
            <w:r w:rsidRPr="004368E6">
              <w:rPr>
                <w:sz w:val="16"/>
                <w:szCs w:val="16"/>
              </w:rPr>
              <w:t xml:space="preserve"> </w:t>
            </w:r>
            <w:proofErr w:type="spellStart"/>
            <w:r w:rsidRPr="004368E6">
              <w:rPr>
                <w:sz w:val="16"/>
                <w:szCs w:val="16"/>
              </w:rPr>
              <w:t>суп</w:t>
            </w:r>
            <w:proofErr w:type="spellEnd"/>
            <w:r w:rsidRPr="004368E6">
              <w:rPr>
                <w:sz w:val="16"/>
                <w:szCs w:val="16"/>
              </w:rPr>
              <w:t xml:space="preserve">- </w:t>
            </w:r>
            <w:proofErr w:type="spellStart"/>
            <w:r w:rsidRPr="004368E6">
              <w:rPr>
                <w:sz w:val="16"/>
                <w:szCs w:val="16"/>
              </w:rPr>
              <w:t>станци</w:t>
            </w:r>
            <w:proofErr w:type="spellEnd"/>
            <w:r w:rsidRPr="004368E6">
              <w:rPr>
                <w:sz w:val="16"/>
                <w:szCs w:val="16"/>
              </w:rPr>
              <w:t xml:space="preserve">. </w:t>
            </w:r>
            <w:proofErr w:type="spellStart"/>
            <w:r w:rsidRPr="004368E6">
              <w:rPr>
                <w:sz w:val="16"/>
                <w:szCs w:val="16"/>
              </w:rPr>
              <w:t>Лабораторијска</w:t>
            </w:r>
            <w:proofErr w:type="spellEnd"/>
            <w:r w:rsidRPr="004368E6">
              <w:rPr>
                <w:sz w:val="16"/>
                <w:szCs w:val="16"/>
              </w:rPr>
              <w:t xml:space="preserve"> </w:t>
            </w:r>
            <w:proofErr w:type="spellStart"/>
            <w:r w:rsidRPr="004368E6">
              <w:rPr>
                <w:sz w:val="16"/>
                <w:szCs w:val="16"/>
              </w:rPr>
              <w:t>вежба</w:t>
            </w:r>
            <w:proofErr w:type="spellEnd"/>
            <w:r w:rsidRPr="004368E6">
              <w:rPr>
                <w:sz w:val="16"/>
                <w:szCs w:val="16"/>
              </w:rPr>
              <w:t xml:space="preserve"> VII: </w:t>
            </w:r>
            <w:proofErr w:type="spellStart"/>
            <w:r w:rsidRPr="004368E6">
              <w:rPr>
                <w:sz w:val="16"/>
                <w:szCs w:val="16"/>
              </w:rPr>
              <w:t>раздвајање</w:t>
            </w:r>
            <w:proofErr w:type="spellEnd"/>
            <w:r w:rsidRPr="004368E6">
              <w:rPr>
                <w:sz w:val="16"/>
                <w:szCs w:val="16"/>
              </w:rPr>
              <w:t xml:space="preserve"> </w:t>
            </w:r>
            <w:proofErr w:type="spellStart"/>
            <w:r w:rsidRPr="004368E6">
              <w:rPr>
                <w:sz w:val="16"/>
                <w:szCs w:val="16"/>
              </w:rPr>
              <w:t>састојака</w:t>
            </w:r>
            <w:proofErr w:type="spellEnd"/>
            <w:r w:rsidRPr="004368E6">
              <w:rPr>
                <w:sz w:val="16"/>
                <w:szCs w:val="16"/>
              </w:rPr>
              <w:t xml:space="preserve"> </w:t>
            </w:r>
            <w:proofErr w:type="spellStart"/>
            <w:r w:rsidRPr="004368E6">
              <w:rPr>
                <w:sz w:val="16"/>
                <w:szCs w:val="16"/>
              </w:rPr>
              <w:t>смеша</w:t>
            </w:r>
            <w:proofErr w:type="spellEnd"/>
            <w:r w:rsidRPr="004368E6">
              <w:rPr>
                <w:sz w:val="16"/>
                <w:szCs w:val="16"/>
              </w:rPr>
              <w:t xml:space="preserve">: </w:t>
            </w:r>
            <w:proofErr w:type="spellStart"/>
            <w:r w:rsidRPr="004368E6">
              <w:rPr>
                <w:sz w:val="16"/>
                <w:szCs w:val="16"/>
              </w:rPr>
              <w:t>декан</w:t>
            </w:r>
            <w:proofErr w:type="spellEnd"/>
            <w:r w:rsidRPr="004368E6">
              <w:rPr>
                <w:sz w:val="16"/>
                <w:szCs w:val="16"/>
              </w:rPr>
              <w:t xml:space="preserve">- </w:t>
            </w:r>
            <w:proofErr w:type="spellStart"/>
            <w:r w:rsidRPr="004368E6">
              <w:rPr>
                <w:sz w:val="16"/>
                <w:szCs w:val="16"/>
              </w:rPr>
              <w:t>товање</w:t>
            </w:r>
            <w:proofErr w:type="spellEnd"/>
            <w:r w:rsidRPr="004368E6">
              <w:rPr>
                <w:sz w:val="16"/>
                <w:szCs w:val="16"/>
              </w:rPr>
              <w:t xml:space="preserve">, </w:t>
            </w:r>
            <w:proofErr w:type="spellStart"/>
            <w:r w:rsidRPr="004368E6">
              <w:rPr>
                <w:sz w:val="16"/>
                <w:szCs w:val="16"/>
              </w:rPr>
              <w:t>цеђење</w:t>
            </w:r>
            <w:proofErr w:type="spellEnd"/>
            <w:r w:rsidRPr="004368E6">
              <w:rPr>
                <w:sz w:val="16"/>
                <w:szCs w:val="16"/>
              </w:rPr>
              <w:t xml:space="preserve"> и </w:t>
            </w:r>
            <w:proofErr w:type="spellStart"/>
            <w:r w:rsidRPr="004368E6">
              <w:rPr>
                <w:sz w:val="16"/>
                <w:szCs w:val="16"/>
              </w:rPr>
              <w:t>одвајање</w:t>
            </w:r>
            <w:proofErr w:type="spellEnd"/>
            <w:r w:rsidRPr="004368E6">
              <w:rPr>
                <w:sz w:val="16"/>
                <w:szCs w:val="16"/>
              </w:rPr>
              <w:t xml:space="preserve"> </w:t>
            </w:r>
            <w:proofErr w:type="spellStart"/>
            <w:r w:rsidRPr="004368E6">
              <w:rPr>
                <w:sz w:val="16"/>
                <w:szCs w:val="16"/>
              </w:rPr>
              <w:t>помоћу</w:t>
            </w:r>
            <w:proofErr w:type="spellEnd"/>
            <w:r w:rsidRPr="004368E6">
              <w:rPr>
                <w:sz w:val="16"/>
                <w:szCs w:val="16"/>
              </w:rPr>
              <w:t xml:space="preserve"> </w:t>
            </w:r>
            <w:proofErr w:type="spellStart"/>
            <w:r w:rsidRPr="004368E6">
              <w:rPr>
                <w:sz w:val="16"/>
                <w:szCs w:val="16"/>
              </w:rPr>
              <w:t>магнета</w:t>
            </w:r>
            <w:proofErr w:type="spellEnd"/>
          </w:p>
          <w:p w14:paraId="21CF1165" w14:textId="77777777" w:rsidR="003F79AC" w:rsidRPr="004368E6" w:rsidRDefault="003F79AC" w:rsidP="00200BA8">
            <w:pPr>
              <w:rPr>
                <w:sz w:val="16"/>
                <w:szCs w:val="16"/>
              </w:rPr>
            </w:pPr>
          </w:p>
          <w:p w14:paraId="1FDB1F7E" w14:textId="77777777" w:rsidR="003F79AC" w:rsidRDefault="003F79AC" w:rsidP="00200BA8">
            <w:pPr>
              <w:rPr>
                <w:sz w:val="16"/>
                <w:szCs w:val="16"/>
              </w:rPr>
            </w:pPr>
            <w:proofErr w:type="spellStart"/>
            <w:r w:rsidRPr="004368E6">
              <w:rPr>
                <w:sz w:val="16"/>
                <w:szCs w:val="16"/>
              </w:rPr>
              <w:t>Хемијске</w:t>
            </w:r>
            <w:proofErr w:type="spellEnd"/>
            <w:r w:rsidRPr="004368E6">
              <w:rPr>
                <w:sz w:val="16"/>
                <w:szCs w:val="16"/>
              </w:rPr>
              <w:t xml:space="preserve"> </w:t>
            </w:r>
            <w:proofErr w:type="spellStart"/>
            <w:r w:rsidRPr="004368E6">
              <w:rPr>
                <w:sz w:val="16"/>
                <w:szCs w:val="16"/>
              </w:rPr>
              <w:t>реакције</w:t>
            </w:r>
            <w:proofErr w:type="spellEnd"/>
            <w:r w:rsidRPr="004368E6">
              <w:rPr>
                <w:sz w:val="16"/>
                <w:szCs w:val="16"/>
              </w:rPr>
              <w:t xml:space="preserve">. </w:t>
            </w:r>
            <w:proofErr w:type="spellStart"/>
            <w:r w:rsidRPr="004368E6">
              <w:rPr>
                <w:sz w:val="16"/>
                <w:szCs w:val="16"/>
              </w:rPr>
              <w:t>Закон</w:t>
            </w:r>
            <w:proofErr w:type="spellEnd"/>
            <w:r w:rsidRPr="004368E6">
              <w:rPr>
                <w:sz w:val="16"/>
                <w:szCs w:val="16"/>
              </w:rPr>
              <w:t xml:space="preserve"> о </w:t>
            </w:r>
            <w:proofErr w:type="spellStart"/>
            <w:r w:rsidRPr="004368E6">
              <w:rPr>
                <w:sz w:val="16"/>
                <w:szCs w:val="16"/>
              </w:rPr>
              <w:t>одржању</w:t>
            </w:r>
            <w:proofErr w:type="spellEnd"/>
            <w:r w:rsidRPr="004368E6">
              <w:rPr>
                <w:sz w:val="16"/>
                <w:szCs w:val="16"/>
              </w:rPr>
              <w:t xml:space="preserve"> </w:t>
            </w:r>
            <w:proofErr w:type="spellStart"/>
            <w:r w:rsidRPr="004368E6">
              <w:rPr>
                <w:sz w:val="16"/>
                <w:szCs w:val="16"/>
              </w:rPr>
              <w:t>масе</w:t>
            </w:r>
            <w:proofErr w:type="spellEnd"/>
            <w:r w:rsidRPr="004368E6">
              <w:rPr>
                <w:sz w:val="16"/>
                <w:szCs w:val="16"/>
              </w:rPr>
              <w:t xml:space="preserve">. </w:t>
            </w:r>
            <w:proofErr w:type="spellStart"/>
            <w:r w:rsidRPr="004368E6">
              <w:rPr>
                <w:sz w:val="16"/>
                <w:szCs w:val="16"/>
              </w:rPr>
              <w:t>Хемијске</w:t>
            </w:r>
            <w:proofErr w:type="spellEnd"/>
            <w:r w:rsidRPr="004368E6">
              <w:rPr>
                <w:sz w:val="16"/>
                <w:szCs w:val="16"/>
              </w:rPr>
              <w:t xml:space="preserve"> </w:t>
            </w:r>
            <w:proofErr w:type="spellStart"/>
            <w:r w:rsidRPr="004368E6">
              <w:rPr>
                <w:sz w:val="16"/>
                <w:szCs w:val="16"/>
              </w:rPr>
              <w:t>једначине</w:t>
            </w:r>
            <w:proofErr w:type="spellEnd"/>
            <w:r w:rsidRPr="004368E6">
              <w:rPr>
                <w:sz w:val="16"/>
                <w:szCs w:val="16"/>
              </w:rPr>
              <w:t xml:space="preserve">. </w:t>
            </w:r>
            <w:proofErr w:type="spellStart"/>
            <w:r w:rsidRPr="004368E6">
              <w:rPr>
                <w:sz w:val="16"/>
                <w:szCs w:val="16"/>
              </w:rPr>
              <w:t>Демонстрациони</w:t>
            </w:r>
            <w:proofErr w:type="spellEnd"/>
            <w:r w:rsidRPr="004368E6">
              <w:rPr>
                <w:sz w:val="16"/>
                <w:szCs w:val="16"/>
              </w:rPr>
              <w:t xml:space="preserve"> </w:t>
            </w:r>
            <w:proofErr w:type="spellStart"/>
            <w:r w:rsidRPr="004368E6">
              <w:rPr>
                <w:sz w:val="16"/>
                <w:szCs w:val="16"/>
              </w:rPr>
              <w:t>огледи</w:t>
            </w:r>
            <w:proofErr w:type="spellEnd"/>
            <w:r w:rsidRPr="004368E6">
              <w:rPr>
                <w:sz w:val="16"/>
                <w:szCs w:val="16"/>
              </w:rPr>
              <w:t xml:space="preserve">: </w:t>
            </w:r>
            <w:proofErr w:type="spellStart"/>
            <w:r w:rsidRPr="004368E6">
              <w:rPr>
                <w:sz w:val="16"/>
                <w:szCs w:val="16"/>
              </w:rPr>
              <w:t>мерење</w:t>
            </w:r>
            <w:proofErr w:type="spellEnd"/>
            <w:r w:rsidRPr="004368E6">
              <w:rPr>
                <w:sz w:val="16"/>
                <w:szCs w:val="16"/>
              </w:rPr>
              <w:t xml:space="preserve"> и </w:t>
            </w:r>
            <w:proofErr w:type="spellStart"/>
            <w:r w:rsidRPr="004368E6">
              <w:rPr>
                <w:sz w:val="16"/>
                <w:szCs w:val="16"/>
              </w:rPr>
              <w:t>упоређивање</w:t>
            </w:r>
            <w:proofErr w:type="spellEnd"/>
            <w:r w:rsidRPr="004368E6">
              <w:rPr>
                <w:sz w:val="16"/>
                <w:szCs w:val="16"/>
              </w:rPr>
              <w:t xml:space="preserve"> </w:t>
            </w:r>
            <w:proofErr w:type="spellStart"/>
            <w:r w:rsidRPr="004368E6">
              <w:rPr>
                <w:sz w:val="16"/>
                <w:szCs w:val="16"/>
              </w:rPr>
              <w:t>укупне</w:t>
            </w:r>
            <w:proofErr w:type="spellEnd"/>
            <w:r w:rsidRPr="004368E6">
              <w:rPr>
                <w:sz w:val="16"/>
                <w:szCs w:val="16"/>
              </w:rPr>
              <w:t xml:space="preserve"> </w:t>
            </w:r>
            <w:proofErr w:type="spellStart"/>
            <w:r w:rsidRPr="004368E6">
              <w:rPr>
                <w:sz w:val="16"/>
                <w:szCs w:val="16"/>
              </w:rPr>
              <w:t>масе</w:t>
            </w:r>
            <w:proofErr w:type="spellEnd"/>
            <w:r w:rsidRPr="004368E6">
              <w:rPr>
                <w:sz w:val="16"/>
                <w:szCs w:val="16"/>
              </w:rPr>
              <w:t xml:space="preserve"> </w:t>
            </w:r>
            <w:proofErr w:type="spellStart"/>
            <w:r w:rsidRPr="004368E6">
              <w:rPr>
                <w:sz w:val="16"/>
                <w:szCs w:val="16"/>
              </w:rPr>
              <w:t>супстанци</w:t>
            </w:r>
            <w:proofErr w:type="spellEnd"/>
            <w:r w:rsidRPr="004368E6">
              <w:rPr>
                <w:sz w:val="16"/>
                <w:szCs w:val="16"/>
              </w:rPr>
              <w:t xml:space="preserve"> </w:t>
            </w:r>
            <w:proofErr w:type="spellStart"/>
            <w:r w:rsidRPr="004368E6">
              <w:rPr>
                <w:sz w:val="16"/>
                <w:szCs w:val="16"/>
              </w:rPr>
              <w:t>пре</w:t>
            </w:r>
            <w:proofErr w:type="spellEnd"/>
            <w:r w:rsidRPr="004368E6">
              <w:rPr>
                <w:sz w:val="16"/>
                <w:szCs w:val="16"/>
              </w:rPr>
              <w:t xml:space="preserve"> и </w:t>
            </w:r>
            <w:proofErr w:type="spellStart"/>
            <w:r w:rsidRPr="004368E6">
              <w:rPr>
                <w:sz w:val="16"/>
                <w:szCs w:val="16"/>
              </w:rPr>
              <w:t>после</w:t>
            </w:r>
            <w:proofErr w:type="spellEnd"/>
            <w:r w:rsidRPr="004368E6">
              <w:rPr>
                <w:sz w:val="16"/>
                <w:szCs w:val="16"/>
              </w:rPr>
              <w:t xml:space="preserve"> </w:t>
            </w:r>
            <w:proofErr w:type="spellStart"/>
            <w:r w:rsidRPr="004368E6">
              <w:rPr>
                <w:sz w:val="16"/>
                <w:szCs w:val="16"/>
              </w:rPr>
              <w:t>хе</w:t>
            </w:r>
            <w:proofErr w:type="spellEnd"/>
            <w:r w:rsidRPr="004368E6">
              <w:rPr>
                <w:sz w:val="16"/>
                <w:szCs w:val="16"/>
              </w:rPr>
              <w:t xml:space="preserve">- </w:t>
            </w:r>
            <w:proofErr w:type="spellStart"/>
            <w:r w:rsidRPr="004368E6">
              <w:rPr>
                <w:sz w:val="16"/>
                <w:szCs w:val="16"/>
              </w:rPr>
              <w:t>мијске</w:t>
            </w:r>
            <w:proofErr w:type="spellEnd"/>
            <w:r w:rsidRPr="004368E6">
              <w:rPr>
                <w:sz w:val="16"/>
                <w:szCs w:val="16"/>
              </w:rPr>
              <w:t xml:space="preserve"> </w:t>
            </w:r>
            <w:proofErr w:type="spellStart"/>
            <w:r w:rsidRPr="004368E6">
              <w:rPr>
                <w:sz w:val="16"/>
                <w:szCs w:val="16"/>
              </w:rPr>
              <w:t>реакције</w:t>
            </w:r>
            <w:proofErr w:type="spellEnd"/>
            <w:r w:rsidRPr="004368E6">
              <w:rPr>
                <w:sz w:val="16"/>
                <w:szCs w:val="16"/>
              </w:rPr>
              <w:t xml:space="preserve"> у </w:t>
            </w:r>
            <w:proofErr w:type="spellStart"/>
            <w:r w:rsidRPr="004368E6">
              <w:rPr>
                <w:sz w:val="16"/>
                <w:szCs w:val="16"/>
              </w:rPr>
              <w:t>отвореном</w:t>
            </w:r>
            <w:proofErr w:type="spellEnd"/>
            <w:r w:rsidRPr="004368E6">
              <w:rPr>
                <w:sz w:val="16"/>
                <w:szCs w:val="16"/>
              </w:rPr>
              <w:t xml:space="preserve"> и </w:t>
            </w:r>
            <w:proofErr w:type="spellStart"/>
            <w:r w:rsidRPr="004368E6">
              <w:rPr>
                <w:sz w:val="16"/>
                <w:szCs w:val="16"/>
              </w:rPr>
              <w:t>затвореном</w:t>
            </w:r>
            <w:proofErr w:type="spellEnd"/>
            <w:r w:rsidRPr="004368E6">
              <w:rPr>
                <w:sz w:val="16"/>
                <w:szCs w:val="16"/>
              </w:rPr>
              <w:t xml:space="preserve"> </w:t>
            </w:r>
            <w:proofErr w:type="spellStart"/>
            <w:r w:rsidRPr="004368E6">
              <w:rPr>
                <w:sz w:val="16"/>
                <w:szCs w:val="16"/>
              </w:rPr>
              <w:t>реакционом</w:t>
            </w:r>
            <w:proofErr w:type="spellEnd"/>
            <w:r w:rsidRPr="004368E6">
              <w:rPr>
                <w:sz w:val="16"/>
                <w:szCs w:val="16"/>
              </w:rPr>
              <w:t xml:space="preserve"> </w:t>
            </w:r>
            <w:proofErr w:type="spellStart"/>
            <w:r w:rsidRPr="004368E6">
              <w:rPr>
                <w:sz w:val="16"/>
                <w:szCs w:val="16"/>
              </w:rPr>
              <w:t>систему</w:t>
            </w:r>
            <w:proofErr w:type="spellEnd"/>
            <w:r w:rsidRPr="004368E6">
              <w:rPr>
                <w:sz w:val="16"/>
                <w:szCs w:val="16"/>
              </w:rPr>
              <w:t xml:space="preserve">. </w:t>
            </w:r>
            <w:proofErr w:type="spellStart"/>
            <w:r w:rsidRPr="004368E6">
              <w:rPr>
                <w:sz w:val="16"/>
                <w:szCs w:val="16"/>
              </w:rPr>
              <w:t>Вежба</w:t>
            </w:r>
            <w:proofErr w:type="spellEnd"/>
            <w:r w:rsidRPr="004368E6">
              <w:rPr>
                <w:sz w:val="16"/>
                <w:szCs w:val="16"/>
              </w:rPr>
              <w:t xml:space="preserve"> VIII: </w:t>
            </w:r>
            <w:proofErr w:type="spellStart"/>
            <w:r w:rsidRPr="004368E6">
              <w:rPr>
                <w:sz w:val="16"/>
                <w:szCs w:val="16"/>
              </w:rPr>
              <w:t>састављање</w:t>
            </w:r>
            <w:proofErr w:type="spellEnd"/>
            <w:r w:rsidRPr="004368E6">
              <w:rPr>
                <w:sz w:val="16"/>
                <w:szCs w:val="16"/>
              </w:rPr>
              <w:t xml:space="preserve"> </w:t>
            </w:r>
            <w:proofErr w:type="spellStart"/>
            <w:r w:rsidRPr="004368E6">
              <w:rPr>
                <w:sz w:val="16"/>
                <w:szCs w:val="16"/>
              </w:rPr>
              <w:t>једначина</w:t>
            </w:r>
            <w:proofErr w:type="spellEnd"/>
            <w:r w:rsidRPr="004368E6">
              <w:rPr>
                <w:sz w:val="16"/>
                <w:szCs w:val="16"/>
              </w:rPr>
              <w:t xml:space="preserve"> </w:t>
            </w:r>
            <w:proofErr w:type="spellStart"/>
            <w:r w:rsidRPr="004368E6">
              <w:rPr>
                <w:sz w:val="16"/>
                <w:szCs w:val="16"/>
              </w:rPr>
              <w:t>хемијских</w:t>
            </w:r>
            <w:proofErr w:type="spellEnd"/>
            <w:r w:rsidRPr="004368E6">
              <w:rPr>
                <w:sz w:val="16"/>
                <w:szCs w:val="16"/>
              </w:rPr>
              <w:t xml:space="preserve"> </w:t>
            </w:r>
            <w:proofErr w:type="spellStart"/>
            <w:r w:rsidRPr="004368E6">
              <w:rPr>
                <w:sz w:val="16"/>
                <w:szCs w:val="16"/>
              </w:rPr>
              <w:t>реакција</w:t>
            </w:r>
            <w:proofErr w:type="spellEnd"/>
            <w:r w:rsidRPr="004368E6">
              <w:rPr>
                <w:sz w:val="16"/>
                <w:szCs w:val="16"/>
              </w:rPr>
              <w:t>.</w:t>
            </w:r>
          </w:p>
          <w:p w14:paraId="3453E969" w14:textId="77777777" w:rsidR="003F79AC" w:rsidRPr="004368E6" w:rsidRDefault="003F79AC" w:rsidP="00200BA8">
            <w:pPr>
              <w:rPr>
                <w:sz w:val="16"/>
                <w:szCs w:val="16"/>
              </w:rPr>
            </w:pPr>
          </w:p>
          <w:p w14:paraId="122E234F" w14:textId="77777777" w:rsidR="003F79AC" w:rsidRDefault="003F79AC" w:rsidP="00200BA8">
            <w:pPr>
              <w:rPr>
                <w:sz w:val="16"/>
                <w:szCs w:val="16"/>
              </w:rPr>
            </w:pPr>
            <w:proofErr w:type="spellStart"/>
            <w:r w:rsidRPr="004368E6">
              <w:rPr>
                <w:sz w:val="16"/>
                <w:szCs w:val="16"/>
              </w:rPr>
              <w:t>Релативна</w:t>
            </w:r>
            <w:proofErr w:type="spellEnd"/>
            <w:r w:rsidRPr="004368E6">
              <w:rPr>
                <w:sz w:val="16"/>
                <w:szCs w:val="16"/>
              </w:rPr>
              <w:t xml:space="preserve"> </w:t>
            </w:r>
            <w:proofErr w:type="spellStart"/>
            <w:r w:rsidRPr="004368E6">
              <w:rPr>
                <w:sz w:val="16"/>
                <w:szCs w:val="16"/>
              </w:rPr>
              <w:t>атомска</w:t>
            </w:r>
            <w:proofErr w:type="spellEnd"/>
            <w:r w:rsidRPr="004368E6">
              <w:rPr>
                <w:sz w:val="16"/>
                <w:szCs w:val="16"/>
              </w:rPr>
              <w:t xml:space="preserve"> и </w:t>
            </w:r>
            <w:proofErr w:type="spellStart"/>
            <w:r w:rsidRPr="004368E6">
              <w:rPr>
                <w:sz w:val="16"/>
                <w:szCs w:val="16"/>
              </w:rPr>
              <w:t>релативна</w:t>
            </w:r>
            <w:proofErr w:type="spellEnd"/>
            <w:r w:rsidRPr="004368E6">
              <w:rPr>
                <w:sz w:val="16"/>
                <w:szCs w:val="16"/>
              </w:rPr>
              <w:t xml:space="preserve"> </w:t>
            </w:r>
            <w:proofErr w:type="spellStart"/>
            <w:r w:rsidRPr="004368E6">
              <w:rPr>
                <w:sz w:val="16"/>
                <w:szCs w:val="16"/>
              </w:rPr>
              <w:t>молекулска</w:t>
            </w:r>
            <w:proofErr w:type="spellEnd"/>
            <w:r w:rsidRPr="004368E6">
              <w:rPr>
                <w:sz w:val="16"/>
                <w:szCs w:val="16"/>
              </w:rPr>
              <w:t xml:space="preserve"> </w:t>
            </w:r>
            <w:proofErr w:type="spellStart"/>
            <w:r w:rsidRPr="004368E6">
              <w:rPr>
                <w:sz w:val="16"/>
                <w:szCs w:val="16"/>
              </w:rPr>
              <w:t>маса</w:t>
            </w:r>
            <w:proofErr w:type="spellEnd"/>
            <w:r w:rsidRPr="004368E6">
              <w:rPr>
                <w:sz w:val="16"/>
                <w:szCs w:val="16"/>
              </w:rPr>
              <w:t xml:space="preserve">. </w:t>
            </w:r>
            <w:proofErr w:type="spellStart"/>
            <w:r w:rsidRPr="004368E6">
              <w:rPr>
                <w:sz w:val="16"/>
                <w:szCs w:val="16"/>
              </w:rPr>
              <w:t>Количина</w:t>
            </w:r>
            <w:proofErr w:type="spellEnd"/>
            <w:r w:rsidRPr="004368E6">
              <w:rPr>
                <w:sz w:val="16"/>
                <w:szCs w:val="16"/>
              </w:rPr>
              <w:t xml:space="preserve"> </w:t>
            </w:r>
            <w:proofErr w:type="spellStart"/>
            <w:r w:rsidRPr="004368E6">
              <w:rPr>
                <w:sz w:val="16"/>
                <w:szCs w:val="16"/>
              </w:rPr>
              <w:t>супстанце</w:t>
            </w:r>
            <w:proofErr w:type="spellEnd"/>
            <w:r w:rsidRPr="004368E6">
              <w:rPr>
                <w:sz w:val="16"/>
                <w:szCs w:val="16"/>
              </w:rPr>
              <w:t xml:space="preserve"> и </w:t>
            </w:r>
            <w:proofErr w:type="spellStart"/>
            <w:r w:rsidRPr="004368E6">
              <w:rPr>
                <w:sz w:val="16"/>
                <w:szCs w:val="16"/>
              </w:rPr>
              <w:t>мол</w:t>
            </w:r>
            <w:proofErr w:type="spellEnd"/>
            <w:r w:rsidRPr="004368E6">
              <w:rPr>
                <w:sz w:val="16"/>
                <w:szCs w:val="16"/>
              </w:rPr>
              <w:t xml:space="preserve">. </w:t>
            </w:r>
            <w:proofErr w:type="spellStart"/>
            <w:r w:rsidRPr="004368E6">
              <w:rPr>
                <w:sz w:val="16"/>
                <w:szCs w:val="16"/>
              </w:rPr>
              <w:t>Моларна</w:t>
            </w:r>
            <w:proofErr w:type="spellEnd"/>
            <w:r w:rsidRPr="004368E6">
              <w:rPr>
                <w:sz w:val="16"/>
                <w:szCs w:val="16"/>
              </w:rPr>
              <w:t xml:space="preserve"> </w:t>
            </w:r>
            <w:proofErr w:type="spellStart"/>
            <w:r w:rsidRPr="004368E6">
              <w:rPr>
                <w:sz w:val="16"/>
                <w:szCs w:val="16"/>
              </w:rPr>
              <w:t>маса</w:t>
            </w:r>
            <w:proofErr w:type="spellEnd"/>
            <w:r w:rsidRPr="004368E6">
              <w:rPr>
                <w:sz w:val="16"/>
                <w:szCs w:val="16"/>
              </w:rPr>
              <w:t xml:space="preserve">. </w:t>
            </w:r>
            <w:proofErr w:type="spellStart"/>
            <w:r w:rsidRPr="004368E6">
              <w:rPr>
                <w:sz w:val="16"/>
                <w:szCs w:val="16"/>
              </w:rPr>
              <w:t>Закон</w:t>
            </w:r>
            <w:proofErr w:type="spellEnd"/>
            <w:r w:rsidRPr="004368E6">
              <w:rPr>
                <w:sz w:val="16"/>
                <w:szCs w:val="16"/>
              </w:rPr>
              <w:t xml:space="preserve"> </w:t>
            </w:r>
            <w:proofErr w:type="spellStart"/>
            <w:r w:rsidRPr="004368E6">
              <w:rPr>
                <w:sz w:val="16"/>
                <w:szCs w:val="16"/>
              </w:rPr>
              <w:t>сталних</w:t>
            </w:r>
            <w:proofErr w:type="spellEnd"/>
            <w:r w:rsidRPr="004368E6">
              <w:rPr>
                <w:sz w:val="16"/>
                <w:szCs w:val="16"/>
              </w:rPr>
              <w:t xml:space="preserve"> </w:t>
            </w:r>
            <w:proofErr w:type="spellStart"/>
            <w:r w:rsidRPr="004368E6">
              <w:rPr>
                <w:sz w:val="16"/>
                <w:szCs w:val="16"/>
              </w:rPr>
              <w:t>односа</w:t>
            </w:r>
            <w:proofErr w:type="spellEnd"/>
            <w:r w:rsidRPr="004368E6">
              <w:rPr>
                <w:sz w:val="16"/>
                <w:szCs w:val="16"/>
              </w:rPr>
              <w:t xml:space="preserve"> </w:t>
            </w:r>
            <w:proofErr w:type="spellStart"/>
            <w:r w:rsidRPr="004368E6">
              <w:rPr>
                <w:sz w:val="16"/>
                <w:szCs w:val="16"/>
              </w:rPr>
              <w:t>маса</w:t>
            </w:r>
            <w:proofErr w:type="spellEnd"/>
            <w:r w:rsidRPr="004368E6">
              <w:rPr>
                <w:sz w:val="16"/>
                <w:szCs w:val="16"/>
              </w:rPr>
              <w:t xml:space="preserve">. </w:t>
            </w:r>
            <w:proofErr w:type="spellStart"/>
            <w:r w:rsidRPr="004368E6">
              <w:rPr>
                <w:sz w:val="16"/>
                <w:szCs w:val="16"/>
              </w:rPr>
              <w:t>Масени</w:t>
            </w:r>
            <w:proofErr w:type="spellEnd"/>
            <w:r w:rsidRPr="004368E6">
              <w:rPr>
                <w:sz w:val="16"/>
                <w:szCs w:val="16"/>
              </w:rPr>
              <w:t xml:space="preserve"> </w:t>
            </w:r>
            <w:proofErr w:type="spellStart"/>
            <w:r w:rsidRPr="004368E6">
              <w:rPr>
                <w:sz w:val="16"/>
                <w:szCs w:val="16"/>
              </w:rPr>
              <w:t>процентни</w:t>
            </w:r>
            <w:proofErr w:type="spellEnd"/>
            <w:r w:rsidRPr="004368E6">
              <w:rPr>
                <w:sz w:val="16"/>
                <w:szCs w:val="16"/>
              </w:rPr>
              <w:t xml:space="preserve"> </w:t>
            </w:r>
            <w:proofErr w:type="spellStart"/>
            <w:r w:rsidRPr="004368E6">
              <w:rPr>
                <w:sz w:val="16"/>
                <w:szCs w:val="16"/>
              </w:rPr>
              <w:t>састав</w:t>
            </w:r>
            <w:proofErr w:type="spellEnd"/>
            <w:r w:rsidRPr="004368E6">
              <w:rPr>
                <w:sz w:val="16"/>
                <w:szCs w:val="16"/>
              </w:rPr>
              <w:t xml:space="preserve"> </w:t>
            </w:r>
            <w:proofErr w:type="spellStart"/>
            <w:r w:rsidRPr="004368E6">
              <w:rPr>
                <w:sz w:val="16"/>
                <w:szCs w:val="16"/>
              </w:rPr>
              <w:t>једињења</w:t>
            </w:r>
            <w:proofErr w:type="spellEnd"/>
            <w:r w:rsidRPr="004368E6">
              <w:rPr>
                <w:sz w:val="16"/>
                <w:szCs w:val="16"/>
              </w:rPr>
              <w:t xml:space="preserve">. </w:t>
            </w:r>
            <w:proofErr w:type="spellStart"/>
            <w:r w:rsidRPr="004368E6">
              <w:rPr>
                <w:sz w:val="16"/>
                <w:szCs w:val="16"/>
              </w:rPr>
              <w:t>Израчунавања</w:t>
            </w:r>
            <w:proofErr w:type="spellEnd"/>
            <w:r w:rsidRPr="004368E6">
              <w:rPr>
                <w:sz w:val="16"/>
                <w:szCs w:val="16"/>
              </w:rPr>
              <w:t xml:space="preserve"> </w:t>
            </w:r>
            <w:proofErr w:type="spellStart"/>
            <w:r w:rsidRPr="004368E6">
              <w:rPr>
                <w:sz w:val="16"/>
                <w:szCs w:val="16"/>
              </w:rPr>
              <w:t>на</w:t>
            </w:r>
            <w:proofErr w:type="spellEnd"/>
            <w:r w:rsidRPr="004368E6">
              <w:rPr>
                <w:sz w:val="16"/>
                <w:szCs w:val="16"/>
              </w:rPr>
              <w:t xml:space="preserve"> </w:t>
            </w:r>
            <w:proofErr w:type="spellStart"/>
            <w:r w:rsidRPr="004368E6">
              <w:rPr>
                <w:sz w:val="16"/>
                <w:szCs w:val="16"/>
              </w:rPr>
              <w:t>основу</w:t>
            </w:r>
            <w:proofErr w:type="spellEnd"/>
            <w:r w:rsidRPr="004368E6">
              <w:rPr>
                <w:sz w:val="16"/>
                <w:szCs w:val="16"/>
              </w:rPr>
              <w:t xml:space="preserve"> </w:t>
            </w:r>
            <w:proofErr w:type="spellStart"/>
            <w:r w:rsidRPr="004368E6">
              <w:rPr>
                <w:sz w:val="16"/>
                <w:szCs w:val="16"/>
              </w:rPr>
              <w:t>једначина</w:t>
            </w:r>
            <w:proofErr w:type="spellEnd"/>
            <w:r w:rsidRPr="004368E6">
              <w:rPr>
                <w:sz w:val="16"/>
                <w:szCs w:val="16"/>
              </w:rPr>
              <w:t xml:space="preserve"> </w:t>
            </w:r>
            <w:proofErr w:type="spellStart"/>
            <w:r w:rsidRPr="004368E6">
              <w:rPr>
                <w:sz w:val="16"/>
                <w:szCs w:val="16"/>
              </w:rPr>
              <w:t>хемијских</w:t>
            </w:r>
            <w:proofErr w:type="spellEnd"/>
            <w:r w:rsidRPr="004368E6">
              <w:rPr>
                <w:sz w:val="16"/>
                <w:szCs w:val="16"/>
              </w:rPr>
              <w:t xml:space="preserve"> </w:t>
            </w:r>
            <w:proofErr w:type="spellStart"/>
            <w:r w:rsidRPr="004368E6">
              <w:rPr>
                <w:sz w:val="16"/>
                <w:szCs w:val="16"/>
              </w:rPr>
              <w:t>реакција</w:t>
            </w:r>
            <w:proofErr w:type="spellEnd"/>
            <w:r w:rsidRPr="004368E6">
              <w:rPr>
                <w:sz w:val="16"/>
                <w:szCs w:val="16"/>
              </w:rPr>
              <w:t xml:space="preserve">. </w:t>
            </w:r>
            <w:proofErr w:type="spellStart"/>
            <w:r w:rsidRPr="004368E6">
              <w:rPr>
                <w:sz w:val="16"/>
                <w:szCs w:val="16"/>
              </w:rPr>
              <w:t>Лабораторијска</w:t>
            </w:r>
            <w:proofErr w:type="spellEnd"/>
            <w:r w:rsidRPr="004368E6">
              <w:rPr>
                <w:sz w:val="16"/>
                <w:szCs w:val="16"/>
              </w:rPr>
              <w:t xml:space="preserve"> </w:t>
            </w:r>
            <w:proofErr w:type="spellStart"/>
            <w:r w:rsidRPr="004368E6">
              <w:rPr>
                <w:sz w:val="16"/>
                <w:szCs w:val="16"/>
              </w:rPr>
              <w:t>вежба</w:t>
            </w:r>
            <w:proofErr w:type="spellEnd"/>
            <w:r w:rsidRPr="004368E6">
              <w:rPr>
                <w:sz w:val="16"/>
                <w:szCs w:val="16"/>
              </w:rPr>
              <w:t xml:space="preserve"> IХ: </w:t>
            </w:r>
            <w:proofErr w:type="spellStart"/>
            <w:r w:rsidRPr="004368E6">
              <w:rPr>
                <w:sz w:val="16"/>
                <w:szCs w:val="16"/>
              </w:rPr>
              <w:t>мерење</w:t>
            </w:r>
            <w:proofErr w:type="spellEnd"/>
            <w:r w:rsidRPr="004368E6">
              <w:rPr>
                <w:sz w:val="16"/>
                <w:szCs w:val="16"/>
              </w:rPr>
              <w:t xml:space="preserve"> </w:t>
            </w:r>
            <w:proofErr w:type="spellStart"/>
            <w:r w:rsidRPr="004368E6">
              <w:rPr>
                <w:sz w:val="16"/>
                <w:szCs w:val="16"/>
              </w:rPr>
              <w:t>масе</w:t>
            </w:r>
            <w:proofErr w:type="spellEnd"/>
            <w:r w:rsidRPr="004368E6">
              <w:rPr>
                <w:sz w:val="16"/>
                <w:szCs w:val="16"/>
              </w:rPr>
              <w:t xml:space="preserve"> </w:t>
            </w:r>
            <w:proofErr w:type="spellStart"/>
            <w:r w:rsidRPr="004368E6">
              <w:rPr>
                <w:sz w:val="16"/>
                <w:szCs w:val="16"/>
              </w:rPr>
              <w:t>супстанце</w:t>
            </w:r>
            <w:proofErr w:type="spellEnd"/>
            <w:r w:rsidRPr="004368E6">
              <w:rPr>
                <w:sz w:val="16"/>
                <w:szCs w:val="16"/>
              </w:rPr>
              <w:t xml:space="preserve"> и </w:t>
            </w:r>
            <w:proofErr w:type="spellStart"/>
            <w:r w:rsidRPr="004368E6">
              <w:rPr>
                <w:sz w:val="16"/>
                <w:szCs w:val="16"/>
              </w:rPr>
              <w:t>израчуна</w:t>
            </w:r>
            <w:proofErr w:type="spellEnd"/>
            <w:r w:rsidRPr="004368E6">
              <w:rPr>
                <w:sz w:val="16"/>
                <w:szCs w:val="16"/>
              </w:rPr>
              <w:t xml:space="preserve">- </w:t>
            </w:r>
            <w:proofErr w:type="spellStart"/>
            <w:r w:rsidRPr="004368E6">
              <w:rPr>
                <w:sz w:val="16"/>
                <w:szCs w:val="16"/>
              </w:rPr>
              <w:t>вање</w:t>
            </w:r>
            <w:proofErr w:type="spellEnd"/>
            <w:r w:rsidRPr="004368E6">
              <w:rPr>
                <w:sz w:val="16"/>
                <w:szCs w:val="16"/>
              </w:rPr>
              <w:t xml:space="preserve"> </w:t>
            </w:r>
            <w:proofErr w:type="spellStart"/>
            <w:r w:rsidRPr="004368E6">
              <w:rPr>
                <w:sz w:val="16"/>
                <w:szCs w:val="16"/>
              </w:rPr>
              <w:t>моларне</w:t>
            </w:r>
            <w:proofErr w:type="spellEnd"/>
            <w:r w:rsidRPr="004368E6">
              <w:rPr>
                <w:sz w:val="16"/>
                <w:szCs w:val="16"/>
              </w:rPr>
              <w:t xml:space="preserve"> </w:t>
            </w:r>
            <w:proofErr w:type="spellStart"/>
            <w:r w:rsidRPr="004368E6">
              <w:rPr>
                <w:sz w:val="16"/>
                <w:szCs w:val="16"/>
              </w:rPr>
              <w:t>масе</w:t>
            </w:r>
            <w:proofErr w:type="spellEnd"/>
            <w:r w:rsidRPr="004368E6">
              <w:rPr>
                <w:sz w:val="16"/>
                <w:szCs w:val="16"/>
              </w:rPr>
              <w:t xml:space="preserve"> и </w:t>
            </w:r>
            <w:proofErr w:type="spellStart"/>
            <w:r w:rsidRPr="004368E6">
              <w:rPr>
                <w:sz w:val="16"/>
                <w:szCs w:val="16"/>
              </w:rPr>
              <w:t>количине</w:t>
            </w:r>
            <w:proofErr w:type="spellEnd"/>
            <w:r w:rsidRPr="004368E6">
              <w:rPr>
                <w:sz w:val="16"/>
                <w:szCs w:val="16"/>
              </w:rPr>
              <w:t xml:space="preserve"> </w:t>
            </w:r>
            <w:proofErr w:type="spellStart"/>
            <w:r w:rsidRPr="004368E6">
              <w:rPr>
                <w:sz w:val="16"/>
                <w:szCs w:val="16"/>
              </w:rPr>
              <w:t>супстанце</w:t>
            </w:r>
            <w:proofErr w:type="spellEnd"/>
            <w:r w:rsidRPr="004368E6">
              <w:rPr>
                <w:sz w:val="16"/>
                <w:szCs w:val="16"/>
              </w:rPr>
              <w:t>.</w:t>
            </w:r>
          </w:p>
          <w:p w14:paraId="0F0D5017" w14:textId="77777777" w:rsidR="003F79AC" w:rsidRPr="004368E6" w:rsidRDefault="003F79AC" w:rsidP="00200BA8">
            <w:pPr>
              <w:rPr>
                <w:sz w:val="16"/>
                <w:szCs w:val="16"/>
              </w:rPr>
            </w:pPr>
          </w:p>
          <w:p w14:paraId="0CC63349" w14:textId="77777777" w:rsidR="003F79AC" w:rsidRPr="004368E6" w:rsidRDefault="003F79AC" w:rsidP="00200BA8">
            <w:pPr>
              <w:rPr>
                <w:sz w:val="16"/>
                <w:szCs w:val="16"/>
                <w:lang w:val="sr-Cyrl-CS"/>
              </w:rPr>
            </w:pPr>
            <w:proofErr w:type="spellStart"/>
            <w:r w:rsidRPr="004368E6">
              <w:rPr>
                <w:sz w:val="16"/>
                <w:szCs w:val="16"/>
              </w:rPr>
              <w:t>Водоник</w:t>
            </w:r>
            <w:proofErr w:type="spellEnd"/>
            <w:r w:rsidRPr="004368E6">
              <w:rPr>
                <w:sz w:val="16"/>
                <w:szCs w:val="16"/>
              </w:rPr>
              <w:t xml:space="preserve">. </w:t>
            </w:r>
            <w:proofErr w:type="spellStart"/>
            <w:r w:rsidRPr="004368E6">
              <w:rPr>
                <w:sz w:val="16"/>
                <w:szCs w:val="16"/>
              </w:rPr>
              <w:t>Кисеоник</w:t>
            </w:r>
            <w:proofErr w:type="spellEnd"/>
            <w:r w:rsidRPr="004368E6">
              <w:rPr>
                <w:sz w:val="16"/>
                <w:szCs w:val="16"/>
              </w:rPr>
              <w:t xml:space="preserve">. </w:t>
            </w:r>
            <w:proofErr w:type="spellStart"/>
            <w:r w:rsidRPr="004368E6">
              <w:rPr>
                <w:sz w:val="16"/>
                <w:szCs w:val="16"/>
              </w:rPr>
              <w:t>Оксидација</w:t>
            </w:r>
            <w:proofErr w:type="spellEnd"/>
            <w:r w:rsidRPr="004368E6">
              <w:rPr>
                <w:sz w:val="16"/>
                <w:szCs w:val="16"/>
              </w:rPr>
              <w:t xml:space="preserve">, </w:t>
            </w:r>
            <w:proofErr w:type="spellStart"/>
            <w:r w:rsidRPr="004368E6">
              <w:rPr>
                <w:sz w:val="16"/>
                <w:szCs w:val="16"/>
              </w:rPr>
              <w:t>сагоревање</w:t>
            </w:r>
            <w:proofErr w:type="spellEnd"/>
            <w:r w:rsidRPr="004368E6">
              <w:rPr>
                <w:sz w:val="16"/>
                <w:szCs w:val="16"/>
              </w:rPr>
              <w:t xml:space="preserve"> и </w:t>
            </w:r>
            <w:proofErr w:type="spellStart"/>
            <w:r w:rsidRPr="004368E6">
              <w:rPr>
                <w:sz w:val="16"/>
                <w:szCs w:val="16"/>
              </w:rPr>
              <w:t>корозија</w:t>
            </w:r>
            <w:proofErr w:type="spellEnd"/>
            <w:r w:rsidRPr="004368E6">
              <w:rPr>
                <w:sz w:val="16"/>
                <w:szCs w:val="16"/>
              </w:rPr>
              <w:t xml:space="preserve">. </w:t>
            </w:r>
            <w:proofErr w:type="spellStart"/>
            <w:r w:rsidRPr="004368E6">
              <w:rPr>
                <w:sz w:val="16"/>
                <w:szCs w:val="16"/>
              </w:rPr>
              <w:t>Оксиди</w:t>
            </w:r>
            <w:proofErr w:type="spellEnd"/>
            <w:r w:rsidRPr="004368E6">
              <w:rPr>
                <w:sz w:val="16"/>
                <w:szCs w:val="16"/>
              </w:rPr>
              <w:t xml:space="preserve">: </w:t>
            </w:r>
            <w:proofErr w:type="spellStart"/>
            <w:r w:rsidRPr="004368E6">
              <w:rPr>
                <w:sz w:val="16"/>
                <w:szCs w:val="16"/>
              </w:rPr>
              <w:t>хемијске</w:t>
            </w:r>
            <w:proofErr w:type="spellEnd"/>
            <w:r w:rsidRPr="004368E6">
              <w:rPr>
                <w:sz w:val="16"/>
                <w:szCs w:val="16"/>
              </w:rPr>
              <w:t xml:space="preserve"> </w:t>
            </w:r>
            <w:proofErr w:type="spellStart"/>
            <w:r w:rsidRPr="004368E6">
              <w:rPr>
                <w:sz w:val="16"/>
                <w:szCs w:val="16"/>
              </w:rPr>
              <w:t>формуле</w:t>
            </w:r>
            <w:proofErr w:type="spellEnd"/>
            <w:r w:rsidRPr="004368E6">
              <w:rPr>
                <w:sz w:val="16"/>
                <w:szCs w:val="16"/>
              </w:rPr>
              <w:t xml:space="preserve">, </w:t>
            </w:r>
            <w:proofErr w:type="spellStart"/>
            <w:r w:rsidRPr="004368E6">
              <w:rPr>
                <w:sz w:val="16"/>
                <w:szCs w:val="16"/>
              </w:rPr>
              <w:t>називи</w:t>
            </w:r>
            <w:proofErr w:type="spellEnd"/>
            <w:r w:rsidRPr="004368E6">
              <w:rPr>
                <w:sz w:val="16"/>
                <w:szCs w:val="16"/>
              </w:rPr>
              <w:t xml:space="preserve"> и </w:t>
            </w:r>
            <w:proofErr w:type="spellStart"/>
            <w:r w:rsidRPr="004368E6">
              <w:rPr>
                <w:sz w:val="16"/>
                <w:szCs w:val="16"/>
              </w:rPr>
              <w:t>основна</w:t>
            </w:r>
            <w:proofErr w:type="spellEnd"/>
            <w:r w:rsidRPr="004368E6">
              <w:rPr>
                <w:sz w:val="16"/>
                <w:szCs w:val="16"/>
              </w:rPr>
              <w:t xml:space="preserve"> </w:t>
            </w:r>
            <w:proofErr w:type="spellStart"/>
            <w:r w:rsidRPr="004368E6">
              <w:rPr>
                <w:sz w:val="16"/>
                <w:szCs w:val="16"/>
              </w:rPr>
              <w:t>својства</w:t>
            </w:r>
            <w:proofErr w:type="spellEnd"/>
            <w:r w:rsidRPr="004368E6">
              <w:rPr>
                <w:sz w:val="16"/>
                <w:szCs w:val="16"/>
              </w:rPr>
              <w:t xml:space="preserve">. </w:t>
            </w:r>
            <w:proofErr w:type="spellStart"/>
            <w:r w:rsidRPr="004368E6">
              <w:rPr>
                <w:sz w:val="16"/>
                <w:szCs w:val="16"/>
              </w:rPr>
              <w:t>Киселине</w:t>
            </w:r>
            <w:proofErr w:type="spellEnd"/>
            <w:r w:rsidRPr="004368E6">
              <w:rPr>
                <w:sz w:val="16"/>
                <w:szCs w:val="16"/>
              </w:rPr>
              <w:t xml:space="preserve">: </w:t>
            </w:r>
            <w:proofErr w:type="spellStart"/>
            <w:r w:rsidRPr="004368E6">
              <w:rPr>
                <w:sz w:val="16"/>
                <w:szCs w:val="16"/>
              </w:rPr>
              <w:t>хемијске</w:t>
            </w:r>
            <w:proofErr w:type="spellEnd"/>
            <w:r w:rsidRPr="004368E6">
              <w:rPr>
                <w:sz w:val="16"/>
                <w:szCs w:val="16"/>
              </w:rPr>
              <w:t xml:space="preserve"> </w:t>
            </w:r>
            <w:proofErr w:type="spellStart"/>
            <w:r w:rsidRPr="004368E6">
              <w:rPr>
                <w:sz w:val="16"/>
                <w:szCs w:val="16"/>
              </w:rPr>
              <w:t>формуле</w:t>
            </w:r>
            <w:proofErr w:type="spellEnd"/>
            <w:r w:rsidRPr="004368E6">
              <w:rPr>
                <w:sz w:val="16"/>
                <w:szCs w:val="16"/>
              </w:rPr>
              <w:t xml:space="preserve">, </w:t>
            </w:r>
            <w:proofErr w:type="spellStart"/>
            <w:r w:rsidRPr="004368E6">
              <w:rPr>
                <w:sz w:val="16"/>
                <w:szCs w:val="16"/>
              </w:rPr>
              <w:t>називи</w:t>
            </w:r>
            <w:proofErr w:type="spellEnd"/>
            <w:r w:rsidRPr="004368E6">
              <w:rPr>
                <w:sz w:val="16"/>
                <w:szCs w:val="16"/>
              </w:rPr>
              <w:t xml:space="preserve"> и </w:t>
            </w:r>
            <w:proofErr w:type="spellStart"/>
            <w:r w:rsidRPr="004368E6">
              <w:rPr>
                <w:sz w:val="16"/>
                <w:szCs w:val="16"/>
              </w:rPr>
              <w:t>основна</w:t>
            </w:r>
            <w:proofErr w:type="spellEnd"/>
            <w:r w:rsidRPr="004368E6">
              <w:rPr>
                <w:sz w:val="16"/>
                <w:szCs w:val="16"/>
              </w:rPr>
              <w:t xml:space="preserve"> </w:t>
            </w:r>
            <w:proofErr w:type="spellStart"/>
            <w:r w:rsidRPr="004368E6">
              <w:rPr>
                <w:sz w:val="16"/>
                <w:szCs w:val="16"/>
              </w:rPr>
              <w:t>својства</w:t>
            </w:r>
            <w:proofErr w:type="spellEnd"/>
            <w:r w:rsidRPr="004368E6">
              <w:rPr>
                <w:sz w:val="16"/>
                <w:szCs w:val="16"/>
              </w:rPr>
              <w:t xml:space="preserve">. </w:t>
            </w:r>
            <w:proofErr w:type="spellStart"/>
            <w:r w:rsidRPr="004368E6">
              <w:rPr>
                <w:sz w:val="16"/>
                <w:szCs w:val="16"/>
              </w:rPr>
              <w:t>Хидроксиди</w:t>
            </w:r>
            <w:proofErr w:type="spellEnd"/>
            <w:r w:rsidRPr="004368E6">
              <w:rPr>
                <w:sz w:val="16"/>
                <w:szCs w:val="16"/>
              </w:rPr>
              <w:t xml:space="preserve"> (</w:t>
            </w:r>
            <w:proofErr w:type="spellStart"/>
            <w:r w:rsidRPr="004368E6">
              <w:rPr>
                <w:sz w:val="16"/>
                <w:szCs w:val="16"/>
              </w:rPr>
              <w:t>базе</w:t>
            </w:r>
            <w:proofErr w:type="spellEnd"/>
            <w:r w:rsidRPr="004368E6">
              <w:rPr>
                <w:sz w:val="16"/>
                <w:szCs w:val="16"/>
              </w:rPr>
              <w:t xml:space="preserve">): </w:t>
            </w:r>
            <w:proofErr w:type="spellStart"/>
            <w:r w:rsidRPr="004368E6">
              <w:rPr>
                <w:sz w:val="16"/>
                <w:szCs w:val="16"/>
              </w:rPr>
              <w:t>хемијске</w:t>
            </w:r>
            <w:proofErr w:type="spellEnd"/>
            <w:r w:rsidRPr="004368E6">
              <w:rPr>
                <w:sz w:val="16"/>
                <w:szCs w:val="16"/>
              </w:rPr>
              <w:t xml:space="preserve"> </w:t>
            </w:r>
            <w:proofErr w:type="spellStart"/>
            <w:r w:rsidRPr="004368E6">
              <w:rPr>
                <w:sz w:val="16"/>
                <w:szCs w:val="16"/>
              </w:rPr>
              <w:t>формуле</w:t>
            </w:r>
            <w:proofErr w:type="spellEnd"/>
            <w:r w:rsidRPr="004368E6">
              <w:rPr>
                <w:sz w:val="16"/>
                <w:szCs w:val="16"/>
              </w:rPr>
              <w:t xml:space="preserve">, </w:t>
            </w:r>
            <w:proofErr w:type="spellStart"/>
            <w:r w:rsidRPr="004368E6">
              <w:rPr>
                <w:sz w:val="16"/>
                <w:szCs w:val="16"/>
              </w:rPr>
              <w:t>називи</w:t>
            </w:r>
            <w:proofErr w:type="spellEnd"/>
            <w:r w:rsidRPr="004368E6">
              <w:rPr>
                <w:sz w:val="16"/>
                <w:szCs w:val="16"/>
              </w:rPr>
              <w:t xml:space="preserve"> и </w:t>
            </w:r>
            <w:proofErr w:type="spellStart"/>
            <w:r w:rsidRPr="004368E6">
              <w:rPr>
                <w:sz w:val="16"/>
                <w:szCs w:val="16"/>
              </w:rPr>
              <w:t>основна</w:t>
            </w:r>
            <w:proofErr w:type="spellEnd"/>
            <w:r w:rsidRPr="004368E6">
              <w:rPr>
                <w:sz w:val="16"/>
                <w:szCs w:val="16"/>
              </w:rPr>
              <w:t xml:space="preserve"> </w:t>
            </w:r>
            <w:proofErr w:type="spellStart"/>
            <w:r w:rsidRPr="004368E6">
              <w:rPr>
                <w:sz w:val="16"/>
                <w:szCs w:val="16"/>
              </w:rPr>
              <w:t>својства</w:t>
            </w:r>
            <w:proofErr w:type="spellEnd"/>
            <w:r w:rsidRPr="004368E6">
              <w:rPr>
                <w:sz w:val="16"/>
                <w:szCs w:val="16"/>
              </w:rPr>
              <w:t xml:space="preserve">. </w:t>
            </w:r>
            <w:proofErr w:type="spellStart"/>
            <w:r w:rsidRPr="004368E6">
              <w:rPr>
                <w:sz w:val="16"/>
                <w:szCs w:val="16"/>
              </w:rPr>
              <w:t>Мера</w:t>
            </w:r>
            <w:proofErr w:type="spellEnd"/>
            <w:r w:rsidRPr="004368E6">
              <w:rPr>
                <w:sz w:val="16"/>
                <w:szCs w:val="16"/>
              </w:rPr>
              <w:t xml:space="preserve"> </w:t>
            </w:r>
            <w:proofErr w:type="spellStart"/>
            <w:r w:rsidRPr="004368E6">
              <w:rPr>
                <w:sz w:val="16"/>
                <w:szCs w:val="16"/>
              </w:rPr>
              <w:t>киселости</w:t>
            </w:r>
            <w:proofErr w:type="spellEnd"/>
            <w:r w:rsidRPr="004368E6">
              <w:rPr>
                <w:sz w:val="16"/>
                <w:szCs w:val="16"/>
              </w:rPr>
              <w:t xml:space="preserve"> </w:t>
            </w:r>
            <w:proofErr w:type="spellStart"/>
            <w:r w:rsidRPr="004368E6">
              <w:rPr>
                <w:sz w:val="16"/>
                <w:szCs w:val="16"/>
              </w:rPr>
              <w:t>раствора</w:t>
            </w:r>
            <w:proofErr w:type="spellEnd"/>
            <w:r w:rsidRPr="004368E6">
              <w:rPr>
                <w:sz w:val="16"/>
                <w:szCs w:val="16"/>
              </w:rPr>
              <w:t>: pH-</w:t>
            </w:r>
            <w:proofErr w:type="spellStart"/>
            <w:r w:rsidRPr="004368E6">
              <w:rPr>
                <w:sz w:val="16"/>
                <w:szCs w:val="16"/>
              </w:rPr>
              <w:t>скала</w:t>
            </w:r>
            <w:proofErr w:type="spellEnd"/>
            <w:r w:rsidRPr="004368E6">
              <w:rPr>
                <w:sz w:val="16"/>
                <w:szCs w:val="16"/>
              </w:rPr>
              <w:t xml:space="preserve">. </w:t>
            </w:r>
            <w:proofErr w:type="spellStart"/>
            <w:r w:rsidRPr="004368E6">
              <w:rPr>
                <w:sz w:val="16"/>
                <w:szCs w:val="16"/>
              </w:rPr>
              <w:t>Неутрализација</w:t>
            </w:r>
            <w:proofErr w:type="spellEnd"/>
            <w:r w:rsidRPr="004368E6">
              <w:rPr>
                <w:sz w:val="16"/>
                <w:szCs w:val="16"/>
              </w:rPr>
              <w:t xml:space="preserve"> – </w:t>
            </w:r>
            <w:proofErr w:type="spellStart"/>
            <w:r w:rsidRPr="004368E6">
              <w:rPr>
                <w:sz w:val="16"/>
                <w:szCs w:val="16"/>
              </w:rPr>
              <w:t>хемијска</w:t>
            </w:r>
            <w:proofErr w:type="spellEnd"/>
            <w:r w:rsidRPr="004368E6">
              <w:rPr>
                <w:sz w:val="16"/>
                <w:szCs w:val="16"/>
              </w:rPr>
              <w:t xml:space="preserve"> </w:t>
            </w:r>
            <w:proofErr w:type="spellStart"/>
            <w:r w:rsidRPr="004368E6">
              <w:rPr>
                <w:sz w:val="16"/>
                <w:szCs w:val="16"/>
              </w:rPr>
              <w:t>реакција</w:t>
            </w:r>
            <w:proofErr w:type="spellEnd"/>
            <w:r w:rsidRPr="004368E6">
              <w:rPr>
                <w:sz w:val="16"/>
                <w:szCs w:val="16"/>
              </w:rPr>
              <w:t xml:space="preserve"> </w:t>
            </w:r>
            <w:proofErr w:type="spellStart"/>
            <w:r w:rsidRPr="004368E6">
              <w:rPr>
                <w:sz w:val="16"/>
                <w:szCs w:val="16"/>
              </w:rPr>
              <w:t>киселина</w:t>
            </w:r>
            <w:proofErr w:type="spellEnd"/>
            <w:r w:rsidRPr="004368E6">
              <w:rPr>
                <w:sz w:val="16"/>
                <w:szCs w:val="16"/>
              </w:rPr>
              <w:t xml:space="preserve"> и </w:t>
            </w:r>
            <w:proofErr w:type="spellStart"/>
            <w:r w:rsidRPr="004368E6">
              <w:rPr>
                <w:sz w:val="16"/>
                <w:szCs w:val="16"/>
              </w:rPr>
              <w:t>хидроксида</w:t>
            </w:r>
            <w:proofErr w:type="spellEnd"/>
            <w:r w:rsidRPr="004368E6">
              <w:rPr>
                <w:sz w:val="16"/>
                <w:szCs w:val="16"/>
              </w:rPr>
              <w:t xml:space="preserve"> (</w:t>
            </w:r>
            <w:proofErr w:type="spellStart"/>
            <w:r w:rsidRPr="004368E6">
              <w:rPr>
                <w:sz w:val="16"/>
                <w:szCs w:val="16"/>
              </w:rPr>
              <w:t>база</w:t>
            </w:r>
            <w:proofErr w:type="spellEnd"/>
            <w:r w:rsidRPr="004368E6">
              <w:rPr>
                <w:sz w:val="16"/>
                <w:szCs w:val="16"/>
              </w:rPr>
              <w:t xml:space="preserve">). </w:t>
            </w:r>
            <w:proofErr w:type="spellStart"/>
            <w:r w:rsidRPr="004368E6">
              <w:rPr>
                <w:sz w:val="16"/>
                <w:szCs w:val="16"/>
              </w:rPr>
              <w:t>Соли</w:t>
            </w:r>
            <w:proofErr w:type="spellEnd"/>
            <w:r w:rsidRPr="004368E6">
              <w:rPr>
                <w:sz w:val="16"/>
                <w:szCs w:val="16"/>
              </w:rPr>
              <w:t xml:space="preserve">: </w:t>
            </w:r>
            <w:proofErr w:type="spellStart"/>
            <w:r w:rsidRPr="004368E6">
              <w:rPr>
                <w:sz w:val="16"/>
                <w:szCs w:val="16"/>
              </w:rPr>
              <w:t>формуле</w:t>
            </w:r>
            <w:proofErr w:type="spellEnd"/>
            <w:r w:rsidRPr="004368E6">
              <w:rPr>
                <w:sz w:val="16"/>
                <w:szCs w:val="16"/>
              </w:rPr>
              <w:t xml:space="preserve"> и </w:t>
            </w:r>
            <w:proofErr w:type="spellStart"/>
            <w:r w:rsidRPr="004368E6">
              <w:rPr>
                <w:sz w:val="16"/>
                <w:szCs w:val="16"/>
              </w:rPr>
              <w:t>називи</w:t>
            </w:r>
            <w:proofErr w:type="spellEnd"/>
            <w:r w:rsidRPr="004368E6">
              <w:rPr>
                <w:sz w:val="16"/>
                <w:szCs w:val="16"/>
              </w:rPr>
              <w:t xml:space="preserve">. </w:t>
            </w:r>
            <w:proofErr w:type="spellStart"/>
            <w:r w:rsidRPr="004368E6">
              <w:rPr>
                <w:sz w:val="16"/>
                <w:szCs w:val="16"/>
              </w:rPr>
              <w:t>Демонстрациони</w:t>
            </w:r>
            <w:proofErr w:type="spellEnd"/>
            <w:r w:rsidRPr="004368E6">
              <w:rPr>
                <w:sz w:val="16"/>
                <w:szCs w:val="16"/>
              </w:rPr>
              <w:t xml:space="preserve"> </w:t>
            </w:r>
            <w:proofErr w:type="spellStart"/>
            <w:r w:rsidRPr="004368E6">
              <w:rPr>
                <w:sz w:val="16"/>
                <w:szCs w:val="16"/>
              </w:rPr>
              <w:t>огледи</w:t>
            </w:r>
            <w:proofErr w:type="spellEnd"/>
            <w:r w:rsidRPr="004368E6">
              <w:rPr>
                <w:sz w:val="16"/>
                <w:szCs w:val="16"/>
              </w:rPr>
              <w:t xml:space="preserve">: </w:t>
            </w:r>
            <w:proofErr w:type="spellStart"/>
            <w:r w:rsidRPr="004368E6">
              <w:rPr>
                <w:sz w:val="16"/>
                <w:szCs w:val="16"/>
              </w:rPr>
              <w:t>испитивање</w:t>
            </w:r>
            <w:proofErr w:type="spellEnd"/>
            <w:r w:rsidRPr="004368E6">
              <w:rPr>
                <w:sz w:val="16"/>
                <w:szCs w:val="16"/>
              </w:rPr>
              <w:t xml:space="preserve"> </w:t>
            </w:r>
            <w:proofErr w:type="spellStart"/>
            <w:r w:rsidRPr="004368E6">
              <w:rPr>
                <w:sz w:val="16"/>
                <w:szCs w:val="16"/>
              </w:rPr>
              <w:t>кисело-базних</w:t>
            </w:r>
            <w:proofErr w:type="spellEnd"/>
            <w:r w:rsidRPr="004368E6">
              <w:rPr>
                <w:sz w:val="16"/>
                <w:szCs w:val="16"/>
              </w:rPr>
              <w:t xml:space="preserve"> </w:t>
            </w:r>
            <w:proofErr w:type="spellStart"/>
            <w:r w:rsidRPr="004368E6">
              <w:rPr>
                <w:sz w:val="16"/>
                <w:szCs w:val="16"/>
              </w:rPr>
              <w:t>својстава</w:t>
            </w:r>
            <w:proofErr w:type="spellEnd"/>
            <w:r w:rsidRPr="004368E6">
              <w:rPr>
                <w:sz w:val="16"/>
                <w:szCs w:val="16"/>
              </w:rPr>
              <w:t xml:space="preserve"> </w:t>
            </w:r>
            <w:proofErr w:type="spellStart"/>
            <w:r w:rsidRPr="004368E6">
              <w:rPr>
                <w:sz w:val="16"/>
                <w:szCs w:val="16"/>
              </w:rPr>
              <w:t>раствора</w:t>
            </w:r>
            <w:proofErr w:type="spellEnd"/>
            <w:r w:rsidRPr="004368E6">
              <w:rPr>
                <w:sz w:val="16"/>
                <w:szCs w:val="16"/>
              </w:rPr>
              <w:t xml:space="preserve"> </w:t>
            </w:r>
            <w:proofErr w:type="spellStart"/>
            <w:r w:rsidRPr="004368E6">
              <w:rPr>
                <w:sz w:val="16"/>
                <w:szCs w:val="16"/>
              </w:rPr>
              <w:t>помоћу</w:t>
            </w:r>
            <w:proofErr w:type="spellEnd"/>
            <w:r w:rsidRPr="004368E6">
              <w:rPr>
                <w:sz w:val="16"/>
                <w:szCs w:val="16"/>
              </w:rPr>
              <w:t xml:space="preserve"> </w:t>
            </w:r>
            <w:proofErr w:type="spellStart"/>
            <w:r w:rsidRPr="004368E6">
              <w:rPr>
                <w:sz w:val="16"/>
                <w:szCs w:val="16"/>
              </w:rPr>
              <w:t>индикато</w:t>
            </w:r>
            <w:proofErr w:type="spellEnd"/>
            <w:r w:rsidRPr="004368E6">
              <w:rPr>
                <w:sz w:val="16"/>
                <w:szCs w:val="16"/>
              </w:rPr>
              <w:t xml:space="preserve">- </w:t>
            </w:r>
            <w:proofErr w:type="spellStart"/>
            <w:r w:rsidRPr="004368E6">
              <w:rPr>
                <w:sz w:val="16"/>
                <w:szCs w:val="16"/>
              </w:rPr>
              <w:t>ра</w:t>
            </w:r>
            <w:proofErr w:type="spellEnd"/>
            <w:r w:rsidRPr="004368E6">
              <w:rPr>
                <w:sz w:val="16"/>
                <w:szCs w:val="16"/>
              </w:rPr>
              <w:t xml:space="preserve">; </w:t>
            </w:r>
            <w:proofErr w:type="spellStart"/>
            <w:r w:rsidRPr="004368E6">
              <w:rPr>
                <w:sz w:val="16"/>
                <w:szCs w:val="16"/>
              </w:rPr>
              <w:t>реакција</w:t>
            </w:r>
            <w:proofErr w:type="spellEnd"/>
            <w:r w:rsidRPr="004368E6">
              <w:rPr>
                <w:sz w:val="16"/>
                <w:szCs w:val="16"/>
              </w:rPr>
              <w:t xml:space="preserve"> </w:t>
            </w:r>
            <w:proofErr w:type="spellStart"/>
            <w:r w:rsidRPr="004368E6">
              <w:rPr>
                <w:sz w:val="16"/>
                <w:szCs w:val="16"/>
              </w:rPr>
              <w:t>неутрализације</w:t>
            </w:r>
            <w:proofErr w:type="spellEnd"/>
            <w:r w:rsidRPr="004368E6">
              <w:rPr>
                <w:sz w:val="16"/>
                <w:szCs w:val="16"/>
              </w:rPr>
              <w:t xml:space="preserve">. </w:t>
            </w:r>
            <w:proofErr w:type="spellStart"/>
            <w:r w:rsidRPr="004368E6">
              <w:rPr>
                <w:sz w:val="16"/>
                <w:szCs w:val="16"/>
              </w:rPr>
              <w:t>Лабораторијска</w:t>
            </w:r>
            <w:proofErr w:type="spellEnd"/>
            <w:r w:rsidRPr="004368E6">
              <w:rPr>
                <w:sz w:val="16"/>
                <w:szCs w:val="16"/>
              </w:rPr>
              <w:t xml:space="preserve"> </w:t>
            </w:r>
            <w:proofErr w:type="spellStart"/>
            <w:r w:rsidRPr="004368E6">
              <w:rPr>
                <w:sz w:val="16"/>
                <w:szCs w:val="16"/>
              </w:rPr>
              <w:t>вежба</w:t>
            </w:r>
            <w:proofErr w:type="spellEnd"/>
            <w:r w:rsidRPr="004368E6">
              <w:rPr>
                <w:sz w:val="16"/>
                <w:szCs w:val="16"/>
              </w:rPr>
              <w:t xml:space="preserve"> X: </w:t>
            </w:r>
            <w:proofErr w:type="spellStart"/>
            <w:r w:rsidRPr="004368E6">
              <w:rPr>
                <w:sz w:val="16"/>
                <w:szCs w:val="16"/>
              </w:rPr>
              <w:t>испитивање</w:t>
            </w:r>
            <w:proofErr w:type="spellEnd"/>
            <w:r w:rsidRPr="004368E6">
              <w:rPr>
                <w:sz w:val="16"/>
                <w:szCs w:val="16"/>
              </w:rPr>
              <w:t xml:space="preserve"> </w:t>
            </w:r>
            <w:proofErr w:type="spellStart"/>
            <w:r w:rsidRPr="004368E6">
              <w:rPr>
                <w:sz w:val="16"/>
                <w:szCs w:val="16"/>
              </w:rPr>
              <w:t>кисело-базних</w:t>
            </w:r>
            <w:proofErr w:type="spellEnd"/>
            <w:r w:rsidRPr="004368E6">
              <w:rPr>
                <w:sz w:val="16"/>
                <w:szCs w:val="16"/>
              </w:rPr>
              <w:t xml:space="preserve"> </w:t>
            </w:r>
            <w:proofErr w:type="spellStart"/>
            <w:r w:rsidRPr="004368E6">
              <w:rPr>
                <w:sz w:val="16"/>
                <w:szCs w:val="16"/>
              </w:rPr>
              <w:t>својстава</w:t>
            </w:r>
            <w:proofErr w:type="spellEnd"/>
            <w:r w:rsidRPr="004368E6">
              <w:rPr>
                <w:sz w:val="16"/>
                <w:szCs w:val="16"/>
              </w:rPr>
              <w:t xml:space="preserve"> </w:t>
            </w:r>
            <w:proofErr w:type="spellStart"/>
            <w:r w:rsidRPr="004368E6">
              <w:rPr>
                <w:sz w:val="16"/>
                <w:szCs w:val="16"/>
              </w:rPr>
              <w:t>раствора</w:t>
            </w:r>
            <w:proofErr w:type="spellEnd"/>
            <w:r w:rsidRPr="004368E6">
              <w:rPr>
                <w:sz w:val="16"/>
                <w:szCs w:val="16"/>
              </w:rPr>
              <w:t xml:space="preserve"> </w:t>
            </w:r>
            <w:proofErr w:type="spellStart"/>
            <w:r w:rsidRPr="004368E6">
              <w:rPr>
                <w:sz w:val="16"/>
                <w:szCs w:val="16"/>
              </w:rPr>
              <w:t>помоћу</w:t>
            </w:r>
            <w:proofErr w:type="spellEnd"/>
            <w:r w:rsidRPr="004368E6">
              <w:rPr>
                <w:sz w:val="16"/>
                <w:szCs w:val="16"/>
              </w:rPr>
              <w:t xml:space="preserve"> </w:t>
            </w:r>
            <w:proofErr w:type="spellStart"/>
            <w:r w:rsidRPr="004368E6">
              <w:rPr>
                <w:sz w:val="16"/>
                <w:szCs w:val="16"/>
              </w:rPr>
              <w:t>индикатора</w:t>
            </w:r>
            <w:proofErr w:type="spellEnd"/>
            <w:r w:rsidRPr="004368E6">
              <w:rPr>
                <w:sz w:val="16"/>
                <w:szCs w:val="16"/>
              </w:rPr>
              <w:t>.</w:t>
            </w:r>
          </w:p>
        </w:tc>
        <w:tc>
          <w:tcPr>
            <w:tcW w:w="2729" w:type="dxa"/>
            <w:tcBorders>
              <w:top w:val="single" w:sz="12" w:space="0" w:color="auto"/>
              <w:left w:val="single" w:sz="12" w:space="0" w:color="auto"/>
              <w:bottom w:val="single" w:sz="12" w:space="0" w:color="auto"/>
              <w:right w:val="single" w:sz="12" w:space="0" w:color="auto"/>
            </w:tcBorders>
            <w:shd w:val="clear" w:color="auto" w:fill="auto"/>
          </w:tcPr>
          <w:p w14:paraId="2AAA4273" w14:textId="77777777" w:rsidR="003F79AC" w:rsidRPr="004368E6" w:rsidRDefault="003F79AC" w:rsidP="00200BA8">
            <w:pPr>
              <w:rPr>
                <w:sz w:val="16"/>
                <w:szCs w:val="16"/>
                <w:lang w:val="ru-RU"/>
              </w:rPr>
            </w:pPr>
            <w:r w:rsidRPr="004368E6">
              <w:rPr>
                <w:sz w:val="16"/>
                <w:szCs w:val="16"/>
              </w:rPr>
              <w:t xml:space="preserve">– </w:t>
            </w:r>
            <w:proofErr w:type="spellStart"/>
            <w:r w:rsidRPr="004368E6">
              <w:rPr>
                <w:sz w:val="16"/>
                <w:szCs w:val="16"/>
              </w:rPr>
              <w:t>идентификује</w:t>
            </w:r>
            <w:proofErr w:type="spellEnd"/>
            <w:r w:rsidRPr="004368E6">
              <w:rPr>
                <w:sz w:val="16"/>
                <w:szCs w:val="16"/>
              </w:rPr>
              <w:t xml:space="preserve"> и </w:t>
            </w:r>
            <w:proofErr w:type="spellStart"/>
            <w:r w:rsidRPr="004368E6">
              <w:rPr>
                <w:sz w:val="16"/>
                <w:szCs w:val="16"/>
              </w:rPr>
              <w:t>објашњава</w:t>
            </w:r>
            <w:proofErr w:type="spellEnd"/>
            <w:r w:rsidRPr="004368E6">
              <w:rPr>
                <w:sz w:val="16"/>
                <w:szCs w:val="16"/>
              </w:rPr>
              <w:t xml:space="preserve"> </w:t>
            </w:r>
            <w:proofErr w:type="spellStart"/>
            <w:r w:rsidRPr="004368E6">
              <w:rPr>
                <w:sz w:val="16"/>
                <w:szCs w:val="16"/>
              </w:rPr>
              <w:t>појмове</w:t>
            </w:r>
            <w:proofErr w:type="spellEnd"/>
            <w:r w:rsidRPr="004368E6">
              <w:rPr>
                <w:sz w:val="16"/>
                <w:szCs w:val="16"/>
              </w:rPr>
              <w:t xml:space="preserve"> </w:t>
            </w:r>
            <w:proofErr w:type="spellStart"/>
            <w:r w:rsidRPr="004368E6">
              <w:rPr>
                <w:sz w:val="16"/>
                <w:szCs w:val="16"/>
              </w:rPr>
              <w:t>који</w:t>
            </w:r>
            <w:proofErr w:type="spellEnd"/>
            <w:r w:rsidRPr="004368E6">
              <w:rPr>
                <w:sz w:val="16"/>
                <w:szCs w:val="16"/>
              </w:rPr>
              <w:t xml:space="preserve"> </w:t>
            </w:r>
            <w:proofErr w:type="spellStart"/>
            <w:r w:rsidRPr="004368E6">
              <w:rPr>
                <w:sz w:val="16"/>
                <w:szCs w:val="16"/>
              </w:rPr>
              <w:t>повезују</w:t>
            </w:r>
            <w:proofErr w:type="spellEnd"/>
            <w:r w:rsidRPr="004368E6">
              <w:rPr>
                <w:sz w:val="16"/>
                <w:szCs w:val="16"/>
              </w:rPr>
              <w:t xml:space="preserve"> </w:t>
            </w:r>
            <w:proofErr w:type="spellStart"/>
            <w:r w:rsidRPr="004368E6">
              <w:rPr>
                <w:sz w:val="16"/>
                <w:szCs w:val="16"/>
              </w:rPr>
              <w:t>хемију</w:t>
            </w:r>
            <w:proofErr w:type="spellEnd"/>
            <w:r w:rsidRPr="004368E6">
              <w:rPr>
                <w:sz w:val="16"/>
                <w:szCs w:val="16"/>
              </w:rPr>
              <w:t xml:space="preserve"> </w:t>
            </w:r>
            <w:proofErr w:type="spellStart"/>
            <w:r w:rsidRPr="004368E6">
              <w:rPr>
                <w:sz w:val="16"/>
                <w:szCs w:val="16"/>
              </w:rPr>
              <w:t>са</w:t>
            </w:r>
            <w:proofErr w:type="spellEnd"/>
            <w:r w:rsidRPr="004368E6">
              <w:rPr>
                <w:sz w:val="16"/>
                <w:szCs w:val="16"/>
              </w:rPr>
              <w:t xml:space="preserve"> </w:t>
            </w:r>
            <w:proofErr w:type="spellStart"/>
            <w:r w:rsidRPr="004368E6">
              <w:rPr>
                <w:sz w:val="16"/>
                <w:szCs w:val="16"/>
              </w:rPr>
              <w:t>другим</w:t>
            </w:r>
            <w:proofErr w:type="spellEnd"/>
            <w:r w:rsidRPr="004368E6">
              <w:rPr>
                <w:sz w:val="16"/>
                <w:szCs w:val="16"/>
              </w:rPr>
              <w:t xml:space="preserve"> </w:t>
            </w:r>
            <w:proofErr w:type="spellStart"/>
            <w:r w:rsidRPr="004368E6">
              <w:rPr>
                <w:sz w:val="16"/>
                <w:szCs w:val="16"/>
              </w:rPr>
              <w:t>наукама</w:t>
            </w:r>
            <w:proofErr w:type="spellEnd"/>
            <w:r w:rsidRPr="004368E6">
              <w:rPr>
                <w:sz w:val="16"/>
                <w:szCs w:val="16"/>
              </w:rPr>
              <w:t xml:space="preserve"> и </w:t>
            </w:r>
            <w:proofErr w:type="spellStart"/>
            <w:r w:rsidRPr="004368E6">
              <w:rPr>
                <w:sz w:val="16"/>
                <w:szCs w:val="16"/>
              </w:rPr>
              <w:t>различитим</w:t>
            </w:r>
            <w:proofErr w:type="spellEnd"/>
            <w:r w:rsidRPr="004368E6">
              <w:rPr>
                <w:sz w:val="16"/>
                <w:szCs w:val="16"/>
              </w:rPr>
              <w:t xml:space="preserve"> </w:t>
            </w:r>
            <w:proofErr w:type="spellStart"/>
            <w:r w:rsidRPr="004368E6">
              <w:rPr>
                <w:sz w:val="16"/>
                <w:szCs w:val="16"/>
              </w:rPr>
              <w:t>професијама</w:t>
            </w:r>
            <w:proofErr w:type="spellEnd"/>
            <w:r w:rsidRPr="004368E6">
              <w:rPr>
                <w:sz w:val="16"/>
                <w:szCs w:val="16"/>
              </w:rPr>
              <w:t xml:space="preserve">, и </w:t>
            </w:r>
            <w:proofErr w:type="spellStart"/>
            <w:r w:rsidRPr="004368E6">
              <w:rPr>
                <w:sz w:val="16"/>
                <w:szCs w:val="16"/>
              </w:rPr>
              <w:t>принципима</w:t>
            </w:r>
            <w:proofErr w:type="spellEnd"/>
            <w:r w:rsidRPr="004368E6">
              <w:rPr>
                <w:sz w:val="16"/>
                <w:szCs w:val="16"/>
              </w:rPr>
              <w:t xml:space="preserve"> </w:t>
            </w:r>
            <w:proofErr w:type="spellStart"/>
            <w:r w:rsidRPr="004368E6">
              <w:rPr>
                <w:sz w:val="16"/>
                <w:szCs w:val="16"/>
              </w:rPr>
              <w:t>одр</w:t>
            </w:r>
            <w:proofErr w:type="spellEnd"/>
            <w:r w:rsidRPr="004368E6">
              <w:rPr>
                <w:sz w:val="16"/>
                <w:szCs w:val="16"/>
              </w:rPr>
              <w:t xml:space="preserve">- </w:t>
            </w:r>
            <w:proofErr w:type="spellStart"/>
            <w:r w:rsidRPr="004368E6">
              <w:rPr>
                <w:sz w:val="16"/>
                <w:szCs w:val="16"/>
              </w:rPr>
              <w:t>живог</w:t>
            </w:r>
            <w:proofErr w:type="spellEnd"/>
            <w:r w:rsidRPr="004368E6">
              <w:rPr>
                <w:sz w:val="16"/>
                <w:szCs w:val="16"/>
              </w:rPr>
              <w:t xml:space="preserve"> </w:t>
            </w:r>
            <w:proofErr w:type="spellStart"/>
            <w:r w:rsidRPr="004368E6">
              <w:rPr>
                <w:sz w:val="16"/>
                <w:szCs w:val="16"/>
              </w:rPr>
              <w:t>развоја</w:t>
            </w:r>
            <w:proofErr w:type="spellEnd"/>
            <w:r w:rsidRPr="004368E6">
              <w:rPr>
                <w:sz w:val="16"/>
                <w:szCs w:val="16"/>
              </w:rPr>
              <w:t xml:space="preserve">; – </w:t>
            </w:r>
            <w:proofErr w:type="spellStart"/>
            <w:r w:rsidRPr="004368E6">
              <w:rPr>
                <w:sz w:val="16"/>
                <w:szCs w:val="16"/>
              </w:rPr>
              <w:t>правилно</w:t>
            </w:r>
            <w:proofErr w:type="spellEnd"/>
            <w:r w:rsidRPr="004368E6">
              <w:rPr>
                <w:sz w:val="16"/>
                <w:szCs w:val="16"/>
              </w:rPr>
              <w:t xml:space="preserve"> </w:t>
            </w:r>
            <w:proofErr w:type="spellStart"/>
            <w:r w:rsidRPr="004368E6">
              <w:rPr>
                <w:sz w:val="16"/>
                <w:szCs w:val="16"/>
              </w:rPr>
              <w:t>рукује</w:t>
            </w:r>
            <w:proofErr w:type="spellEnd"/>
            <w:r w:rsidRPr="004368E6">
              <w:rPr>
                <w:sz w:val="16"/>
                <w:szCs w:val="16"/>
              </w:rPr>
              <w:t xml:space="preserve"> </w:t>
            </w:r>
            <w:proofErr w:type="spellStart"/>
            <w:r w:rsidRPr="004368E6">
              <w:rPr>
                <w:sz w:val="16"/>
                <w:szCs w:val="16"/>
              </w:rPr>
              <w:t>лабораторијским</w:t>
            </w:r>
            <w:proofErr w:type="spellEnd"/>
            <w:r w:rsidRPr="004368E6">
              <w:rPr>
                <w:sz w:val="16"/>
                <w:szCs w:val="16"/>
              </w:rPr>
              <w:t xml:space="preserve"> </w:t>
            </w:r>
            <w:proofErr w:type="spellStart"/>
            <w:r w:rsidRPr="004368E6">
              <w:rPr>
                <w:sz w:val="16"/>
                <w:szCs w:val="16"/>
              </w:rPr>
              <w:t>посуђем</w:t>
            </w:r>
            <w:proofErr w:type="spellEnd"/>
            <w:r w:rsidRPr="004368E6">
              <w:rPr>
                <w:sz w:val="16"/>
                <w:szCs w:val="16"/>
              </w:rPr>
              <w:t xml:space="preserve">, </w:t>
            </w:r>
            <w:proofErr w:type="spellStart"/>
            <w:r w:rsidRPr="004368E6">
              <w:rPr>
                <w:sz w:val="16"/>
                <w:szCs w:val="16"/>
              </w:rPr>
              <w:t>прибором</w:t>
            </w:r>
            <w:proofErr w:type="spellEnd"/>
            <w:r w:rsidRPr="004368E6">
              <w:rPr>
                <w:sz w:val="16"/>
                <w:szCs w:val="16"/>
              </w:rPr>
              <w:t xml:space="preserve"> и </w:t>
            </w:r>
            <w:proofErr w:type="spellStart"/>
            <w:r w:rsidRPr="004368E6">
              <w:rPr>
                <w:sz w:val="16"/>
                <w:szCs w:val="16"/>
              </w:rPr>
              <w:t>суп</w:t>
            </w:r>
            <w:proofErr w:type="spellEnd"/>
            <w:r w:rsidRPr="004368E6">
              <w:rPr>
                <w:sz w:val="16"/>
                <w:szCs w:val="16"/>
              </w:rPr>
              <w:t xml:space="preserve">- </w:t>
            </w:r>
            <w:proofErr w:type="spellStart"/>
            <w:r w:rsidRPr="004368E6">
              <w:rPr>
                <w:sz w:val="16"/>
                <w:szCs w:val="16"/>
              </w:rPr>
              <w:t>станцама</w:t>
            </w:r>
            <w:proofErr w:type="spellEnd"/>
            <w:r w:rsidRPr="004368E6">
              <w:rPr>
                <w:sz w:val="16"/>
                <w:szCs w:val="16"/>
              </w:rPr>
              <w:t xml:space="preserve">, и </w:t>
            </w:r>
            <w:proofErr w:type="spellStart"/>
            <w:r w:rsidRPr="004368E6">
              <w:rPr>
                <w:sz w:val="16"/>
                <w:szCs w:val="16"/>
              </w:rPr>
              <w:t>показује</w:t>
            </w:r>
            <w:proofErr w:type="spellEnd"/>
            <w:r w:rsidRPr="004368E6">
              <w:rPr>
                <w:sz w:val="16"/>
                <w:szCs w:val="16"/>
              </w:rPr>
              <w:t xml:space="preserve"> </w:t>
            </w:r>
            <w:proofErr w:type="spellStart"/>
            <w:r w:rsidRPr="004368E6">
              <w:rPr>
                <w:sz w:val="16"/>
                <w:szCs w:val="16"/>
              </w:rPr>
              <w:t>одговоран</w:t>
            </w:r>
            <w:proofErr w:type="spellEnd"/>
            <w:r w:rsidRPr="004368E6">
              <w:rPr>
                <w:sz w:val="16"/>
                <w:szCs w:val="16"/>
              </w:rPr>
              <w:t xml:space="preserve"> </w:t>
            </w:r>
            <w:proofErr w:type="spellStart"/>
            <w:r w:rsidRPr="004368E6">
              <w:rPr>
                <w:sz w:val="16"/>
                <w:szCs w:val="16"/>
              </w:rPr>
              <w:t>однос</w:t>
            </w:r>
            <w:proofErr w:type="spellEnd"/>
            <w:r w:rsidRPr="004368E6">
              <w:rPr>
                <w:sz w:val="16"/>
                <w:szCs w:val="16"/>
              </w:rPr>
              <w:t xml:space="preserve"> </w:t>
            </w:r>
            <w:proofErr w:type="spellStart"/>
            <w:r w:rsidRPr="004368E6">
              <w:rPr>
                <w:sz w:val="16"/>
                <w:szCs w:val="16"/>
              </w:rPr>
              <w:t>према</w:t>
            </w:r>
            <w:proofErr w:type="spellEnd"/>
            <w:r w:rsidRPr="004368E6">
              <w:rPr>
                <w:sz w:val="16"/>
                <w:szCs w:val="16"/>
              </w:rPr>
              <w:t xml:space="preserve"> </w:t>
            </w:r>
            <w:proofErr w:type="spellStart"/>
            <w:r w:rsidRPr="004368E6">
              <w:rPr>
                <w:sz w:val="16"/>
                <w:szCs w:val="16"/>
              </w:rPr>
              <w:t>здрављу</w:t>
            </w:r>
            <w:proofErr w:type="spellEnd"/>
            <w:r w:rsidRPr="004368E6">
              <w:rPr>
                <w:sz w:val="16"/>
                <w:szCs w:val="16"/>
              </w:rPr>
              <w:t xml:space="preserve"> и </w:t>
            </w:r>
            <w:proofErr w:type="spellStart"/>
            <w:r w:rsidRPr="004368E6">
              <w:rPr>
                <w:sz w:val="16"/>
                <w:szCs w:val="16"/>
              </w:rPr>
              <w:t>животној</w:t>
            </w:r>
            <w:proofErr w:type="spellEnd"/>
            <w:r w:rsidRPr="004368E6">
              <w:rPr>
                <w:sz w:val="16"/>
                <w:szCs w:val="16"/>
              </w:rPr>
              <w:t xml:space="preserve"> </w:t>
            </w:r>
            <w:proofErr w:type="spellStart"/>
            <w:r w:rsidRPr="004368E6">
              <w:rPr>
                <w:sz w:val="16"/>
                <w:szCs w:val="16"/>
              </w:rPr>
              <w:t>средини</w:t>
            </w:r>
            <w:proofErr w:type="spellEnd"/>
            <w:r w:rsidRPr="004368E6">
              <w:rPr>
                <w:sz w:val="16"/>
                <w:szCs w:val="16"/>
              </w:rPr>
              <w:t xml:space="preserve">; – </w:t>
            </w:r>
            <w:proofErr w:type="spellStart"/>
            <w:r w:rsidRPr="004368E6">
              <w:rPr>
                <w:sz w:val="16"/>
                <w:szCs w:val="16"/>
              </w:rPr>
              <w:t>експериментално</w:t>
            </w:r>
            <w:proofErr w:type="spellEnd"/>
            <w:r w:rsidRPr="004368E6">
              <w:rPr>
                <w:sz w:val="16"/>
                <w:szCs w:val="16"/>
              </w:rPr>
              <w:t xml:space="preserve"> </w:t>
            </w:r>
            <w:proofErr w:type="spellStart"/>
            <w:r w:rsidRPr="004368E6">
              <w:rPr>
                <w:sz w:val="16"/>
                <w:szCs w:val="16"/>
              </w:rPr>
              <w:t>појединачно</w:t>
            </w:r>
            <w:proofErr w:type="spellEnd"/>
            <w:r w:rsidRPr="004368E6">
              <w:rPr>
                <w:sz w:val="16"/>
                <w:szCs w:val="16"/>
              </w:rPr>
              <w:t xml:space="preserve"> и у </w:t>
            </w:r>
            <w:proofErr w:type="spellStart"/>
            <w:r w:rsidRPr="004368E6">
              <w:rPr>
                <w:sz w:val="16"/>
                <w:szCs w:val="16"/>
              </w:rPr>
              <w:t>групи</w:t>
            </w:r>
            <w:proofErr w:type="spellEnd"/>
            <w:r w:rsidRPr="004368E6">
              <w:rPr>
                <w:sz w:val="16"/>
                <w:szCs w:val="16"/>
              </w:rPr>
              <w:t xml:space="preserve"> </w:t>
            </w:r>
            <w:proofErr w:type="spellStart"/>
            <w:r w:rsidRPr="004368E6">
              <w:rPr>
                <w:sz w:val="16"/>
                <w:szCs w:val="16"/>
              </w:rPr>
              <w:t>испита</w:t>
            </w:r>
            <w:proofErr w:type="spellEnd"/>
            <w:r w:rsidRPr="004368E6">
              <w:rPr>
                <w:sz w:val="16"/>
                <w:szCs w:val="16"/>
              </w:rPr>
              <w:t xml:space="preserve">, </w:t>
            </w:r>
            <w:proofErr w:type="spellStart"/>
            <w:r w:rsidRPr="004368E6">
              <w:rPr>
                <w:sz w:val="16"/>
                <w:szCs w:val="16"/>
              </w:rPr>
              <w:t>опише</w:t>
            </w:r>
            <w:proofErr w:type="spellEnd"/>
            <w:r w:rsidRPr="004368E6">
              <w:rPr>
                <w:sz w:val="16"/>
                <w:szCs w:val="16"/>
              </w:rPr>
              <w:t xml:space="preserve"> и </w:t>
            </w:r>
            <w:proofErr w:type="spellStart"/>
            <w:r w:rsidRPr="004368E6">
              <w:rPr>
                <w:sz w:val="16"/>
                <w:szCs w:val="16"/>
              </w:rPr>
              <w:t>обја</w:t>
            </w:r>
            <w:proofErr w:type="spellEnd"/>
            <w:r w:rsidRPr="004368E6">
              <w:rPr>
                <w:sz w:val="16"/>
                <w:szCs w:val="16"/>
              </w:rPr>
              <w:t xml:space="preserve">- </w:t>
            </w:r>
            <w:proofErr w:type="spellStart"/>
            <w:r w:rsidRPr="004368E6">
              <w:rPr>
                <w:sz w:val="16"/>
                <w:szCs w:val="16"/>
              </w:rPr>
              <w:t>сни</w:t>
            </w:r>
            <w:proofErr w:type="spellEnd"/>
            <w:r w:rsidRPr="004368E6">
              <w:rPr>
                <w:sz w:val="16"/>
                <w:szCs w:val="16"/>
              </w:rPr>
              <w:t xml:space="preserve"> </w:t>
            </w:r>
            <w:proofErr w:type="spellStart"/>
            <w:r w:rsidRPr="004368E6">
              <w:rPr>
                <w:sz w:val="16"/>
                <w:szCs w:val="16"/>
              </w:rPr>
              <w:t>физичка</w:t>
            </w:r>
            <w:proofErr w:type="spellEnd"/>
            <w:r w:rsidRPr="004368E6">
              <w:rPr>
                <w:sz w:val="16"/>
                <w:szCs w:val="16"/>
              </w:rPr>
              <w:t xml:space="preserve"> и </w:t>
            </w:r>
            <w:proofErr w:type="spellStart"/>
            <w:r w:rsidRPr="004368E6">
              <w:rPr>
                <w:sz w:val="16"/>
                <w:szCs w:val="16"/>
              </w:rPr>
              <w:t>хемијска</w:t>
            </w:r>
            <w:proofErr w:type="spellEnd"/>
            <w:r w:rsidRPr="004368E6">
              <w:rPr>
                <w:sz w:val="16"/>
                <w:szCs w:val="16"/>
              </w:rPr>
              <w:t xml:space="preserve"> </w:t>
            </w:r>
            <w:proofErr w:type="spellStart"/>
            <w:r w:rsidRPr="004368E6">
              <w:rPr>
                <w:sz w:val="16"/>
                <w:szCs w:val="16"/>
              </w:rPr>
              <w:t>својства</w:t>
            </w:r>
            <w:proofErr w:type="spellEnd"/>
            <w:r w:rsidRPr="004368E6">
              <w:rPr>
                <w:sz w:val="16"/>
                <w:szCs w:val="16"/>
              </w:rPr>
              <w:t xml:space="preserve"> </w:t>
            </w:r>
            <w:proofErr w:type="spellStart"/>
            <w:r w:rsidRPr="004368E6">
              <w:rPr>
                <w:sz w:val="16"/>
                <w:szCs w:val="16"/>
              </w:rPr>
              <w:t>супстанци</w:t>
            </w:r>
            <w:proofErr w:type="spellEnd"/>
            <w:r w:rsidRPr="004368E6">
              <w:rPr>
                <w:sz w:val="16"/>
                <w:szCs w:val="16"/>
              </w:rPr>
              <w:t xml:space="preserve">, и </w:t>
            </w:r>
            <w:proofErr w:type="spellStart"/>
            <w:r w:rsidRPr="004368E6">
              <w:rPr>
                <w:sz w:val="16"/>
                <w:szCs w:val="16"/>
              </w:rPr>
              <w:t>физичке</w:t>
            </w:r>
            <w:proofErr w:type="spellEnd"/>
            <w:r w:rsidRPr="004368E6">
              <w:rPr>
                <w:sz w:val="16"/>
                <w:szCs w:val="16"/>
              </w:rPr>
              <w:t xml:space="preserve"> и </w:t>
            </w:r>
            <w:proofErr w:type="spellStart"/>
            <w:r w:rsidRPr="004368E6">
              <w:rPr>
                <w:sz w:val="16"/>
                <w:szCs w:val="16"/>
              </w:rPr>
              <w:t>хемиј</w:t>
            </w:r>
            <w:proofErr w:type="spellEnd"/>
            <w:r w:rsidRPr="004368E6">
              <w:rPr>
                <w:sz w:val="16"/>
                <w:szCs w:val="16"/>
              </w:rPr>
              <w:t xml:space="preserve">- </w:t>
            </w:r>
            <w:proofErr w:type="spellStart"/>
            <w:r w:rsidRPr="004368E6">
              <w:rPr>
                <w:sz w:val="16"/>
                <w:szCs w:val="16"/>
              </w:rPr>
              <w:t>ске</w:t>
            </w:r>
            <w:proofErr w:type="spellEnd"/>
            <w:r w:rsidRPr="004368E6">
              <w:rPr>
                <w:sz w:val="16"/>
                <w:szCs w:val="16"/>
              </w:rPr>
              <w:t xml:space="preserve"> </w:t>
            </w:r>
            <w:proofErr w:type="spellStart"/>
            <w:r w:rsidRPr="004368E6">
              <w:rPr>
                <w:sz w:val="16"/>
                <w:szCs w:val="16"/>
              </w:rPr>
              <w:t>промене</w:t>
            </w:r>
            <w:proofErr w:type="spellEnd"/>
            <w:r w:rsidRPr="004368E6">
              <w:rPr>
                <w:sz w:val="16"/>
                <w:szCs w:val="16"/>
              </w:rPr>
              <w:t xml:space="preserve"> </w:t>
            </w:r>
            <w:proofErr w:type="spellStart"/>
            <w:r w:rsidRPr="004368E6">
              <w:rPr>
                <w:sz w:val="16"/>
                <w:szCs w:val="16"/>
              </w:rPr>
              <w:t>супстанци</w:t>
            </w:r>
            <w:proofErr w:type="spellEnd"/>
            <w:r w:rsidRPr="004368E6">
              <w:rPr>
                <w:sz w:val="16"/>
                <w:szCs w:val="16"/>
              </w:rPr>
              <w:t xml:space="preserve">; – </w:t>
            </w:r>
            <w:proofErr w:type="spellStart"/>
            <w:r w:rsidRPr="004368E6">
              <w:rPr>
                <w:sz w:val="16"/>
                <w:szCs w:val="16"/>
              </w:rPr>
              <w:t>повезује</w:t>
            </w:r>
            <w:proofErr w:type="spellEnd"/>
            <w:r w:rsidRPr="004368E6">
              <w:rPr>
                <w:sz w:val="16"/>
                <w:szCs w:val="16"/>
              </w:rPr>
              <w:t xml:space="preserve"> </w:t>
            </w:r>
            <w:proofErr w:type="spellStart"/>
            <w:r w:rsidRPr="004368E6">
              <w:rPr>
                <w:sz w:val="16"/>
                <w:szCs w:val="16"/>
              </w:rPr>
              <w:t>физичка</w:t>
            </w:r>
            <w:proofErr w:type="spellEnd"/>
            <w:r w:rsidRPr="004368E6">
              <w:rPr>
                <w:sz w:val="16"/>
                <w:szCs w:val="16"/>
              </w:rPr>
              <w:t xml:space="preserve"> и </w:t>
            </w:r>
            <w:proofErr w:type="spellStart"/>
            <w:r w:rsidRPr="004368E6">
              <w:rPr>
                <w:sz w:val="16"/>
                <w:szCs w:val="16"/>
              </w:rPr>
              <w:t>хемијска</w:t>
            </w:r>
            <w:proofErr w:type="spellEnd"/>
            <w:r w:rsidRPr="004368E6">
              <w:rPr>
                <w:sz w:val="16"/>
                <w:szCs w:val="16"/>
              </w:rPr>
              <w:t xml:space="preserve"> </w:t>
            </w:r>
            <w:proofErr w:type="spellStart"/>
            <w:r w:rsidRPr="004368E6">
              <w:rPr>
                <w:sz w:val="16"/>
                <w:szCs w:val="16"/>
              </w:rPr>
              <w:t>својства</w:t>
            </w:r>
            <w:proofErr w:type="spellEnd"/>
            <w:r w:rsidRPr="004368E6">
              <w:rPr>
                <w:sz w:val="16"/>
                <w:szCs w:val="16"/>
              </w:rPr>
              <w:t xml:space="preserve"> </w:t>
            </w:r>
            <w:proofErr w:type="spellStart"/>
            <w:r w:rsidRPr="004368E6">
              <w:rPr>
                <w:sz w:val="16"/>
                <w:szCs w:val="16"/>
              </w:rPr>
              <w:t>супстанци</w:t>
            </w:r>
            <w:proofErr w:type="spellEnd"/>
            <w:r w:rsidRPr="004368E6">
              <w:rPr>
                <w:sz w:val="16"/>
                <w:szCs w:val="16"/>
              </w:rPr>
              <w:t xml:space="preserve"> </w:t>
            </w:r>
            <w:proofErr w:type="spellStart"/>
            <w:r w:rsidRPr="004368E6">
              <w:rPr>
                <w:sz w:val="16"/>
                <w:szCs w:val="16"/>
              </w:rPr>
              <w:t>са</w:t>
            </w:r>
            <w:proofErr w:type="spellEnd"/>
            <w:r w:rsidRPr="004368E6">
              <w:rPr>
                <w:sz w:val="16"/>
                <w:szCs w:val="16"/>
              </w:rPr>
              <w:t xml:space="preserve"> </w:t>
            </w:r>
            <w:proofErr w:type="spellStart"/>
            <w:r w:rsidRPr="004368E6">
              <w:rPr>
                <w:sz w:val="16"/>
                <w:szCs w:val="16"/>
              </w:rPr>
              <w:t>применом</w:t>
            </w:r>
            <w:proofErr w:type="spellEnd"/>
            <w:r w:rsidRPr="004368E6">
              <w:rPr>
                <w:sz w:val="16"/>
                <w:szCs w:val="16"/>
              </w:rPr>
              <w:t xml:space="preserve"> у </w:t>
            </w:r>
            <w:proofErr w:type="spellStart"/>
            <w:r w:rsidRPr="004368E6">
              <w:rPr>
                <w:sz w:val="16"/>
                <w:szCs w:val="16"/>
              </w:rPr>
              <w:t>свакодневно</w:t>
            </w:r>
            <w:proofErr w:type="spellEnd"/>
            <w:r w:rsidRPr="004368E6">
              <w:rPr>
                <w:sz w:val="16"/>
                <w:szCs w:val="16"/>
              </w:rPr>
              <w:t xml:space="preserve"> </w:t>
            </w:r>
            <w:proofErr w:type="spellStart"/>
            <w:r w:rsidRPr="004368E6">
              <w:rPr>
                <w:sz w:val="16"/>
                <w:szCs w:val="16"/>
              </w:rPr>
              <w:t>животу</w:t>
            </w:r>
            <w:proofErr w:type="spellEnd"/>
            <w:r w:rsidRPr="004368E6">
              <w:rPr>
                <w:sz w:val="16"/>
                <w:szCs w:val="16"/>
              </w:rPr>
              <w:t xml:space="preserve"> и </w:t>
            </w:r>
            <w:proofErr w:type="spellStart"/>
            <w:r w:rsidRPr="004368E6">
              <w:rPr>
                <w:sz w:val="16"/>
                <w:szCs w:val="16"/>
              </w:rPr>
              <w:t>различитим</w:t>
            </w:r>
            <w:proofErr w:type="spellEnd"/>
            <w:r w:rsidRPr="004368E6">
              <w:rPr>
                <w:sz w:val="16"/>
                <w:szCs w:val="16"/>
              </w:rPr>
              <w:t xml:space="preserve"> </w:t>
            </w:r>
            <w:proofErr w:type="spellStart"/>
            <w:r w:rsidRPr="004368E6">
              <w:rPr>
                <w:sz w:val="16"/>
                <w:szCs w:val="16"/>
              </w:rPr>
              <w:t>професијама</w:t>
            </w:r>
            <w:proofErr w:type="spellEnd"/>
            <w:r w:rsidRPr="004368E6">
              <w:rPr>
                <w:sz w:val="16"/>
                <w:szCs w:val="16"/>
              </w:rPr>
              <w:t xml:space="preserve">; – </w:t>
            </w:r>
            <w:proofErr w:type="spellStart"/>
            <w:r w:rsidRPr="004368E6">
              <w:rPr>
                <w:sz w:val="16"/>
                <w:szCs w:val="16"/>
              </w:rPr>
              <w:t>налази</w:t>
            </w:r>
            <w:proofErr w:type="spellEnd"/>
            <w:r w:rsidRPr="004368E6">
              <w:rPr>
                <w:sz w:val="16"/>
                <w:szCs w:val="16"/>
              </w:rPr>
              <w:t xml:space="preserve"> </w:t>
            </w:r>
            <w:proofErr w:type="spellStart"/>
            <w:r w:rsidRPr="004368E6">
              <w:rPr>
                <w:sz w:val="16"/>
                <w:szCs w:val="16"/>
              </w:rPr>
              <w:t>потребне</w:t>
            </w:r>
            <w:proofErr w:type="spellEnd"/>
            <w:r w:rsidRPr="004368E6">
              <w:rPr>
                <w:sz w:val="16"/>
                <w:szCs w:val="16"/>
              </w:rPr>
              <w:t xml:space="preserve"> </w:t>
            </w:r>
            <w:proofErr w:type="spellStart"/>
            <w:r w:rsidRPr="004368E6">
              <w:rPr>
                <w:sz w:val="16"/>
                <w:szCs w:val="16"/>
              </w:rPr>
              <w:t>информације</w:t>
            </w:r>
            <w:proofErr w:type="spellEnd"/>
            <w:r w:rsidRPr="004368E6">
              <w:rPr>
                <w:sz w:val="16"/>
                <w:szCs w:val="16"/>
              </w:rPr>
              <w:t xml:space="preserve"> у </w:t>
            </w:r>
            <w:proofErr w:type="spellStart"/>
            <w:r w:rsidRPr="004368E6">
              <w:rPr>
                <w:sz w:val="16"/>
                <w:szCs w:val="16"/>
              </w:rPr>
              <w:t>различитим</w:t>
            </w:r>
            <w:proofErr w:type="spellEnd"/>
            <w:r w:rsidRPr="004368E6">
              <w:rPr>
                <w:sz w:val="16"/>
                <w:szCs w:val="16"/>
              </w:rPr>
              <w:t xml:space="preserve"> </w:t>
            </w:r>
            <w:proofErr w:type="spellStart"/>
            <w:r w:rsidRPr="004368E6">
              <w:rPr>
                <w:sz w:val="16"/>
                <w:szCs w:val="16"/>
              </w:rPr>
              <w:t>изворима</w:t>
            </w:r>
            <w:proofErr w:type="spellEnd"/>
            <w:r w:rsidRPr="004368E6">
              <w:rPr>
                <w:sz w:val="16"/>
                <w:szCs w:val="16"/>
              </w:rPr>
              <w:t xml:space="preserve"> </w:t>
            </w:r>
            <w:proofErr w:type="spellStart"/>
            <w:r w:rsidRPr="004368E6">
              <w:rPr>
                <w:sz w:val="16"/>
                <w:szCs w:val="16"/>
              </w:rPr>
              <w:t>кори</w:t>
            </w:r>
            <w:proofErr w:type="spellEnd"/>
            <w:r w:rsidRPr="004368E6">
              <w:rPr>
                <w:sz w:val="16"/>
                <w:szCs w:val="16"/>
              </w:rPr>
              <w:t xml:space="preserve">- </w:t>
            </w:r>
            <w:proofErr w:type="spellStart"/>
            <w:r w:rsidRPr="004368E6">
              <w:rPr>
                <w:sz w:val="16"/>
                <w:szCs w:val="16"/>
              </w:rPr>
              <w:t>стећи</w:t>
            </w:r>
            <w:proofErr w:type="spellEnd"/>
            <w:r w:rsidRPr="004368E6">
              <w:rPr>
                <w:sz w:val="16"/>
                <w:szCs w:val="16"/>
              </w:rPr>
              <w:t xml:space="preserve"> </w:t>
            </w:r>
            <w:proofErr w:type="spellStart"/>
            <w:r w:rsidRPr="004368E6">
              <w:rPr>
                <w:sz w:val="16"/>
                <w:szCs w:val="16"/>
              </w:rPr>
              <w:t>основну</w:t>
            </w:r>
            <w:proofErr w:type="spellEnd"/>
            <w:r w:rsidRPr="004368E6">
              <w:rPr>
                <w:sz w:val="16"/>
                <w:szCs w:val="16"/>
              </w:rPr>
              <w:t xml:space="preserve"> </w:t>
            </w:r>
            <w:proofErr w:type="spellStart"/>
            <w:r w:rsidRPr="004368E6">
              <w:rPr>
                <w:sz w:val="16"/>
                <w:szCs w:val="16"/>
              </w:rPr>
              <w:t>хемијску</w:t>
            </w:r>
            <w:proofErr w:type="spellEnd"/>
            <w:r w:rsidRPr="004368E6">
              <w:rPr>
                <w:sz w:val="16"/>
                <w:szCs w:val="16"/>
              </w:rPr>
              <w:t xml:space="preserve"> </w:t>
            </w:r>
            <w:proofErr w:type="spellStart"/>
            <w:r w:rsidRPr="004368E6">
              <w:rPr>
                <w:sz w:val="16"/>
                <w:szCs w:val="16"/>
              </w:rPr>
              <w:t>терминологију</w:t>
            </w:r>
            <w:proofErr w:type="spellEnd"/>
            <w:r w:rsidRPr="004368E6">
              <w:rPr>
                <w:sz w:val="16"/>
                <w:szCs w:val="16"/>
              </w:rPr>
              <w:t xml:space="preserve"> и </w:t>
            </w:r>
            <w:proofErr w:type="spellStart"/>
            <w:r w:rsidRPr="004368E6">
              <w:rPr>
                <w:sz w:val="16"/>
                <w:szCs w:val="16"/>
              </w:rPr>
              <w:t>симболику</w:t>
            </w:r>
            <w:proofErr w:type="spellEnd"/>
            <w:r w:rsidRPr="004368E6">
              <w:rPr>
                <w:sz w:val="16"/>
                <w:szCs w:val="16"/>
              </w:rPr>
              <w:t xml:space="preserve">; – </w:t>
            </w:r>
            <w:proofErr w:type="spellStart"/>
            <w:r w:rsidRPr="004368E6">
              <w:rPr>
                <w:sz w:val="16"/>
                <w:szCs w:val="16"/>
              </w:rPr>
              <w:t>објашњава</w:t>
            </w:r>
            <w:proofErr w:type="spellEnd"/>
            <w:r w:rsidRPr="004368E6">
              <w:rPr>
                <w:sz w:val="16"/>
                <w:szCs w:val="16"/>
              </w:rPr>
              <w:t xml:space="preserve"> </w:t>
            </w:r>
            <w:proofErr w:type="spellStart"/>
            <w:r w:rsidRPr="004368E6">
              <w:rPr>
                <w:sz w:val="16"/>
                <w:szCs w:val="16"/>
              </w:rPr>
              <w:t>основну</w:t>
            </w:r>
            <w:proofErr w:type="spellEnd"/>
            <w:r w:rsidRPr="004368E6">
              <w:rPr>
                <w:sz w:val="16"/>
                <w:szCs w:val="16"/>
              </w:rPr>
              <w:t xml:space="preserve"> </w:t>
            </w:r>
            <w:proofErr w:type="spellStart"/>
            <w:r w:rsidRPr="004368E6">
              <w:rPr>
                <w:sz w:val="16"/>
                <w:szCs w:val="16"/>
              </w:rPr>
              <w:t>разлику</w:t>
            </w:r>
            <w:proofErr w:type="spellEnd"/>
            <w:r w:rsidRPr="004368E6">
              <w:rPr>
                <w:sz w:val="16"/>
                <w:szCs w:val="16"/>
              </w:rPr>
              <w:t xml:space="preserve"> </w:t>
            </w:r>
            <w:proofErr w:type="spellStart"/>
            <w:r w:rsidRPr="004368E6">
              <w:rPr>
                <w:sz w:val="16"/>
                <w:szCs w:val="16"/>
              </w:rPr>
              <w:t>између</w:t>
            </w:r>
            <w:proofErr w:type="spellEnd"/>
            <w:r w:rsidRPr="004368E6">
              <w:rPr>
                <w:sz w:val="16"/>
                <w:szCs w:val="16"/>
              </w:rPr>
              <w:t xml:space="preserve"> </w:t>
            </w:r>
            <w:proofErr w:type="spellStart"/>
            <w:r w:rsidRPr="004368E6">
              <w:rPr>
                <w:sz w:val="16"/>
                <w:szCs w:val="16"/>
              </w:rPr>
              <w:t>хемијских</w:t>
            </w:r>
            <w:proofErr w:type="spellEnd"/>
            <w:r w:rsidRPr="004368E6">
              <w:rPr>
                <w:sz w:val="16"/>
                <w:szCs w:val="16"/>
              </w:rPr>
              <w:t xml:space="preserve"> </w:t>
            </w:r>
            <w:proofErr w:type="spellStart"/>
            <w:r w:rsidRPr="004368E6">
              <w:rPr>
                <w:sz w:val="16"/>
                <w:szCs w:val="16"/>
              </w:rPr>
              <w:t>елемената</w:t>
            </w:r>
            <w:proofErr w:type="spellEnd"/>
            <w:r w:rsidRPr="004368E6">
              <w:rPr>
                <w:sz w:val="16"/>
                <w:szCs w:val="16"/>
              </w:rPr>
              <w:t xml:space="preserve"> и </w:t>
            </w:r>
            <w:proofErr w:type="spellStart"/>
            <w:r w:rsidRPr="004368E6">
              <w:rPr>
                <w:sz w:val="16"/>
                <w:szCs w:val="16"/>
              </w:rPr>
              <w:t>је</w:t>
            </w:r>
            <w:proofErr w:type="spellEnd"/>
            <w:r w:rsidRPr="004368E6">
              <w:rPr>
                <w:sz w:val="16"/>
                <w:szCs w:val="16"/>
              </w:rPr>
              <w:t xml:space="preserve">- </w:t>
            </w:r>
            <w:proofErr w:type="spellStart"/>
            <w:r w:rsidRPr="004368E6">
              <w:rPr>
                <w:sz w:val="16"/>
                <w:szCs w:val="16"/>
              </w:rPr>
              <w:t>дињења</w:t>
            </w:r>
            <w:proofErr w:type="spellEnd"/>
            <w:r w:rsidRPr="004368E6">
              <w:rPr>
                <w:sz w:val="16"/>
                <w:szCs w:val="16"/>
              </w:rPr>
              <w:t xml:space="preserve">, и </w:t>
            </w:r>
            <w:proofErr w:type="spellStart"/>
            <w:r w:rsidRPr="004368E6">
              <w:rPr>
                <w:sz w:val="16"/>
                <w:szCs w:val="16"/>
              </w:rPr>
              <w:t>препознаје</w:t>
            </w:r>
            <w:proofErr w:type="spellEnd"/>
            <w:r w:rsidRPr="004368E6">
              <w:rPr>
                <w:sz w:val="16"/>
                <w:szCs w:val="16"/>
              </w:rPr>
              <w:t xml:space="preserve"> </w:t>
            </w:r>
            <w:proofErr w:type="spellStart"/>
            <w:r w:rsidRPr="004368E6">
              <w:rPr>
                <w:sz w:val="16"/>
                <w:szCs w:val="16"/>
              </w:rPr>
              <w:t>примере</w:t>
            </w:r>
            <w:proofErr w:type="spellEnd"/>
            <w:r w:rsidRPr="004368E6">
              <w:rPr>
                <w:sz w:val="16"/>
                <w:szCs w:val="16"/>
              </w:rPr>
              <w:t xml:space="preserve"> </w:t>
            </w:r>
            <w:proofErr w:type="spellStart"/>
            <w:r w:rsidRPr="004368E6">
              <w:rPr>
                <w:sz w:val="16"/>
                <w:szCs w:val="16"/>
              </w:rPr>
              <w:t>хемијских</w:t>
            </w:r>
            <w:proofErr w:type="spellEnd"/>
            <w:r w:rsidRPr="004368E6">
              <w:rPr>
                <w:sz w:val="16"/>
                <w:szCs w:val="16"/>
              </w:rPr>
              <w:t xml:space="preserve"> </w:t>
            </w:r>
            <w:proofErr w:type="spellStart"/>
            <w:r w:rsidRPr="004368E6">
              <w:rPr>
                <w:sz w:val="16"/>
                <w:szCs w:val="16"/>
              </w:rPr>
              <w:t>елемената</w:t>
            </w:r>
            <w:proofErr w:type="spellEnd"/>
            <w:r w:rsidRPr="004368E6">
              <w:rPr>
                <w:sz w:val="16"/>
                <w:szCs w:val="16"/>
              </w:rPr>
              <w:t xml:space="preserve"> и </w:t>
            </w:r>
            <w:proofErr w:type="spellStart"/>
            <w:r w:rsidRPr="004368E6">
              <w:rPr>
                <w:sz w:val="16"/>
                <w:szCs w:val="16"/>
              </w:rPr>
              <w:t>једињења</w:t>
            </w:r>
            <w:proofErr w:type="spellEnd"/>
            <w:r w:rsidRPr="004368E6">
              <w:rPr>
                <w:sz w:val="16"/>
                <w:szCs w:val="16"/>
              </w:rPr>
              <w:t xml:space="preserve"> у </w:t>
            </w:r>
            <w:proofErr w:type="spellStart"/>
            <w:r w:rsidRPr="004368E6">
              <w:rPr>
                <w:sz w:val="16"/>
                <w:szCs w:val="16"/>
              </w:rPr>
              <w:t>свакодневном</w:t>
            </w:r>
            <w:proofErr w:type="spellEnd"/>
            <w:r w:rsidRPr="004368E6">
              <w:rPr>
                <w:sz w:val="16"/>
                <w:szCs w:val="16"/>
              </w:rPr>
              <w:t xml:space="preserve"> </w:t>
            </w:r>
            <w:proofErr w:type="spellStart"/>
            <w:r w:rsidRPr="004368E6">
              <w:rPr>
                <w:sz w:val="16"/>
                <w:szCs w:val="16"/>
              </w:rPr>
              <w:t>животу</w:t>
            </w:r>
            <w:proofErr w:type="spellEnd"/>
            <w:r w:rsidRPr="004368E6">
              <w:rPr>
                <w:sz w:val="16"/>
                <w:szCs w:val="16"/>
              </w:rPr>
              <w:t xml:space="preserve">; – </w:t>
            </w:r>
            <w:proofErr w:type="spellStart"/>
            <w:r w:rsidRPr="004368E6">
              <w:rPr>
                <w:sz w:val="16"/>
                <w:szCs w:val="16"/>
              </w:rPr>
              <w:t>објашњава</w:t>
            </w:r>
            <w:proofErr w:type="spellEnd"/>
            <w:r w:rsidRPr="004368E6">
              <w:rPr>
                <w:sz w:val="16"/>
                <w:szCs w:val="16"/>
              </w:rPr>
              <w:t xml:space="preserve"> </w:t>
            </w:r>
            <w:proofErr w:type="spellStart"/>
            <w:r w:rsidRPr="004368E6">
              <w:rPr>
                <w:sz w:val="16"/>
                <w:szCs w:val="16"/>
              </w:rPr>
              <w:t>по</w:t>
            </w:r>
            <w:proofErr w:type="spellEnd"/>
            <w:r w:rsidRPr="004368E6">
              <w:rPr>
                <w:sz w:val="16"/>
                <w:szCs w:val="16"/>
              </w:rPr>
              <w:t xml:space="preserve"> </w:t>
            </w:r>
            <w:proofErr w:type="spellStart"/>
            <w:r w:rsidRPr="004368E6">
              <w:rPr>
                <w:sz w:val="16"/>
                <w:szCs w:val="16"/>
              </w:rPr>
              <w:t>чему</w:t>
            </w:r>
            <w:proofErr w:type="spellEnd"/>
            <w:r w:rsidRPr="004368E6">
              <w:rPr>
                <w:sz w:val="16"/>
                <w:szCs w:val="16"/>
              </w:rPr>
              <w:t xml:space="preserve"> </w:t>
            </w:r>
            <w:proofErr w:type="spellStart"/>
            <w:r w:rsidRPr="004368E6">
              <w:rPr>
                <w:sz w:val="16"/>
                <w:szCs w:val="16"/>
              </w:rPr>
              <w:t>се</w:t>
            </w:r>
            <w:proofErr w:type="spellEnd"/>
            <w:r w:rsidRPr="004368E6">
              <w:rPr>
                <w:sz w:val="16"/>
                <w:szCs w:val="16"/>
              </w:rPr>
              <w:t xml:space="preserve"> </w:t>
            </w:r>
            <w:proofErr w:type="spellStart"/>
            <w:r w:rsidRPr="004368E6">
              <w:rPr>
                <w:sz w:val="16"/>
                <w:szCs w:val="16"/>
              </w:rPr>
              <w:t>разликују</w:t>
            </w:r>
            <w:proofErr w:type="spellEnd"/>
            <w:r w:rsidRPr="004368E6">
              <w:rPr>
                <w:sz w:val="16"/>
                <w:szCs w:val="16"/>
              </w:rPr>
              <w:t xml:space="preserve"> </w:t>
            </w:r>
            <w:proofErr w:type="spellStart"/>
            <w:r w:rsidRPr="004368E6">
              <w:rPr>
                <w:sz w:val="16"/>
                <w:szCs w:val="16"/>
              </w:rPr>
              <w:t>чисте</w:t>
            </w:r>
            <w:proofErr w:type="spellEnd"/>
            <w:r w:rsidRPr="004368E6">
              <w:rPr>
                <w:sz w:val="16"/>
                <w:szCs w:val="16"/>
              </w:rPr>
              <w:t xml:space="preserve"> </w:t>
            </w:r>
            <w:proofErr w:type="spellStart"/>
            <w:r w:rsidRPr="004368E6">
              <w:rPr>
                <w:sz w:val="16"/>
                <w:szCs w:val="16"/>
              </w:rPr>
              <w:t>супстанце</w:t>
            </w:r>
            <w:proofErr w:type="spellEnd"/>
            <w:r w:rsidRPr="004368E6">
              <w:rPr>
                <w:sz w:val="16"/>
                <w:szCs w:val="16"/>
              </w:rPr>
              <w:t xml:space="preserve"> </w:t>
            </w:r>
            <w:proofErr w:type="spellStart"/>
            <w:r w:rsidRPr="004368E6">
              <w:rPr>
                <w:sz w:val="16"/>
                <w:szCs w:val="16"/>
              </w:rPr>
              <w:t>од</w:t>
            </w:r>
            <w:proofErr w:type="spellEnd"/>
            <w:r w:rsidRPr="004368E6">
              <w:rPr>
                <w:sz w:val="16"/>
                <w:szCs w:val="16"/>
              </w:rPr>
              <w:t xml:space="preserve"> </w:t>
            </w:r>
            <w:proofErr w:type="spellStart"/>
            <w:r w:rsidRPr="004368E6">
              <w:rPr>
                <w:sz w:val="16"/>
                <w:szCs w:val="16"/>
              </w:rPr>
              <w:t>смеша</w:t>
            </w:r>
            <w:proofErr w:type="spellEnd"/>
            <w:r w:rsidRPr="004368E6">
              <w:rPr>
                <w:sz w:val="16"/>
                <w:szCs w:val="16"/>
              </w:rPr>
              <w:t xml:space="preserve"> и </w:t>
            </w:r>
            <w:proofErr w:type="spellStart"/>
            <w:r w:rsidRPr="004368E6">
              <w:rPr>
                <w:sz w:val="16"/>
                <w:szCs w:val="16"/>
              </w:rPr>
              <w:t>илуструје</w:t>
            </w:r>
            <w:proofErr w:type="spellEnd"/>
            <w:r w:rsidRPr="004368E6">
              <w:rPr>
                <w:sz w:val="16"/>
                <w:szCs w:val="16"/>
              </w:rPr>
              <w:t xml:space="preserve"> </w:t>
            </w:r>
            <w:proofErr w:type="spellStart"/>
            <w:r w:rsidRPr="004368E6">
              <w:rPr>
                <w:sz w:val="16"/>
                <w:szCs w:val="16"/>
              </w:rPr>
              <w:t>то</w:t>
            </w:r>
            <w:proofErr w:type="spellEnd"/>
            <w:r w:rsidRPr="004368E6">
              <w:rPr>
                <w:sz w:val="16"/>
                <w:szCs w:val="16"/>
              </w:rPr>
              <w:t xml:space="preserve"> </w:t>
            </w:r>
            <w:proofErr w:type="spellStart"/>
            <w:r w:rsidRPr="004368E6">
              <w:rPr>
                <w:sz w:val="16"/>
                <w:szCs w:val="16"/>
              </w:rPr>
              <w:t>примерима</w:t>
            </w:r>
            <w:proofErr w:type="spellEnd"/>
            <w:r w:rsidRPr="004368E6">
              <w:rPr>
                <w:sz w:val="16"/>
                <w:szCs w:val="16"/>
              </w:rPr>
              <w:t xml:space="preserve">; – </w:t>
            </w:r>
            <w:proofErr w:type="spellStart"/>
            <w:r w:rsidRPr="004368E6">
              <w:rPr>
                <w:sz w:val="16"/>
                <w:szCs w:val="16"/>
              </w:rPr>
              <w:t>разликује</w:t>
            </w:r>
            <w:proofErr w:type="spellEnd"/>
            <w:r w:rsidRPr="004368E6">
              <w:rPr>
                <w:sz w:val="16"/>
                <w:szCs w:val="16"/>
              </w:rPr>
              <w:t xml:space="preserve"> </w:t>
            </w:r>
            <w:proofErr w:type="spellStart"/>
            <w:r w:rsidRPr="004368E6">
              <w:rPr>
                <w:sz w:val="16"/>
                <w:szCs w:val="16"/>
              </w:rPr>
              <w:t>хомогене</w:t>
            </w:r>
            <w:proofErr w:type="spellEnd"/>
            <w:r w:rsidRPr="004368E6">
              <w:rPr>
                <w:sz w:val="16"/>
                <w:szCs w:val="16"/>
              </w:rPr>
              <w:t xml:space="preserve"> и </w:t>
            </w:r>
            <w:proofErr w:type="spellStart"/>
            <w:r w:rsidRPr="004368E6">
              <w:rPr>
                <w:sz w:val="16"/>
                <w:szCs w:val="16"/>
              </w:rPr>
              <w:t>хетерогене</w:t>
            </w:r>
            <w:proofErr w:type="spellEnd"/>
            <w:r w:rsidRPr="004368E6">
              <w:rPr>
                <w:sz w:val="16"/>
                <w:szCs w:val="16"/>
              </w:rPr>
              <w:t xml:space="preserve"> </w:t>
            </w:r>
            <w:proofErr w:type="spellStart"/>
            <w:r w:rsidRPr="004368E6">
              <w:rPr>
                <w:sz w:val="16"/>
                <w:szCs w:val="16"/>
              </w:rPr>
              <w:t>смеше</w:t>
            </w:r>
            <w:proofErr w:type="spellEnd"/>
            <w:r w:rsidRPr="004368E6">
              <w:rPr>
                <w:sz w:val="16"/>
                <w:szCs w:val="16"/>
              </w:rPr>
              <w:t xml:space="preserve">, </w:t>
            </w:r>
            <w:proofErr w:type="spellStart"/>
            <w:r w:rsidRPr="004368E6">
              <w:rPr>
                <w:sz w:val="16"/>
                <w:szCs w:val="16"/>
              </w:rPr>
              <w:t>наводи</w:t>
            </w:r>
            <w:proofErr w:type="spellEnd"/>
            <w:r w:rsidRPr="004368E6">
              <w:rPr>
                <w:sz w:val="16"/>
                <w:szCs w:val="16"/>
              </w:rPr>
              <w:t xml:space="preserve"> </w:t>
            </w:r>
            <w:proofErr w:type="spellStart"/>
            <w:r w:rsidRPr="004368E6">
              <w:rPr>
                <w:sz w:val="16"/>
                <w:szCs w:val="16"/>
              </w:rPr>
              <w:t>примере</w:t>
            </w:r>
            <w:proofErr w:type="spellEnd"/>
            <w:r w:rsidRPr="004368E6">
              <w:rPr>
                <w:sz w:val="16"/>
                <w:szCs w:val="16"/>
              </w:rPr>
              <w:t xml:space="preserve"> </w:t>
            </w:r>
            <w:proofErr w:type="spellStart"/>
            <w:r w:rsidRPr="004368E6">
              <w:rPr>
                <w:sz w:val="16"/>
                <w:szCs w:val="16"/>
              </w:rPr>
              <w:t>из</w:t>
            </w:r>
            <w:proofErr w:type="spellEnd"/>
            <w:r w:rsidRPr="004368E6">
              <w:rPr>
                <w:sz w:val="16"/>
                <w:szCs w:val="16"/>
              </w:rPr>
              <w:t xml:space="preserve"> </w:t>
            </w:r>
            <w:proofErr w:type="spellStart"/>
            <w:r w:rsidRPr="004368E6">
              <w:rPr>
                <w:sz w:val="16"/>
                <w:szCs w:val="16"/>
              </w:rPr>
              <w:t>свакодневног</w:t>
            </w:r>
            <w:proofErr w:type="spellEnd"/>
            <w:r w:rsidRPr="004368E6">
              <w:rPr>
                <w:sz w:val="16"/>
                <w:szCs w:val="16"/>
              </w:rPr>
              <w:t xml:space="preserve"> </w:t>
            </w:r>
            <w:proofErr w:type="spellStart"/>
            <w:r w:rsidRPr="004368E6">
              <w:rPr>
                <w:sz w:val="16"/>
                <w:szCs w:val="16"/>
              </w:rPr>
              <w:t>живота</w:t>
            </w:r>
            <w:proofErr w:type="spellEnd"/>
            <w:r w:rsidRPr="004368E6">
              <w:rPr>
                <w:sz w:val="16"/>
                <w:szCs w:val="16"/>
              </w:rPr>
              <w:t xml:space="preserve"> и </w:t>
            </w:r>
            <w:proofErr w:type="spellStart"/>
            <w:r w:rsidRPr="004368E6">
              <w:rPr>
                <w:sz w:val="16"/>
                <w:szCs w:val="16"/>
              </w:rPr>
              <w:t>раздваја</w:t>
            </w:r>
            <w:proofErr w:type="spellEnd"/>
            <w:r w:rsidRPr="004368E6">
              <w:rPr>
                <w:sz w:val="16"/>
                <w:szCs w:val="16"/>
              </w:rPr>
              <w:t xml:space="preserve"> </w:t>
            </w:r>
            <w:proofErr w:type="spellStart"/>
            <w:r w:rsidRPr="004368E6">
              <w:rPr>
                <w:sz w:val="16"/>
                <w:szCs w:val="16"/>
              </w:rPr>
              <w:t>састојке</w:t>
            </w:r>
            <w:proofErr w:type="spellEnd"/>
            <w:r w:rsidRPr="004368E6">
              <w:rPr>
                <w:sz w:val="16"/>
                <w:szCs w:val="16"/>
              </w:rPr>
              <w:t xml:space="preserve"> </w:t>
            </w:r>
            <w:proofErr w:type="spellStart"/>
            <w:r w:rsidRPr="004368E6">
              <w:rPr>
                <w:sz w:val="16"/>
                <w:szCs w:val="16"/>
              </w:rPr>
              <w:t>смеша</w:t>
            </w:r>
            <w:proofErr w:type="spellEnd"/>
            <w:r w:rsidRPr="004368E6">
              <w:rPr>
                <w:sz w:val="16"/>
                <w:szCs w:val="16"/>
              </w:rPr>
              <w:t xml:space="preserve">; – </w:t>
            </w:r>
            <w:proofErr w:type="spellStart"/>
            <w:r w:rsidRPr="004368E6">
              <w:rPr>
                <w:sz w:val="16"/>
                <w:szCs w:val="16"/>
              </w:rPr>
              <w:t>представља</w:t>
            </w:r>
            <w:proofErr w:type="spellEnd"/>
            <w:r w:rsidRPr="004368E6">
              <w:rPr>
                <w:sz w:val="16"/>
                <w:szCs w:val="16"/>
              </w:rPr>
              <w:t xml:space="preserve"> </w:t>
            </w:r>
            <w:proofErr w:type="spellStart"/>
            <w:r w:rsidRPr="004368E6">
              <w:rPr>
                <w:sz w:val="16"/>
                <w:szCs w:val="16"/>
              </w:rPr>
              <w:t>структуру</w:t>
            </w:r>
            <w:proofErr w:type="spellEnd"/>
            <w:r w:rsidRPr="004368E6">
              <w:rPr>
                <w:sz w:val="16"/>
                <w:szCs w:val="16"/>
              </w:rPr>
              <w:t xml:space="preserve"> </w:t>
            </w:r>
            <w:proofErr w:type="spellStart"/>
            <w:r w:rsidRPr="004368E6">
              <w:rPr>
                <w:sz w:val="16"/>
                <w:szCs w:val="16"/>
              </w:rPr>
              <w:t>атома</w:t>
            </w:r>
            <w:proofErr w:type="spellEnd"/>
            <w:r w:rsidRPr="004368E6">
              <w:rPr>
                <w:sz w:val="16"/>
                <w:szCs w:val="16"/>
              </w:rPr>
              <w:t xml:space="preserve">, </w:t>
            </w:r>
            <w:proofErr w:type="spellStart"/>
            <w:r w:rsidRPr="004368E6">
              <w:rPr>
                <w:sz w:val="16"/>
                <w:szCs w:val="16"/>
              </w:rPr>
              <w:t>молекула</w:t>
            </w:r>
            <w:proofErr w:type="spellEnd"/>
            <w:r w:rsidRPr="004368E6">
              <w:rPr>
                <w:sz w:val="16"/>
                <w:szCs w:val="16"/>
              </w:rPr>
              <w:t xml:space="preserve"> и </w:t>
            </w:r>
            <w:proofErr w:type="spellStart"/>
            <w:r w:rsidRPr="004368E6">
              <w:rPr>
                <w:sz w:val="16"/>
                <w:szCs w:val="16"/>
              </w:rPr>
              <w:t>јона</w:t>
            </w:r>
            <w:proofErr w:type="spellEnd"/>
            <w:r w:rsidRPr="004368E6">
              <w:rPr>
                <w:sz w:val="16"/>
                <w:szCs w:val="16"/>
              </w:rPr>
              <w:t xml:space="preserve"> </w:t>
            </w:r>
            <w:proofErr w:type="spellStart"/>
            <w:r w:rsidRPr="004368E6">
              <w:rPr>
                <w:sz w:val="16"/>
                <w:szCs w:val="16"/>
              </w:rPr>
              <w:t>помоћу</w:t>
            </w:r>
            <w:proofErr w:type="spellEnd"/>
            <w:r w:rsidRPr="004368E6">
              <w:rPr>
                <w:sz w:val="16"/>
                <w:szCs w:val="16"/>
              </w:rPr>
              <w:t xml:space="preserve"> </w:t>
            </w:r>
            <w:proofErr w:type="spellStart"/>
            <w:r w:rsidRPr="004368E6">
              <w:rPr>
                <w:sz w:val="16"/>
                <w:szCs w:val="16"/>
              </w:rPr>
              <w:t>модела</w:t>
            </w:r>
            <w:proofErr w:type="spellEnd"/>
            <w:r w:rsidRPr="004368E6">
              <w:rPr>
                <w:sz w:val="16"/>
                <w:szCs w:val="16"/>
              </w:rPr>
              <w:t xml:space="preserve">, </w:t>
            </w:r>
            <w:proofErr w:type="spellStart"/>
            <w:r w:rsidRPr="004368E6">
              <w:rPr>
                <w:sz w:val="16"/>
                <w:szCs w:val="16"/>
              </w:rPr>
              <w:t>хемијских</w:t>
            </w:r>
            <w:proofErr w:type="spellEnd"/>
            <w:r w:rsidRPr="004368E6">
              <w:rPr>
                <w:sz w:val="16"/>
                <w:szCs w:val="16"/>
              </w:rPr>
              <w:t xml:space="preserve"> </w:t>
            </w:r>
            <w:proofErr w:type="spellStart"/>
            <w:r w:rsidRPr="004368E6">
              <w:rPr>
                <w:sz w:val="16"/>
                <w:szCs w:val="16"/>
              </w:rPr>
              <w:t>симбола</w:t>
            </w:r>
            <w:proofErr w:type="spellEnd"/>
            <w:r w:rsidRPr="004368E6">
              <w:rPr>
                <w:sz w:val="16"/>
                <w:szCs w:val="16"/>
              </w:rPr>
              <w:t xml:space="preserve"> и </w:t>
            </w:r>
            <w:proofErr w:type="spellStart"/>
            <w:r w:rsidRPr="004368E6">
              <w:rPr>
                <w:sz w:val="16"/>
                <w:szCs w:val="16"/>
              </w:rPr>
              <w:t>формула</w:t>
            </w:r>
            <w:proofErr w:type="spellEnd"/>
            <w:r w:rsidRPr="004368E6">
              <w:rPr>
                <w:sz w:val="16"/>
                <w:szCs w:val="16"/>
              </w:rPr>
              <w:t xml:space="preserve">; – </w:t>
            </w:r>
            <w:proofErr w:type="spellStart"/>
            <w:r w:rsidRPr="004368E6">
              <w:rPr>
                <w:sz w:val="16"/>
                <w:szCs w:val="16"/>
              </w:rPr>
              <w:t>повезује</w:t>
            </w:r>
            <w:proofErr w:type="spellEnd"/>
            <w:r w:rsidRPr="004368E6">
              <w:rPr>
                <w:sz w:val="16"/>
                <w:szCs w:val="16"/>
              </w:rPr>
              <w:t xml:space="preserve"> </w:t>
            </w:r>
            <w:proofErr w:type="spellStart"/>
            <w:r w:rsidRPr="004368E6">
              <w:rPr>
                <w:sz w:val="16"/>
                <w:szCs w:val="16"/>
              </w:rPr>
              <w:t>распоред</w:t>
            </w:r>
            <w:proofErr w:type="spellEnd"/>
            <w:r w:rsidRPr="004368E6">
              <w:rPr>
                <w:sz w:val="16"/>
                <w:szCs w:val="16"/>
              </w:rPr>
              <w:t xml:space="preserve"> </w:t>
            </w:r>
            <w:proofErr w:type="spellStart"/>
            <w:r w:rsidRPr="004368E6">
              <w:rPr>
                <w:sz w:val="16"/>
                <w:szCs w:val="16"/>
              </w:rPr>
              <w:t>електрона</w:t>
            </w:r>
            <w:proofErr w:type="spellEnd"/>
            <w:r w:rsidRPr="004368E6">
              <w:rPr>
                <w:sz w:val="16"/>
                <w:szCs w:val="16"/>
              </w:rPr>
              <w:t xml:space="preserve"> у </w:t>
            </w:r>
            <w:proofErr w:type="spellStart"/>
            <w:r w:rsidRPr="004368E6">
              <w:rPr>
                <w:sz w:val="16"/>
                <w:szCs w:val="16"/>
              </w:rPr>
              <w:t>атому</w:t>
            </w:r>
            <w:proofErr w:type="spellEnd"/>
            <w:r w:rsidRPr="004368E6">
              <w:rPr>
                <w:sz w:val="16"/>
                <w:szCs w:val="16"/>
              </w:rPr>
              <w:t xml:space="preserve"> </w:t>
            </w:r>
            <w:proofErr w:type="spellStart"/>
            <w:r w:rsidRPr="004368E6">
              <w:rPr>
                <w:sz w:val="16"/>
                <w:szCs w:val="16"/>
              </w:rPr>
              <w:t>елемента</w:t>
            </w:r>
            <w:proofErr w:type="spellEnd"/>
            <w:r w:rsidRPr="004368E6">
              <w:rPr>
                <w:sz w:val="16"/>
                <w:szCs w:val="16"/>
              </w:rPr>
              <w:t xml:space="preserve"> с </w:t>
            </w:r>
            <w:proofErr w:type="spellStart"/>
            <w:r w:rsidRPr="004368E6">
              <w:rPr>
                <w:sz w:val="16"/>
                <w:szCs w:val="16"/>
              </w:rPr>
              <w:t>положајем</w:t>
            </w:r>
            <w:proofErr w:type="spellEnd"/>
            <w:r w:rsidRPr="004368E6">
              <w:rPr>
                <w:sz w:val="16"/>
                <w:szCs w:val="16"/>
              </w:rPr>
              <w:t xml:space="preserve"> </w:t>
            </w:r>
            <w:proofErr w:type="spellStart"/>
            <w:r w:rsidRPr="004368E6">
              <w:rPr>
                <w:sz w:val="16"/>
                <w:szCs w:val="16"/>
              </w:rPr>
              <w:t>еле</w:t>
            </w:r>
            <w:proofErr w:type="spellEnd"/>
            <w:r w:rsidRPr="004368E6">
              <w:rPr>
                <w:sz w:val="16"/>
                <w:szCs w:val="16"/>
              </w:rPr>
              <w:t xml:space="preserve">- </w:t>
            </w:r>
            <w:proofErr w:type="spellStart"/>
            <w:r w:rsidRPr="004368E6">
              <w:rPr>
                <w:sz w:val="16"/>
                <w:szCs w:val="16"/>
              </w:rPr>
              <w:t>мента</w:t>
            </w:r>
            <w:proofErr w:type="spellEnd"/>
            <w:r w:rsidRPr="004368E6">
              <w:rPr>
                <w:sz w:val="16"/>
                <w:szCs w:val="16"/>
              </w:rPr>
              <w:t xml:space="preserve"> у </w:t>
            </w:r>
            <w:proofErr w:type="spellStart"/>
            <w:r w:rsidRPr="004368E6">
              <w:rPr>
                <w:sz w:val="16"/>
                <w:szCs w:val="16"/>
              </w:rPr>
              <w:t>Периодном</w:t>
            </w:r>
            <w:proofErr w:type="spellEnd"/>
            <w:r w:rsidRPr="004368E6">
              <w:rPr>
                <w:sz w:val="16"/>
                <w:szCs w:val="16"/>
              </w:rPr>
              <w:t xml:space="preserve"> </w:t>
            </w:r>
            <w:proofErr w:type="spellStart"/>
            <w:r w:rsidRPr="004368E6">
              <w:rPr>
                <w:sz w:val="16"/>
                <w:szCs w:val="16"/>
              </w:rPr>
              <w:t>систему</w:t>
            </w:r>
            <w:proofErr w:type="spellEnd"/>
            <w:r w:rsidRPr="004368E6">
              <w:rPr>
                <w:sz w:val="16"/>
                <w:szCs w:val="16"/>
              </w:rPr>
              <w:t xml:space="preserve"> </w:t>
            </w:r>
            <w:proofErr w:type="spellStart"/>
            <w:r w:rsidRPr="004368E6">
              <w:rPr>
                <w:sz w:val="16"/>
                <w:szCs w:val="16"/>
              </w:rPr>
              <w:t>елемената</w:t>
            </w:r>
            <w:proofErr w:type="spellEnd"/>
            <w:r w:rsidRPr="004368E6">
              <w:rPr>
                <w:sz w:val="16"/>
                <w:szCs w:val="16"/>
              </w:rPr>
              <w:t xml:space="preserve"> и </w:t>
            </w:r>
            <w:proofErr w:type="spellStart"/>
            <w:r w:rsidRPr="004368E6">
              <w:rPr>
                <w:sz w:val="16"/>
                <w:szCs w:val="16"/>
              </w:rPr>
              <w:t>својствима</w:t>
            </w:r>
            <w:proofErr w:type="spellEnd"/>
            <w:r w:rsidRPr="004368E6">
              <w:rPr>
                <w:sz w:val="16"/>
                <w:szCs w:val="16"/>
              </w:rPr>
              <w:t xml:space="preserve"> </w:t>
            </w:r>
            <w:proofErr w:type="spellStart"/>
            <w:r w:rsidRPr="004368E6">
              <w:rPr>
                <w:sz w:val="16"/>
                <w:szCs w:val="16"/>
              </w:rPr>
              <w:t>елемента</w:t>
            </w:r>
            <w:proofErr w:type="spellEnd"/>
            <w:r w:rsidRPr="004368E6">
              <w:rPr>
                <w:sz w:val="16"/>
                <w:szCs w:val="16"/>
              </w:rPr>
              <w:t xml:space="preserve">; – </w:t>
            </w:r>
            <w:proofErr w:type="spellStart"/>
            <w:r w:rsidRPr="004368E6">
              <w:rPr>
                <w:sz w:val="16"/>
                <w:szCs w:val="16"/>
              </w:rPr>
              <w:t>разликује</w:t>
            </w:r>
            <w:proofErr w:type="spellEnd"/>
            <w:r w:rsidRPr="004368E6">
              <w:rPr>
                <w:sz w:val="16"/>
                <w:szCs w:val="16"/>
              </w:rPr>
              <w:t xml:space="preserve"> </w:t>
            </w:r>
            <w:proofErr w:type="spellStart"/>
            <w:r w:rsidRPr="004368E6">
              <w:rPr>
                <w:sz w:val="16"/>
                <w:szCs w:val="16"/>
              </w:rPr>
              <w:t>хемијске</w:t>
            </w:r>
            <w:proofErr w:type="spellEnd"/>
            <w:r w:rsidRPr="004368E6">
              <w:rPr>
                <w:sz w:val="16"/>
                <w:szCs w:val="16"/>
              </w:rPr>
              <w:t xml:space="preserve"> </w:t>
            </w:r>
            <w:proofErr w:type="spellStart"/>
            <w:r w:rsidRPr="004368E6">
              <w:rPr>
                <w:sz w:val="16"/>
                <w:szCs w:val="16"/>
              </w:rPr>
              <w:t>елементе</w:t>
            </w:r>
            <w:proofErr w:type="spellEnd"/>
            <w:r w:rsidRPr="004368E6">
              <w:rPr>
                <w:sz w:val="16"/>
                <w:szCs w:val="16"/>
              </w:rPr>
              <w:t xml:space="preserve"> и </w:t>
            </w:r>
            <w:proofErr w:type="spellStart"/>
            <w:r w:rsidRPr="004368E6">
              <w:rPr>
                <w:sz w:val="16"/>
                <w:szCs w:val="16"/>
              </w:rPr>
              <w:t>једињења</w:t>
            </w:r>
            <w:proofErr w:type="spellEnd"/>
            <w:r w:rsidRPr="004368E6">
              <w:rPr>
                <w:sz w:val="16"/>
                <w:szCs w:val="16"/>
              </w:rPr>
              <w:t xml:space="preserve"> </w:t>
            </w:r>
            <w:proofErr w:type="spellStart"/>
            <w:r w:rsidRPr="004368E6">
              <w:rPr>
                <w:sz w:val="16"/>
                <w:szCs w:val="16"/>
              </w:rPr>
              <w:t>на</w:t>
            </w:r>
            <w:proofErr w:type="spellEnd"/>
            <w:r w:rsidRPr="004368E6">
              <w:rPr>
                <w:sz w:val="16"/>
                <w:szCs w:val="16"/>
              </w:rPr>
              <w:t xml:space="preserve"> </w:t>
            </w:r>
            <w:proofErr w:type="spellStart"/>
            <w:r w:rsidRPr="004368E6">
              <w:rPr>
                <w:sz w:val="16"/>
                <w:szCs w:val="16"/>
              </w:rPr>
              <w:t>основу</w:t>
            </w:r>
            <w:proofErr w:type="spellEnd"/>
            <w:r w:rsidRPr="004368E6">
              <w:rPr>
                <w:sz w:val="16"/>
                <w:szCs w:val="16"/>
              </w:rPr>
              <w:t xml:space="preserve"> </w:t>
            </w:r>
            <w:proofErr w:type="spellStart"/>
            <w:r w:rsidRPr="004368E6">
              <w:rPr>
                <w:sz w:val="16"/>
                <w:szCs w:val="16"/>
              </w:rPr>
              <w:t>хемијских</w:t>
            </w:r>
            <w:proofErr w:type="spellEnd"/>
            <w:r w:rsidRPr="004368E6">
              <w:rPr>
                <w:sz w:val="16"/>
                <w:szCs w:val="16"/>
              </w:rPr>
              <w:t xml:space="preserve"> </w:t>
            </w:r>
            <w:proofErr w:type="spellStart"/>
            <w:r w:rsidRPr="004368E6">
              <w:rPr>
                <w:sz w:val="16"/>
                <w:szCs w:val="16"/>
              </w:rPr>
              <w:t>симбола</w:t>
            </w:r>
            <w:proofErr w:type="spellEnd"/>
            <w:r w:rsidRPr="004368E6">
              <w:rPr>
                <w:sz w:val="16"/>
                <w:szCs w:val="16"/>
              </w:rPr>
              <w:t xml:space="preserve"> и </w:t>
            </w:r>
            <w:proofErr w:type="spellStart"/>
            <w:r w:rsidRPr="004368E6">
              <w:rPr>
                <w:sz w:val="16"/>
                <w:szCs w:val="16"/>
              </w:rPr>
              <w:t>формула</w:t>
            </w:r>
            <w:proofErr w:type="spellEnd"/>
            <w:r w:rsidRPr="004368E6">
              <w:rPr>
                <w:sz w:val="16"/>
                <w:szCs w:val="16"/>
              </w:rPr>
              <w:t xml:space="preserve">; – </w:t>
            </w:r>
            <w:proofErr w:type="spellStart"/>
            <w:r w:rsidRPr="004368E6">
              <w:rPr>
                <w:sz w:val="16"/>
                <w:szCs w:val="16"/>
              </w:rPr>
              <w:t>разликује</w:t>
            </w:r>
            <w:proofErr w:type="spellEnd"/>
            <w:r w:rsidRPr="004368E6">
              <w:rPr>
                <w:sz w:val="16"/>
                <w:szCs w:val="16"/>
              </w:rPr>
              <w:t xml:space="preserve"> </w:t>
            </w:r>
            <w:proofErr w:type="spellStart"/>
            <w:r w:rsidRPr="004368E6">
              <w:rPr>
                <w:sz w:val="16"/>
                <w:szCs w:val="16"/>
              </w:rPr>
              <w:t>типове</w:t>
            </w:r>
            <w:proofErr w:type="spellEnd"/>
            <w:r w:rsidRPr="004368E6">
              <w:rPr>
                <w:sz w:val="16"/>
                <w:szCs w:val="16"/>
              </w:rPr>
              <w:t xml:space="preserve"> </w:t>
            </w:r>
            <w:proofErr w:type="spellStart"/>
            <w:r w:rsidRPr="004368E6">
              <w:rPr>
                <w:sz w:val="16"/>
                <w:szCs w:val="16"/>
              </w:rPr>
              <w:t>хемијских</w:t>
            </w:r>
            <w:proofErr w:type="spellEnd"/>
            <w:r w:rsidRPr="004368E6">
              <w:rPr>
                <w:sz w:val="16"/>
                <w:szCs w:val="16"/>
              </w:rPr>
              <w:t xml:space="preserve"> </w:t>
            </w:r>
            <w:proofErr w:type="spellStart"/>
            <w:r w:rsidRPr="004368E6">
              <w:rPr>
                <w:sz w:val="16"/>
                <w:szCs w:val="16"/>
              </w:rPr>
              <w:t>веза</w:t>
            </w:r>
            <w:proofErr w:type="spellEnd"/>
            <w:r w:rsidRPr="004368E6">
              <w:rPr>
                <w:sz w:val="16"/>
                <w:szCs w:val="16"/>
              </w:rPr>
              <w:t xml:space="preserve">, </w:t>
            </w:r>
            <w:proofErr w:type="spellStart"/>
            <w:r w:rsidRPr="004368E6">
              <w:rPr>
                <w:sz w:val="16"/>
                <w:szCs w:val="16"/>
              </w:rPr>
              <w:t>препознаје</w:t>
            </w:r>
            <w:proofErr w:type="spellEnd"/>
            <w:r w:rsidRPr="004368E6">
              <w:rPr>
                <w:sz w:val="16"/>
                <w:szCs w:val="16"/>
              </w:rPr>
              <w:t xml:space="preserve"> </w:t>
            </w:r>
            <w:proofErr w:type="spellStart"/>
            <w:r w:rsidRPr="004368E6">
              <w:rPr>
                <w:sz w:val="16"/>
                <w:szCs w:val="16"/>
              </w:rPr>
              <w:t>тип</w:t>
            </w:r>
            <w:proofErr w:type="spellEnd"/>
            <w:r w:rsidRPr="004368E6">
              <w:rPr>
                <w:sz w:val="16"/>
                <w:szCs w:val="16"/>
              </w:rPr>
              <w:t xml:space="preserve"> </w:t>
            </w:r>
            <w:proofErr w:type="spellStart"/>
            <w:r w:rsidRPr="004368E6">
              <w:rPr>
                <w:sz w:val="16"/>
                <w:szCs w:val="16"/>
              </w:rPr>
              <w:t>хемијске</w:t>
            </w:r>
            <w:proofErr w:type="spellEnd"/>
            <w:r w:rsidRPr="004368E6">
              <w:rPr>
                <w:sz w:val="16"/>
                <w:szCs w:val="16"/>
              </w:rPr>
              <w:t xml:space="preserve"> </w:t>
            </w:r>
            <w:proofErr w:type="spellStart"/>
            <w:r w:rsidRPr="004368E6">
              <w:rPr>
                <w:sz w:val="16"/>
                <w:szCs w:val="16"/>
              </w:rPr>
              <w:t>везе</w:t>
            </w:r>
            <w:proofErr w:type="spellEnd"/>
            <w:r w:rsidRPr="004368E6">
              <w:rPr>
                <w:sz w:val="16"/>
                <w:szCs w:val="16"/>
              </w:rPr>
              <w:t xml:space="preserve"> у </w:t>
            </w:r>
            <w:proofErr w:type="spellStart"/>
            <w:r w:rsidRPr="004368E6">
              <w:rPr>
                <w:sz w:val="16"/>
                <w:szCs w:val="16"/>
              </w:rPr>
              <w:t>супстанцама</w:t>
            </w:r>
            <w:proofErr w:type="spellEnd"/>
            <w:r w:rsidRPr="004368E6">
              <w:rPr>
                <w:sz w:val="16"/>
                <w:szCs w:val="16"/>
              </w:rPr>
              <w:t xml:space="preserve"> и </w:t>
            </w:r>
            <w:proofErr w:type="spellStart"/>
            <w:r w:rsidRPr="004368E6">
              <w:rPr>
                <w:sz w:val="16"/>
                <w:szCs w:val="16"/>
              </w:rPr>
              <w:t>повезује</w:t>
            </w:r>
            <w:proofErr w:type="spellEnd"/>
            <w:r w:rsidRPr="004368E6">
              <w:rPr>
                <w:sz w:val="16"/>
                <w:szCs w:val="16"/>
              </w:rPr>
              <w:t xml:space="preserve"> </w:t>
            </w:r>
            <w:proofErr w:type="spellStart"/>
            <w:r w:rsidRPr="004368E6">
              <w:rPr>
                <w:sz w:val="16"/>
                <w:szCs w:val="16"/>
              </w:rPr>
              <w:t>са</w:t>
            </w:r>
            <w:proofErr w:type="spellEnd"/>
            <w:r w:rsidRPr="004368E6">
              <w:rPr>
                <w:sz w:val="16"/>
                <w:szCs w:val="16"/>
              </w:rPr>
              <w:t xml:space="preserve"> </w:t>
            </w:r>
            <w:proofErr w:type="spellStart"/>
            <w:r w:rsidRPr="004368E6">
              <w:rPr>
                <w:sz w:val="16"/>
                <w:szCs w:val="16"/>
              </w:rPr>
              <w:t>својствима</w:t>
            </w:r>
            <w:proofErr w:type="spellEnd"/>
            <w:r w:rsidRPr="004368E6">
              <w:rPr>
                <w:sz w:val="16"/>
                <w:szCs w:val="16"/>
              </w:rPr>
              <w:t xml:space="preserve"> </w:t>
            </w:r>
            <w:proofErr w:type="spellStart"/>
            <w:r w:rsidRPr="004368E6">
              <w:rPr>
                <w:sz w:val="16"/>
                <w:szCs w:val="16"/>
              </w:rPr>
              <w:t>тих</w:t>
            </w:r>
            <w:proofErr w:type="spellEnd"/>
            <w:r w:rsidRPr="004368E6">
              <w:rPr>
                <w:sz w:val="16"/>
                <w:szCs w:val="16"/>
              </w:rPr>
              <w:t xml:space="preserve"> </w:t>
            </w:r>
            <w:proofErr w:type="spellStart"/>
            <w:r w:rsidRPr="004368E6">
              <w:rPr>
                <w:sz w:val="16"/>
                <w:szCs w:val="16"/>
              </w:rPr>
              <w:t>супстанци</w:t>
            </w:r>
            <w:proofErr w:type="spellEnd"/>
            <w:r w:rsidRPr="004368E6">
              <w:rPr>
                <w:sz w:val="16"/>
                <w:szCs w:val="16"/>
              </w:rPr>
              <w:t xml:space="preserve">; – </w:t>
            </w:r>
            <w:proofErr w:type="spellStart"/>
            <w:r w:rsidRPr="004368E6">
              <w:rPr>
                <w:sz w:val="16"/>
                <w:szCs w:val="16"/>
              </w:rPr>
              <w:t>објасни</w:t>
            </w:r>
            <w:proofErr w:type="spellEnd"/>
            <w:r w:rsidRPr="004368E6">
              <w:rPr>
                <w:sz w:val="16"/>
                <w:szCs w:val="16"/>
              </w:rPr>
              <w:t xml:space="preserve"> </w:t>
            </w:r>
            <w:proofErr w:type="spellStart"/>
            <w:r w:rsidRPr="004368E6">
              <w:rPr>
                <w:sz w:val="16"/>
                <w:szCs w:val="16"/>
              </w:rPr>
              <w:t>процес</w:t>
            </w:r>
            <w:proofErr w:type="spellEnd"/>
            <w:r w:rsidRPr="004368E6">
              <w:rPr>
                <w:sz w:val="16"/>
                <w:szCs w:val="16"/>
              </w:rPr>
              <w:t xml:space="preserve"> </w:t>
            </w:r>
            <w:proofErr w:type="spellStart"/>
            <w:r w:rsidRPr="004368E6">
              <w:rPr>
                <w:sz w:val="16"/>
                <w:szCs w:val="16"/>
              </w:rPr>
              <w:t>растварања</w:t>
            </w:r>
            <w:proofErr w:type="spellEnd"/>
            <w:r w:rsidRPr="004368E6">
              <w:rPr>
                <w:sz w:val="16"/>
                <w:szCs w:val="16"/>
              </w:rPr>
              <w:t xml:space="preserve"> </w:t>
            </w:r>
            <w:proofErr w:type="spellStart"/>
            <w:r w:rsidRPr="004368E6">
              <w:rPr>
                <w:sz w:val="16"/>
                <w:szCs w:val="16"/>
              </w:rPr>
              <w:t>супстанце</w:t>
            </w:r>
            <w:proofErr w:type="spellEnd"/>
            <w:r w:rsidRPr="004368E6">
              <w:rPr>
                <w:sz w:val="16"/>
                <w:szCs w:val="16"/>
              </w:rPr>
              <w:t xml:space="preserve"> и </w:t>
            </w:r>
            <w:proofErr w:type="spellStart"/>
            <w:r w:rsidRPr="004368E6">
              <w:rPr>
                <w:sz w:val="16"/>
                <w:szCs w:val="16"/>
              </w:rPr>
              <w:t>квантитативно</w:t>
            </w:r>
            <w:proofErr w:type="spellEnd"/>
            <w:r w:rsidRPr="004368E6">
              <w:rPr>
                <w:sz w:val="16"/>
                <w:szCs w:val="16"/>
              </w:rPr>
              <w:t xml:space="preserve"> </w:t>
            </w:r>
            <w:proofErr w:type="spellStart"/>
            <w:r w:rsidRPr="004368E6">
              <w:rPr>
                <w:sz w:val="16"/>
                <w:szCs w:val="16"/>
              </w:rPr>
              <w:t>значе</w:t>
            </w:r>
            <w:proofErr w:type="spellEnd"/>
            <w:r w:rsidRPr="004368E6">
              <w:rPr>
                <w:sz w:val="16"/>
                <w:szCs w:val="16"/>
              </w:rPr>
              <w:t xml:space="preserve">- </w:t>
            </w:r>
            <w:proofErr w:type="spellStart"/>
            <w:r w:rsidRPr="004368E6">
              <w:rPr>
                <w:sz w:val="16"/>
                <w:szCs w:val="16"/>
              </w:rPr>
              <w:t>ње</w:t>
            </w:r>
            <w:proofErr w:type="spellEnd"/>
            <w:r w:rsidRPr="004368E6">
              <w:rPr>
                <w:sz w:val="16"/>
                <w:szCs w:val="16"/>
              </w:rPr>
              <w:t xml:space="preserve"> </w:t>
            </w:r>
            <w:proofErr w:type="spellStart"/>
            <w:r w:rsidRPr="004368E6">
              <w:rPr>
                <w:sz w:val="16"/>
                <w:szCs w:val="16"/>
              </w:rPr>
              <w:t>растворљивости</w:t>
            </w:r>
            <w:proofErr w:type="spellEnd"/>
            <w:r w:rsidRPr="004368E6">
              <w:rPr>
                <w:sz w:val="16"/>
                <w:szCs w:val="16"/>
              </w:rPr>
              <w:t xml:space="preserve"> </w:t>
            </w:r>
            <w:proofErr w:type="spellStart"/>
            <w:r w:rsidRPr="004368E6">
              <w:rPr>
                <w:sz w:val="16"/>
                <w:szCs w:val="16"/>
              </w:rPr>
              <w:t>супстанце</w:t>
            </w:r>
            <w:proofErr w:type="spellEnd"/>
            <w:r w:rsidRPr="004368E6">
              <w:rPr>
                <w:sz w:val="16"/>
                <w:szCs w:val="16"/>
              </w:rPr>
              <w:t xml:space="preserve">; – </w:t>
            </w:r>
            <w:proofErr w:type="spellStart"/>
            <w:r w:rsidRPr="004368E6">
              <w:rPr>
                <w:sz w:val="16"/>
                <w:szCs w:val="16"/>
              </w:rPr>
              <w:t>изводи</w:t>
            </w:r>
            <w:proofErr w:type="spellEnd"/>
            <w:r w:rsidRPr="004368E6">
              <w:rPr>
                <w:sz w:val="16"/>
                <w:szCs w:val="16"/>
              </w:rPr>
              <w:t xml:space="preserve"> </w:t>
            </w:r>
            <w:proofErr w:type="spellStart"/>
            <w:r w:rsidRPr="004368E6">
              <w:rPr>
                <w:sz w:val="16"/>
                <w:szCs w:val="16"/>
              </w:rPr>
              <w:t>израчунавања</w:t>
            </w:r>
            <w:proofErr w:type="spellEnd"/>
            <w:r w:rsidRPr="004368E6">
              <w:rPr>
                <w:sz w:val="16"/>
                <w:szCs w:val="16"/>
              </w:rPr>
              <w:t xml:space="preserve"> у </w:t>
            </w:r>
            <w:proofErr w:type="spellStart"/>
            <w:r w:rsidRPr="004368E6">
              <w:rPr>
                <w:sz w:val="16"/>
                <w:szCs w:val="16"/>
              </w:rPr>
              <w:t>вези</w:t>
            </w:r>
            <w:proofErr w:type="spellEnd"/>
            <w:r w:rsidRPr="004368E6">
              <w:rPr>
                <w:sz w:val="16"/>
                <w:szCs w:val="16"/>
              </w:rPr>
              <w:t xml:space="preserve"> с </w:t>
            </w:r>
            <w:proofErr w:type="spellStart"/>
            <w:r w:rsidRPr="004368E6">
              <w:rPr>
                <w:sz w:val="16"/>
                <w:szCs w:val="16"/>
              </w:rPr>
              <w:t>масеним</w:t>
            </w:r>
            <w:proofErr w:type="spellEnd"/>
            <w:r w:rsidRPr="004368E6">
              <w:rPr>
                <w:sz w:val="16"/>
                <w:szCs w:val="16"/>
              </w:rPr>
              <w:t xml:space="preserve"> </w:t>
            </w:r>
            <w:proofErr w:type="spellStart"/>
            <w:r w:rsidRPr="004368E6">
              <w:rPr>
                <w:sz w:val="16"/>
                <w:szCs w:val="16"/>
              </w:rPr>
              <w:t>процентним</w:t>
            </w:r>
            <w:proofErr w:type="spellEnd"/>
            <w:r w:rsidRPr="004368E6">
              <w:rPr>
                <w:sz w:val="16"/>
                <w:szCs w:val="16"/>
              </w:rPr>
              <w:t xml:space="preserve"> </w:t>
            </w:r>
            <w:proofErr w:type="spellStart"/>
            <w:r w:rsidRPr="004368E6">
              <w:rPr>
                <w:sz w:val="16"/>
                <w:szCs w:val="16"/>
              </w:rPr>
              <w:t>саставом</w:t>
            </w:r>
            <w:proofErr w:type="spellEnd"/>
            <w:r w:rsidRPr="004368E6">
              <w:rPr>
                <w:sz w:val="16"/>
                <w:szCs w:val="16"/>
              </w:rPr>
              <w:t xml:space="preserve"> </w:t>
            </w:r>
            <w:proofErr w:type="spellStart"/>
            <w:r w:rsidRPr="004368E6">
              <w:rPr>
                <w:sz w:val="16"/>
                <w:szCs w:val="16"/>
              </w:rPr>
              <w:t>раствора</w:t>
            </w:r>
            <w:proofErr w:type="spellEnd"/>
            <w:r w:rsidRPr="004368E6">
              <w:rPr>
                <w:sz w:val="16"/>
                <w:szCs w:val="16"/>
              </w:rPr>
              <w:t xml:space="preserve">; – </w:t>
            </w:r>
            <w:proofErr w:type="spellStart"/>
            <w:r w:rsidRPr="004368E6">
              <w:rPr>
                <w:sz w:val="16"/>
                <w:szCs w:val="16"/>
              </w:rPr>
              <w:t>напише</w:t>
            </w:r>
            <w:proofErr w:type="spellEnd"/>
            <w:r w:rsidRPr="004368E6">
              <w:rPr>
                <w:sz w:val="16"/>
                <w:szCs w:val="16"/>
              </w:rPr>
              <w:t xml:space="preserve"> </w:t>
            </w:r>
            <w:proofErr w:type="spellStart"/>
            <w:r w:rsidRPr="004368E6">
              <w:rPr>
                <w:sz w:val="16"/>
                <w:szCs w:val="16"/>
              </w:rPr>
              <w:t>једначине</w:t>
            </w:r>
            <w:proofErr w:type="spellEnd"/>
            <w:r w:rsidRPr="004368E6">
              <w:rPr>
                <w:sz w:val="16"/>
                <w:szCs w:val="16"/>
              </w:rPr>
              <w:t xml:space="preserve"> </w:t>
            </w:r>
            <w:proofErr w:type="spellStart"/>
            <w:r w:rsidRPr="004368E6">
              <w:rPr>
                <w:sz w:val="16"/>
                <w:szCs w:val="16"/>
              </w:rPr>
              <w:t>хемијских</w:t>
            </w:r>
            <w:proofErr w:type="spellEnd"/>
            <w:r w:rsidRPr="004368E6">
              <w:rPr>
                <w:sz w:val="16"/>
                <w:szCs w:val="16"/>
              </w:rPr>
              <w:t xml:space="preserve"> </w:t>
            </w:r>
            <w:proofErr w:type="spellStart"/>
            <w:r w:rsidRPr="004368E6">
              <w:rPr>
                <w:sz w:val="16"/>
                <w:szCs w:val="16"/>
              </w:rPr>
              <w:t>реакција</w:t>
            </w:r>
            <w:proofErr w:type="spellEnd"/>
            <w:r w:rsidRPr="004368E6">
              <w:rPr>
                <w:sz w:val="16"/>
                <w:szCs w:val="16"/>
              </w:rPr>
              <w:t xml:space="preserve"> и </w:t>
            </w:r>
            <w:proofErr w:type="spellStart"/>
            <w:r w:rsidRPr="004368E6">
              <w:rPr>
                <w:sz w:val="16"/>
                <w:szCs w:val="16"/>
              </w:rPr>
              <w:t>објасни</w:t>
            </w:r>
            <w:proofErr w:type="spellEnd"/>
            <w:r w:rsidRPr="004368E6">
              <w:rPr>
                <w:sz w:val="16"/>
                <w:szCs w:val="16"/>
              </w:rPr>
              <w:t xml:space="preserve"> </w:t>
            </w:r>
            <w:proofErr w:type="spellStart"/>
            <w:r w:rsidRPr="004368E6">
              <w:rPr>
                <w:sz w:val="16"/>
                <w:szCs w:val="16"/>
              </w:rPr>
              <w:t>њихово</w:t>
            </w:r>
            <w:proofErr w:type="spellEnd"/>
            <w:r w:rsidRPr="004368E6">
              <w:rPr>
                <w:sz w:val="16"/>
                <w:szCs w:val="16"/>
              </w:rPr>
              <w:t xml:space="preserve"> </w:t>
            </w:r>
            <w:proofErr w:type="spellStart"/>
            <w:r w:rsidRPr="004368E6">
              <w:rPr>
                <w:sz w:val="16"/>
                <w:szCs w:val="16"/>
              </w:rPr>
              <w:t>ква</w:t>
            </w:r>
            <w:proofErr w:type="spellEnd"/>
            <w:r w:rsidRPr="004368E6">
              <w:rPr>
                <w:sz w:val="16"/>
                <w:szCs w:val="16"/>
              </w:rPr>
              <w:t xml:space="preserve">- </w:t>
            </w:r>
            <w:proofErr w:type="spellStart"/>
            <w:r w:rsidRPr="004368E6">
              <w:rPr>
                <w:sz w:val="16"/>
                <w:szCs w:val="16"/>
              </w:rPr>
              <w:t>литативно</w:t>
            </w:r>
            <w:proofErr w:type="spellEnd"/>
            <w:r w:rsidRPr="004368E6">
              <w:rPr>
                <w:sz w:val="16"/>
                <w:szCs w:val="16"/>
              </w:rPr>
              <w:t xml:space="preserve"> и </w:t>
            </w:r>
            <w:proofErr w:type="spellStart"/>
            <w:r w:rsidRPr="004368E6">
              <w:rPr>
                <w:sz w:val="16"/>
                <w:szCs w:val="16"/>
              </w:rPr>
              <w:t>квантитативно</w:t>
            </w:r>
            <w:proofErr w:type="spellEnd"/>
            <w:r w:rsidRPr="004368E6">
              <w:rPr>
                <w:sz w:val="16"/>
                <w:szCs w:val="16"/>
              </w:rPr>
              <w:t xml:space="preserve"> </w:t>
            </w:r>
            <w:proofErr w:type="spellStart"/>
            <w:r w:rsidRPr="004368E6">
              <w:rPr>
                <w:sz w:val="16"/>
                <w:szCs w:val="16"/>
              </w:rPr>
              <w:t>значење</w:t>
            </w:r>
            <w:proofErr w:type="spellEnd"/>
            <w:r w:rsidRPr="004368E6">
              <w:rPr>
                <w:sz w:val="16"/>
                <w:szCs w:val="16"/>
              </w:rPr>
              <w:t xml:space="preserve">; – </w:t>
            </w:r>
            <w:proofErr w:type="spellStart"/>
            <w:r w:rsidRPr="004368E6">
              <w:rPr>
                <w:sz w:val="16"/>
                <w:szCs w:val="16"/>
              </w:rPr>
              <w:t>квантитативно</w:t>
            </w:r>
            <w:proofErr w:type="spellEnd"/>
            <w:r w:rsidRPr="004368E6">
              <w:rPr>
                <w:sz w:val="16"/>
                <w:szCs w:val="16"/>
              </w:rPr>
              <w:t xml:space="preserve"> </w:t>
            </w:r>
            <w:proofErr w:type="spellStart"/>
            <w:r w:rsidRPr="004368E6">
              <w:rPr>
                <w:sz w:val="16"/>
                <w:szCs w:val="16"/>
              </w:rPr>
              <w:t>тумачи</w:t>
            </w:r>
            <w:proofErr w:type="spellEnd"/>
            <w:r w:rsidRPr="004368E6">
              <w:rPr>
                <w:sz w:val="16"/>
                <w:szCs w:val="16"/>
              </w:rPr>
              <w:t xml:space="preserve"> </w:t>
            </w:r>
            <w:proofErr w:type="spellStart"/>
            <w:r w:rsidRPr="004368E6">
              <w:rPr>
                <w:sz w:val="16"/>
                <w:szCs w:val="16"/>
              </w:rPr>
              <w:t>хемијске</w:t>
            </w:r>
            <w:proofErr w:type="spellEnd"/>
            <w:r w:rsidRPr="004368E6">
              <w:rPr>
                <w:sz w:val="16"/>
                <w:szCs w:val="16"/>
              </w:rPr>
              <w:t xml:space="preserve"> </w:t>
            </w:r>
            <w:proofErr w:type="spellStart"/>
            <w:r w:rsidRPr="004368E6">
              <w:rPr>
                <w:sz w:val="16"/>
                <w:szCs w:val="16"/>
              </w:rPr>
              <w:t>симболе</w:t>
            </w:r>
            <w:proofErr w:type="spellEnd"/>
            <w:r w:rsidRPr="004368E6">
              <w:rPr>
                <w:sz w:val="16"/>
                <w:szCs w:val="16"/>
              </w:rPr>
              <w:t xml:space="preserve"> и </w:t>
            </w:r>
            <w:proofErr w:type="spellStart"/>
            <w:r w:rsidRPr="004368E6">
              <w:rPr>
                <w:sz w:val="16"/>
                <w:szCs w:val="16"/>
              </w:rPr>
              <w:t>формуле</w:t>
            </w:r>
            <w:proofErr w:type="spellEnd"/>
            <w:r w:rsidRPr="004368E6">
              <w:rPr>
                <w:sz w:val="16"/>
                <w:szCs w:val="16"/>
              </w:rPr>
              <w:t xml:space="preserve"> </w:t>
            </w:r>
            <w:proofErr w:type="spellStart"/>
            <w:r w:rsidRPr="004368E6">
              <w:rPr>
                <w:sz w:val="16"/>
                <w:szCs w:val="16"/>
              </w:rPr>
              <w:t>користећи</w:t>
            </w:r>
            <w:proofErr w:type="spellEnd"/>
            <w:r w:rsidRPr="004368E6">
              <w:rPr>
                <w:sz w:val="16"/>
                <w:szCs w:val="16"/>
              </w:rPr>
              <w:t xml:space="preserve"> </w:t>
            </w:r>
            <w:proofErr w:type="spellStart"/>
            <w:r w:rsidRPr="004368E6">
              <w:rPr>
                <w:sz w:val="16"/>
                <w:szCs w:val="16"/>
              </w:rPr>
              <w:t>појмове</w:t>
            </w:r>
            <w:proofErr w:type="spellEnd"/>
            <w:r w:rsidRPr="004368E6">
              <w:rPr>
                <w:sz w:val="16"/>
                <w:szCs w:val="16"/>
              </w:rPr>
              <w:t xml:space="preserve"> </w:t>
            </w:r>
            <w:proofErr w:type="spellStart"/>
            <w:r w:rsidRPr="004368E6">
              <w:rPr>
                <w:sz w:val="16"/>
                <w:szCs w:val="16"/>
              </w:rPr>
              <w:t>релативна</w:t>
            </w:r>
            <w:proofErr w:type="spellEnd"/>
            <w:r w:rsidRPr="004368E6">
              <w:rPr>
                <w:sz w:val="16"/>
                <w:szCs w:val="16"/>
              </w:rPr>
              <w:t xml:space="preserve"> </w:t>
            </w:r>
            <w:proofErr w:type="spellStart"/>
            <w:r w:rsidRPr="004368E6">
              <w:rPr>
                <w:sz w:val="16"/>
                <w:szCs w:val="16"/>
              </w:rPr>
              <w:t>атомска</w:t>
            </w:r>
            <w:proofErr w:type="spellEnd"/>
            <w:r w:rsidRPr="004368E6">
              <w:rPr>
                <w:sz w:val="16"/>
                <w:szCs w:val="16"/>
              </w:rPr>
              <w:t xml:space="preserve"> и </w:t>
            </w:r>
            <w:proofErr w:type="spellStart"/>
            <w:r w:rsidRPr="004368E6">
              <w:rPr>
                <w:sz w:val="16"/>
                <w:szCs w:val="16"/>
              </w:rPr>
              <w:t>молекулска</w:t>
            </w:r>
            <w:proofErr w:type="spellEnd"/>
            <w:r w:rsidRPr="004368E6">
              <w:rPr>
                <w:sz w:val="16"/>
                <w:szCs w:val="16"/>
              </w:rPr>
              <w:t xml:space="preserve"> </w:t>
            </w:r>
            <w:proofErr w:type="spellStart"/>
            <w:r w:rsidRPr="004368E6">
              <w:rPr>
                <w:sz w:val="16"/>
                <w:szCs w:val="16"/>
              </w:rPr>
              <w:t>маса</w:t>
            </w:r>
            <w:proofErr w:type="spellEnd"/>
            <w:r w:rsidRPr="004368E6">
              <w:rPr>
                <w:sz w:val="16"/>
                <w:szCs w:val="16"/>
              </w:rPr>
              <w:t xml:space="preserve">, </w:t>
            </w:r>
            <w:proofErr w:type="spellStart"/>
            <w:r w:rsidRPr="004368E6">
              <w:rPr>
                <w:sz w:val="16"/>
                <w:szCs w:val="16"/>
              </w:rPr>
              <w:t>количина</w:t>
            </w:r>
            <w:proofErr w:type="spellEnd"/>
            <w:r w:rsidRPr="004368E6">
              <w:rPr>
                <w:sz w:val="16"/>
                <w:szCs w:val="16"/>
              </w:rPr>
              <w:t xml:space="preserve"> </w:t>
            </w:r>
            <w:proofErr w:type="spellStart"/>
            <w:r w:rsidRPr="004368E6">
              <w:rPr>
                <w:sz w:val="16"/>
                <w:szCs w:val="16"/>
              </w:rPr>
              <w:t>суп</w:t>
            </w:r>
            <w:proofErr w:type="spellEnd"/>
            <w:r w:rsidRPr="004368E6">
              <w:rPr>
                <w:sz w:val="16"/>
                <w:szCs w:val="16"/>
              </w:rPr>
              <w:t xml:space="preserve">- </w:t>
            </w:r>
            <w:proofErr w:type="spellStart"/>
            <w:r w:rsidRPr="004368E6">
              <w:rPr>
                <w:sz w:val="16"/>
                <w:szCs w:val="16"/>
              </w:rPr>
              <w:t>станце</w:t>
            </w:r>
            <w:proofErr w:type="spellEnd"/>
            <w:r w:rsidRPr="004368E6">
              <w:rPr>
                <w:sz w:val="16"/>
                <w:szCs w:val="16"/>
              </w:rPr>
              <w:t xml:space="preserve"> и </w:t>
            </w:r>
            <w:proofErr w:type="spellStart"/>
            <w:r w:rsidRPr="004368E6">
              <w:rPr>
                <w:sz w:val="16"/>
                <w:szCs w:val="16"/>
              </w:rPr>
              <w:t>моларна</w:t>
            </w:r>
            <w:proofErr w:type="spellEnd"/>
            <w:r w:rsidRPr="004368E6">
              <w:rPr>
                <w:sz w:val="16"/>
                <w:szCs w:val="16"/>
              </w:rPr>
              <w:t xml:space="preserve"> </w:t>
            </w:r>
            <w:proofErr w:type="spellStart"/>
            <w:r w:rsidRPr="004368E6">
              <w:rPr>
                <w:sz w:val="16"/>
                <w:szCs w:val="16"/>
              </w:rPr>
              <w:t>маса</w:t>
            </w:r>
            <w:proofErr w:type="spellEnd"/>
            <w:r w:rsidRPr="004368E6">
              <w:rPr>
                <w:sz w:val="16"/>
                <w:szCs w:val="16"/>
              </w:rPr>
              <w:t xml:space="preserve">; – </w:t>
            </w:r>
            <w:proofErr w:type="spellStart"/>
            <w:r w:rsidRPr="004368E6">
              <w:rPr>
                <w:sz w:val="16"/>
                <w:szCs w:val="16"/>
              </w:rPr>
              <w:t>опише</w:t>
            </w:r>
            <w:proofErr w:type="spellEnd"/>
            <w:r w:rsidRPr="004368E6">
              <w:rPr>
                <w:sz w:val="16"/>
                <w:szCs w:val="16"/>
              </w:rPr>
              <w:t xml:space="preserve"> и </w:t>
            </w:r>
            <w:proofErr w:type="spellStart"/>
            <w:r w:rsidRPr="004368E6">
              <w:rPr>
                <w:sz w:val="16"/>
                <w:szCs w:val="16"/>
              </w:rPr>
              <w:t>објасни</w:t>
            </w:r>
            <w:proofErr w:type="spellEnd"/>
            <w:r w:rsidRPr="004368E6">
              <w:rPr>
                <w:sz w:val="16"/>
                <w:szCs w:val="16"/>
              </w:rPr>
              <w:t xml:space="preserve"> </w:t>
            </w:r>
            <w:proofErr w:type="spellStart"/>
            <w:r w:rsidRPr="004368E6">
              <w:rPr>
                <w:sz w:val="16"/>
                <w:szCs w:val="16"/>
              </w:rPr>
              <w:t>физичка</w:t>
            </w:r>
            <w:proofErr w:type="spellEnd"/>
            <w:r w:rsidRPr="004368E6">
              <w:rPr>
                <w:sz w:val="16"/>
                <w:szCs w:val="16"/>
              </w:rPr>
              <w:t xml:space="preserve"> и </w:t>
            </w:r>
            <w:proofErr w:type="spellStart"/>
            <w:r w:rsidRPr="004368E6">
              <w:rPr>
                <w:sz w:val="16"/>
                <w:szCs w:val="16"/>
              </w:rPr>
              <w:t>хемијска</w:t>
            </w:r>
            <w:proofErr w:type="spellEnd"/>
            <w:r w:rsidRPr="004368E6">
              <w:rPr>
                <w:sz w:val="16"/>
                <w:szCs w:val="16"/>
              </w:rPr>
              <w:t xml:space="preserve"> </w:t>
            </w:r>
            <w:proofErr w:type="spellStart"/>
            <w:r w:rsidRPr="004368E6">
              <w:rPr>
                <w:sz w:val="16"/>
                <w:szCs w:val="16"/>
              </w:rPr>
              <w:t>својства</w:t>
            </w:r>
            <w:proofErr w:type="spellEnd"/>
            <w:r w:rsidRPr="004368E6">
              <w:rPr>
                <w:sz w:val="16"/>
                <w:szCs w:val="16"/>
              </w:rPr>
              <w:t xml:space="preserve"> </w:t>
            </w:r>
            <w:proofErr w:type="spellStart"/>
            <w:r w:rsidRPr="004368E6">
              <w:rPr>
                <w:sz w:val="16"/>
                <w:szCs w:val="16"/>
              </w:rPr>
              <w:t>водоника</w:t>
            </w:r>
            <w:proofErr w:type="spellEnd"/>
            <w:r w:rsidRPr="004368E6">
              <w:rPr>
                <w:sz w:val="16"/>
                <w:szCs w:val="16"/>
              </w:rPr>
              <w:t xml:space="preserve"> и </w:t>
            </w:r>
            <w:proofErr w:type="spellStart"/>
            <w:r w:rsidRPr="004368E6">
              <w:rPr>
                <w:sz w:val="16"/>
                <w:szCs w:val="16"/>
              </w:rPr>
              <w:t>ки</w:t>
            </w:r>
            <w:proofErr w:type="spellEnd"/>
            <w:r w:rsidRPr="004368E6">
              <w:rPr>
                <w:sz w:val="16"/>
                <w:szCs w:val="16"/>
              </w:rPr>
              <w:t xml:space="preserve">- </w:t>
            </w:r>
            <w:proofErr w:type="spellStart"/>
            <w:r w:rsidRPr="004368E6">
              <w:rPr>
                <w:sz w:val="16"/>
                <w:szCs w:val="16"/>
              </w:rPr>
              <w:t>сеоника</w:t>
            </w:r>
            <w:proofErr w:type="spellEnd"/>
            <w:r w:rsidRPr="004368E6">
              <w:rPr>
                <w:sz w:val="16"/>
                <w:szCs w:val="16"/>
              </w:rPr>
              <w:t xml:space="preserve">; – </w:t>
            </w:r>
            <w:proofErr w:type="spellStart"/>
            <w:r w:rsidRPr="004368E6">
              <w:rPr>
                <w:sz w:val="16"/>
                <w:szCs w:val="16"/>
              </w:rPr>
              <w:t>разликује</w:t>
            </w:r>
            <w:proofErr w:type="spellEnd"/>
            <w:r w:rsidRPr="004368E6">
              <w:rPr>
                <w:sz w:val="16"/>
                <w:szCs w:val="16"/>
              </w:rPr>
              <w:t xml:space="preserve"> </w:t>
            </w:r>
            <w:proofErr w:type="spellStart"/>
            <w:r w:rsidRPr="004368E6">
              <w:rPr>
                <w:sz w:val="16"/>
                <w:szCs w:val="16"/>
              </w:rPr>
              <w:t>оксиде</w:t>
            </w:r>
            <w:proofErr w:type="spellEnd"/>
            <w:r w:rsidRPr="004368E6">
              <w:rPr>
                <w:sz w:val="16"/>
                <w:szCs w:val="16"/>
              </w:rPr>
              <w:t xml:space="preserve">, </w:t>
            </w:r>
            <w:proofErr w:type="spellStart"/>
            <w:r w:rsidRPr="004368E6">
              <w:rPr>
                <w:sz w:val="16"/>
                <w:szCs w:val="16"/>
              </w:rPr>
              <w:t>киселине</w:t>
            </w:r>
            <w:proofErr w:type="spellEnd"/>
            <w:r w:rsidRPr="004368E6">
              <w:rPr>
                <w:sz w:val="16"/>
                <w:szCs w:val="16"/>
              </w:rPr>
              <w:t xml:space="preserve">, </w:t>
            </w:r>
            <w:proofErr w:type="spellStart"/>
            <w:r w:rsidRPr="004368E6">
              <w:rPr>
                <w:sz w:val="16"/>
                <w:szCs w:val="16"/>
              </w:rPr>
              <w:t>хидроксиде</w:t>
            </w:r>
            <w:proofErr w:type="spellEnd"/>
            <w:r w:rsidRPr="004368E6">
              <w:rPr>
                <w:sz w:val="16"/>
                <w:szCs w:val="16"/>
              </w:rPr>
              <w:t xml:space="preserve"> и </w:t>
            </w:r>
            <w:proofErr w:type="spellStart"/>
            <w:r w:rsidRPr="004368E6">
              <w:rPr>
                <w:sz w:val="16"/>
                <w:szCs w:val="16"/>
              </w:rPr>
              <w:t>соли</w:t>
            </w:r>
            <w:proofErr w:type="spellEnd"/>
            <w:r w:rsidRPr="004368E6">
              <w:rPr>
                <w:sz w:val="16"/>
                <w:szCs w:val="16"/>
              </w:rPr>
              <w:t xml:space="preserve"> </w:t>
            </w:r>
            <w:proofErr w:type="spellStart"/>
            <w:r w:rsidRPr="004368E6">
              <w:rPr>
                <w:sz w:val="16"/>
                <w:szCs w:val="16"/>
              </w:rPr>
              <w:t>на</w:t>
            </w:r>
            <w:proofErr w:type="spellEnd"/>
            <w:r w:rsidRPr="004368E6">
              <w:rPr>
                <w:sz w:val="16"/>
                <w:szCs w:val="16"/>
              </w:rPr>
              <w:t xml:space="preserve"> </w:t>
            </w:r>
            <w:proofErr w:type="spellStart"/>
            <w:r w:rsidRPr="004368E6">
              <w:rPr>
                <w:sz w:val="16"/>
                <w:szCs w:val="16"/>
              </w:rPr>
              <w:t>основу</w:t>
            </w:r>
            <w:proofErr w:type="spellEnd"/>
            <w:r w:rsidRPr="004368E6">
              <w:rPr>
                <w:sz w:val="16"/>
                <w:szCs w:val="16"/>
              </w:rPr>
              <w:t xml:space="preserve"> </w:t>
            </w:r>
            <w:proofErr w:type="spellStart"/>
            <w:r w:rsidRPr="004368E6">
              <w:rPr>
                <w:sz w:val="16"/>
                <w:szCs w:val="16"/>
              </w:rPr>
              <w:t>хе</w:t>
            </w:r>
            <w:proofErr w:type="spellEnd"/>
            <w:r w:rsidRPr="004368E6">
              <w:rPr>
                <w:sz w:val="16"/>
                <w:szCs w:val="16"/>
              </w:rPr>
              <w:t xml:space="preserve">- </w:t>
            </w:r>
            <w:proofErr w:type="spellStart"/>
            <w:r w:rsidRPr="004368E6">
              <w:rPr>
                <w:sz w:val="16"/>
                <w:szCs w:val="16"/>
              </w:rPr>
              <w:t>мијске</w:t>
            </w:r>
            <w:proofErr w:type="spellEnd"/>
            <w:r w:rsidRPr="004368E6">
              <w:rPr>
                <w:sz w:val="16"/>
                <w:szCs w:val="16"/>
              </w:rPr>
              <w:t xml:space="preserve"> </w:t>
            </w:r>
            <w:proofErr w:type="spellStart"/>
            <w:r w:rsidRPr="004368E6">
              <w:rPr>
                <w:sz w:val="16"/>
                <w:szCs w:val="16"/>
              </w:rPr>
              <w:t>формуле</w:t>
            </w:r>
            <w:proofErr w:type="spellEnd"/>
            <w:r w:rsidRPr="004368E6">
              <w:rPr>
                <w:sz w:val="16"/>
                <w:szCs w:val="16"/>
              </w:rPr>
              <w:t xml:space="preserve"> и </w:t>
            </w:r>
            <w:proofErr w:type="spellStart"/>
            <w:r w:rsidRPr="004368E6">
              <w:rPr>
                <w:sz w:val="16"/>
                <w:szCs w:val="16"/>
              </w:rPr>
              <w:t>назива</w:t>
            </w:r>
            <w:proofErr w:type="spellEnd"/>
            <w:r w:rsidRPr="004368E6">
              <w:rPr>
                <w:sz w:val="16"/>
                <w:szCs w:val="16"/>
              </w:rPr>
              <w:t xml:space="preserve">, и </w:t>
            </w:r>
            <w:proofErr w:type="spellStart"/>
            <w:r w:rsidRPr="004368E6">
              <w:rPr>
                <w:sz w:val="16"/>
                <w:szCs w:val="16"/>
              </w:rPr>
              <w:t>опише</w:t>
            </w:r>
            <w:proofErr w:type="spellEnd"/>
            <w:r w:rsidRPr="004368E6">
              <w:rPr>
                <w:sz w:val="16"/>
                <w:szCs w:val="16"/>
              </w:rPr>
              <w:t xml:space="preserve"> </w:t>
            </w:r>
            <w:proofErr w:type="spellStart"/>
            <w:r w:rsidRPr="004368E6">
              <w:rPr>
                <w:sz w:val="16"/>
                <w:szCs w:val="16"/>
              </w:rPr>
              <w:t>основна</w:t>
            </w:r>
            <w:proofErr w:type="spellEnd"/>
            <w:r w:rsidRPr="004368E6">
              <w:rPr>
                <w:sz w:val="16"/>
                <w:szCs w:val="16"/>
              </w:rPr>
              <w:t xml:space="preserve"> </w:t>
            </w:r>
            <w:proofErr w:type="spellStart"/>
            <w:r w:rsidRPr="004368E6">
              <w:rPr>
                <w:sz w:val="16"/>
                <w:szCs w:val="16"/>
              </w:rPr>
              <w:t>својства</w:t>
            </w:r>
            <w:proofErr w:type="spellEnd"/>
            <w:r w:rsidRPr="004368E6">
              <w:rPr>
                <w:sz w:val="16"/>
                <w:szCs w:val="16"/>
              </w:rPr>
              <w:t xml:space="preserve"> </w:t>
            </w:r>
            <w:proofErr w:type="spellStart"/>
            <w:r w:rsidRPr="004368E6">
              <w:rPr>
                <w:sz w:val="16"/>
                <w:szCs w:val="16"/>
              </w:rPr>
              <w:t>ових</w:t>
            </w:r>
            <w:proofErr w:type="spellEnd"/>
            <w:r w:rsidRPr="004368E6">
              <w:rPr>
                <w:sz w:val="16"/>
                <w:szCs w:val="16"/>
              </w:rPr>
              <w:t xml:space="preserve"> </w:t>
            </w:r>
            <w:proofErr w:type="spellStart"/>
            <w:r w:rsidRPr="004368E6">
              <w:rPr>
                <w:sz w:val="16"/>
                <w:szCs w:val="16"/>
              </w:rPr>
              <w:t>класа</w:t>
            </w:r>
            <w:proofErr w:type="spellEnd"/>
            <w:r w:rsidRPr="004368E6">
              <w:rPr>
                <w:sz w:val="16"/>
                <w:szCs w:val="16"/>
              </w:rPr>
              <w:t xml:space="preserve"> </w:t>
            </w:r>
            <w:proofErr w:type="spellStart"/>
            <w:r w:rsidRPr="004368E6">
              <w:rPr>
                <w:sz w:val="16"/>
                <w:szCs w:val="16"/>
              </w:rPr>
              <w:t>једињења</w:t>
            </w:r>
            <w:proofErr w:type="spellEnd"/>
            <w:r w:rsidRPr="004368E6">
              <w:rPr>
                <w:sz w:val="16"/>
                <w:szCs w:val="16"/>
              </w:rPr>
              <w:t xml:space="preserve">; – </w:t>
            </w:r>
            <w:proofErr w:type="spellStart"/>
            <w:r w:rsidRPr="004368E6">
              <w:rPr>
                <w:sz w:val="16"/>
                <w:szCs w:val="16"/>
              </w:rPr>
              <w:t>индикаторима</w:t>
            </w:r>
            <w:proofErr w:type="spellEnd"/>
            <w:r w:rsidRPr="004368E6">
              <w:rPr>
                <w:sz w:val="16"/>
                <w:szCs w:val="16"/>
              </w:rPr>
              <w:t xml:space="preserve"> </w:t>
            </w:r>
            <w:proofErr w:type="spellStart"/>
            <w:r w:rsidRPr="004368E6">
              <w:rPr>
                <w:sz w:val="16"/>
                <w:szCs w:val="16"/>
              </w:rPr>
              <w:t>испита</w:t>
            </w:r>
            <w:proofErr w:type="spellEnd"/>
            <w:r w:rsidRPr="004368E6">
              <w:rPr>
                <w:sz w:val="16"/>
                <w:szCs w:val="16"/>
              </w:rPr>
              <w:t xml:space="preserve"> и </w:t>
            </w:r>
            <w:proofErr w:type="spellStart"/>
            <w:r w:rsidRPr="004368E6">
              <w:rPr>
                <w:sz w:val="16"/>
                <w:szCs w:val="16"/>
              </w:rPr>
              <w:t>на</w:t>
            </w:r>
            <w:proofErr w:type="spellEnd"/>
            <w:r w:rsidRPr="004368E6">
              <w:rPr>
                <w:sz w:val="16"/>
                <w:szCs w:val="16"/>
              </w:rPr>
              <w:t xml:space="preserve"> </w:t>
            </w:r>
            <w:proofErr w:type="spellStart"/>
            <w:r w:rsidRPr="004368E6">
              <w:rPr>
                <w:sz w:val="16"/>
                <w:szCs w:val="16"/>
              </w:rPr>
              <w:t>рН</w:t>
            </w:r>
            <w:proofErr w:type="spellEnd"/>
            <w:r w:rsidRPr="004368E6">
              <w:rPr>
                <w:sz w:val="16"/>
                <w:szCs w:val="16"/>
              </w:rPr>
              <w:t xml:space="preserve"> </w:t>
            </w:r>
            <w:proofErr w:type="spellStart"/>
            <w:r w:rsidRPr="004368E6">
              <w:rPr>
                <w:sz w:val="16"/>
                <w:szCs w:val="16"/>
              </w:rPr>
              <w:t>скали</w:t>
            </w:r>
            <w:proofErr w:type="spellEnd"/>
            <w:r w:rsidRPr="004368E6">
              <w:rPr>
                <w:sz w:val="16"/>
                <w:szCs w:val="16"/>
              </w:rPr>
              <w:t xml:space="preserve"> </w:t>
            </w:r>
            <w:proofErr w:type="spellStart"/>
            <w:r w:rsidRPr="004368E6">
              <w:rPr>
                <w:sz w:val="16"/>
                <w:szCs w:val="16"/>
              </w:rPr>
              <w:t>процени</w:t>
            </w:r>
            <w:proofErr w:type="spellEnd"/>
            <w:r w:rsidRPr="004368E6">
              <w:rPr>
                <w:sz w:val="16"/>
                <w:szCs w:val="16"/>
              </w:rPr>
              <w:t xml:space="preserve"> </w:t>
            </w:r>
            <w:proofErr w:type="spellStart"/>
            <w:r w:rsidRPr="004368E6">
              <w:rPr>
                <w:sz w:val="16"/>
                <w:szCs w:val="16"/>
              </w:rPr>
              <w:t>киселост</w:t>
            </w:r>
            <w:proofErr w:type="spellEnd"/>
            <w:r w:rsidRPr="004368E6">
              <w:rPr>
                <w:sz w:val="16"/>
                <w:szCs w:val="16"/>
              </w:rPr>
              <w:t xml:space="preserve"> </w:t>
            </w:r>
            <w:proofErr w:type="spellStart"/>
            <w:r w:rsidRPr="004368E6">
              <w:rPr>
                <w:sz w:val="16"/>
                <w:szCs w:val="16"/>
              </w:rPr>
              <w:t>раствора</w:t>
            </w:r>
            <w:proofErr w:type="spellEnd"/>
            <w:r w:rsidRPr="004368E6">
              <w:rPr>
                <w:sz w:val="16"/>
                <w:szCs w:val="16"/>
              </w:rPr>
              <w:t xml:space="preserve">; – </w:t>
            </w:r>
            <w:proofErr w:type="spellStart"/>
            <w:r w:rsidRPr="004368E6">
              <w:rPr>
                <w:sz w:val="16"/>
                <w:szCs w:val="16"/>
              </w:rPr>
              <w:t>тумачи</w:t>
            </w:r>
            <w:proofErr w:type="spellEnd"/>
            <w:r w:rsidRPr="004368E6">
              <w:rPr>
                <w:sz w:val="16"/>
                <w:szCs w:val="16"/>
              </w:rPr>
              <w:t xml:space="preserve"> </w:t>
            </w:r>
            <w:proofErr w:type="spellStart"/>
            <w:r w:rsidRPr="004368E6">
              <w:rPr>
                <w:sz w:val="16"/>
                <w:szCs w:val="16"/>
              </w:rPr>
              <w:t>ознаке</w:t>
            </w:r>
            <w:proofErr w:type="spellEnd"/>
            <w:r w:rsidRPr="004368E6">
              <w:rPr>
                <w:sz w:val="16"/>
                <w:szCs w:val="16"/>
              </w:rPr>
              <w:t xml:space="preserve"> </w:t>
            </w:r>
            <w:proofErr w:type="spellStart"/>
            <w:r w:rsidRPr="004368E6">
              <w:rPr>
                <w:sz w:val="16"/>
                <w:szCs w:val="16"/>
              </w:rPr>
              <w:t>са</w:t>
            </w:r>
            <w:proofErr w:type="spellEnd"/>
            <w:r w:rsidRPr="004368E6">
              <w:rPr>
                <w:sz w:val="16"/>
                <w:szCs w:val="16"/>
              </w:rPr>
              <w:t xml:space="preserve"> </w:t>
            </w:r>
            <w:proofErr w:type="spellStart"/>
            <w:r w:rsidRPr="004368E6">
              <w:rPr>
                <w:sz w:val="16"/>
                <w:szCs w:val="16"/>
              </w:rPr>
              <w:t>амбалаже</w:t>
            </w:r>
            <w:proofErr w:type="spellEnd"/>
            <w:r w:rsidRPr="004368E6">
              <w:rPr>
                <w:sz w:val="16"/>
                <w:szCs w:val="16"/>
              </w:rPr>
              <w:t xml:space="preserve"> </w:t>
            </w:r>
            <w:proofErr w:type="spellStart"/>
            <w:r w:rsidRPr="004368E6">
              <w:rPr>
                <w:sz w:val="16"/>
                <w:szCs w:val="16"/>
              </w:rPr>
              <w:t>супстанци</w:t>
            </w:r>
            <w:proofErr w:type="spellEnd"/>
            <w:r w:rsidRPr="004368E6">
              <w:rPr>
                <w:sz w:val="16"/>
                <w:szCs w:val="16"/>
              </w:rPr>
              <w:t>/</w:t>
            </w:r>
            <w:proofErr w:type="spellStart"/>
            <w:r w:rsidRPr="004368E6">
              <w:rPr>
                <w:sz w:val="16"/>
                <w:szCs w:val="16"/>
              </w:rPr>
              <w:t>комерцијалних</w:t>
            </w:r>
            <w:proofErr w:type="spellEnd"/>
            <w:r w:rsidRPr="004368E6">
              <w:rPr>
                <w:sz w:val="16"/>
                <w:szCs w:val="16"/>
              </w:rPr>
              <w:t xml:space="preserve"> </w:t>
            </w:r>
            <w:proofErr w:type="spellStart"/>
            <w:r w:rsidRPr="004368E6">
              <w:rPr>
                <w:sz w:val="16"/>
                <w:szCs w:val="16"/>
              </w:rPr>
              <w:t>производа</w:t>
            </w:r>
            <w:proofErr w:type="spellEnd"/>
          </w:p>
        </w:tc>
      </w:tr>
    </w:tbl>
    <w:p w14:paraId="5A8709DD" w14:textId="77777777" w:rsidR="003F79AC" w:rsidRDefault="003F79AC" w:rsidP="003F79AC">
      <w:pPr>
        <w:rPr>
          <w:lang w:val="sr-Cyrl-CS"/>
        </w:rPr>
      </w:pPr>
      <w:r>
        <w:rPr>
          <w:lang w:val="sr-Cyrl-CS"/>
        </w:rPr>
        <w:t xml:space="preserve">                                                 </w:t>
      </w:r>
    </w:p>
    <w:p w14:paraId="09925A0D" w14:textId="77777777" w:rsidR="003F79AC" w:rsidRDefault="003F79AC" w:rsidP="003F79AC">
      <w:pPr>
        <w:rPr>
          <w:lang w:val="sr-Cyrl-CS"/>
        </w:rPr>
      </w:pPr>
    </w:p>
    <w:p w14:paraId="4E955460" w14:textId="77777777" w:rsidR="003F79AC" w:rsidRDefault="003F79AC" w:rsidP="003F79AC">
      <w:pPr>
        <w:rPr>
          <w:lang w:val="sr-Cyrl-CS"/>
        </w:rPr>
      </w:pPr>
    </w:p>
    <w:p w14:paraId="51D2D4CB" w14:textId="77777777" w:rsidR="003F79AC" w:rsidRDefault="003F79AC" w:rsidP="003F79AC">
      <w:pPr>
        <w:rPr>
          <w:lang w:val="sr-Cyrl-CS"/>
        </w:rPr>
      </w:pPr>
    </w:p>
    <w:p w14:paraId="203A5B7F" w14:textId="77777777" w:rsidR="003F79AC" w:rsidRPr="00005995" w:rsidRDefault="003F79AC" w:rsidP="00D36F24">
      <w:pPr>
        <w:jc w:val="center"/>
        <w:rPr>
          <w:b/>
          <w:sz w:val="24"/>
          <w:szCs w:val="24"/>
          <w:lang w:val="sr-Cyrl-CS"/>
        </w:rPr>
      </w:pPr>
      <w:r>
        <w:rPr>
          <w:b/>
          <w:sz w:val="24"/>
          <w:szCs w:val="24"/>
          <w:lang w:val="sr-Cyrl-CS"/>
        </w:rPr>
        <w:lastRenderedPageBreak/>
        <w:t xml:space="preserve">ОБРАЗОВНИ </w:t>
      </w:r>
      <w:r w:rsidRPr="00005995">
        <w:rPr>
          <w:b/>
          <w:sz w:val="24"/>
          <w:szCs w:val="24"/>
          <w:lang w:val="sr-Cyrl-CS"/>
        </w:rPr>
        <w:t xml:space="preserve">СТАНДАРДИ: </w:t>
      </w:r>
      <w:r>
        <w:rPr>
          <w:b/>
          <w:sz w:val="24"/>
          <w:szCs w:val="24"/>
          <w:u w:val="single"/>
          <w:lang w:val="sr-Cyrl-CS"/>
        </w:rPr>
        <w:t>ХЕМИЈА</w:t>
      </w:r>
      <w:r w:rsidRPr="00005995">
        <w:rPr>
          <w:b/>
          <w:sz w:val="24"/>
          <w:szCs w:val="24"/>
          <w:lang w:val="sr-Cyrl-CS"/>
        </w:rPr>
        <w:t xml:space="preserve"> </w:t>
      </w:r>
      <w:r>
        <w:rPr>
          <w:b/>
          <w:sz w:val="24"/>
          <w:szCs w:val="24"/>
          <w:lang w:val="sr-Cyrl-CS"/>
        </w:rPr>
        <w:t>–</w:t>
      </w:r>
      <w:r w:rsidRPr="00005995">
        <w:rPr>
          <w:b/>
          <w:sz w:val="24"/>
          <w:szCs w:val="24"/>
          <w:lang w:val="sr-Cyrl-CS"/>
        </w:rPr>
        <w:t xml:space="preserve"> </w:t>
      </w:r>
      <w:r>
        <w:rPr>
          <w:b/>
          <w:sz w:val="24"/>
          <w:szCs w:val="24"/>
          <w:lang w:val="sr-Cyrl-CS"/>
        </w:rPr>
        <w:t>7.</w:t>
      </w:r>
      <w:r w:rsidRPr="00005995">
        <w:rPr>
          <w:b/>
          <w:sz w:val="24"/>
          <w:szCs w:val="24"/>
          <w:lang w:val="sr-Cyrl-CS"/>
        </w:rPr>
        <w:t xml:space="preserve"> разред</w:t>
      </w:r>
    </w:p>
    <w:p w14:paraId="79D4D240" w14:textId="77777777" w:rsidR="003F79AC" w:rsidRPr="00005995" w:rsidRDefault="003F79AC" w:rsidP="003F79AC">
      <w:pPr>
        <w:rPr>
          <w:b/>
          <w:lang w:val="sr-Cyrl-CS"/>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1"/>
        <w:gridCol w:w="2998"/>
        <w:gridCol w:w="3139"/>
      </w:tblGrid>
      <w:tr w:rsidR="003F79AC" w:rsidRPr="00005995" w14:paraId="32CB9362" w14:textId="77777777" w:rsidTr="00200BA8">
        <w:trPr>
          <w:trHeight w:val="386"/>
          <w:jc w:val="center"/>
        </w:trPr>
        <w:tc>
          <w:tcPr>
            <w:tcW w:w="4211" w:type="dxa"/>
            <w:tcBorders>
              <w:top w:val="single" w:sz="12" w:space="0" w:color="auto"/>
              <w:left w:val="single" w:sz="12" w:space="0" w:color="auto"/>
              <w:bottom w:val="single" w:sz="12" w:space="0" w:color="auto"/>
              <w:right w:val="single" w:sz="12" w:space="0" w:color="auto"/>
            </w:tcBorders>
            <w:shd w:val="clear" w:color="auto" w:fill="auto"/>
            <w:vAlign w:val="center"/>
          </w:tcPr>
          <w:p w14:paraId="7492ED83" w14:textId="77777777" w:rsidR="003F79AC" w:rsidRPr="00005995" w:rsidRDefault="003F79AC" w:rsidP="00200BA8">
            <w:pPr>
              <w:jc w:val="center"/>
              <w:rPr>
                <w:b/>
                <w:sz w:val="22"/>
                <w:szCs w:val="22"/>
                <w:lang w:val="sr-Cyrl-CS"/>
              </w:rPr>
            </w:pPr>
            <w:r w:rsidRPr="00005995">
              <w:rPr>
                <w:b/>
                <w:sz w:val="22"/>
                <w:szCs w:val="22"/>
                <w:lang w:val="sr-Cyrl-CS"/>
              </w:rPr>
              <w:t>ОСНОВНИ НИВО</w:t>
            </w:r>
          </w:p>
        </w:tc>
        <w:tc>
          <w:tcPr>
            <w:tcW w:w="2998" w:type="dxa"/>
            <w:tcBorders>
              <w:top w:val="single" w:sz="12" w:space="0" w:color="auto"/>
              <w:left w:val="single" w:sz="12" w:space="0" w:color="auto"/>
              <w:bottom w:val="single" w:sz="12" w:space="0" w:color="auto"/>
              <w:right w:val="single" w:sz="12" w:space="0" w:color="auto"/>
            </w:tcBorders>
            <w:shd w:val="clear" w:color="auto" w:fill="auto"/>
            <w:vAlign w:val="center"/>
          </w:tcPr>
          <w:p w14:paraId="43AEBBFE" w14:textId="77777777" w:rsidR="003F79AC" w:rsidRPr="00005995" w:rsidRDefault="003F79AC" w:rsidP="00200BA8">
            <w:pPr>
              <w:jc w:val="center"/>
              <w:rPr>
                <w:b/>
                <w:sz w:val="22"/>
                <w:szCs w:val="22"/>
                <w:lang w:val="sr-Cyrl-CS"/>
              </w:rPr>
            </w:pPr>
            <w:r w:rsidRPr="00005995">
              <w:rPr>
                <w:b/>
                <w:sz w:val="22"/>
                <w:szCs w:val="22"/>
                <w:lang w:val="sr-Cyrl-CS"/>
              </w:rPr>
              <w:t>СРЕДЊИ НИВО</w:t>
            </w:r>
          </w:p>
        </w:tc>
        <w:tc>
          <w:tcPr>
            <w:tcW w:w="3139" w:type="dxa"/>
            <w:tcBorders>
              <w:top w:val="single" w:sz="12" w:space="0" w:color="auto"/>
              <w:left w:val="single" w:sz="12" w:space="0" w:color="auto"/>
              <w:bottom w:val="single" w:sz="12" w:space="0" w:color="auto"/>
              <w:right w:val="single" w:sz="12" w:space="0" w:color="auto"/>
            </w:tcBorders>
            <w:shd w:val="clear" w:color="auto" w:fill="auto"/>
            <w:vAlign w:val="center"/>
          </w:tcPr>
          <w:p w14:paraId="216ECD6D" w14:textId="77777777" w:rsidR="003F79AC" w:rsidRPr="00005995" w:rsidRDefault="003F79AC" w:rsidP="00200BA8">
            <w:pPr>
              <w:jc w:val="center"/>
              <w:rPr>
                <w:b/>
                <w:sz w:val="22"/>
                <w:szCs w:val="22"/>
                <w:lang w:val="sr-Cyrl-CS"/>
              </w:rPr>
            </w:pPr>
            <w:r w:rsidRPr="00005995">
              <w:rPr>
                <w:b/>
                <w:sz w:val="22"/>
                <w:szCs w:val="22"/>
                <w:lang w:val="sr-Cyrl-CS"/>
              </w:rPr>
              <w:t>НАПРЕДНИ НИВО</w:t>
            </w:r>
          </w:p>
        </w:tc>
      </w:tr>
      <w:tr w:rsidR="003F79AC" w:rsidRPr="00005995" w14:paraId="2D007000" w14:textId="77777777" w:rsidTr="004F7F73">
        <w:trPr>
          <w:cantSplit/>
          <w:trHeight w:val="13650"/>
          <w:jc w:val="center"/>
        </w:trPr>
        <w:tc>
          <w:tcPr>
            <w:tcW w:w="4211" w:type="dxa"/>
            <w:tcBorders>
              <w:top w:val="single" w:sz="12" w:space="0" w:color="auto"/>
              <w:left w:val="single" w:sz="12" w:space="0" w:color="auto"/>
              <w:bottom w:val="single" w:sz="12" w:space="0" w:color="auto"/>
              <w:right w:val="single" w:sz="12" w:space="0" w:color="auto"/>
            </w:tcBorders>
            <w:shd w:val="clear" w:color="auto" w:fill="auto"/>
          </w:tcPr>
          <w:p w14:paraId="46E1E6B3" w14:textId="77777777" w:rsidR="003F79AC" w:rsidRDefault="003F79AC" w:rsidP="00200BA8">
            <w:pPr>
              <w:rPr>
                <w:b/>
                <w:noProof/>
                <w:sz w:val="20"/>
                <w:szCs w:val="20"/>
                <w:u w:val="single"/>
                <w:lang w:val="ru-RU"/>
              </w:rPr>
            </w:pPr>
            <w:r>
              <w:rPr>
                <w:b/>
                <w:noProof/>
                <w:sz w:val="20"/>
                <w:szCs w:val="20"/>
                <w:u w:val="single"/>
                <w:lang w:val="ru-RU"/>
              </w:rPr>
              <w:t>ХЕМИЈА У СВЕТУ ОКО НАС</w:t>
            </w:r>
          </w:p>
          <w:p w14:paraId="635C4188" w14:textId="77777777" w:rsidR="003F79AC" w:rsidRPr="006B11CC" w:rsidRDefault="003F79AC" w:rsidP="00200BA8">
            <w:pPr>
              <w:autoSpaceDE w:val="0"/>
              <w:autoSpaceDN w:val="0"/>
              <w:adjustRightInd w:val="0"/>
              <w:spacing w:before="120"/>
              <w:rPr>
                <w:sz w:val="20"/>
                <w:szCs w:val="20"/>
                <w:lang w:val="ru-RU"/>
              </w:rPr>
            </w:pPr>
            <w:r w:rsidRPr="006B11CC">
              <w:rPr>
                <w:b/>
                <w:sz w:val="20"/>
                <w:szCs w:val="20"/>
                <w:lang w:val="ru-RU"/>
              </w:rPr>
              <w:t>ХЕ.1.</w:t>
            </w:r>
            <w:r w:rsidRPr="006B11CC">
              <w:rPr>
                <w:b/>
                <w:sz w:val="20"/>
                <w:szCs w:val="20"/>
                <w:lang w:val="sr-Latn-CS"/>
              </w:rPr>
              <w:t>1</w:t>
            </w:r>
            <w:r w:rsidRPr="006B11CC">
              <w:rPr>
                <w:b/>
                <w:sz w:val="20"/>
                <w:szCs w:val="20"/>
                <w:lang w:val="ru-RU"/>
              </w:rPr>
              <w:t>.1.</w:t>
            </w:r>
            <w:r w:rsidRPr="006B11CC">
              <w:rPr>
                <w:sz w:val="20"/>
                <w:szCs w:val="20"/>
                <w:lang w:val="ru-RU"/>
              </w:rPr>
              <w:t xml:space="preserve"> да прави разлику између елемената, једињења и смеша из свакодневног живота, на основу њихове сложености</w:t>
            </w:r>
          </w:p>
          <w:p w14:paraId="654AFCCF" w14:textId="77777777" w:rsidR="003F79AC" w:rsidRPr="006B11CC" w:rsidRDefault="003F79AC" w:rsidP="00200BA8">
            <w:pPr>
              <w:autoSpaceDE w:val="0"/>
              <w:autoSpaceDN w:val="0"/>
              <w:adjustRightInd w:val="0"/>
              <w:spacing w:before="120"/>
              <w:rPr>
                <w:sz w:val="20"/>
                <w:szCs w:val="20"/>
                <w:lang w:val="ru-RU"/>
              </w:rPr>
            </w:pPr>
            <w:r w:rsidRPr="006B11CC">
              <w:rPr>
                <w:b/>
                <w:sz w:val="20"/>
                <w:szCs w:val="20"/>
                <w:lang w:val="ru-RU"/>
              </w:rPr>
              <w:t>ХЕ.1.</w:t>
            </w:r>
            <w:r w:rsidRPr="006B11CC">
              <w:rPr>
                <w:b/>
                <w:sz w:val="20"/>
                <w:szCs w:val="20"/>
                <w:lang w:val="sr-Latn-CS"/>
              </w:rPr>
              <w:t>1</w:t>
            </w:r>
            <w:r w:rsidRPr="006B11CC">
              <w:rPr>
                <w:b/>
                <w:sz w:val="20"/>
                <w:szCs w:val="20"/>
                <w:lang w:val="ru-RU"/>
              </w:rPr>
              <w:t>.</w:t>
            </w:r>
            <w:r w:rsidRPr="006B11CC">
              <w:rPr>
                <w:b/>
                <w:sz w:val="20"/>
                <w:szCs w:val="20"/>
                <w:lang w:val="sr-Latn-CS"/>
              </w:rPr>
              <w:t>2</w:t>
            </w:r>
            <w:r w:rsidRPr="006B11CC">
              <w:rPr>
                <w:b/>
                <w:sz w:val="20"/>
                <w:szCs w:val="20"/>
                <w:lang w:val="ru-RU"/>
              </w:rPr>
              <w:t>.</w:t>
            </w:r>
            <w:r w:rsidRPr="006B11CC">
              <w:rPr>
                <w:sz w:val="20"/>
                <w:szCs w:val="20"/>
              </w:rPr>
              <w:t>o</w:t>
            </w:r>
            <w:r w:rsidRPr="006B11CC">
              <w:rPr>
                <w:sz w:val="20"/>
                <w:szCs w:val="20"/>
                <w:lang w:val="ru-RU"/>
              </w:rPr>
              <w:t xml:space="preserve"> практичној примени елемената,  једињења</w:t>
            </w:r>
            <w:r>
              <w:rPr>
                <w:sz w:val="20"/>
                <w:szCs w:val="20"/>
                <w:lang w:val="ru-RU"/>
              </w:rPr>
              <w:t xml:space="preserve"> и смеша из сопственог окружења</w:t>
            </w:r>
          </w:p>
          <w:p w14:paraId="08D17B74" w14:textId="77777777" w:rsidR="003F79AC" w:rsidRPr="00C15D7A" w:rsidRDefault="003F79AC" w:rsidP="00200BA8">
            <w:pPr>
              <w:spacing w:before="120"/>
              <w:rPr>
                <w:sz w:val="20"/>
                <w:szCs w:val="20"/>
                <w:lang w:val="sr-Cyrl-CS"/>
              </w:rPr>
            </w:pPr>
          </w:p>
          <w:p w14:paraId="6779B3FB" w14:textId="77777777" w:rsidR="003F79AC" w:rsidRPr="00C15D7A" w:rsidRDefault="003F79AC" w:rsidP="00200BA8">
            <w:pPr>
              <w:rPr>
                <w:b/>
                <w:sz w:val="20"/>
                <w:szCs w:val="20"/>
                <w:u w:val="single"/>
                <w:lang w:val="ru-RU"/>
              </w:rPr>
            </w:pPr>
            <w:r>
              <w:rPr>
                <w:b/>
                <w:sz w:val="20"/>
                <w:szCs w:val="20"/>
                <w:u w:val="single"/>
                <w:lang w:val="ru-RU"/>
              </w:rPr>
              <w:t>ХЕМИЈСКА ЛАБОРАТОРИЈА</w:t>
            </w:r>
          </w:p>
          <w:p w14:paraId="42FA8FC8" w14:textId="77777777" w:rsidR="003F79AC" w:rsidRPr="00C15D7A" w:rsidRDefault="003F79AC" w:rsidP="00200BA8">
            <w:pPr>
              <w:spacing w:before="120"/>
              <w:rPr>
                <w:sz w:val="20"/>
                <w:szCs w:val="20"/>
                <w:lang w:val="ru-RU"/>
              </w:rPr>
            </w:pPr>
            <w:r w:rsidRPr="006B11CC">
              <w:rPr>
                <w:b/>
                <w:sz w:val="20"/>
                <w:szCs w:val="20"/>
                <w:lang w:val="ru-RU"/>
              </w:rPr>
              <w:t>ХЕ.1.6.1</w:t>
            </w:r>
            <w:r w:rsidRPr="006B11CC">
              <w:rPr>
                <w:b/>
                <w:sz w:val="20"/>
                <w:szCs w:val="20"/>
                <w:lang w:val="sr-Latn-CS"/>
              </w:rPr>
              <w:t>.</w:t>
            </w:r>
            <w:r w:rsidRPr="006B11CC">
              <w:rPr>
                <w:sz w:val="20"/>
                <w:szCs w:val="20"/>
                <w:lang w:val="ru-RU"/>
              </w:rPr>
              <w:t xml:space="preserve"> безбедно рукује основном опремом за експериментални рад и супстанцама</w:t>
            </w:r>
          </w:p>
          <w:p w14:paraId="216ABF34" w14:textId="77777777" w:rsidR="003F79AC" w:rsidRPr="006B11CC" w:rsidRDefault="003F79AC" w:rsidP="00200BA8">
            <w:pPr>
              <w:autoSpaceDE w:val="0"/>
              <w:autoSpaceDN w:val="0"/>
              <w:adjustRightInd w:val="0"/>
              <w:spacing w:before="120"/>
              <w:rPr>
                <w:b/>
                <w:sz w:val="20"/>
                <w:szCs w:val="20"/>
                <w:lang w:val="sr-Latn-CS"/>
              </w:rPr>
            </w:pPr>
            <w:r w:rsidRPr="006B11CC">
              <w:rPr>
                <w:b/>
                <w:sz w:val="20"/>
                <w:szCs w:val="20"/>
                <w:lang w:val="ru-RU"/>
              </w:rPr>
              <w:t>ХЕ.1.</w:t>
            </w:r>
            <w:r w:rsidRPr="006B11CC">
              <w:rPr>
                <w:b/>
                <w:sz w:val="20"/>
                <w:szCs w:val="20"/>
                <w:lang w:val="sr-Latn-CS"/>
              </w:rPr>
              <w:t>1</w:t>
            </w:r>
            <w:r w:rsidRPr="006B11CC">
              <w:rPr>
                <w:b/>
                <w:sz w:val="20"/>
                <w:szCs w:val="20"/>
                <w:lang w:val="ru-RU"/>
              </w:rPr>
              <w:t>.</w:t>
            </w:r>
            <w:r w:rsidRPr="006B11CC">
              <w:rPr>
                <w:b/>
                <w:sz w:val="20"/>
                <w:szCs w:val="20"/>
                <w:lang w:val="sr-Latn-CS"/>
              </w:rPr>
              <w:t>3</w:t>
            </w:r>
            <w:r w:rsidRPr="006B11CC">
              <w:rPr>
                <w:b/>
                <w:sz w:val="20"/>
                <w:szCs w:val="20"/>
                <w:lang w:val="ru-RU"/>
              </w:rPr>
              <w:t>.</w:t>
            </w:r>
            <w:r w:rsidRPr="006B11CC">
              <w:rPr>
                <w:sz w:val="20"/>
                <w:szCs w:val="20"/>
                <w:lang w:val="ru-RU"/>
              </w:rPr>
              <w:t xml:space="preserve"> на основу којих својстава супстанце могу да се разликују, којим врстама промена супстанце подлежу, као и да се при променама укупна маса супстанци не мења</w:t>
            </w:r>
          </w:p>
          <w:p w14:paraId="1735F5AD" w14:textId="77777777" w:rsidR="003F79AC" w:rsidRDefault="003F79AC" w:rsidP="00200BA8">
            <w:pPr>
              <w:autoSpaceDE w:val="0"/>
              <w:autoSpaceDN w:val="0"/>
              <w:adjustRightInd w:val="0"/>
              <w:spacing w:before="120"/>
              <w:rPr>
                <w:sz w:val="20"/>
                <w:szCs w:val="20"/>
                <w:lang w:val="ru-RU"/>
              </w:rPr>
            </w:pPr>
            <w:r w:rsidRPr="006B11CC">
              <w:rPr>
                <w:b/>
                <w:sz w:val="20"/>
                <w:szCs w:val="20"/>
                <w:lang w:val="ru-RU"/>
              </w:rPr>
              <w:t>ХЕ.1.</w:t>
            </w:r>
            <w:r w:rsidRPr="006B11CC">
              <w:rPr>
                <w:b/>
                <w:sz w:val="20"/>
                <w:szCs w:val="20"/>
                <w:lang w:val="sr-Latn-CS"/>
              </w:rPr>
              <w:t>1</w:t>
            </w:r>
            <w:r w:rsidRPr="006B11CC">
              <w:rPr>
                <w:b/>
                <w:sz w:val="20"/>
                <w:szCs w:val="20"/>
                <w:lang w:val="ru-RU"/>
              </w:rPr>
              <w:t>.</w:t>
            </w:r>
            <w:r w:rsidRPr="006B11CC">
              <w:rPr>
                <w:b/>
                <w:sz w:val="20"/>
                <w:szCs w:val="20"/>
                <w:lang w:val="sr-Latn-CS"/>
              </w:rPr>
              <w:t>9.</w:t>
            </w:r>
            <w:r w:rsidRPr="006B11CC">
              <w:rPr>
                <w:sz w:val="20"/>
                <w:szCs w:val="20"/>
                <w:lang w:val="ru-RU"/>
              </w:rPr>
              <w:t xml:space="preserve"> загрева супстанцу на безбедан начин</w:t>
            </w:r>
          </w:p>
          <w:p w14:paraId="0C1EA1C7" w14:textId="77777777" w:rsidR="003F79AC" w:rsidRDefault="003F79AC" w:rsidP="00200BA8">
            <w:pPr>
              <w:spacing w:before="120"/>
              <w:rPr>
                <w:sz w:val="20"/>
                <w:szCs w:val="20"/>
                <w:lang w:val="ru-RU"/>
              </w:rPr>
            </w:pPr>
            <w:r w:rsidRPr="006B11CC">
              <w:rPr>
                <w:b/>
                <w:sz w:val="20"/>
                <w:szCs w:val="20"/>
                <w:lang w:val="ru-RU"/>
              </w:rPr>
              <w:t>ХЕ.1.</w:t>
            </w:r>
            <w:r w:rsidRPr="006B11CC">
              <w:rPr>
                <w:b/>
                <w:sz w:val="20"/>
                <w:szCs w:val="20"/>
                <w:lang w:val="sr-Latn-CS"/>
              </w:rPr>
              <w:t>1</w:t>
            </w:r>
            <w:r w:rsidRPr="006B11CC">
              <w:rPr>
                <w:b/>
                <w:sz w:val="20"/>
                <w:szCs w:val="20"/>
                <w:lang w:val="ru-RU"/>
              </w:rPr>
              <w:t>.10.</w:t>
            </w:r>
            <w:r w:rsidRPr="006B11CC">
              <w:rPr>
                <w:sz w:val="20"/>
                <w:szCs w:val="20"/>
                <w:lang w:val="ru-RU"/>
              </w:rPr>
              <w:t xml:space="preserve"> измери масу, запремину и температуру супстанце</w:t>
            </w:r>
          </w:p>
          <w:p w14:paraId="0E30FE0D" w14:textId="77777777" w:rsidR="003F79AC" w:rsidRPr="006B11CC" w:rsidRDefault="003F79AC" w:rsidP="00200BA8">
            <w:pPr>
              <w:autoSpaceDE w:val="0"/>
              <w:autoSpaceDN w:val="0"/>
              <w:adjustRightInd w:val="0"/>
              <w:spacing w:before="120"/>
              <w:rPr>
                <w:sz w:val="20"/>
                <w:szCs w:val="20"/>
                <w:lang w:val="ru-RU"/>
              </w:rPr>
            </w:pPr>
          </w:p>
          <w:p w14:paraId="088EF964" w14:textId="77777777" w:rsidR="003F79AC" w:rsidRPr="006B11CC" w:rsidRDefault="003F79AC" w:rsidP="00200BA8">
            <w:pPr>
              <w:autoSpaceDE w:val="0"/>
              <w:autoSpaceDN w:val="0"/>
              <w:adjustRightInd w:val="0"/>
              <w:spacing w:before="120"/>
              <w:rPr>
                <w:sz w:val="20"/>
                <w:szCs w:val="20"/>
                <w:lang w:val="ru-RU"/>
              </w:rPr>
            </w:pPr>
            <w:r w:rsidRPr="006B11CC">
              <w:rPr>
                <w:b/>
                <w:sz w:val="20"/>
                <w:szCs w:val="20"/>
                <w:lang w:val="ru-RU"/>
              </w:rPr>
              <w:t>ХЕ.1.</w:t>
            </w:r>
            <w:r w:rsidRPr="006B11CC">
              <w:rPr>
                <w:b/>
                <w:sz w:val="20"/>
                <w:szCs w:val="20"/>
                <w:lang w:val="sr-Latn-CS"/>
              </w:rPr>
              <w:t>1</w:t>
            </w:r>
            <w:r w:rsidRPr="006B11CC">
              <w:rPr>
                <w:b/>
                <w:sz w:val="20"/>
                <w:szCs w:val="20"/>
                <w:lang w:val="ru-RU"/>
              </w:rPr>
              <w:t>.11</w:t>
            </w:r>
            <w:r w:rsidRPr="006B11CC">
              <w:rPr>
                <w:b/>
                <w:sz w:val="20"/>
                <w:szCs w:val="20"/>
                <w:lang w:val="sr-Latn-CS"/>
              </w:rPr>
              <w:t>.</w:t>
            </w:r>
            <w:r w:rsidRPr="006B11CC">
              <w:rPr>
                <w:sz w:val="20"/>
                <w:szCs w:val="20"/>
                <w:lang w:val="ru-RU"/>
              </w:rPr>
              <w:t xml:space="preserve"> састави апаратуру и изведе поступак цеђења</w:t>
            </w:r>
          </w:p>
          <w:p w14:paraId="70021B6F" w14:textId="77777777" w:rsidR="003F79AC" w:rsidRPr="006B11CC" w:rsidRDefault="003F79AC" w:rsidP="00200BA8">
            <w:pPr>
              <w:autoSpaceDE w:val="0"/>
              <w:autoSpaceDN w:val="0"/>
              <w:adjustRightInd w:val="0"/>
              <w:spacing w:before="120"/>
              <w:rPr>
                <w:sz w:val="20"/>
                <w:szCs w:val="20"/>
                <w:lang w:val="ru-RU"/>
              </w:rPr>
            </w:pPr>
            <w:r w:rsidRPr="006B11CC">
              <w:rPr>
                <w:b/>
                <w:sz w:val="20"/>
                <w:szCs w:val="20"/>
                <w:lang w:val="ru-RU"/>
              </w:rPr>
              <w:t>ХЕ.1.</w:t>
            </w:r>
            <w:r w:rsidRPr="006B11CC">
              <w:rPr>
                <w:b/>
                <w:sz w:val="20"/>
                <w:szCs w:val="20"/>
                <w:lang w:val="sr-Latn-CS"/>
              </w:rPr>
              <w:t>1</w:t>
            </w:r>
            <w:r w:rsidRPr="006B11CC">
              <w:rPr>
                <w:b/>
                <w:sz w:val="20"/>
                <w:szCs w:val="20"/>
                <w:lang w:val="ru-RU"/>
              </w:rPr>
              <w:t>.12</w:t>
            </w:r>
            <w:r w:rsidRPr="006B11CC">
              <w:rPr>
                <w:b/>
                <w:sz w:val="20"/>
                <w:szCs w:val="20"/>
                <w:lang w:val="sr-Latn-CS"/>
              </w:rPr>
              <w:t>.</w:t>
            </w:r>
            <w:r w:rsidRPr="006B11CC">
              <w:rPr>
                <w:sz w:val="20"/>
                <w:szCs w:val="20"/>
                <w:lang w:val="ru-RU"/>
              </w:rPr>
              <w:t xml:space="preserve"> у једноставним огледима испита својства супстанци (агрегатно стање, мирис, боју, магнетна својства, растворљивост), као и да та својства опише</w:t>
            </w:r>
          </w:p>
          <w:p w14:paraId="1BE374AD" w14:textId="77777777" w:rsidR="003F79AC" w:rsidRPr="006B11CC" w:rsidRDefault="003F79AC" w:rsidP="00200BA8">
            <w:pPr>
              <w:spacing w:before="120"/>
              <w:rPr>
                <w:sz w:val="20"/>
                <w:szCs w:val="20"/>
                <w:lang w:val="ru-RU"/>
              </w:rPr>
            </w:pPr>
            <w:r w:rsidRPr="006B11CC">
              <w:rPr>
                <w:b/>
                <w:sz w:val="20"/>
                <w:szCs w:val="20"/>
                <w:lang w:val="ru-RU"/>
              </w:rPr>
              <w:t>ХЕ.1.6.1</w:t>
            </w:r>
            <w:r w:rsidRPr="006B11CC">
              <w:rPr>
                <w:b/>
                <w:sz w:val="20"/>
                <w:szCs w:val="20"/>
                <w:lang w:val="sr-Latn-CS"/>
              </w:rPr>
              <w:t>.</w:t>
            </w:r>
            <w:r w:rsidRPr="006B11CC">
              <w:rPr>
                <w:sz w:val="20"/>
                <w:szCs w:val="20"/>
                <w:lang w:val="ru-RU"/>
              </w:rPr>
              <w:t xml:space="preserve"> безбедно рукује основном опремом за експериментални рад и супстанцама</w:t>
            </w:r>
          </w:p>
          <w:p w14:paraId="7FFFD45B" w14:textId="77777777" w:rsidR="003F79AC" w:rsidRDefault="003F79AC" w:rsidP="00200BA8">
            <w:pPr>
              <w:rPr>
                <w:sz w:val="20"/>
                <w:szCs w:val="20"/>
                <w:lang w:val="ru-RU"/>
              </w:rPr>
            </w:pPr>
            <w:r w:rsidRPr="006B11CC">
              <w:rPr>
                <w:b/>
                <w:sz w:val="20"/>
                <w:szCs w:val="20"/>
                <w:lang w:val="ru-RU"/>
              </w:rPr>
              <w:t>ХЕ.1.6.2.</w:t>
            </w:r>
            <w:r w:rsidRPr="006B11CC">
              <w:rPr>
                <w:sz w:val="20"/>
                <w:szCs w:val="20"/>
                <w:lang w:val="ru-RU"/>
              </w:rPr>
              <w:t xml:space="preserve"> изведе експеримент према датом упутству</w:t>
            </w:r>
          </w:p>
          <w:p w14:paraId="14829A27" w14:textId="77777777" w:rsidR="003F79AC" w:rsidRPr="006B11CC" w:rsidRDefault="003F79AC" w:rsidP="00200BA8">
            <w:pPr>
              <w:rPr>
                <w:sz w:val="20"/>
                <w:szCs w:val="20"/>
                <w:lang w:val="ru-RU"/>
              </w:rPr>
            </w:pPr>
          </w:p>
          <w:p w14:paraId="71607DA4" w14:textId="77777777" w:rsidR="003F79AC" w:rsidRPr="006B11CC" w:rsidRDefault="003F79AC" w:rsidP="00200BA8">
            <w:pPr>
              <w:rPr>
                <w:b/>
                <w:sz w:val="20"/>
                <w:szCs w:val="20"/>
                <w:lang w:val="ru-RU"/>
              </w:rPr>
            </w:pPr>
            <w:r>
              <w:rPr>
                <w:b/>
                <w:sz w:val="20"/>
                <w:szCs w:val="20"/>
                <w:u w:val="single"/>
                <w:lang w:val="ru-RU"/>
              </w:rPr>
              <w:t>АТОМИ, ХЕМИЈСКИ ЕЛЕМЕНТИ</w:t>
            </w:r>
          </w:p>
          <w:p w14:paraId="1DC0F49E" w14:textId="77777777" w:rsidR="003F79AC" w:rsidRPr="006B11CC" w:rsidRDefault="003F79AC" w:rsidP="00200BA8">
            <w:pPr>
              <w:autoSpaceDE w:val="0"/>
              <w:autoSpaceDN w:val="0"/>
              <w:adjustRightInd w:val="0"/>
              <w:spacing w:before="120"/>
              <w:rPr>
                <w:sz w:val="20"/>
                <w:szCs w:val="20"/>
                <w:lang w:val="ru-RU"/>
              </w:rPr>
            </w:pPr>
            <w:r w:rsidRPr="006B11CC">
              <w:rPr>
                <w:b/>
                <w:sz w:val="20"/>
                <w:szCs w:val="20"/>
                <w:lang w:val="ru-RU"/>
              </w:rPr>
              <w:t>ХЕ.1.</w:t>
            </w:r>
            <w:r w:rsidRPr="006B11CC">
              <w:rPr>
                <w:b/>
                <w:sz w:val="20"/>
                <w:szCs w:val="20"/>
                <w:lang w:val="sr-Latn-CS"/>
              </w:rPr>
              <w:t>1</w:t>
            </w:r>
            <w:r w:rsidRPr="006B11CC">
              <w:rPr>
                <w:b/>
                <w:sz w:val="20"/>
                <w:szCs w:val="20"/>
                <w:lang w:val="ru-RU"/>
              </w:rPr>
              <w:t>.4.</w:t>
            </w:r>
            <w:r w:rsidRPr="006B11CC">
              <w:rPr>
                <w:sz w:val="20"/>
                <w:szCs w:val="20"/>
                <w:lang w:val="ru-RU"/>
              </w:rPr>
              <w:t xml:space="preserve"> да су чисте супстанце изграђене од атома, молекула и јона, и те честице међусобно разликује по наелектрисању и сложености грађе</w:t>
            </w:r>
          </w:p>
          <w:p w14:paraId="0E750494" w14:textId="77777777" w:rsidR="003F79AC" w:rsidRDefault="003F79AC" w:rsidP="00200BA8">
            <w:pPr>
              <w:autoSpaceDE w:val="0"/>
              <w:autoSpaceDN w:val="0"/>
              <w:adjustRightInd w:val="0"/>
              <w:spacing w:before="120"/>
              <w:rPr>
                <w:sz w:val="20"/>
                <w:szCs w:val="20"/>
                <w:lang w:val="ru-RU"/>
              </w:rPr>
            </w:pPr>
            <w:r w:rsidRPr="006B11CC">
              <w:rPr>
                <w:b/>
                <w:sz w:val="20"/>
                <w:szCs w:val="20"/>
                <w:lang w:val="ru-RU"/>
              </w:rPr>
              <w:t>ХЕ.1.</w:t>
            </w:r>
            <w:r w:rsidRPr="006B11CC">
              <w:rPr>
                <w:b/>
                <w:sz w:val="20"/>
                <w:szCs w:val="20"/>
                <w:lang w:val="sr-Latn-CS"/>
              </w:rPr>
              <w:t>1</w:t>
            </w:r>
            <w:r w:rsidRPr="006B11CC">
              <w:rPr>
                <w:b/>
                <w:sz w:val="20"/>
                <w:szCs w:val="20"/>
                <w:lang w:val="ru-RU"/>
              </w:rPr>
              <w:t>.</w:t>
            </w:r>
            <w:r w:rsidRPr="006B11CC">
              <w:rPr>
                <w:b/>
                <w:sz w:val="20"/>
                <w:szCs w:val="20"/>
                <w:lang w:val="sr-Latn-CS"/>
              </w:rPr>
              <w:t>6</w:t>
            </w:r>
            <w:r w:rsidRPr="006B11CC">
              <w:rPr>
                <w:sz w:val="20"/>
                <w:szCs w:val="20"/>
                <w:lang w:val="sr-Latn-CS"/>
              </w:rPr>
              <w:t xml:space="preserve">. </w:t>
            </w:r>
            <w:r w:rsidRPr="006B11CC">
              <w:rPr>
                <w:sz w:val="20"/>
                <w:szCs w:val="20"/>
                <w:lang w:val="ru-RU"/>
              </w:rPr>
              <w:t>квалититивно значење симбола најважнијих хемијских елемената</w:t>
            </w:r>
          </w:p>
          <w:p w14:paraId="3A3D5791" w14:textId="77777777" w:rsidR="003F79AC" w:rsidRDefault="003F79AC" w:rsidP="00200BA8">
            <w:pPr>
              <w:autoSpaceDE w:val="0"/>
              <w:autoSpaceDN w:val="0"/>
              <w:adjustRightInd w:val="0"/>
              <w:spacing w:before="120"/>
              <w:rPr>
                <w:b/>
                <w:sz w:val="20"/>
                <w:szCs w:val="20"/>
                <w:lang w:val="ru-RU"/>
              </w:rPr>
            </w:pPr>
            <w:r w:rsidRPr="00D429C4">
              <w:rPr>
                <w:b/>
                <w:sz w:val="20"/>
                <w:szCs w:val="20"/>
                <w:lang w:val="ru-RU"/>
              </w:rPr>
              <w:t>АТОМИ, МОЛЕКУЛИ И ЈОНИ ИЗГРАЂУЈУ СУПСТАНЦЕ</w:t>
            </w:r>
          </w:p>
          <w:p w14:paraId="5E55192F" w14:textId="77777777" w:rsidR="003F79AC" w:rsidRPr="00D429C4" w:rsidRDefault="003F79AC" w:rsidP="00200BA8">
            <w:pPr>
              <w:autoSpaceDE w:val="0"/>
              <w:autoSpaceDN w:val="0"/>
              <w:adjustRightInd w:val="0"/>
              <w:spacing w:before="120"/>
              <w:rPr>
                <w:b/>
                <w:sz w:val="20"/>
                <w:szCs w:val="20"/>
                <w:lang w:val="ru-RU"/>
              </w:rPr>
            </w:pPr>
          </w:p>
          <w:p w14:paraId="01B4132B" w14:textId="77777777" w:rsidR="003F79AC" w:rsidRDefault="003F79AC" w:rsidP="00200BA8">
            <w:pPr>
              <w:rPr>
                <w:sz w:val="20"/>
                <w:szCs w:val="20"/>
                <w:lang w:val="ru-RU"/>
              </w:rPr>
            </w:pPr>
            <w:r w:rsidRPr="006B11CC">
              <w:rPr>
                <w:b/>
                <w:sz w:val="20"/>
                <w:szCs w:val="20"/>
                <w:lang w:val="ru-RU"/>
              </w:rPr>
              <w:t>ХЕ.1.</w:t>
            </w:r>
            <w:r w:rsidRPr="006B11CC">
              <w:rPr>
                <w:b/>
                <w:sz w:val="20"/>
                <w:szCs w:val="20"/>
                <w:lang w:val="sr-Latn-CS"/>
              </w:rPr>
              <w:t>1</w:t>
            </w:r>
            <w:r w:rsidRPr="006B11CC">
              <w:rPr>
                <w:b/>
                <w:sz w:val="20"/>
                <w:szCs w:val="20"/>
                <w:lang w:val="ru-RU"/>
              </w:rPr>
              <w:t>.</w:t>
            </w:r>
            <w:r w:rsidRPr="006B11CC">
              <w:rPr>
                <w:b/>
                <w:sz w:val="20"/>
                <w:szCs w:val="20"/>
                <w:lang w:val="sr-Latn-CS"/>
              </w:rPr>
              <w:t>5</w:t>
            </w:r>
            <w:r w:rsidRPr="006B11CC">
              <w:rPr>
                <w:b/>
                <w:sz w:val="20"/>
                <w:szCs w:val="20"/>
                <w:lang w:val="ru-RU"/>
              </w:rPr>
              <w:t>.</w:t>
            </w:r>
            <w:r w:rsidRPr="006B11CC">
              <w:rPr>
                <w:sz w:val="20"/>
                <w:szCs w:val="20"/>
                <w:lang w:val="ru-RU"/>
              </w:rPr>
              <w:t xml:space="preserve"> тип хемијске везе у</w:t>
            </w:r>
            <w:r>
              <w:rPr>
                <w:sz w:val="20"/>
                <w:szCs w:val="20"/>
                <w:lang w:val="ru-RU"/>
              </w:rPr>
              <w:t xml:space="preserve"> молекулима елемената, ковалентним и јонским једињењима</w:t>
            </w:r>
          </w:p>
          <w:p w14:paraId="74500C18" w14:textId="77777777" w:rsidR="003F79AC" w:rsidRDefault="003F79AC" w:rsidP="00200BA8">
            <w:pPr>
              <w:rPr>
                <w:sz w:val="20"/>
                <w:szCs w:val="20"/>
                <w:lang w:val="ru-RU"/>
              </w:rPr>
            </w:pPr>
          </w:p>
          <w:p w14:paraId="3DECECC2" w14:textId="77777777" w:rsidR="003F79AC" w:rsidRPr="00005995" w:rsidRDefault="003F79AC" w:rsidP="00200BA8">
            <w:pPr>
              <w:rPr>
                <w:lang w:val="sr-Cyrl-RS"/>
              </w:rPr>
            </w:pPr>
            <w:r w:rsidRPr="00372BB0">
              <w:rPr>
                <w:b/>
                <w:sz w:val="20"/>
                <w:szCs w:val="20"/>
                <w:lang w:val="ru-RU"/>
              </w:rPr>
              <w:t>ХЕ.1.1.8</w:t>
            </w:r>
            <w:r>
              <w:rPr>
                <w:sz w:val="20"/>
                <w:szCs w:val="20"/>
                <w:lang w:val="ru-RU"/>
              </w:rPr>
              <w:t xml:space="preserve"> значење следећих термина: супстанца, смеша, елемент, једињење, атом, молекул, јон, ковалентна веза, јонска веза</w:t>
            </w:r>
          </w:p>
        </w:tc>
        <w:tc>
          <w:tcPr>
            <w:tcW w:w="2998" w:type="dxa"/>
            <w:tcBorders>
              <w:top w:val="single" w:sz="12" w:space="0" w:color="auto"/>
              <w:left w:val="single" w:sz="12" w:space="0" w:color="auto"/>
              <w:bottom w:val="single" w:sz="12" w:space="0" w:color="auto"/>
              <w:right w:val="single" w:sz="12" w:space="0" w:color="auto"/>
            </w:tcBorders>
            <w:shd w:val="clear" w:color="auto" w:fill="auto"/>
          </w:tcPr>
          <w:p w14:paraId="45439895" w14:textId="77777777" w:rsidR="003F79AC" w:rsidRPr="006B11CC" w:rsidRDefault="003F79AC" w:rsidP="00200BA8">
            <w:pPr>
              <w:rPr>
                <w:sz w:val="20"/>
                <w:szCs w:val="20"/>
                <w:u w:val="single"/>
                <w:lang w:val="ru-RU"/>
              </w:rPr>
            </w:pPr>
            <w:r>
              <w:rPr>
                <w:b/>
                <w:noProof/>
                <w:sz w:val="20"/>
                <w:szCs w:val="20"/>
                <w:u w:val="single"/>
                <w:lang w:val="ru-RU"/>
              </w:rPr>
              <w:t>ХЕМИЈА У СВЕТУ ОКО НАС</w:t>
            </w:r>
          </w:p>
          <w:p w14:paraId="4D415841" w14:textId="77777777" w:rsidR="003F79AC" w:rsidRDefault="003F79AC" w:rsidP="00200BA8">
            <w:pPr>
              <w:autoSpaceDE w:val="0"/>
              <w:autoSpaceDN w:val="0"/>
              <w:adjustRightInd w:val="0"/>
              <w:spacing w:before="120"/>
              <w:rPr>
                <w:sz w:val="20"/>
                <w:szCs w:val="20"/>
                <w:lang w:val="ru-RU"/>
              </w:rPr>
            </w:pPr>
            <w:r w:rsidRPr="006B11CC">
              <w:rPr>
                <w:b/>
                <w:sz w:val="20"/>
                <w:szCs w:val="20"/>
                <w:lang w:val="ru-RU"/>
              </w:rPr>
              <w:t>ХЕ.</w:t>
            </w:r>
            <w:r w:rsidRPr="006B11CC">
              <w:rPr>
                <w:b/>
                <w:sz w:val="20"/>
                <w:szCs w:val="20"/>
                <w:lang w:val="sr-Latn-CS"/>
              </w:rPr>
              <w:t>2</w:t>
            </w:r>
            <w:r w:rsidRPr="006B11CC">
              <w:rPr>
                <w:b/>
                <w:sz w:val="20"/>
                <w:szCs w:val="20"/>
                <w:lang w:val="ru-RU"/>
              </w:rPr>
              <w:t>.</w:t>
            </w:r>
            <w:r w:rsidRPr="006B11CC">
              <w:rPr>
                <w:b/>
                <w:sz w:val="20"/>
                <w:szCs w:val="20"/>
                <w:lang w:val="sr-Latn-CS"/>
              </w:rPr>
              <w:t>1</w:t>
            </w:r>
            <w:r w:rsidRPr="006B11CC">
              <w:rPr>
                <w:b/>
                <w:sz w:val="20"/>
                <w:szCs w:val="20"/>
                <w:lang w:val="ru-RU"/>
              </w:rPr>
              <w:t>.</w:t>
            </w:r>
            <w:r w:rsidRPr="006B11CC">
              <w:rPr>
                <w:b/>
                <w:sz w:val="20"/>
                <w:szCs w:val="20"/>
                <w:lang w:val="sr-Latn-CS"/>
              </w:rPr>
              <w:t>2.</w:t>
            </w:r>
            <w:r w:rsidRPr="006B11CC">
              <w:rPr>
                <w:sz w:val="20"/>
                <w:szCs w:val="20"/>
                <w:lang w:val="ru-RU"/>
              </w:rPr>
              <w:t xml:space="preserve"> значење термина: материја, хомогена смеша, хетерогена смеша.</w:t>
            </w:r>
          </w:p>
          <w:p w14:paraId="5EE3A46E" w14:textId="77777777" w:rsidR="003F79AC" w:rsidRDefault="003F79AC" w:rsidP="00200BA8">
            <w:pPr>
              <w:autoSpaceDE w:val="0"/>
              <w:autoSpaceDN w:val="0"/>
              <w:adjustRightInd w:val="0"/>
              <w:spacing w:before="120"/>
              <w:rPr>
                <w:sz w:val="20"/>
                <w:szCs w:val="20"/>
                <w:lang w:val="ru-RU"/>
              </w:rPr>
            </w:pPr>
          </w:p>
          <w:p w14:paraId="5E28029A" w14:textId="77777777" w:rsidR="003F79AC" w:rsidRPr="006B11CC" w:rsidRDefault="003F79AC" w:rsidP="00200BA8">
            <w:pPr>
              <w:autoSpaceDE w:val="0"/>
              <w:autoSpaceDN w:val="0"/>
              <w:adjustRightInd w:val="0"/>
              <w:spacing w:before="120"/>
              <w:rPr>
                <w:sz w:val="20"/>
                <w:szCs w:val="20"/>
                <w:lang w:val="ru-RU"/>
              </w:rPr>
            </w:pPr>
          </w:p>
          <w:p w14:paraId="3FF8A457" w14:textId="77777777" w:rsidR="003F79AC" w:rsidRDefault="003F79AC" w:rsidP="00200BA8">
            <w:pPr>
              <w:rPr>
                <w:b/>
                <w:noProof/>
                <w:sz w:val="20"/>
                <w:szCs w:val="20"/>
                <w:u w:val="single"/>
                <w:lang w:val="ru-RU"/>
              </w:rPr>
            </w:pPr>
          </w:p>
          <w:p w14:paraId="40C561A4" w14:textId="77777777" w:rsidR="003F79AC" w:rsidRPr="0014482B" w:rsidRDefault="003F79AC" w:rsidP="00200BA8">
            <w:pPr>
              <w:rPr>
                <w:b/>
                <w:noProof/>
                <w:sz w:val="20"/>
                <w:szCs w:val="20"/>
                <w:u w:val="single"/>
                <w:lang w:val="ru-RU"/>
              </w:rPr>
            </w:pPr>
            <w:r>
              <w:rPr>
                <w:b/>
                <w:noProof/>
                <w:sz w:val="20"/>
                <w:szCs w:val="20"/>
                <w:u w:val="single"/>
                <w:lang w:val="ru-RU"/>
              </w:rPr>
              <w:t>ХЕМИЈСКА ЛАБОРАТОРИЈА</w:t>
            </w:r>
          </w:p>
          <w:p w14:paraId="6F3FA7B8" w14:textId="77777777" w:rsidR="003F79AC" w:rsidRPr="006B11CC" w:rsidRDefault="003F79AC" w:rsidP="00200BA8">
            <w:pPr>
              <w:autoSpaceDE w:val="0"/>
              <w:autoSpaceDN w:val="0"/>
              <w:adjustRightInd w:val="0"/>
              <w:spacing w:before="120"/>
              <w:rPr>
                <w:sz w:val="20"/>
                <w:szCs w:val="20"/>
                <w:lang w:val="ru-RU"/>
              </w:rPr>
            </w:pPr>
            <w:r w:rsidRPr="006B11CC">
              <w:rPr>
                <w:b/>
                <w:sz w:val="20"/>
                <w:szCs w:val="20"/>
                <w:lang w:val="ru-RU"/>
              </w:rPr>
              <w:t>ХЕ.2.6.1.</w:t>
            </w:r>
            <w:r w:rsidRPr="006B11CC">
              <w:rPr>
                <w:sz w:val="20"/>
                <w:szCs w:val="20"/>
                <w:lang w:val="ru-RU"/>
              </w:rPr>
              <w:t xml:space="preserve"> прикупи податке посматрањем и мерењем, и да при том користи одговарајуће инструменте</w:t>
            </w:r>
          </w:p>
          <w:p w14:paraId="78122132" w14:textId="77777777" w:rsidR="003F79AC" w:rsidRPr="006B11CC" w:rsidRDefault="003F79AC" w:rsidP="00200BA8">
            <w:pPr>
              <w:autoSpaceDE w:val="0"/>
              <w:autoSpaceDN w:val="0"/>
              <w:adjustRightInd w:val="0"/>
              <w:spacing w:before="120"/>
              <w:rPr>
                <w:sz w:val="20"/>
                <w:szCs w:val="20"/>
                <w:lang w:val="ru-RU"/>
              </w:rPr>
            </w:pPr>
            <w:r w:rsidRPr="006B11CC">
              <w:rPr>
                <w:b/>
                <w:sz w:val="20"/>
                <w:szCs w:val="20"/>
                <w:lang w:val="ru-RU"/>
              </w:rPr>
              <w:t>ХЕ.2.6.2.</w:t>
            </w:r>
            <w:r w:rsidRPr="006B11CC">
              <w:rPr>
                <w:sz w:val="20"/>
                <w:szCs w:val="20"/>
                <w:lang w:val="ru-RU"/>
              </w:rPr>
              <w:t xml:space="preserve"> табеларно и графички прикаже резултате посматрања или мерења</w:t>
            </w:r>
          </w:p>
          <w:p w14:paraId="6A9075F8" w14:textId="77777777" w:rsidR="003F79AC" w:rsidRPr="00C15D7A" w:rsidRDefault="003F79AC" w:rsidP="00200BA8">
            <w:pPr>
              <w:spacing w:before="120"/>
              <w:rPr>
                <w:b/>
                <w:sz w:val="20"/>
                <w:szCs w:val="20"/>
                <w:lang w:val="sr-Cyrl-CS"/>
              </w:rPr>
            </w:pPr>
            <w:r w:rsidRPr="006B11CC">
              <w:rPr>
                <w:b/>
                <w:sz w:val="20"/>
                <w:szCs w:val="20"/>
                <w:lang w:val="ru-RU"/>
              </w:rPr>
              <w:t>ХЕ.2.6.3.</w:t>
            </w:r>
            <w:r w:rsidRPr="006B11CC">
              <w:rPr>
                <w:sz w:val="20"/>
                <w:szCs w:val="20"/>
                <w:lang w:val="ru-RU"/>
              </w:rPr>
              <w:t xml:space="preserve"> изводи једноставна уопштавања и систематизацију резултата</w:t>
            </w:r>
          </w:p>
          <w:p w14:paraId="430AA035" w14:textId="77777777" w:rsidR="003F79AC" w:rsidRPr="006B11CC" w:rsidRDefault="003F79AC" w:rsidP="00200BA8">
            <w:pPr>
              <w:rPr>
                <w:sz w:val="20"/>
                <w:szCs w:val="20"/>
                <w:lang w:val="ru-RU"/>
              </w:rPr>
            </w:pPr>
            <w:r w:rsidRPr="006B11CC">
              <w:rPr>
                <w:b/>
                <w:sz w:val="20"/>
                <w:szCs w:val="20"/>
                <w:lang w:val="ru-RU"/>
              </w:rPr>
              <w:t>ХЕ.</w:t>
            </w:r>
            <w:r w:rsidRPr="006B11CC">
              <w:rPr>
                <w:b/>
                <w:sz w:val="20"/>
                <w:szCs w:val="20"/>
                <w:lang w:val="sr-Latn-CS"/>
              </w:rPr>
              <w:t>2</w:t>
            </w:r>
            <w:r w:rsidRPr="006B11CC">
              <w:rPr>
                <w:b/>
                <w:sz w:val="20"/>
                <w:szCs w:val="20"/>
                <w:lang w:val="ru-RU"/>
              </w:rPr>
              <w:t>.</w:t>
            </w:r>
            <w:r w:rsidRPr="006B11CC">
              <w:rPr>
                <w:b/>
                <w:sz w:val="20"/>
                <w:szCs w:val="20"/>
                <w:lang w:val="sr-Latn-CS"/>
              </w:rPr>
              <w:t>1</w:t>
            </w:r>
            <w:r w:rsidRPr="006B11CC">
              <w:rPr>
                <w:b/>
                <w:sz w:val="20"/>
                <w:szCs w:val="20"/>
                <w:lang w:val="ru-RU"/>
              </w:rPr>
              <w:t>.</w:t>
            </w:r>
            <w:r w:rsidRPr="006B11CC">
              <w:rPr>
                <w:b/>
                <w:sz w:val="20"/>
                <w:szCs w:val="20"/>
                <w:lang w:val="sr-Latn-CS"/>
              </w:rPr>
              <w:t>7.</w:t>
            </w:r>
            <w:r w:rsidRPr="006B11CC">
              <w:rPr>
                <w:sz w:val="20"/>
                <w:szCs w:val="20"/>
                <w:lang w:val="ru-RU"/>
              </w:rPr>
              <w:t xml:space="preserve"> у огледима испитује својства супстанци и податке о супстанцама приказује табеларно или шематски</w:t>
            </w:r>
          </w:p>
          <w:p w14:paraId="09B0E76D" w14:textId="77777777" w:rsidR="003F79AC" w:rsidRDefault="003F79AC" w:rsidP="00200BA8">
            <w:pPr>
              <w:rPr>
                <w:b/>
                <w:sz w:val="20"/>
                <w:szCs w:val="20"/>
                <w:u w:val="single"/>
                <w:lang w:val="ru-RU"/>
              </w:rPr>
            </w:pPr>
          </w:p>
          <w:p w14:paraId="62AAEFBA" w14:textId="77777777" w:rsidR="003F79AC" w:rsidRDefault="003F79AC" w:rsidP="00200BA8">
            <w:pPr>
              <w:rPr>
                <w:b/>
                <w:sz w:val="20"/>
                <w:szCs w:val="20"/>
                <w:u w:val="single"/>
                <w:lang w:val="ru-RU"/>
              </w:rPr>
            </w:pPr>
          </w:p>
          <w:p w14:paraId="52BB9613" w14:textId="77777777" w:rsidR="003F79AC" w:rsidRDefault="003F79AC" w:rsidP="00200BA8">
            <w:pPr>
              <w:rPr>
                <w:b/>
                <w:sz w:val="20"/>
                <w:szCs w:val="20"/>
                <w:u w:val="single"/>
                <w:lang w:val="ru-RU"/>
              </w:rPr>
            </w:pPr>
          </w:p>
          <w:p w14:paraId="01793923" w14:textId="77777777" w:rsidR="003F79AC" w:rsidRDefault="003F79AC" w:rsidP="00200BA8">
            <w:pPr>
              <w:rPr>
                <w:b/>
                <w:sz w:val="20"/>
                <w:szCs w:val="20"/>
                <w:u w:val="single"/>
                <w:lang w:val="ru-RU"/>
              </w:rPr>
            </w:pPr>
          </w:p>
          <w:p w14:paraId="2291AC37" w14:textId="77777777" w:rsidR="003F79AC" w:rsidRDefault="003F79AC" w:rsidP="00200BA8">
            <w:pPr>
              <w:rPr>
                <w:b/>
                <w:sz w:val="20"/>
                <w:szCs w:val="20"/>
                <w:u w:val="single"/>
                <w:lang w:val="ru-RU"/>
              </w:rPr>
            </w:pPr>
          </w:p>
          <w:p w14:paraId="49886BCF" w14:textId="77777777" w:rsidR="003F79AC" w:rsidRDefault="003F79AC" w:rsidP="00200BA8">
            <w:pPr>
              <w:rPr>
                <w:b/>
                <w:sz w:val="20"/>
                <w:szCs w:val="20"/>
                <w:u w:val="single"/>
                <w:lang w:val="ru-RU"/>
              </w:rPr>
            </w:pPr>
          </w:p>
          <w:p w14:paraId="119CC187" w14:textId="77777777" w:rsidR="003F79AC" w:rsidRDefault="003F79AC" w:rsidP="00200BA8">
            <w:pPr>
              <w:rPr>
                <w:b/>
                <w:sz w:val="20"/>
                <w:szCs w:val="20"/>
                <w:u w:val="single"/>
                <w:lang w:val="ru-RU"/>
              </w:rPr>
            </w:pPr>
          </w:p>
          <w:p w14:paraId="45B90141" w14:textId="77777777" w:rsidR="003F79AC" w:rsidRDefault="003F79AC" w:rsidP="00200BA8">
            <w:pPr>
              <w:rPr>
                <w:b/>
                <w:sz w:val="20"/>
                <w:szCs w:val="20"/>
                <w:u w:val="single"/>
                <w:lang w:val="ru-RU"/>
              </w:rPr>
            </w:pPr>
          </w:p>
          <w:p w14:paraId="6571F0B4" w14:textId="77777777" w:rsidR="003F79AC" w:rsidRDefault="003F79AC" w:rsidP="00200BA8">
            <w:pPr>
              <w:rPr>
                <w:b/>
                <w:sz w:val="20"/>
                <w:szCs w:val="20"/>
                <w:u w:val="single"/>
                <w:lang w:val="ru-RU"/>
              </w:rPr>
            </w:pPr>
          </w:p>
          <w:p w14:paraId="5F2C1E47" w14:textId="77777777" w:rsidR="003F79AC" w:rsidRDefault="003F79AC" w:rsidP="00200BA8">
            <w:pPr>
              <w:rPr>
                <w:b/>
                <w:sz w:val="20"/>
                <w:szCs w:val="20"/>
                <w:u w:val="single"/>
                <w:lang w:val="ru-RU"/>
              </w:rPr>
            </w:pPr>
            <w:r>
              <w:rPr>
                <w:b/>
                <w:sz w:val="20"/>
                <w:szCs w:val="20"/>
                <w:u w:val="single"/>
                <w:lang w:val="ru-RU"/>
              </w:rPr>
              <w:t>АТОМИ, ХЕМИЈСКИ ЕЛЕМЕНТИ</w:t>
            </w:r>
          </w:p>
          <w:p w14:paraId="3A92716B" w14:textId="77777777" w:rsidR="003F79AC" w:rsidRDefault="003F79AC" w:rsidP="00200BA8">
            <w:pPr>
              <w:rPr>
                <w:b/>
                <w:sz w:val="20"/>
                <w:szCs w:val="20"/>
                <w:u w:val="single"/>
                <w:lang w:val="ru-RU"/>
              </w:rPr>
            </w:pPr>
          </w:p>
          <w:p w14:paraId="1F15F7BB" w14:textId="77777777" w:rsidR="003F79AC" w:rsidRDefault="003F79AC" w:rsidP="00200BA8">
            <w:pPr>
              <w:rPr>
                <w:sz w:val="20"/>
                <w:szCs w:val="20"/>
                <w:lang w:val="ru-RU"/>
              </w:rPr>
            </w:pPr>
            <w:r w:rsidRPr="00697488">
              <w:rPr>
                <w:b/>
                <w:sz w:val="20"/>
                <w:szCs w:val="20"/>
                <w:lang w:val="ru-RU"/>
              </w:rPr>
              <w:t>ХЕ.</w:t>
            </w:r>
            <w:r w:rsidRPr="006B11CC">
              <w:rPr>
                <w:b/>
                <w:sz w:val="20"/>
                <w:szCs w:val="20"/>
                <w:lang w:val="sr-Latn-CS"/>
              </w:rPr>
              <w:t>2.1</w:t>
            </w:r>
            <w:r w:rsidRPr="00697488">
              <w:rPr>
                <w:b/>
                <w:sz w:val="20"/>
                <w:szCs w:val="20"/>
                <w:lang w:val="ru-RU"/>
              </w:rPr>
              <w:t>.2</w:t>
            </w:r>
            <w:r w:rsidRPr="006B11CC">
              <w:rPr>
                <w:b/>
                <w:sz w:val="20"/>
                <w:szCs w:val="20"/>
                <w:lang w:val="sr-Latn-CS"/>
              </w:rPr>
              <w:t>.</w:t>
            </w:r>
            <w:r w:rsidRPr="00697488">
              <w:rPr>
                <w:sz w:val="20"/>
                <w:szCs w:val="20"/>
                <w:lang w:val="ru-RU"/>
              </w:rPr>
              <w:t xml:space="preserve"> Значење термина изотоп</w:t>
            </w:r>
          </w:p>
          <w:p w14:paraId="28CD7CF4" w14:textId="77777777" w:rsidR="003F79AC" w:rsidRPr="006B11CC" w:rsidRDefault="003F79AC" w:rsidP="00200BA8">
            <w:pPr>
              <w:rPr>
                <w:sz w:val="20"/>
                <w:szCs w:val="20"/>
                <w:lang w:val="ru-RU"/>
              </w:rPr>
            </w:pPr>
          </w:p>
          <w:p w14:paraId="6E3F6312" w14:textId="77777777" w:rsidR="003F79AC" w:rsidRPr="006B11CC" w:rsidRDefault="003F79AC" w:rsidP="00200BA8">
            <w:pPr>
              <w:rPr>
                <w:sz w:val="20"/>
                <w:szCs w:val="20"/>
                <w:lang w:val="ru-RU"/>
              </w:rPr>
            </w:pPr>
          </w:p>
          <w:p w14:paraId="10C89FDB" w14:textId="77777777" w:rsidR="003F79AC" w:rsidRPr="006B11CC" w:rsidRDefault="003F79AC" w:rsidP="00200BA8">
            <w:pPr>
              <w:rPr>
                <w:sz w:val="20"/>
                <w:szCs w:val="20"/>
                <w:lang w:val="ru-RU"/>
              </w:rPr>
            </w:pPr>
          </w:p>
          <w:p w14:paraId="7BA940D7" w14:textId="77777777" w:rsidR="003F79AC" w:rsidRDefault="003F79AC" w:rsidP="00200BA8">
            <w:pPr>
              <w:rPr>
                <w:b/>
                <w:sz w:val="20"/>
                <w:szCs w:val="20"/>
                <w:lang w:val="ru-RU"/>
              </w:rPr>
            </w:pPr>
            <w:r>
              <w:rPr>
                <w:b/>
                <w:sz w:val="20"/>
                <w:szCs w:val="20"/>
                <w:lang w:val="ru-RU"/>
              </w:rPr>
              <w:t>АТОМИ, МОЛИКУЛИ И ЈОНИ ИЗГРАЂУЈУ СУПСТАНЦЕ</w:t>
            </w:r>
          </w:p>
          <w:p w14:paraId="27295F5C" w14:textId="77777777" w:rsidR="003F79AC" w:rsidRDefault="003F79AC" w:rsidP="00200BA8">
            <w:pPr>
              <w:rPr>
                <w:sz w:val="20"/>
                <w:szCs w:val="20"/>
                <w:lang w:val="ru-RU"/>
              </w:rPr>
            </w:pPr>
          </w:p>
          <w:p w14:paraId="793C0B95" w14:textId="77777777" w:rsidR="003F79AC" w:rsidRDefault="003F79AC" w:rsidP="00200BA8">
            <w:pPr>
              <w:rPr>
                <w:sz w:val="20"/>
                <w:szCs w:val="20"/>
                <w:lang w:val="ru-RU"/>
              </w:rPr>
            </w:pPr>
            <w:r w:rsidRPr="006B11CC">
              <w:rPr>
                <w:b/>
                <w:sz w:val="20"/>
                <w:szCs w:val="20"/>
                <w:lang w:val="ru-RU"/>
              </w:rPr>
              <w:t>ХЕ.</w:t>
            </w:r>
            <w:r w:rsidRPr="006B11CC">
              <w:rPr>
                <w:b/>
                <w:sz w:val="20"/>
                <w:szCs w:val="20"/>
                <w:lang w:val="sr-Latn-CS"/>
              </w:rPr>
              <w:t>2.1</w:t>
            </w:r>
            <w:r w:rsidRPr="006B11CC">
              <w:rPr>
                <w:b/>
                <w:sz w:val="20"/>
                <w:szCs w:val="20"/>
                <w:lang w:val="ru-RU"/>
              </w:rPr>
              <w:t>.</w:t>
            </w:r>
            <w:r w:rsidRPr="006B11CC">
              <w:rPr>
                <w:b/>
                <w:sz w:val="20"/>
                <w:szCs w:val="20"/>
                <w:lang w:val="sr-Latn-CS"/>
              </w:rPr>
              <w:t>1.</w:t>
            </w:r>
            <w:r w:rsidRPr="006B11CC">
              <w:rPr>
                <w:sz w:val="20"/>
                <w:szCs w:val="20"/>
                <w:lang w:val="ru-RU"/>
              </w:rPr>
              <w:t xml:space="preserve"> како тип хемијске везе одређује својства супстанци (температуре топљења</w:t>
            </w:r>
            <w:r>
              <w:rPr>
                <w:sz w:val="20"/>
                <w:szCs w:val="20"/>
                <w:lang w:val="ru-RU"/>
              </w:rPr>
              <w:t xml:space="preserve"> и кључања, као и растворљивост супстанци)</w:t>
            </w:r>
          </w:p>
          <w:p w14:paraId="0F95580E" w14:textId="77777777" w:rsidR="003F79AC" w:rsidRPr="00005995" w:rsidRDefault="003F79AC" w:rsidP="00200BA8">
            <w:pPr>
              <w:rPr>
                <w:lang w:val="sr-Cyrl-RS"/>
              </w:rPr>
            </w:pPr>
          </w:p>
        </w:tc>
        <w:tc>
          <w:tcPr>
            <w:tcW w:w="3139" w:type="dxa"/>
            <w:tcBorders>
              <w:top w:val="single" w:sz="12" w:space="0" w:color="auto"/>
              <w:left w:val="single" w:sz="12" w:space="0" w:color="auto"/>
              <w:bottom w:val="single" w:sz="12" w:space="0" w:color="auto"/>
              <w:right w:val="single" w:sz="12" w:space="0" w:color="auto"/>
            </w:tcBorders>
            <w:shd w:val="clear" w:color="auto" w:fill="auto"/>
          </w:tcPr>
          <w:p w14:paraId="6F5FCD8D" w14:textId="77777777" w:rsidR="003F79AC" w:rsidRDefault="003F79AC" w:rsidP="00200BA8">
            <w:pPr>
              <w:rPr>
                <w:b/>
                <w:sz w:val="20"/>
                <w:szCs w:val="20"/>
                <w:u w:val="single"/>
                <w:lang w:val="ru-RU"/>
              </w:rPr>
            </w:pPr>
          </w:p>
          <w:p w14:paraId="495D8A77" w14:textId="77777777" w:rsidR="003F79AC" w:rsidRDefault="003F79AC" w:rsidP="00200BA8">
            <w:pPr>
              <w:rPr>
                <w:b/>
                <w:sz w:val="20"/>
                <w:szCs w:val="20"/>
                <w:u w:val="single"/>
                <w:lang w:val="ru-RU"/>
              </w:rPr>
            </w:pPr>
          </w:p>
          <w:p w14:paraId="2495D4F8" w14:textId="77777777" w:rsidR="003F79AC" w:rsidRDefault="003F79AC" w:rsidP="00200BA8">
            <w:pPr>
              <w:rPr>
                <w:b/>
                <w:sz w:val="20"/>
                <w:szCs w:val="20"/>
                <w:u w:val="single"/>
                <w:lang w:val="ru-RU"/>
              </w:rPr>
            </w:pPr>
          </w:p>
          <w:p w14:paraId="2317EA7D" w14:textId="77777777" w:rsidR="003F79AC" w:rsidRDefault="003F79AC" w:rsidP="00200BA8">
            <w:pPr>
              <w:rPr>
                <w:b/>
                <w:sz w:val="20"/>
                <w:szCs w:val="20"/>
                <w:u w:val="single"/>
                <w:lang w:val="ru-RU"/>
              </w:rPr>
            </w:pPr>
          </w:p>
          <w:p w14:paraId="678B8052" w14:textId="77777777" w:rsidR="003F79AC" w:rsidRDefault="003F79AC" w:rsidP="00200BA8">
            <w:pPr>
              <w:rPr>
                <w:b/>
                <w:sz w:val="20"/>
                <w:szCs w:val="20"/>
                <w:u w:val="single"/>
                <w:lang w:val="ru-RU"/>
              </w:rPr>
            </w:pPr>
          </w:p>
          <w:p w14:paraId="6DC6AB7E" w14:textId="77777777" w:rsidR="003F79AC" w:rsidRDefault="003F79AC" w:rsidP="00200BA8">
            <w:pPr>
              <w:rPr>
                <w:b/>
                <w:sz w:val="20"/>
                <w:szCs w:val="20"/>
                <w:u w:val="single"/>
                <w:lang w:val="ru-RU"/>
              </w:rPr>
            </w:pPr>
          </w:p>
          <w:p w14:paraId="79ADFB94" w14:textId="77777777" w:rsidR="003F79AC" w:rsidRDefault="003F79AC" w:rsidP="00200BA8">
            <w:pPr>
              <w:rPr>
                <w:b/>
                <w:sz w:val="20"/>
                <w:szCs w:val="20"/>
                <w:u w:val="single"/>
                <w:lang w:val="ru-RU"/>
              </w:rPr>
            </w:pPr>
          </w:p>
          <w:p w14:paraId="229951E1" w14:textId="77777777" w:rsidR="003F79AC" w:rsidRDefault="003F79AC" w:rsidP="00200BA8">
            <w:pPr>
              <w:rPr>
                <w:b/>
                <w:sz w:val="20"/>
                <w:szCs w:val="20"/>
                <w:u w:val="single"/>
                <w:lang w:val="ru-RU"/>
              </w:rPr>
            </w:pPr>
            <w:r>
              <w:rPr>
                <w:b/>
                <w:sz w:val="20"/>
                <w:szCs w:val="20"/>
                <w:u w:val="single"/>
                <w:lang w:val="ru-RU"/>
              </w:rPr>
              <w:t>ХЕМИЈСКА</w:t>
            </w:r>
          </w:p>
          <w:p w14:paraId="6EE6FAFA" w14:textId="77777777" w:rsidR="003F79AC" w:rsidRPr="006B11CC" w:rsidRDefault="003F79AC" w:rsidP="00200BA8">
            <w:pPr>
              <w:rPr>
                <w:sz w:val="20"/>
                <w:szCs w:val="20"/>
                <w:u w:val="single"/>
                <w:lang w:val="sr-Cyrl-CS"/>
              </w:rPr>
            </w:pPr>
            <w:r>
              <w:rPr>
                <w:b/>
                <w:sz w:val="20"/>
                <w:szCs w:val="20"/>
                <w:u w:val="single"/>
                <w:lang w:val="ru-RU"/>
              </w:rPr>
              <w:t>ЛАБОРАТОРИЈА</w:t>
            </w:r>
          </w:p>
          <w:p w14:paraId="2E374BA6" w14:textId="77777777" w:rsidR="003F79AC" w:rsidRPr="00C15D7A" w:rsidRDefault="003F79AC" w:rsidP="00200BA8">
            <w:pPr>
              <w:spacing w:before="120"/>
              <w:rPr>
                <w:sz w:val="20"/>
                <w:szCs w:val="20"/>
                <w:lang w:val="ru-RU"/>
              </w:rPr>
            </w:pPr>
            <w:r w:rsidRPr="006B11CC">
              <w:rPr>
                <w:b/>
                <w:sz w:val="20"/>
                <w:szCs w:val="20"/>
                <w:lang w:val="ru-RU"/>
              </w:rPr>
              <w:t>ХЕ.3.</w:t>
            </w:r>
            <w:r w:rsidRPr="006B11CC">
              <w:rPr>
                <w:b/>
                <w:sz w:val="20"/>
                <w:szCs w:val="20"/>
                <w:lang w:val="sr-Latn-CS"/>
              </w:rPr>
              <w:t>1</w:t>
            </w:r>
            <w:r w:rsidRPr="006B11CC">
              <w:rPr>
                <w:b/>
                <w:sz w:val="20"/>
                <w:szCs w:val="20"/>
                <w:lang w:val="ru-RU"/>
              </w:rPr>
              <w:t>.2.</w:t>
            </w:r>
            <w:r w:rsidRPr="006B11CC">
              <w:rPr>
                <w:sz w:val="20"/>
                <w:szCs w:val="20"/>
                <w:lang w:val="ru-RU"/>
              </w:rPr>
              <w:t xml:space="preserve"> како је практична примена супстанци повезана са њиховим својствима</w:t>
            </w:r>
          </w:p>
          <w:p w14:paraId="1A5DD87A" w14:textId="77777777" w:rsidR="003F79AC" w:rsidRPr="006B11CC" w:rsidRDefault="003F79AC" w:rsidP="00200BA8">
            <w:pPr>
              <w:autoSpaceDE w:val="0"/>
              <w:autoSpaceDN w:val="0"/>
              <w:adjustRightInd w:val="0"/>
              <w:spacing w:before="120"/>
              <w:rPr>
                <w:sz w:val="20"/>
                <w:szCs w:val="20"/>
                <w:lang w:val="ru-RU"/>
              </w:rPr>
            </w:pPr>
            <w:r w:rsidRPr="006B11CC">
              <w:rPr>
                <w:b/>
                <w:sz w:val="20"/>
                <w:szCs w:val="20"/>
                <w:lang w:val="ru-RU"/>
              </w:rPr>
              <w:t>ХЕ.3.</w:t>
            </w:r>
            <w:r w:rsidRPr="006B11CC">
              <w:rPr>
                <w:b/>
                <w:sz w:val="20"/>
                <w:szCs w:val="20"/>
                <w:lang w:val="sr-Latn-CS"/>
              </w:rPr>
              <w:t>1.8</w:t>
            </w:r>
            <w:r w:rsidRPr="006B11CC">
              <w:rPr>
                <w:b/>
                <w:sz w:val="20"/>
                <w:szCs w:val="20"/>
                <w:lang w:val="ru-RU"/>
              </w:rPr>
              <w:t>.</w:t>
            </w:r>
            <w:r w:rsidRPr="006B11CC">
              <w:rPr>
                <w:sz w:val="20"/>
                <w:szCs w:val="20"/>
                <w:lang w:val="ru-RU"/>
              </w:rPr>
              <w:t xml:space="preserve"> да осмисли експериментални поступак према задатом циљу/проблему/питању</w:t>
            </w:r>
          </w:p>
          <w:p w14:paraId="1D468A80" w14:textId="77777777" w:rsidR="003F79AC" w:rsidRPr="006B11CC" w:rsidRDefault="003F79AC" w:rsidP="00200BA8">
            <w:pPr>
              <w:autoSpaceDE w:val="0"/>
              <w:autoSpaceDN w:val="0"/>
              <w:adjustRightInd w:val="0"/>
              <w:spacing w:before="120"/>
              <w:rPr>
                <w:sz w:val="20"/>
                <w:szCs w:val="20"/>
                <w:lang w:val="ru-RU"/>
              </w:rPr>
            </w:pPr>
            <w:r w:rsidRPr="006B11CC">
              <w:rPr>
                <w:sz w:val="20"/>
                <w:szCs w:val="20"/>
                <w:lang w:val="ru-RU"/>
              </w:rPr>
              <w:t>за истраживање, да бележи и приказује резултате табеларно и графички,</w:t>
            </w:r>
          </w:p>
          <w:p w14:paraId="363C2399" w14:textId="77777777" w:rsidR="003F79AC" w:rsidRPr="006B11CC" w:rsidRDefault="003F79AC" w:rsidP="00200BA8">
            <w:pPr>
              <w:spacing w:before="120"/>
              <w:rPr>
                <w:b/>
                <w:sz w:val="20"/>
                <w:szCs w:val="20"/>
                <w:lang w:val="sr-Latn-CS"/>
              </w:rPr>
            </w:pPr>
            <w:r w:rsidRPr="006B11CC">
              <w:rPr>
                <w:sz w:val="20"/>
                <w:szCs w:val="20"/>
                <w:lang w:val="ru-RU"/>
              </w:rPr>
              <w:t>формулише објашњење/а и изведе закључак/е</w:t>
            </w:r>
          </w:p>
          <w:p w14:paraId="3C2E68EB" w14:textId="77777777" w:rsidR="003F79AC" w:rsidRDefault="003F79AC" w:rsidP="00200BA8">
            <w:pPr>
              <w:rPr>
                <w:b/>
                <w:sz w:val="20"/>
                <w:szCs w:val="20"/>
                <w:u w:val="single"/>
                <w:lang w:val="ru-RU"/>
              </w:rPr>
            </w:pPr>
          </w:p>
          <w:p w14:paraId="5B7BCC05" w14:textId="77777777" w:rsidR="003F79AC" w:rsidRDefault="003F79AC" w:rsidP="00200BA8">
            <w:pPr>
              <w:rPr>
                <w:b/>
                <w:sz w:val="20"/>
                <w:szCs w:val="20"/>
                <w:u w:val="single"/>
                <w:lang w:val="ru-RU"/>
              </w:rPr>
            </w:pPr>
          </w:p>
          <w:p w14:paraId="374ED50D" w14:textId="77777777" w:rsidR="003F79AC" w:rsidRDefault="003F79AC" w:rsidP="00200BA8">
            <w:pPr>
              <w:rPr>
                <w:b/>
                <w:sz w:val="20"/>
                <w:szCs w:val="20"/>
                <w:u w:val="single"/>
                <w:lang w:val="ru-RU"/>
              </w:rPr>
            </w:pPr>
          </w:p>
          <w:p w14:paraId="66502983" w14:textId="77777777" w:rsidR="003F79AC" w:rsidRDefault="003F79AC" w:rsidP="00200BA8">
            <w:pPr>
              <w:rPr>
                <w:b/>
                <w:sz w:val="20"/>
                <w:szCs w:val="20"/>
                <w:u w:val="single"/>
                <w:lang w:val="ru-RU"/>
              </w:rPr>
            </w:pPr>
          </w:p>
          <w:p w14:paraId="2C5585F8" w14:textId="77777777" w:rsidR="003F79AC" w:rsidRDefault="003F79AC" w:rsidP="00200BA8">
            <w:pPr>
              <w:rPr>
                <w:b/>
                <w:sz w:val="20"/>
                <w:szCs w:val="20"/>
                <w:u w:val="single"/>
                <w:lang w:val="ru-RU"/>
              </w:rPr>
            </w:pPr>
          </w:p>
          <w:p w14:paraId="68014CD7" w14:textId="77777777" w:rsidR="003F79AC" w:rsidRPr="00D429C4" w:rsidRDefault="003F79AC" w:rsidP="00200BA8">
            <w:pPr>
              <w:rPr>
                <w:b/>
                <w:sz w:val="20"/>
                <w:szCs w:val="20"/>
                <w:u w:val="single"/>
                <w:lang w:val="ru-RU"/>
              </w:rPr>
            </w:pPr>
            <w:r>
              <w:rPr>
                <w:b/>
                <w:sz w:val="20"/>
                <w:szCs w:val="20"/>
                <w:u w:val="single"/>
                <w:lang w:val="ru-RU"/>
              </w:rPr>
              <w:t>АТОМИ, ХЕМИЈСКИ ЕЛЕМЕНТИ</w:t>
            </w:r>
          </w:p>
          <w:p w14:paraId="14EDB477" w14:textId="77777777" w:rsidR="003F79AC" w:rsidRPr="006037D9" w:rsidRDefault="003F79AC" w:rsidP="00200BA8">
            <w:pPr>
              <w:autoSpaceDE w:val="0"/>
              <w:autoSpaceDN w:val="0"/>
              <w:adjustRightInd w:val="0"/>
              <w:spacing w:before="120"/>
              <w:rPr>
                <w:b/>
                <w:sz w:val="20"/>
                <w:szCs w:val="20"/>
                <w:lang w:val="sr-Latn-CS"/>
              </w:rPr>
            </w:pPr>
            <w:r w:rsidRPr="006037D9">
              <w:rPr>
                <w:b/>
                <w:sz w:val="20"/>
                <w:szCs w:val="20"/>
                <w:lang w:val="ru-RU"/>
              </w:rPr>
              <w:t>ХЕ.3.</w:t>
            </w:r>
            <w:r w:rsidRPr="006037D9">
              <w:rPr>
                <w:b/>
                <w:sz w:val="20"/>
                <w:szCs w:val="20"/>
                <w:lang w:val="sr-Latn-CS"/>
              </w:rPr>
              <w:t>1</w:t>
            </w:r>
            <w:r w:rsidRPr="006037D9">
              <w:rPr>
                <w:b/>
                <w:sz w:val="20"/>
                <w:szCs w:val="20"/>
                <w:lang w:val="ru-RU"/>
              </w:rPr>
              <w:t xml:space="preserve">.4. структуру атома </w:t>
            </w:r>
          </w:p>
          <w:p w14:paraId="7E310355" w14:textId="77777777" w:rsidR="003F79AC" w:rsidRPr="006037D9" w:rsidRDefault="003F79AC" w:rsidP="00200BA8">
            <w:pPr>
              <w:rPr>
                <w:b/>
                <w:sz w:val="20"/>
                <w:szCs w:val="20"/>
                <w:lang w:val="ru-RU"/>
              </w:rPr>
            </w:pPr>
          </w:p>
          <w:p w14:paraId="3959C65F" w14:textId="77777777" w:rsidR="003F79AC" w:rsidRPr="006037D9" w:rsidRDefault="003F79AC" w:rsidP="00200BA8">
            <w:pPr>
              <w:rPr>
                <w:b/>
                <w:sz w:val="20"/>
                <w:szCs w:val="20"/>
                <w:lang w:val="ru-RU"/>
              </w:rPr>
            </w:pPr>
          </w:p>
          <w:p w14:paraId="441BF2F8" w14:textId="77777777" w:rsidR="003F79AC" w:rsidRPr="006037D9" w:rsidRDefault="003F79AC" w:rsidP="00200BA8">
            <w:pPr>
              <w:rPr>
                <w:b/>
                <w:sz w:val="20"/>
                <w:szCs w:val="20"/>
                <w:lang w:val="ru-RU"/>
              </w:rPr>
            </w:pPr>
          </w:p>
          <w:p w14:paraId="7F44E05E" w14:textId="77777777" w:rsidR="003F79AC" w:rsidRDefault="003F79AC" w:rsidP="00200BA8">
            <w:pPr>
              <w:rPr>
                <w:b/>
                <w:sz w:val="20"/>
                <w:szCs w:val="20"/>
                <w:lang w:val="ru-RU"/>
              </w:rPr>
            </w:pPr>
            <w:r>
              <w:rPr>
                <w:b/>
                <w:sz w:val="20"/>
                <w:szCs w:val="20"/>
                <w:lang w:val="ru-RU"/>
              </w:rPr>
              <w:t>АТОМИ, МОЛИКУЛИ И ЈОНИ ИЗГРАЂУЈУ СУПСТАНЦЕ</w:t>
            </w:r>
          </w:p>
          <w:p w14:paraId="106072E8" w14:textId="77777777" w:rsidR="003F79AC" w:rsidRDefault="003F79AC" w:rsidP="00200BA8">
            <w:pPr>
              <w:rPr>
                <w:b/>
                <w:sz w:val="20"/>
                <w:szCs w:val="20"/>
                <w:lang w:val="ru-RU"/>
              </w:rPr>
            </w:pPr>
          </w:p>
          <w:p w14:paraId="5F24F264" w14:textId="77777777" w:rsidR="003F79AC" w:rsidRDefault="003F79AC" w:rsidP="00200BA8">
            <w:pPr>
              <w:rPr>
                <w:b/>
                <w:sz w:val="20"/>
                <w:szCs w:val="20"/>
                <w:lang w:val="ru-RU"/>
              </w:rPr>
            </w:pPr>
            <w:r>
              <w:rPr>
                <w:b/>
                <w:sz w:val="20"/>
                <w:szCs w:val="20"/>
                <w:lang w:val="ru-RU"/>
              </w:rPr>
              <w:t xml:space="preserve">ХЕ.3.1.3 </w:t>
            </w:r>
            <w:r w:rsidRPr="00372BB0">
              <w:rPr>
                <w:sz w:val="20"/>
                <w:szCs w:val="20"/>
                <w:lang w:val="ru-RU"/>
              </w:rPr>
              <w:t>да су својства супстанци и промене којима подлежу условљене разликама на нивоу честица</w:t>
            </w:r>
          </w:p>
          <w:p w14:paraId="2773C471" w14:textId="77777777" w:rsidR="003F79AC" w:rsidRDefault="003F79AC" w:rsidP="00200BA8">
            <w:pPr>
              <w:rPr>
                <w:sz w:val="20"/>
                <w:szCs w:val="20"/>
                <w:lang w:val="ru-RU"/>
              </w:rPr>
            </w:pPr>
          </w:p>
          <w:p w14:paraId="1F43DBEC" w14:textId="77777777" w:rsidR="003F79AC" w:rsidRDefault="003F79AC" w:rsidP="00200BA8">
            <w:pPr>
              <w:rPr>
                <w:sz w:val="22"/>
                <w:szCs w:val="22"/>
                <w:lang w:val="ru-RU"/>
              </w:rPr>
            </w:pPr>
            <w:r w:rsidRPr="0072070D">
              <w:rPr>
                <w:b/>
                <w:sz w:val="22"/>
                <w:szCs w:val="22"/>
                <w:lang w:val="ru-RU"/>
              </w:rPr>
              <w:t>ХЕ.3.</w:t>
            </w:r>
            <w:r w:rsidRPr="0072070D">
              <w:rPr>
                <w:b/>
                <w:sz w:val="22"/>
                <w:szCs w:val="22"/>
                <w:lang w:val="sr-Latn-CS"/>
              </w:rPr>
              <w:t>1.4</w:t>
            </w:r>
            <w:r w:rsidRPr="0072070D">
              <w:rPr>
                <w:b/>
                <w:sz w:val="22"/>
                <w:szCs w:val="22"/>
                <w:lang w:val="ru-RU"/>
              </w:rPr>
              <w:t>.</w:t>
            </w:r>
            <w:r w:rsidRPr="0072070D">
              <w:rPr>
                <w:sz w:val="22"/>
                <w:szCs w:val="22"/>
                <w:lang w:val="ru-RU"/>
              </w:rPr>
              <w:t xml:space="preserve"> структуру атома, молекула и јона, које их елементарне честице изграђују и како од њиховог броја зависи наелектрисање атома, молекула и јона</w:t>
            </w:r>
          </w:p>
          <w:p w14:paraId="0958C168" w14:textId="77777777" w:rsidR="003F79AC" w:rsidRPr="00005995" w:rsidRDefault="003F79AC" w:rsidP="00200BA8">
            <w:pPr>
              <w:rPr>
                <w:lang w:val="sr-Cyrl-CS"/>
              </w:rPr>
            </w:pPr>
          </w:p>
        </w:tc>
      </w:tr>
    </w:tbl>
    <w:p w14:paraId="04D572D7" w14:textId="77777777" w:rsidR="003F79AC" w:rsidRPr="00005995" w:rsidRDefault="003F79AC" w:rsidP="003F79AC">
      <w:pPr>
        <w:jc w:val="center"/>
        <w:rPr>
          <w:b/>
          <w:lang w:val="ru-RU"/>
        </w:rPr>
      </w:pPr>
    </w:p>
    <w:tbl>
      <w:tblPr>
        <w:tblW w:w="10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5"/>
        <w:gridCol w:w="3870"/>
        <w:gridCol w:w="2880"/>
      </w:tblGrid>
      <w:tr w:rsidR="003F79AC" w:rsidRPr="00005995" w14:paraId="3719B48A" w14:textId="77777777" w:rsidTr="004F7F73">
        <w:trPr>
          <w:cantSplit/>
          <w:trHeight w:val="14910"/>
          <w:jc w:val="center"/>
        </w:trPr>
        <w:tc>
          <w:tcPr>
            <w:tcW w:w="3855" w:type="dxa"/>
            <w:tcBorders>
              <w:top w:val="single" w:sz="12" w:space="0" w:color="auto"/>
              <w:left w:val="single" w:sz="12" w:space="0" w:color="auto"/>
              <w:bottom w:val="single" w:sz="12" w:space="0" w:color="auto"/>
              <w:right w:val="single" w:sz="12" w:space="0" w:color="auto"/>
            </w:tcBorders>
            <w:shd w:val="clear" w:color="auto" w:fill="auto"/>
          </w:tcPr>
          <w:p w14:paraId="1CC638C6" w14:textId="77777777" w:rsidR="003F79AC" w:rsidRDefault="003F79AC" w:rsidP="00200BA8">
            <w:pPr>
              <w:rPr>
                <w:sz w:val="20"/>
                <w:szCs w:val="20"/>
                <w:lang w:val="ru-RU"/>
              </w:rPr>
            </w:pPr>
            <w:r>
              <w:rPr>
                <w:b/>
                <w:sz w:val="20"/>
                <w:szCs w:val="20"/>
                <w:u w:val="single"/>
                <w:lang w:val="ru-RU"/>
              </w:rPr>
              <w:lastRenderedPageBreak/>
              <w:t>ХОМОГЕНЕ И ХЕТЕРОГЕНЕ СМЕШЕ</w:t>
            </w:r>
          </w:p>
          <w:p w14:paraId="7B7CBED2" w14:textId="77777777" w:rsidR="003F79AC" w:rsidRDefault="003F79AC" w:rsidP="00200BA8">
            <w:pPr>
              <w:autoSpaceDE w:val="0"/>
              <w:autoSpaceDN w:val="0"/>
              <w:adjustRightInd w:val="0"/>
              <w:spacing w:before="120"/>
              <w:rPr>
                <w:sz w:val="20"/>
                <w:szCs w:val="20"/>
                <w:lang w:val="ru-RU"/>
              </w:rPr>
            </w:pPr>
            <w:r w:rsidRPr="006B11CC">
              <w:rPr>
                <w:b/>
                <w:sz w:val="20"/>
                <w:szCs w:val="20"/>
                <w:lang w:val="ru-RU"/>
              </w:rPr>
              <w:t>ХЕ.1.</w:t>
            </w:r>
            <w:r w:rsidRPr="006B11CC">
              <w:rPr>
                <w:b/>
                <w:sz w:val="20"/>
                <w:szCs w:val="20"/>
                <w:lang w:val="sr-Latn-CS"/>
              </w:rPr>
              <w:t>1</w:t>
            </w:r>
            <w:r w:rsidRPr="006B11CC">
              <w:rPr>
                <w:b/>
                <w:sz w:val="20"/>
                <w:szCs w:val="20"/>
                <w:lang w:val="ru-RU"/>
              </w:rPr>
              <w:t>.1.</w:t>
            </w:r>
            <w:r w:rsidRPr="006B11CC">
              <w:rPr>
                <w:sz w:val="20"/>
                <w:szCs w:val="20"/>
                <w:lang w:val="ru-RU"/>
              </w:rPr>
              <w:t xml:space="preserve"> да прави разлику између елемената, једињења и смеша из свакодневног живота, на основу њихове сложености</w:t>
            </w:r>
          </w:p>
          <w:p w14:paraId="7BB175A6" w14:textId="77777777" w:rsidR="003F79AC" w:rsidRPr="0072070D" w:rsidRDefault="003F79AC" w:rsidP="00200BA8">
            <w:pPr>
              <w:spacing w:before="120"/>
              <w:rPr>
                <w:sz w:val="20"/>
                <w:szCs w:val="20"/>
                <w:lang w:val="ru-RU"/>
              </w:rPr>
            </w:pPr>
            <w:r w:rsidRPr="0072070D">
              <w:rPr>
                <w:b/>
                <w:sz w:val="20"/>
                <w:szCs w:val="20"/>
                <w:lang w:val="ru-RU"/>
              </w:rPr>
              <w:t>ХЕ.1.1.7.</w:t>
            </w:r>
            <w:r w:rsidRPr="0072070D">
              <w:rPr>
                <w:sz w:val="20"/>
                <w:szCs w:val="20"/>
                <w:lang w:val="ru-RU"/>
              </w:rPr>
              <w:t xml:space="preserve"> шта су  раствори, како </w:t>
            </w:r>
            <w:r w:rsidRPr="0072070D">
              <w:rPr>
                <w:noProof/>
                <w:sz w:val="20"/>
                <w:szCs w:val="20"/>
                <w:lang w:val="ru-RU"/>
              </w:rPr>
              <w:t>настају</w:t>
            </w:r>
            <w:r w:rsidRPr="0072070D">
              <w:rPr>
                <w:sz w:val="20"/>
                <w:szCs w:val="20"/>
                <w:lang w:val="ru-RU"/>
              </w:rPr>
              <w:t xml:space="preserve"> и примере раствора у свакодневном животу</w:t>
            </w:r>
          </w:p>
          <w:p w14:paraId="61FB48C7" w14:textId="77777777" w:rsidR="003F79AC" w:rsidRDefault="003F79AC" w:rsidP="00200BA8">
            <w:pPr>
              <w:rPr>
                <w:sz w:val="20"/>
                <w:szCs w:val="20"/>
                <w:lang w:val="ru-RU"/>
              </w:rPr>
            </w:pPr>
            <w:r w:rsidRPr="0072070D">
              <w:rPr>
                <w:b/>
                <w:sz w:val="20"/>
                <w:szCs w:val="20"/>
                <w:lang w:val="ru-RU"/>
              </w:rPr>
              <w:t>ХЕ.1.6.2</w:t>
            </w:r>
            <w:r w:rsidRPr="0072070D">
              <w:rPr>
                <w:sz w:val="20"/>
                <w:szCs w:val="20"/>
                <w:lang w:val="ru-RU"/>
              </w:rPr>
              <w:t>. изведе експеримент према датом упутству</w:t>
            </w:r>
          </w:p>
          <w:p w14:paraId="0023F4A8" w14:textId="77777777" w:rsidR="003F79AC" w:rsidRPr="0072070D" w:rsidRDefault="003F79AC" w:rsidP="00200BA8">
            <w:pPr>
              <w:rPr>
                <w:sz w:val="20"/>
                <w:szCs w:val="20"/>
                <w:lang w:val="ru-RU"/>
              </w:rPr>
            </w:pPr>
          </w:p>
          <w:p w14:paraId="7E6D75E4" w14:textId="77777777" w:rsidR="003F79AC" w:rsidRPr="0072070D" w:rsidRDefault="003F79AC" w:rsidP="00200BA8">
            <w:pPr>
              <w:rPr>
                <w:sz w:val="20"/>
                <w:szCs w:val="20"/>
                <w:lang w:val="ru-RU"/>
              </w:rPr>
            </w:pPr>
          </w:p>
          <w:p w14:paraId="4850BA1E" w14:textId="77777777" w:rsidR="003F79AC" w:rsidRPr="0072070D" w:rsidRDefault="003F79AC" w:rsidP="00200BA8">
            <w:pPr>
              <w:rPr>
                <w:sz w:val="20"/>
                <w:szCs w:val="20"/>
                <w:lang w:val="ru-RU"/>
              </w:rPr>
            </w:pPr>
          </w:p>
          <w:p w14:paraId="5C00F6B9" w14:textId="77777777" w:rsidR="003F79AC" w:rsidRPr="0072070D" w:rsidRDefault="003F79AC" w:rsidP="00200BA8">
            <w:pPr>
              <w:rPr>
                <w:sz w:val="20"/>
                <w:szCs w:val="20"/>
                <w:lang w:val="ru-RU"/>
              </w:rPr>
            </w:pPr>
          </w:p>
          <w:p w14:paraId="2C0611A4" w14:textId="77777777" w:rsidR="003F79AC" w:rsidRPr="0072070D" w:rsidRDefault="003F79AC" w:rsidP="00200BA8">
            <w:pPr>
              <w:rPr>
                <w:sz w:val="20"/>
                <w:szCs w:val="20"/>
                <w:lang w:val="ru-RU"/>
              </w:rPr>
            </w:pPr>
          </w:p>
          <w:p w14:paraId="7FDF92C5" w14:textId="77777777" w:rsidR="003F79AC" w:rsidRPr="0072070D" w:rsidRDefault="003F79AC" w:rsidP="00200BA8">
            <w:pPr>
              <w:rPr>
                <w:sz w:val="20"/>
                <w:szCs w:val="20"/>
                <w:lang w:val="ru-RU"/>
              </w:rPr>
            </w:pPr>
          </w:p>
          <w:p w14:paraId="3F0E99BC" w14:textId="77777777" w:rsidR="003F79AC" w:rsidRPr="0072070D" w:rsidRDefault="003F79AC" w:rsidP="00200BA8">
            <w:pPr>
              <w:rPr>
                <w:sz w:val="20"/>
                <w:szCs w:val="20"/>
                <w:lang w:val="ru-RU"/>
              </w:rPr>
            </w:pPr>
          </w:p>
          <w:p w14:paraId="2E2C990A" w14:textId="77777777" w:rsidR="003F79AC" w:rsidRPr="0072070D" w:rsidRDefault="003F79AC" w:rsidP="00200BA8">
            <w:pPr>
              <w:rPr>
                <w:sz w:val="20"/>
                <w:szCs w:val="20"/>
                <w:lang w:val="ru-RU"/>
              </w:rPr>
            </w:pPr>
          </w:p>
          <w:p w14:paraId="7FF7E301" w14:textId="77777777" w:rsidR="003F79AC" w:rsidRPr="0072070D" w:rsidRDefault="003F79AC" w:rsidP="00200BA8">
            <w:pPr>
              <w:rPr>
                <w:sz w:val="20"/>
                <w:szCs w:val="20"/>
                <w:lang w:val="ru-RU"/>
              </w:rPr>
            </w:pPr>
          </w:p>
          <w:p w14:paraId="63CC9D6A" w14:textId="77777777" w:rsidR="003F79AC" w:rsidRPr="0072070D" w:rsidRDefault="003F79AC" w:rsidP="00200BA8">
            <w:pPr>
              <w:rPr>
                <w:sz w:val="20"/>
                <w:szCs w:val="20"/>
                <w:lang w:val="ru-RU"/>
              </w:rPr>
            </w:pPr>
          </w:p>
          <w:p w14:paraId="3BBFD5AF" w14:textId="77777777" w:rsidR="003F79AC" w:rsidRPr="0072070D" w:rsidRDefault="003F79AC" w:rsidP="00200BA8">
            <w:pPr>
              <w:rPr>
                <w:sz w:val="20"/>
                <w:szCs w:val="20"/>
                <w:lang w:val="ru-RU"/>
              </w:rPr>
            </w:pPr>
          </w:p>
          <w:p w14:paraId="49755CD0" w14:textId="77777777" w:rsidR="003F79AC" w:rsidRPr="0072070D" w:rsidRDefault="003F79AC" w:rsidP="00200BA8">
            <w:pPr>
              <w:rPr>
                <w:sz w:val="20"/>
                <w:szCs w:val="20"/>
                <w:lang w:val="ru-RU"/>
              </w:rPr>
            </w:pPr>
          </w:p>
          <w:p w14:paraId="367660EB" w14:textId="77777777" w:rsidR="003F79AC" w:rsidRPr="0072070D" w:rsidRDefault="003F79AC" w:rsidP="00200BA8">
            <w:pPr>
              <w:rPr>
                <w:sz w:val="20"/>
                <w:szCs w:val="20"/>
                <w:lang w:val="ru-RU"/>
              </w:rPr>
            </w:pPr>
          </w:p>
          <w:p w14:paraId="7670EA8A" w14:textId="77777777" w:rsidR="003F79AC" w:rsidRDefault="003F79AC" w:rsidP="00200BA8">
            <w:pPr>
              <w:rPr>
                <w:sz w:val="20"/>
                <w:szCs w:val="20"/>
                <w:lang w:val="ru-RU"/>
              </w:rPr>
            </w:pPr>
          </w:p>
          <w:p w14:paraId="64E2A1CC" w14:textId="77777777" w:rsidR="003F79AC" w:rsidRDefault="003F79AC" w:rsidP="00200BA8">
            <w:pPr>
              <w:rPr>
                <w:sz w:val="20"/>
                <w:szCs w:val="20"/>
                <w:lang w:val="ru-RU"/>
              </w:rPr>
            </w:pPr>
          </w:p>
          <w:p w14:paraId="6565FE14" w14:textId="77777777" w:rsidR="003F79AC" w:rsidRDefault="003F79AC" w:rsidP="00200BA8">
            <w:pPr>
              <w:rPr>
                <w:b/>
                <w:sz w:val="20"/>
                <w:szCs w:val="20"/>
                <w:u w:val="single"/>
                <w:lang w:val="ru-RU"/>
              </w:rPr>
            </w:pPr>
            <w:r>
              <w:rPr>
                <w:b/>
                <w:sz w:val="20"/>
                <w:szCs w:val="20"/>
                <w:u w:val="single"/>
                <w:lang w:val="ru-RU"/>
              </w:rPr>
              <w:t>ХЕМИЈСКЕ РЕАКЦИЈЕ И ИЗРАЧУНАВАЊА</w:t>
            </w:r>
          </w:p>
          <w:p w14:paraId="14D11F7B" w14:textId="77777777" w:rsidR="003F79AC" w:rsidRPr="0072070D" w:rsidRDefault="003F79AC" w:rsidP="00200BA8">
            <w:pPr>
              <w:rPr>
                <w:b/>
                <w:sz w:val="20"/>
                <w:szCs w:val="20"/>
                <w:u w:val="single"/>
                <w:lang w:val="sr-Cyrl-CS"/>
              </w:rPr>
            </w:pPr>
          </w:p>
          <w:p w14:paraId="35B17FD6" w14:textId="77777777" w:rsidR="003F79AC" w:rsidRDefault="003F79AC" w:rsidP="00200BA8">
            <w:pPr>
              <w:rPr>
                <w:sz w:val="22"/>
                <w:szCs w:val="22"/>
                <w:lang w:val="ru-RU"/>
              </w:rPr>
            </w:pPr>
            <w:r w:rsidRPr="0072070D">
              <w:rPr>
                <w:b/>
                <w:sz w:val="22"/>
                <w:szCs w:val="22"/>
                <w:lang w:val="ru-RU"/>
              </w:rPr>
              <w:t>ХЕ.1.1.6</w:t>
            </w:r>
            <w:r w:rsidRPr="0072070D">
              <w:rPr>
                <w:sz w:val="22"/>
                <w:szCs w:val="22"/>
                <w:lang w:val="ru-RU"/>
              </w:rPr>
              <w:t>. квалитативно значење симбола најважнијих хемијских елемената, хемијских формула најважнијих представника класа неорганских и органских једињења, и квалитативно значење хемијских једначина реакција оксидације</w:t>
            </w:r>
          </w:p>
          <w:p w14:paraId="7581F986" w14:textId="77777777" w:rsidR="003F79AC" w:rsidRDefault="003F79AC" w:rsidP="00200BA8">
            <w:pPr>
              <w:rPr>
                <w:sz w:val="22"/>
                <w:szCs w:val="22"/>
                <w:lang w:val="ru-RU"/>
              </w:rPr>
            </w:pPr>
          </w:p>
          <w:p w14:paraId="164E8025" w14:textId="77777777" w:rsidR="003F79AC" w:rsidRDefault="003F79AC" w:rsidP="00200BA8">
            <w:pPr>
              <w:rPr>
                <w:b/>
                <w:sz w:val="22"/>
                <w:szCs w:val="22"/>
                <w:lang w:val="ru-RU"/>
              </w:rPr>
            </w:pPr>
            <w:r w:rsidRPr="0084765A">
              <w:rPr>
                <w:b/>
                <w:sz w:val="22"/>
                <w:szCs w:val="22"/>
                <w:lang w:val="ru-RU"/>
              </w:rPr>
              <w:t>ВОДОНИК И КИСЕОНИК И ЊИХОВА ЈЕДИЊЕЊА</w:t>
            </w:r>
          </w:p>
          <w:p w14:paraId="5C96C5A9" w14:textId="77777777" w:rsidR="003F79AC" w:rsidRDefault="003F79AC" w:rsidP="00200BA8">
            <w:pPr>
              <w:rPr>
                <w:b/>
                <w:sz w:val="22"/>
                <w:szCs w:val="22"/>
                <w:lang w:val="ru-RU"/>
              </w:rPr>
            </w:pPr>
          </w:p>
          <w:p w14:paraId="1F29C368" w14:textId="77777777" w:rsidR="003F79AC" w:rsidRDefault="003F79AC" w:rsidP="00200BA8">
            <w:pPr>
              <w:rPr>
                <w:sz w:val="20"/>
                <w:szCs w:val="20"/>
                <w:lang w:val="ru-RU"/>
              </w:rPr>
            </w:pPr>
            <w:r>
              <w:rPr>
                <w:b/>
                <w:sz w:val="22"/>
                <w:szCs w:val="22"/>
                <w:lang w:val="ru-RU"/>
              </w:rPr>
              <w:t>ХЕ.1.1.8</w:t>
            </w:r>
            <w:r>
              <w:rPr>
                <w:sz w:val="22"/>
                <w:szCs w:val="22"/>
                <w:lang w:val="ru-RU"/>
              </w:rPr>
              <w:t xml:space="preserve"> </w:t>
            </w:r>
            <w:r>
              <w:rPr>
                <w:sz w:val="20"/>
                <w:szCs w:val="20"/>
                <w:lang w:val="ru-RU"/>
              </w:rPr>
              <w:t>значење следећих термина: супстанца, смеша, елемент, једињење, атом, молекул, јон, ковалентна веза, јонска веза, оксидација, оксид, киселина база, соли</w:t>
            </w:r>
          </w:p>
          <w:p w14:paraId="203A2C8C" w14:textId="77777777" w:rsidR="003F79AC" w:rsidRDefault="003F79AC" w:rsidP="00200BA8">
            <w:pPr>
              <w:rPr>
                <w:sz w:val="20"/>
                <w:szCs w:val="20"/>
                <w:lang w:val="ru-RU"/>
              </w:rPr>
            </w:pPr>
            <w:r w:rsidRPr="00D93CB8">
              <w:rPr>
                <w:b/>
                <w:sz w:val="20"/>
                <w:szCs w:val="20"/>
                <w:lang w:val="ru-RU"/>
              </w:rPr>
              <w:t>ХЕ.1.</w:t>
            </w:r>
            <w:r>
              <w:rPr>
                <w:b/>
                <w:sz w:val="20"/>
                <w:szCs w:val="20"/>
                <w:lang w:val="sr-Latn-CS"/>
              </w:rPr>
              <w:t>2</w:t>
            </w:r>
            <w:r w:rsidRPr="00D93CB8">
              <w:rPr>
                <w:b/>
                <w:sz w:val="20"/>
                <w:szCs w:val="20"/>
                <w:lang w:val="ru-RU"/>
              </w:rPr>
              <w:t>.</w:t>
            </w:r>
            <w:r>
              <w:rPr>
                <w:b/>
                <w:sz w:val="20"/>
                <w:szCs w:val="20"/>
                <w:lang w:val="sr-Latn-CS"/>
              </w:rPr>
              <w:t>7</w:t>
            </w:r>
            <w:r w:rsidRPr="00D93CB8">
              <w:rPr>
                <w:b/>
                <w:sz w:val="20"/>
                <w:szCs w:val="20"/>
                <w:lang w:val="ru-RU"/>
              </w:rPr>
              <w:t>.</w:t>
            </w:r>
            <w:r w:rsidRPr="00D93CB8">
              <w:rPr>
                <w:sz w:val="20"/>
                <w:szCs w:val="20"/>
                <w:lang w:val="ru-RU"/>
              </w:rPr>
              <w:t xml:space="preserve"> утврди основна</w:t>
            </w:r>
          </w:p>
          <w:p w14:paraId="72CBC070" w14:textId="77777777" w:rsidR="003F79AC" w:rsidRDefault="003F79AC" w:rsidP="00200BA8">
            <w:pPr>
              <w:spacing w:before="120"/>
              <w:rPr>
                <w:b/>
                <w:sz w:val="20"/>
                <w:szCs w:val="20"/>
                <w:lang w:val="sr-Latn-CS"/>
              </w:rPr>
            </w:pPr>
            <w:r>
              <w:rPr>
                <w:sz w:val="20"/>
                <w:szCs w:val="20"/>
                <w:lang w:val="ru-RU"/>
              </w:rPr>
              <w:t>физичка својства оксида (агрегатно стање, боја, мирис)</w:t>
            </w:r>
          </w:p>
          <w:p w14:paraId="0DA270C4" w14:textId="77777777" w:rsidR="003F79AC" w:rsidRDefault="003F79AC" w:rsidP="00200BA8">
            <w:pPr>
              <w:spacing w:before="120"/>
              <w:rPr>
                <w:b/>
                <w:sz w:val="20"/>
                <w:szCs w:val="20"/>
                <w:lang w:val="sr-Latn-CS"/>
              </w:rPr>
            </w:pPr>
            <w:r>
              <w:rPr>
                <w:b/>
                <w:sz w:val="20"/>
                <w:szCs w:val="20"/>
                <w:lang w:val="ru-RU"/>
              </w:rPr>
              <w:t>ХЕ</w:t>
            </w:r>
            <w:r>
              <w:rPr>
                <w:sz w:val="20"/>
                <w:szCs w:val="20"/>
                <w:lang w:val="ru-RU"/>
              </w:rPr>
              <w:t xml:space="preserve"> .</w:t>
            </w:r>
            <w:r>
              <w:rPr>
                <w:b/>
                <w:sz w:val="20"/>
                <w:szCs w:val="20"/>
                <w:lang w:val="ru-RU"/>
              </w:rPr>
              <w:t>1.</w:t>
            </w:r>
            <w:r>
              <w:rPr>
                <w:b/>
                <w:sz w:val="20"/>
                <w:szCs w:val="20"/>
                <w:lang w:val="sr-Latn-CS"/>
              </w:rPr>
              <w:t>2</w:t>
            </w:r>
            <w:r>
              <w:rPr>
                <w:b/>
                <w:sz w:val="20"/>
                <w:szCs w:val="20"/>
                <w:lang w:val="ru-RU"/>
              </w:rPr>
              <w:t>.</w:t>
            </w:r>
            <w:r>
              <w:rPr>
                <w:b/>
                <w:sz w:val="20"/>
                <w:szCs w:val="20"/>
                <w:lang w:val="sr-Latn-CS"/>
              </w:rPr>
              <w:t>8</w:t>
            </w:r>
            <w:r>
              <w:rPr>
                <w:b/>
                <w:sz w:val="20"/>
                <w:szCs w:val="20"/>
                <w:lang w:val="ru-RU"/>
              </w:rPr>
              <w:t>.</w:t>
            </w:r>
            <w:r>
              <w:rPr>
                <w:sz w:val="20"/>
                <w:szCs w:val="20"/>
                <w:lang w:val="ru-RU"/>
              </w:rPr>
              <w:t xml:space="preserve"> докаже кисело-базна својства супстанци помоћу индикатора</w:t>
            </w:r>
          </w:p>
          <w:p w14:paraId="2BCCCE38" w14:textId="77777777" w:rsidR="003F79AC" w:rsidRDefault="003F79AC" w:rsidP="00200BA8">
            <w:pPr>
              <w:spacing w:before="120"/>
              <w:rPr>
                <w:sz w:val="20"/>
                <w:szCs w:val="20"/>
                <w:lang w:val="ru-RU"/>
              </w:rPr>
            </w:pPr>
            <w:r>
              <w:rPr>
                <w:b/>
                <w:sz w:val="20"/>
                <w:szCs w:val="20"/>
                <w:lang w:val="ru-RU"/>
              </w:rPr>
              <w:t>ХЕ.1.</w:t>
            </w:r>
            <w:r>
              <w:rPr>
                <w:b/>
                <w:sz w:val="20"/>
                <w:szCs w:val="20"/>
                <w:lang w:val="sr-Latn-CS"/>
              </w:rPr>
              <w:t>2</w:t>
            </w:r>
            <w:r>
              <w:rPr>
                <w:b/>
                <w:sz w:val="20"/>
                <w:szCs w:val="20"/>
                <w:lang w:val="ru-RU"/>
              </w:rPr>
              <w:t>.</w:t>
            </w:r>
            <w:r>
              <w:rPr>
                <w:b/>
                <w:sz w:val="20"/>
                <w:szCs w:val="20"/>
                <w:lang w:val="sr-Latn-CS"/>
              </w:rPr>
              <w:t>10.</w:t>
            </w:r>
            <w:r>
              <w:rPr>
                <w:sz w:val="20"/>
                <w:szCs w:val="20"/>
                <w:lang w:val="ru-RU"/>
              </w:rPr>
              <w:t xml:space="preserve"> безбедно рукује супстанцама, посуђем и прибором</w:t>
            </w:r>
          </w:p>
          <w:p w14:paraId="6B100AF7" w14:textId="77777777" w:rsidR="003F79AC" w:rsidRDefault="003F79AC" w:rsidP="00200BA8">
            <w:pPr>
              <w:spacing w:before="120"/>
              <w:rPr>
                <w:sz w:val="20"/>
                <w:szCs w:val="20"/>
                <w:lang w:val="ru-RU"/>
              </w:rPr>
            </w:pPr>
            <w:r>
              <w:rPr>
                <w:b/>
                <w:sz w:val="20"/>
                <w:szCs w:val="20"/>
                <w:lang w:val="ru-RU"/>
              </w:rPr>
              <w:t>ХЕ.1.6.1</w:t>
            </w:r>
            <w:r>
              <w:rPr>
                <w:b/>
                <w:sz w:val="20"/>
                <w:szCs w:val="20"/>
                <w:lang w:val="sr-Latn-CS"/>
              </w:rPr>
              <w:t>.</w:t>
            </w:r>
            <w:r>
              <w:rPr>
                <w:sz w:val="20"/>
                <w:szCs w:val="20"/>
                <w:lang w:val="ru-RU"/>
              </w:rPr>
              <w:t xml:space="preserve"> безбедно рукује основном опремом за експериментални рад и супстанцама</w:t>
            </w:r>
          </w:p>
          <w:p w14:paraId="618190A7" w14:textId="77777777" w:rsidR="003F79AC" w:rsidRPr="00D93CB8" w:rsidRDefault="003F79AC" w:rsidP="00200BA8">
            <w:pPr>
              <w:rPr>
                <w:sz w:val="20"/>
                <w:szCs w:val="20"/>
                <w:lang w:val="ru-RU"/>
              </w:rPr>
            </w:pPr>
            <w:r>
              <w:rPr>
                <w:b/>
                <w:sz w:val="20"/>
                <w:szCs w:val="20"/>
                <w:lang w:val="ru-RU"/>
              </w:rPr>
              <w:t>ХЕ.1.6.2.</w:t>
            </w:r>
            <w:r>
              <w:rPr>
                <w:sz w:val="20"/>
                <w:szCs w:val="20"/>
                <w:lang w:val="ru-RU"/>
              </w:rPr>
              <w:t xml:space="preserve"> изведе експеримент према датом упутству</w:t>
            </w:r>
          </w:p>
          <w:p w14:paraId="4297384D" w14:textId="77777777" w:rsidR="003F79AC" w:rsidRPr="00102CBC" w:rsidRDefault="003F79AC" w:rsidP="00200BA8">
            <w:pPr>
              <w:rPr>
                <w:lang w:val="sr-Cyrl-RS"/>
              </w:rPr>
            </w:pPr>
          </w:p>
        </w:tc>
        <w:tc>
          <w:tcPr>
            <w:tcW w:w="3870" w:type="dxa"/>
            <w:tcBorders>
              <w:top w:val="single" w:sz="12" w:space="0" w:color="auto"/>
              <w:left w:val="single" w:sz="12" w:space="0" w:color="auto"/>
              <w:bottom w:val="single" w:sz="12" w:space="0" w:color="auto"/>
              <w:right w:val="single" w:sz="12" w:space="0" w:color="auto"/>
            </w:tcBorders>
            <w:shd w:val="clear" w:color="auto" w:fill="auto"/>
          </w:tcPr>
          <w:p w14:paraId="3E57AF73" w14:textId="77777777" w:rsidR="003F79AC" w:rsidRDefault="003F79AC" w:rsidP="00200BA8">
            <w:pPr>
              <w:rPr>
                <w:sz w:val="20"/>
                <w:szCs w:val="20"/>
                <w:lang w:val="ru-RU"/>
              </w:rPr>
            </w:pPr>
            <w:r>
              <w:rPr>
                <w:b/>
                <w:sz w:val="20"/>
                <w:szCs w:val="20"/>
                <w:u w:val="single"/>
                <w:lang w:val="ru-RU"/>
              </w:rPr>
              <w:t>ХОМОГЕНЕ И ХЕТЕРОГЕНЕ СМЕШЕ</w:t>
            </w:r>
          </w:p>
          <w:p w14:paraId="44F2A193" w14:textId="77777777" w:rsidR="003F79AC" w:rsidRPr="0084765A" w:rsidRDefault="003F79AC" w:rsidP="00200BA8">
            <w:pPr>
              <w:autoSpaceDE w:val="0"/>
              <w:autoSpaceDN w:val="0"/>
              <w:adjustRightInd w:val="0"/>
              <w:spacing w:before="120"/>
              <w:rPr>
                <w:sz w:val="20"/>
                <w:szCs w:val="20"/>
                <w:lang w:val="ru-RU"/>
              </w:rPr>
            </w:pPr>
            <w:r w:rsidRPr="006B11CC">
              <w:rPr>
                <w:b/>
                <w:sz w:val="20"/>
                <w:szCs w:val="20"/>
                <w:lang w:val="ru-RU"/>
              </w:rPr>
              <w:t>ХЕ.</w:t>
            </w:r>
            <w:r w:rsidRPr="006B11CC">
              <w:rPr>
                <w:b/>
                <w:sz w:val="20"/>
                <w:szCs w:val="20"/>
                <w:lang w:val="sr-Latn-CS"/>
              </w:rPr>
              <w:t>2</w:t>
            </w:r>
            <w:r w:rsidRPr="006B11CC">
              <w:rPr>
                <w:b/>
                <w:sz w:val="20"/>
                <w:szCs w:val="20"/>
                <w:lang w:val="ru-RU"/>
              </w:rPr>
              <w:t>.</w:t>
            </w:r>
            <w:r w:rsidRPr="006B11CC">
              <w:rPr>
                <w:b/>
                <w:sz w:val="20"/>
                <w:szCs w:val="20"/>
                <w:lang w:val="sr-Latn-CS"/>
              </w:rPr>
              <w:t>1</w:t>
            </w:r>
            <w:r w:rsidRPr="006B11CC">
              <w:rPr>
                <w:b/>
                <w:sz w:val="20"/>
                <w:szCs w:val="20"/>
                <w:lang w:val="ru-RU"/>
              </w:rPr>
              <w:t>.</w:t>
            </w:r>
            <w:r w:rsidRPr="006B11CC">
              <w:rPr>
                <w:b/>
                <w:sz w:val="20"/>
                <w:szCs w:val="20"/>
                <w:lang w:val="sr-Latn-CS"/>
              </w:rPr>
              <w:t>2.</w:t>
            </w:r>
            <w:r w:rsidRPr="006B11CC">
              <w:rPr>
                <w:sz w:val="20"/>
                <w:szCs w:val="20"/>
                <w:lang w:val="ru-RU"/>
              </w:rPr>
              <w:t xml:space="preserve"> значење термина: материја, хомогена смеша, хетерогена смеша.</w:t>
            </w:r>
          </w:p>
          <w:p w14:paraId="2B2D533A" w14:textId="77777777" w:rsidR="003F79AC" w:rsidRPr="0072070D" w:rsidRDefault="003F79AC" w:rsidP="00200BA8">
            <w:pPr>
              <w:spacing w:before="120"/>
              <w:rPr>
                <w:sz w:val="20"/>
                <w:szCs w:val="20"/>
                <w:lang w:val="ru-RU"/>
              </w:rPr>
            </w:pPr>
            <w:r w:rsidRPr="0072070D">
              <w:rPr>
                <w:b/>
                <w:sz w:val="20"/>
                <w:szCs w:val="20"/>
                <w:lang w:val="ru-RU"/>
              </w:rPr>
              <w:t>ХЕ.2.1.3.</w:t>
            </w:r>
            <w:r w:rsidRPr="0072070D">
              <w:rPr>
                <w:sz w:val="20"/>
                <w:szCs w:val="20"/>
                <w:lang w:val="ru-RU"/>
              </w:rPr>
              <w:t xml:space="preserve"> шта је засићен, незасићен и презасићен раствор</w:t>
            </w:r>
          </w:p>
          <w:p w14:paraId="04DEB536" w14:textId="77777777" w:rsidR="003F79AC" w:rsidRPr="0072070D" w:rsidRDefault="003F79AC" w:rsidP="00200BA8">
            <w:pPr>
              <w:autoSpaceDE w:val="0"/>
              <w:autoSpaceDN w:val="0"/>
              <w:adjustRightInd w:val="0"/>
              <w:spacing w:before="120"/>
              <w:rPr>
                <w:sz w:val="20"/>
                <w:szCs w:val="20"/>
                <w:lang w:val="ru-RU"/>
              </w:rPr>
            </w:pPr>
            <w:r w:rsidRPr="0072070D">
              <w:rPr>
                <w:b/>
                <w:sz w:val="20"/>
                <w:szCs w:val="20"/>
                <w:lang w:val="ru-RU"/>
              </w:rPr>
              <w:t xml:space="preserve">ХЕ.2.1.5. </w:t>
            </w:r>
            <w:r w:rsidRPr="0072070D">
              <w:rPr>
                <w:sz w:val="20"/>
                <w:szCs w:val="20"/>
                <w:lang w:val="ru-RU"/>
              </w:rPr>
              <w:t>изабере најпогоднији начин за повећање брзине растварања супстанце (повећањем температуре растварача, уситњавањем супстанце, мешањем)</w:t>
            </w:r>
          </w:p>
          <w:p w14:paraId="6EDA83A0" w14:textId="77777777" w:rsidR="003F79AC" w:rsidRPr="0072070D" w:rsidRDefault="003F79AC" w:rsidP="00200BA8">
            <w:pPr>
              <w:autoSpaceDE w:val="0"/>
              <w:autoSpaceDN w:val="0"/>
              <w:adjustRightInd w:val="0"/>
              <w:spacing w:before="120"/>
              <w:rPr>
                <w:sz w:val="20"/>
                <w:szCs w:val="20"/>
                <w:lang w:val="ru-RU"/>
              </w:rPr>
            </w:pPr>
            <w:r w:rsidRPr="0072070D">
              <w:rPr>
                <w:b/>
                <w:sz w:val="20"/>
                <w:szCs w:val="20"/>
                <w:lang w:val="ru-RU"/>
              </w:rPr>
              <w:t>ХЕ.2.1.6.</w:t>
            </w:r>
            <w:r w:rsidRPr="0072070D">
              <w:rPr>
                <w:sz w:val="20"/>
                <w:szCs w:val="20"/>
                <w:lang w:val="ru-RU"/>
              </w:rPr>
              <w:t xml:space="preserve"> промени концентрацију раствора додавањем растворене супстанце или растварача (разблаживање и концентровање)</w:t>
            </w:r>
          </w:p>
          <w:p w14:paraId="4FF87501" w14:textId="77777777" w:rsidR="003F79AC" w:rsidRPr="0072070D" w:rsidRDefault="003F79AC" w:rsidP="00200BA8">
            <w:pPr>
              <w:autoSpaceDE w:val="0"/>
              <w:autoSpaceDN w:val="0"/>
              <w:adjustRightInd w:val="0"/>
              <w:spacing w:before="120"/>
              <w:rPr>
                <w:sz w:val="20"/>
                <w:szCs w:val="20"/>
                <w:lang w:val="ru-RU"/>
              </w:rPr>
            </w:pPr>
            <w:r w:rsidRPr="0072070D">
              <w:rPr>
                <w:b/>
                <w:sz w:val="20"/>
                <w:szCs w:val="20"/>
                <w:lang w:val="ru-RU"/>
              </w:rPr>
              <w:t>ХЕ.2.1.9.</w:t>
            </w:r>
            <w:r w:rsidRPr="0072070D">
              <w:rPr>
                <w:sz w:val="20"/>
                <w:szCs w:val="20"/>
                <w:lang w:val="ru-RU"/>
              </w:rPr>
              <w:t xml:space="preserve"> израчуна масу растворене супстанце и растварача, на основу процентног  састава раствора и обрнуто</w:t>
            </w:r>
          </w:p>
          <w:p w14:paraId="09AD8627" w14:textId="77777777" w:rsidR="003F79AC" w:rsidRPr="0072070D" w:rsidRDefault="003F79AC" w:rsidP="00200BA8">
            <w:pPr>
              <w:autoSpaceDE w:val="0"/>
              <w:autoSpaceDN w:val="0"/>
              <w:adjustRightInd w:val="0"/>
              <w:spacing w:before="120"/>
              <w:rPr>
                <w:sz w:val="20"/>
                <w:szCs w:val="20"/>
                <w:lang w:val="ru-RU"/>
              </w:rPr>
            </w:pPr>
            <w:r w:rsidRPr="0072070D">
              <w:rPr>
                <w:b/>
                <w:sz w:val="20"/>
                <w:szCs w:val="20"/>
                <w:lang w:val="ru-RU"/>
              </w:rPr>
              <w:t>ХЕ.2.1.10.</w:t>
            </w:r>
            <w:r w:rsidRPr="0072070D">
              <w:rPr>
                <w:sz w:val="20"/>
                <w:szCs w:val="20"/>
                <w:lang w:val="ru-RU"/>
              </w:rPr>
              <w:t xml:space="preserve"> направи раствор одређеног процентног састава</w:t>
            </w:r>
          </w:p>
          <w:p w14:paraId="61003106" w14:textId="77777777" w:rsidR="003F79AC" w:rsidRDefault="003F79AC" w:rsidP="00200BA8">
            <w:pPr>
              <w:rPr>
                <w:sz w:val="20"/>
                <w:szCs w:val="20"/>
                <w:lang w:val="ru-RU"/>
              </w:rPr>
            </w:pPr>
          </w:p>
          <w:p w14:paraId="5F65AF7C" w14:textId="77777777" w:rsidR="003F79AC" w:rsidRDefault="003F79AC" w:rsidP="00200BA8">
            <w:pPr>
              <w:rPr>
                <w:sz w:val="20"/>
                <w:szCs w:val="20"/>
                <w:lang w:val="ru-RU"/>
              </w:rPr>
            </w:pPr>
          </w:p>
          <w:p w14:paraId="5B0A0EFF" w14:textId="77777777" w:rsidR="003F79AC" w:rsidRDefault="003F79AC" w:rsidP="00200BA8">
            <w:pPr>
              <w:rPr>
                <w:sz w:val="20"/>
                <w:szCs w:val="20"/>
                <w:lang w:val="ru-RU"/>
              </w:rPr>
            </w:pPr>
          </w:p>
          <w:p w14:paraId="2BEE3C82" w14:textId="77777777" w:rsidR="003F79AC" w:rsidRPr="0072070D" w:rsidRDefault="003F79AC" w:rsidP="00200BA8">
            <w:pPr>
              <w:rPr>
                <w:sz w:val="20"/>
                <w:szCs w:val="20"/>
                <w:lang w:val="ru-RU"/>
              </w:rPr>
            </w:pPr>
          </w:p>
          <w:p w14:paraId="6D9401F8" w14:textId="77777777" w:rsidR="003F79AC" w:rsidRPr="0072070D" w:rsidRDefault="003F79AC" w:rsidP="00200BA8">
            <w:pPr>
              <w:rPr>
                <w:sz w:val="20"/>
                <w:szCs w:val="20"/>
                <w:lang w:val="ru-RU"/>
              </w:rPr>
            </w:pPr>
          </w:p>
          <w:p w14:paraId="621C7084" w14:textId="77777777" w:rsidR="003F79AC" w:rsidRDefault="003F79AC" w:rsidP="00200BA8">
            <w:pPr>
              <w:rPr>
                <w:b/>
                <w:sz w:val="20"/>
                <w:szCs w:val="20"/>
                <w:u w:val="single"/>
                <w:lang w:val="ru-RU"/>
              </w:rPr>
            </w:pPr>
            <w:r>
              <w:rPr>
                <w:b/>
                <w:sz w:val="20"/>
                <w:szCs w:val="20"/>
                <w:u w:val="single"/>
                <w:lang w:val="ru-RU"/>
              </w:rPr>
              <w:t>ХЕМИЈСКЕ РЕАКЦИЈЕ И ИЗРАЧУНАВАЊА</w:t>
            </w:r>
          </w:p>
          <w:p w14:paraId="781567AB" w14:textId="77777777" w:rsidR="003F79AC" w:rsidRDefault="003F79AC" w:rsidP="00200BA8">
            <w:pPr>
              <w:rPr>
                <w:sz w:val="20"/>
                <w:szCs w:val="20"/>
                <w:lang w:val="ru-RU"/>
              </w:rPr>
            </w:pPr>
          </w:p>
          <w:p w14:paraId="683704A7" w14:textId="77777777" w:rsidR="003F79AC" w:rsidRPr="0072070D" w:rsidRDefault="003F79AC" w:rsidP="00200BA8">
            <w:pPr>
              <w:autoSpaceDE w:val="0"/>
              <w:autoSpaceDN w:val="0"/>
              <w:adjustRightInd w:val="0"/>
              <w:spacing w:before="120"/>
              <w:rPr>
                <w:sz w:val="22"/>
                <w:szCs w:val="22"/>
                <w:lang w:val="ru-RU"/>
              </w:rPr>
            </w:pPr>
            <w:r w:rsidRPr="0072070D">
              <w:rPr>
                <w:b/>
                <w:sz w:val="22"/>
                <w:szCs w:val="22"/>
                <w:lang w:val="ru-RU"/>
              </w:rPr>
              <w:t>ХЕ.2.1.2.</w:t>
            </w:r>
            <w:r w:rsidRPr="0072070D">
              <w:rPr>
                <w:sz w:val="22"/>
                <w:szCs w:val="22"/>
                <w:lang w:val="ru-RU"/>
              </w:rPr>
              <w:t xml:space="preserve"> значење термина: материја, хомогена смеша, хетерогена смеша, анализа и синтеза</w:t>
            </w:r>
          </w:p>
          <w:p w14:paraId="21BA6C7C" w14:textId="77777777" w:rsidR="003F79AC" w:rsidRDefault="003F79AC" w:rsidP="00200BA8">
            <w:pPr>
              <w:rPr>
                <w:lang w:val="sr-Cyrl-RS"/>
              </w:rPr>
            </w:pPr>
            <w:r w:rsidRPr="0072070D">
              <w:rPr>
                <w:b/>
                <w:sz w:val="22"/>
                <w:szCs w:val="22"/>
                <w:lang w:val="ru-RU"/>
              </w:rPr>
              <w:t>ХЕ.2.1.8</w:t>
            </w:r>
            <w:r w:rsidRPr="0072070D">
              <w:rPr>
                <w:sz w:val="22"/>
                <w:szCs w:val="22"/>
                <w:lang w:val="ru-RU"/>
              </w:rPr>
              <w:t>. израчуна процентни састав једињења на основу формуле и масу реактаната и  производа на основу хемијске једначине, то јест да покаже на основу израчунавања да се укупна маса супстанци не мења при хемијским реакцијама</w:t>
            </w:r>
          </w:p>
          <w:p w14:paraId="07E0A785" w14:textId="77777777" w:rsidR="003F79AC" w:rsidRDefault="003F79AC" w:rsidP="00200BA8">
            <w:pPr>
              <w:rPr>
                <w:lang w:val="sr-Cyrl-RS"/>
              </w:rPr>
            </w:pPr>
          </w:p>
          <w:p w14:paraId="50873DF5" w14:textId="77777777" w:rsidR="003F79AC" w:rsidRDefault="003F79AC" w:rsidP="00200BA8">
            <w:pPr>
              <w:rPr>
                <w:lang w:val="sr-Cyrl-RS"/>
              </w:rPr>
            </w:pPr>
            <w:r w:rsidRPr="0084765A">
              <w:rPr>
                <w:b/>
                <w:sz w:val="22"/>
                <w:szCs w:val="22"/>
                <w:lang w:val="ru-RU"/>
              </w:rPr>
              <w:t>ВОДОНИК И КИСЕОНИК И ЊИХОВА ЈЕДИЊЕЊА</w:t>
            </w:r>
          </w:p>
          <w:p w14:paraId="6F60B306" w14:textId="77777777" w:rsidR="003F79AC" w:rsidRDefault="003F79AC" w:rsidP="00200BA8">
            <w:pPr>
              <w:rPr>
                <w:lang w:val="sr-Cyrl-RS"/>
              </w:rPr>
            </w:pPr>
          </w:p>
          <w:p w14:paraId="6BC0D0E8" w14:textId="77777777" w:rsidR="003F79AC" w:rsidRDefault="003F79AC" w:rsidP="00200BA8">
            <w:pPr>
              <w:rPr>
                <w:lang w:val="sr-Cyrl-RS"/>
              </w:rPr>
            </w:pPr>
          </w:p>
          <w:p w14:paraId="5F1B4B7E" w14:textId="77777777" w:rsidR="003F79AC" w:rsidRDefault="003F79AC" w:rsidP="00200BA8">
            <w:pPr>
              <w:autoSpaceDE w:val="0"/>
              <w:autoSpaceDN w:val="0"/>
              <w:adjustRightInd w:val="0"/>
              <w:spacing w:before="120"/>
              <w:rPr>
                <w:b/>
                <w:sz w:val="20"/>
                <w:szCs w:val="20"/>
                <w:lang w:val="sr-Latn-CS"/>
              </w:rPr>
            </w:pPr>
            <w:r>
              <w:rPr>
                <w:b/>
                <w:sz w:val="20"/>
                <w:szCs w:val="20"/>
                <w:lang w:val="ru-RU"/>
              </w:rPr>
              <w:t>ХЕ.</w:t>
            </w:r>
            <w:r>
              <w:rPr>
                <w:b/>
                <w:sz w:val="20"/>
                <w:szCs w:val="20"/>
                <w:lang w:val="sr-Latn-CS"/>
              </w:rPr>
              <w:t>2</w:t>
            </w:r>
            <w:r>
              <w:rPr>
                <w:b/>
                <w:sz w:val="20"/>
                <w:szCs w:val="20"/>
                <w:lang w:val="ru-RU"/>
              </w:rPr>
              <w:t>.</w:t>
            </w:r>
            <w:r>
              <w:rPr>
                <w:b/>
                <w:sz w:val="20"/>
                <w:szCs w:val="20"/>
                <w:lang w:val="sr-Latn-CS"/>
              </w:rPr>
              <w:t>1</w:t>
            </w:r>
            <w:r>
              <w:rPr>
                <w:b/>
                <w:sz w:val="20"/>
                <w:szCs w:val="20"/>
                <w:lang w:val="ru-RU"/>
              </w:rPr>
              <w:t>.</w:t>
            </w:r>
            <w:r>
              <w:rPr>
                <w:b/>
                <w:sz w:val="20"/>
                <w:szCs w:val="20"/>
                <w:lang w:val="sr-Latn-CS"/>
              </w:rPr>
              <w:t>2.</w:t>
            </w:r>
            <w:r>
              <w:rPr>
                <w:sz w:val="20"/>
                <w:szCs w:val="20"/>
                <w:lang w:val="ru-RU"/>
              </w:rPr>
              <w:t xml:space="preserve"> значење термина: анализа и синтеза, анхидрид, </w:t>
            </w:r>
          </w:p>
          <w:p w14:paraId="352BFA50" w14:textId="77777777" w:rsidR="003F79AC" w:rsidRPr="00D93CB8" w:rsidRDefault="003F79AC" w:rsidP="00200BA8">
            <w:pPr>
              <w:autoSpaceDE w:val="0"/>
              <w:autoSpaceDN w:val="0"/>
              <w:adjustRightInd w:val="0"/>
              <w:spacing w:before="120"/>
              <w:rPr>
                <w:sz w:val="20"/>
                <w:szCs w:val="20"/>
                <w:lang w:val="ru-RU"/>
              </w:rPr>
            </w:pPr>
            <w:r>
              <w:rPr>
                <w:b/>
                <w:sz w:val="20"/>
                <w:szCs w:val="20"/>
                <w:lang w:val="ru-RU"/>
              </w:rPr>
              <w:t>ХЕ.</w:t>
            </w:r>
            <w:r>
              <w:rPr>
                <w:b/>
                <w:sz w:val="20"/>
                <w:szCs w:val="20"/>
                <w:lang w:val="sr-Latn-CS"/>
              </w:rPr>
              <w:t>2</w:t>
            </w:r>
            <w:r>
              <w:rPr>
                <w:b/>
                <w:sz w:val="20"/>
                <w:szCs w:val="20"/>
                <w:lang w:val="ru-RU"/>
              </w:rPr>
              <w:t>.</w:t>
            </w:r>
            <w:r>
              <w:rPr>
                <w:b/>
                <w:sz w:val="20"/>
                <w:szCs w:val="20"/>
                <w:lang w:val="sr-Latn-CS"/>
              </w:rPr>
              <w:t>1</w:t>
            </w:r>
            <w:r>
              <w:rPr>
                <w:b/>
                <w:sz w:val="20"/>
                <w:szCs w:val="20"/>
                <w:lang w:val="ru-RU"/>
              </w:rPr>
              <w:t>.</w:t>
            </w:r>
            <w:r>
              <w:rPr>
                <w:b/>
                <w:sz w:val="20"/>
                <w:szCs w:val="20"/>
                <w:lang w:val="sr-Latn-CS"/>
              </w:rPr>
              <w:t>4.</w:t>
            </w:r>
            <w:r>
              <w:rPr>
                <w:sz w:val="20"/>
                <w:szCs w:val="20"/>
                <w:lang w:val="ru-RU"/>
              </w:rPr>
              <w:t xml:space="preserve"> да саставља формуле најважнијих представника класа неорганских једињења, и једначине хемијских реакција </w:t>
            </w:r>
          </w:p>
          <w:p w14:paraId="732EAB39" w14:textId="77777777" w:rsidR="003F79AC" w:rsidRDefault="003F79AC" w:rsidP="00200BA8">
            <w:pPr>
              <w:autoSpaceDE w:val="0"/>
              <w:autoSpaceDN w:val="0"/>
              <w:adjustRightInd w:val="0"/>
              <w:spacing w:before="120"/>
              <w:rPr>
                <w:b/>
                <w:sz w:val="20"/>
                <w:szCs w:val="20"/>
                <w:lang w:val="sr-Latn-CS"/>
              </w:rPr>
            </w:pPr>
            <w:r>
              <w:rPr>
                <w:b/>
                <w:sz w:val="20"/>
                <w:szCs w:val="20"/>
                <w:lang w:val="ru-RU"/>
              </w:rPr>
              <w:t>ХЕ.</w:t>
            </w:r>
            <w:r>
              <w:rPr>
                <w:b/>
                <w:sz w:val="20"/>
                <w:szCs w:val="20"/>
                <w:lang w:val="sr-Latn-CS"/>
              </w:rPr>
              <w:t>2</w:t>
            </w:r>
            <w:r>
              <w:rPr>
                <w:b/>
                <w:sz w:val="20"/>
                <w:szCs w:val="20"/>
                <w:lang w:val="ru-RU"/>
              </w:rPr>
              <w:t>.</w:t>
            </w:r>
            <w:r>
              <w:rPr>
                <w:b/>
                <w:sz w:val="20"/>
                <w:szCs w:val="20"/>
                <w:lang w:val="sr-Latn-CS"/>
              </w:rPr>
              <w:t>2</w:t>
            </w:r>
            <w:r>
              <w:rPr>
                <w:b/>
                <w:sz w:val="20"/>
                <w:szCs w:val="20"/>
                <w:lang w:val="ru-RU"/>
              </w:rPr>
              <w:t>.</w:t>
            </w:r>
            <w:r>
              <w:rPr>
                <w:b/>
                <w:sz w:val="20"/>
                <w:szCs w:val="20"/>
                <w:lang w:val="sr-Latn-CS"/>
              </w:rPr>
              <w:t>1.</w:t>
            </w:r>
            <w:r>
              <w:rPr>
                <w:sz w:val="20"/>
                <w:szCs w:val="20"/>
                <w:lang w:val="ru-RU"/>
              </w:rPr>
              <w:t xml:space="preserve"> на основу назива оксида , киселина,  база и соли састави формулу ових супстанци</w:t>
            </w:r>
          </w:p>
          <w:p w14:paraId="606B9394" w14:textId="77777777" w:rsidR="003F79AC" w:rsidRDefault="003F79AC" w:rsidP="00200BA8">
            <w:pPr>
              <w:spacing w:before="120"/>
              <w:rPr>
                <w:b/>
                <w:sz w:val="20"/>
                <w:szCs w:val="20"/>
                <w:lang w:val="sr-Latn-CS"/>
              </w:rPr>
            </w:pPr>
            <w:r>
              <w:rPr>
                <w:b/>
                <w:sz w:val="20"/>
                <w:szCs w:val="20"/>
                <w:lang w:val="ru-RU"/>
              </w:rPr>
              <w:t>ХЕ.</w:t>
            </w:r>
            <w:r>
              <w:rPr>
                <w:b/>
                <w:sz w:val="20"/>
                <w:szCs w:val="20"/>
                <w:lang w:val="sr-Latn-CS"/>
              </w:rPr>
              <w:t>2.</w:t>
            </w:r>
            <w:r>
              <w:rPr>
                <w:b/>
                <w:sz w:val="20"/>
                <w:szCs w:val="20"/>
                <w:lang w:val="ru-RU"/>
              </w:rPr>
              <w:t>2.</w:t>
            </w:r>
            <w:r>
              <w:rPr>
                <w:b/>
                <w:sz w:val="20"/>
                <w:szCs w:val="20"/>
                <w:lang w:val="sr-Latn-CS"/>
              </w:rPr>
              <w:t>2.</w:t>
            </w:r>
            <w:r>
              <w:rPr>
                <w:sz w:val="20"/>
                <w:szCs w:val="20"/>
                <w:lang w:val="ru-RU"/>
              </w:rPr>
              <w:t xml:space="preserve"> пише једначине хемијских реакција синтезе и анализе бинарних једињења</w:t>
            </w:r>
          </w:p>
          <w:p w14:paraId="6381A29E" w14:textId="7617AB77" w:rsidR="003F79AC" w:rsidRPr="004F7F73" w:rsidRDefault="003F79AC" w:rsidP="004F7F73">
            <w:pPr>
              <w:autoSpaceDE w:val="0"/>
              <w:autoSpaceDN w:val="0"/>
              <w:adjustRightInd w:val="0"/>
              <w:spacing w:before="120"/>
              <w:rPr>
                <w:sz w:val="20"/>
                <w:szCs w:val="20"/>
                <w:lang w:val="ru-RU"/>
              </w:rPr>
            </w:pPr>
            <w:r>
              <w:rPr>
                <w:b/>
                <w:sz w:val="20"/>
                <w:szCs w:val="20"/>
                <w:lang w:val="ru-RU"/>
              </w:rPr>
              <w:t>ХЕ.</w:t>
            </w:r>
            <w:r>
              <w:rPr>
                <w:b/>
                <w:sz w:val="20"/>
                <w:szCs w:val="20"/>
                <w:lang w:val="sr-Latn-CS"/>
              </w:rPr>
              <w:t>2</w:t>
            </w:r>
            <w:r>
              <w:rPr>
                <w:b/>
                <w:sz w:val="20"/>
                <w:szCs w:val="20"/>
                <w:lang w:val="ru-RU"/>
              </w:rPr>
              <w:t>.</w:t>
            </w:r>
            <w:r>
              <w:rPr>
                <w:b/>
                <w:sz w:val="20"/>
                <w:szCs w:val="20"/>
                <w:lang w:val="sr-Latn-CS"/>
              </w:rPr>
              <w:t>2</w:t>
            </w:r>
            <w:r>
              <w:rPr>
                <w:b/>
                <w:sz w:val="20"/>
                <w:szCs w:val="20"/>
                <w:lang w:val="ru-RU"/>
              </w:rPr>
              <w:t>.</w:t>
            </w:r>
            <w:r>
              <w:rPr>
                <w:b/>
                <w:sz w:val="20"/>
                <w:szCs w:val="20"/>
                <w:lang w:val="sr-Latn-CS"/>
              </w:rPr>
              <w:t>3.</w:t>
            </w:r>
            <w:r>
              <w:rPr>
                <w:sz w:val="20"/>
                <w:szCs w:val="20"/>
                <w:lang w:val="ru-RU"/>
              </w:rPr>
              <w:t xml:space="preserve"> експерименталним путем испита растворљивост и хе</w:t>
            </w:r>
            <w:r w:rsidR="004F7F73">
              <w:rPr>
                <w:sz w:val="20"/>
                <w:szCs w:val="20"/>
                <w:lang w:val="ru-RU"/>
              </w:rPr>
              <w:t>мијску реакцију оксида са водом</w:t>
            </w:r>
          </w:p>
        </w:tc>
        <w:tc>
          <w:tcPr>
            <w:tcW w:w="2880" w:type="dxa"/>
            <w:tcBorders>
              <w:top w:val="single" w:sz="12" w:space="0" w:color="auto"/>
              <w:left w:val="single" w:sz="12" w:space="0" w:color="auto"/>
              <w:bottom w:val="single" w:sz="12" w:space="0" w:color="auto"/>
              <w:right w:val="single" w:sz="12" w:space="0" w:color="auto"/>
            </w:tcBorders>
            <w:shd w:val="clear" w:color="auto" w:fill="auto"/>
          </w:tcPr>
          <w:p w14:paraId="7F48613C" w14:textId="77777777" w:rsidR="003F79AC" w:rsidRDefault="003F79AC" w:rsidP="00200BA8">
            <w:pPr>
              <w:rPr>
                <w:sz w:val="20"/>
                <w:szCs w:val="20"/>
                <w:lang w:val="ru-RU"/>
              </w:rPr>
            </w:pPr>
            <w:r>
              <w:rPr>
                <w:b/>
                <w:sz w:val="20"/>
                <w:szCs w:val="20"/>
                <w:u w:val="single"/>
                <w:lang w:val="ru-RU"/>
              </w:rPr>
              <w:t>ХОМОГЕНЕ И ХЕТЕРОГЕНЕ СМЕШЕ</w:t>
            </w:r>
          </w:p>
          <w:p w14:paraId="16C732D6" w14:textId="77777777" w:rsidR="003F79AC" w:rsidRDefault="003F79AC" w:rsidP="00200BA8">
            <w:pPr>
              <w:rPr>
                <w:sz w:val="20"/>
                <w:szCs w:val="20"/>
                <w:lang w:val="sr-Cyrl-RS"/>
              </w:rPr>
            </w:pPr>
          </w:p>
          <w:p w14:paraId="72F5EEEA" w14:textId="77777777" w:rsidR="003F79AC" w:rsidRDefault="003F79AC" w:rsidP="00200BA8">
            <w:pPr>
              <w:spacing w:before="120"/>
              <w:rPr>
                <w:sz w:val="20"/>
                <w:szCs w:val="20"/>
                <w:lang w:val="ru-RU"/>
              </w:rPr>
            </w:pPr>
            <w:r w:rsidRPr="0072070D">
              <w:rPr>
                <w:b/>
                <w:sz w:val="20"/>
                <w:szCs w:val="20"/>
                <w:lang w:val="ru-RU"/>
              </w:rPr>
              <w:t>ХЕ.3.1.5.</w:t>
            </w:r>
            <w:r w:rsidRPr="0072070D">
              <w:rPr>
                <w:sz w:val="20"/>
                <w:szCs w:val="20"/>
                <w:lang w:val="ru-RU"/>
              </w:rPr>
              <w:t xml:space="preserve"> зависност растворљивости супстанце од природе супстанце и растварача</w:t>
            </w:r>
          </w:p>
          <w:p w14:paraId="5FDB8988" w14:textId="77777777" w:rsidR="003F79AC" w:rsidRPr="0084765A" w:rsidRDefault="003F79AC" w:rsidP="00200BA8">
            <w:pPr>
              <w:spacing w:before="120"/>
              <w:rPr>
                <w:sz w:val="20"/>
                <w:szCs w:val="20"/>
                <w:lang w:val="ru-RU"/>
              </w:rPr>
            </w:pPr>
            <w:r w:rsidRPr="0084765A">
              <w:rPr>
                <w:b/>
                <w:sz w:val="20"/>
                <w:szCs w:val="20"/>
                <w:lang w:val="ru-RU"/>
              </w:rPr>
              <w:t>ХЕ.3.1</w:t>
            </w:r>
            <w:r w:rsidRPr="0084765A">
              <w:rPr>
                <w:b/>
                <w:sz w:val="20"/>
                <w:szCs w:val="20"/>
                <w:lang w:val="sr-Latn-CS"/>
              </w:rPr>
              <w:t>.7</w:t>
            </w:r>
            <w:r w:rsidRPr="0084765A">
              <w:rPr>
                <w:sz w:val="20"/>
                <w:szCs w:val="20"/>
                <w:lang w:val="ru-RU"/>
              </w:rPr>
              <w:t>. на основу својстава састојака смеше да изабере и изведе одговарајући поступак за њихово раздвајање</w:t>
            </w:r>
          </w:p>
          <w:p w14:paraId="0438106F" w14:textId="77777777" w:rsidR="003F79AC" w:rsidRPr="0072070D" w:rsidRDefault="003F79AC" w:rsidP="00200BA8">
            <w:pPr>
              <w:autoSpaceDE w:val="0"/>
              <w:autoSpaceDN w:val="0"/>
              <w:adjustRightInd w:val="0"/>
              <w:spacing w:before="120"/>
              <w:rPr>
                <w:sz w:val="20"/>
                <w:szCs w:val="20"/>
                <w:lang w:val="ru-RU"/>
              </w:rPr>
            </w:pPr>
            <w:r w:rsidRPr="0072070D">
              <w:rPr>
                <w:b/>
                <w:sz w:val="20"/>
                <w:szCs w:val="20"/>
                <w:lang w:val="ru-RU"/>
              </w:rPr>
              <w:t>ХЕ.3.6.1.</w:t>
            </w:r>
            <w:r w:rsidRPr="0072070D">
              <w:rPr>
                <w:sz w:val="20"/>
                <w:szCs w:val="20"/>
                <w:lang w:val="ru-RU"/>
              </w:rPr>
              <w:t xml:space="preserve"> препозна питање/проблем које се може експериментално истражити постави хипотезе</w:t>
            </w:r>
          </w:p>
          <w:p w14:paraId="75DB269F" w14:textId="77777777" w:rsidR="003F79AC" w:rsidRPr="0072070D" w:rsidRDefault="003F79AC" w:rsidP="00200BA8">
            <w:pPr>
              <w:spacing w:before="120"/>
              <w:rPr>
                <w:b/>
                <w:sz w:val="20"/>
                <w:szCs w:val="20"/>
                <w:lang w:val="ru-RU"/>
              </w:rPr>
            </w:pPr>
            <w:r w:rsidRPr="0072070D">
              <w:rPr>
                <w:b/>
                <w:sz w:val="20"/>
                <w:szCs w:val="20"/>
                <w:lang w:val="ru-RU"/>
              </w:rPr>
              <w:t>ХЕ.3.6.2.</w:t>
            </w:r>
            <w:r w:rsidRPr="0072070D">
              <w:rPr>
                <w:sz w:val="20"/>
                <w:szCs w:val="20"/>
                <w:lang w:val="ru-RU"/>
              </w:rPr>
              <w:t xml:space="preserve"> постави хипотезе</w:t>
            </w:r>
          </w:p>
          <w:p w14:paraId="736599B8" w14:textId="77777777" w:rsidR="003F79AC" w:rsidRPr="0072070D" w:rsidRDefault="003F79AC" w:rsidP="00200BA8">
            <w:pPr>
              <w:spacing w:before="120"/>
              <w:rPr>
                <w:b/>
                <w:sz w:val="20"/>
                <w:szCs w:val="20"/>
                <w:lang w:val="ru-RU"/>
              </w:rPr>
            </w:pPr>
            <w:r w:rsidRPr="0072070D">
              <w:rPr>
                <w:b/>
                <w:sz w:val="20"/>
                <w:szCs w:val="20"/>
                <w:lang w:val="ru-RU"/>
              </w:rPr>
              <w:t>ХЕ.3.6.3.</w:t>
            </w:r>
            <w:r w:rsidRPr="0072070D">
              <w:rPr>
                <w:sz w:val="20"/>
                <w:szCs w:val="20"/>
                <w:lang w:val="ru-RU"/>
              </w:rPr>
              <w:t xml:space="preserve"> планира и изведе експеримент за тестирање хипотезе</w:t>
            </w:r>
          </w:p>
          <w:p w14:paraId="1BC720B5" w14:textId="77777777" w:rsidR="003F79AC" w:rsidRDefault="003F79AC" w:rsidP="00200BA8">
            <w:pPr>
              <w:autoSpaceDE w:val="0"/>
              <w:autoSpaceDN w:val="0"/>
              <w:adjustRightInd w:val="0"/>
              <w:spacing w:before="120"/>
              <w:rPr>
                <w:sz w:val="20"/>
                <w:szCs w:val="20"/>
                <w:lang w:val="ru-RU"/>
              </w:rPr>
            </w:pPr>
            <w:r w:rsidRPr="0072070D">
              <w:rPr>
                <w:b/>
                <w:sz w:val="20"/>
                <w:szCs w:val="20"/>
                <w:lang w:val="ru-RU"/>
              </w:rPr>
              <w:t>ХЕ.3.6.4.</w:t>
            </w:r>
            <w:r w:rsidRPr="0072070D">
              <w:rPr>
                <w:sz w:val="20"/>
                <w:szCs w:val="20"/>
                <w:lang w:val="ru-RU"/>
              </w:rPr>
              <w:t xml:space="preserve"> донесе релевантан закључак на основу резултата добијених у експерименталном раду</w:t>
            </w:r>
          </w:p>
          <w:p w14:paraId="413E72C8" w14:textId="77777777" w:rsidR="003F79AC" w:rsidRPr="0072070D" w:rsidRDefault="003F79AC" w:rsidP="00200BA8">
            <w:pPr>
              <w:autoSpaceDE w:val="0"/>
              <w:autoSpaceDN w:val="0"/>
              <w:adjustRightInd w:val="0"/>
              <w:spacing w:before="120"/>
              <w:rPr>
                <w:b/>
                <w:sz w:val="24"/>
                <w:szCs w:val="24"/>
                <w:lang w:val="ru-RU"/>
              </w:rPr>
            </w:pPr>
          </w:p>
          <w:p w14:paraId="13C630E2" w14:textId="77777777" w:rsidR="003F79AC" w:rsidRDefault="003F79AC" w:rsidP="00200BA8">
            <w:pPr>
              <w:rPr>
                <w:b/>
                <w:sz w:val="20"/>
                <w:szCs w:val="20"/>
                <w:u w:val="single"/>
                <w:lang w:val="ru-RU"/>
              </w:rPr>
            </w:pPr>
            <w:r>
              <w:rPr>
                <w:b/>
                <w:sz w:val="20"/>
                <w:szCs w:val="20"/>
                <w:u w:val="single"/>
                <w:lang w:val="ru-RU"/>
              </w:rPr>
              <w:t>ХЕМИЈСКЕ РЕАКЦИЈЕ И ИЗРАЧУНАВАЊА</w:t>
            </w:r>
          </w:p>
          <w:p w14:paraId="354E19DB" w14:textId="77777777" w:rsidR="003F79AC" w:rsidRPr="0072070D" w:rsidRDefault="003F79AC" w:rsidP="00200BA8">
            <w:pPr>
              <w:rPr>
                <w:sz w:val="20"/>
                <w:szCs w:val="20"/>
                <w:u w:val="single"/>
                <w:lang w:val="sr-Cyrl-CS"/>
              </w:rPr>
            </w:pPr>
          </w:p>
          <w:p w14:paraId="1042B28A" w14:textId="77777777" w:rsidR="003F79AC" w:rsidRDefault="003F79AC" w:rsidP="00200BA8">
            <w:pPr>
              <w:rPr>
                <w:lang w:val="sr-Cyrl-CS"/>
              </w:rPr>
            </w:pPr>
            <w:r w:rsidRPr="0072070D">
              <w:rPr>
                <w:b/>
                <w:sz w:val="22"/>
                <w:szCs w:val="22"/>
                <w:lang w:val="ru-RU"/>
              </w:rPr>
              <w:t>ХЕ.3.1.9.</w:t>
            </w:r>
            <w:r w:rsidRPr="0072070D">
              <w:rPr>
                <w:sz w:val="22"/>
                <w:szCs w:val="22"/>
                <w:lang w:val="ru-RU"/>
              </w:rPr>
              <w:t xml:space="preserve"> да израчуна процентуалну заступљеност неке супстанце у смеши, да изводи стехиометријска израчунавања која обухватају реактант у вишку и однос масе и количине супстанце</w:t>
            </w:r>
          </w:p>
          <w:p w14:paraId="69C812A6" w14:textId="77777777" w:rsidR="003F79AC" w:rsidRDefault="003F79AC" w:rsidP="00200BA8">
            <w:pPr>
              <w:rPr>
                <w:lang w:val="sr-Cyrl-CS"/>
              </w:rPr>
            </w:pPr>
          </w:p>
          <w:p w14:paraId="3B806530" w14:textId="77777777" w:rsidR="003F79AC" w:rsidRDefault="003F79AC" w:rsidP="00200BA8">
            <w:pPr>
              <w:rPr>
                <w:lang w:val="sr-Cyrl-CS"/>
              </w:rPr>
            </w:pPr>
            <w:r w:rsidRPr="0084765A">
              <w:rPr>
                <w:b/>
                <w:sz w:val="22"/>
                <w:szCs w:val="22"/>
                <w:lang w:val="ru-RU"/>
              </w:rPr>
              <w:t>ВОДОНИК И КИСЕОНИК И ЊИХОВА ЈЕДИЊЕЊА</w:t>
            </w:r>
          </w:p>
          <w:p w14:paraId="47B6B815" w14:textId="77777777" w:rsidR="003F79AC" w:rsidRDefault="003F79AC" w:rsidP="00200BA8">
            <w:pPr>
              <w:rPr>
                <w:lang w:val="sr-Cyrl-CS"/>
              </w:rPr>
            </w:pPr>
          </w:p>
          <w:p w14:paraId="47C0C8B5" w14:textId="77777777" w:rsidR="003F79AC" w:rsidRDefault="003F79AC" w:rsidP="00200BA8">
            <w:pPr>
              <w:rPr>
                <w:sz w:val="20"/>
                <w:szCs w:val="20"/>
                <w:lang w:val="ru-RU"/>
              </w:rPr>
            </w:pPr>
            <w:r>
              <w:rPr>
                <w:b/>
                <w:sz w:val="20"/>
                <w:szCs w:val="20"/>
                <w:lang w:val="ru-RU"/>
              </w:rPr>
              <w:t>ХЕ.3.</w:t>
            </w:r>
            <w:r>
              <w:rPr>
                <w:b/>
                <w:sz w:val="20"/>
                <w:szCs w:val="20"/>
                <w:lang w:val="sr-Latn-CS"/>
              </w:rPr>
              <w:t>2.3</w:t>
            </w:r>
            <w:r>
              <w:rPr>
                <w:b/>
                <w:sz w:val="20"/>
                <w:szCs w:val="20"/>
                <w:lang w:val="ru-RU"/>
              </w:rPr>
              <w:t>.</w:t>
            </w:r>
            <w:r>
              <w:rPr>
                <w:sz w:val="20"/>
                <w:szCs w:val="20"/>
                <w:lang w:val="ru-RU"/>
              </w:rPr>
              <w:t xml:space="preserve"> да општа својства киселина, база и соли зависе од њихове структуре </w:t>
            </w:r>
          </w:p>
          <w:p w14:paraId="49E0A1BE" w14:textId="77777777" w:rsidR="003F79AC" w:rsidRDefault="003F79AC" w:rsidP="00200BA8">
            <w:pPr>
              <w:autoSpaceDE w:val="0"/>
              <w:autoSpaceDN w:val="0"/>
              <w:adjustRightInd w:val="0"/>
              <w:spacing w:before="120"/>
              <w:rPr>
                <w:sz w:val="20"/>
                <w:szCs w:val="20"/>
                <w:lang w:val="ru-RU"/>
              </w:rPr>
            </w:pPr>
            <w:r>
              <w:rPr>
                <w:b/>
                <w:sz w:val="20"/>
                <w:szCs w:val="20"/>
                <w:lang w:val="ru-RU"/>
              </w:rPr>
              <w:t>ХЕ.3.6.1</w:t>
            </w:r>
            <w:r>
              <w:rPr>
                <w:sz w:val="20"/>
                <w:szCs w:val="20"/>
                <w:lang w:val="ru-RU"/>
              </w:rPr>
              <w:t>. препозна питање/проблем које се може експериментално истражити</w:t>
            </w:r>
          </w:p>
          <w:p w14:paraId="49A9D5A2" w14:textId="77777777" w:rsidR="003F79AC" w:rsidRDefault="003F79AC" w:rsidP="00200BA8">
            <w:pPr>
              <w:autoSpaceDE w:val="0"/>
              <w:autoSpaceDN w:val="0"/>
              <w:adjustRightInd w:val="0"/>
              <w:spacing w:before="120"/>
              <w:rPr>
                <w:lang w:val="ru-RU"/>
              </w:rPr>
            </w:pPr>
            <w:r>
              <w:rPr>
                <w:b/>
                <w:lang w:val="ru-RU"/>
              </w:rPr>
              <w:t>ХЕ.3.6.2</w:t>
            </w:r>
            <w:r>
              <w:rPr>
                <w:lang w:val="ru-RU"/>
              </w:rPr>
              <w:t>. постави хипотезе</w:t>
            </w:r>
          </w:p>
          <w:p w14:paraId="13757900" w14:textId="77777777" w:rsidR="003F79AC" w:rsidRDefault="003F79AC" w:rsidP="00200BA8">
            <w:pPr>
              <w:autoSpaceDE w:val="0"/>
              <w:autoSpaceDN w:val="0"/>
              <w:adjustRightInd w:val="0"/>
              <w:spacing w:before="120"/>
              <w:rPr>
                <w:lang w:val="ru-RU"/>
              </w:rPr>
            </w:pPr>
            <w:r>
              <w:rPr>
                <w:b/>
                <w:lang w:val="ru-RU"/>
              </w:rPr>
              <w:t>ХЕ.3.6.3.</w:t>
            </w:r>
            <w:r>
              <w:rPr>
                <w:lang w:val="ru-RU"/>
              </w:rPr>
              <w:t xml:space="preserve"> планира и изведе експеримент за тестирање хипотезе</w:t>
            </w:r>
          </w:p>
          <w:p w14:paraId="1CAFC3FA" w14:textId="77777777" w:rsidR="003F79AC" w:rsidRPr="00D93CB8" w:rsidRDefault="003F79AC" w:rsidP="00200BA8">
            <w:pPr>
              <w:rPr>
                <w:lang w:val="ru-RU"/>
              </w:rPr>
            </w:pPr>
            <w:r>
              <w:rPr>
                <w:b/>
                <w:lang w:val="ru-RU"/>
              </w:rPr>
              <w:t>ХЕ.3.6.4.</w:t>
            </w:r>
            <w:r>
              <w:rPr>
                <w:lang w:val="ru-RU"/>
              </w:rPr>
              <w:t xml:space="preserve"> донесе релевантан закључак на основу резултата добијених у експерименталном раду</w:t>
            </w:r>
          </w:p>
          <w:p w14:paraId="1DFE1288" w14:textId="77777777" w:rsidR="003F79AC" w:rsidRPr="00102CBC" w:rsidRDefault="003F79AC" w:rsidP="00200BA8">
            <w:pPr>
              <w:rPr>
                <w:lang w:val="sr-Cyrl-CS"/>
              </w:rPr>
            </w:pPr>
          </w:p>
        </w:tc>
      </w:tr>
    </w:tbl>
    <w:p w14:paraId="333A70C4" w14:textId="77777777" w:rsidR="003F79AC" w:rsidRPr="00F13D6E" w:rsidRDefault="003F79AC" w:rsidP="003F79AC">
      <w:pPr>
        <w:rPr>
          <w:b/>
          <w:sz w:val="20"/>
          <w:szCs w:val="20"/>
          <w:u w:val="single"/>
          <w:lang w:val="sr-Cyrl-CS"/>
        </w:rPr>
      </w:pPr>
    </w:p>
    <w:p w14:paraId="6404D4A9" w14:textId="77777777" w:rsidR="003F79AC" w:rsidRPr="00005995" w:rsidRDefault="003F79AC" w:rsidP="00D36F24">
      <w:pPr>
        <w:jc w:val="center"/>
        <w:rPr>
          <w:b/>
          <w:sz w:val="24"/>
          <w:szCs w:val="24"/>
          <w:lang w:val="sr-Cyrl-CS"/>
        </w:rPr>
      </w:pPr>
      <w:r w:rsidRPr="00005995">
        <w:rPr>
          <w:b/>
          <w:sz w:val="24"/>
          <w:szCs w:val="24"/>
          <w:lang w:val="sr-Cyrl-RS"/>
        </w:rPr>
        <w:lastRenderedPageBreak/>
        <w:t>ДОДАТНА НАСТАВА</w:t>
      </w:r>
      <w:r w:rsidRPr="00005995">
        <w:rPr>
          <w:b/>
          <w:sz w:val="24"/>
          <w:szCs w:val="24"/>
          <w:lang w:val="sr-Cyrl-CS"/>
        </w:rPr>
        <w:t xml:space="preserve">: </w:t>
      </w:r>
      <w:r>
        <w:rPr>
          <w:b/>
          <w:sz w:val="24"/>
          <w:szCs w:val="24"/>
          <w:u w:val="single"/>
          <w:lang w:val="sr-Cyrl-CS"/>
        </w:rPr>
        <w:t>ХЕМИЈА</w:t>
      </w:r>
      <w:r w:rsidRPr="00005995">
        <w:rPr>
          <w:b/>
          <w:sz w:val="24"/>
          <w:szCs w:val="24"/>
          <w:lang w:val="sr-Cyrl-CS"/>
        </w:rPr>
        <w:t xml:space="preserve"> </w:t>
      </w:r>
      <w:r>
        <w:rPr>
          <w:b/>
          <w:sz w:val="24"/>
          <w:szCs w:val="24"/>
          <w:lang w:val="sr-Cyrl-CS"/>
        </w:rPr>
        <w:t>–</w:t>
      </w:r>
      <w:r w:rsidRPr="00005995">
        <w:rPr>
          <w:b/>
          <w:sz w:val="24"/>
          <w:szCs w:val="24"/>
          <w:lang w:val="sr-Cyrl-CS"/>
        </w:rPr>
        <w:t xml:space="preserve"> </w:t>
      </w:r>
      <w:r>
        <w:rPr>
          <w:b/>
          <w:sz w:val="24"/>
          <w:szCs w:val="24"/>
          <w:lang w:val="sr-Cyrl-CS"/>
        </w:rPr>
        <w:t>7.</w:t>
      </w:r>
      <w:r w:rsidRPr="00005995">
        <w:rPr>
          <w:b/>
          <w:sz w:val="24"/>
          <w:szCs w:val="24"/>
          <w:lang w:val="sr-Cyrl-CS"/>
        </w:rPr>
        <w:t>разред</w:t>
      </w:r>
    </w:p>
    <w:p w14:paraId="285F3FD9" w14:textId="77777777" w:rsidR="003F79AC" w:rsidRPr="00005995" w:rsidRDefault="003F79AC" w:rsidP="003F79AC">
      <w:pPr>
        <w:rPr>
          <w:b/>
          <w:lang w:val="sr-Cyrl-CS"/>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3135"/>
        <w:gridCol w:w="2907"/>
        <w:gridCol w:w="2223"/>
        <w:gridCol w:w="1819"/>
      </w:tblGrid>
      <w:tr w:rsidR="003F79AC" w:rsidRPr="00005995" w14:paraId="1A19F53A" w14:textId="77777777" w:rsidTr="00200BA8">
        <w:trPr>
          <w:jc w:val="center"/>
        </w:trPr>
        <w:tc>
          <w:tcPr>
            <w:tcW w:w="621" w:type="dxa"/>
            <w:tcBorders>
              <w:top w:val="single" w:sz="12" w:space="0" w:color="auto"/>
              <w:left w:val="single" w:sz="12" w:space="0" w:color="auto"/>
              <w:bottom w:val="single" w:sz="12" w:space="0" w:color="auto"/>
              <w:right w:val="single" w:sz="12" w:space="0" w:color="auto"/>
            </w:tcBorders>
            <w:shd w:val="clear" w:color="auto" w:fill="auto"/>
            <w:vAlign w:val="center"/>
          </w:tcPr>
          <w:p w14:paraId="6921233F" w14:textId="77777777" w:rsidR="003F79AC" w:rsidRPr="00005995" w:rsidRDefault="003F79AC" w:rsidP="00200BA8">
            <w:pPr>
              <w:jc w:val="center"/>
              <w:rPr>
                <w:b/>
                <w:lang w:val="sr-Cyrl-CS"/>
              </w:rPr>
            </w:pPr>
            <w:r w:rsidRPr="00005995">
              <w:rPr>
                <w:b/>
                <w:lang w:val="sr-Cyrl-CS"/>
              </w:rPr>
              <w:t>ВРЕ-МЕ</w:t>
            </w:r>
          </w:p>
        </w:tc>
        <w:tc>
          <w:tcPr>
            <w:tcW w:w="3135" w:type="dxa"/>
            <w:tcBorders>
              <w:top w:val="single" w:sz="12" w:space="0" w:color="auto"/>
              <w:left w:val="single" w:sz="12" w:space="0" w:color="auto"/>
              <w:bottom w:val="single" w:sz="12" w:space="0" w:color="auto"/>
              <w:right w:val="single" w:sz="12" w:space="0" w:color="auto"/>
            </w:tcBorders>
            <w:shd w:val="clear" w:color="auto" w:fill="auto"/>
            <w:vAlign w:val="center"/>
          </w:tcPr>
          <w:p w14:paraId="375229AA" w14:textId="77777777" w:rsidR="003F79AC" w:rsidRPr="00005995" w:rsidRDefault="003F79AC" w:rsidP="00200BA8">
            <w:pPr>
              <w:jc w:val="center"/>
              <w:rPr>
                <w:b/>
                <w:lang w:val="sr-Cyrl-CS"/>
              </w:rPr>
            </w:pPr>
            <w:r w:rsidRPr="00005995">
              <w:rPr>
                <w:b/>
                <w:lang w:val="sr-Cyrl-CS"/>
              </w:rPr>
              <w:t>САДРЖАЈ РАДА</w:t>
            </w:r>
          </w:p>
        </w:tc>
        <w:tc>
          <w:tcPr>
            <w:tcW w:w="2907" w:type="dxa"/>
            <w:tcBorders>
              <w:top w:val="single" w:sz="12" w:space="0" w:color="auto"/>
              <w:left w:val="single" w:sz="12" w:space="0" w:color="auto"/>
              <w:bottom w:val="single" w:sz="12" w:space="0" w:color="auto"/>
              <w:right w:val="single" w:sz="12" w:space="0" w:color="auto"/>
            </w:tcBorders>
            <w:shd w:val="clear" w:color="auto" w:fill="auto"/>
            <w:vAlign w:val="center"/>
          </w:tcPr>
          <w:p w14:paraId="6615294F" w14:textId="77777777" w:rsidR="003F79AC" w:rsidRPr="00005995" w:rsidRDefault="003F79AC" w:rsidP="00200BA8">
            <w:pPr>
              <w:jc w:val="center"/>
              <w:rPr>
                <w:b/>
                <w:lang w:val="sr-Cyrl-CS"/>
              </w:rPr>
            </w:pPr>
            <w:r w:rsidRPr="00005995">
              <w:rPr>
                <w:b/>
                <w:lang w:val="sr-Cyrl-CS"/>
              </w:rPr>
              <w:t>ЦИЉЕВИ И ЗАДАЦИ</w:t>
            </w:r>
          </w:p>
        </w:tc>
        <w:tc>
          <w:tcPr>
            <w:tcW w:w="2223" w:type="dxa"/>
            <w:tcBorders>
              <w:top w:val="single" w:sz="12" w:space="0" w:color="auto"/>
              <w:left w:val="single" w:sz="12" w:space="0" w:color="auto"/>
              <w:bottom w:val="single" w:sz="12" w:space="0" w:color="auto"/>
              <w:right w:val="single" w:sz="12" w:space="0" w:color="auto"/>
            </w:tcBorders>
            <w:shd w:val="clear" w:color="auto" w:fill="auto"/>
            <w:vAlign w:val="center"/>
          </w:tcPr>
          <w:p w14:paraId="54DEB1A3" w14:textId="77777777" w:rsidR="003F79AC" w:rsidRPr="00005995" w:rsidRDefault="003F79AC" w:rsidP="00200BA8">
            <w:pPr>
              <w:jc w:val="center"/>
              <w:rPr>
                <w:b/>
                <w:lang w:val="sr-Cyrl-CS"/>
              </w:rPr>
            </w:pPr>
            <w:r w:rsidRPr="00005995">
              <w:rPr>
                <w:b/>
                <w:lang w:val="sr-Cyrl-CS"/>
              </w:rPr>
              <w:t>НАЧИН И ПОСТУПЦИ</w:t>
            </w:r>
          </w:p>
        </w:tc>
        <w:tc>
          <w:tcPr>
            <w:tcW w:w="1819" w:type="dxa"/>
            <w:tcBorders>
              <w:top w:val="single" w:sz="12" w:space="0" w:color="auto"/>
              <w:left w:val="single" w:sz="12" w:space="0" w:color="auto"/>
              <w:bottom w:val="single" w:sz="12" w:space="0" w:color="auto"/>
              <w:right w:val="single" w:sz="12" w:space="0" w:color="auto"/>
            </w:tcBorders>
            <w:shd w:val="clear" w:color="auto" w:fill="auto"/>
            <w:vAlign w:val="center"/>
          </w:tcPr>
          <w:p w14:paraId="7E51904E" w14:textId="77777777" w:rsidR="003F79AC" w:rsidRPr="00005995" w:rsidRDefault="003F79AC" w:rsidP="00200BA8">
            <w:pPr>
              <w:jc w:val="center"/>
              <w:rPr>
                <w:b/>
                <w:lang w:val="sr-Cyrl-CS"/>
              </w:rPr>
            </w:pPr>
            <w:r w:rsidRPr="00005995">
              <w:rPr>
                <w:b/>
                <w:lang w:val="sr-Cyrl-CS"/>
              </w:rPr>
              <w:t>НАСТАВНА СРЕДСТВА</w:t>
            </w:r>
          </w:p>
        </w:tc>
      </w:tr>
      <w:tr w:rsidR="003F79AC" w:rsidRPr="00005995" w14:paraId="3E46D145" w14:textId="77777777" w:rsidTr="00200BA8">
        <w:trPr>
          <w:cantSplit/>
          <w:trHeight w:val="7449"/>
          <w:jc w:val="center"/>
        </w:trPr>
        <w:tc>
          <w:tcPr>
            <w:tcW w:w="621"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70E17355" w14:textId="77777777" w:rsidR="003F79AC" w:rsidRPr="00005995" w:rsidRDefault="003F79AC" w:rsidP="00200BA8">
            <w:pPr>
              <w:ind w:left="113" w:right="113"/>
              <w:jc w:val="center"/>
              <w:rPr>
                <w:b/>
                <w:sz w:val="24"/>
                <w:szCs w:val="24"/>
                <w:lang w:val="sr-Cyrl-CS"/>
              </w:rPr>
            </w:pPr>
            <w:r w:rsidRPr="00005995">
              <w:rPr>
                <w:b/>
                <w:sz w:val="24"/>
                <w:szCs w:val="24"/>
                <w:lang w:val="sr-Cyrl-CS"/>
              </w:rPr>
              <w:t>СЕПТЕМБАР - ЈУН</w:t>
            </w:r>
          </w:p>
          <w:p w14:paraId="141265BD" w14:textId="77777777" w:rsidR="003F79AC" w:rsidRPr="00005995" w:rsidRDefault="003F79AC" w:rsidP="00200BA8">
            <w:pPr>
              <w:ind w:left="113" w:right="113"/>
              <w:rPr>
                <w:b/>
                <w:lang w:val="sr-Cyrl-CS"/>
              </w:rPr>
            </w:pPr>
          </w:p>
          <w:p w14:paraId="20D5BFD4" w14:textId="77777777" w:rsidR="003F79AC" w:rsidRPr="00005995" w:rsidRDefault="003F79AC" w:rsidP="00200BA8">
            <w:pPr>
              <w:ind w:left="113" w:right="113"/>
              <w:rPr>
                <w:b/>
                <w:lang w:val="sr-Cyrl-CS"/>
              </w:rPr>
            </w:pPr>
          </w:p>
          <w:p w14:paraId="432CFC63" w14:textId="77777777" w:rsidR="003F79AC" w:rsidRPr="00005995" w:rsidRDefault="003F79AC" w:rsidP="00200BA8">
            <w:pPr>
              <w:ind w:left="113" w:right="113"/>
              <w:rPr>
                <w:b/>
                <w:lang w:val="sr-Cyrl-CS"/>
              </w:rPr>
            </w:pPr>
          </w:p>
          <w:p w14:paraId="2FDB29AC" w14:textId="77777777" w:rsidR="003F79AC" w:rsidRPr="00005995" w:rsidRDefault="003F79AC" w:rsidP="00200BA8">
            <w:pPr>
              <w:ind w:left="113" w:right="113"/>
              <w:rPr>
                <w:b/>
                <w:lang w:val="sr-Cyrl-CS"/>
              </w:rPr>
            </w:pPr>
          </w:p>
          <w:p w14:paraId="05DA7ECF" w14:textId="77777777" w:rsidR="003F79AC" w:rsidRPr="00005995" w:rsidRDefault="003F79AC" w:rsidP="00200BA8">
            <w:pPr>
              <w:ind w:left="113" w:right="113"/>
              <w:rPr>
                <w:b/>
                <w:lang w:val="sr-Cyrl-CS"/>
              </w:rPr>
            </w:pPr>
          </w:p>
          <w:p w14:paraId="2A3F7E14" w14:textId="77777777" w:rsidR="003F79AC" w:rsidRPr="00005995" w:rsidRDefault="003F79AC" w:rsidP="00200BA8">
            <w:pPr>
              <w:ind w:left="113" w:right="113"/>
              <w:rPr>
                <w:b/>
                <w:lang w:val="sr-Cyrl-CS"/>
              </w:rPr>
            </w:pPr>
          </w:p>
          <w:p w14:paraId="60D4858D" w14:textId="77777777" w:rsidR="003F79AC" w:rsidRPr="00005995" w:rsidRDefault="003F79AC" w:rsidP="00200BA8">
            <w:pPr>
              <w:ind w:left="113" w:right="113"/>
              <w:rPr>
                <w:b/>
                <w:lang w:val="sr-Cyrl-CS"/>
              </w:rPr>
            </w:pPr>
          </w:p>
          <w:p w14:paraId="54146C94" w14:textId="77777777" w:rsidR="003F79AC" w:rsidRPr="00005995" w:rsidRDefault="003F79AC" w:rsidP="00200BA8">
            <w:pPr>
              <w:ind w:left="113" w:right="113"/>
              <w:rPr>
                <w:b/>
                <w:lang w:val="sr-Cyrl-CS"/>
              </w:rPr>
            </w:pPr>
          </w:p>
          <w:p w14:paraId="2E965B5C" w14:textId="77777777" w:rsidR="003F79AC" w:rsidRPr="00005995" w:rsidRDefault="003F79AC" w:rsidP="00200BA8">
            <w:pPr>
              <w:ind w:left="113" w:right="113"/>
              <w:rPr>
                <w:b/>
                <w:lang w:val="sr-Cyrl-CS"/>
              </w:rPr>
            </w:pPr>
          </w:p>
          <w:p w14:paraId="593B99FC" w14:textId="77777777" w:rsidR="003F79AC" w:rsidRPr="00005995" w:rsidRDefault="003F79AC" w:rsidP="00200BA8">
            <w:pPr>
              <w:ind w:left="113" w:right="113"/>
              <w:rPr>
                <w:b/>
                <w:lang w:val="sr-Cyrl-CS"/>
              </w:rPr>
            </w:pPr>
          </w:p>
          <w:p w14:paraId="5E8F2FE9" w14:textId="77777777" w:rsidR="003F79AC" w:rsidRPr="00005995" w:rsidRDefault="003F79AC" w:rsidP="00200BA8">
            <w:pPr>
              <w:ind w:left="113" w:right="113"/>
              <w:rPr>
                <w:b/>
                <w:lang w:val="sr-Cyrl-CS"/>
              </w:rPr>
            </w:pPr>
          </w:p>
          <w:p w14:paraId="362DF5E8" w14:textId="77777777" w:rsidR="003F79AC" w:rsidRPr="00005995" w:rsidRDefault="003F79AC" w:rsidP="00200BA8">
            <w:pPr>
              <w:ind w:left="113" w:right="113"/>
              <w:rPr>
                <w:b/>
                <w:lang w:val="sr-Cyrl-CS"/>
              </w:rPr>
            </w:pPr>
          </w:p>
          <w:p w14:paraId="1C3F8D37" w14:textId="77777777" w:rsidR="003F79AC" w:rsidRPr="00005995" w:rsidRDefault="003F79AC" w:rsidP="00200BA8">
            <w:pPr>
              <w:ind w:left="113" w:right="113"/>
              <w:rPr>
                <w:b/>
                <w:lang w:val="sr-Cyrl-CS"/>
              </w:rPr>
            </w:pPr>
          </w:p>
          <w:p w14:paraId="4D1938D8" w14:textId="77777777" w:rsidR="003F79AC" w:rsidRPr="00005995" w:rsidRDefault="003F79AC" w:rsidP="00200BA8">
            <w:pPr>
              <w:ind w:left="113" w:right="113"/>
              <w:rPr>
                <w:b/>
                <w:lang w:val="sr-Cyrl-CS"/>
              </w:rPr>
            </w:pPr>
          </w:p>
          <w:p w14:paraId="5BA68358" w14:textId="77777777" w:rsidR="003F79AC" w:rsidRPr="00005995" w:rsidRDefault="003F79AC" w:rsidP="00200BA8">
            <w:pPr>
              <w:ind w:left="113" w:right="113"/>
              <w:rPr>
                <w:b/>
                <w:lang w:val="sr-Cyrl-CS"/>
              </w:rPr>
            </w:pPr>
          </w:p>
          <w:p w14:paraId="1E09AEBF" w14:textId="77777777" w:rsidR="003F79AC" w:rsidRPr="00005995" w:rsidRDefault="003F79AC" w:rsidP="00200BA8">
            <w:pPr>
              <w:ind w:left="113" w:right="113"/>
              <w:rPr>
                <w:b/>
                <w:lang w:val="sr-Cyrl-CS"/>
              </w:rPr>
            </w:pPr>
          </w:p>
          <w:p w14:paraId="74819ED0" w14:textId="77777777" w:rsidR="003F79AC" w:rsidRPr="00005995" w:rsidRDefault="003F79AC" w:rsidP="00200BA8">
            <w:pPr>
              <w:ind w:left="113" w:right="113"/>
              <w:rPr>
                <w:b/>
                <w:lang w:val="sr-Cyrl-CS"/>
              </w:rPr>
            </w:pPr>
          </w:p>
          <w:p w14:paraId="2BB69211" w14:textId="77777777" w:rsidR="003F79AC" w:rsidRPr="00005995" w:rsidRDefault="003F79AC" w:rsidP="00200BA8">
            <w:pPr>
              <w:ind w:left="113" w:right="113"/>
              <w:rPr>
                <w:b/>
                <w:lang w:val="sr-Cyrl-CS"/>
              </w:rPr>
            </w:pPr>
          </w:p>
          <w:p w14:paraId="160E5D6F" w14:textId="77777777" w:rsidR="003F79AC" w:rsidRPr="00005995" w:rsidRDefault="003F79AC" w:rsidP="00200BA8">
            <w:pPr>
              <w:ind w:left="113" w:right="113"/>
              <w:rPr>
                <w:b/>
                <w:lang w:val="sr-Cyrl-CS"/>
              </w:rPr>
            </w:pPr>
          </w:p>
          <w:p w14:paraId="40233B33" w14:textId="77777777" w:rsidR="003F79AC" w:rsidRPr="00005995" w:rsidRDefault="003F79AC" w:rsidP="00200BA8">
            <w:pPr>
              <w:ind w:left="113" w:right="113"/>
              <w:rPr>
                <w:b/>
                <w:lang w:val="sr-Cyrl-CS"/>
              </w:rPr>
            </w:pPr>
          </w:p>
          <w:p w14:paraId="22A2DF22" w14:textId="77777777" w:rsidR="003F79AC" w:rsidRPr="00005995" w:rsidRDefault="003F79AC" w:rsidP="00200BA8">
            <w:pPr>
              <w:ind w:left="113" w:right="113"/>
              <w:rPr>
                <w:b/>
                <w:lang w:val="sr-Cyrl-CS"/>
              </w:rPr>
            </w:pPr>
          </w:p>
        </w:tc>
        <w:tc>
          <w:tcPr>
            <w:tcW w:w="3135" w:type="dxa"/>
            <w:tcBorders>
              <w:top w:val="single" w:sz="12" w:space="0" w:color="auto"/>
              <w:left w:val="single" w:sz="12" w:space="0" w:color="auto"/>
              <w:bottom w:val="single" w:sz="12" w:space="0" w:color="auto"/>
              <w:right w:val="single" w:sz="12" w:space="0" w:color="auto"/>
            </w:tcBorders>
            <w:shd w:val="clear" w:color="auto" w:fill="auto"/>
          </w:tcPr>
          <w:p w14:paraId="5D56D964" w14:textId="77777777" w:rsidR="003F79AC" w:rsidRDefault="003F79AC" w:rsidP="00200BA8">
            <w:pPr>
              <w:rPr>
                <w:lang w:val="ru-RU"/>
              </w:rPr>
            </w:pPr>
            <w:r>
              <w:rPr>
                <w:lang w:val="ru-RU"/>
              </w:rPr>
              <w:t>развој хемије као науке</w:t>
            </w:r>
          </w:p>
          <w:p w14:paraId="67DEBA73" w14:textId="77777777" w:rsidR="003F79AC" w:rsidRDefault="003F79AC" w:rsidP="00200BA8">
            <w:pPr>
              <w:rPr>
                <w:lang w:val="ru-RU"/>
              </w:rPr>
            </w:pPr>
            <w:r>
              <w:rPr>
                <w:lang w:val="ru-RU"/>
              </w:rPr>
              <w:t>*мерења у хемији-мерење масе, мерење запремине мензуром и пипетом</w:t>
            </w:r>
          </w:p>
          <w:p w14:paraId="66A3C7E9" w14:textId="77777777" w:rsidR="003F79AC" w:rsidRDefault="003F79AC" w:rsidP="00200BA8">
            <w:pPr>
              <w:rPr>
                <w:lang w:val="ru-RU"/>
              </w:rPr>
            </w:pPr>
            <w:r>
              <w:rPr>
                <w:lang w:val="ru-RU"/>
              </w:rPr>
              <w:t>*основни хемијски појмови</w:t>
            </w:r>
          </w:p>
          <w:p w14:paraId="34391255" w14:textId="77777777" w:rsidR="003F79AC" w:rsidRDefault="003F79AC" w:rsidP="00200BA8">
            <w:pPr>
              <w:rPr>
                <w:lang w:val="ru-RU"/>
              </w:rPr>
            </w:pPr>
            <w:r>
              <w:rPr>
                <w:lang w:val="ru-RU"/>
              </w:rPr>
              <w:t>*методе раздвајања смеша, раздвајање чврсто-чврсте смеше NaCl и J сублимацијом и селективним растварањем</w:t>
            </w:r>
          </w:p>
          <w:p w14:paraId="0C8114CF" w14:textId="77777777" w:rsidR="003F79AC" w:rsidRDefault="003F79AC" w:rsidP="00200BA8">
            <w:pPr>
              <w:rPr>
                <w:lang w:val="ru-RU"/>
              </w:rPr>
            </w:pPr>
            <w:r>
              <w:rPr>
                <w:lang w:val="ru-RU"/>
              </w:rPr>
              <w:t>*структура супстанце</w:t>
            </w:r>
          </w:p>
          <w:p w14:paraId="4F07F914" w14:textId="77777777" w:rsidR="003F79AC" w:rsidRDefault="003F79AC" w:rsidP="00200BA8">
            <w:pPr>
              <w:rPr>
                <w:lang w:val="ru-RU"/>
              </w:rPr>
            </w:pPr>
            <w:r>
              <w:rPr>
                <w:lang w:val="ru-RU"/>
              </w:rPr>
              <w:t>*израчунавања на основу релација количина супстанце, маса супстанце и бројност честица, експериментално одређивање Авогадровог броја</w:t>
            </w:r>
          </w:p>
          <w:p w14:paraId="7FEB50B9" w14:textId="77777777" w:rsidR="003F79AC" w:rsidRDefault="003F79AC" w:rsidP="00200BA8">
            <w:pPr>
              <w:rPr>
                <w:lang w:val="ru-RU"/>
              </w:rPr>
            </w:pPr>
            <w:r>
              <w:rPr>
                <w:lang w:val="ru-RU"/>
              </w:rPr>
              <w:t>*израчунавање на основу хемијских формула</w:t>
            </w:r>
          </w:p>
          <w:p w14:paraId="0184CEF5" w14:textId="77777777" w:rsidR="003F79AC" w:rsidRDefault="003F79AC" w:rsidP="00200BA8">
            <w:pPr>
              <w:rPr>
                <w:lang w:val="ru-RU"/>
              </w:rPr>
            </w:pPr>
            <w:r>
              <w:rPr>
                <w:lang w:val="ru-RU"/>
              </w:rPr>
              <w:t>*израчунавање масеног елементарног процентног састава једињења</w:t>
            </w:r>
          </w:p>
          <w:p w14:paraId="5F044952" w14:textId="77777777" w:rsidR="003F79AC" w:rsidRDefault="003F79AC" w:rsidP="00200BA8">
            <w:pPr>
              <w:rPr>
                <w:lang w:val="ru-RU"/>
              </w:rPr>
            </w:pPr>
            <w:r>
              <w:rPr>
                <w:lang w:val="ru-RU"/>
              </w:rPr>
              <w:t>*хомогене смеше-раствори</w:t>
            </w:r>
          </w:p>
          <w:p w14:paraId="427DB119" w14:textId="77777777" w:rsidR="003F79AC" w:rsidRDefault="003F79AC" w:rsidP="00200BA8">
            <w:pPr>
              <w:rPr>
                <w:lang w:val="ru-RU"/>
              </w:rPr>
            </w:pPr>
            <w:r>
              <w:rPr>
                <w:lang w:val="ru-RU"/>
              </w:rPr>
              <w:t>*својства раствора-експериментална провера снижења температуре мржњења разних раствора на воду</w:t>
            </w:r>
          </w:p>
          <w:p w14:paraId="6AFFD702" w14:textId="77777777" w:rsidR="003F79AC" w:rsidRDefault="003F79AC" w:rsidP="00200BA8">
            <w:pPr>
              <w:rPr>
                <w:lang w:val="ru-RU"/>
              </w:rPr>
            </w:pPr>
            <w:r>
              <w:rPr>
                <w:lang w:val="ru-RU"/>
              </w:rPr>
              <w:t>*колоидни раствори-растварање желатина</w:t>
            </w:r>
          </w:p>
          <w:p w14:paraId="73E85A24" w14:textId="77777777" w:rsidR="003F79AC" w:rsidRDefault="003F79AC" w:rsidP="00200BA8">
            <w:pPr>
              <w:rPr>
                <w:lang w:val="ru-RU"/>
              </w:rPr>
            </w:pPr>
            <w:r>
              <w:rPr>
                <w:lang w:val="ru-RU"/>
              </w:rPr>
              <w:t>*хемијске реакције и израчунавања на основу хемијских једначина</w:t>
            </w:r>
          </w:p>
          <w:p w14:paraId="33D6FF01" w14:textId="77777777" w:rsidR="003F79AC" w:rsidRDefault="003F79AC" w:rsidP="00200BA8">
            <w:pPr>
              <w:rPr>
                <w:lang w:val="ru-RU"/>
              </w:rPr>
            </w:pPr>
            <w:r>
              <w:rPr>
                <w:lang w:val="ru-RU"/>
              </w:rPr>
              <w:t>*основни типови хемијских реакција</w:t>
            </w:r>
          </w:p>
          <w:p w14:paraId="5A01A0CE" w14:textId="77777777" w:rsidR="003F79AC" w:rsidRDefault="003F79AC" w:rsidP="00200BA8">
            <w:pPr>
              <w:rPr>
                <w:lang w:val="ru-RU"/>
              </w:rPr>
            </w:pPr>
            <w:r>
              <w:rPr>
                <w:lang w:val="ru-RU"/>
              </w:rPr>
              <w:t>*израчунавања на основу односа количине, масе и броја честица учесника у хемијској реакцији</w:t>
            </w:r>
          </w:p>
          <w:p w14:paraId="0B82D7B4" w14:textId="77777777" w:rsidR="003F79AC" w:rsidRDefault="003F79AC" w:rsidP="00200BA8">
            <w:pPr>
              <w:rPr>
                <w:lang w:val="ru-RU"/>
              </w:rPr>
            </w:pPr>
            <w:r>
              <w:rPr>
                <w:lang w:val="ru-RU"/>
              </w:rPr>
              <w:t>*топлотни ефекти при физичким и хемијским променама супстанци-егзотермне и ендотермне реакције</w:t>
            </w:r>
          </w:p>
          <w:p w14:paraId="3599D834" w14:textId="77777777" w:rsidR="003F79AC" w:rsidRDefault="003F79AC" w:rsidP="00200BA8">
            <w:pPr>
              <w:rPr>
                <w:lang w:val="sr-Cyrl-RS"/>
              </w:rPr>
            </w:pPr>
            <w:r>
              <w:rPr>
                <w:lang w:val="ru-RU"/>
              </w:rPr>
              <w:t xml:space="preserve">*растварање </w:t>
            </w:r>
            <w:r>
              <w:t>NaOH</w:t>
            </w:r>
            <w:r>
              <w:rPr>
                <w:lang w:val="sr-Cyrl-RS"/>
              </w:rPr>
              <w:t xml:space="preserve"> и </w:t>
            </w:r>
            <w:r>
              <w:t>NH</w:t>
            </w:r>
            <w:r>
              <w:rPr>
                <w:vertAlign w:val="subscript"/>
              </w:rPr>
              <w:t>4</w:t>
            </w:r>
            <w:r>
              <w:t>Cl</w:t>
            </w:r>
            <w:r>
              <w:rPr>
                <w:lang w:val="sr-Cyrl-RS"/>
              </w:rPr>
              <w:t xml:space="preserve"> у води</w:t>
            </w:r>
          </w:p>
          <w:p w14:paraId="6A080520" w14:textId="77777777" w:rsidR="003F79AC" w:rsidRPr="00005995" w:rsidRDefault="003F79AC" w:rsidP="00200BA8">
            <w:pPr>
              <w:rPr>
                <w:lang w:val="ru-RU"/>
              </w:rPr>
            </w:pPr>
            <w:r>
              <w:rPr>
                <w:lang w:val="sr-Cyrl-RS"/>
              </w:rPr>
              <w:t>*стехиометријски задаци</w:t>
            </w:r>
          </w:p>
        </w:tc>
        <w:tc>
          <w:tcPr>
            <w:tcW w:w="2907" w:type="dxa"/>
            <w:tcBorders>
              <w:top w:val="single" w:sz="12" w:space="0" w:color="auto"/>
              <w:left w:val="single" w:sz="12" w:space="0" w:color="auto"/>
              <w:bottom w:val="single" w:sz="12" w:space="0" w:color="auto"/>
              <w:right w:val="single" w:sz="12" w:space="0" w:color="auto"/>
            </w:tcBorders>
            <w:shd w:val="clear" w:color="auto" w:fill="auto"/>
          </w:tcPr>
          <w:p w14:paraId="50B98C58" w14:textId="77777777" w:rsidR="003F79AC" w:rsidRDefault="003F79AC" w:rsidP="00200BA8">
            <w:r>
              <w:t xml:space="preserve">- </w:t>
            </w:r>
            <w:proofErr w:type="spellStart"/>
            <w:r>
              <w:t>проширивање</w:t>
            </w:r>
            <w:proofErr w:type="spellEnd"/>
            <w:r>
              <w:rPr>
                <w:lang w:val="sr-Cyrl-RS"/>
              </w:rPr>
              <w:t xml:space="preserve"> и унапређивање</w:t>
            </w:r>
            <w:r>
              <w:t xml:space="preserve"> </w:t>
            </w:r>
            <w:proofErr w:type="spellStart"/>
            <w:r>
              <w:t>знања</w:t>
            </w:r>
            <w:proofErr w:type="spellEnd"/>
            <w:r>
              <w:t xml:space="preserve"> </w:t>
            </w:r>
            <w:proofErr w:type="spellStart"/>
            <w:r>
              <w:t>ученика</w:t>
            </w:r>
            <w:proofErr w:type="spellEnd"/>
          </w:p>
          <w:p w14:paraId="7949DF23" w14:textId="77777777" w:rsidR="003F79AC" w:rsidRDefault="003F79AC" w:rsidP="00200BA8">
            <w:r>
              <w:t xml:space="preserve">- </w:t>
            </w:r>
            <w:proofErr w:type="spellStart"/>
            <w:r>
              <w:t>проверавање</w:t>
            </w:r>
            <w:proofErr w:type="spellEnd"/>
            <w:r>
              <w:t xml:space="preserve"> </w:t>
            </w:r>
            <w:proofErr w:type="spellStart"/>
            <w:r>
              <w:t>остварености</w:t>
            </w:r>
            <w:proofErr w:type="spellEnd"/>
            <w:r>
              <w:t xml:space="preserve"> </w:t>
            </w:r>
            <w:proofErr w:type="spellStart"/>
            <w:r>
              <w:t>образовних</w:t>
            </w:r>
            <w:proofErr w:type="spellEnd"/>
            <w:r>
              <w:t xml:space="preserve"> </w:t>
            </w:r>
            <w:proofErr w:type="spellStart"/>
            <w:r>
              <w:t>стандарда</w:t>
            </w:r>
            <w:proofErr w:type="spellEnd"/>
          </w:p>
          <w:p w14:paraId="22023362" w14:textId="77777777" w:rsidR="003F79AC" w:rsidRDefault="003F79AC" w:rsidP="00200BA8">
            <w:r>
              <w:t xml:space="preserve">- </w:t>
            </w:r>
            <w:proofErr w:type="spellStart"/>
            <w:r>
              <w:t>припремање</w:t>
            </w:r>
            <w:proofErr w:type="spellEnd"/>
            <w:r>
              <w:t xml:space="preserve"> </w:t>
            </w:r>
            <w:proofErr w:type="spellStart"/>
            <w:r>
              <w:t>ученика</w:t>
            </w:r>
            <w:proofErr w:type="spellEnd"/>
            <w:r>
              <w:t xml:space="preserve"> </w:t>
            </w:r>
            <w:proofErr w:type="spellStart"/>
            <w:r>
              <w:t>за</w:t>
            </w:r>
            <w:proofErr w:type="spellEnd"/>
            <w:r>
              <w:t xml:space="preserve"> </w:t>
            </w:r>
            <w:proofErr w:type="spellStart"/>
            <w:r>
              <w:t>различита</w:t>
            </w:r>
            <w:proofErr w:type="spellEnd"/>
            <w:r>
              <w:t xml:space="preserve"> </w:t>
            </w:r>
            <w:proofErr w:type="spellStart"/>
            <w:r>
              <w:t>такмичења</w:t>
            </w:r>
            <w:proofErr w:type="spellEnd"/>
          </w:p>
          <w:p w14:paraId="4979FF35" w14:textId="77777777" w:rsidR="003F79AC" w:rsidRDefault="003F79AC" w:rsidP="00200BA8"/>
          <w:p w14:paraId="68406E77" w14:textId="77777777" w:rsidR="003F79AC" w:rsidRDefault="003F79AC" w:rsidP="00200BA8">
            <w:pPr>
              <w:rPr>
                <w:lang w:val="ru-RU"/>
              </w:rPr>
            </w:pPr>
          </w:p>
        </w:tc>
        <w:tc>
          <w:tcPr>
            <w:tcW w:w="2223" w:type="dxa"/>
            <w:tcBorders>
              <w:top w:val="single" w:sz="12" w:space="0" w:color="auto"/>
              <w:left w:val="single" w:sz="12" w:space="0" w:color="auto"/>
              <w:bottom w:val="single" w:sz="12" w:space="0" w:color="auto"/>
              <w:right w:val="single" w:sz="12" w:space="0" w:color="auto"/>
            </w:tcBorders>
            <w:shd w:val="clear" w:color="auto" w:fill="auto"/>
          </w:tcPr>
          <w:p w14:paraId="0ADABFBF" w14:textId="77777777" w:rsidR="003F79AC" w:rsidRDefault="003F79AC" w:rsidP="00200BA8">
            <w:pPr>
              <w:rPr>
                <w:lang w:val="sr-Cyrl-CS"/>
              </w:rPr>
            </w:pPr>
            <w:r>
              <w:rPr>
                <w:lang w:val="sr-Cyrl-CS"/>
              </w:rPr>
              <w:t>-текстуална</w:t>
            </w:r>
          </w:p>
          <w:p w14:paraId="04FAC72D" w14:textId="77777777" w:rsidR="003F79AC" w:rsidRDefault="003F79AC" w:rsidP="00200BA8">
            <w:pPr>
              <w:rPr>
                <w:lang w:val="sr-Cyrl-CS"/>
              </w:rPr>
            </w:pPr>
            <w:r>
              <w:rPr>
                <w:lang w:val="sr-Cyrl-CS"/>
              </w:rPr>
              <w:t>-вербална</w:t>
            </w:r>
          </w:p>
          <w:p w14:paraId="23B7B316" w14:textId="77777777" w:rsidR="003F79AC" w:rsidRDefault="003F79AC" w:rsidP="00200BA8">
            <w:pPr>
              <w:rPr>
                <w:lang w:val="sr-Cyrl-CS"/>
              </w:rPr>
            </w:pPr>
            <w:r>
              <w:rPr>
                <w:lang w:val="sr-Cyrl-CS"/>
              </w:rPr>
              <w:t>-читање</w:t>
            </w:r>
          </w:p>
          <w:p w14:paraId="595E0D23" w14:textId="77777777" w:rsidR="003F79AC" w:rsidRDefault="003F79AC" w:rsidP="00200BA8">
            <w:pPr>
              <w:rPr>
                <w:lang w:val="sr-Cyrl-CS"/>
              </w:rPr>
            </w:pPr>
            <w:r>
              <w:rPr>
                <w:lang w:val="sr-Cyrl-CS"/>
              </w:rPr>
              <w:t>-записивање</w:t>
            </w:r>
          </w:p>
          <w:p w14:paraId="082ACFC2" w14:textId="77777777" w:rsidR="003F79AC" w:rsidRDefault="003F79AC" w:rsidP="00200BA8">
            <w:pPr>
              <w:rPr>
                <w:lang w:val="sr-Cyrl-CS"/>
              </w:rPr>
            </w:pPr>
            <w:r>
              <w:rPr>
                <w:lang w:val="sr-Cyrl-CS"/>
              </w:rPr>
              <w:t>-закључивање</w:t>
            </w:r>
          </w:p>
          <w:p w14:paraId="6D71095C" w14:textId="77777777" w:rsidR="003F79AC" w:rsidRDefault="003F79AC" w:rsidP="00200BA8">
            <w:pPr>
              <w:rPr>
                <w:lang w:val="sr-Cyrl-CS"/>
              </w:rPr>
            </w:pPr>
            <w:r>
              <w:rPr>
                <w:lang w:val="sr-Cyrl-CS"/>
              </w:rPr>
              <w:t>-коришћење модела</w:t>
            </w:r>
          </w:p>
          <w:p w14:paraId="2480FDFE" w14:textId="77777777" w:rsidR="003F79AC" w:rsidRDefault="003F79AC" w:rsidP="00200BA8">
            <w:pPr>
              <w:rPr>
                <w:lang w:val="sr-Cyrl-CS"/>
              </w:rPr>
            </w:pPr>
            <w:r>
              <w:rPr>
                <w:lang w:val="sr-Cyrl-CS"/>
              </w:rPr>
              <w:t>-демонстрација огледима</w:t>
            </w:r>
          </w:p>
          <w:p w14:paraId="039CBE96" w14:textId="77777777" w:rsidR="003F79AC" w:rsidRDefault="003F79AC" w:rsidP="00200BA8">
            <w:pPr>
              <w:rPr>
                <w:lang w:val="sr-Cyrl-CS"/>
              </w:rPr>
            </w:pPr>
          </w:p>
        </w:tc>
        <w:tc>
          <w:tcPr>
            <w:tcW w:w="1819" w:type="dxa"/>
            <w:tcBorders>
              <w:top w:val="single" w:sz="12" w:space="0" w:color="auto"/>
              <w:left w:val="single" w:sz="12" w:space="0" w:color="auto"/>
              <w:bottom w:val="single" w:sz="12" w:space="0" w:color="auto"/>
              <w:right w:val="single" w:sz="12" w:space="0" w:color="auto"/>
            </w:tcBorders>
            <w:shd w:val="clear" w:color="auto" w:fill="auto"/>
          </w:tcPr>
          <w:p w14:paraId="2F4834A5" w14:textId="77777777" w:rsidR="003F79AC" w:rsidRDefault="003F79AC" w:rsidP="00200BA8">
            <w:pPr>
              <w:rPr>
                <w:lang w:val="ru-RU"/>
              </w:rPr>
            </w:pPr>
            <w:r>
              <w:rPr>
                <w:lang w:val="ru-RU"/>
              </w:rPr>
              <w:t>- уџбеници</w:t>
            </w:r>
          </w:p>
          <w:p w14:paraId="0018619B" w14:textId="77777777" w:rsidR="003F79AC" w:rsidRDefault="003F79AC" w:rsidP="00200BA8">
            <w:r>
              <w:t xml:space="preserve">- </w:t>
            </w:r>
            <w:proofErr w:type="spellStart"/>
            <w:r>
              <w:t>наставни</w:t>
            </w:r>
            <w:proofErr w:type="spellEnd"/>
            <w:r>
              <w:t xml:space="preserve"> </w:t>
            </w:r>
            <w:proofErr w:type="spellStart"/>
            <w:r>
              <w:t>листићи</w:t>
            </w:r>
            <w:proofErr w:type="spellEnd"/>
          </w:p>
          <w:p w14:paraId="42652B9C" w14:textId="77777777" w:rsidR="003F79AC" w:rsidRDefault="003F79AC" w:rsidP="00200BA8">
            <w:pPr>
              <w:rPr>
                <w:lang w:val="sr-Cyrl-CS"/>
              </w:rPr>
            </w:pPr>
            <w:r>
              <w:rPr>
                <w:lang w:val="sr-Cyrl-CS"/>
              </w:rPr>
              <w:t>-лабораторијско посуђе и прибор</w:t>
            </w:r>
          </w:p>
        </w:tc>
      </w:tr>
    </w:tbl>
    <w:p w14:paraId="78A07CA8" w14:textId="77777777" w:rsidR="003F79AC" w:rsidRDefault="003F79AC" w:rsidP="003F79AC">
      <w:pPr>
        <w:rPr>
          <w:b/>
          <w:sz w:val="24"/>
          <w:szCs w:val="24"/>
          <w:lang w:val="sr-Cyrl-RS"/>
        </w:rPr>
      </w:pPr>
    </w:p>
    <w:p w14:paraId="3FDB2334" w14:textId="77777777" w:rsidR="003F79AC" w:rsidRPr="00005995" w:rsidRDefault="003F79AC" w:rsidP="00D36F24">
      <w:pPr>
        <w:jc w:val="center"/>
        <w:rPr>
          <w:b/>
          <w:sz w:val="24"/>
          <w:szCs w:val="24"/>
          <w:lang w:val="sr-Cyrl-CS"/>
        </w:rPr>
      </w:pPr>
      <w:r w:rsidRPr="00005995">
        <w:rPr>
          <w:b/>
          <w:sz w:val="24"/>
          <w:szCs w:val="24"/>
          <w:lang w:val="sr-Cyrl-RS"/>
        </w:rPr>
        <w:t>ДОПУНСКА НАСТАВА</w:t>
      </w:r>
      <w:r w:rsidRPr="00005995">
        <w:rPr>
          <w:b/>
          <w:sz w:val="24"/>
          <w:szCs w:val="24"/>
          <w:lang w:val="sr-Cyrl-CS"/>
        </w:rPr>
        <w:t xml:space="preserve">: </w:t>
      </w:r>
      <w:r>
        <w:rPr>
          <w:b/>
          <w:sz w:val="24"/>
          <w:szCs w:val="24"/>
          <w:u w:val="single"/>
          <w:lang w:val="sr-Cyrl-CS"/>
        </w:rPr>
        <w:t>ХЕМИЈА</w:t>
      </w:r>
      <w:r w:rsidRPr="00005995">
        <w:rPr>
          <w:b/>
          <w:sz w:val="24"/>
          <w:szCs w:val="24"/>
          <w:lang w:val="sr-Cyrl-CS"/>
        </w:rPr>
        <w:t xml:space="preserve"> </w:t>
      </w:r>
      <w:r>
        <w:rPr>
          <w:b/>
          <w:sz w:val="24"/>
          <w:szCs w:val="24"/>
          <w:lang w:val="sr-Cyrl-CS"/>
        </w:rPr>
        <w:t>–</w:t>
      </w:r>
      <w:r w:rsidRPr="00005995">
        <w:rPr>
          <w:b/>
          <w:sz w:val="24"/>
          <w:szCs w:val="24"/>
          <w:lang w:val="sr-Cyrl-CS"/>
        </w:rPr>
        <w:t xml:space="preserve"> </w:t>
      </w:r>
      <w:r>
        <w:rPr>
          <w:b/>
          <w:sz w:val="24"/>
          <w:szCs w:val="24"/>
          <w:lang w:val="sr-Cyrl-CS"/>
        </w:rPr>
        <w:t>7.</w:t>
      </w:r>
      <w:r w:rsidRPr="00005995">
        <w:rPr>
          <w:b/>
          <w:sz w:val="24"/>
          <w:szCs w:val="24"/>
          <w:lang w:val="sr-Cyrl-CS"/>
        </w:rPr>
        <w:t xml:space="preserve"> разред</w:t>
      </w:r>
    </w:p>
    <w:p w14:paraId="54E26A91" w14:textId="77777777" w:rsidR="003F79AC" w:rsidRDefault="003F79AC" w:rsidP="003F79AC">
      <w:pPr>
        <w:rPr>
          <w:lang w:val="sr-Cyrl-RS"/>
        </w:rPr>
      </w:pPr>
    </w:p>
    <w:p w14:paraId="0D1F0D01" w14:textId="77777777" w:rsidR="003F79AC" w:rsidRDefault="003F79AC" w:rsidP="003F79AC">
      <w:pPr>
        <w:rPr>
          <w:lang w:val="sr-Cyrl-RS"/>
        </w:rPr>
      </w:pPr>
    </w:p>
    <w:p w14:paraId="7B42880C" w14:textId="77777777" w:rsidR="003F79AC" w:rsidRPr="00005995" w:rsidRDefault="003F79AC" w:rsidP="003F79AC">
      <w:pPr>
        <w:rPr>
          <w:lang w:val="sr-Cyrl-RS"/>
        </w:rPr>
      </w:pPr>
    </w:p>
    <w:p w14:paraId="426A2667" w14:textId="77777777" w:rsidR="003F79AC" w:rsidRPr="00005995" w:rsidRDefault="003F79AC" w:rsidP="003F79AC">
      <w:pPr>
        <w:rPr>
          <w:lang w:val="sr-Cyrl-RS"/>
        </w:rPr>
      </w:pPr>
    </w:p>
    <w:p w14:paraId="7D500293" w14:textId="77777777" w:rsidR="003F79AC" w:rsidRPr="00005995" w:rsidRDefault="003F79AC" w:rsidP="003F79AC">
      <w:pPr>
        <w:rPr>
          <w:lang w:val="sr-Cyrl-RS"/>
        </w:rPr>
      </w:pPr>
    </w:p>
    <w:tbl>
      <w:tblPr>
        <w:tblpPr w:leftFromText="180" w:rightFromText="180" w:vertAnchor="text" w:horzAnchor="margin" w:tblpXSpec="center" w:tblpY="-431"/>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3504"/>
        <w:gridCol w:w="2538"/>
        <w:gridCol w:w="2223"/>
        <w:gridCol w:w="1819"/>
      </w:tblGrid>
      <w:tr w:rsidR="003F79AC" w:rsidRPr="00005995" w14:paraId="22EFF005" w14:textId="77777777" w:rsidTr="004F7F73">
        <w:tc>
          <w:tcPr>
            <w:tcW w:w="621" w:type="dxa"/>
            <w:tcBorders>
              <w:top w:val="single" w:sz="12" w:space="0" w:color="auto"/>
              <w:left w:val="single" w:sz="12" w:space="0" w:color="auto"/>
              <w:bottom w:val="single" w:sz="12" w:space="0" w:color="auto"/>
              <w:right w:val="single" w:sz="12" w:space="0" w:color="auto"/>
            </w:tcBorders>
            <w:shd w:val="clear" w:color="auto" w:fill="auto"/>
            <w:vAlign w:val="center"/>
          </w:tcPr>
          <w:p w14:paraId="017FB459" w14:textId="77777777" w:rsidR="003F79AC" w:rsidRPr="00005995" w:rsidRDefault="003F79AC" w:rsidP="00200BA8">
            <w:pPr>
              <w:jc w:val="center"/>
              <w:rPr>
                <w:b/>
                <w:sz w:val="16"/>
                <w:szCs w:val="16"/>
                <w:lang w:val="sr-Cyrl-CS"/>
              </w:rPr>
            </w:pPr>
            <w:r w:rsidRPr="00005995">
              <w:rPr>
                <w:b/>
                <w:sz w:val="16"/>
                <w:szCs w:val="16"/>
                <w:lang w:val="sr-Cyrl-CS"/>
              </w:rPr>
              <w:t>ВРЕ-МЕ</w:t>
            </w:r>
          </w:p>
        </w:tc>
        <w:tc>
          <w:tcPr>
            <w:tcW w:w="3504" w:type="dxa"/>
            <w:tcBorders>
              <w:top w:val="single" w:sz="12" w:space="0" w:color="auto"/>
              <w:left w:val="single" w:sz="12" w:space="0" w:color="auto"/>
              <w:bottom w:val="single" w:sz="12" w:space="0" w:color="auto"/>
              <w:right w:val="single" w:sz="12" w:space="0" w:color="auto"/>
            </w:tcBorders>
            <w:shd w:val="clear" w:color="auto" w:fill="auto"/>
            <w:vAlign w:val="center"/>
          </w:tcPr>
          <w:p w14:paraId="1B366006" w14:textId="77777777" w:rsidR="003F79AC" w:rsidRPr="00005995" w:rsidRDefault="003F79AC" w:rsidP="00200BA8">
            <w:pPr>
              <w:jc w:val="center"/>
              <w:rPr>
                <w:b/>
                <w:lang w:val="sr-Cyrl-CS"/>
              </w:rPr>
            </w:pPr>
            <w:r w:rsidRPr="00005995">
              <w:rPr>
                <w:b/>
                <w:lang w:val="sr-Cyrl-CS"/>
              </w:rPr>
              <w:t>САДРЖАЈ РАДА</w:t>
            </w:r>
          </w:p>
        </w:tc>
        <w:tc>
          <w:tcPr>
            <w:tcW w:w="2538" w:type="dxa"/>
            <w:tcBorders>
              <w:top w:val="single" w:sz="12" w:space="0" w:color="auto"/>
              <w:left w:val="single" w:sz="12" w:space="0" w:color="auto"/>
              <w:bottom w:val="single" w:sz="12" w:space="0" w:color="auto"/>
              <w:right w:val="single" w:sz="12" w:space="0" w:color="auto"/>
            </w:tcBorders>
            <w:shd w:val="clear" w:color="auto" w:fill="auto"/>
            <w:vAlign w:val="center"/>
          </w:tcPr>
          <w:p w14:paraId="100E87AC" w14:textId="77777777" w:rsidR="003F79AC" w:rsidRPr="00005995" w:rsidRDefault="003F79AC" w:rsidP="00200BA8">
            <w:pPr>
              <w:jc w:val="center"/>
              <w:rPr>
                <w:b/>
                <w:lang w:val="sr-Cyrl-CS"/>
              </w:rPr>
            </w:pPr>
            <w:r w:rsidRPr="00005995">
              <w:rPr>
                <w:b/>
                <w:lang w:val="sr-Cyrl-CS"/>
              </w:rPr>
              <w:t>ЦИЉЕВИ И ЗАДАЦИ</w:t>
            </w:r>
          </w:p>
        </w:tc>
        <w:tc>
          <w:tcPr>
            <w:tcW w:w="2223" w:type="dxa"/>
            <w:tcBorders>
              <w:top w:val="single" w:sz="12" w:space="0" w:color="auto"/>
              <w:left w:val="single" w:sz="12" w:space="0" w:color="auto"/>
              <w:bottom w:val="single" w:sz="12" w:space="0" w:color="auto"/>
              <w:right w:val="single" w:sz="12" w:space="0" w:color="auto"/>
            </w:tcBorders>
            <w:shd w:val="clear" w:color="auto" w:fill="auto"/>
            <w:vAlign w:val="center"/>
          </w:tcPr>
          <w:p w14:paraId="18778706" w14:textId="77777777" w:rsidR="003F79AC" w:rsidRPr="00005995" w:rsidRDefault="003F79AC" w:rsidP="00200BA8">
            <w:pPr>
              <w:jc w:val="center"/>
              <w:rPr>
                <w:b/>
                <w:lang w:val="sr-Cyrl-CS"/>
              </w:rPr>
            </w:pPr>
            <w:r w:rsidRPr="00005995">
              <w:rPr>
                <w:b/>
                <w:lang w:val="sr-Cyrl-CS"/>
              </w:rPr>
              <w:t>НАЧИН И ПОСТУПЦИ</w:t>
            </w:r>
          </w:p>
        </w:tc>
        <w:tc>
          <w:tcPr>
            <w:tcW w:w="1819" w:type="dxa"/>
            <w:tcBorders>
              <w:top w:val="single" w:sz="12" w:space="0" w:color="auto"/>
              <w:left w:val="single" w:sz="12" w:space="0" w:color="auto"/>
              <w:bottom w:val="single" w:sz="12" w:space="0" w:color="auto"/>
              <w:right w:val="single" w:sz="12" w:space="0" w:color="auto"/>
            </w:tcBorders>
            <w:shd w:val="clear" w:color="auto" w:fill="auto"/>
            <w:vAlign w:val="center"/>
          </w:tcPr>
          <w:p w14:paraId="3C83AF7C" w14:textId="77777777" w:rsidR="003F79AC" w:rsidRPr="00005995" w:rsidRDefault="003F79AC" w:rsidP="00200BA8">
            <w:pPr>
              <w:jc w:val="center"/>
              <w:rPr>
                <w:b/>
                <w:lang w:val="sr-Cyrl-CS"/>
              </w:rPr>
            </w:pPr>
            <w:r w:rsidRPr="00005995">
              <w:rPr>
                <w:b/>
                <w:lang w:val="sr-Cyrl-CS"/>
              </w:rPr>
              <w:t>НАСТАВНА СРЕДСТВА</w:t>
            </w:r>
          </w:p>
        </w:tc>
      </w:tr>
      <w:tr w:rsidR="003F79AC" w:rsidRPr="00005995" w14:paraId="749C8578" w14:textId="77777777" w:rsidTr="004F7F73">
        <w:trPr>
          <w:cantSplit/>
          <w:trHeight w:val="4203"/>
        </w:trPr>
        <w:tc>
          <w:tcPr>
            <w:tcW w:w="621"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69D7A204" w14:textId="77777777" w:rsidR="003F79AC" w:rsidRPr="00005995" w:rsidRDefault="003F79AC" w:rsidP="00200BA8">
            <w:pPr>
              <w:ind w:left="113" w:right="113"/>
              <w:jc w:val="center"/>
              <w:rPr>
                <w:b/>
                <w:sz w:val="24"/>
                <w:szCs w:val="24"/>
                <w:lang w:val="sr-Cyrl-CS"/>
              </w:rPr>
            </w:pPr>
            <w:r w:rsidRPr="00005995">
              <w:rPr>
                <w:b/>
                <w:sz w:val="24"/>
                <w:szCs w:val="24"/>
                <w:lang w:val="sr-Cyrl-CS"/>
              </w:rPr>
              <w:t>СЕПТЕМБАР - ЈУН</w:t>
            </w:r>
          </w:p>
          <w:p w14:paraId="106F681F" w14:textId="77777777" w:rsidR="003F79AC" w:rsidRPr="00005995" w:rsidRDefault="003F79AC" w:rsidP="00200BA8">
            <w:pPr>
              <w:ind w:left="113" w:right="113"/>
              <w:rPr>
                <w:b/>
                <w:lang w:val="sr-Cyrl-CS"/>
              </w:rPr>
            </w:pPr>
          </w:p>
          <w:p w14:paraId="1CFA199F" w14:textId="77777777" w:rsidR="003F79AC" w:rsidRPr="00005995" w:rsidRDefault="003F79AC" w:rsidP="00200BA8">
            <w:pPr>
              <w:ind w:left="113" w:right="113"/>
              <w:rPr>
                <w:b/>
                <w:lang w:val="sr-Cyrl-CS"/>
              </w:rPr>
            </w:pPr>
          </w:p>
          <w:p w14:paraId="41B5B09E" w14:textId="77777777" w:rsidR="003F79AC" w:rsidRPr="00005995" w:rsidRDefault="003F79AC" w:rsidP="00200BA8">
            <w:pPr>
              <w:ind w:left="113" w:right="113"/>
              <w:rPr>
                <w:b/>
                <w:lang w:val="sr-Cyrl-CS"/>
              </w:rPr>
            </w:pPr>
          </w:p>
          <w:p w14:paraId="72457EA7" w14:textId="77777777" w:rsidR="003F79AC" w:rsidRPr="00005995" w:rsidRDefault="003F79AC" w:rsidP="00200BA8">
            <w:pPr>
              <w:ind w:left="113" w:right="113"/>
              <w:rPr>
                <w:b/>
                <w:lang w:val="sr-Cyrl-CS"/>
              </w:rPr>
            </w:pPr>
          </w:p>
          <w:p w14:paraId="6F18C407" w14:textId="77777777" w:rsidR="003F79AC" w:rsidRPr="00005995" w:rsidRDefault="003F79AC" w:rsidP="00200BA8">
            <w:pPr>
              <w:ind w:left="113" w:right="113"/>
              <w:rPr>
                <w:b/>
                <w:lang w:val="sr-Cyrl-CS"/>
              </w:rPr>
            </w:pPr>
          </w:p>
          <w:p w14:paraId="24252805" w14:textId="77777777" w:rsidR="003F79AC" w:rsidRPr="00005995" w:rsidRDefault="003F79AC" w:rsidP="00200BA8">
            <w:pPr>
              <w:ind w:left="113" w:right="113"/>
              <w:rPr>
                <w:b/>
                <w:lang w:val="sr-Cyrl-CS"/>
              </w:rPr>
            </w:pPr>
          </w:p>
          <w:p w14:paraId="407D1BD0" w14:textId="77777777" w:rsidR="003F79AC" w:rsidRPr="00005995" w:rsidRDefault="003F79AC" w:rsidP="00200BA8">
            <w:pPr>
              <w:ind w:left="113" w:right="113"/>
              <w:rPr>
                <w:b/>
                <w:lang w:val="sr-Cyrl-CS"/>
              </w:rPr>
            </w:pPr>
          </w:p>
          <w:p w14:paraId="1AA0C5CB" w14:textId="77777777" w:rsidR="003F79AC" w:rsidRPr="00005995" w:rsidRDefault="003F79AC" w:rsidP="00200BA8">
            <w:pPr>
              <w:ind w:left="113" w:right="113"/>
              <w:rPr>
                <w:b/>
                <w:lang w:val="sr-Cyrl-CS"/>
              </w:rPr>
            </w:pPr>
          </w:p>
          <w:p w14:paraId="24D0BE4F" w14:textId="77777777" w:rsidR="003F79AC" w:rsidRPr="00005995" w:rsidRDefault="003F79AC" w:rsidP="00200BA8">
            <w:pPr>
              <w:ind w:left="113" w:right="113"/>
              <w:rPr>
                <w:b/>
                <w:lang w:val="sr-Cyrl-CS"/>
              </w:rPr>
            </w:pPr>
          </w:p>
          <w:p w14:paraId="7721B410" w14:textId="77777777" w:rsidR="003F79AC" w:rsidRPr="00005995" w:rsidRDefault="003F79AC" w:rsidP="00200BA8">
            <w:pPr>
              <w:ind w:left="113" w:right="113"/>
              <w:rPr>
                <w:b/>
                <w:lang w:val="sr-Cyrl-CS"/>
              </w:rPr>
            </w:pPr>
          </w:p>
          <w:p w14:paraId="6305C212" w14:textId="77777777" w:rsidR="003F79AC" w:rsidRPr="00005995" w:rsidRDefault="003F79AC" w:rsidP="00200BA8">
            <w:pPr>
              <w:ind w:left="113" w:right="113"/>
              <w:rPr>
                <w:b/>
                <w:lang w:val="sr-Cyrl-CS"/>
              </w:rPr>
            </w:pPr>
          </w:p>
          <w:p w14:paraId="6EF31AE8" w14:textId="77777777" w:rsidR="003F79AC" w:rsidRPr="00005995" w:rsidRDefault="003F79AC" w:rsidP="00200BA8">
            <w:pPr>
              <w:ind w:left="113" w:right="113"/>
              <w:rPr>
                <w:b/>
                <w:lang w:val="sr-Cyrl-CS"/>
              </w:rPr>
            </w:pPr>
          </w:p>
          <w:p w14:paraId="7F5C2579" w14:textId="77777777" w:rsidR="003F79AC" w:rsidRPr="00005995" w:rsidRDefault="003F79AC" w:rsidP="00200BA8">
            <w:pPr>
              <w:ind w:left="113" w:right="113"/>
              <w:rPr>
                <w:b/>
                <w:lang w:val="sr-Cyrl-CS"/>
              </w:rPr>
            </w:pPr>
          </w:p>
          <w:p w14:paraId="0D168214" w14:textId="77777777" w:rsidR="003F79AC" w:rsidRPr="00005995" w:rsidRDefault="003F79AC" w:rsidP="00200BA8">
            <w:pPr>
              <w:ind w:left="113" w:right="113"/>
              <w:rPr>
                <w:b/>
                <w:lang w:val="sr-Cyrl-CS"/>
              </w:rPr>
            </w:pPr>
          </w:p>
          <w:p w14:paraId="3388FB21" w14:textId="77777777" w:rsidR="003F79AC" w:rsidRPr="00005995" w:rsidRDefault="003F79AC" w:rsidP="00200BA8">
            <w:pPr>
              <w:ind w:left="113" w:right="113"/>
              <w:rPr>
                <w:b/>
                <w:lang w:val="sr-Cyrl-CS"/>
              </w:rPr>
            </w:pPr>
          </w:p>
          <w:p w14:paraId="2916EDDE" w14:textId="77777777" w:rsidR="003F79AC" w:rsidRPr="00005995" w:rsidRDefault="003F79AC" w:rsidP="00200BA8">
            <w:pPr>
              <w:ind w:left="113" w:right="113"/>
              <w:rPr>
                <w:b/>
                <w:lang w:val="sr-Cyrl-CS"/>
              </w:rPr>
            </w:pPr>
          </w:p>
          <w:p w14:paraId="6FB01F0F" w14:textId="77777777" w:rsidR="003F79AC" w:rsidRPr="00005995" w:rsidRDefault="003F79AC" w:rsidP="00200BA8">
            <w:pPr>
              <w:ind w:left="113" w:right="113"/>
              <w:rPr>
                <w:b/>
                <w:lang w:val="sr-Cyrl-CS"/>
              </w:rPr>
            </w:pPr>
          </w:p>
          <w:p w14:paraId="52A4723E" w14:textId="77777777" w:rsidR="003F79AC" w:rsidRPr="00005995" w:rsidRDefault="003F79AC" w:rsidP="00200BA8">
            <w:pPr>
              <w:ind w:left="113" w:right="113"/>
              <w:rPr>
                <w:b/>
                <w:lang w:val="sr-Cyrl-CS"/>
              </w:rPr>
            </w:pPr>
          </w:p>
          <w:p w14:paraId="09BF8EAA" w14:textId="77777777" w:rsidR="003F79AC" w:rsidRPr="00005995" w:rsidRDefault="003F79AC" w:rsidP="00200BA8">
            <w:pPr>
              <w:ind w:left="113" w:right="113"/>
              <w:rPr>
                <w:b/>
                <w:lang w:val="sr-Cyrl-CS"/>
              </w:rPr>
            </w:pPr>
          </w:p>
          <w:p w14:paraId="14D0D6F1" w14:textId="77777777" w:rsidR="003F79AC" w:rsidRPr="00005995" w:rsidRDefault="003F79AC" w:rsidP="00200BA8">
            <w:pPr>
              <w:ind w:left="113" w:right="113"/>
              <w:rPr>
                <w:b/>
                <w:lang w:val="sr-Cyrl-CS"/>
              </w:rPr>
            </w:pPr>
          </w:p>
          <w:p w14:paraId="2AD2A475" w14:textId="77777777" w:rsidR="003F79AC" w:rsidRPr="00005995" w:rsidRDefault="003F79AC" w:rsidP="00200BA8">
            <w:pPr>
              <w:ind w:left="113" w:right="113"/>
              <w:rPr>
                <w:b/>
                <w:lang w:val="sr-Cyrl-CS"/>
              </w:rPr>
            </w:pPr>
          </w:p>
        </w:tc>
        <w:tc>
          <w:tcPr>
            <w:tcW w:w="3504" w:type="dxa"/>
            <w:tcBorders>
              <w:top w:val="single" w:sz="12" w:space="0" w:color="auto"/>
              <w:left w:val="single" w:sz="12" w:space="0" w:color="auto"/>
              <w:bottom w:val="single" w:sz="12" w:space="0" w:color="auto"/>
              <w:right w:val="single" w:sz="12" w:space="0" w:color="auto"/>
            </w:tcBorders>
            <w:shd w:val="clear" w:color="auto" w:fill="auto"/>
          </w:tcPr>
          <w:p w14:paraId="6DFBEC3A" w14:textId="77777777" w:rsidR="003F79AC" w:rsidRDefault="003F79AC" w:rsidP="00200BA8">
            <w:r>
              <w:rPr>
                <w:lang w:val="sr-Cyrl-CS"/>
              </w:rPr>
              <w:t>*материја-облици и особине</w:t>
            </w:r>
          </w:p>
          <w:p w14:paraId="74A25119" w14:textId="77777777" w:rsidR="003F79AC" w:rsidRDefault="003F79AC" w:rsidP="00200BA8">
            <w:r>
              <w:rPr>
                <w:lang w:val="sr-Cyrl-CS"/>
              </w:rPr>
              <w:t>*физичке и хемијске промене супстанци</w:t>
            </w:r>
          </w:p>
          <w:p w14:paraId="120E18CE" w14:textId="77777777" w:rsidR="003F79AC" w:rsidRDefault="003F79AC" w:rsidP="00200BA8">
            <w:r>
              <w:rPr>
                <w:lang w:val="sr-Cyrl-CS"/>
              </w:rPr>
              <w:t>*елементи, једињења, смеше</w:t>
            </w:r>
          </w:p>
          <w:p w14:paraId="41DA5FE4" w14:textId="77777777" w:rsidR="003F79AC" w:rsidRDefault="003F79AC" w:rsidP="00200BA8">
            <w:r>
              <w:rPr>
                <w:lang w:val="sr-Cyrl-CS"/>
              </w:rPr>
              <w:t>*атом-језгро и омотач</w:t>
            </w:r>
          </w:p>
          <w:p w14:paraId="719D8B7C" w14:textId="77777777" w:rsidR="003F79AC" w:rsidRDefault="003F79AC" w:rsidP="00200BA8">
            <w:r>
              <w:rPr>
                <w:lang w:val="sr-Cyrl-CS"/>
              </w:rPr>
              <w:t>*хемијски симболи</w:t>
            </w:r>
          </w:p>
          <w:p w14:paraId="43FD1633" w14:textId="77777777" w:rsidR="003F79AC" w:rsidRDefault="003F79AC" w:rsidP="00200BA8">
            <w:pPr>
              <w:rPr>
                <w:lang w:val="sr-Cyrl-CS"/>
              </w:rPr>
            </w:pPr>
            <w:r>
              <w:rPr>
                <w:lang w:val="sr-Cyrl-CS"/>
              </w:rPr>
              <w:t>*атомски и масени број, изотопи</w:t>
            </w:r>
          </w:p>
          <w:p w14:paraId="5F4969A2" w14:textId="77777777" w:rsidR="003F79AC" w:rsidRDefault="003F79AC" w:rsidP="00200BA8">
            <w:pPr>
              <w:rPr>
                <w:lang w:val="sr-Cyrl-CS"/>
              </w:rPr>
            </w:pPr>
            <w:r>
              <w:rPr>
                <w:lang w:val="sr-Cyrl-CS"/>
              </w:rPr>
              <w:t>*релативна атомска маса</w:t>
            </w:r>
          </w:p>
          <w:p w14:paraId="1E665427" w14:textId="77777777" w:rsidR="003F79AC" w:rsidRDefault="003F79AC" w:rsidP="00200BA8">
            <w:pPr>
              <w:rPr>
                <w:lang w:val="sr-Cyrl-CS"/>
              </w:rPr>
            </w:pPr>
            <w:r>
              <w:rPr>
                <w:lang w:val="sr-Cyrl-CS"/>
              </w:rPr>
              <w:t>*периодни систем</w:t>
            </w:r>
          </w:p>
          <w:p w14:paraId="56B73003" w14:textId="77777777" w:rsidR="003F79AC" w:rsidRDefault="003F79AC" w:rsidP="00200BA8">
            <w:pPr>
              <w:rPr>
                <w:lang w:val="sr-Cyrl-CS"/>
              </w:rPr>
            </w:pPr>
            <w:r>
              <w:rPr>
                <w:lang w:val="sr-Cyrl-CS"/>
              </w:rPr>
              <w:t>*молекул, хемијске формуле</w:t>
            </w:r>
          </w:p>
          <w:p w14:paraId="4CB9C6BE" w14:textId="77777777" w:rsidR="003F79AC" w:rsidRDefault="003F79AC" w:rsidP="00200BA8">
            <w:pPr>
              <w:rPr>
                <w:lang w:val="sr-Cyrl-CS"/>
              </w:rPr>
            </w:pPr>
            <w:r>
              <w:rPr>
                <w:lang w:val="sr-Cyrl-CS"/>
              </w:rPr>
              <w:t xml:space="preserve">*хемијске везе </w:t>
            </w:r>
          </w:p>
          <w:p w14:paraId="0E0A5732" w14:textId="77777777" w:rsidR="003F79AC" w:rsidRDefault="003F79AC" w:rsidP="00200BA8">
            <w:r>
              <w:rPr>
                <w:lang w:val="sr-Cyrl-CS"/>
              </w:rPr>
              <w:t xml:space="preserve"> *валенца, релативна молекулска маса</w:t>
            </w:r>
          </w:p>
          <w:p w14:paraId="3DBFC96B" w14:textId="77777777" w:rsidR="003F79AC" w:rsidRDefault="003F79AC" w:rsidP="00200BA8">
            <w:pPr>
              <w:rPr>
                <w:lang w:val="sr-Cyrl-CS"/>
              </w:rPr>
            </w:pPr>
            <w:r>
              <w:rPr>
                <w:lang w:val="sr-Cyrl-CS"/>
              </w:rPr>
              <w:t xml:space="preserve">*раствори, растворљивост </w:t>
            </w:r>
          </w:p>
          <w:p w14:paraId="019EE6D1" w14:textId="77777777" w:rsidR="003F79AC" w:rsidRDefault="003F79AC" w:rsidP="00200BA8">
            <w:r>
              <w:rPr>
                <w:lang w:val="sr-Cyrl-CS"/>
              </w:rPr>
              <w:t>и процентни састав раствора</w:t>
            </w:r>
          </w:p>
          <w:p w14:paraId="48098457" w14:textId="77777777" w:rsidR="003F79AC" w:rsidRDefault="003F79AC" w:rsidP="00200BA8">
            <w:pPr>
              <w:rPr>
                <w:lang w:val="sr-Cyrl-CS"/>
              </w:rPr>
            </w:pPr>
            <w:r>
              <w:rPr>
                <w:lang w:val="sr-Cyrl-CS"/>
              </w:rPr>
              <w:t>*хемијске једначине</w:t>
            </w:r>
          </w:p>
          <w:p w14:paraId="3026E216" w14:textId="77777777" w:rsidR="003F79AC" w:rsidRDefault="003F79AC" w:rsidP="00200BA8">
            <w:pPr>
              <w:rPr>
                <w:lang w:val="sr-Cyrl-CS"/>
              </w:rPr>
            </w:pPr>
            <w:r>
              <w:rPr>
                <w:lang w:val="sr-Cyrl-CS"/>
              </w:rPr>
              <w:t>*анализа и синтеза</w:t>
            </w:r>
          </w:p>
          <w:p w14:paraId="5EBC3B2F" w14:textId="77777777" w:rsidR="003F79AC" w:rsidRDefault="003F79AC" w:rsidP="00200BA8">
            <w:pPr>
              <w:rPr>
                <w:lang w:val="sr-Cyrl-CS"/>
              </w:rPr>
            </w:pPr>
            <w:r>
              <w:rPr>
                <w:lang w:val="sr-Cyrl-CS"/>
              </w:rPr>
              <w:t>*закон о одржању масе</w:t>
            </w:r>
          </w:p>
          <w:p w14:paraId="76376811" w14:textId="77777777" w:rsidR="003F79AC" w:rsidRDefault="003F79AC" w:rsidP="00200BA8">
            <w:pPr>
              <w:rPr>
                <w:lang w:val="sr-Cyrl-CS"/>
              </w:rPr>
            </w:pPr>
            <w:r>
              <w:rPr>
                <w:lang w:val="sr-Cyrl-CS"/>
              </w:rPr>
              <w:t>*закон сталних масених односа</w:t>
            </w:r>
          </w:p>
          <w:p w14:paraId="46A046E4" w14:textId="77777777" w:rsidR="003F79AC" w:rsidRDefault="003F79AC" w:rsidP="00200BA8">
            <w:pPr>
              <w:rPr>
                <w:lang w:val="sr-Cyrl-CS"/>
              </w:rPr>
            </w:pPr>
            <w:r>
              <w:rPr>
                <w:lang w:val="sr-Cyrl-CS"/>
              </w:rPr>
              <w:t>*количина супстанце, мол и моларна маса</w:t>
            </w:r>
          </w:p>
          <w:p w14:paraId="0DCC7644" w14:textId="77777777" w:rsidR="003F79AC" w:rsidRDefault="003F79AC" w:rsidP="00200BA8">
            <w:pPr>
              <w:rPr>
                <w:b/>
                <w:color w:val="FF0000"/>
                <w:lang w:val="ru-RU"/>
              </w:rPr>
            </w:pPr>
            <w:r>
              <w:rPr>
                <w:lang w:val="sr-Cyrl-CS"/>
              </w:rPr>
              <w:t>*израчунавање у хемији</w:t>
            </w:r>
          </w:p>
          <w:p w14:paraId="77E1D595" w14:textId="77777777" w:rsidR="003F79AC" w:rsidRPr="00F13D6E" w:rsidRDefault="003F79AC" w:rsidP="00200BA8">
            <w:pPr>
              <w:rPr>
                <w:lang w:val="sr-Cyrl-CS"/>
              </w:rPr>
            </w:pPr>
            <w:r w:rsidRPr="00F13D6E">
              <w:rPr>
                <w:lang w:val="sr-Cyrl-CS"/>
              </w:rPr>
              <w:t>Оксиди киселине базе и соли</w:t>
            </w:r>
          </w:p>
        </w:tc>
        <w:tc>
          <w:tcPr>
            <w:tcW w:w="2538" w:type="dxa"/>
            <w:tcBorders>
              <w:top w:val="single" w:sz="12" w:space="0" w:color="auto"/>
              <w:left w:val="single" w:sz="12" w:space="0" w:color="auto"/>
              <w:bottom w:val="single" w:sz="12" w:space="0" w:color="auto"/>
              <w:right w:val="single" w:sz="12" w:space="0" w:color="auto"/>
            </w:tcBorders>
            <w:shd w:val="clear" w:color="auto" w:fill="auto"/>
          </w:tcPr>
          <w:p w14:paraId="2DCBAEE4" w14:textId="77777777" w:rsidR="003F79AC" w:rsidRDefault="003F79AC" w:rsidP="00200BA8">
            <w:r>
              <w:t xml:space="preserve">- </w:t>
            </w:r>
            <w:proofErr w:type="spellStart"/>
            <w:r>
              <w:t>помоћ</w:t>
            </w:r>
            <w:proofErr w:type="spellEnd"/>
            <w:r>
              <w:t xml:space="preserve"> </w:t>
            </w:r>
            <w:proofErr w:type="spellStart"/>
            <w:r>
              <w:t>ученицима</w:t>
            </w:r>
            <w:proofErr w:type="spellEnd"/>
            <w:r>
              <w:t xml:space="preserve"> у </w:t>
            </w:r>
            <w:proofErr w:type="spellStart"/>
            <w:r>
              <w:t>савладавању</w:t>
            </w:r>
            <w:proofErr w:type="spellEnd"/>
            <w:r>
              <w:t xml:space="preserve"> </w:t>
            </w:r>
            <w:proofErr w:type="spellStart"/>
            <w:r>
              <w:t>одређених</w:t>
            </w:r>
            <w:proofErr w:type="spellEnd"/>
            <w:r>
              <w:t xml:space="preserve"> </w:t>
            </w:r>
            <w:proofErr w:type="spellStart"/>
            <w:r>
              <w:t>програмских</w:t>
            </w:r>
            <w:proofErr w:type="spellEnd"/>
            <w:r>
              <w:t xml:space="preserve"> </w:t>
            </w:r>
            <w:proofErr w:type="spellStart"/>
            <w:r>
              <w:t>садржаја</w:t>
            </w:r>
            <w:proofErr w:type="spellEnd"/>
            <w:r>
              <w:t xml:space="preserve"> </w:t>
            </w:r>
          </w:p>
          <w:p w14:paraId="7A011ABF" w14:textId="77777777" w:rsidR="003F79AC" w:rsidRDefault="003F79AC" w:rsidP="00200BA8">
            <w:r>
              <w:t xml:space="preserve">- </w:t>
            </w:r>
            <w:proofErr w:type="spellStart"/>
            <w:r>
              <w:t>подстицање</w:t>
            </w:r>
            <w:proofErr w:type="spellEnd"/>
            <w:r>
              <w:t xml:space="preserve"> </w:t>
            </w:r>
            <w:proofErr w:type="spellStart"/>
            <w:r>
              <w:t>ученика</w:t>
            </w:r>
            <w:proofErr w:type="spellEnd"/>
            <w:r>
              <w:t xml:space="preserve"> </w:t>
            </w:r>
            <w:proofErr w:type="spellStart"/>
            <w:r>
              <w:t>на</w:t>
            </w:r>
            <w:proofErr w:type="spellEnd"/>
            <w:r>
              <w:t xml:space="preserve"> </w:t>
            </w:r>
            <w:proofErr w:type="spellStart"/>
            <w:r>
              <w:t>усвајање</w:t>
            </w:r>
            <w:proofErr w:type="spellEnd"/>
            <w:r>
              <w:t xml:space="preserve"> </w:t>
            </w:r>
            <w:proofErr w:type="spellStart"/>
            <w:r>
              <w:t>знања</w:t>
            </w:r>
            <w:proofErr w:type="spellEnd"/>
          </w:p>
          <w:p w14:paraId="176BFAE3" w14:textId="77777777" w:rsidR="003F79AC" w:rsidRDefault="003F79AC" w:rsidP="00200BA8">
            <w:r>
              <w:t xml:space="preserve">- </w:t>
            </w:r>
            <w:proofErr w:type="spellStart"/>
            <w:r>
              <w:t>мотивисање</w:t>
            </w:r>
            <w:proofErr w:type="spellEnd"/>
            <w:r>
              <w:t xml:space="preserve"> </w:t>
            </w:r>
            <w:proofErr w:type="spellStart"/>
            <w:r>
              <w:t>ученика</w:t>
            </w:r>
            <w:proofErr w:type="spellEnd"/>
            <w:r>
              <w:t xml:space="preserve"> </w:t>
            </w:r>
            <w:proofErr w:type="spellStart"/>
            <w:r>
              <w:t>за</w:t>
            </w:r>
            <w:proofErr w:type="spellEnd"/>
            <w:r>
              <w:t xml:space="preserve"> </w:t>
            </w:r>
            <w:proofErr w:type="spellStart"/>
            <w:r>
              <w:t>рад</w:t>
            </w:r>
            <w:proofErr w:type="spellEnd"/>
          </w:p>
          <w:p w14:paraId="2484A6B7" w14:textId="77777777" w:rsidR="003F79AC" w:rsidRDefault="003F79AC" w:rsidP="00200BA8">
            <w:pPr>
              <w:rPr>
                <w:lang w:val="ru-RU"/>
              </w:rPr>
            </w:pPr>
            <w:r>
              <w:t xml:space="preserve">- </w:t>
            </w:r>
            <w:proofErr w:type="spellStart"/>
            <w:r>
              <w:t>проверавање</w:t>
            </w:r>
            <w:proofErr w:type="spellEnd"/>
            <w:r>
              <w:t xml:space="preserve"> </w:t>
            </w:r>
            <w:proofErr w:type="spellStart"/>
            <w:r>
              <w:t>остварености</w:t>
            </w:r>
            <w:proofErr w:type="spellEnd"/>
            <w:r>
              <w:t xml:space="preserve"> </w:t>
            </w:r>
            <w:proofErr w:type="spellStart"/>
            <w:r>
              <w:t>образовних</w:t>
            </w:r>
            <w:proofErr w:type="spellEnd"/>
            <w:r>
              <w:t xml:space="preserve"> </w:t>
            </w:r>
            <w:proofErr w:type="spellStart"/>
            <w:r>
              <w:t>стандарда</w:t>
            </w:r>
            <w:proofErr w:type="spellEnd"/>
          </w:p>
        </w:tc>
        <w:tc>
          <w:tcPr>
            <w:tcW w:w="2223" w:type="dxa"/>
            <w:tcBorders>
              <w:top w:val="single" w:sz="12" w:space="0" w:color="auto"/>
              <w:left w:val="single" w:sz="12" w:space="0" w:color="auto"/>
              <w:bottom w:val="single" w:sz="12" w:space="0" w:color="auto"/>
              <w:right w:val="single" w:sz="12" w:space="0" w:color="auto"/>
            </w:tcBorders>
            <w:shd w:val="clear" w:color="auto" w:fill="auto"/>
          </w:tcPr>
          <w:p w14:paraId="0FFC8291" w14:textId="77777777" w:rsidR="003F79AC" w:rsidRDefault="003F79AC" w:rsidP="00200BA8">
            <w:pPr>
              <w:rPr>
                <w:lang w:val="sr-Cyrl-CS"/>
              </w:rPr>
            </w:pPr>
            <w:r>
              <w:rPr>
                <w:lang w:val="sr-Cyrl-CS"/>
              </w:rPr>
              <w:t>-текстуална</w:t>
            </w:r>
          </w:p>
          <w:p w14:paraId="65299E1C" w14:textId="77777777" w:rsidR="003F79AC" w:rsidRDefault="003F79AC" w:rsidP="00200BA8">
            <w:pPr>
              <w:rPr>
                <w:lang w:val="sr-Cyrl-CS"/>
              </w:rPr>
            </w:pPr>
            <w:r>
              <w:rPr>
                <w:lang w:val="sr-Cyrl-CS"/>
              </w:rPr>
              <w:t>-вербална</w:t>
            </w:r>
          </w:p>
          <w:p w14:paraId="08A3832C" w14:textId="77777777" w:rsidR="003F79AC" w:rsidRDefault="003F79AC" w:rsidP="00200BA8">
            <w:pPr>
              <w:rPr>
                <w:lang w:val="sr-Cyrl-CS"/>
              </w:rPr>
            </w:pPr>
            <w:r>
              <w:rPr>
                <w:lang w:val="sr-Cyrl-CS"/>
              </w:rPr>
              <w:t>-читање</w:t>
            </w:r>
          </w:p>
          <w:p w14:paraId="03EBF126" w14:textId="77777777" w:rsidR="003F79AC" w:rsidRDefault="003F79AC" w:rsidP="00200BA8">
            <w:pPr>
              <w:rPr>
                <w:lang w:val="sr-Cyrl-CS"/>
              </w:rPr>
            </w:pPr>
            <w:r>
              <w:rPr>
                <w:lang w:val="sr-Cyrl-CS"/>
              </w:rPr>
              <w:t>-записивање</w:t>
            </w:r>
          </w:p>
          <w:p w14:paraId="0D8F0132" w14:textId="77777777" w:rsidR="003F79AC" w:rsidRDefault="003F79AC" w:rsidP="00200BA8">
            <w:pPr>
              <w:rPr>
                <w:lang w:val="sr-Cyrl-CS"/>
              </w:rPr>
            </w:pPr>
            <w:r>
              <w:rPr>
                <w:lang w:val="sr-Cyrl-CS"/>
              </w:rPr>
              <w:t>-закључивање</w:t>
            </w:r>
          </w:p>
          <w:p w14:paraId="422D8C18" w14:textId="77777777" w:rsidR="003F79AC" w:rsidRDefault="003F79AC" w:rsidP="00200BA8">
            <w:pPr>
              <w:rPr>
                <w:lang w:val="sr-Cyrl-CS"/>
              </w:rPr>
            </w:pPr>
            <w:r>
              <w:rPr>
                <w:lang w:val="sr-Cyrl-CS"/>
              </w:rPr>
              <w:t>-коришћење модела</w:t>
            </w:r>
          </w:p>
          <w:p w14:paraId="68643FA5" w14:textId="77777777" w:rsidR="003F79AC" w:rsidRDefault="003F79AC" w:rsidP="00200BA8">
            <w:pPr>
              <w:rPr>
                <w:lang w:val="sr-Cyrl-CS"/>
              </w:rPr>
            </w:pPr>
            <w:r>
              <w:rPr>
                <w:lang w:val="sr-Cyrl-CS"/>
              </w:rPr>
              <w:t>-демонстрација огледима</w:t>
            </w:r>
          </w:p>
          <w:p w14:paraId="68EA8F5B" w14:textId="77777777" w:rsidR="003F79AC" w:rsidRDefault="003F79AC" w:rsidP="00200BA8">
            <w:pPr>
              <w:rPr>
                <w:lang w:val="sr-Cyrl-CS"/>
              </w:rPr>
            </w:pPr>
          </w:p>
        </w:tc>
        <w:tc>
          <w:tcPr>
            <w:tcW w:w="1819" w:type="dxa"/>
            <w:tcBorders>
              <w:top w:val="single" w:sz="12" w:space="0" w:color="auto"/>
              <w:left w:val="single" w:sz="12" w:space="0" w:color="auto"/>
              <w:bottom w:val="single" w:sz="12" w:space="0" w:color="auto"/>
              <w:right w:val="single" w:sz="12" w:space="0" w:color="auto"/>
            </w:tcBorders>
            <w:shd w:val="clear" w:color="auto" w:fill="auto"/>
          </w:tcPr>
          <w:p w14:paraId="098A7DEA" w14:textId="77777777" w:rsidR="003F79AC" w:rsidRDefault="003F79AC" w:rsidP="00200BA8">
            <w:pPr>
              <w:rPr>
                <w:lang w:val="ru-RU"/>
              </w:rPr>
            </w:pPr>
            <w:r>
              <w:rPr>
                <w:lang w:val="ru-RU"/>
              </w:rPr>
              <w:t>- уџбеници</w:t>
            </w:r>
          </w:p>
          <w:p w14:paraId="210D240B" w14:textId="77777777" w:rsidR="003F79AC" w:rsidRDefault="003F79AC" w:rsidP="00200BA8">
            <w:r>
              <w:t xml:space="preserve">- </w:t>
            </w:r>
            <w:proofErr w:type="spellStart"/>
            <w:r>
              <w:t>наставни</w:t>
            </w:r>
            <w:proofErr w:type="spellEnd"/>
            <w:r>
              <w:t xml:space="preserve"> </w:t>
            </w:r>
            <w:proofErr w:type="spellStart"/>
            <w:r>
              <w:t>листићи</w:t>
            </w:r>
            <w:proofErr w:type="spellEnd"/>
          </w:p>
          <w:p w14:paraId="102C9004" w14:textId="77777777" w:rsidR="003F79AC" w:rsidRDefault="003F79AC" w:rsidP="00200BA8">
            <w:pPr>
              <w:rPr>
                <w:lang w:val="sr-Cyrl-CS"/>
              </w:rPr>
            </w:pPr>
            <w:r>
              <w:rPr>
                <w:lang w:val="sr-Cyrl-CS"/>
              </w:rPr>
              <w:t>-модели</w:t>
            </w:r>
          </w:p>
          <w:p w14:paraId="189DB103" w14:textId="77777777" w:rsidR="003F79AC" w:rsidRDefault="003F79AC" w:rsidP="00200BA8">
            <w:pPr>
              <w:rPr>
                <w:lang w:val="sr-Cyrl-CS"/>
              </w:rPr>
            </w:pPr>
            <w:r>
              <w:rPr>
                <w:lang w:val="sr-Cyrl-CS"/>
              </w:rPr>
              <w:t>-лабораторијско посуђе и прибор</w:t>
            </w:r>
          </w:p>
        </w:tc>
      </w:tr>
    </w:tbl>
    <w:p w14:paraId="11B84913" w14:textId="2DDA5F81" w:rsidR="00472EF1" w:rsidRPr="003F79AC" w:rsidRDefault="00472EF1" w:rsidP="00472EF1">
      <w:pPr>
        <w:pBdr>
          <w:top w:val="single" w:sz="4" w:space="1" w:color="auto"/>
          <w:left w:val="single" w:sz="4" w:space="0" w:color="auto"/>
          <w:bottom w:val="single" w:sz="4" w:space="1" w:color="auto"/>
          <w:right w:val="single" w:sz="4" w:space="4" w:color="auto"/>
        </w:pBdr>
        <w:tabs>
          <w:tab w:val="left" w:pos="3885"/>
        </w:tabs>
        <w:jc w:val="center"/>
        <w:rPr>
          <w:b/>
          <w:sz w:val="24"/>
          <w:szCs w:val="24"/>
          <w:lang w:val="sr-Cyrl-RS"/>
        </w:rPr>
      </w:pPr>
      <w:r>
        <w:rPr>
          <w:b/>
          <w:bCs/>
          <w:sz w:val="24"/>
          <w:szCs w:val="24"/>
          <w:lang w:val="sr-Cyrl-CS"/>
        </w:rPr>
        <w:t>ВЕРСКА НАСТАВА</w:t>
      </w:r>
    </w:p>
    <w:p w14:paraId="120D528B" w14:textId="77777777" w:rsidR="00E52420" w:rsidRDefault="00E52420" w:rsidP="003F79AC">
      <w:pPr>
        <w:jc w:val="center"/>
        <w:rPr>
          <w:b/>
          <w:sz w:val="28"/>
          <w:szCs w:val="28"/>
          <w:u w:val="single"/>
          <w:lang w:val="sr-Cyrl-RS"/>
        </w:rPr>
        <w:sectPr w:rsidR="00E52420" w:rsidSect="00886198">
          <w:pgSz w:w="11907" w:h="16839" w:code="9"/>
          <w:pgMar w:top="720" w:right="720" w:bottom="720" w:left="720" w:header="720" w:footer="720" w:gutter="0"/>
          <w:cols w:space="720"/>
          <w:docGrid w:linePitch="360"/>
        </w:sectPr>
      </w:pPr>
    </w:p>
    <w:tbl>
      <w:tblPr>
        <w:tblW w:w="15190" w:type="dxa"/>
        <w:tblInd w:w="105" w:type="dxa"/>
        <w:tblLayout w:type="fixed"/>
        <w:tblCellMar>
          <w:left w:w="0" w:type="dxa"/>
          <w:right w:w="0" w:type="dxa"/>
        </w:tblCellMar>
        <w:tblLook w:val="0000" w:firstRow="0" w:lastRow="0" w:firstColumn="0" w:lastColumn="0" w:noHBand="0" w:noVBand="0"/>
      </w:tblPr>
      <w:tblGrid>
        <w:gridCol w:w="2420"/>
        <w:gridCol w:w="2340"/>
        <w:gridCol w:w="2880"/>
        <w:gridCol w:w="2407"/>
        <w:gridCol w:w="5143"/>
      </w:tblGrid>
      <w:tr w:rsidR="00AF4C6A" w:rsidRPr="00362691" w14:paraId="3638C2C7" w14:textId="77777777" w:rsidTr="00200BA8">
        <w:trPr>
          <w:trHeight w:hRule="exact" w:val="1078"/>
        </w:trPr>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5246603B" w14:textId="77777777" w:rsidR="00AF4C6A" w:rsidRPr="00362691" w:rsidRDefault="00AF4C6A" w:rsidP="00200BA8">
            <w:pPr>
              <w:pStyle w:val="TableParagraph"/>
              <w:kinsoku w:val="0"/>
              <w:overflowPunct w:val="0"/>
              <w:spacing w:before="280"/>
              <w:ind w:left="287" w:right="278"/>
              <w:jc w:val="center"/>
              <w:rPr>
                <w:b/>
                <w:bCs/>
                <w:sz w:val="18"/>
                <w:szCs w:val="18"/>
              </w:rPr>
            </w:pPr>
            <w:r w:rsidRPr="00362691">
              <w:rPr>
                <w:b/>
                <w:bCs/>
                <w:sz w:val="18"/>
                <w:szCs w:val="18"/>
              </w:rPr>
              <w:lastRenderedPageBreak/>
              <w:t>ТЕМА</w:t>
            </w:r>
          </w:p>
          <w:p w14:paraId="70E68CED" w14:textId="77777777" w:rsidR="00AF4C6A" w:rsidRPr="00362691" w:rsidRDefault="00AF4C6A" w:rsidP="00200BA8">
            <w:pPr>
              <w:pStyle w:val="TableParagraph"/>
              <w:kinsoku w:val="0"/>
              <w:overflowPunct w:val="0"/>
              <w:spacing w:before="1"/>
              <w:ind w:left="287" w:right="279"/>
              <w:jc w:val="center"/>
              <w:rPr>
                <w:sz w:val="18"/>
                <w:szCs w:val="18"/>
              </w:rPr>
            </w:pPr>
            <w:r w:rsidRPr="00362691">
              <w:rPr>
                <w:b/>
                <w:bCs/>
                <w:sz w:val="18"/>
                <w:szCs w:val="18"/>
              </w:rPr>
              <w:t>(</w:t>
            </w:r>
            <w:proofErr w:type="spellStart"/>
            <w:r w:rsidRPr="00362691">
              <w:rPr>
                <w:b/>
                <w:bCs/>
                <w:sz w:val="18"/>
                <w:szCs w:val="18"/>
              </w:rPr>
              <w:t>наставне</w:t>
            </w:r>
            <w:proofErr w:type="spellEnd"/>
            <w:r w:rsidRPr="00362691">
              <w:rPr>
                <w:b/>
                <w:bCs/>
                <w:sz w:val="18"/>
                <w:szCs w:val="18"/>
              </w:rPr>
              <w:t xml:space="preserve"> </w:t>
            </w:r>
            <w:proofErr w:type="spellStart"/>
            <w:r w:rsidRPr="00362691">
              <w:rPr>
                <w:b/>
                <w:bCs/>
                <w:sz w:val="18"/>
                <w:szCs w:val="18"/>
              </w:rPr>
              <w:t>јединице</w:t>
            </w:r>
            <w:proofErr w:type="spellEnd"/>
            <w:r w:rsidRPr="00362691">
              <w:rPr>
                <w:b/>
                <w:bCs/>
                <w:sz w:val="18"/>
                <w:szCs w:val="18"/>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7B9439A" w14:textId="77777777" w:rsidR="00AF4C6A" w:rsidRPr="00362691" w:rsidRDefault="00AF4C6A" w:rsidP="00200BA8">
            <w:pPr>
              <w:pStyle w:val="TableParagraph"/>
              <w:kinsoku w:val="0"/>
              <w:overflowPunct w:val="0"/>
              <w:spacing w:before="1"/>
              <w:ind w:left="0"/>
              <w:rPr>
                <w:b/>
                <w:bCs/>
                <w:sz w:val="18"/>
                <w:szCs w:val="18"/>
              </w:rPr>
            </w:pPr>
          </w:p>
          <w:p w14:paraId="79634D2C" w14:textId="77777777" w:rsidR="00AF4C6A" w:rsidRPr="00362691" w:rsidRDefault="00AF4C6A" w:rsidP="00200BA8">
            <w:pPr>
              <w:pStyle w:val="TableParagraph"/>
              <w:kinsoku w:val="0"/>
              <w:overflowPunct w:val="0"/>
              <w:ind w:left="1155" w:right="1156"/>
              <w:jc w:val="center"/>
              <w:rPr>
                <w:sz w:val="18"/>
                <w:szCs w:val="18"/>
              </w:rPr>
            </w:pPr>
            <w:r w:rsidRPr="00362691">
              <w:rPr>
                <w:b/>
                <w:bCs/>
                <w:sz w:val="18"/>
                <w:szCs w:val="18"/>
              </w:rPr>
              <w:t>ЦИЉ</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71949634" w14:textId="77777777" w:rsidR="00AF4C6A" w:rsidRPr="00362691" w:rsidRDefault="00AF4C6A" w:rsidP="00200BA8">
            <w:pPr>
              <w:pStyle w:val="TableParagraph"/>
              <w:kinsoku w:val="0"/>
              <w:overflowPunct w:val="0"/>
              <w:spacing w:before="2"/>
              <w:ind w:left="0"/>
              <w:rPr>
                <w:b/>
                <w:bCs/>
                <w:sz w:val="18"/>
                <w:szCs w:val="18"/>
              </w:rPr>
            </w:pPr>
          </w:p>
          <w:p w14:paraId="6C534798" w14:textId="77777777" w:rsidR="00AF4C6A" w:rsidRPr="00362691" w:rsidRDefault="00AF4C6A" w:rsidP="00200BA8">
            <w:pPr>
              <w:pStyle w:val="TableParagraph"/>
              <w:kinsoku w:val="0"/>
              <w:overflowPunct w:val="0"/>
              <w:spacing w:before="1" w:line="274" w:lineRule="exact"/>
              <w:ind w:left="487" w:right="488"/>
              <w:jc w:val="center"/>
              <w:rPr>
                <w:b/>
                <w:bCs/>
                <w:sz w:val="18"/>
                <w:szCs w:val="18"/>
              </w:rPr>
            </w:pPr>
            <w:r w:rsidRPr="00362691">
              <w:rPr>
                <w:b/>
                <w:bCs/>
                <w:sz w:val="18"/>
                <w:szCs w:val="18"/>
              </w:rPr>
              <w:t>ИСХОДИ</w:t>
            </w:r>
          </w:p>
          <w:p w14:paraId="51EE720D" w14:textId="77777777" w:rsidR="00AF4C6A" w:rsidRPr="00362691" w:rsidRDefault="00AF4C6A" w:rsidP="00200BA8">
            <w:pPr>
              <w:pStyle w:val="TableParagraph"/>
              <w:kinsoku w:val="0"/>
              <w:overflowPunct w:val="0"/>
              <w:spacing w:line="274" w:lineRule="exact"/>
              <w:ind w:left="487" w:right="488"/>
              <w:jc w:val="center"/>
              <w:rPr>
                <w:sz w:val="18"/>
                <w:szCs w:val="18"/>
              </w:rPr>
            </w:pPr>
            <w:proofErr w:type="spellStart"/>
            <w:r w:rsidRPr="00362691">
              <w:rPr>
                <w:sz w:val="18"/>
                <w:szCs w:val="18"/>
              </w:rPr>
              <w:t>По</w:t>
            </w:r>
            <w:proofErr w:type="spellEnd"/>
            <w:r w:rsidRPr="00362691">
              <w:rPr>
                <w:sz w:val="18"/>
                <w:szCs w:val="18"/>
              </w:rPr>
              <w:t xml:space="preserve"> </w:t>
            </w:r>
            <w:proofErr w:type="spellStart"/>
            <w:r w:rsidRPr="00362691">
              <w:rPr>
                <w:sz w:val="18"/>
                <w:szCs w:val="18"/>
              </w:rPr>
              <w:t>завршетку</w:t>
            </w:r>
            <w:proofErr w:type="spellEnd"/>
            <w:r w:rsidRPr="00362691">
              <w:rPr>
                <w:sz w:val="18"/>
                <w:szCs w:val="18"/>
              </w:rPr>
              <w:t xml:space="preserve"> </w:t>
            </w:r>
            <w:proofErr w:type="spellStart"/>
            <w:r w:rsidRPr="00362691">
              <w:rPr>
                <w:sz w:val="18"/>
                <w:szCs w:val="18"/>
              </w:rPr>
              <w:t>теме</w:t>
            </w:r>
            <w:proofErr w:type="spellEnd"/>
            <w:r w:rsidRPr="00362691">
              <w:rPr>
                <w:sz w:val="18"/>
                <w:szCs w:val="18"/>
              </w:rPr>
              <w:t xml:space="preserve"> </w:t>
            </w:r>
            <w:proofErr w:type="spellStart"/>
            <w:r w:rsidRPr="00362691">
              <w:rPr>
                <w:sz w:val="18"/>
                <w:szCs w:val="18"/>
              </w:rPr>
              <w:t>ученик</w:t>
            </w:r>
            <w:proofErr w:type="spellEnd"/>
            <w:r w:rsidRPr="00362691">
              <w:rPr>
                <w:sz w:val="18"/>
                <w:szCs w:val="18"/>
              </w:rPr>
              <w:t xml:space="preserve"> </w:t>
            </w:r>
            <w:proofErr w:type="spellStart"/>
            <w:r w:rsidRPr="00362691">
              <w:rPr>
                <w:sz w:val="18"/>
                <w:szCs w:val="18"/>
              </w:rPr>
              <w:t>ће</w:t>
            </w:r>
            <w:proofErr w:type="spellEnd"/>
            <w:r w:rsidRPr="00362691">
              <w:rPr>
                <w:sz w:val="18"/>
                <w:szCs w:val="18"/>
              </w:rPr>
              <w:t>:</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39A42DA" w14:textId="77777777" w:rsidR="00AF4C6A" w:rsidRPr="00362691" w:rsidRDefault="00AF4C6A" w:rsidP="00200BA8">
            <w:pPr>
              <w:pStyle w:val="TableParagraph"/>
              <w:kinsoku w:val="0"/>
              <w:overflowPunct w:val="0"/>
              <w:spacing w:before="116"/>
              <w:ind w:left="434" w:right="134" w:hanging="185"/>
              <w:rPr>
                <w:b/>
                <w:bCs/>
                <w:sz w:val="18"/>
                <w:szCs w:val="18"/>
              </w:rPr>
            </w:pPr>
            <w:r w:rsidRPr="00362691">
              <w:rPr>
                <w:b/>
                <w:bCs/>
                <w:sz w:val="18"/>
                <w:szCs w:val="18"/>
              </w:rPr>
              <w:t>ПРЕПОРУЧЕНИ САДРЖАЈИ ПО</w:t>
            </w:r>
          </w:p>
          <w:p w14:paraId="10036EC7" w14:textId="77777777" w:rsidR="00AF4C6A" w:rsidRPr="00362691" w:rsidRDefault="00AF4C6A" w:rsidP="00200BA8">
            <w:pPr>
              <w:pStyle w:val="TableParagraph"/>
              <w:kinsoku w:val="0"/>
              <w:overflowPunct w:val="0"/>
              <w:ind w:left="779" w:right="134"/>
              <w:rPr>
                <w:sz w:val="18"/>
                <w:szCs w:val="18"/>
              </w:rPr>
            </w:pPr>
            <w:r w:rsidRPr="00362691">
              <w:rPr>
                <w:b/>
                <w:bCs/>
                <w:sz w:val="18"/>
                <w:szCs w:val="18"/>
              </w:rPr>
              <w:t>ТЕМАМА</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14:paraId="6EBD8A01" w14:textId="77777777" w:rsidR="00AF4C6A" w:rsidRPr="00362691" w:rsidRDefault="00AF4C6A" w:rsidP="00200BA8">
            <w:pPr>
              <w:pStyle w:val="TableParagraph"/>
              <w:kinsoku w:val="0"/>
              <w:overflowPunct w:val="0"/>
              <w:spacing w:before="2"/>
              <w:ind w:left="0"/>
              <w:rPr>
                <w:b/>
                <w:bCs/>
                <w:sz w:val="18"/>
                <w:szCs w:val="18"/>
              </w:rPr>
            </w:pPr>
          </w:p>
          <w:p w14:paraId="78642DAA" w14:textId="77777777" w:rsidR="00AF4C6A" w:rsidRPr="00362691" w:rsidRDefault="00AF4C6A" w:rsidP="00200BA8">
            <w:pPr>
              <w:pStyle w:val="TableParagraph"/>
              <w:kinsoku w:val="0"/>
              <w:overflowPunct w:val="0"/>
              <w:spacing w:before="1"/>
              <w:ind w:left="1335" w:right="559" w:hanging="754"/>
              <w:rPr>
                <w:sz w:val="18"/>
                <w:szCs w:val="18"/>
              </w:rPr>
            </w:pPr>
            <w:r w:rsidRPr="00362691">
              <w:rPr>
                <w:b/>
                <w:bCs/>
                <w:sz w:val="18"/>
                <w:szCs w:val="18"/>
              </w:rPr>
              <w:t>НАЧИН ОСТВАРИВАЊА ПРОГРАМА</w:t>
            </w:r>
          </w:p>
        </w:tc>
      </w:tr>
      <w:tr w:rsidR="00AF4C6A" w:rsidRPr="00362691" w14:paraId="0756D385" w14:textId="77777777" w:rsidTr="00200BA8">
        <w:trPr>
          <w:trHeight w:hRule="exact" w:val="3443"/>
        </w:trPr>
        <w:tc>
          <w:tcPr>
            <w:tcW w:w="2420" w:type="dxa"/>
            <w:tcBorders>
              <w:top w:val="single" w:sz="4" w:space="0" w:color="000000"/>
              <w:left w:val="single" w:sz="4" w:space="0" w:color="000000"/>
              <w:bottom w:val="single" w:sz="4" w:space="0" w:color="000000"/>
              <w:right w:val="single" w:sz="4" w:space="0" w:color="000000"/>
            </w:tcBorders>
          </w:tcPr>
          <w:p w14:paraId="3A95150D" w14:textId="77777777" w:rsidR="00AF4C6A" w:rsidRPr="00362691" w:rsidRDefault="00AF4C6A" w:rsidP="00200BA8">
            <w:pPr>
              <w:pStyle w:val="TableParagraph"/>
              <w:kinsoku w:val="0"/>
              <w:overflowPunct w:val="0"/>
              <w:spacing w:before="119"/>
              <w:ind w:left="693" w:right="152"/>
              <w:rPr>
                <w:b/>
                <w:bCs/>
                <w:sz w:val="18"/>
                <w:szCs w:val="18"/>
              </w:rPr>
            </w:pPr>
            <w:r w:rsidRPr="00362691">
              <w:rPr>
                <w:b/>
                <w:bCs/>
                <w:sz w:val="18"/>
                <w:szCs w:val="18"/>
              </w:rPr>
              <w:t>I – УВОД</w:t>
            </w:r>
          </w:p>
          <w:p w14:paraId="04555583" w14:textId="77777777" w:rsidR="00AF4C6A" w:rsidRPr="00362691" w:rsidRDefault="00AF4C6A" w:rsidP="00200BA8">
            <w:pPr>
              <w:pStyle w:val="TableParagraph"/>
              <w:kinsoku w:val="0"/>
              <w:overflowPunct w:val="0"/>
              <w:ind w:left="0"/>
              <w:rPr>
                <w:b/>
                <w:bCs/>
                <w:sz w:val="18"/>
                <w:szCs w:val="18"/>
              </w:rPr>
            </w:pPr>
          </w:p>
          <w:p w14:paraId="58BE487F" w14:textId="77777777" w:rsidR="00AF4C6A" w:rsidRPr="00362691" w:rsidRDefault="00AF4C6A" w:rsidP="00200BA8">
            <w:pPr>
              <w:pStyle w:val="TableParagraph"/>
              <w:kinsoku w:val="0"/>
              <w:overflowPunct w:val="0"/>
              <w:spacing w:before="10"/>
              <w:ind w:left="0"/>
              <w:rPr>
                <w:b/>
                <w:bCs/>
                <w:sz w:val="18"/>
                <w:szCs w:val="18"/>
              </w:rPr>
            </w:pPr>
          </w:p>
          <w:p w14:paraId="16F01C09" w14:textId="77777777" w:rsidR="00AF4C6A" w:rsidRPr="00362691" w:rsidRDefault="00AF4C6A" w:rsidP="00200BA8">
            <w:pPr>
              <w:pStyle w:val="TableParagraph"/>
              <w:kinsoku w:val="0"/>
              <w:overflowPunct w:val="0"/>
              <w:ind w:left="103" w:right="152"/>
              <w:rPr>
                <w:sz w:val="18"/>
                <w:szCs w:val="18"/>
              </w:rPr>
            </w:pPr>
            <w:r w:rsidRPr="00362691">
              <w:rPr>
                <w:b/>
                <w:bCs/>
                <w:sz w:val="18"/>
                <w:szCs w:val="18"/>
              </w:rPr>
              <w:t xml:space="preserve">1. </w:t>
            </w:r>
            <w:proofErr w:type="spellStart"/>
            <w:r w:rsidRPr="00362691">
              <w:rPr>
                <w:b/>
                <w:bCs/>
                <w:sz w:val="18"/>
                <w:szCs w:val="18"/>
              </w:rPr>
              <w:t>Упознавање</w:t>
            </w:r>
            <w:proofErr w:type="spellEnd"/>
            <w:r w:rsidRPr="00362691">
              <w:rPr>
                <w:b/>
                <w:bCs/>
                <w:sz w:val="18"/>
                <w:szCs w:val="18"/>
              </w:rPr>
              <w:t xml:space="preserve"> </w:t>
            </w:r>
            <w:proofErr w:type="spellStart"/>
            <w:r w:rsidRPr="00362691">
              <w:rPr>
                <w:b/>
                <w:bCs/>
                <w:sz w:val="18"/>
                <w:szCs w:val="18"/>
              </w:rPr>
              <w:t>садржајa</w:t>
            </w:r>
            <w:proofErr w:type="spellEnd"/>
            <w:r w:rsidRPr="00362691">
              <w:rPr>
                <w:b/>
                <w:bCs/>
                <w:sz w:val="18"/>
                <w:szCs w:val="18"/>
              </w:rPr>
              <w:t xml:space="preserve"> </w:t>
            </w:r>
            <w:proofErr w:type="spellStart"/>
            <w:r w:rsidRPr="00362691">
              <w:rPr>
                <w:b/>
                <w:bCs/>
                <w:sz w:val="18"/>
                <w:szCs w:val="18"/>
              </w:rPr>
              <w:t>програма</w:t>
            </w:r>
            <w:proofErr w:type="spellEnd"/>
            <w:r w:rsidRPr="00362691">
              <w:rPr>
                <w:b/>
                <w:bCs/>
                <w:sz w:val="18"/>
                <w:szCs w:val="18"/>
              </w:rPr>
              <w:t xml:space="preserve"> и </w:t>
            </w:r>
            <w:proofErr w:type="spellStart"/>
            <w:r w:rsidRPr="00362691">
              <w:rPr>
                <w:b/>
                <w:bCs/>
                <w:sz w:val="18"/>
                <w:szCs w:val="18"/>
              </w:rPr>
              <w:t>начинa</w:t>
            </w:r>
            <w:proofErr w:type="spellEnd"/>
            <w:r w:rsidRPr="00362691">
              <w:rPr>
                <w:b/>
                <w:bCs/>
                <w:sz w:val="18"/>
                <w:szCs w:val="18"/>
              </w:rPr>
              <w:t xml:space="preserve"> </w:t>
            </w:r>
            <w:proofErr w:type="spellStart"/>
            <w:r w:rsidRPr="00362691">
              <w:rPr>
                <w:b/>
                <w:bCs/>
                <w:sz w:val="18"/>
                <w:szCs w:val="18"/>
              </w:rPr>
              <w:t>рада</w:t>
            </w:r>
            <w:proofErr w:type="spellEnd"/>
          </w:p>
        </w:tc>
        <w:tc>
          <w:tcPr>
            <w:tcW w:w="2340" w:type="dxa"/>
            <w:tcBorders>
              <w:top w:val="single" w:sz="4" w:space="0" w:color="000000"/>
              <w:left w:val="single" w:sz="4" w:space="0" w:color="000000"/>
              <w:bottom w:val="single" w:sz="4" w:space="0" w:color="000000"/>
              <w:right w:val="single" w:sz="4" w:space="0" w:color="000000"/>
            </w:tcBorders>
          </w:tcPr>
          <w:p w14:paraId="14704E54" w14:textId="77777777" w:rsidR="00AF4C6A" w:rsidRPr="00362691" w:rsidRDefault="00AF4C6A" w:rsidP="00AF4C6A">
            <w:pPr>
              <w:pStyle w:val="TableParagraph"/>
              <w:numPr>
                <w:ilvl w:val="0"/>
                <w:numId w:val="21"/>
              </w:numPr>
              <w:tabs>
                <w:tab w:val="left" w:pos="372"/>
              </w:tabs>
              <w:kinsoku w:val="0"/>
              <w:overflowPunct w:val="0"/>
              <w:adjustRightInd w:val="0"/>
              <w:spacing w:before="117"/>
              <w:ind w:right="188"/>
              <w:rPr>
                <w:sz w:val="18"/>
                <w:szCs w:val="18"/>
              </w:rPr>
            </w:pPr>
            <w:proofErr w:type="spellStart"/>
            <w:r w:rsidRPr="00362691">
              <w:rPr>
                <w:sz w:val="18"/>
                <w:szCs w:val="18"/>
              </w:rPr>
              <w:t>Упознавање</w:t>
            </w:r>
            <w:proofErr w:type="spellEnd"/>
            <w:r w:rsidRPr="00362691">
              <w:rPr>
                <w:sz w:val="18"/>
                <w:szCs w:val="18"/>
              </w:rPr>
              <w:t xml:space="preserve"> </w:t>
            </w:r>
            <w:proofErr w:type="spellStart"/>
            <w:r w:rsidRPr="00362691">
              <w:rPr>
                <w:sz w:val="18"/>
                <w:szCs w:val="18"/>
              </w:rPr>
              <w:t>ученика</w:t>
            </w:r>
            <w:proofErr w:type="spellEnd"/>
            <w:r w:rsidRPr="00362691">
              <w:rPr>
                <w:spacing w:val="-9"/>
                <w:sz w:val="18"/>
                <w:szCs w:val="18"/>
              </w:rPr>
              <w:t xml:space="preserve"> </w:t>
            </w:r>
            <w:proofErr w:type="spellStart"/>
            <w:r w:rsidRPr="00362691">
              <w:rPr>
                <w:sz w:val="18"/>
                <w:szCs w:val="18"/>
              </w:rPr>
              <w:t>са</w:t>
            </w:r>
            <w:proofErr w:type="spellEnd"/>
            <w:r w:rsidRPr="00362691">
              <w:rPr>
                <w:sz w:val="18"/>
                <w:szCs w:val="18"/>
              </w:rPr>
              <w:t xml:space="preserve"> </w:t>
            </w:r>
            <w:proofErr w:type="spellStart"/>
            <w:r w:rsidRPr="00362691">
              <w:rPr>
                <w:sz w:val="18"/>
                <w:szCs w:val="18"/>
              </w:rPr>
              <w:t>садржајем</w:t>
            </w:r>
            <w:proofErr w:type="spellEnd"/>
            <w:r w:rsidRPr="00362691">
              <w:rPr>
                <w:sz w:val="18"/>
                <w:szCs w:val="18"/>
              </w:rPr>
              <w:t xml:space="preserve"> </w:t>
            </w:r>
            <w:proofErr w:type="spellStart"/>
            <w:r w:rsidRPr="00362691">
              <w:rPr>
                <w:sz w:val="18"/>
                <w:szCs w:val="18"/>
              </w:rPr>
              <w:t>предмета</w:t>
            </w:r>
            <w:proofErr w:type="spellEnd"/>
            <w:r w:rsidRPr="00362691">
              <w:rPr>
                <w:sz w:val="18"/>
                <w:szCs w:val="18"/>
              </w:rPr>
              <w:t xml:space="preserve">, </w:t>
            </w:r>
            <w:proofErr w:type="spellStart"/>
            <w:r w:rsidRPr="00362691">
              <w:rPr>
                <w:sz w:val="18"/>
                <w:szCs w:val="18"/>
              </w:rPr>
              <w:t>планом</w:t>
            </w:r>
            <w:proofErr w:type="spellEnd"/>
            <w:r w:rsidRPr="00362691">
              <w:rPr>
                <w:sz w:val="18"/>
                <w:szCs w:val="18"/>
              </w:rPr>
              <w:t xml:space="preserve"> и </w:t>
            </w:r>
            <w:proofErr w:type="spellStart"/>
            <w:r w:rsidRPr="00362691">
              <w:rPr>
                <w:sz w:val="18"/>
                <w:szCs w:val="18"/>
              </w:rPr>
              <w:t>програмом</w:t>
            </w:r>
            <w:proofErr w:type="spellEnd"/>
            <w:r w:rsidRPr="00362691">
              <w:rPr>
                <w:sz w:val="18"/>
                <w:szCs w:val="18"/>
              </w:rPr>
              <w:t xml:space="preserve"> и </w:t>
            </w:r>
            <w:proofErr w:type="spellStart"/>
            <w:r w:rsidRPr="00362691">
              <w:rPr>
                <w:sz w:val="18"/>
                <w:szCs w:val="18"/>
              </w:rPr>
              <w:t>начином</w:t>
            </w:r>
            <w:proofErr w:type="spellEnd"/>
            <w:r w:rsidRPr="00362691">
              <w:rPr>
                <w:sz w:val="18"/>
                <w:szCs w:val="18"/>
              </w:rPr>
              <w:t xml:space="preserve"> </w:t>
            </w:r>
            <w:proofErr w:type="spellStart"/>
            <w:r w:rsidRPr="00362691">
              <w:rPr>
                <w:sz w:val="18"/>
                <w:szCs w:val="18"/>
              </w:rPr>
              <w:t>реализације</w:t>
            </w:r>
            <w:proofErr w:type="spellEnd"/>
            <w:r w:rsidRPr="00362691">
              <w:rPr>
                <w:sz w:val="18"/>
                <w:szCs w:val="18"/>
              </w:rPr>
              <w:t xml:space="preserve"> </w:t>
            </w:r>
            <w:proofErr w:type="spellStart"/>
            <w:r w:rsidRPr="00362691">
              <w:rPr>
                <w:sz w:val="18"/>
                <w:szCs w:val="18"/>
              </w:rPr>
              <w:t>наставе</w:t>
            </w:r>
            <w:proofErr w:type="spellEnd"/>
            <w:r w:rsidRPr="00362691">
              <w:rPr>
                <w:sz w:val="18"/>
                <w:szCs w:val="18"/>
              </w:rPr>
              <w:t xml:space="preserve"> </w:t>
            </w:r>
            <w:proofErr w:type="spellStart"/>
            <w:r w:rsidRPr="00362691">
              <w:rPr>
                <w:sz w:val="18"/>
                <w:szCs w:val="18"/>
              </w:rPr>
              <w:t>Православног</w:t>
            </w:r>
            <w:proofErr w:type="spellEnd"/>
            <w:r w:rsidRPr="00362691">
              <w:rPr>
                <w:sz w:val="18"/>
                <w:szCs w:val="18"/>
              </w:rPr>
              <w:t xml:space="preserve"> </w:t>
            </w:r>
            <w:proofErr w:type="spellStart"/>
            <w:r w:rsidRPr="00362691">
              <w:rPr>
                <w:sz w:val="18"/>
                <w:szCs w:val="18"/>
              </w:rPr>
              <w:t>катихизиса</w:t>
            </w:r>
            <w:proofErr w:type="spellEnd"/>
            <w:r w:rsidRPr="00362691">
              <w:rPr>
                <w:sz w:val="18"/>
                <w:szCs w:val="18"/>
              </w:rPr>
              <w:t>;</w:t>
            </w:r>
          </w:p>
          <w:p w14:paraId="3379A3D0" w14:textId="77777777" w:rsidR="00AF4C6A" w:rsidRPr="00362691" w:rsidRDefault="00AF4C6A" w:rsidP="00AF4C6A">
            <w:pPr>
              <w:pStyle w:val="TableParagraph"/>
              <w:numPr>
                <w:ilvl w:val="0"/>
                <w:numId w:val="21"/>
              </w:numPr>
              <w:tabs>
                <w:tab w:val="left" w:pos="372"/>
              </w:tabs>
              <w:kinsoku w:val="0"/>
              <w:overflowPunct w:val="0"/>
              <w:adjustRightInd w:val="0"/>
              <w:spacing w:before="122"/>
              <w:ind w:right="271"/>
              <w:rPr>
                <w:sz w:val="18"/>
                <w:szCs w:val="18"/>
              </w:rPr>
            </w:pPr>
            <w:proofErr w:type="spellStart"/>
            <w:r w:rsidRPr="00362691">
              <w:rPr>
                <w:sz w:val="18"/>
                <w:szCs w:val="18"/>
              </w:rPr>
              <w:t>Установити</w:t>
            </w:r>
            <w:proofErr w:type="spellEnd"/>
            <w:r w:rsidRPr="00362691">
              <w:rPr>
                <w:sz w:val="18"/>
                <w:szCs w:val="18"/>
              </w:rPr>
              <w:t xml:space="preserve"> </w:t>
            </w:r>
            <w:proofErr w:type="spellStart"/>
            <w:r w:rsidRPr="00362691">
              <w:rPr>
                <w:sz w:val="18"/>
                <w:szCs w:val="18"/>
              </w:rPr>
              <w:t>каква</w:t>
            </w:r>
            <w:proofErr w:type="spellEnd"/>
            <w:r w:rsidRPr="00362691">
              <w:rPr>
                <w:sz w:val="18"/>
                <w:szCs w:val="18"/>
              </w:rPr>
              <w:t xml:space="preserve"> </w:t>
            </w:r>
            <w:proofErr w:type="spellStart"/>
            <w:r w:rsidRPr="00362691">
              <w:rPr>
                <w:sz w:val="18"/>
                <w:szCs w:val="18"/>
              </w:rPr>
              <w:t>су</w:t>
            </w:r>
            <w:proofErr w:type="spellEnd"/>
            <w:r w:rsidRPr="00362691">
              <w:rPr>
                <w:sz w:val="18"/>
                <w:szCs w:val="18"/>
              </w:rPr>
              <w:t xml:space="preserve"> </w:t>
            </w:r>
            <w:proofErr w:type="spellStart"/>
            <w:r w:rsidRPr="00362691">
              <w:rPr>
                <w:sz w:val="18"/>
                <w:szCs w:val="18"/>
              </w:rPr>
              <w:t>знања</w:t>
            </w:r>
            <w:proofErr w:type="spellEnd"/>
            <w:r w:rsidRPr="00362691">
              <w:rPr>
                <w:sz w:val="18"/>
                <w:szCs w:val="18"/>
              </w:rPr>
              <w:t xml:space="preserve"> </w:t>
            </w:r>
            <w:proofErr w:type="spellStart"/>
            <w:r w:rsidRPr="00362691">
              <w:rPr>
                <w:sz w:val="18"/>
                <w:szCs w:val="18"/>
              </w:rPr>
              <w:t>стекли</w:t>
            </w:r>
            <w:proofErr w:type="spellEnd"/>
            <w:r w:rsidRPr="00362691">
              <w:rPr>
                <w:sz w:val="18"/>
                <w:szCs w:val="18"/>
              </w:rPr>
              <w:t xml:space="preserve"> и </w:t>
            </w:r>
            <w:proofErr w:type="spellStart"/>
            <w:r w:rsidRPr="00362691">
              <w:rPr>
                <w:sz w:val="18"/>
                <w:szCs w:val="18"/>
              </w:rPr>
              <w:t>какве</w:t>
            </w:r>
            <w:proofErr w:type="spellEnd"/>
            <w:r w:rsidRPr="00362691">
              <w:rPr>
                <w:sz w:val="18"/>
                <w:szCs w:val="18"/>
              </w:rPr>
              <w:t xml:space="preserve"> </w:t>
            </w:r>
            <w:proofErr w:type="spellStart"/>
            <w:r w:rsidRPr="00362691">
              <w:rPr>
                <w:sz w:val="18"/>
                <w:szCs w:val="18"/>
              </w:rPr>
              <w:t>ставове</w:t>
            </w:r>
            <w:proofErr w:type="spellEnd"/>
            <w:r w:rsidRPr="00362691">
              <w:rPr>
                <w:sz w:val="18"/>
                <w:szCs w:val="18"/>
              </w:rPr>
              <w:t xml:space="preserve"> </w:t>
            </w:r>
            <w:proofErr w:type="spellStart"/>
            <w:r w:rsidRPr="00362691">
              <w:rPr>
                <w:sz w:val="18"/>
                <w:szCs w:val="18"/>
              </w:rPr>
              <w:t>усвојили</w:t>
            </w:r>
            <w:proofErr w:type="spellEnd"/>
            <w:r w:rsidRPr="00362691">
              <w:rPr>
                <w:sz w:val="18"/>
                <w:szCs w:val="18"/>
              </w:rPr>
              <w:t xml:space="preserve"> </w:t>
            </w:r>
            <w:proofErr w:type="spellStart"/>
            <w:r w:rsidRPr="00362691">
              <w:rPr>
                <w:sz w:val="18"/>
                <w:szCs w:val="18"/>
              </w:rPr>
              <w:t>ученици</w:t>
            </w:r>
            <w:proofErr w:type="spellEnd"/>
            <w:r w:rsidRPr="00362691">
              <w:rPr>
                <w:sz w:val="18"/>
                <w:szCs w:val="18"/>
              </w:rPr>
              <w:t xml:space="preserve"> у </w:t>
            </w:r>
            <w:proofErr w:type="spellStart"/>
            <w:r w:rsidRPr="00362691">
              <w:rPr>
                <w:sz w:val="18"/>
                <w:szCs w:val="18"/>
              </w:rPr>
              <w:t>претходном</w:t>
            </w:r>
            <w:proofErr w:type="spellEnd"/>
            <w:r w:rsidRPr="00362691">
              <w:rPr>
                <w:sz w:val="18"/>
                <w:szCs w:val="18"/>
              </w:rPr>
              <w:t xml:space="preserve"> </w:t>
            </w:r>
            <w:proofErr w:type="spellStart"/>
            <w:r w:rsidRPr="00362691">
              <w:rPr>
                <w:sz w:val="18"/>
                <w:szCs w:val="18"/>
              </w:rPr>
              <w:t>разреду</w:t>
            </w:r>
            <w:proofErr w:type="spellEnd"/>
            <w:r w:rsidRPr="00362691">
              <w:rPr>
                <w:spacing w:val="-5"/>
                <w:sz w:val="18"/>
                <w:szCs w:val="18"/>
              </w:rPr>
              <w:t xml:space="preserve"> </w:t>
            </w:r>
            <w:proofErr w:type="spellStart"/>
            <w:r w:rsidRPr="00362691">
              <w:rPr>
                <w:sz w:val="18"/>
                <w:szCs w:val="18"/>
              </w:rPr>
              <w:t>школовања</w:t>
            </w:r>
            <w:proofErr w:type="spellEnd"/>
          </w:p>
        </w:tc>
        <w:tc>
          <w:tcPr>
            <w:tcW w:w="2880" w:type="dxa"/>
            <w:tcBorders>
              <w:top w:val="single" w:sz="4" w:space="0" w:color="000000"/>
              <w:left w:val="single" w:sz="4" w:space="0" w:color="000000"/>
              <w:bottom w:val="single" w:sz="4" w:space="0" w:color="000000"/>
              <w:right w:val="single" w:sz="4" w:space="0" w:color="000000"/>
            </w:tcBorders>
          </w:tcPr>
          <w:p w14:paraId="5C8E3E59" w14:textId="77777777" w:rsidR="00AF4C6A" w:rsidRPr="00362691" w:rsidRDefault="00AF4C6A" w:rsidP="00AF4C6A">
            <w:pPr>
              <w:pStyle w:val="TableParagraph"/>
              <w:numPr>
                <w:ilvl w:val="0"/>
                <w:numId w:val="20"/>
              </w:numPr>
              <w:tabs>
                <w:tab w:val="left" w:pos="274"/>
              </w:tabs>
              <w:kinsoku w:val="0"/>
              <w:overflowPunct w:val="0"/>
              <w:adjustRightInd w:val="0"/>
              <w:spacing w:before="117"/>
              <w:ind w:right="190" w:hanging="170"/>
              <w:rPr>
                <w:sz w:val="18"/>
                <w:szCs w:val="18"/>
              </w:rPr>
            </w:pPr>
            <w:proofErr w:type="spellStart"/>
            <w:r w:rsidRPr="00362691">
              <w:rPr>
                <w:sz w:val="18"/>
                <w:szCs w:val="18"/>
              </w:rPr>
              <w:t>моћи</w:t>
            </w:r>
            <w:proofErr w:type="spellEnd"/>
            <w:r w:rsidRPr="00362691">
              <w:rPr>
                <w:sz w:val="18"/>
                <w:szCs w:val="18"/>
              </w:rPr>
              <w:t xml:space="preserve"> </w:t>
            </w:r>
            <w:proofErr w:type="spellStart"/>
            <w:r w:rsidRPr="00362691">
              <w:rPr>
                <w:sz w:val="18"/>
                <w:szCs w:val="18"/>
              </w:rPr>
              <w:t>да</w:t>
            </w:r>
            <w:proofErr w:type="spellEnd"/>
            <w:r w:rsidRPr="00362691">
              <w:rPr>
                <w:sz w:val="18"/>
                <w:szCs w:val="18"/>
              </w:rPr>
              <w:t xml:space="preserve"> </w:t>
            </w:r>
            <w:proofErr w:type="spellStart"/>
            <w:r w:rsidRPr="00362691">
              <w:rPr>
                <w:sz w:val="18"/>
                <w:szCs w:val="18"/>
              </w:rPr>
              <w:t>сагледа</w:t>
            </w:r>
            <w:proofErr w:type="spellEnd"/>
            <w:r w:rsidRPr="00362691">
              <w:rPr>
                <w:sz w:val="18"/>
                <w:szCs w:val="18"/>
              </w:rPr>
              <w:t xml:space="preserve"> </w:t>
            </w:r>
            <w:proofErr w:type="spellStart"/>
            <w:r w:rsidRPr="00362691">
              <w:rPr>
                <w:sz w:val="18"/>
                <w:szCs w:val="18"/>
              </w:rPr>
              <w:t>садржаје</w:t>
            </w:r>
            <w:proofErr w:type="spellEnd"/>
            <w:r w:rsidRPr="00362691">
              <w:rPr>
                <w:sz w:val="18"/>
                <w:szCs w:val="18"/>
              </w:rPr>
              <w:t xml:space="preserve"> </w:t>
            </w:r>
            <w:proofErr w:type="spellStart"/>
            <w:r w:rsidRPr="00362691">
              <w:rPr>
                <w:sz w:val="18"/>
                <w:szCs w:val="18"/>
              </w:rPr>
              <w:t>којима</w:t>
            </w:r>
            <w:proofErr w:type="spellEnd"/>
            <w:r w:rsidRPr="00362691">
              <w:rPr>
                <w:sz w:val="18"/>
                <w:szCs w:val="18"/>
              </w:rPr>
              <w:t xml:space="preserve"> </w:t>
            </w:r>
            <w:proofErr w:type="spellStart"/>
            <w:r w:rsidRPr="00362691">
              <w:rPr>
                <w:sz w:val="18"/>
                <w:szCs w:val="18"/>
              </w:rPr>
              <w:t>ће</w:t>
            </w:r>
            <w:proofErr w:type="spellEnd"/>
            <w:r w:rsidRPr="00362691">
              <w:rPr>
                <w:sz w:val="18"/>
                <w:szCs w:val="18"/>
              </w:rPr>
              <w:t xml:space="preserve"> </w:t>
            </w:r>
            <w:proofErr w:type="spellStart"/>
            <w:r w:rsidRPr="00362691">
              <w:rPr>
                <w:sz w:val="18"/>
                <w:szCs w:val="18"/>
              </w:rPr>
              <w:t>се</w:t>
            </w:r>
            <w:proofErr w:type="spellEnd"/>
            <w:r w:rsidRPr="00362691">
              <w:rPr>
                <w:sz w:val="18"/>
                <w:szCs w:val="18"/>
              </w:rPr>
              <w:t xml:space="preserve"> </w:t>
            </w:r>
            <w:proofErr w:type="spellStart"/>
            <w:r w:rsidRPr="00362691">
              <w:rPr>
                <w:sz w:val="18"/>
                <w:szCs w:val="18"/>
              </w:rPr>
              <w:t>бавити</w:t>
            </w:r>
            <w:proofErr w:type="spellEnd"/>
            <w:r w:rsidRPr="00362691">
              <w:rPr>
                <w:sz w:val="18"/>
                <w:szCs w:val="18"/>
              </w:rPr>
              <w:t xml:space="preserve"> </w:t>
            </w:r>
            <w:proofErr w:type="spellStart"/>
            <w:r w:rsidRPr="00362691">
              <w:rPr>
                <w:sz w:val="18"/>
                <w:szCs w:val="18"/>
              </w:rPr>
              <w:t>настава</w:t>
            </w:r>
            <w:proofErr w:type="spellEnd"/>
            <w:r w:rsidRPr="00362691">
              <w:rPr>
                <w:sz w:val="18"/>
                <w:szCs w:val="18"/>
              </w:rPr>
              <w:t xml:space="preserve"> </w:t>
            </w:r>
            <w:proofErr w:type="spellStart"/>
            <w:r w:rsidRPr="00362691">
              <w:rPr>
                <w:sz w:val="18"/>
                <w:szCs w:val="18"/>
              </w:rPr>
              <w:t>Православног</w:t>
            </w:r>
            <w:proofErr w:type="spellEnd"/>
            <w:r w:rsidRPr="00362691">
              <w:rPr>
                <w:sz w:val="18"/>
                <w:szCs w:val="18"/>
              </w:rPr>
              <w:t xml:space="preserve"> </w:t>
            </w:r>
            <w:proofErr w:type="spellStart"/>
            <w:r w:rsidRPr="00362691">
              <w:rPr>
                <w:sz w:val="18"/>
                <w:szCs w:val="18"/>
              </w:rPr>
              <w:t>катихизиса</w:t>
            </w:r>
            <w:proofErr w:type="spellEnd"/>
            <w:r w:rsidRPr="00362691">
              <w:rPr>
                <w:sz w:val="18"/>
                <w:szCs w:val="18"/>
              </w:rPr>
              <w:t xml:space="preserve"> у </w:t>
            </w:r>
            <w:proofErr w:type="spellStart"/>
            <w:r w:rsidRPr="00362691">
              <w:rPr>
                <w:sz w:val="18"/>
                <w:szCs w:val="18"/>
              </w:rPr>
              <w:t>току</w:t>
            </w:r>
            <w:proofErr w:type="spellEnd"/>
            <w:r w:rsidRPr="00362691">
              <w:rPr>
                <w:sz w:val="18"/>
                <w:szCs w:val="18"/>
              </w:rPr>
              <w:t xml:space="preserve"> 7. </w:t>
            </w:r>
            <w:proofErr w:type="spellStart"/>
            <w:r w:rsidRPr="00362691">
              <w:rPr>
                <w:sz w:val="18"/>
                <w:szCs w:val="18"/>
              </w:rPr>
              <w:t>разреда</w:t>
            </w:r>
            <w:proofErr w:type="spellEnd"/>
            <w:r w:rsidRPr="00362691">
              <w:rPr>
                <w:sz w:val="18"/>
                <w:szCs w:val="18"/>
              </w:rPr>
              <w:t xml:space="preserve"> </w:t>
            </w:r>
            <w:proofErr w:type="spellStart"/>
            <w:r w:rsidRPr="00362691">
              <w:rPr>
                <w:sz w:val="18"/>
                <w:szCs w:val="18"/>
              </w:rPr>
              <w:t>основне</w:t>
            </w:r>
            <w:proofErr w:type="spellEnd"/>
            <w:r w:rsidRPr="00362691">
              <w:rPr>
                <w:spacing w:val="-3"/>
                <w:sz w:val="18"/>
                <w:szCs w:val="18"/>
              </w:rPr>
              <w:t xml:space="preserve"> </w:t>
            </w:r>
            <w:proofErr w:type="spellStart"/>
            <w:r w:rsidRPr="00362691">
              <w:rPr>
                <w:sz w:val="18"/>
                <w:szCs w:val="18"/>
              </w:rPr>
              <w:t>школе</w:t>
            </w:r>
            <w:proofErr w:type="spellEnd"/>
            <w:r w:rsidRPr="00362691">
              <w:rPr>
                <w:sz w:val="18"/>
                <w:szCs w:val="18"/>
              </w:rPr>
              <w:t>;</w:t>
            </w:r>
          </w:p>
          <w:p w14:paraId="57FAC9BA" w14:textId="77777777" w:rsidR="00AF4C6A" w:rsidRPr="00362691" w:rsidRDefault="00AF4C6A" w:rsidP="00AF4C6A">
            <w:pPr>
              <w:pStyle w:val="TableParagraph"/>
              <w:numPr>
                <w:ilvl w:val="0"/>
                <w:numId w:val="20"/>
              </w:numPr>
              <w:tabs>
                <w:tab w:val="left" w:pos="332"/>
              </w:tabs>
              <w:kinsoku w:val="0"/>
              <w:overflowPunct w:val="0"/>
              <w:adjustRightInd w:val="0"/>
              <w:spacing w:before="122"/>
              <w:ind w:left="331" w:right="415" w:hanging="228"/>
              <w:rPr>
                <w:sz w:val="18"/>
                <w:szCs w:val="18"/>
              </w:rPr>
            </w:pPr>
            <w:proofErr w:type="spellStart"/>
            <w:r w:rsidRPr="00362691">
              <w:rPr>
                <w:sz w:val="18"/>
                <w:szCs w:val="18"/>
              </w:rPr>
              <w:t>моћи</w:t>
            </w:r>
            <w:proofErr w:type="spellEnd"/>
            <w:r w:rsidRPr="00362691">
              <w:rPr>
                <w:sz w:val="18"/>
                <w:szCs w:val="18"/>
              </w:rPr>
              <w:t xml:space="preserve"> </w:t>
            </w:r>
            <w:proofErr w:type="spellStart"/>
            <w:r w:rsidRPr="00362691">
              <w:rPr>
                <w:sz w:val="18"/>
                <w:szCs w:val="18"/>
              </w:rPr>
              <w:t>да</w:t>
            </w:r>
            <w:proofErr w:type="spellEnd"/>
            <w:r w:rsidRPr="00362691">
              <w:rPr>
                <w:sz w:val="18"/>
                <w:szCs w:val="18"/>
              </w:rPr>
              <w:t xml:space="preserve"> </w:t>
            </w:r>
            <w:proofErr w:type="spellStart"/>
            <w:r w:rsidRPr="00362691">
              <w:rPr>
                <w:sz w:val="18"/>
                <w:szCs w:val="18"/>
              </w:rPr>
              <w:t>уочи</w:t>
            </w:r>
            <w:proofErr w:type="spellEnd"/>
            <w:r w:rsidRPr="00362691">
              <w:rPr>
                <w:sz w:val="18"/>
                <w:szCs w:val="18"/>
              </w:rPr>
              <w:t xml:space="preserve"> </w:t>
            </w:r>
            <w:proofErr w:type="spellStart"/>
            <w:r w:rsidRPr="00362691">
              <w:rPr>
                <w:sz w:val="18"/>
                <w:szCs w:val="18"/>
              </w:rPr>
              <w:t>какво</w:t>
            </w:r>
            <w:proofErr w:type="spellEnd"/>
            <w:r w:rsidRPr="00362691">
              <w:rPr>
                <w:sz w:val="18"/>
                <w:szCs w:val="18"/>
              </w:rPr>
              <w:t xml:space="preserve"> </w:t>
            </w:r>
            <w:proofErr w:type="spellStart"/>
            <w:r w:rsidRPr="00362691">
              <w:rPr>
                <w:sz w:val="18"/>
                <w:szCs w:val="18"/>
              </w:rPr>
              <w:t>је</w:t>
            </w:r>
            <w:proofErr w:type="spellEnd"/>
            <w:r w:rsidRPr="00362691">
              <w:rPr>
                <w:sz w:val="18"/>
                <w:szCs w:val="18"/>
              </w:rPr>
              <w:t xml:space="preserve"> </w:t>
            </w:r>
            <w:proofErr w:type="spellStart"/>
            <w:r w:rsidRPr="00362691">
              <w:rPr>
                <w:sz w:val="18"/>
                <w:szCs w:val="18"/>
              </w:rPr>
              <w:t>његово</w:t>
            </w:r>
            <w:proofErr w:type="spellEnd"/>
            <w:r w:rsidRPr="00362691">
              <w:rPr>
                <w:sz w:val="18"/>
                <w:szCs w:val="18"/>
              </w:rPr>
              <w:t xml:space="preserve"> </w:t>
            </w:r>
            <w:proofErr w:type="spellStart"/>
            <w:r w:rsidRPr="00362691">
              <w:rPr>
                <w:sz w:val="18"/>
                <w:szCs w:val="18"/>
              </w:rPr>
              <w:t>предзнање</w:t>
            </w:r>
            <w:proofErr w:type="spellEnd"/>
            <w:r w:rsidRPr="00362691">
              <w:rPr>
                <w:sz w:val="18"/>
                <w:szCs w:val="18"/>
              </w:rPr>
              <w:t xml:space="preserve"> </w:t>
            </w:r>
            <w:proofErr w:type="spellStart"/>
            <w:r w:rsidRPr="00362691">
              <w:rPr>
                <w:sz w:val="18"/>
                <w:szCs w:val="18"/>
              </w:rPr>
              <w:t>из</w:t>
            </w:r>
            <w:proofErr w:type="spellEnd"/>
            <w:r w:rsidRPr="00362691">
              <w:rPr>
                <w:sz w:val="18"/>
                <w:szCs w:val="18"/>
              </w:rPr>
              <w:t xml:space="preserve"> </w:t>
            </w:r>
            <w:proofErr w:type="spellStart"/>
            <w:r w:rsidRPr="00362691">
              <w:rPr>
                <w:sz w:val="18"/>
                <w:szCs w:val="18"/>
              </w:rPr>
              <w:t>градива</w:t>
            </w:r>
            <w:proofErr w:type="spellEnd"/>
            <w:r w:rsidRPr="00362691">
              <w:rPr>
                <w:sz w:val="18"/>
                <w:szCs w:val="18"/>
              </w:rPr>
              <w:t xml:space="preserve"> </w:t>
            </w:r>
            <w:proofErr w:type="spellStart"/>
            <w:r w:rsidRPr="00362691">
              <w:rPr>
                <w:sz w:val="18"/>
                <w:szCs w:val="18"/>
              </w:rPr>
              <w:t>Православног</w:t>
            </w:r>
            <w:proofErr w:type="spellEnd"/>
            <w:r w:rsidRPr="00362691">
              <w:rPr>
                <w:sz w:val="18"/>
                <w:szCs w:val="18"/>
              </w:rPr>
              <w:t xml:space="preserve"> </w:t>
            </w:r>
            <w:proofErr w:type="spellStart"/>
            <w:r w:rsidRPr="00362691">
              <w:rPr>
                <w:sz w:val="18"/>
                <w:szCs w:val="18"/>
              </w:rPr>
              <w:t>катихизиса</w:t>
            </w:r>
            <w:proofErr w:type="spellEnd"/>
            <w:r w:rsidRPr="00362691">
              <w:rPr>
                <w:sz w:val="18"/>
                <w:szCs w:val="18"/>
              </w:rPr>
              <w:t xml:space="preserve"> </w:t>
            </w:r>
            <w:proofErr w:type="spellStart"/>
            <w:r w:rsidRPr="00362691">
              <w:rPr>
                <w:sz w:val="18"/>
                <w:szCs w:val="18"/>
              </w:rPr>
              <w:t>обрађеног</w:t>
            </w:r>
            <w:proofErr w:type="spellEnd"/>
            <w:r w:rsidRPr="00362691">
              <w:rPr>
                <w:sz w:val="18"/>
                <w:szCs w:val="18"/>
              </w:rPr>
              <w:t xml:space="preserve"> у </w:t>
            </w:r>
            <w:proofErr w:type="spellStart"/>
            <w:r w:rsidRPr="00362691">
              <w:rPr>
                <w:sz w:val="18"/>
                <w:szCs w:val="18"/>
              </w:rPr>
              <w:t>претходном</w:t>
            </w:r>
            <w:proofErr w:type="spellEnd"/>
            <w:r w:rsidRPr="00362691">
              <w:rPr>
                <w:sz w:val="18"/>
                <w:szCs w:val="18"/>
              </w:rPr>
              <w:t xml:space="preserve"> </w:t>
            </w:r>
            <w:proofErr w:type="spellStart"/>
            <w:r w:rsidRPr="00362691">
              <w:rPr>
                <w:sz w:val="18"/>
                <w:szCs w:val="18"/>
              </w:rPr>
              <w:t>разреду</w:t>
            </w:r>
            <w:proofErr w:type="spellEnd"/>
            <w:r w:rsidRPr="00362691">
              <w:rPr>
                <w:sz w:val="18"/>
                <w:szCs w:val="18"/>
              </w:rPr>
              <w:t xml:space="preserve"> </w:t>
            </w:r>
            <w:proofErr w:type="spellStart"/>
            <w:r w:rsidRPr="00362691">
              <w:rPr>
                <w:sz w:val="18"/>
                <w:szCs w:val="18"/>
              </w:rPr>
              <w:t>школовања</w:t>
            </w:r>
            <w:proofErr w:type="spellEnd"/>
            <w:r w:rsidRPr="00362691">
              <w:rPr>
                <w:sz w:val="18"/>
                <w:szCs w:val="18"/>
              </w:rPr>
              <w:t>.</w:t>
            </w:r>
          </w:p>
        </w:tc>
        <w:tc>
          <w:tcPr>
            <w:tcW w:w="2407" w:type="dxa"/>
            <w:tcBorders>
              <w:top w:val="single" w:sz="4" w:space="0" w:color="000000"/>
              <w:left w:val="single" w:sz="4" w:space="0" w:color="000000"/>
              <w:bottom w:val="single" w:sz="4" w:space="0" w:color="000000"/>
              <w:right w:val="single" w:sz="4" w:space="0" w:color="000000"/>
            </w:tcBorders>
          </w:tcPr>
          <w:p w14:paraId="4B19C5E7" w14:textId="77777777" w:rsidR="00AF4C6A" w:rsidRPr="00362691" w:rsidRDefault="00AF4C6A" w:rsidP="00AF4C6A">
            <w:pPr>
              <w:pStyle w:val="TableParagraph"/>
              <w:numPr>
                <w:ilvl w:val="0"/>
                <w:numId w:val="19"/>
              </w:numPr>
              <w:tabs>
                <w:tab w:val="left" w:pos="308"/>
              </w:tabs>
              <w:kinsoku w:val="0"/>
              <w:overflowPunct w:val="0"/>
              <w:adjustRightInd w:val="0"/>
              <w:spacing w:before="117"/>
              <w:ind w:right="568"/>
              <w:rPr>
                <w:sz w:val="18"/>
                <w:szCs w:val="18"/>
              </w:rPr>
            </w:pPr>
            <w:proofErr w:type="spellStart"/>
            <w:r w:rsidRPr="00362691">
              <w:rPr>
                <w:sz w:val="18"/>
                <w:szCs w:val="18"/>
              </w:rPr>
              <w:t>Упознавање</w:t>
            </w:r>
            <w:proofErr w:type="spellEnd"/>
            <w:r w:rsidRPr="00362691">
              <w:rPr>
                <w:spacing w:val="-5"/>
                <w:sz w:val="18"/>
                <w:szCs w:val="18"/>
              </w:rPr>
              <w:t xml:space="preserve"> </w:t>
            </w:r>
            <w:proofErr w:type="spellStart"/>
            <w:r w:rsidRPr="00362691">
              <w:rPr>
                <w:sz w:val="18"/>
                <w:szCs w:val="18"/>
              </w:rPr>
              <w:t>са</w:t>
            </w:r>
            <w:proofErr w:type="spellEnd"/>
            <w:r w:rsidRPr="00362691">
              <w:rPr>
                <w:sz w:val="18"/>
                <w:szCs w:val="18"/>
              </w:rPr>
              <w:t xml:space="preserve"> </w:t>
            </w:r>
            <w:proofErr w:type="spellStart"/>
            <w:r w:rsidRPr="00362691">
              <w:rPr>
                <w:sz w:val="18"/>
                <w:szCs w:val="18"/>
              </w:rPr>
              <w:t>садржајем</w:t>
            </w:r>
            <w:proofErr w:type="spellEnd"/>
            <w:r w:rsidRPr="00362691">
              <w:rPr>
                <w:sz w:val="18"/>
                <w:szCs w:val="18"/>
              </w:rPr>
              <w:t xml:space="preserve"> </w:t>
            </w:r>
            <w:proofErr w:type="spellStart"/>
            <w:r w:rsidRPr="00362691">
              <w:rPr>
                <w:sz w:val="18"/>
                <w:szCs w:val="18"/>
              </w:rPr>
              <w:t>програма</w:t>
            </w:r>
            <w:proofErr w:type="spellEnd"/>
            <w:r w:rsidRPr="00362691">
              <w:rPr>
                <w:sz w:val="18"/>
                <w:szCs w:val="18"/>
              </w:rPr>
              <w:t xml:space="preserve"> и </w:t>
            </w:r>
            <w:proofErr w:type="spellStart"/>
            <w:r w:rsidRPr="00362691">
              <w:rPr>
                <w:sz w:val="18"/>
                <w:szCs w:val="18"/>
              </w:rPr>
              <w:t>начином</w:t>
            </w:r>
            <w:proofErr w:type="spellEnd"/>
            <w:r w:rsidRPr="00362691">
              <w:rPr>
                <w:spacing w:val="-3"/>
                <w:sz w:val="18"/>
                <w:szCs w:val="18"/>
              </w:rPr>
              <w:t xml:space="preserve"> </w:t>
            </w:r>
            <w:proofErr w:type="spellStart"/>
            <w:r w:rsidRPr="00362691">
              <w:rPr>
                <w:sz w:val="18"/>
                <w:szCs w:val="18"/>
              </w:rPr>
              <w:t>рада</w:t>
            </w:r>
            <w:proofErr w:type="spellEnd"/>
          </w:p>
        </w:tc>
        <w:tc>
          <w:tcPr>
            <w:tcW w:w="5143" w:type="dxa"/>
            <w:vMerge w:val="restart"/>
            <w:tcBorders>
              <w:top w:val="single" w:sz="4" w:space="0" w:color="000000"/>
              <w:left w:val="single" w:sz="4" w:space="0" w:color="000000"/>
              <w:bottom w:val="single" w:sz="4" w:space="0" w:color="000000"/>
              <w:right w:val="single" w:sz="4" w:space="0" w:color="000000"/>
            </w:tcBorders>
          </w:tcPr>
          <w:p w14:paraId="36CA06E2" w14:textId="77777777" w:rsidR="00AF4C6A" w:rsidRPr="00362691" w:rsidRDefault="00AF4C6A" w:rsidP="00200BA8">
            <w:pPr>
              <w:pStyle w:val="TableParagraph"/>
              <w:kinsoku w:val="0"/>
              <w:overflowPunct w:val="0"/>
              <w:spacing w:before="115"/>
              <w:ind w:left="129" w:right="370"/>
              <w:rPr>
                <w:sz w:val="18"/>
                <w:szCs w:val="18"/>
              </w:rPr>
            </w:pPr>
            <w:proofErr w:type="spellStart"/>
            <w:r w:rsidRPr="00362691">
              <w:rPr>
                <w:sz w:val="18"/>
                <w:szCs w:val="18"/>
              </w:rPr>
              <w:t>Катихизација</w:t>
            </w:r>
            <w:proofErr w:type="spellEnd"/>
            <w:r w:rsidRPr="00362691">
              <w:rPr>
                <w:sz w:val="18"/>
                <w:szCs w:val="18"/>
              </w:rPr>
              <w:t xml:space="preserve"> </w:t>
            </w:r>
            <w:proofErr w:type="spellStart"/>
            <w:r w:rsidRPr="00362691">
              <w:rPr>
                <w:sz w:val="18"/>
                <w:szCs w:val="18"/>
              </w:rPr>
              <w:t>као</w:t>
            </w:r>
            <w:proofErr w:type="spellEnd"/>
            <w:r w:rsidRPr="00362691">
              <w:rPr>
                <w:sz w:val="18"/>
                <w:szCs w:val="18"/>
              </w:rPr>
              <w:t xml:space="preserve"> </w:t>
            </w:r>
            <w:proofErr w:type="spellStart"/>
            <w:r w:rsidRPr="00362691">
              <w:rPr>
                <w:sz w:val="18"/>
                <w:szCs w:val="18"/>
              </w:rPr>
              <w:t>литургијска</w:t>
            </w:r>
            <w:proofErr w:type="spellEnd"/>
            <w:r w:rsidRPr="00362691">
              <w:rPr>
                <w:sz w:val="18"/>
                <w:szCs w:val="18"/>
              </w:rPr>
              <w:t xml:space="preserve"> </w:t>
            </w:r>
            <w:proofErr w:type="spellStart"/>
            <w:r w:rsidRPr="00362691">
              <w:rPr>
                <w:sz w:val="18"/>
                <w:szCs w:val="18"/>
              </w:rPr>
              <w:t>делатност</w:t>
            </w:r>
            <w:proofErr w:type="spellEnd"/>
            <w:r w:rsidRPr="00362691">
              <w:rPr>
                <w:sz w:val="18"/>
                <w:szCs w:val="18"/>
              </w:rPr>
              <w:t xml:space="preserve">- </w:t>
            </w:r>
            <w:proofErr w:type="spellStart"/>
            <w:r w:rsidRPr="00362691">
              <w:rPr>
                <w:sz w:val="18"/>
                <w:szCs w:val="18"/>
              </w:rPr>
              <w:t>заједничко</w:t>
            </w:r>
            <w:proofErr w:type="spellEnd"/>
            <w:r w:rsidRPr="00362691">
              <w:rPr>
                <w:sz w:val="18"/>
                <w:szCs w:val="18"/>
              </w:rPr>
              <w:t xml:space="preserve"> </w:t>
            </w:r>
            <w:proofErr w:type="spellStart"/>
            <w:r w:rsidRPr="00362691">
              <w:rPr>
                <w:sz w:val="18"/>
                <w:szCs w:val="18"/>
              </w:rPr>
              <w:t>је</w:t>
            </w:r>
            <w:proofErr w:type="spellEnd"/>
            <w:r w:rsidRPr="00362691">
              <w:rPr>
                <w:sz w:val="18"/>
                <w:szCs w:val="18"/>
              </w:rPr>
              <w:t xml:space="preserve"> </w:t>
            </w:r>
            <w:proofErr w:type="spellStart"/>
            <w:r w:rsidRPr="00362691">
              <w:rPr>
                <w:sz w:val="18"/>
                <w:szCs w:val="18"/>
              </w:rPr>
              <w:t>дело</w:t>
            </w:r>
            <w:proofErr w:type="spellEnd"/>
            <w:r w:rsidRPr="00362691">
              <w:rPr>
                <w:sz w:val="18"/>
                <w:szCs w:val="18"/>
              </w:rPr>
              <w:t xml:space="preserve"> </w:t>
            </w:r>
            <w:proofErr w:type="spellStart"/>
            <w:r w:rsidRPr="00362691">
              <w:rPr>
                <w:sz w:val="18"/>
                <w:szCs w:val="18"/>
              </w:rPr>
              <w:t>катихете</w:t>
            </w:r>
            <w:proofErr w:type="spellEnd"/>
            <w:r w:rsidRPr="00362691">
              <w:rPr>
                <w:sz w:val="18"/>
                <w:szCs w:val="18"/>
              </w:rPr>
              <w:t xml:space="preserve"> (</w:t>
            </w:r>
            <w:proofErr w:type="spellStart"/>
            <w:r w:rsidRPr="00362691">
              <w:rPr>
                <w:sz w:val="18"/>
                <w:szCs w:val="18"/>
              </w:rPr>
              <w:t>вероучитеља</w:t>
            </w:r>
            <w:proofErr w:type="spellEnd"/>
            <w:r w:rsidRPr="00362691">
              <w:rPr>
                <w:sz w:val="18"/>
                <w:szCs w:val="18"/>
              </w:rPr>
              <w:t xml:space="preserve">) и </w:t>
            </w:r>
            <w:proofErr w:type="spellStart"/>
            <w:r w:rsidRPr="00362691">
              <w:rPr>
                <w:sz w:val="18"/>
                <w:szCs w:val="18"/>
              </w:rPr>
              <w:t>његових</w:t>
            </w:r>
            <w:proofErr w:type="spellEnd"/>
            <w:r w:rsidRPr="00362691">
              <w:rPr>
                <w:sz w:val="18"/>
                <w:szCs w:val="18"/>
              </w:rPr>
              <w:t xml:space="preserve"> </w:t>
            </w:r>
            <w:proofErr w:type="spellStart"/>
            <w:r w:rsidRPr="00362691">
              <w:rPr>
                <w:sz w:val="18"/>
                <w:szCs w:val="18"/>
              </w:rPr>
              <w:t>ученика</w:t>
            </w:r>
            <w:proofErr w:type="spellEnd"/>
            <w:r w:rsidRPr="00362691">
              <w:rPr>
                <w:sz w:val="18"/>
                <w:szCs w:val="18"/>
              </w:rPr>
              <w:t>.</w:t>
            </w:r>
          </w:p>
          <w:p w14:paraId="7F76EF61" w14:textId="77777777" w:rsidR="00AF4C6A" w:rsidRPr="00362691" w:rsidRDefault="00AF4C6A" w:rsidP="00200BA8">
            <w:pPr>
              <w:pStyle w:val="TableParagraph"/>
              <w:kinsoku w:val="0"/>
              <w:overflowPunct w:val="0"/>
              <w:spacing w:before="120"/>
              <w:ind w:left="129" w:right="137"/>
              <w:rPr>
                <w:sz w:val="18"/>
                <w:szCs w:val="18"/>
              </w:rPr>
            </w:pPr>
            <w:proofErr w:type="spellStart"/>
            <w:r w:rsidRPr="00362691">
              <w:rPr>
                <w:sz w:val="18"/>
                <w:szCs w:val="18"/>
              </w:rPr>
              <w:t>Катихета</w:t>
            </w:r>
            <w:proofErr w:type="spellEnd"/>
            <w:r w:rsidRPr="00362691">
              <w:rPr>
                <w:sz w:val="18"/>
                <w:szCs w:val="18"/>
              </w:rPr>
              <w:t xml:space="preserve"> (</w:t>
            </w:r>
            <w:proofErr w:type="spellStart"/>
            <w:r w:rsidRPr="00362691">
              <w:rPr>
                <w:sz w:val="18"/>
                <w:szCs w:val="18"/>
              </w:rPr>
              <w:t>вероучитељ</w:t>
            </w:r>
            <w:proofErr w:type="spellEnd"/>
            <w:r w:rsidRPr="00362691">
              <w:rPr>
                <w:sz w:val="18"/>
                <w:szCs w:val="18"/>
              </w:rPr>
              <w:t xml:space="preserve">) </w:t>
            </w:r>
            <w:proofErr w:type="spellStart"/>
            <w:r w:rsidRPr="00362691">
              <w:rPr>
                <w:sz w:val="18"/>
                <w:szCs w:val="18"/>
              </w:rPr>
              <w:t>би</w:t>
            </w:r>
            <w:proofErr w:type="spellEnd"/>
            <w:r w:rsidRPr="00362691">
              <w:rPr>
                <w:sz w:val="18"/>
                <w:szCs w:val="18"/>
              </w:rPr>
              <w:t xml:space="preserve"> </w:t>
            </w:r>
            <w:proofErr w:type="spellStart"/>
            <w:r w:rsidRPr="00362691">
              <w:rPr>
                <w:sz w:val="18"/>
                <w:szCs w:val="18"/>
              </w:rPr>
              <w:t>требало</w:t>
            </w:r>
            <w:proofErr w:type="spellEnd"/>
            <w:r w:rsidRPr="00362691">
              <w:rPr>
                <w:sz w:val="18"/>
                <w:szCs w:val="18"/>
              </w:rPr>
              <w:t xml:space="preserve"> </w:t>
            </w:r>
            <w:proofErr w:type="spellStart"/>
            <w:r w:rsidRPr="00362691">
              <w:rPr>
                <w:sz w:val="18"/>
                <w:szCs w:val="18"/>
              </w:rPr>
              <w:t>стално</w:t>
            </w:r>
            <w:proofErr w:type="spellEnd"/>
            <w:r w:rsidRPr="00362691">
              <w:rPr>
                <w:sz w:val="18"/>
                <w:szCs w:val="18"/>
              </w:rPr>
              <w:t xml:space="preserve"> </w:t>
            </w:r>
            <w:proofErr w:type="spellStart"/>
            <w:r w:rsidRPr="00362691">
              <w:rPr>
                <w:sz w:val="18"/>
                <w:szCs w:val="18"/>
              </w:rPr>
              <w:t>да</w:t>
            </w:r>
            <w:proofErr w:type="spellEnd"/>
            <w:r w:rsidRPr="00362691">
              <w:rPr>
                <w:sz w:val="18"/>
                <w:szCs w:val="18"/>
              </w:rPr>
              <w:t xml:space="preserve"> </w:t>
            </w:r>
            <w:proofErr w:type="spellStart"/>
            <w:r w:rsidRPr="00362691">
              <w:rPr>
                <w:sz w:val="18"/>
                <w:szCs w:val="18"/>
              </w:rPr>
              <w:t>има</w:t>
            </w:r>
            <w:proofErr w:type="spellEnd"/>
            <w:r w:rsidRPr="00362691">
              <w:rPr>
                <w:sz w:val="18"/>
                <w:szCs w:val="18"/>
              </w:rPr>
              <w:t xml:space="preserve"> </w:t>
            </w:r>
            <w:proofErr w:type="spellStart"/>
            <w:r w:rsidRPr="00362691">
              <w:rPr>
                <w:sz w:val="18"/>
                <w:szCs w:val="18"/>
              </w:rPr>
              <w:t>науму</w:t>
            </w:r>
            <w:proofErr w:type="spellEnd"/>
            <w:r w:rsidRPr="00362691">
              <w:rPr>
                <w:sz w:val="18"/>
                <w:szCs w:val="18"/>
              </w:rPr>
              <w:t xml:space="preserve"> </w:t>
            </w:r>
            <w:proofErr w:type="spellStart"/>
            <w:r w:rsidRPr="00362691">
              <w:rPr>
                <w:sz w:val="18"/>
                <w:szCs w:val="18"/>
              </w:rPr>
              <w:t>да</w:t>
            </w:r>
            <w:proofErr w:type="spellEnd"/>
            <w:r w:rsidRPr="00362691">
              <w:rPr>
                <w:sz w:val="18"/>
                <w:szCs w:val="18"/>
              </w:rPr>
              <w:t xml:space="preserve"> </w:t>
            </w:r>
            <w:proofErr w:type="spellStart"/>
            <w:r w:rsidRPr="00362691">
              <w:rPr>
                <w:sz w:val="18"/>
                <w:szCs w:val="18"/>
              </w:rPr>
              <w:t>катихеза</w:t>
            </w:r>
            <w:proofErr w:type="spellEnd"/>
            <w:r w:rsidRPr="00362691">
              <w:rPr>
                <w:sz w:val="18"/>
                <w:szCs w:val="18"/>
              </w:rPr>
              <w:t xml:space="preserve"> </w:t>
            </w:r>
            <w:proofErr w:type="spellStart"/>
            <w:r w:rsidRPr="00362691">
              <w:rPr>
                <w:sz w:val="18"/>
                <w:szCs w:val="18"/>
              </w:rPr>
              <w:t>не</w:t>
            </w:r>
            <w:proofErr w:type="spellEnd"/>
            <w:r w:rsidRPr="00362691">
              <w:rPr>
                <w:sz w:val="18"/>
                <w:szCs w:val="18"/>
              </w:rPr>
              <w:t xml:space="preserve"> </w:t>
            </w:r>
            <w:proofErr w:type="spellStart"/>
            <w:r w:rsidRPr="00362691">
              <w:rPr>
                <w:sz w:val="18"/>
                <w:szCs w:val="18"/>
              </w:rPr>
              <w:t>постоји</w:t>
            </w:r>
            <w:proofErr w:type="spellEnd"/>
            <w:r w:rsidRPr="00362691">
              <w:rPr>
                <w:sz w:val="18"/>
                <w:szCs w:val="18"/>
              </w:rPr>
              <w:t xml:space="preserve"> </w:t>
            </w:r>
            <w:proofErr w:type="spellStart"/>
            <w:r w:rsidRPr="00362691">
              <w:rPr>
                <w:sz w:val="18"/>
                <w:szCs w:val="18"/>
              </w:rPr>
              <w:t>ради</w:t>
            </w:r>
            <w:proofErr w:type="spellEnd"/>
            <w:r w:rsidRPr="00362691">
              <w:rPr>
                <w:sz w:val="18"/>
                <w:szCs w:val="18"/>
              </w:rPr>
              <w:t xml:space="preserve"> </w:t>
            </w:r>
            <w:proofErr w:type="spellStart"/>
            <w:r w:rsidRPr="00362691">
              <w:rPr>
                <w:sz w:val="18"/>
                <w:szCs w:val="18"/>
              </w:rPr>
              <w:t>гомилања</w:t>
            </w:r>
            <w:proofErr w:type="spellEnd"/>
            <w:r w:rsidRPr="00362691">
              <w:rPr>
                <w:sz w:val="18"/>
                <w:szCs w:val="18"/>
              </w:rPr>
              <w:t xml:space="preserve"> </w:t>
            </w:r>
            <w:proofErr w:type="spellStart"/>
            <w:r w:rsidRPr="00362691">
              <w:rPr>
                <w:sz w:val="18"/>
                <w:szCs w:val="18"/>
              </w:rPr>
              <w:t>информација</w:t>
            </w:r>
            <w:proofErr w:type="spellEnd"/>
            <w:r w:rsidRPr="00362691">
              <w:rPr>
                <w:sz w:val="18"/>
                <w:szCs w:val="18"/>
              </w:rPr>
              <w:t xml:space="preserve"> („</w:t>
            </w:r>
            <w:proofErr w:type="spellStart"/>
            <w:r w:rsidRPr="00362691">
              <w:rPr>
                <w:sz w:val="18"/>
                <w:szCs w:val="18"/>
              </w:rPr>
              <w:t>знања</w:t>
            </w:r>
            <w:proofErr w:type="spellEnd"/>
            <w:r w:rsidRPr="00362691">
              <w:rPr>
                <w:sz w:val="18"/>
                <w:szCs w:val="18"/>
              </w:rPr>
              <w:t xml:space="preserve"> о </w:t>
            </w:r>
            <w:proofErr w:type="spellStart"/>
            <w:proofErr w:type="gramStart"/>
            <w:r w:rsidRPr="00362691">
              <w:rPr>
                <w:sz w:val="18"/>
                <w:szCs w:val="18"/>
              </w:rPr>
              <w:t>вери</w:t>
            </w:r>
            <w:proofErr w:type="spellEnd"/>
            <w:r w:rsidRPr="00362691">
              <w:rPr>
                <w:sz w:val="18"/>
                <w:szCs w:val="18"/>
              </w:rPr>
              <w:t>“</w:t>
            </w:r>
            <w:proofErr w:type="gramEnd"/>
            <w:r w:rsidRPr="00362691">
              <w:rPr>
                <w:sz w:val="18"/>
                <w:szCs w:val="18"/>
              </w:rPr>
              <w:t xml:space="preserve">), </w:t>
            </w:r>
            <w:proofErr w:type="spellStart"/>
            <w:r w:rsidRPr="00362691">
              <w:rPr>
                <w:sz w:val="18"/>
                <w:szCs w:val="18"/>
              </w:rPr>
              <w:t>већ</w:t>
            </w:r>
            <w:proofErr w:type="spellEnd"/>
            <w:r w:rsidRPr="00362691">
              <w:rPr>
                <w:sz w:val="18"/>
                <w:szCs w:val="18"/>
              </w:rPr>
              <w:t xml:space="preserve"> </w:t>
            </w:r>
            <w:proofErr w:type="spellStart"/>
            <w:r w:rsidRPr="00362691">
              <w:rPr>
                <w:sz w:val="18"/>
                <w:szCs w:val="18"/>
              </w:rPr>
              <w:t>као</w:t>
            </w:r>
            <w:proofErr w:type="spellEnd"/>
            <w:r w:rsidRPr="00362691">
              <w:rPr>
                <w:sz w:val="18"/>
                <w:szCs w:val="18"/>
              </w:rPr>
              <w:t xml:space="preserve"> </w:t>
            </w:r>
            <w:proofErr w:type="spellStart"/>
            <w:r w:rsidRPr="00362691">
              <w:rPr>
                <w:sz w:val="18"/>
                <w:szCs w:val="18"/>
              </w:rPr>
              <w:t>настојање</w:t>
            </w:r>
            <w:proofErr w:type="spellEnd"/>
            <w:r w:rsidRPr="00362691">
              <w:rPr>
                <w:sz w:val="18"/>
                <w:szCs w:val="18"/>
              </w:rPr>
              <w:t xml:space="preserve"> </w:t>
            </w:r>
            <w:proofErr w:type="spellStart"/>
            <w:r w:rsidRPr="00362691">
              <w:rPr>
                <w:sz w:val="18"/>
                <w:szCs w:val="18"/>
              </w:rPr>
              <w:t>да</w:t>
            </w:r>
            <w:proofErr w:type="spellEnd"/>
            <w:r w:rsidRPr="00362691">
              <w:rPr>
                <w:sz w:val="18"/>
                <w:szCs w:val="18"/>
              </w:rPr>
              <w:t xml:space="preserve"> </w:t>
            </w:r>
            <w:proofErr w:type="spellStart"/>
            <w:r w:rsidRPr="00362691">
              <w:rPr>
                <w:sz w:val="18"/>
                <w:szCs w:val="18"/>
              </w:rPr>
              <w:t>се</w:t>
            </w:r>
            <w:proofErr w:type="spellEnd"/>
            <w:r w:rsidRPr="00362691">
              <w:rPr>
                <w:sz w:val="18"/>
                <w:szCs w:val="18"/>
              </w:rPr>
              <w:t xml:space="preserve"> </w:t>
            </w:r>
            <w:proofErr w:type="spellStart"/>
            <w:r w:rsidRPr="00362691">
              <w:rPr>
                <w:sz w:val="18"/>
                <w:szCs w:val="18"/>
              </w:rPr>
              <w:t>учење</w:t>
            </w:r>
            <w:proofErr w:type="spellEnd"/>
            <w:r w:rsidRPr="00362691">
              <w:rPr>
                <w:sz w:val="18"/>
                <w:szCs w:val="18"/>
              </w:rPr>
              <w:t xml:space="preserve"> и </w:t>
            </w:r>
            <w:proofErr w:type="spellStart"/>
            <w:r w:rsidRPr="00362691">
              <w:rPr>
                <w:sz w:val="18"/>
                <w:szCs w:val="18"/>
              </w:rPr>
              <w:t>искуство</w:t>
            </w:r>
            <w:proofErr w:type="spellEnd"/>
            <w:r w:rsidRPr="00362691">
              <w:rPr>
                <w:sz w:val="18"/>
                <w:szCs w:val="18"/>
              </w:rPr>
              <w:t xml:space="preserve"> </w:t>
            </w:r>
            <w:proofErr w:type="spellStart"/>
            <w:r w:rsidRPr="00362691">
              <w:rPr>
                <w:sz w:val="18"/>
                <w:szCs w:val="18"/>
              </w:rPr>
              <w:t>Цркве</w:t>
            </w:r>
            <w:proofErr w:type="spellEnd"/>
            <w:r w:rsidRPr="00362691">
              <w:rPr>
                <w:sz w:val="18"/>
                <w:szCs w:val="18"/>
              </w:rPr>
              <w:t xml:space="preserve"> </w:t>
            </w:r>
            <w:proofErr w:type="spellStart"/>
            <w:r w:rsidRPr="00362691">
              <w:rPr>
                <w:sz w:val="18"/>
                <w:szCs w:val="18"/>
              </w:rPr>
              <w:t>лично</w:t>
            </w:r>
            <w:proofErr w:type="spellEnd"/>
            <w:r w:rsidRPr="00362691">
              <w:rPr>
                <w:sz w:val="18"/>
                <w:szCs w:val="18"/>
              </w:rPr>
              <w:t xml:space="preserve"> </w:t>
            </w:r>
            <w:proofErr w:type="spellStart"/>
            <w:r w:rsidRPr="00362691">
              <w:rPr>
                <w:sz w:val="18"/>
                <w:szCs w:val="18"/>
              </w:rPr>
              <w:t>усвоје</w:t>
            </w:r>
            <w:proofErr w:type="spellEnd"/>
            <w:r w:rsidRPr="00362691">
              <w:rPr>
                <w:sz w:val="18"/>
                <w:szCs w:val="18"/>
              </w:rPr>
              <w:t xml:space="preserve"> и </w:t>
            </w:r>
            <w:proofErr w:type="spellStart"/>
            <w:r w:rsidRPr="00362691">
              <w:rPr>
                <w:sz w:val="18"/>
                <w:szCs w:val="18"/>
              </w:rPr>
              <w:t>спроведу</w:t>
            </w:r>
            <w:proofErr w:type="spellEnd"/>
            <w:r w:rsidRPr="00362691">
              <w:rPr>
                <w:sz w:val="18"/>
                <w:szCs w:val="18"/>
              </w:rPr>
              <w:t xml:space="preserve"> у </w:t>
            </w:r>
            <w:proofErr w:type="spellStart"/>
            <w:r w:rsidRPr="00362691">
              <w:rPr>
                <w:sz w:val="18"/>
                <w:szCs w:val="18"/>
              </w:rPr>
              <w:t>живот</w:t>
            </w:r>
            <w:proofErr w:type="spellEnd"/>
            <w:r w:rsidRPr="00362691">
              <w:rPr>
                <w:sz w:val="18"/>
                <w:szCs w:val="18"/>
              </w:rPr>
              <w:t xml:space="preserve"> </w:t>
            </w:r>
            <w:proofErr w:type="spellStart"/>
            <w:r w:rsidRPr="00362691">
              <w:rPr>
                <w:sz w:val="18"/>
                <w:szCs w:val="18"/>
              </w:rPr>
              <w:t>кроз</w:t>
            </w:r>
            <w:proofErr w:type="spellEnd"/>
            <w:r w:rsidRPr="00362691">
              <w:rPr>
                <w:sz w:val="18"/>
                <w:szCs w:val="18"/>
              </w:rPr>
              <w:t xml:space="preserve"> </w:t>
            </w:r>
            <w:proofErr w:type="spellStart"/>
            <w:r w:rsidRPr="00362691">
              <w:rPr>
                <w:sz w:val="18"/>
                <w:szCs w:val="18"/>
              </w:rPr>
              <w:t>слободно</w:t>
            </w:r>
            <w:proofErr w:type="spellEnd"/>
            <w:r w:rsidRPr="00362691">
              <w:rPr>
                <w:sz w:val="18"/>
                <w:szCs w:val="18"/>
              </w:rPr>
              <w:t xml:space="preserve"> </w:t>
            </w:r>
            <w:proofErr w:type="spellStart"/>
            <w:r w:rsidRPr="00362691">
              <w:rPr>
                <w:sz w:val="18"/>
                <w:szCs w:val="18"/>
              </w:rPr>
              <w:t>учешће</w:t>
            </w:r>
            <w:proofErr w:type="spellEnd"/>
            <w:r w:rsidRPr="00362691">
              <w:rPr>
                <w:sz w:val="18"/>
                <w:szCs w:val="18"/>
              </w:rPr>
              <w:t xml:space="preserve"> у </w:t>
            </w:r>
            <w:proofErr w:type="spellStart"/>
            <w:r w:rsidRPr="00362691">
              <w:rPr>
                <w:sz w:val="18"/>
                <w:szCs w:val="18"/>
              </w:rPr>
              <w:t>богослужбеном</w:t>
            </w:r>
            <w:proofErr w:type="spellEnd"/>
            <w:r w:rsidRPr="00362691">
              <w:rPr>
                <w:sz w:val="18"/>
                <w:szCs w:val="18"/>
              </w:rPr>
              <w:t xml:space="preserve"> </w:t>
            </w:r>
            <w:proofErr w:type="spellStart"/>
            <w:r w:rsidRPr="00362691">
              <w:rPr>
                <w:sz w:val="18"/>
                <w:szCs w:val="18"/>
              </w:rPr>
              <w:t>животу</w:t>
            </w:r>
            <w:proofErr w:type="spellEnd"/>
            <w:r w:rsidRPr="00362691">
              <w:rPr>
                <w:sz w:val="18"/>
                <w:szCs w:val="18"/>
              </w:rPr>
              <w:t xml:space="preserve"> </w:t>
            </w:r>
            <w:proofErr w:type="spellStart"/>
            <w:r w:rsidRPr="00362691">
              <w:rPr>
                <w:sz w:val="18"/>
                <w:szCs w:val="18"/>
              </w:rPr>
              <w:t>Цркве</w:t>
            </w:r>
            <w:proofErr w:type="spellEnd"/>
            <w:r w:rsidRPr="00362691">
              <w:rPr>
                <w:sz w:val="18"/>
                <w:szCs w:val="18"/>
              </w:rPr>
              <w:t>.</w:t>
            </w:r>
          </w:p>
          <w:p w14:paraId="10CA4FEE" w14:textId="77777777" w:rsidR="00AF4C6A" w:rsidRPr="00362691" w:rsidRDefault="00AF4C6A" w:rsidP="00200BA8">
            <w:pPr>
              <w:pStyle w:val="TableParagraph"/>
              <w:kinsoku w:val="0"/>
              <w:overflowPunct w:val="0"/>
              <w:spacing w:before="120"/>
              <w:ind w:left="129" w:right="164"/>
              <w:rPr>
                <w:sz w:val="18"/>
                <w:szCs w:val="18"/>
              </w:rPr>
            </w:pPr>
            <w:proofErr w:type="spellStart"/>
            <w:r w:rsidRPr="00362691">
              <w:rPr>
                <w:sz w:val="18"/>
                <w:szCs w:val="18"/>
              </w:rPr>
              <w:t>На</w:t>
            </w:r>
            <w:proofErr w:type="spellEnd"/>
            <w:r w:rsidRPr="00362691">
              <w:rPr>
                <w:sz w:val="18"/>
                <w:szCs w:val="18"/>
              </w:rPr>
              <w:t xml:space="preserve"> </w:t>
            </w:r>
            <w:proofErr w:type="spellStart"/>
            <w:r w:rsidRPr="00362691">
              <w:rPr>
                <w:sz w:val="18"/>
                <w:szCs w:val="18"/>
              </w:rPr>
              <w:t>почетку</w:t>
            </w:r>
            <w:proofErr w:type="spellEnd"/>
            <w:r w:rsidRPr="00362691">
              <w:rPr>
                <w:sz w:val="18"/>
                <w:szCs w:val="18"/>
              </w:rPr>
              <w:t xml:space="preserve"> </w:t>
            </w:r>
            <w:proofErr w:type="spellStart"/>
            <w:r w:rsidRPr="00362691">
              <w:rPr>
                <w:sz w:val="18"/>
                <w:szCs w:val="18"/>
              </w:rPr>
              <w:t>сваке</w:t>
            </w:r>
            <w:proofErr w:type="spellEnd"/>
            <w:r w:rsidRPr="00362691">
              <w:rPr>
                <w:sz w:val="18"/>
                <w:szCs w:val="18"/>
              </w:rPr>
              <w:t xml:space="preserve"> </w:t>
            </w:r>
            <w:proofErr w:type="spellStart"/>
            <w:r w:rsidRPr="00362691">
              <w:rPr>
                <w:sz w:val="18"/>
                <w:szCs w:val="18"/>
              </w:rPr>
              <w:t>наставне</w:t>
            </w:r>
            <w:proofErr w:type="spellEnd"/>
            <w:r w:rsidRPr="00362691">
              <w:rPr>
                <w:sz w:val="18"/>
                <w:szCs w:val="18"/>
              </w:rPr>
              <w:t xml:space="preserve"> </w:t>
            </w:r>
            <w:proofErr w:type="spellStart"/>
            <w:r w:rsidRPr="00362691">
              <w:rPr>
                <w:sz w:val="18"/>
                <w:szCs w:val="18"/>
              </w:rPr>
              <w:t>теме</w:t>
            </w:r>
            <w:proofErr w:type="spellEnd"/>
            <w:r w:rsidRPr="00362691">
              <w:rPr>
                <w:sz w:val="18"/>
                <w:szCs w:val="18"/>
              </w:rPr>
              <w:t xml:space="preserve"> </w:t>
            </w:r>
            <w:proofErr w:type="spellStart"/>
            <w:r w:rsidRPr="00362691">
              <w:rPr>
                <w:sz w:val="18"/>
                <w:szCs w:val="18"/>
              </w:rPr>
              <w:t>ученике</w:t>
            </w:r>
            <w:proofErr w:type="spellEnd"/>
            <w:r w:rsidRPr="00362691">
              <w:rPr>
                <w:sz w:val="18"/>
                <w:szCs w:val="18"/>
              </w:rPr>
              <w:t xml:space="preserve"> </w:t>
            </w:r>
            <w:proofErr w:type="spellStart"/>
            <w:r w:rsidRPr="00362691">
              <w:rPr>
                <w:sz w:val="18"/>
                <w:szCs w:val="18"/>
              </w:rPr>
              <w:t>би</w:t>
            </w:r>
            <w:proofErr w:type="spellEnd"/>
            <w:r w:rsidRPr="00362691">
              <w:rPr>
                <w:sz w:val="18"/>
                <w:szCs w:val="18"/>
              </w:rPr>
              <w:t xml:space="preserve"> </w:t>
            </w:r>
            <w:proofErr w:type="spellStart"/>
            <w:r w:rsidRPr="00362691">
              <w:rPr>
                <w:sz w:val="18"/>
                <w:szCs w:val="18"/>
              </w:rPr>
              <w:t>требало</w:t>
            </w:r>
            <w:proofErr w:type="spellEnd"/>
            <w:r w:rsidRPr="00362691">
              <w:rPr>
                <w:sz w:val="18"/>
                <w:szCs w:val="18"/>
              </w:rPr>
              <w:t xml:space="preserve"> </w:t>
            </w:r>
            <w:proofErr w:type="spellStart"/>
            <w:r w:rsidRPr="00362691">
              <w:rPr>
                <w:sz w:val="18"/>
                <w:szCs w:val="18"/>
              </w:rPr>
              <w:t>упознати</w:t>
            </w:r>
            <w:proofErr w:type="spellEnd"/>
            <w:r w:rsidRPr="00362691">
              <w:rPr>
                <w:sz w:val="18"/>
                <w:szCs w:val="18"/>
              </w:rPr>
              <w:t xml:space="preserve"> </w:t>
            </w:r>
            <w:proofErr w:type="spellStart"/>
            <w:r w:rsidRPr="00362691">
              <w:rPr>
                <w:sz w:val="18"/>
                <w:szCs w:val="18"/>
              </w:rPr>
              <w:t>са</w:t>
            </w:r>
            <w:proofErr w:type="spellEnd"/>
            <w:r w:rsidRPr="00362691">
              <w:rPr>
                <w:sz w:val="18"/>
                <w:szCs w:val="18"/>
              </w:rPr>
              <w:t xml:space="preserve"> </w:t>
            </w:r>
            <w:proofErr w:type="spellStart"/>
            <w:r w:rsidRPr="00362691">
              <w:rPr>
                <w:sz w:val="18"/>
                <w:szCs w:val="18"/>
              </w:rPr>
              <w:t>циљевима</w:t>
            </w:r>
            <w:proofErr w:type="spellEnd"/>
            <w:r w:rsidRPr="00362691">
              <w:rPr>
                <w:sz w:val="18"/>
                <w:szCs w:val="18"/>
              </w:rPr>
              <w:t xml:space="preserve"> и </w:t>
            </w:r>
            <w:proofErr w:type="spellStart"/>
            <w:r w:rsidRPr="00362691">
              <w:rPr>
                <w:sz w:val="18"/>
                <w:szCs w:val="18"/>
              </w:rPr>
              <w:t>исходима</w:t>
            </w:r>
            <w:proofErr w:type="spellEnd"/>
            <w:r w:rsidRPr="00362691">
              <w:rPr>
                <w:sz w:val="18"/>
                <w:szCs w:val="18"/>
              </w:rPr>
              <w:t xml:space="preserve"> </w:t>
            </w:r>
            <w:proofErr w:type="spellStart"/>
            <w:r w:rsidRPr="00362691">
              <w:rPr>
                <w:sz w:val="18"/>
                <w:szCs w:val="18"/>
              </w:rPr>
              <w:t>наставе</w:t>
            </w:r>
            <w:proofErr w:type="spellEnd"/>
            <w:r w:rsidRPr="00362691">
              <w:rPr>
                <w:sz w:val="18"/>
                <w:szCs w:val="18"/>
              </w:rPr>
              <w:t xml:space="preserve">, </w:t>
            </w:r>
            <w:proofErr w:type="spellStart"/>
            <w:r w:rsidRPr="00362691">
              <w:rPr>
                <w:sz w:val="18"/>
                <w:szCs w:val="18"/>
              </w:rPr>
              <w:t>садржајима</w:t>
            </w:r>
            <w:proofErr w:type="spellEnd"/>
            <w:r w:rsidRPr="00362691">
              <w:rPr>
                <w:sz w:val="18"/>
                <w:szCs w:val="18"/>
              </w:rPr>
              <w:t xml:space="preserve"> </w:t>
            </w:r>
            <w:proofErr w:type="spellStart"/>
            <w:r w:rsidRPr="00362691">
              <w:rPr>
                <w:sz w:val="18"/>
                <w:szCs w:val="18"/>
              </w:rPr>
              <w:t>по</w:t>
            </w:r>
            <w:proofErr w:type="spellEnd"/>
            <w:r w:rsidRPr="00362691">
              <w:rPr>
                <w:sz w:val="18"/>
                <w:szCs w:val="18"/>
              </w:rPr>
              <w:t xml:space="preserve"> </w:t>
            </w:r>
            <w:proofErr w:type="spellStart"/>
            <w:r w:rsidRPr="00362691">
              <w:rPr>
                <w:sz w:val="18"/>
                <w:szCs w:val="18"/>
              </w:rPr>
              <w:t>темама</w:t>
            </w:r>
            <w:proofErr w:type="spellEnd"/>
            <w:r w:rsidRPr="00362691">
              <w:rPr>
                <w:sz w:val="18"/>
                <w:szCs w:val="18"/>
              </w:rPr>
              <w:t xml:space="preserve">, </w:t>
            </w:r>
            <w:proofErr w:type="spellStart"/>
            <w:r w:rsidRPr="00362691">
              <w:rPr>
                <w:sz w:val="18"/>
                <w:szCs w:val="18"/>
              </w:rPr>
              <w:t>начином</w:t>
            </w:r>
            <w:proofErr w:type="spellEnd"/>
            <w:r w:rsidRPr="00362691">
              <w:rPr>
                <w:sz w:val="18"/>
                <w:szCs w:val="18"/>
              </w:rPr>
              <w:t xml:space="preserve"> </w:t>
            </w:r>
            <w:proofErr w:type="spellStart"/>
            <w:r w:rsidRPr="00362691">
              <w:rPr>
                <w:sz w:val="18"/>
                <w:szCs w:val="18"/>
              </w:rPr>
              <w:t>остваривања</w:t>
            </w:r>
            <w:proofErr w:type="spellEnd"/>
            <w:r w:rsidRPr="00362691">
              <w:rPr>
                <w:sz w:val="18"/>
                <w:szCs w:val="18"/>
              </w:rPr>
              <w:t xml:space="preserve"> </w:t>
            </w:r>
            <w:proofErr w:type="spellStart"/>
            <w:r w:rsidRPr="00362691">
              <w:rPr>
                <w:sz w:val="18"/>
                <w:szCs w:val="18"/>
              </w:rPr>
              <w:t>програма</w:t>
            </w:r>
            <w:proofErr w:type="spellEnd"/>
            <w:r w:rsidRPr="00362691">
              <w:rPr>
                <w:sz w:val="18"/>
                <w:szCs w:val="18"/>
              </w:rPr>
              <w:t xml:space="preserve"> </w:t>
            </w:r>
            <w:proofErr w:type="spellStart"/>
            <w:r w:rsidRPr="00362691">
              <w:rPr>
                <w:sz w:val="18"/>
                <w:szCs w:val="18"/>
              </w:rPr>
              <w:t>рада</w:t>
            </w:r>
            <w:proofErr w:type="spellEnd"/>
            <w:r w:rsidRPr="00362691">
              <w:rPr>
                <w:sz w:val="18"/>
                <w:szCs w:val="18"/>
              </w:rPr>
              <w:t xml:space="preserve">, </w:t>
            </w:r>
            <w:proofErr w:type="spellStart"/>
            <w:r w:rsidRPr="00362691">
              <w:rPr>
                <w:sz w:val="18"/>
                <w:szCs w:val="18"/>
              </w:rPr>
              <w:t>као</w:t>
            </w:r>
            <w:proofErr w:type="spellEnd"/>
            <w:r w:rsidRPr="00362691">
              <w:rPr>
                <w:sz w:val="18"/>
                <w:szCs w:val="18"/>
              </w:rPr>
              <w:t xml:space="preserve"> и </w:t>
            </w:r>
            <w:proofErr w:type="spellStart"/>
            <w:r w:rsidRPr="00362691">
              <w:rPr>
                <w:sz w:val="18"/>
                <w:szCs w:val="18"/>
              </w:rPr>
              <w:t>са</w:t>
            </w:r>
            <w:proofErr w:type="spellEnd"/>
            <w:r w:rsidRPr="00362691">
              <w:rPr>
                <w:sz w:val="18"/>
                <w:szCs w:val="18"/>
              </w:rPr>
              <w:t xml:space="preserve"> </w:t>
            </w:r>
            <w:proofErr w:type="spellStart"/>
            <w:r w:rsidRPr="00362691">
              <w:rPr>
                <w:sz w:val="18"/>
                <w:szCs w:val="18"/>
              </w:rPr>
              <w:t>начином</w:t>
            </w:r>
            <w:proofErr w:type="spellEnd"/>
            <w:r w:rsidRPr="00362691">
              <w:rPr>
                <w:sz w:val="18"/>
                <w:szCs w:val="18"/>
              </w:rPr>
              <w:t xml:space="preserve"> </w:t>
            </w:r>
            <w:proofErr w:type="spellStart"/>
            <w:r w:rsidRPr="00362691">
              <w:rPr>
                <w:sz w:val="18"/>
                <w:szCs w:val="18"/>
              </w:rPr>
              <w:t>вредновања</w:t>
            </w:r>
            <w:proofErr w:type="spellEnd"/>
            <w:r w:rsidRPr="00362691">
              <w:rPr>
                <w:sz w:val="18"/>
                <w:szCs w:val="18"/>
              </w:rPr>
              <w:t xml:space="preserve"> </w:t>
            </w:r>
            <w:proofErr w:type="spellStart"/>
            <w:r w:rsidRPr="00362691">
              <w:rPr>
                <w:sz w:val="18"/>
                <w:szCs w:val="18"/>
              </w:rPr>
              <w:t>њиховог</w:t>
            </w:r>
            <w:proofErr w:type="spellEnd"/>
            <w:r w:rsidRPr="00362691">
              <w:rPr>
                <w:sz w:val="18"/>
                <w:szCs w:val="18"/>
              </w:rPr>
              <w:t xml:space="preserve"> </w:t>
            </w:r>
            <w:proofErr w:type="spellStart"/>
            <w:r w:rsidRPr="00362691">
              <w:rPr>
                <w:sz w:val="18"/>
                <w:szCs w:val="18"/>
              </w:rPr>
              <w:t>рада</w:t>
            </w:r>
            <w:proofErr w:type="spellEnd"/>
            <w:r w:rsidRPr="00362691">
              <w:rPr>
                <w:sz w:val="18"/>
                <w:szCs w:val="18"/>
              </w:rPr>
              <w:t>.</w:t>
            </w:r>
          </w:p>
          <w:p w14:paraId="3C692252" w14:textId="77777777" w:rsidR="00AF4C6A" w:rsidRPr="00362691" w:rsidRDefault="00AF4C6A" w:rsidP="00200BA8">
            <w:pPr>
              <w:pStyle w:val="TableParagraph"/>
              <w:kinsoku w:val="0"/>
              <w:overflowPunct w:val="0"/>
              <w:ind w:left="0"/>
              <w:rPr>
                <w:b/>
                <w:bCs/>
                <w:sz w:val="18"/>
                <w:szCs w:val="18"/>
              </w:rPr>
            </w:pPr>
          </w:p>
          <w:p w14:paraId="28567ADC" w14:textId="77777777" w:rsidR="00AF4C6A" w:rsidRPr="00362691" w:rsidRDefault="00AF4C6A" w:rsidP="00200BA8">
            <w:pPr>
              <w:pStyle w:val="TableParagraph"/>
              <w:kinsoku w:val="0"/>
              <w:overflowPunct w:val="0"/>
              <w:spacing w:before="3"/>
              <w:ind w:left="0"/>
              <w:rPr>
                <w:b/>
                <w:bCs/>
                <w:sz w:val="18"/>
                <w:szCs w:val="18"/>
              </w:rPr>
            </w:pPr>
          </w:p>
          <w:p w14:paraId="18B3FFF3" w14:textId="77777777" w:rsidR="00AF4C6A" w:rsidRPr="00362691" w:rsidRDefault="00AF4C6A" w:rsidP="00200BA8">
            <w:pPr>
              <w:pStyle w:val="TableParagraph"/>
              <w:kinsoku w:val="0"/>
              <w:overflowPunct w:val="0"/>
              <w:ind w:left="129" w:right="559"/>
              <w:rPr>
                <w:spacing w:val="-60"/>
                <w:sz w:val="18"/>
                <w:szCs w:val="18"/>
              </w:rPr>
            </w:pPr>
            <w:r w:rsidRPr="00362691">
              <w:rPr>
                <w:spacing w:val="-60"/>
                <w:sz w:val="18"/>
                <w:szCs w:val="18"/>
                <w:u w:val="thick"/>
              </w:rPr>
              <w:t xml:space="preserve"> </w:t>
            </w:r>
            <w:proofErr w:type="spellStart"/>
            <w:r w:rsidRPr="00362691">
              <w:rPr>
                <w:b/>
                <w:bCs/>
                <w:sz w:val="18"/>
                <w:szCs w:val="18"/>
                <w:u w:val="thick"/>
              </w:rPr>
              <w:t>Врсте</w:t>
            </w:r>
            <w:proofErr w:type="spellEnd"/>
            <w:r w:rsidRPr="00362691">
              <w:rPr>
                <w:b/>
                <w:bCs/>
                <w:sz w:val="18"/>
                <w:szCs w:val="18"/>
                <w:u w:val="thick"/>
              </w:rPr>
              <w:t xml:space="preserve"> </w:t>
            </w:r>
            <w:proofErr w:type="spellStart"/>
            <w:r w:rsidRPr="00362691">
              <w:rPr>
                <w:b/>
                <w:bCs/>
                <w:sz w:val="18"/>
                <w:szCs w:val="18"/>
                <w:u w:val="thick"/>
              </w:rPr>
              <w:t>наставе</w:t>
            </w:r>
            <w:proofErr w:type="spellEnd"/>
          </w:p>
          <w:p w14:paraId="4C6EBF54" w14:textId="77777777" w:rsidR="00AF4C6A" w:rsidRPr="00362691" w:rsidRDefault="00AF4C6A" w:rsidP="00200BA8">
            <w:pPr>
              <w:pStyle w:val="TableParagraph"/>
              <w:kinsoku w:val="0"/>
              <w:overflowPunct w:val="0"/>
              <w:spacing w:before="115"/>
              <w:ind w:left="129" w:right="435"/>
              <w:rPr>
                <w:sz w:val="18"/>
                <w:szCs w:val="18"/>
              </w:rPr>
            </w:pPr>
            <w:proofErr w:type="spellStart"/>
            <w:r w:rsidRPr="00362691">
              <w:rPr>
                <w:sz w:val="18"/>
                <w:szCs w:val="18"/>
              </w:rPr>
              <w:t>Настава</w:t>
            </w:r>
            <w:proofErr w:type="spellEnd"/>
            <w:r w:rsidRPr="00362691">
              <w:rPr>
                <w:sz w:val="18"/>
                <w:szCs w:val="18"/>
              </w:rPr>
              <w:t xml:space="preserve"> </w:t>
            </w:r>
            <w:proofErr w:type="spellStart"/>
            <w:r w:rsidRPr="00362691">
              <w:rPr>
                <w:sz w:val="18"/>
                <w:szCs w:val="18"/>
              </w:rPr>
              <w:t>се</w:t>
            </w:r>
            <w:proofErr w:type="spellEnd"/>
            <w:r w:rsidRPr="00362691">
              <w:rPr>
                <w:sz w:val="18"/>
                <w:szCs w:val="18"/>
              </w:rPr>
              <w:t xml:space="preserve"> </w:t>
            </w:r>
            <w:proofErr w:type="spellStart"/>
            <w:r w:rsidRPr="00362691">
              <w:rPr>
                <w:sz w:val="18"/>
                <w:szCs w:val="18"/>
              </w:rPr>
              <w:t>реализује</w:t>
            </w:r>
            <w:proofErr w:type="spellEnd"/>
            <w:r w:rsidRPr="00362691">
              <w:rPr>
                <w:sz w:val="18"/>
                <w:szCs w:val="18"/>
              </w:rPr>
              <w:t xml:space="preserve"> </w:t>
            </w:r>
            <w:proofErr w:type="spellStart"/>
            <w:r w:rsidRPr="00362691">
              <w:rPr>
                <w:sz w:val="18"/>
                <w:szCs w:val="18"/>
              </w:rPr>
              <w:t>кроз</w:t>
            </w:r>
            <w:proofErr w:type="spellEnd"/>
            <w:r w:rsidRPr="00362691">
              <w:rPr>
                <w:sz w:val="18"/>
                <w:szCs w:val="18"/>
              </w:rPr>
              <w:t xml:space="preserve"> </w:t>
            </w:r>
            <w:proofErr w:type="spellStart"/>
            <w:r w:rsidRPr="00362691">
              <w:rPr>
                <w:sz w:val="18"/>
                <w:szCs w:val="18"/>
              </w:rPr>
              <w:t>следеће</w:t>
            </w:r>
            <w:proofErr w:type="spellEnd"/>
            <w:r w:rsidRPr="00362691">
              <w:rPr>
                <w:sz w:val="18"/>
                <w:szCs w:val="18"/>
              </w:rPr>
              <w:t xml:space="preserve"> </w:t>
            </w:r>
            <w:proofErr w:type="spellStart"/>
            <w:r w:rsidRPr="00362691">
              <w:rPr>
                <w:sz w:val="18"/>
                <w:szCs w:val="18"/>
              </w:rPr>
              <w:t>облике</w:t>
            </w:r>
            <w:proofErr w:type="spellEnd"/>
            <w:r w:rsidRPr="00362691">
              <w:rPr>
                <w:sz w:val="18"/>
                <w:szCs w:val="18"/>
              </w:rPr>
              <w:t xml:space="preserve"> </w:t>
            </w:r>
            <w:proofErr w:type="spellStart"/>
            <w:r w:rsidRPr="00362691">
              <w:rPr>
                <w:sz w:val="18"/>
                <w:szCs w:val="18"/>
              </w:rPr>
              <w:t>наставе</w:t>
            </w:r>
            <w:proofErr w:type="spellEnd"/>
            <w:r w:rsidRPr="00362691">
              <w:rPr>
                <w:sz w:val="18"/>
                <w:szCs w:val="18"/>
              </w:rPr>
              <w:t>:</w:t>
            </w:r>
          </w:p>
          <w:p w14:paraId="4FAEE03E" w14:textId="77777777" w:rsidR="00AF4C6A" w:rsidRPr="00362691" w:rsidRDefault="00AF4C6A" w:rsidP="00AF4C6A">
            <w:pPr>
              <w:pStyle w:val="TableParagraph"/>
              <w:numPr>
                <w:ilvl w:val="0"/>
                <w:numId w:val="18"/>
              </w:numPr>
              <w:tabs>
                <w:tab w:val="left" w:pos="275"/>
              </w:tabs>
              <w:kinsoku w:val="0"/>
              <w:overflowPunct w:val="0"/>
              <w:adjustRightInd w:val="0"/>
              <w:spacing w:before="126"/>
              <w:rPr>
                <w:b/>
                <w:bCs/>
                <w:sz w:val="18"/>
                <w:szCs w:val="18"/>
              </w:rPr>
            </w:pPr>
            <w:proofErr w:type="spellStart"/>
            <w:r w:rsidRPr="00362691">
              <w:rPr>
                <w:b/>
                <w:bCs/>
                <w:sz w:val="18"/>
                <w:szCs w:val="18"/>
              </w:rPr>
              <w:t>теоријска</w:t>
            </w:r>
            <w:proofErr w:type="spellEnd"/>
            <w:r w:rsidRPr="00362691">
              <w:rPr>
                <w:b/>
                <w:bCs/>
                <w:sz w:val="18"/>
                <w:szCs w:val="18"/>
              </w:rPr>
              <w:t xml:space="preserve"> </w:t>
            </w:r>
            <w:proofErr w:type="spellStart"/>
            <w:r w:rsidRPr="00362691">
              <w:rPr>
                <w:b/>
                <w:bCs/>
                <w:sz w:val="18"/>
                <w:szCs w:val="18"/>
              </w:rPr>
              <w:t>настава</w:t>
            </w:r>
            <w:proofErr w:type="spellEnd"/>
            <w:r w:rsidRPr="00362691">
              <w:rPr>
                <w:b/>
                <w:bCs/>
                <w:sz w:val="18"/>
                <w:szCs w:val="18"/>
              </w:rPr>
              <w:t xml:space="preserve"> (34</w:t>
            </w:r>
            <w:r w:rsidRPr="00362691">
              <w:rPr>
                <w:b/>
                <w:bCs/>
                <w:spacing w:val="-8"/>
                <w:sz w:val="18"/>
                <w:szCs w:val="18"/>
              </w:rPr>
              <w:t xml:space="preserve"> </w:t>
            </w:r>
            <w:proofErr w:type="spellStart"/>
            <w:r w:rsidRPr="00362691">
              <w:rPr>
                <w:b/>
                <w:bCs/>
                <w:sz w:val="18"/>
                <w:szCs w:val="18"/>
              </w:rPr>
              <w:t>часова</w:t>
            </w:r>
            <w:proofErr w:type="spellEnd"/>
            <w:r w:rsidRPr="00362691">
              <w:rPr>
                <w:b/>
                <w:bCs/>
                <w:sz w:val="18"/>
                <w:szCs w:val="18"/>
              </w:rPr>
              <w:t>)</w:t>
            </w:r>
          </w:p>
          <w:p w14:paraId="02DD857E" w14:textId="77777777" w:rsidR="00AF4C6A" w:rsidRPr="00362691" w:rsidRDefault="00AF4C6A" w:rsidP="00AF4C6A">
            <w:pPr>
              <w:pStyle w:val="TableParagraph"/>
              <w:numPr>
                <w:ilvl w:val="0"/>
                <w:numId w:val="18"/>
              </w:numPr>
              <w:tabs>
                <w:tab w:val="left" w:pos="275"/>
              </w:tabs>
              <w:kinsoku w:val="0"/>
              <w:overflowPunct w:val="0"/>
              <w:adjustRightInd w:val="0"/>
              <w:spacing w:before="121"/>
              <w:rPr>
                <w:sz w:val="18"/>
                <w:szCs w:val="18"/>
              </w:rPr>
            </w:pPr>
            <w:proofErr w:type="spellStart"/>
            <w:r w:rsidRPr="00362691">
              <w:rPr>
                <w:b/>
                <w:bCs/>
                <w:sz w:val="18"/>
                <w:szCs w:val="18"/>
              </w:rPr>
              <w:t>практична</w:t>
            </w:r>
            <w:proofErr w:type="spellEnd"/>
            <w:r w:rsidRPr="00362691">
              <w:rPr>
                <w:b/>
                <w:bCs/>
                <w:sz w:val="18"/>
                <w:szCs w:val="18"/>
              </w:rPr>
              <w:t xml:space="preserve"> </w:t>
            </w:r>
            <w:proofErr w:type="spellStart"/>
            <w:r w:rsidRPr="00362691">
              <w:rPr>
                <w:b/>
                <w:bCs/>
                <w:sz w:val="18"/>
                <w:szCs w:val="18"/>
              </w:rPr>
              <w:t>настава</w:t>
            </w:r>
            <w:proofErr w:type="spellEnd"/>
            <w:r w:rsidRPr="00362691">
              <w:rPr>
                <w:b/>
                <w:bCs/>
                <w:spacing w:val="-12"/>
                <w:sz w:val="18"/>
                <w:szCs w:val="18"/>
              </w:rPr>
              <w:t xml:space="preserve"> </w:t>
            </w:r>
            <w:r w:rsidRPr="00362691">
              <w:rPr>
                <w:b/>
                <w:bCs/>
                <w:sz w:val="18"/>
                <w:szCs w:val="18"/>
              </w:rPr>
              <w:t>(2часа)</w:t>
            </w:r>
          </w:p>
        </w:tc>
      </w:tr>
      <w:tr w:rsidR="00AF4C6A" w:rsidRPr="00362691" w14:paraId="4844F34C" w14:textId="77777777" w:rsidTr="00200BA8">
        <w:trPr>
          <w:trHeight w:hRule="exact" w:val="4383"/>
        </w:trPr>
        <w:tc>
          <w:tcPr>
            <w:tcW w:w="2420" w:type="dxa"/>
            <w:tcBorders>
              <w:top w:val="single" w:sz="4" w:space="0" w:color="000000"/>
              <w:left w:val="single" w:sz="4" w:space="0" w:color="000000"/>
              <w:bottom w:val="single" w:sz="4" w:space="0" w:color="000000"/>
              <w:right w:val="single" w:sz="4" w:space="0" w:color="000000"/>
            </w:tcBorders>
          </w:tcPr>
          <w:p w14:paraId="28FD5742" w14:textId="77777777" w:rsidR="00AF4C6A" w:rsidRPr="00362691" w:rsidRDefault="00AF4C6A" w:rsidP="00200BA8">
            <w:pPr>
              <w:pStyle w:val="TableParagraph"/>
              <w:kinsoku w:val="0"/>
              <w:overflowPunct w:val="0"/>
              <w:spacing w:before="116"/>
              <w:ind w:left="247" w:right="197" w:firstLine="789"/>
              <w:rPr>
                <w:b/>
                <w:bCs/>
                <w:sz w:val="18"/>
                <w:szCs w:val="18"/>
              </w:rPr>
            </w:pPr>
            <w:r w:rsidRPr="00362691">
              <w:rPr>
                <w:b/>
                <w:bCs/>
                <w:sz w:val="18"/>
                <w:szCs w:val="18"/>
              </w:rPr>
              <w:t>II – БОГОПОЗНАЊЕ</w:t>
            </w:r>
          </w:p>
          <w:p w14:paraId="1A094374" w14:textId="77777777" w:rsidR="00AF4C6A" w:rsidRPr="00362691" w:rsidRDefault="00AF4C6A" w:rsidP="00200BA8">
            <w:pPr>
              <w:pStyle w:val="TableParagraph"/>
              <w:kinsoku w:val="0"/>
              <w:overflowPunct w:val="0"/>
              <w:ind w:left="0"/>
              <w:rPr>
                <w:b/>
                <w:bCs/>
                <w:sz w:val="18"/>
                <w:szCs w:val="18"/>
              </w:rPr>
            </w:pPr>
          </w:p>
          <w:p w14:paraId="706D847A" w14:textId="77777777" w:rsidR="00AF4C6A" w:rsidRPr="00362691" w:rsidRDefault="00AF4C6A" w:rsidP="00200BA8">
            <w:pPr>
              <w:pStyle w:val="TableParagraph"/>
              <w:kinsoku w:val="0"/>
              <w:overflowPunct w:val="0"/>
              <w:spacing w:before="10"/>
              <w:ind w:left="0"/>
              <w:rPr>
                <w:b/>
                <w:bCs/>
                <w:sz w:val="18"/>
                <w:szCs w:val="18"/>
              </w:rPr>
            </w:pPr>
          </w:p>
          <w:p w14:paraId="348041E2" w14:textId="77777777" w:rsidR="00AF4C6A" w:rsidRPr="00362691" w:rsidRDefault="00AF4C6A" w:rsidP="00AF4C6A">
            <w:pPr>
              <w:pStyle w:val="TableParagraph"/>
              <w:numPr>
                <w:ilvl w:val="0"/>
                <w:numId w:val="17"/>
              </w:numPr>
              <w:tabs>
                <w:tab w:val="left" w:pos="377"/>
              </w:tabs>
              <w:kinsoku w:val="0"/>
              <w:overflowPunct w:val="0"/>
              <w:adjustRightInd w:val="0"/>
              <w:ind w:right="1129" w:firstLine="0"/>
              <w:rPr>
                <w:b/>
                <w:bCs/>
                <w:sz w:val="18"/>
                <w:szCs w:val="18"/>
              </w:rPr>
            </w:pPr>
            <w:proofErr w:type="spellStart"/>
            <w:r w:rsidRPr="00362691">
              <w:rPr>
                <w:b/>
                <w:bCs/>
                <w:sz w:val="18"/>
                <w:szCs w:val="18"/>
              </w:rPr>
              <w:t>Процес</w:t>
            </w:r>
            <w:proofErr w:type="spellEnd"/>
            <w:r w:rsidRPr="00362691">
              <w:rPr>
                <w:b/>
                <w:bCs/>
                <w:sz w:val="18"/>
                <w:szCs w:val="18"/>
              </w:rPr>
              <w:t xml:space="preserve"> </w:t>
            </w:r>
            <w:proofErr w:type="spellStart"/>
            <w:r w:rsidRPr="00362691">
              <w:rPr>
                <w:b/>
                <w:bCs/>
                <w:sz w:val="18"/>
                <w:szCs w:val="18"/>
              </w:rPr>
              <w:t>сазнавања</w:t>
            </w:r>
            <w:proofErr w:type="spellEnd"/>
          </w:p>
          <w:p w14:paraId="376C3938" w14:textId="77777777" w:rsidR="00AF4C6A" w:rsidRPr="00362691" w:rsidRDefault="00AF4C6A" w:rsidP="00AF4C6A">
            <w:pPr>
              <w:pStyle w:val="TableParagraph"/>
              <w:numPr>
                <w:ilvl w:val="0"/>
                <w:numId w:val="17"/>
              </w:numPr>
              <w:tabs>
                <w:tab w:val="left" w:pos="377"/>
              </w:tabs>
              <w:kinsoku w:val="0"/>
              <w:overflowPunct w:val="0"/>
              <w:adjustRightInd w:val="0"/>
              <w:spacing w:before="120"/>
              <w:ind w:right="954" w:firstLine="0"/>
              <w:rPr>
                <w:b/>
                <w:bCs/>
                <w:sz w:val="18"/>
                <w:szCs w:val="18"/>
              </w:rPr>
            </w:pPr>
            <w:proofErr w:type="spellStart"/>
            <w:r w:rsidRPr="00362691">
              <w:rPr>
                <w:b/>
                <w:bCs/>
                <w:sz w:val="18"/>
                <w:szCs w:val="18"/>
              </w:rPr>
              <w:t>Личносно</w:t>
            </w:r>
            <w:proofErr w:type="spellEnd"/>
            <w:r w:rsidRPr="00362691">
              <w:rPr>
                <w:b/>
                <w:bCs/>
                <w:sz w:val="18"/>
                <w:szCs w:val="18"/>
              </w:rPr>
              <w:t xml:space="preserve"> </w:t>
            </w:r>
            <w:proofErr w:type="spellStart"/>
            <w:r w:rsidRPr="00362691">
              <w:rPr>
                <w:b/>
                <w:bCs/>
                <w:sz w:val="18"/>
                <w:szCs w:val="18"/>
              </w:rPr>
              <w:t>познање</w:t>
            </w:r>
            <w:proofErr w:type="spellEnd"/>
          </w:p>
          <w:p w14:paraId="4DDBE313" w14:textId="77777777" w:rsidR="00AF4C6A" w:rsidRPr="00362691" w:rsidRDefault="00AF4C6A" w:rsidP="00AF4C6A">
            <w:pPr>
              <w:pStyle w:val="TableParagraph"/>
              <w:numPr>
                <w:ilvl w:val="0"/>
                <w:numId w:val="17"/>
              </w:numPr>
              <w:tabs>
                <w:tab w:val="left" w:pos="377"/>
              </w:tabs>
              <w:kinsoku w:val="0"/>
              <w:overflowPunct w:val="0"/>
              <w:adjustRightInd w:val="0"/>
              <w:spacing w:before="120"/>
              <w:ind w:left="376"/>
              <w:rPr>
                <w:b/>
                <w:bCs/>
                <w:sz w:val="18"/>
                <w:szCs w:val="18"/>
              </w:rPr>
            </w:pPr>
            <w:proofErr w:type="spellStart"/>
            <w:r w:rsidRPr="00362691">
              <w:rPr>
                <w:b/>
                <w:bCs/>
                <w:sz w:val="18"/>
                <w:szCs w:val="18"/>
              </w:rPr>
              <w:t>Познање</w:t>
            </w:r>
            <w:proofErr w:type="spellEnd"/>
            <w:r w:rsidRPr="00362691">
              <w:rPr>
                <w:b/>
                <w:bCs/>
                <w:spacing w:val="-1"/>
                <w:sz w:val="18"/>
                <w:szCs w:val="18"/>
              </w:rPr>
              <w:t xml:space="preserve"> </w:t>
            </w:r>
            <w:proofErr w:type="spellStart"/>
            <w:r w:rsidRPr="00362691">
              <w:rPr>
                <w:b/>
                <w:bCs/>
                <w:sz w:val="18"/>
                <w:szCs w:val="18"/>
              </w:rPr>
              <w:t>Бога</w:t>
            </w:r>
            <w:proofErr w:type="spellEnd"/>
          </w:p>
          <w:p w14:paraId="07A31F8E" w14:textId="77777777" w:rsidR="00AF4C6A" w:rsidRPr="00362691" w:rsidRDefault="00AF4C6A" w:rsidP="00AF4C6A">
            <w:pPr>
              <w:pStyle w:val="TableParagraph"/>
              <w:numPr>
                <w:ilvl w:val="0"/>
                <w:numId w:val="17"/>
              </w:numPr>
              <w:tabs>
                <w:tab w:val="left" w:pos="377"/>
              </w:tabs>
              <w:kinsoku w:val="0"/>
              <w:overflowPunct w:val="0"/>
              <w:adjustRightInd w:val="0"/>
              <w:spacing w:before="120"/>
              <w:ind w:right="257" w:firstLine="0"/>
              <w:rPr>
                <w:sz w:val="18"/>
                <w:szCs w:val="18"/>
              </w:rPr>
            </w:pPr>
            <w:proofErr w:type="spellStart"/>
            <w:r w:rsidRPr="00362691">
              <w:rPr>
                <w:b/>
                <w:bCs/>
                <w:sz w:val="18"/>
                <w:szCs w:val="18"/>
              </w:rPr>
              <w:t>Бог</w:t>
            </w:r>
            <w:proofErr w:type="spellEnd"/>
            <w:r w:rsidRPr="00362691">
              <w:rPr>
                <w:b/>
                <w:bCs/>
                <w:sz w:val="18"/>
                <w:szCs w:val="18"/>
              </w:rPr>
              <w:t xml:space="preserve"> </w:t>
            </w:r>
            <w:proofErr w:type="spellStart"/>
            <w:r w:rsidRPr="00362691">
              <w:rPr>
                <w:b/>
                <w:bCs/>
                <w:sz w:val="18"/>
                <w:szCs w:val="18"/>
              </w:rPr>
              <w:t>је</w:t>
            </w:r>
            <w:proofErr w:type="spellEnd"/>
            <w:r w:rsidRPr="00362691">
              <w:rPr>
                <w:b/>
                <w:bCs/>
                <w:sz w:val="18"/>
                <w:szCs w:val="18"/>
              </w:rPr>
              <w:t xml:space="preserve"> </w:t>
            </w:r>
            <w:proofErr w:type="spellStart"/>
            <w:r w:rsidRPr="00362691">
              <w:rPr>
                <w:b/>
                <w:bCs/>
                <w:sz w:val="18"/>
                <w:szCs w:val="18"/>
              </w:rPr>
              <w:t>један</w:t>
            </w:r>
            <w:proofErr w:type="spellEnd"/>
            <w:r w:rsidRPr="00362691">
              <w:rPr>
                <w:b/>
                <w:bCs/>
                <w:sz w:val="18"/>
                <w:szCs w:val="18"/>
              </w:rPr>
              <w:t xml:space="preserve">, </w:t>
            </w:r>
            <w:proofErr w:type="spellStart"/>
            <w:r w:rsidRPr="00362691">
              <w:rPr>
                <w:b/>
                <w:bCs/>
                <w:sz w:val="18"/>
                <w:szCs w:val="18"/>
              </w:rPr>
              <w:t>али</w:t>
            </w:r>
            <w:proofErr w:type="spellEnd"/>
            <w:r w:rsidRPr="00362691">
              <w:rPr>
                <w:b/>
                <w:bCs/>
                <w:sz w:val="18"/>
                <w:szCs w:val="18"/>
              </w:rPr>
              <w:t xml:space="preserve"> </w:t>
            </w:r>
            <w:proofErr w:type="spellStart"/>
            <w:r w:rsidRPr="00362691">
              <w:rPr>
                <w:b/>
                <w:bCs/>
                <w:sz w:val="18"/>
                <w:szCs w:val="18"/>
              </w:rPr>
              <w:t>није</w:t>
            </w:r>
            <w:proofErr w:type="spellEnd"/>
            <w:r w:rsidRPr="00362691">
              <w:rPr>
                <w:b/>
                <w:bCs/>
                <w:spacing w:val="-4"/>
                <w:sz w:val="18"/>
                <w:szCs w:val="18"/>
              </w:rPr>
              <w:t xml:space="preserve"> </w:t>
            </w:r>
            <w:proofErr w:type="spellStart"/>
            <w:r w:rsidRPr="00362691">
              <w:rPr>
                <w:b/>
                <w:bCs/>
                <w:sz w:val="18"/>
                <w:szCs w:val="18"/>
              </w:rPr>
              <w:t>сам</w:t>
            </w:r>
            <w:proofErr w:type="spellEnd"/>
          </w:p>
        </w:tc>
        <w:tc>
          <w:tcPr>
            <w:tcW w:w="2340" w:type="dxa"/>
            <w:tcBorders>
              <w:top w:val="single" w:sz="4" w:space="0" w:color="000000"/>
              <w:left w:val="single" w:sz="4" w:space="0" w:color="000000"/>
              <w:bottom w:val="single" w:sz="4" w:space="0" w:color="000000"/>
              <w:right w:val="single" w:sz="4" w:space="0" w:color="000000"/>
            </w:tcBorders>
          </w:tcPr>
          <w:p w14:paraId="17FE4149" w14:textId="77777777" w:rsidR="00AF4C6A" w:rsidRPr="00362691" w:rsidRDefault="00AF4C6A" w:rsidP="00AF4C6A">
            <w:pPr>
              <w:pStyle w:val="TableParagraph"/>
              <w:numPr>
                <w:ilvl w:val="0"/>
                <w:numId w:val="16"/>
              </w:numPr>
              <w:tabs>
                <w:tab w:val="left" w:pos="274"/>
              </w:tabs>
              <w:kinsoku w:val="0"/>
              <w:overflowPunct w:val="0"/>
              <w:adjustRightInd w:val="0"/>
              <w:spacing w:line="237" w:lineRule="auto"/>
              <w:ind w:right="328" w:hanging="170"/>
              <w:rPr>
                <w:sz w:val="18"/>
                <w:szCs w:val="18"/>
              </w:rPr>
            </w:pPr>
            <w:proofErr w:type="spellStart"/>
            <w:r w:rsidRPr="00362691">
              <w:rPr>
                <w:sz w:val="18"/>
                <w:szCs w:val="18"/>
              </w:rPr>
              <w:t>Подстаћи</w:t>
            </w:r>
            <w:proofErr w:type="spellEnd"/>
            <w:r w:rsidRPr="00362691">
              <w:rPr>
                <w:sz w:val="18"/>
                <w:szCs w:val="18"/>
              </w:rPr>
              <w:t xml:space="preserve"> </w:t>
            </w:r>
            <w:proofErr w:type="spellStart"/>
            <w:r w:rsidRPr="00362691">
              <w:rPr>
                <w:sz w:val="18"/>
                <w:szCs w:val="18"/>
              </w:rPr>
              <w:t>ученике</w:t>
            </w:r>
            <w:proofErr w:type="spellEnd"/>
            <w:r w:rsidRPr="00362691">
              <w:rPr>
                <w:sz w:val="18"/>
                <w:szCs w:val="18"/>
              </w:rPr>
              <w:t xml:space="preserve"> </w:t>
            </w:r>
            <w:proofErr w:type="spellStart"/>
            <w:r w:rsidRPr="00362691">
              <w:rPr>
                <w:sz w:val="18"/>
                <w:szCs w:val="18"/>
              </w:rPr>
              <w:t>да</w:t>
            </w:r>
            <w:proofErr w:type="spellEnd"/>
            <w:r w:rsidRPr="00362691">
              <w:rPr>
                <w:sz w:val="18"/>
                <w:szCs w:val="18"/>
              </w:rPr>
              <w:t xml:space="preserve"> </w:t>
            </w:r>
            <w:proofErr w:type="spellStart"/>
            <w:r w:rsidRPr="00362691">
              <w:rPr>
                <w:sz w:val="18"/>
                <w:szCs w:val="18"/>
              </w:rPr>
              <w:t>преиспитају</w:t>
            </w:r>
            <w:proofErr w:type="spellEnd"/>
            <w:r w:rsidRPr="00362691">
              <w:rPr>
                <w:sz w:val="18"/>
                <w:szCs w:val="18"/>
              </w:rPr>
              <w:t xml:space="preserve"> </w:t>
            </w:r>
            <w:proofErr w:type="spellStart"/>
            <w:r w:rsidRPr="00362691">
              <w:rPr>
                <w:sz w:val="18"/>
                <w:szCs w:val="18"/>
              </w:rPr>
              <w:t>свој</w:t>
            </w:r>
            <w:proofErr w:type="spellEnd"/>
            <w:r w:rsidRPr="00362691">
              <w:rPr>
                <w:spacing w:val="-9"/>
                <w:sz w:val="18"/>
                <w:szCs w:val="18"/>
              </w:rPr>
              <w:t xml:space="preserve"> </w:t>
            </w:r>
            <w:proofErr w:type="spellStart"/>
            <w:r w:rsidRPr="00362691">
              <w:rPr>
                <w:sz w:val="18"/>
                <w:szCs w:val="18"/>
              </w:rPr>
              <w:t>однос</w:t>
            </w:r>
            <w:proofErr w:type="spellEnd"/>
            <w:r w:rsidRPr="00362691">
              <w:rPr>
                <w:sz w:val="18"/>
                <w:szCs w:val="18"/>
              </w:rPr>
              <w:t xml:space="preserve"> </w:t>
            </w:r>
            <w:proofErr w:type="spellStart"/>
            <w:r w:rsidRPr="00362691">
              <w:rPr>
                <w:sz w:val="18"/>
                <w:szCs w:val="18"/>
              </w:rPr>
              <w:t>према</w:t>
            </w:r>
            <w:proofErr w:type="spellEnd"/>
            <w:r w:rsidRPr="00362691">
              <w:rPr>
                <w:sz w:val="18"/>
                <w:szCs w:val="18"/>
              </w:rPr>
              <w:t xml:space="preserve"> </w:t>
            </w:r>
            <w:proofErr w:type="spellStart"/>
            <w:r w:rsidRPr="00362691">
              <w:rPr>
                <w:sz w:val="18"/>
                <w:szCs w:val="18"/>
              </w:rPr>
              <w:t>знању</w:t>
            </w:r>
            <w:proofErr w:type="spellEnd"/>
            <w:r w:rsidRPr="00362691">
              <w:rPr>
                <w:sz w:val="18"/>
                <w:szCs w:val="18"/>
              </w:rPr>
              <w:t xml:space="preserve"> и</w:t>
            </w:r>
            <w:r w:rsidRPr="00362691">
              <w:rPr>
                <w:spacing w:val="-10"/>
                <w:sz w:val="18"/>
                <w:szCs w:val="18"/>
              </w:rPr>
              <w:t xml:space="preserve"> </w:t>
            </w:r>
            <w:proofErr w:type="spellStart"/>
            <w:r w:rsidRPr="00362691">
              <w:rPr>
                <w:sz w:val="18"/>
                <w:szCs w:val="18"/>
              </w:rPr>
              <w:t>учењу</w:t>
            </w:r>
            <w:proofErr w:type="spellEnd"/>
            <w:r w:rsidRPr="00362691">
              <w:rPr>
                <w:sz w:val="18"/>
                <w:szCs w:val="18"/>
              </w:rPr>
              <w:t>;</w:t>
            </w:r>
          </w:p>
          <w:p w14:paraId="101B57ED" w14:textId="77777777" w:rsidR="00AF4C6A" w:rsidRPr="00362691" w:rsidRDefault="00AF4C6A" w:rsidP="00AF4C6A">
            <w:pPr>
              <w:pStyle w:val="TableParagraph"/>
              <w:numPr>
                <w:ilvl w:val="0"/>
                <w:numId w:val="16"/>
              </w:numPr>
              <w:tabs>
                <w:tab w:val="left" w:pos="269"/>
              </w:tabs>
              <w:kinsoku w:val="0"/>
              <w:overflowPunct w:val="0"/>
              <w:adjustRightInd w:val="0"/>
              <w:spacing w:before="63"/>
              <w:ind w:left="268" w:right="171" w:hanging="165"/>
              <w:rPr>
                <w:sz w:val="18"/>
                <w:szCs w:val="18"/>
              </w:rPr>
            </w:pPr>
            <w:proofErr w:type="spellStart"/>
            <w:r w:rsidRPr="00362691">
              <w:rPr>
                <w:sz w:val="18"/>
                <w:szCs w:val="18"/>
              </w:rPr>
              <w:t>Кроз</w:t>
            </w:r>
            <w:proofErr w:type="spellEnd"/>
            <w:r w:rsidRPr="00362691">
              <w:rPr>
                <w:sz w:val="18"/>
                <w:szCs w:val="18"/>
              </w:rPr>
              <w:t xml:space="preserve"> </w:t>
            </w:r>
            <w:proofErr w:type="spellStart"/>
            <w:r w:rsidRPr="00362691">
              <w:rPr>
                <w:sz w:val="18"/>
                <w:szCs w:val="18"/>
              </w:rPr>
              <w:t>очигледне</w:t>
            </w:r>
            <w:proofErr w:type="spellEnd"/>
            <w:r w:rsidRPr="00362691">
              <w:rPr>
                <w:sz w:val="18"/>
                <w:szCs w:val="18"/>
              </w:rPr>
              <w:t xml:space="preserve"> </w:t>
            </w:r>
            <w:proofErr w:type="spellStart"/>
            <w:r w:rsidRPr="00362691">
              <w:rPr>
                <w:sz w:val="18"/>
                <w:szCs w:val="18"/>
              </w:rPr>
              <w:t>примере</w:t>
            </w:r>
            <w:proofErr w:type="spellEnd"/>
            <w:r w:rsidRPr="00362691">
              <w:rPr>
                <w:sz w:val="18"/>
                <w:szCs w:val="18"/>
              </w:rPr>
              <w:t xml:space="preserve"> и </w:t>
            </w:r>
            <w:proofErr w:type="spellStart"/>
            <w:r w:rsidRPr="00362691">
              <w:rPr>
                <w:sz w:val="18"/>
                <w:szCs w:val="18"/>
              </w:rPr>
              <w:t>експерименте</w:t>
            </w:r>
            <w:proofErr w:type="spellEnd"/>
            <w:r w:rsidRPr="00362691">
              <w:rPr>
                <w:sz w:val="18"/>
                <w:szCs w:val="18"/>
              </w:rPr>
              <w:t xml:space="preserve"> </w:t>
            </w:r>
            <w:proofErr w:type="spellStart"/>
            <w:r w:rsidRPr="00362691">
              <w:rPr>
                <w:sz w:val="18"/>
                <w:szCs w:val="18"/>
              </w:rPr>
              <w:t>објаснити</w:t>
            </w:r>
            <w:proofErr w:type="spellEnd"/>
            <w:r w:rsidRPr="00362691">
              <w:rPr>
                <w:sz w:val="18"/>
                <w:szCs w:val="18"/>
              </w:rPr>
              <w:t xml:space="preserve"> </w:t>
            </w:r>
            <w:proofErr w:type="spellStart"/>
            <w:r w:rsidRPr="00362691">
              <w:rPr>
                <w:sz w:val="18"/>
                <w:szCs w:val="18"/>
              </w:rPr>
              <w:t>ученицма</w:t>
            </w:r>
            <w:proofErr w:type="spellEnd"/>
            <w:r w:rsidRPr="00362691">
              <w:rPr>
                <w:sz w:val="18"/>
                <w:szCs w:val="18"/>
              </w:rPr>
              <w:t xml:space="preserve"> </w:t>
            </w:r>
            <w:proofErr w:type="spellStart"/>
            <w:r w:rsidRPr="00362691">
              <w:rPr>
                <w:sz w:val="18"/>
                <w:szCs w:val="18"/>
              </w:rPr>
              <w:t>три</w:t>
            </w:r>
            <w:proofErr w:type="spellEnd"/>
            <w:r w:rsidRPr="00362691">
              <w:rPr>
                <w:sz w:val="18"/>
                <w:szCs w:val="18"/>
              </w:rPr>
              <w:t xml:space="preserve"> </w:t>
            </w:r>
            <w:proofErr w:type="spellStart"/>
            <w:r w:rsidRPr="00362691">
              <w:rPr>
                <w:sz w:val="18"/>
                <w:szCs w:val="18"/>
              </w:rPr>
              <w:t>начина</w:t>
            </w:r>
            <w:proofErr w:type="spellEnd"/>
            <w:r w:rsidRPr="00362691">
              <w:rPr>
                <w:sz w:val="18"/>
                <w:szCs w:val="18"/>
              </w:rPr>
              <w:t xml:space="preserve"> </w:t>
            </w:r>
            <w:proofErr w:type="spellStart"/>
            <w:r w:rsidRPr="00362691">
              <w:rPr>
                <w:sz w:val="18"/>
                <w:szCs w:val="18"/>
              </w:rPr>
              <w:t>сазнавања</w:t>
            </w:r>
            <w:proofErr w:type="spellEnd"/>
            <w:r w:rsidRPr="00362691">
              <w:rPr>
                <w:sz w:val="18"/>
                <w:szCs w:val="18"/>
              </w:rPr>
              <w:t xml:space="preserve">: </w:t>
            </w:r>
            <w:proofErr w:type="spellStart"/>
            <w:r w:rsidRPr="00362691">
              <w:rPr>
                <w:sz w:val="18"/>
                <w:szCs w:val="18"/>
              </w:rPr>
              <w:t>објективно</w:t>
            </w:r>
            <w:proofErr w:type="spellEnd"/>
            <w:r w:rsidRPr="00362691">
              <w:rPr>
                <w:sz w:val="18"/>
                <w:szCs w:val="18"/>
              </w:rPr>
              <w:t xml:space="preserve">, </w:t>
            </w:r>
            <w:proofErr w:type="spellStart"/>
            <w:r w:rsidRPr="00362691">
              <w:rPr>
                <w:sz w:val="18"/>
                <w:szCs w:val="18"/>
              </w:rPr>
              <w:t>субјективно</w:t>
            </w:r>
            <w:proofErr w:type="spellEnd"/>
            <w:r w:rsidRPr="00362691">
              <w:rPr>
                <w:sz w:val="18"/>
                <w:szCs w:val="18"/>
              </w:rPr>
              <w:t xml:space="preserve"> и </w:t>
            </w:r>
            <w:proofErr w:type="spellStart"/>
            <w:r w:rsidRPr="00362691">
              <w:rPr>
                <w:sz w:val="18"/>
                <w:szCs w:val="18"/>
              </w:rPr>
              <w:t>личносно</w:t>
            </w:r>
            <w:proofErr w:type="spellEnd"/>
            <w:r w:rsidRPr="00362691">
              <w:rPr>
                <w:sz w:val="18"/>
                <w:szCs w:val="18"/>
              </w:rPr>
              <w:t xml:space="preserve"> и </w:t>
            </w:r>
            <w:proofErr w:type="spellStart"/>
            <w:r w:rsidRPr="00362691">
              <w:rPr>
                <w:sz w:val="18"/>
                <w:szCs w:val="18"/>
              </w:rPr>
              <w:t>границе</w:t>
            </w:r>
            <w:proofErr w:type="spellEnd"/>
            <w:r w:rsidRPr="00362691">
              <w:rPr>
                <w:sz w:val="18"/>
                <w:szCs w:val="18"/>
              </w:rPr>
              <w:t xml:space="preserve"> </w:t>
            </w:r>
            <w:proofErr w:type="spellStart"/>
            <w:r w:rsidRPr="00362691">
              <w:rPr>
                <w:sz w:val="18"/>
                <w:szCs w:val="18"/>
              </w:rPr>
              <w:t>њихове</w:t>
            </w:r>
            <w:proofErr w:type="spellEnd"/>
            <w:r w:rsidRPr="00362691">
              <w:rPr>
                <w:sz w:val="18"/>
                <w:szCs w:val="18"/>
              </w:rPr>
              <w:t xml:space="preserve"> </w:t>
            </w:r>
            <w:proofErr w:type="spellStart"/>
            <w:r w:rsidRPr="00362691">
              <w:rPr>
                <w:sz w:val="18"/>
                <w:szCs w:val="18"/>
              </w:rPr>
              <w:t>примене</w:t>
            </w:r>
            <w:proofErr w:type="spellEnd"/>
            <w:r w:rsidRPr="00362691">
              <w:rPr>
                <w:sz w:val="18"/>
                <w:szCs w:val="18"/>
              </w:rPr>
              <w:t xml:space="preserve"> (</w:t>
            </w:r>
            <w:proofErr w:type="spellStart"/>
            <w:r w:rsidRPr="00362691">
              <w:rPr>
                <w:sz w:val="18"/>
                <w:szCs w:val="18"/>
              </w:rPr>
              <w:t>наука</w:t>
            </w:r>
            <w:proofErr w:type="spellEnd"/>
            <w:r w:rsidRPr="00362691">
              <w:rPr>
                <w:sz w:val="18"/>
                <w:szCs w:val="18"/>
              </w:rPr>
              <w:t xml:space="preserve">, </w:t>
            </w:r>
            <w:proofErr w:type="spellStart"/>
            <w:r w:rsidRPr="00362691">
              <w:rPr>
                <w:sz w:val="18"/>
                <w:szCs w:val="18"/>
              </w:rPr>
              <w:t>уметност</w:t>
            </w:r>
            <w:proofErr w:type="spellEnd"/>
            <w:r w:rsidRPr="00362691">
              <w:rPr>
                <w:sz w:val="18"/>
                <w:szCs w:val="18"/>
              </w:rPr>
              <w:t>,</w:t>
            </w:r>
            <w:r w:rsidRPr="00362691">
              <w:rPr>
                <w:spacing w:val="-8"/>
                <w:sz w:val="18"/>
                <w:szCs w:val="18"/>
              </w:rPr>
              <w:t xml:space="preserve"> </w:t>
            </w:r>
            <w:proofErr w:type="spellStart"/>
            <w:r w:rsidRPr="00362691">
              <w:rPr>
                <w:sz w:val="18"/>
                <w:szCs w:val="18"/>
              </w:rPr>
              <w:t>теологија</w:t>
            </w:r>
            <w:proofErr w:type="spellEnd"/>
            <w:r w:rsidRPr="00362691">
              <w:rPr>
                <w:sz w:val="18"/>
                <w:szCs w:val="18"/>
              </w:rPr>
              <w:t>);</w:t>
            </w:r>
          </w:p>
          <w:p w14:paraId="0408E0BD" w14:textId="77777777" w:rsidR="00AF4C6A" w:rsidRPr="00362691" w:rsidRDefault="00AF4C6A" w:rsidP="00AF4C6A">
            <w:pPr>
              <w:pStyle w:val="TableParagraph"/>
              <w:numPr>
                <w:ilvl w:val="0"/>
                <w:numId w:val="16"/>
              </w:numPr>
              <w:tabs>
                <w:tab w:val="left" w:pos="274"/>
              </w:tabs>
              <w:kinsoku w:val="0"/>
              <w:overflowPunct w:val="0"/>
              <w:adjustRightInd w:val="0"/>
              <w:spacing w:before="122"/>
              <w:ind w:right="391" w:hanging="170"/>
              <w:rPr>
                <w:sz w:val="18"/>
                <w:szCs w:val="18"/>
              </w:rPr>
            </w:pPr>
            <w:proofErr w:type="spellStart"/>
            <w:r w:rsidRPr="00362691">
              <w:rPr>
                <w:sz w:val="18"/>
                <w:szCs w:val="18"/>
              </w:rPr>
              <w:t>Указати</w:t>
            </w:r>
            <w:proofErr w:type="spellEnd"/>
            <w:r w:rsidRPr="00362691">
              <w:rPr>
                <w:sz w:val="18"/>
                <w:szCs w:val="18"/>
              </w:rPr>
              <w:t xml:space="preserve"> </w:t>
            </w:r>
            <w:proofErr w:type="spellStart"/>
            <w:r w:rsidRPr="00362691">
              <w:rPr>
                <w:sz w:val="18"/>
                <w:szCs w:val="18"/>
              </w:rPr>
              <w:t>ученицима</w:t>
            </w:r>
            <w:proofErr w:type="spellEnd"/>
            <w:r w:rsidRPr="00362691">
              <w:rPr>
                <w:sz w:val="18"/>
                <w:szCs w:val="18"/>
              </w:rPr>
              <w:t xml:space="preserve"> </w:t>
            </w:r>
            <w:proofErr w:type="spellStart"/>
            <w:r w:rsidRPr="00362691">
              <w:rPr>
                <w:sz w:val="18"/>
                <w:szCs w:val="18"/>
              </w:rPr>
              <w:t>на</w:t>
            </w:r>
            <w:proofErr w:type="spellEnd"/>
            <w:r w:rsidRPr="00362691">
              <w:rPr>
                <w:sz w:val="18"/>
                <w:szCs w:val="18"/>
              </w:rPr>
              <w:t xml:space="preserve"> </w:t>
            </w:r>
            <w:proofErr w:type="spellStart"/>
            <w:r w:rsidRPr="00362691">
              <w:rPr>
                <w:sz w:val="18"/>
                <w:szCs w:val="18"/>
              </w:rPr>
              <w:t>повезаност</w:t>
            </w:r>
            <w:proofErr w:type="spellEnd"/>
            <w:r w:rsidRPr="00362691">
              <w:rPr>
                <w:sz w:val="18"/>
                <w:szCs w:val="18"/>
              </w:rPr>
              <w:t xml:space="preserve"> </w:t>
            </w:r>
            <w:proofErr w:type="spellStart"/>
            <w:r w:rsidRPr="00362691">
              <w:rPr>
                <w:sz w:val="18"/>
                <w:szCs w:val="18"/>
              </w:rPr>
              <w:t>љубави</w:t>
            </w:r>
            <w:proofErr w:type="spellEnd"/>
            <w:r w:rsidRPr="00362691">
              <w:rPr>
                <w:sz w:val="18"/>
                <w:szCs w:val="18"/>
              </w:rPr>
              <w:t xml:space="preserve"> и </w:t>
            </w:r>
            <w:proofErr w:type="spellStart"/>
            <w:r w:rsidRPr="00362691">
              <w:rPr>
                <w:sz w:val="18"/>
                <w:szCs w:val="18"/>
              </w:rPr>
              <w:t>знања</w:t>
            </w:r>
            <w:proofErr w:type="spellEnd"/>
            <w:r w:rsidRPr="00362691">
              <w:rPr>
                <w:sz w:val="18"/>
                <w:szCs w:val="18"/>
              </w:rPr>
              <w:t xml:space="preserve"> у </w:t>
            </w:r>
            <w:proofErr w:type="spellStart"/>
            <w:r w:rsidRPr="00362691">
              <w:rPr>
                <w:sz w:val="18"/>
                <w:szCs w:val="18"/>
              </w:rPr>
              <w:t>црквеном</w:t>
            </w:r>
            <w:proofErr w:type="spellEnd"/>
            <w:r w:rsidRPr="00362691">
              <w:rPr>
                <w:sz w:val="18"/>
                <w:szCs w:val="18"/>
              </w:rPr>
              <w:t xml:space="preserve"> </w:t>
            </w:r>
            <w:proofErr w:type="spellStart"/>
            <w:r w:rsidRPr="00362691">
              <w:rPr>
                <w:sz w:val="18"/>
                <w:szCs w:val="18"/>
              </w:rPr>
              <w:t>искуству</w:t>
            </w:r>
            <w:proofErr w:type="spellEnd"/>
            <w:r w:rsidRPr="00362691">
              <w:rPr>
                <w:sz w:val="18"/>
                <w:szCs w:val="18"/>
              </w:rPr>
              <w:t>;</w:t>
            </w:r>
          </w:p>
        </w:tc>
        <w:tc>
          <w:tcPr>
            <w:tcW w:w="2880" w:type="dxa"/>
            <w:tcBorders>
              <w:top w:val="single" w:sz="4" w:space="0" w:color="000000"/>
              <w:left w:val="single" w:sz="4" w:space="0" w:color="000000"/>
              <w:bottom w:val="single" w:sz="4" w:space="0" w:color="000000"/>
              <w:right w:val="single" w:sz="4" w:space="0" w:color="000000"/>
            </w:tcBorders>
          </w:tcPr>
          <w:p w14:paraId="63A26AA1" w14:textId="77777777" w:rsidR="00AF4C6A" w:rsidRPr="00362691" w:rsidRDefault="00AF4C6A" w:rsidP="00AF4C6A">
            <w:pPr>
              <w:pStyle w:val="TableParagraph"/>
              <w:numPr>
                <w:ilvl w:val="0"/>
                <w:numId w:val="15"/>
              </w:numPr>
              <w:tabs>
                <w:tab w:val="left" w:pos="269"/>
              </w:tabs>
              <w:kinsoku w:val="0"/>
              <w:overflowPunct w:val="0"/>
              <w:adjustRightInd w:val="0"/>
              <w:spacing w:before="16" w:line="274" w:lineRule="exact"/>
              <w:ind w:right="350" w:hanging="165"/>
              <w:rPr>
                <w:sz w:val="18"/>
                <w:szCs w:val="18"/>
              </w:rPr>
            </w:pPr>
            <w:proofErr w:type="spellStart"/>
            <w:r w:rsidRPr="00362691">
              <w:rPr>
                <w:sz w:val="18"/>
                <w:szCs w:val="18"/>
              </w:rPr>
              <w:t>моћи</w:t>
            </w:r>
            <w:proofErr w:type="spellEnd"/>
            <w:r w:rsidRPr="00362691">
              <w:rPr>
                <w:sz w:val="18"/>
                <w:szCs w:val="18"/>
              </w:rPr>
              <w:t xml:space="preserve"> </w:t>
            </w:r>
            <w:proofErr w:type="spellStart"/>
            <w:r w:rsidRPr="00362691">
              <w:rPr>
                <w:sz w:val="18"/>
                <w:szCs w:val="18"/>
              </w:rPr>
              <w:t>да</w:t>
            </w:r>
            <w:proofErr w:type="spellEnd"/>
            <w:r w:rsidRPr="00362691">
              <w:rPr>
                <w:sz w:val="18"/>
                <w:szCs w:val="18"/>
              </w:rPr>
              <w:t xml:space="preserve"> </w:t>
            </w:r>
            <w:proofErr w:type="spellStart"/>
            <w:r w:rsidRPr="00362691">
              <w:rPr>
                <w:sz w:val="18"/>
                <w:szCs w:val="18"/>
              </w:rPr>
              <w:t>уочи</w:t>
            </w:r>
            <w:proofErr w:type="spellEnd"/>
            <w:r w:rsidRPr="00362691">
              <w:rPr>
                <w:sz w:val="18"/>
                <w:szCs w:val="18"/>
              </w:rPr>
              <w:t xml:space="preserve"> </w:t>
            </w:r>
            <w:proofErr w:type="spellStart"/>
            <w:r w:rsidRPr="00362691">
              <w:rPr>
                <w:sz w:val="18"/>
                <w:szCs w:val="18"/>
              </w:rPr>
              <w:t>да</w:t>
            </w:r>
            <w:proofErr w:type="spellEnd"/>
            <w:r w:rsidRPr="00362691">
              <w:rPr>
                <w:sz w:val="18"/>
                <w:szCs w:val="18"/>
              </w:rPr>
              <w:t xml:space="preserve"> </w:t>
            </w:r>
            <w:proofErr w:type="spellStart"/>
            <w:r w:rsidRPr="00362691">
              <w:rPr>
                <w:sz w:val="18"/>
                <w:szCs w:val="18"/>
              </w:rPr>
              <w:t>су</w:t>
            </w:r>
            <w:proofErr w:type="spellEnd"/>
            <w:r w:rsidRPr="00362691">
              <w:rPr>
                <w:sz w:val="18"/>
                <w:szCs w:val="18"/>
              </w:rPr>
              <w:t xml:space="preserve"> </w:t>
            </w:r>
            <w:proofErr w:type="spellStart"/>
            <w:r w:rsidRPr="00362691">
              <w:rPr>
                <w:sz w:val="18"/>
                <w:szCs w:val="18"/>
              </w:rPr>
              <w:t>знање</w:t>
            </w:r>
            <w:proofErr w:type="spellEnd"/>
            <w:r w:rsidRPr="00362691">
              <w:rPr>
                <w:sz w:val="18"/>
                <w:szCs w:val="18"/>
              </w:rPr>
              <w:t xml:space="preserve"> и </w:t>
            </w:r>
            <w:proofErr w:type="spellStart"/>
            <w:r w:rsidRPr="00362691">
              <w:rPr>
                <w:sz w:val="18"/>
                <w:szCs w:val="18"/>
              </w:rPr>
              <w:t>учење</w:t>
            </w:r>
            <w:proofErr w:type="spellEnd"/>
            <w:r w:rsidRPr="00362691">
              <w:rPr>
                <w:sz w:val="18"/>
                <w:szCs w:val="18"/>
              </w:rPr>
              <w:t xml:space="preserve"> </w:t>
            </w:r>
            <w:proofErr w:type="spellStart"/>
            <w:r w:rsidRPr="00362691">
              <w:rPr>
                <w:sz w:val="18"/>
                <w:szCs w:val="18"/>
              </w:rPr>
              <w:t>важни</w:t>
            </w:r>
            <w:proofErr w:type="spellEnd"/>
            <w:r w:rsidRPr="00362691">
              <w:rPr>
                <w:sz w:val="18"/>
                <w:szCs w:val="18"/>
              </w:rPr>
              <w:t xml:space="preserve"> у </w:t>
            </w:r>
            <w:proofErr w:type="spellStart"/>
            <w:r w:rsidRPr="00362691">
              <w:rPr>
                <w:sz w:val="18"/>
                <w:szCs w:val="18"/>
              </w:rPr>
              <w:t>његовом</w:t>
            </w:r>
            <w:proofErr w:type="spellEnd"/>
            <w:r w:rsidRPr="00362691">
              <w:rPr>
                <w:spacing w:val="-11"/>
                <w:sz w:val="18"/>
                <w:szCs w:val="18"/>
              </w:rPr>
              <w:t xml:space="preserve"> </w:t>
            </w:r>
            <w:proofErr w:type="spellStart"/>
            <w:r w:rsidRPr="00362691">
              <w:rPr>
                <w:sz w:val="18"/>
                <w:szCs w:val="18"/>
              </w:rPr>
              <w:t>животу</w:t>
            </w:r>
            <w:proofErr w:type="spellEnd"/>
            <w:r w:rsidRPr="00362691">
              <w:rPr>
                <w:sz w:val="18"/>
                <w:szCs w:val="18"/>
              </w:rPr>
              <w:t>;</w:t>
            </w:r>
          </w:p>
          <w:p w14:paraId="68E196A0" w14:textId="77777777" w:rsidR="00AF4C6A" w:rsidRPr="00362691" w:rsidRDefault="00AF4C6A" w:rsidP="00AF4C6A">
            <w:pPr>
              <w:pStyle w:val="TableParagraph"/>
              <w:numPr>
                <w:ilvl w:val="0"/>
                <w:numId w:val="15"/>
              </w:numPr>
              <w:tabs>
                <w:tab w:val="left" w:pos="269"/>
              </w:tabs>
              <w:kinsoku w:val="0"/>
              <w:overflowPunct w:val="0"/>
              <w:adjustRightInd w:val="0"/>
              <w:spacing w:before="37"/>
              <w:ind w:right="289" w:hanging="165"/>
              <w:rPr>
                <w:sz w:val="18"/>
                <w:szCs w:val="18"/>
              </w:rPr>
            </w:pPr>
            <w:proofErr w:type="spellStart"/>
            <w:r w:rsidRPr="00362691">
              <w:rPr>
                <w:sz w:val="18"/>
                <w:szCs w:val="18"/>
              </w:rPr>
              <w:t>моћи</w:t>
            </w:r>
            <w:proofErr w:type="spellEnd"/>
            <w:r w:rsidRPr="00362691">
              <w:rPr>
                <w:sz w:val="18"/>
                <w:szCs w:val="18"/>
              </w:rPr>
              <w:t xml:space="preserve"> </w:t>
            </w:r>
            <w:proofErr w:type="spellStart"/>
            <w:r w:rsidRPr="00362691">
              <w:rPr>
                <w:sz w:val="18"/>
                <w:szCs w:val="18"/>
              </w:rPr>
              <w:t>да</w:t>
            </w:r>
            <w:proofErr w:type="spellEnd"/>
            <w:r w:rsidRPr="00362691">
              <w:rPr>
                <w:sz w:val="18"/>
                <w:szCs w:val="18"/>
              </w:rPr>
              <w:t xml:space="preserve"> </w:t>
            </w:r>
            <w:proofErr w:type="spellStart"/>
            <w:r w:rsidRPr="00362691">
              <w:rPr>
                <w:sz w:val="18"/>
                <w:szCs w:val="18"/>
              </w:rPr>
              <w:t>кроз</w:t>
            </w:r>
            <w:proofErr w:type="spellEnd"/>
            <w:r w:rsidRPr="00362691">
              <w:rPr>
                <w:sz w:val="18"/>
                <w:szCs w:val="18"/>
              </w:rPr>
              <w:t xml:space="preserve"> </w:t>
            </w:r>
            <w:proofErr w:type="spellStart"/>
            <w:r w:rsidRPr="00362691">
              <w:rPr>
                <w:sz w:val="18"/>
                <w:szCs w:val="18"/>
              </w:rPr>
              <w:t>очигледне</w:t>
            </w:r>
            <w:proofErr w:type="spellEnd"/>
            <w:r w:rsidRPr="00362691">
              <w:rPr>
                <w:sz w:val="18"/>
                <w:szCs w:val="18"/>
              </w:rPr>
              <w:t xml:space="preserve"> </w:t>
            </w:r>
            <w:proofErr w:type="spellStart"/>
            <w:r w:rsidRPr="00362691">
              <w:rPr>
                <w:sz w:val="18"/>
                <w:szCs w:val="18"/>
              </w:rPr>
              <w:t>примере</w:t>
            </w:r>
            <w:proofErr w:type="spellEnd"/>
            <w:r w:rsidRPr="00362691">
              <w:rPr>
                <w:spacing w:val="-10"/>
                <w:sz w:val="18"/>
                <w:szCs w:val="18"/>
              </w:rPr>
              <w:t xml:space="preserve"> </w:t>
            </w:r>
            <w:r w:rsidRPr="00362691">
              <w:rPr>
                <w:sz w:val="18"/>
                <w:szCs w:val="18"/>
              </w:rPr>
              <w:t xml:space="preserve">и </w:t>
            </w:r>
            <w:proofErr w:type="spellStart"/>
            <w:r w:rsidRPr="00362691">
              <w:rPr>
                <w:sz w:val="18"/>
                <w:szCs w:val="18"/>
              </w:rPr>
              <w:t>експерименте</w:t>
            </w:r>
            <w:proofErr w:type="spellEnd"/>
            <w:r w:rsidRPr="00362691">
              <w:rPr>
                <w:sz w:val="18"/>
                <w:szCs w:val="18"/>
              </w:rPr>
              <w:t xml:space="preserve"> </w:t>
            </w:r>
            <w:proofErr w:type="spellStart"/>
            <w:r w:rsidRPr="00362691">
              <w:rPr>
                <w:sz w:val="18"/>
                <w:szCs w:val="18"/>
              </w:rPr>
              <w:t>закључи</w:t>
            </w:r>
            <w:proofErr w:type="spellEnd"/>
            <w:r w:rsidRPr="00362691">
              <w:rPr>
                <w:sz w:val="18"/>
                <w:szCs w:val="18"/>
              </w:rPr>
              <w:t xml:space="preserve"> </w:t>
            </w:r>
            <w:proofErr w:type="spellStart"/>
            <w:r w:rsidRPr="00362691">
              <w:rPr>
                <w:sz w:val="18"/>
                <w:szCs w:val="18"/>
              </w:rPr>
              <w:t>да</w:t>
            </w:r>
            <w:proofErr w:type="spellEnd"/>
            <w:r w:rsidRPr="00362691">
              <w:rPr>
                <w:sz w:val="18"/>
                <w:szCs w:val="18"/>
              </w:rPr>
              <w:t xml:space="preserve"> </w:t>
            </w:r>
            <w:proofErr w:type="spellStart"/>
            <w:r w:rsidRPr="00362691">
              <w:rPr>
                <w:sz w:val="18"/>
                <w:szCs w:val="18"/>
              </w:rPr>
              <w:t>постоје</w:t>
            </w:r>
            <w:proofErr w:type="spellEnd"/>
            <w:r w:rsidRPr="00362691">
              <w:rPr>
                <w:sz w:val="18"/>
                <w:szCs w:val="18"/>
              </w:rPr>
              <w:t xml:space="preserve"> </w:t>
            </w:r>
            <w:proofErr w:type="spellStart"/>
            <w:r w:rsidRPr="00362691">
              <w:rPr>
                <w:sz w:val="18"/>
                <w:szCs w:val="18"/>
              </w:rPr>
              <w:t>различити</w:t>
            </w:r>
            <w:proofErr w:type="spellEnd"/>
            <w:r w:rsidRPr="00362691">
              <w:rPr>
                <w:sz w:val="18"/>
                <w:szCs w:val="18"/>
              </w:rPr>
              <w:t xml:space="preserve"> </w:t>
            </w:r>
            <w:proofErr w:type="spellStart"/>
            <w:r w:rsidRPr="00362691">
              <w:rPr>
                <w:sz w:val="18"/>
                <w:szCs w:val="18"/>
              </w:rPr>
              <w:t>начини</w:t>
            </w:r>
            <w:proofErr w:type="spellEnd"/>
            <w:r w:rsidRPr="00362691">
              <w:rPr>
                <w:spacing w:val="-15"/>
                <w:sz w:val="18"/>
                <w:szCs w:val="18"/>
              </w:rPr>
              <w:t xml:space="preserve"> </w:t>
            </w:r>
            <w:proofErr w:type="spellStart"/>
            <w:r w:rsidRPr="00362691">
              <w:rPr>
                <w:sz w:val="18"/>
                <w:szCs w:val="18"/>
              </w:rPr>
              <w:t>сазнавања</w:t>
            </w:r>
            <w:proofErr w:type="spellEnd"/>
          </w:p>
          <w:p w14:paraId="315C66CC" w14:textId="77777777" w:rsidR="00AF4C6A" w:rsidRPr="00362691" w:rsidRDefault="00AF4C6A" w:rsidP="00AF4C6A">
            <w:pPr>
              <w:pStyle w:val="TableParagraph"/>
              <w:numPr>
                <w:ilvl w:val="0"/>
                <w:numId w:val="15"/>
              </w:numPr>
              <w:tabs>
                <w:tab w:val="left" w:pos="269"/>
              </w:tabs>
              <w:kinsoku w:val="0"/>
              <w:overflowPunct w:val="0"/>
              <w:adjustRightInd w:val="0"/>
              <w:spacing w:before="42"/>
              <w:ind w:right="372" w:hanging="165"/>
              <w:rPr>
                <w:sz w:val="18"/>
                <w:szCs w:val="18"/>
              </w:rPr>
            </w:pPr>
            <w:proofErr w:type="spellStart"/>
            <w:r w:rsidRPr="00362691">
              <w:rPr>
                <w:sz w:val="18"/>
                <w:szCs w:val="18"/>
              </w:rPr>
              <w:t>моћи</w:t>
            </w:r>
            <w:proofErr w:type="spellEnd"/>
            <w:r w:rsidRPr="00362691">
              <w:rPr>
                <w:sz w:val="18"/>
                <w:szCs w:val="18"/>
              </w:rPr>
              <w:t xml:space="preserve"> </w:t>
            </w:r>
            <w:proofErr w:type="spellStart"/>
            <w:r w:rsidRPr="00362691">
              <w:rPr>
                <w:sz w:val="18"/>
                <w:szCs w:val="18"/>
              </w:rPr>
              <w:t>да</w:t>
            </w:r>
            <w:proofErr w:type="spellEnd"/>
            <w:r w:rsidRPr="00362691">
              <w:rPr>
                <w:sz w:val="18"/>
                <w:szCs w:val="18"/>
              </w:rPr>
              <w:t xml:space="preserve"> </w:t>
            </w:r>
            <w:proofErr w:type="spellStart"/>
            <w:r w:rsidRPr="00362691">
              <w:rPr>
                <w:sz w:val="18"/>
                <w:szCs w:val="18"/>
              </w:rPr>
              <w:t>кроз</w:t>
            </w:r>
            <w:proofErr w:type="spellEnd"/>
            <w:r w:rsidRPr="00362691">
              <w:rPr>
                <w:sz w:val="18"/>
                <w:szCs w:val="18"/>
              </w:rPr>
              <w:t xml:space="preserve"> </w:t>
            </w:r>
            <w:proofErr w:type="spellStart"/>
            <w:r w:rsidRPr="00362691">
              <w:rPr>
                <w:sz w:val="18"/>
                <w:szCs w:val="18"/>
              </w:rPr>
              <w:t>примере</w:t>
            </w:r>
            <w:proofErr w:type="spellEnd"/>
            <w:r w:rsidRPr="00362691">
              <w:rPr>
                <w:sz w:val="18"/>
                <w:szCs w:val="18"/>
              </w:rPr>
              <w:t xml:space="preserve"> </w:t>
            </w:r>
            <w:proofErr w:type="spellStart"/>
            <w:r w:rsidRPr="00362691">
              <w:rPr>
                <w:sz w:val="18"/>
                <w:szCs w:val="18"/>
              </w:rPr>
              <w:t>из</w:t>
            </w:r>
            <w:proofErr w:type="spellEnd"/>
            <w:r w:rsidRPr="00362691">
              <w:rPr>
                <w:sz w:val="18"/>
                <w:szCs w:val="18"/>
              </w:rPr>
              <w:t xml:space="preserve"> </w:t>
            </w:r>
            <w:proofErr w:type="spellStart"/>
            <w:r w:rsidRPr="00362691">
              <w:rPr>
                <w:sz w:val="18"/>
                <w:szCs w:val="18"/>
              </w:rPr>
              <w:t>личног</w:t>
            </w:r>
            <w:proofErr w:type="spellEnd"/>
            <w:r w:rsidRPr="00362691">
              <w:rPr>
                <w:sz w:val="18"/>
                <w:szCs w:val="18"/>
              </w:rPr>
              <w:t xml:space="preserve"> </w:t>
            </w:r>
            <w:proofErr w:type="spellStart"/>
            <w:r w:rsidRPr="00362691">
              <w:rPr>
                <w:sz w:val="18"/>
                <w:szCs w:val="18"/>
              </w:rPr>
              <w:t>искуства</w:t>
            </w:r>
            <w:proofErr w:type="spellEnd"/>
            <w:r w:rsidRPr="00362691">
              <w:rPr>
                <w:sz w:val="18"/>
                <w:szCs w:val="18"/>
              </w:rPr>
              <w:t xml:space="preserve"> </w:t>
            </w:r>
            <w:proofErr w:type="spellStart"/>
            <w:r w:rsidRPr="00362691">
              <w:rPr>
                <w:sz w:val="18"/>
                <w:szCs w:val="18"/>
              </w:rPr>
              <w:t>уочи</w:t>
            </w:r>
            <w:proofErr w:type="spellEnd"/>
            <w:r w:rsidRPr="00362691">
              <w:rPr>
                <w:sz w:val="18"/>
                <w:szCs w:val="18"/>
              </w:rPr>
              <w:t xml:space="preserve"> </w:t>
            </w:r>
            <w:proofErr w:type="spellStart"/>
            <w:r w:rsidRPr="00362691">
              <w:rPr>
                <w:sz w:val="18"/>
                <w:szCs w:val="18"/>
              </w:rPr>
              <w:t>да</w:t>
            </w:r>
            <w:proofErr w:type="spellEnd"/>
            <w:r w:rsidRPr="00362691">
              <w:rPr>
                <w:sz w:val="18"/>
                <w:szCs w:val="18"/>
              </w:rPr>
              <w:t xml:space="preserve"> </w:t>
            </w:r>
            <w:proofErr w:type="spellStart"/>
            <w:r w:rsidRPr="00362691">
              <w:rPr>
                <w:sz w:val="18"/>
                <w:szCs w:val="18"/>
              </w:rPr>
              <w:t>једино</w:t>
            </w:r>
            <w:proofErr w:type="spellEnd"/>
            <w:r w:rsidRPr="00362691">
              <w:rPr>
                <w:sz w:val="18"/>
                <w:szCs w:val="18"/>
              </w:rPr>
              <w:t xml:space="preserve"> </w:t>
            </w:r>
            <w:proofErr w:type="spellStart"/>
            <w:r w:rsidRPr="00362691">
              <w:rPr>
                <w:sz w:val="18"/>
                <w:szCs w:val="18"/>
              </w:rPr>
              <w:t>онај</w:t>
            </w:r>
            <w:proofErr w:type="spellEnd"/>
            <w:r w:rsidRPr="00362691">
              <w:rPr>
                <w:sz w:val="18"/>
                <w:szCs w:val="18"/>
              </w:rPr>
              <w:t xml:space="preserve"> </w:t>
            </w:r>
            <w:proofErr w:type="spellStart"/>
            <w:r w:rsidRPr="00362691">
              <w:rPr>
                <w:sz w:val="18"/>
                <w:szCs w:val="18"/>
              </w:rPr>
              <w:t>кога</w:t>
            </w:r>
            <w:proofErr w:type="spellEnd"/>
            <w:r w:rsidRPr="00362691">
              <w:rPr>
                <w:sz w:val="18"/>
                <w:szCs w:val="18"/>
              </w:rPr>
              <w:t xml:space="preserve"> </w:t>
            </w:r>
            <w:proofErr w:type="spellStart"/>
            <w:r w:rsidRPr="00362691">
              <w:rPr>
                <w:sz w:val="18"/>
                <w:szCs w:val="18"/>
              </w:rPr>
              <w:t>заволимо</w:t>
            </w:r>
            <w:proofErr w:type="spellEnd"/>
            <w:r w:rsidRPr="00362691">
              <w:rPr>
                <w:sz w:val="18"/>
                <w:szCs w:val="18"/>
              </w:rPr>
              <w:t xml:space="preserve"> </w:t>
            </w:r>
            <w:proofErr w:type="spellStart"/>
            <w:r w:rsidRPr="00362691">
              <w:rPr>
                <w:sz w:val="18"/>
                <w:szCs w:val="18"/>
              </w:rPr>
              <w:t>за</w:t>
            </w:r>
            <w:proofErr w:type="spellEnd"/>
            <w:r w:rsidRPr="00362691">
              <w:rPr>
                <w:sz w:val="18"/>
                <w:szCs w:val="18"/>
              </w:rPr>
              <w:t xml:space="preserve"> </w:t>
            </w:r>
            <w:proofErr w:type="spellStart"/>
            <w:r w:rsidRPr="00362691">
              <w:rPr>
                <w:sz w:val="18"/>
                <w:szCs w:val="18"/>
              </w:rPr>
              <w:t>нас</w:t>
            </w:r>
            <w:proofErr w:type="spellEnd"/>
            <w:r w:rsidRPr="00362691">
              <w:rPr>
                <w:sz w:val="18"/>
                <w:szCs w:val="18"/>
              </w:rPr>
              <w:t xml:space="preserve"> </w:t>
            </w:r>
            <w:proofErr w:type="spellStart"/>
            <w:r w:rsidRPr="00362691">
              <w:rPr>
                <w:sz w:val="18"/>
                <w:szCs w:val="18"/>
              </w:rPr>
              <w:t>постаје</w:t>
            </w:r>
            <w:proofErr w:type="spellEnd"/>
            <w:r w:rsidRPr="00362691">
              <w:rPr>
                <w:sz w:val="18"/>
                <w:szCs w:val="18"/>
              </w:rPr>
              <w:t xml:space="preserve"> </w:t>
            </w:r>
            <w:proofErr w:type="spellStart"/>
            <w:r w:rsidRPr="00362691">
              <w:rPr>
                <w:sz w:val="18"/>
                <w:szCs w:val="18"/>
              </w:rPr>
              <w:t>личност</w:t>
            </w:r>
            <w:proofErr w:type="spellEnd"/>
            <w:r w:rsidRPr="00362691">
              <w:rPr>
                <w:sz w:val="18"/>
                <w:szCs w:val="18"/>
              </w:rPr>
              <w:t xml:space="preserve"> - </w:t>
            </w:r>
            <w:proofErr w:type="spellStart"/>
            <w:r w:rsidRPr="00362691">
              <w:rPr>
                <w:sz w:val="18"/>
                <w:szCs w:val="18"/>
              </w:rPr>
              <w:t>непоновљиво</w:t>
            </w:r>
            <w:proofErr w:type="spellEnd"/>
            <w:r w:rsidRPr="00362691">
              <w:rPr>
                <w:sz w:val="18"/>
                <w:szCs w:val="18"/>
              </w:rPr>
              <w:t xml:space="preserve"> и </w:t>
            </w:r>
            <w:proofErr w:type="spellStart"/>
            <w:r w:rsidRPr="00362691">
              <w:rPr>
                <w:sz w:val="18"/>
                <w:szCs w:val="18"/>
              </w:rPr>
              <w:t>бескрајно</w:t>
            </w:r>
            <w:proofErr w:type="spellEnd"/>
            <w:r w:rsidRPr="00362691">
              <w:rPr>
                <w:sz w:val="18"/>
                <w:szCs w:val="18"/>
              </w:rPr>
              <w:t xml:space="preserve"> </w:t>
            </w:r>
            <w:proofErr w:type="spellStart"/>
            <w:r w:rsidRPr="00362691">
              <w:rPr>
                <w:sz w:val="18"/>
                <w:szCs w:val="18"/>
              </w:rPr>
              <w:t>важно</w:t>
            </w:r>
            <w:proofErr w:type="spellEnd"/>
            <w:r w:rsidRPr="00362691">
              <w:rPr>
                <w:sz w:val="18"/>
                <w:szCs w:val="18"/>
              </w:rPr>
              <w:t xml:space="preserve"> </w:t>
            </w:r>
            <w:proofErr w:type="spellStart"/>
            <w:r w:rsidRPr="00362691">
              <w:rPr>
                <w:sz w:val="18"/>
                <w:szCs w:val="18"/>
              </w:rPr>
              <w:t>биће</w:t>
            </w:r>
            <w:proofErr w:type="spellEnd"/>
            <w:r w:rsidRPr="00362691">
              <w:rPr>
                <w:sz w:val="18"/>
                <w:szCs w:val="18"/>
              </w:rPr>
              <w:t>;</w:t>
            </w:r>
          </w:p>
          <w:p w14:paraId="40E05E73" w14:textId="77777777" w:rsidR="00AF4C6A" w:rsidRPr="00362691" w:rsidRDefault="00AF4C6A" w:rsidP="00AF4C6A">
            <w:pPr>
              <w:pStyle w:val="TableParagraph"/>
              <w:numPr>
                <w:ilvl w:val="0"/>
                <w:numId w:val="15"/>
              </w:numPr>
              <w:tabs>
                <w:tab w:val="left" w:pos="269"/>
              </w:tabs>
              <w:kinsoku w:val="0"/>
              <w:overflowPunct w:val="0"/>
              <w:adjustRightInd w:val="0"/>
              <w:spacing w:before="40"/>
              <w:ind w:right="154" w:hanging="165"/>
              <w:rPr>
                <w:sz w:val="18"/>
                <w:szCs w:val="18"/>
              </w:rPr>
            </w:pPr>
            <w:proofErr w:type="spellStart"/>
            <w:r w:rsidRPr="00362691">
              <w:rPr>
                <w:sz w:val="18"/>
                <w:szCs w:val="18"/>
              </w:rPr>
              <w:t>моћи</w:t>
            </w:r>
            <w:proofErr w:type="spellEnd"/>
            <w:r w:rsidRPr="00362691">
              <w:rPr>
                <w:sz w:val="18"/>
                <w:szCs w:val="18"/>
              </w:rPr>
              <w:t xml:space="preserve"> </w:t>
            </w:r>
            <w:proofErr w:type="spellStart"/>
            <w:r w:rsidRPr="00362691">
              <w:rPr>
                <w:sz w:val="18"/>
                <w:szCs w:val="18"/>
              </w:rPr>
              <w:t>да</w:t>
            </w:r>
            <w:proofErr w:type="spellEnd"/>
            <w:r w:rsidRPr="00362691">
              <w:rPr>
                <w:sz w:val="18"/>
                <w:szCs w:val="18"/>
              </w:rPr>
              <w:t xml:space="preserve"> </w:t>
            </w:r>
            <w:proofErr w:type="spellStart"/>
            <w:r w:rsidRPr="00362691">
              <w:rPr>
                <w:sz w:val="18"/>
                <w:szCs w:val="18"/>
              </w:rPr>
              <w:t>повезује</w:t>
            </w:r>
            <w:proofErr w:type="spellEnd"/>
            <w:r w:rsidRPr="00362691">
              <w:rPr>
                <w:sz w:val="18"/>
                <w:szCs w:val="18"/>
              </w:rPr>
              <w:t xml:space="preserve"> </w:t>
            </w:r>
            <w:proofErr w:type="spellStart"/>
            <w:r w:rsidRPr="00362691">
              <w:rPr>
                <w:sz w:val="18"/>
                <w:szCs w:val="18"/>
              </w:rPr>
              <w:t>личносно</w:t>
            </w:r>
            <w:proofErr w:type="spellEnd"/>
            <w:r w:rsidRPr="00362691">
              <w:rPr>
                <w:spacing w:val="-11"/>
                <w:sz w:val="18"/>
                <w:szCs w:val="18"/>
              </w:rPr>
              <w:t xml:space="preserve"> </w:t>
            </w:r>
            <w:proofErr w:type="spellStart"/>
            <w:r w:rsidRPr="00362691">
              <w:rPr>
                <w:sz w:val="18"/>
                <w:szCs w:val="18"/>
              </w:rPr>
              <w:t>познање</w:t>
            </w:r>
            <w:proofErr w:type="spellEnd"/>
            <w:r w:rsidRPr="00362691">
              <w:rPr>
                <w:sz w:val="18"/>
                <w:szCs w:val="18"/>
              </w:rPr>
              <w:t xml:space="preserve"> </w:t>
            </w:r>
            <w:proofErr w:type="spellStart"/>
            <w:r w:rsidRPr="00362691">
              <w:rPr>
                <w:sz w:val="18"/>
                <w:szCs w:val="18"/>
              </w:rPr>
              <w:t>са</w:t>
            </w:r>
            <w:proofErr w:type="spellEnd"/>
            <w:r w:rsidRPr="00362691">
              <w:rPr>
                <w:sz w:val="18"/>
                <w:szCs w:val="18"/>
              </w:rPr>
              <w:t xml:space="preserve"> </w:t>
            </w:r>
            <w:proofErr w:type="spellStart"/>
            <w:r w:rsidRPr="00362691">
              <w:rPr>
                <w:sz w:val="18"/>
                <w:szCs w:val="18"/>
              </w:rPr>
              <w:t>нашим</w:t>
            </w:r>
            <w:proofErr w:type="spellEnd"/>
            <w:r w:rsidRPr="00362691">
              <w:rPr>
                <w:sz w:val="18"/>
                <w:szCs w:val="18"/>
              </w:rPr>
              <w:t xml:space="preserve"> </w:t>
            </w:r>
            <w:proofErr w:type="spellStart"/>
            <w:r w:rsidRPr="00362691">
              <w:rPr>
                <w:sz w:val="18"/>
                <w:szCs w:val="18"/>
              </w:rPr>
              <w:t>познањем</w:t>
            </w:r>
            <w:proofErr w:type="spellEnd"/>
            <w:r w:rsidRPr="00362691">
              <w:rPr>
                <w:spacing w:val="-8"/>
                <w:sz w:val="18"/>
                <w:szCs w:val="18"/>
              </w:rPr>
              <w:t xml:space="preserve"> </w:t>
            </w:r>
            <w:proofErr w:type="spellStart"/>
            <w:r w:rsidRPr="00362691">
              <w:rPr>
                <w:sz w:val="18"/>
                <w:szCs w:val="18"/>
              </w:rPr>
              <w:t>Бога</w:t>
            </w:r>
            <w:proofErr w:type="spellEnd"/>
            <w:r w:rsidRPr="00362691">
              <w:rPr>
                <w:sz w:val="18"/>
                <w:szCs w:val="18"/>
              </w:rPr>
              <w:t>;</w:t>
            </w:r>
          </w:p>
          <w:p w14:paraId="7A944069" w14:textId="77777777" w:rsidR="00AF4C6A" w:rsidRPr="00362691" w:rsidRDefault="00AF4C6A" w:rsidP="00AF4C6A">
            <w:pPr>
              <w:pStyle w:val="TableParagraph"/>
              <w:numPr>
                <w:ilvl w:val="0"/>
                <w:numId w:val="15"/>
              </w:numPr>
              <w:tabs>
                <w:tab w:val="left" w:pos="269"/>
              </w:tabs>
              <w:kinsoku w:val="0"/>
              <w:overflowPunct w:val="0"/>
              <w:adjustRightInd w:val="0"/>
              <w:spacing w:before="4" w:line="237" w:lineRule="auto"/>
              <w:ind w:right="373" w:hanging="165"/>
              <w:rPr>
                <w:sz w:val="18"/>
                <w:szCs w:val="18"/>
              </w:rPr>
            </w:pPr>
            <w:proofErr w:type="spellStart"/>
            <w:r w:rsidRPr="00362691">
              <w:rPr>
                <w:sz w:val="18"/>
                <w:szCs w:val="18"/>
              </w:rPr>
              <w:t>моћи</w:t>
            </w:r>
            <w:proofErr w:type="spellEnd"/>
            <w:r w:rsidRPr="00362691">
              <w:rPr>
                <w:sz w:val="18"/>
                <w:szCs w:val="18"/>
              </w:rPr>
              <w:t xml:space="preserve"> </w:t>
            </w:r>
            <w:proofErr w:type="spellStart"/>
            <w:r w:rsidRPr="00362691">
              <w:rPr>
                <w:sz w:val="18"/>
                <w:szCs w:val="18"/>
              </w:rPr>
              <w:t>да</w:t>
            </w:r>
            <w:proofErr w:type="spellEnd"/>
            <w:r w:rsidRPr="00362691">
              <w:rPr>
                <w:sz w:val="18"/>
                <w:szCs w:val="18"/>
              </w:rPr>
              <w:t xml:space="preserve"> </w:t>
            </w:r>
            <w:proofErr w:type="spellStart"/>
            <w:r w:rsidRPr="00362691">
              <w:rPr>
                <w:sz w:val="18"/>
                <w:szCs w:val="18"/>
              </w:rPr>
              <w:t>препозна</w:t>
            </w:r>
            <w:proofErr w:type="spellEnd"/>
            <w:r w:rsidRPr="00362691">
              <w:rPr>
                <w:sz w:val="18"/>
                <w:szCs w:val="18"/>
              </w:rPr>
              <w:t xml:space="preserve"> </w:t>
            </w:r>
            <w:proofErr w:type="spellStart"/>
            <w:r w:rsidRPr="00362691">
              <w:rPr>
                <w:sz w:val="18"/>
                <w:szCs w:val="18"/>
              </w:rPr>
              <w:t>да</w:t>
            </w:r>
            <w:proofErr w:type="spellEnd"/>
            <w:r w:rsidRPr="00362691">
              <w:rPr>
                <w:sz w:val="18"/>
                <w:szCs w:val="18"/>
              </w:rPr>
              <w:t xml:space="preserve"> </w:t>
            </w:r>
            <w:proofErr w:type="spellStart"/>
            <w:r w:rsidRPr="00362691">
              <w:rPr>
                <w:sz w:val="18"/>
                <w:szCs w:val="18"/>
              </w:rPr>
              <w:t>нам</w:t>
            </w:r>
            <w:proofErr w:type="spellEnd"/>
            <w:r w:rsidRPr="00362691">
              <w:rPr>
                <w:spacing w:val="-11"/>
                <w:sz w:val="18"/>
                <w:szCs w:val="18"/>
              </w:rPr>
              <w:t xml:space="preserve"> </w:t>
            </w:r>
            <w:proofErr w:type="spellStart"/>
            <w:r w:rsidRPr="00362691">
              <w:rPr>
                <w:sz w:val="18"/>
                <w:szCs w:val="18"/>
              </w:rPr>
              <w:t>Христос</w:t>
            </w:r>
            <w:proofErr w:type="spellEnd"/>
            <w:r w:rsidRPr="00362691">
              <w:rPr>
                <w:sz w:val="18"/>
                <w:szCs w:val="18"/>
              </w:rPr>
              <w:t xml:space="preserve"> </w:t>
            </w:r>
            <w:proofErr w:type="spellStart"/>
            <w:r w:rsidRPr="00362691">
              <w:rPr>
                <w:sz w:val="18"/>
                <w:szCs w:val="18"/>
              </w:rPr>
              <w:t>открива</w:t>
            </w:r>
            <w:proofErr w:type="spellEnd"/>
            <w:r w:rsidRPr="00362691">
              <w:rPr>
                <w:sz w:val="18"/>
                <w:szCs w:val="18"/>
              </w:rPr>
              <w:t xml:space="preserve"> </w:t>
            </w:r>
            <w:proofErr w:type="spellStart"/>
            <w:r w:rsidRPr="00362691">
              <w:rPr>
                <w:sz w:val="18"/>
                <w:szCs w:val="18"/>
              </w:rPr>
              <w:t>Бога</w:t>
            </w:r>
            <w:proofErr w:type="spellEnd"/>
            <w:r w:rsidRPr="00362691">
              <w:rPr>
                <w:sz w:val="18"/>
                <w:szCs w:val="18"/>
              </w:rPr>
              <w:t xml:space="preserve"> </w:t>
            </w:r>
            <w:proofErr w:type="spellStart"/>
            <w:r w:rsidRPr="00362691">
              <w:rPr>
                <w:sz w:val="18"/>
                <w:szCs w:val="18"/>
              </w:rPr>
              <w:t>као</w:t>
            </w:r>
            <w:proofErr w:type="spellEnd"/>
            <w:r w:rsidRPr="00362691">
              <w:rPr>
                <w:sz w:val="18"/>
                <w:szCs w:val="18"/>
              </w:rPr>
              <w:t xml:space="preserve"> </w:t>
            </w:r>
            <w:proofErr w:type="spellStart"/>
            <w:r w:rsidRPr="00362691">
              <w:rPr>
                <w:sz w:val="18"/>
                <w:szCs w:val="18"/>
              </w:rPr>
              <w:t>љубавну</w:t>
            </w:r>
            <w:proofErr w:type="spellEnd"/>
            <w:r w:rsidRPr="00362691">
              <w:rPr>
                <w:sz w:val="18"/>
                <w:szCs w:val="18"/>
              </w:rPr>
              <w:t xml:space="preserve"> </w:t>
            </w:r>
            <w:proofErr w:type="spellStart"/>
            <w:r w:rsidRPr="00362691">
              <w:rPr>
                <w:sz w:val="18"/>
                <w:szCs w:val="18"/>
              </w:rPr>
              <w:t>заједницу</w:t>
            </w:r>
            <w:proofErr w:type="spellEnd"/>
            <w:r w:rsidRPr="00362691">
              <w:rPr>
                <w:sz w:val="18"/>
                <w:szCs w:val="18"/>
              </w:rPr>
              <w:t xml:space="preserve"> </w:t>
            </w:r>
            <w:proofErr w:type="spellStart"/>
            <w:r w:rsidRPr="00362691">
              <w:rPr>
                <w:sz w:val="18"/>
                <w:szCs w:val="18"/>
              </w:rPr>
              <w:t>три</w:t>
            </w:r>
            <w:proofErr w:type="spellEnd"/>
            <w:r w:rsidRPr="00362691">
              <w:rPr>
                <w:spacing w:val="-8"/>
                <w:sz w:val="18"/>
                <w:szCs w:val="18"/>
              </w:rPr>
              <w:t xml:space="preserve"> </w:t>
            </w:r>
            <w:proofErr w:type="spellStart"/>
            <w:r w:rsidRPr="00362691">
              <w:rPr>
                <w:sz w:val="18"/>
                <w:szCs w:val="18"/>
              </w:rPr>
              <w:t>личности</w:t>
            </w:r>
            <w:proofErr w:type="spellEnd"/>
            <w:r w:rsidRPr="00362691">
              <w:rPr>
                <w:sz w:val="18"/>
                <w:szCs w:val="18"/>
              </w:rPr>
              <w:t>;</w:t>
            </w:r>
          </w:p>
        </w:tc>
        <w:tc>
          <w:tcPr>
            <w:tcW w:w="2407" w:type="dxa"/>
            <w:tcBorders>
              <w:top w:val="single" w:sz="4" w:space="0" w:color="000000"/>
              <w:left w:val="single" w:sz="4" w:space="0" w:color="000000"/>
              <w:bottom w:val="single" w:sz="4" w:space="0" w:color="000000"/>
              <w:right w:val="single" w:sz="4" w:space="0" w:color="000000"/>
            </w:tcBorders>
          </w:tcPr>
          <w:p w14:paraId="2477E5CC" w14:textId="77777777" w:rsidR="00AF4C6A" w:rsidRPr="00362691" w:rsidRDefault="00AF4C6A" w:rsidP="00AF4C6A">
            <w:pPr>
              <w:pStyle w:val="TableParagraph"/>
              <w:numPr>
                <w:ilvl w:val="0"/>
                <w:numId w:val="14"/>
              </w:numPr>
              <w:tabs>
                <w:tab w:val="left" w:pos="308"/>
              </w:tabs>
              <w:kinsoku w:val="0"/>
              <w:overflowPunct w:val="0"/>
              <w:adjustRightInd w:val="0"/>
              <w:ind w:right="232"/>
              <w:rPr>
                <w:sz w:val="18"/>
                <w:szCs w:val="18"/>
              </w:rPr>
            </w:pPr>
            <w:proofErr w:type="spellStart"/>
            <w:r w:rsidRPr="00362691">
              <w:rPr>
                <w:sz w:val="18"/>
                <w:szCs w:val="18"/>
              </w:rPr>
              <w:t>Процес</w:t>
            </w:r>
            <w:proofErr w:type="spellEnd"/>
            <w:r w:rsidRPr="00362691">
              <w:rPr>
                <w:spacing w:val="-5"/>
                <w:sz w:val="18"/>
                <w:szCs w:val="18"/>
              </w:rPr>
              <w:t xml:space="preserve"> </w:t>
            </w:r>
            <w:proofErr w:type="spellStart"/>
            <w:r w:rsidRPr="00362691">
              <w:rPr>
                <w:sz w:val="18"/>
                <w:szCs w:val="18"/>
              </w:rPr>
              <w:t>сазнавања</w:t>
            </w:r>
            <w:proofErr w:type="spellEnd"/>
            <w:r w:rsidRPr="00362691">
              <w:rPr>
                <w:sz w:val="18"/>
                <w:szCs w:val="18"/>
              </w:rPr>
              <w:t xml:space="preserve"> </w:t>
            </w:r>
            <w:proofErr w:type="spellStart"/>
            <w:r w:rsidRPr="00362691">
              <w:rPr>
                <w:sz w:val="18"/>
                <w:szCs w:val="18"/>
              </w:rPr>
              <w:t>као</w:t>
            </w:r>
            <w:proofErr w:type="spellEnd"/>
            <w:r w:rsidRPr="00362691">
              <w:rPr>
                <w:sz w:val="18"/>
                <w:szCs w:val="18"/>
              </w:rPr>
              <w:t xml:space="preserve"> </w:t>
            </w:r>
            <w:proofErr w:type="spellStart"/>
            <w:r w:rsidRPr="00362691">
              <w:rPr>
                <w:sz w:val="18"/>
                <w:szCs w:val="18"/>
              </w:rPr>
              <w:t>дело</w:t>
            </w:r>
            <w:proofErr w:type="spellEnd"/>
            <w:r w:rsidRPr="00362691">
              <w:rPr>
                <w:sz w:val="18"/>
                <w:szCs w:val="18"/>
              </w:rPr>
              <w:t xml:space="preserve"> </w:t>
            </w:r>
            <w:proofErr w:type="spellStart"/>
            <w:r w:rsidRPr="00362691">
              <w:rPr>
                <w:sz w:val="18"/>
                <w:szCs w:val="18"/>
              </w:rPr>
              <w:t>целе</w:t>
            </w:r>
            <w:proofErr w:type="spellEnd"/>
            <w:r w:rsidRPr="00362691">
              <w:rPr>
                <w:sz w:val="18"/>
                <w:szCs w:val="18"/>
              </w:rPr>
              <w:t xml:space="preserve"> </w:t>
            </w:r>
            <w:proofErr w:type="spellStart"/>
            <w:r w:rsidRPr="00362691">
              <w:rPr>
                <w:sz w:val="18"/>
                <w:szCs w:val="18"/>
              </w:rPr>
              <w:t>личности</w:t>
            </w:r>
            <w:proofErr w:type="spellEnd"/>
            <w:r w:rsidRPr="00362691">
              <w:rPr>
                <w:sz w:val="18"/>
                <w:szCs w:val="18"/>
              </w:rPr>
              <w:t xml:space="preserve">: </w:t>
            </w:r>
            <w:proofErr w:type="spellStart"/>
            <w:r w:rsidRPr="00362691">
              <w:rPr>
                <w:sz w:val="18"/>
                <w:szCs w:val="18"/>
              </w:rPr>
              <w:t>чула</w:t>
            </w:r>
            <w:proofErr w:type="spellEnd"/>
            <w:r w:rsidRPr="00362691">
              <w:rPr>
                <w:sz w:val="18"/>
                <w:szCs w:val="18"/>
              </w:rPr>
              <w:t xml:space="preserve">, </w:t>
            </w:r>
            <w:proofErr w:type="spellStart"/>
            <w:r w:rsidRPr="00362691">
              <w:rPr>
                <w:sz w:val="18"/>
                <w:szCs w:val="18"/>
              </w:rPr>
              <w:t>разум</w:t>
            </w:r>
            <w:proofErr w:type="spellEnd"/>
            <w:r w:rsidRPr="00362691">
              <w:rPr>
                <w:sz w:val="18"/>
                <w:szCs w:val="18"/>
              </w:rPr>
              <w:t xml:space="preserve">, </w:t>
            </w:r>
            <w:proofErr w:type="spellStart"/>
            <w:r w:rsidRPr="00362691">
              <w:rPr>
                <w:sz w:val="18"/>
                <w:szCs w:val="18"/>
              </w:rPr>
              <w:t>слободна</w:t>
            </w:r>
            <w:proofErr w:type="spellEnd"/>
            <w:r w:rsidRPr="00362691">
              <w:rPr>
                <w:sz w:val="18"/>
                <w:szCs w:val="18"/>
              </w:rPr>
              <w:t xml:space="preserve"> </w:t>
            </w:r>
            <w:proofErr w:type="spellStart"/>
            <w:r w:rsidRPr="00362691">
              <w:rPr>
                <w:sz w:val="18"/>
                <w:szCs w:val="18"/>
              </w:rPr>
              <w:t>воља</w:t>
            </w:r>
            <w:proofErr w:type="spellEnd"/>
            <w:r w:rsidRPr="00362691">
              <w:rPr>
                <w:sz w:val="18"/>
                <w:szCs w:val="18"/>
              </w:rPr>
              <w:t>,</w:t>
            </w:r>
            <w:r w:rsidRPr="00362691">
              <w:rPr>
                <w:spacing w:val="-5"/>
                <w:sz w:val="18"/>
                <w:szCs w:val="18"/>
              </w:rPr>
              <w:t xml:space="preserve"> </w:t>
            </w:r>
            <w:proofErr w:type="spellStart"/>
            <w:r w:rsidRPr="00362691">
              <w:rPr>
                <w:sz w:val="18"/>
                <w:szCs w:val="18"/>
              </w:rPr>
              <w:t>искуство</w:t>
            </w:r>
            <w:proofErr w:type="spellEnd"/>
          </w:p>
          <w:p w14:paraId="26B77B15" w14:textId="77777777" w:rsidR="00AF4C6A" w:rsidRPr="00362691" w:rsidRDefault="00AF4C6A" w:rsidP="00AF4C6A">
            <w:pPr>
              <w:pStyle w:val="TableParagraph"/>
              <w:numPr>
                <w:ilvl w:val="0"/>
                <w:numId w:val="14"/>
              </w:numPr>
              <w:tabs>
                <w:tab w:val="left" w:pos="368"/>
              </w:tabs>
              <w:kinsoku w:val="0"/>
              <w:overflowPunct w:val="0"/>
              <w:adjustRightInd w:val="0"/>
              <w:spacing w:before="62"/>
              <w:ind w:right="381"/>
              <w:rPr>
                <w:sz w:val="18"/>
                <w:szCs w:val="18"/>
              </w:rPr>
            </w:pPr>
            <w:proofErr w:type="spellStart"/>
            <w:r w:rsidRPr="00362691">
              <w:rPr>
                <w:sz w:val="18"/>
                <w:szCs w:val="18"/>
              </w:rPr>
              <w:t>Личносно</w:t>
            </w:r>
            <w:proofErr w:type="spellEnd"/>
            <w:r w:rsidRPr="00362691">
              <w:rPr>
                <w:sz w:val="18"/>
                <w:szCs w:val="18"/>
              </w:rPr>
              <w:t xml:space="preserve"> </w:t>
            </w:r>
            <w:proofErr w:type="spellStart"/>
            <w:r w:rsidRPr="00362691">
              <w:rPr>
                <w:sz w:val="18"/>
                <w:szCs w:val="18"/>
              </w:rPr>
              <w:t>познање</w:t>
            </w:r>
            <w:proofErr w:type="spellEnd"/>
            <w:r w:rsidRPr="00362691">
              <w:rPr>
                <w:sz w:val="18"/>
                <w:szCs w:val="18"/>
              </w:rPr>
              <w:t xml:space="preserve">, </w:t>
            </w:r>
            <w:proofErr w:type="spellStart"/>
            <w:r w:rsidRPr="00362691">
              <w:rPr>
                <w:sz w:val="18"/>
                <w:szCs w:val="18"/>
              </w:rPr>
              <w:t>упознавање</w:t>
            </w:r>
            <w:proofErr w:type="spellEnd"/>
            <w:r w:rsidRPr="00362691">
              <w:rPr>
                <w:spacing w:val="-7"/>
                <w:sz w:val="18"/>
                <w:szCs w:val="18"/>
              </w:rPr>
              <w:t xml:space="preserve"> </w:t>
            </w:r>
            <w:proofErr w:type="spellStart"/>
            <w:r w:rsidRPr="00362691">
              <w:rPr>
                <w:sz w:val="18"/>
                <w:szCs w:val="18"/>
              </w:rPr>
              <w:t>кроз</w:t>
            </w:r>
            <w:proofErr w:type="spellEnd"/>
            <w:r w:rsidRPr="00362691">
              <w:rPr>
                <w:sz w:val="18"/>
                <w:szCs w:val="18"/>
              </w:rPr>
              <w:t xml:space="preserve"> </w:t>
            </w:r>
            <w:proofErr w:type="spellStart"/>
            <w:r w:rsidRPr="00362691">
              <w:rPr>
                <w:sz w:val="18"/>
                <w:szCs w:val="18"/>
              </w:rPr>
              <w:t>љубав</w:t>
            </w:r>
            <w:proofErr w:type="spellEnd"/>
          </w:p>
          <w:p w14:paraId="67F9A267" w14:textId="77777777" w:rsidR="00AF4C6A" w:rsidRPr="00362691" w:rsidRDefault="00AF4C6A" w:rsidP="00AF4C6A">
            <w:pPr>
              <w:pStyle w:val="TableParagraph"/>
              <w:numPr>
                <w:ilvl w:val="0"/>
                <w:numId w:val="14"/>
              </w:numPr>
              <w:tabs>
                <w:tab w:val="left" w:pos="308"/>
              </w:tabs>
              <w:kinsoku w:val="0"/>
              <w:overflowPunct w:val="0"/>
              <w:adjustRightInd w:val="0"/>
              <w:spacing w:before="40"/>
              <w:rPr>
                <w:sz w:val="18"/>
                <w:szCs w:val="18"/>
              </w:rPr>
            </w:pPr>
            <w:proofErr w:type="spellStart"/>
            <w:r w:rsidRPr="00362691">
              <w:rPr>
                <w:sz w:val="18"/>
                <w:szCs w:val="18"/>
              </w:rPr>
              <w:t>Познање</w:t>
            </w:r>
            <w:proofErr w:type="spellEnd"/>
            <w:r w:rsidRPr="00362691">
              <w:rPr>
                <w:spacing w:val="-5"/>
                <w:sz w:val="18"/>
                <w:szCs w:val="18"/>
              </w:rPr>
              <w:t xml:space="preserve"> </w:t>
            </w:r>
            <w:proofErr w:type="spellStart"/>
            <w:r w:rsidRPr="00362691">
              <w:rPr>
                <w:sz w:val="18"/>
                <w:szCs w:val="18"/>
              </w:rPr>
              <w:t>Бога</w:t>
            </w:r>
            <w:proofErr w:type="spellEnd"/>
          </w:p>
          <w:p w14:paraId="6ED83816" w14:textId="77777777" w:rsidR="00AF4C6A" w:rsidRPr="00362691" w:rsidRDefault="00AF4C6A" w:rsidP="00AF4C6A">
            <w:pPr>
              <w:pStyle w:val="TableParagraph"/>
              <w:numPr>
                <w:ilvl w:val="0"/>
                <w:numId w:val="14"/>
              </w:numPr>
              <w:tabs>
                <w:tab w:val="left" w:pos="308"/>
              </w:tabs>
              <w:kinsoku w:val="0"/>
              <w:overflowPunct w:val="0"/>
              <w:adjustRightInd w:val="0"/>
              <w:spacing w:before="61"/>
              <w:ind w:right="266"/>
              <w:rPr>
                <w:sz w:val="18"/>
                <w:szCs w:val="18"/>
              </w:rPr>
            </w:pPr>
            <w:proofErr w:type="spellStart"/>
            <w:r w:rsidRPr="00362691">
              <w:rPr>
                <w:sz w:val="18"/>
                <w:szCs w:val="18"/>
              </w:rPr>
              <w:t>Бог</w:t>
            </w:r>
            <w:proofErr w:type="spellEnd"/>
            <w:r w:rsidRPr="00362691">
              <w:rPr>
                <w:sz w:val="18"/>
                <w:szCs w:val="18"/>
              </w:rPr>
              <w:t xml:space="preserve"> </w:t>
            </w:r>
            <w:proofErr w:type="spellStart"/>
            <w:r w:rsidRPr="00362691">
              <w:rPr>
                <w:sz w:val="18"/>
                <w:szCs w:val="18"/>
              </w:rPr>
              <w:t>је</w:t>
            </w:r>
            <w:proofErr w:type="spellEnd"/>
            <w:r w:rsidRPr="00362691">
              <w:rPr>
                <w:sz w:val="18"/>
                <w:szCs w:val="18"/>
              </w:rPr>
              <w:t xml:space="preserve"> </w:t>
            </w:r>
            <w:proofErr w:type="spellStart"/>
            <w:r w:rsidRPr="00362691">
              <w:rPr>
                <w:sz w:val="18"/>
                <w:szCs w:val="18"/>
              </w:rPr>
              <w:t>један</w:t>
            </w:r>
            <w:proofErr w:type="spellEnd"/>
            <w:r w:rsidRPr="00362691">
              <w:rPr>
                <w:sz w:val="18"/>
                <w:szCs w:val="18"/>
              </w:rPr>
              <w:t xml:space="preserve">, </w:t>
            </w:r>
            <w:proofErr w:type="spellStart"/>
            <w:r w:rsidRPr="00362691">
              <w:rPr>
                <w:sz w:val="18"/>
                <w:szCs w:val="18"/>
              </w:rPr>
              <w:t>али</w:t>
            </w:r>
            <w:proofErr w:type="spellEnd"/>
            <w:r w:rsidRPr="00362691">
              <w:rPr>
                <w:sz w:val="18"/>
                <w:szCs w:val="18"/>
              </w:rPr>
              <w:t xml:space="preserve"> </w:t>
            </w:r>
            <w:proofErr w:type="spellStart"/>
            <w:r w:rsidRPr="00362691">
              <w:rPr>
                <w:sz w:val="18"/>
                <w:szCs w:val="18"/>
              </w:rPr>
              <w:t>није</w:t>
            </w:r>
            <w:proofErr w:type="spellEnd"/>
            <w:r w:rsidRPr="00362691">
              <w:rPr>
                <w:sz w:val="18"/>
                <w:szCs w:val="18"/>
              </w:rPr>
              <w:t xml:space="preserve"> </w:t>
            </w:r>
            <w:proofErr w:type="spellStart"/>
            <w:r w:rsidRPr="00362691">
              <w:rPr>
                <w:sz w:val="18"/>
                <w:szCs w:val="18"/>
              </w:rPr>
              <w:t>сам</w:t>
            </w:r>
            <w:proofErr w:type="spellEnd"/>
            <w:r w:rsidRPr="00362691">
              <w:rPr>
                <w:sz w:val="18"/>
                <w:szCs w:val="18"/>
              </w:rPr>
              <w:t xml:space="preserve"> (</w:t>
            </w:r>
            <w:proofErr w:type="spellStart"/>
            <w:r w:rsidRPr="00362691">
              <w:rPr>
                <w:sz w:val="18"/>
                <w:szCs w:val="18"/>
              </w:rPr>
              <w:t>Бог</w:t>
            </w:r>
            <w:proofErr w:type="spellEnd"/>
            <w:r w:rsidRPr="00362691">
              <w:rPr>
                <w:sz w:val="18"/>
                <w:szCs w:val="18"/>
              </w:rPr>
              <w:t xml:space="preserve"> </w:t>
            </w:r>
            <w:proofErr w:type="spellStart"/>
            <w:r w:rsidRPr="00362691">
              <w:rPr>
                <w:sz w:val="18"/>
                <w:szCs w:val="18"/>
              </w:rPr>
              <w:t>је</w:t>
            </w:r>
            <w:proofErr w:type="spellEnd"/>
            <w:r w:rsidRPr="00362691">
              <w:rPr>
                <w:sz w:val="18"/>
                <w:szCs w:val="18"/>
              </w:rPr>
              <w:t xml:space="preserve"> </w:t>
            </w:r>
            <w:proofErr w:type="spellStart"/>
            <w:r w:rsidRPr="00362691">
              <w:rPr>
                <w:sz w:val="18"/>
                <w:szCs w:val="18"/>
              </w:rPr>
              <w:t>заједница</w:t>
            </w:r>
            <w:proofErr w:type="spellEnd"/>
            <w:r w:rsidRPr="00362691">
              <w:rPr>
                <w:sz w:val="18"/>
                <w:szCs w:val="18"/>
              </w:rPr>
              <w:t xml:space="preserve"> </w:t>
            </w:r>
            <w:proofErr w:type="spellStart"/>
            <w:r w:rsidRPr="00362691">
              <w:rPr>
                <w:sz w:val="18"/>
                <w:szCs w:val="18"/>
              </w:rPr>
              <w:t>три</w:t>
            </w:r>
            <w:proofErr w:type="spellEnd"/>
            <w:r w:rsidRPr="00362691">
              <w:rPr>
                <w:sz w:val="18"/>
                <w:szCs w:val="18"/>
              </w:rPr>
              <w:t xml:space="preserve"> </w:t>
            </w:r>
            <w:proofErr w:type="spellStart"/>
            <w:r w:rsidRPr="00362691">
              <w:rPr>
                <w:sz w:val="18"/>
                <w:szCs w:val="18"/>
              </w:rPr>
              <w:t>личности</w:t>
            </w:r>
            <w:proofErr w:type="spellEnd"/>
            <w:r w:rsidRPr="00362691">
              <w:rPr>
                <w:sz w:val="18"/>
                <w:szCs w:val="18"/>
              </w:rPr>
              <w:t xml:space="preserve">: </w:t>
            </w:r>
            <w:proofErr w:type="spellStart"/>
            <w:r w:rsidRPr="00362691">
              <w:rPr>
                <w:sz w:val="18"/>
                <w:szCs w:val="18"/>
              </w:rPr>
              <w:t>Отац</w:t>
            </w:r>
            <w:proofErr w:type="spellEnd"/>
            <w:r w:rsidRPr="00362691">
              <w:rPr>
                <w:sz w:val="18"/>
                <w:szCs w:val="18"/>
              </w:rPr>
              <w:t xml:space="preserve">, </w:t>
            </w:r>
            <w:proofErr w:type="spellStart"/>
            <w:r w:rsidRPr="00362691">
              <w:rPr>
                <w:sz w:val="18"/>
                <w:szCs w:val="18"/>
              </w:rPr>
              <w:t>Син</w:t>
            </w:r>
            <w:proofErr w:type="spellEnd"/>
            <w:r w:rsidRPr="00362691">
              <w:rPr>
                <w:sz w:val="18"/>
                <w:szCs w:val="18"/>
              </w:rPr>
              <w:t xml:space="preserve"> и </w:t>
            </w:r>
            <w:proofErr w:type="spellStart"/>
            <w:r w:rsidRPr="00362691">
              <w:rPr>
                <w:sz w:val="18"/>
                <w:szCs w:val="18"/>
              </w:rPr>
              <w:t>Свети</w:t>
            </w:r>
            <w:proofErr w:type="spellEnd"/>
            <w:r w:rsidRPr="00362691">
              <w:rPr>
                <w:spacing w:val="-8"/>
                <w:sz w:val="18"/>
                <w:szCs w:val="18"/>
              </w:rPr>
              <w:t xml:space="preserve"> </w:t>
            </w:r>
            <w:proofErr w:type="spellStart"/>
            <w:r w:rsidRPr="00362691">
              <w:rPr>
                <w:sz w:val="18"/>
                <w:szCs w:val="18"/>
              </w:rPr>
              <w:t>Дух</w:t>
            </w:r>
            <w:proofErr w:type="spellEnd"/>
            <w:r w:rsidRPr="00362691">
              <w:rPr>
                <w:sz w:val="18"/>
                <w:szCs w:val="18"/>
              </w:rPr>
              <w:t>)</w:t>
            </w:r>
          </w:p>
        </w:tc>
        <w:tc>
          <w:tcPr>
            <w:tcW w:w="5143" w:type="dxa"/>
            <w:vMerge/>
            <w:tcBorders>
              <w:top w:val="single" w:sz="4" w:space="0" w:color="000000"/>
              <w:left w:val="single" w:sz="4" w:space="0" w:color="000000"/>
              <w:bottom w:val="single" w:sz="4" w:space="0" w:color="000000"/>
              <w:right w:val="single" w:sz="4" w:space="0" w:color="000000"/>
            </w:tcBorders>
          </w:tcPr>
          <w:p w14:paraId="77EC88B1" w14:textId="77777777" w:rsidR="00AF4C6A" w:rsidRPr="00362691" w:rsidRDefault="00AF4C6A" w:rsidP="00AF4C6A">
            <w:pPr>
              <w:pStyle w:val="TableParagraph"/>
              <w:numPr>
                <w:ilvl w:val="0"/>
                <w:numId w:val="14"/>
              </w:numPr>
              <w:tabs>
                <w:tab w:val="left" w:pos="308"/>
              </w:tabs>
              <w:kinsoku w:val="0"/>
              <w:overflowPunct w:val="0"/>
              <w:adjustRightInd w:val="0"/>
              <w:spacing w:before="61"/>
              <w:ind w:right="266"/>
              <w:rPr>
                <w:sz w:val="18"/>
                <w:szCs w:val="18"/>
              </w:rPr>
            </w:pPr>
          </w:p>
        </w:tc>
      </w:tr>
    </w:tbl>
    <w:p w14:paraId="784985C3" w14:textId="77777777" w:rsidR="003F79AC" w:rsidRPr="00005995" w:rsidRDefault="003F79AC" w:rsidP="003F79AC">
      <w:pPr>
        <w:jc w:val="center"/>
        <w:rPr>
          <w:b/>
          <w:sz w:val="28"/>
          <w:szCs w:val="28"/>
          <w:u w:val="single"/>
          <w:lang w:val="sr-Cyrl-RS"/>
        </w:rPr>
      </w:pPr>
    </w:p>
    <w:p w14:paraId="379D7A28" w14:textId="77777777" w:rsidR="003F79AC" w:rsidRPr="00005995" w:rsidRDefault="003F79AC" w:rsidP="003F79AC">
      <w:pPr>
        <w:jc w:val="center"/>
        <w:rPr>
          <w:b/>
          <w:sz w:val="28"/>
          <w:szCs w:val="28"/>
          <w:u w:val="single"/>
          <w:lang w:val="sr-Cyrl-RS"/>
        </w:rPr>
      </w:pPr>
    </w:p>
    <w:p w14:paraId="2B1EB765" w14:textId="77777777" w:rsidR="00022A66" w:rsidRDefault="00022A66" w:rsidP="00AF4C6A">
      <w:pPr>
        <w:rPr>
          <w:b/>
          <w:sz w:val="28"/>
          <w:szCs w:val="28"/>
          <w:u w:val="single"/>
          <w:lang w:val="sr-Cyrl-RS"/>
        </w:rPr>
      </w:pPr>
    </w:p>
    <w:p w14:paraId="546E77E7" w14:textId="77777777" w:rsidR="00022A66" w:rsidRDefault="00022A66" w:rsidP="003F79AC">
      <w:pPr>
        <w:jc w:val="center"/>
        <w:rPr>
          <w:b/>
          <w:sz w:val="28"/>
          <w:szCs w:val="28"/>
          <w:u w:val="single"/>
          <w:lang w:val="sr-Cyrl-RS"/>
        </w:rPr>
      </w:pPr>
    </w:p>
    <w:tbl>
      <w:tblPr>
        <w:tblW w:w="15370" w:type="dxa"/>
        <w:tblInd w:w="105" w:type="dxa"/>
        <w:tblLayout w:type="fixed"/>
        <w:tblCellMar>
          <w:left w:w="0" w:type="dxa"/>
          <w:right w:w="0" w:type="dxa"/>
        </w:tblCellMar>
        <w:tblLook w:val="0000" w:firstRow="0" w:lastRow="0" w:firstColumn="0" w:lastColumn="0" w:noHBand="0" w:noVBand="0"/>
      </w:tblPr>
      <w:tblGrid>
        <w:gridCol w:w="2420"/>
        <w:gridCol w:w="2979"/>
        <w:gridCol w:w="3941"/>
        <w:gridCol w:w="2250"/>
        <w:gridCol w:w="3780"/>
      </w:tblGrid>
      <w:tr w:rsidR="00AF4C6A" w:rsidRPr="00AF4C6A" w14:paraId="6E58FF6E" w14:textId="77777777" w:rsidTr="00AF4C6A">
        <w:trPr>
          <w:trHeight w:hRule="exact" w:val="2062"/>
        </w:trPr>
        <w:tc>
          <w:tcPr>
            <w:tcW w:w="2420" w:type="dxa"/>
            <w:tcBorders>
              <w:top w:val="single" w:sz="4" w:space="0" w:color="000000"/>
              <w:left w:val="single" w:sz="4" w:space="0" w:color="000000"/>
              <w:bottom w:val="single" w:sz="4" w:space="0" w:color="000000"/>
              <w:right w:val="single" w:sz="4" w:space="0" w:color="000000"/>
            </w:tcBorders>
          </w:tcPr>
          <w:p w14:paraId="38D21E4D" w14:textId="77777777" w:rsidR="00AF4C6A" w:rsidRPr="00AF4C6A" w:rsidRDefault="00AF4C6A" w:rsidP="00200BA8"/>
        </w:tc>
        <w:tc>
          <w:tcPr>
            <w:tcW w:w="2979" w:type="dxa"/>
            <w:tcBorders>
              <w:top w:val="single" w:sz="4" w:space="0" w:color="000000"/>
              <w:left w:val="single" w:sz="4" w:space="0" w:color="000000"/>
              <w:bottom w:val="single" w:sz="4" w:space="0" w:color="000000"/>
              <w:right w:val="single" w:sz="4" w:space="0" w:color="000000"/>
            </w:tcBorders>
          </w:tcPr>
          <w:p w14:paraId="6FE15174" w14:textId="77777777" w:rsidR="00AF4C6A" w:rsidRPr="00AF4C6A" w:rsidRDefault="00AF4C6A" w:rsidP="00AF4C6A">
            <w:pPr>
              <w:pStyle w:val="TableParagraph"/>
              <w:numPr>
                <w:ilvl w:val="0"/>
                <w:numId w:val="32"/>
              </w:numPr>
              <w:tabs>
                <w:tab w:val="left" w:pos="274"/>
              </w:tabs>
              <w:kinsoku w:val="0"/>
              <w:overflowPunct w:val="0"/>
              <w:adjustRightInd w:val="0"/>
              <w:spacing w:before="110"/>
              <w:ind w:right="163" w:hanging="170"/>
              <w:rPr>
                <w:sz w:val="18"/>
                <w:szCs w:val="18"/>
              </w:rPr>
            </w:pPr>
            <w:proofErr w:type="spellStart"/>
            <w:r w:rsidRPr="00AF4C6A">
              <w:rPr>
                <w:sz w:val="18"/>
                <w:szCs w:val="18"/>
              </w:rPr>
              <w:t>Објаснити</w:t>
            </w:r>
            <w:proofErr w:type="spellEnd"/>
            <w:r w:rsidRPr="00AF4C6A">
              <w:rPr>
                <w:sz w:val="18"/>
                <w:szCs w:val="18"/>
              </w:rPr>
              <w:t xml:space="preserve"> </w:t>
            </w:r>
            <w:proofErr w:type="spellStart"/>
            <w:r w:rsidRPr="00AF4C6A">
              <w:rPr>
                <w:sz w:val="18"/>
                <w:szCs w:val="18"/>
              </w:rPr>
              <w:t>ученицима</w:t>
            </w:r>
            <w:proofErr w:type="spellEnd"/>
            <w:r w:rsidRPr="00AF4C6A">
              <w:rPr>
                <w:spacing w:val="-11"/>
                <w:sz w:val="18"/>
                <w:szCs w:val="18"/>
              </w:rPr>
              <w:t xml:space="preserve"> </w:t>
            </w:r>
            <w:proofErr w:type="spellStart"/>
            <w:r w:rsidRPr="00AF4C6A">
              <w:rPr>
                <w:sz w:val="18"/>
                <w:szCs w:val="18"/>
              </w:rPr>
              <w:t>да</w:t>
            </w:r>
            <w:proofErr w:type="spellEnd"/>
            <w:r w:rsidRPr="00AF4C6A">
              <w:rPr>
                <w:sz w:val="18"/>
                <w:szCs w:val="18"/>
              </w:rPr>
              <w:t xml:space="preserve"> </w:t>
            </w:r>
            <w:proofErr w:type="spellStart"/>
            <w:r w:rsidRPr="00AF4C6A">
              <w:rPr>
                <w:sz w:val="18"/>
                <w:szCs w:val="18"/>
              </w:rPr>
              <w:t>нам</w:t>
            </w:r>
            <w:proofErr w:type="spellEnd"/>
            <w:r w:rsidRPr="00AF4C6A">
              <w:rPr>
                <w:sz w:val="18"/>
                <w:szCs w:val="18"/>
              </w:rPr>
              <w:t xml:space="preserve"> </w:t>
            </w:r>
            <w:proofErr w:type="spellStart"/>
            <w:r w:rsidRPr="00AF4C6A">
              <w:rPr>
                <w:sz w:val="18"/>
                <w:szCs w:val="18"/>
              </w:rPr>
              <w:t>Христос</w:t>
            </w:r>
            <w:proofErr w:type="spellEnd"/>
            <w:r w:rsidRPr="00AF4C6A">
              <w:rPr>
                <w:sz w:val="18"/>
                <w:szCs w:val="18"/>
              </w:rPr>
              <w:t xml:space="preserve"> </w:t>
            </w:r>
            <w:proofErr w:type="spellStart"/>
            <w:r w:rsidRPr="00AF4C6A">
              <w:rPr>
                <w:sz w:val="18"/>
                <w:szCs w:val="18"/>
              </w:rPr>
              <w:t>открива</w:t>
            </w:r>
            <w:proofErr w:type="spellEnd"/>
            <w:r w:rsidRPr="00AF4C6A">
              <w:rPr>
                <w:sz w:val="18"/>
                <w:szCs w:val="18"/>
              </w:rPr>
              <w:t xml:space="preserve"> </w:t>
            </w:r>
            <w:proofErr w:type="spellStart"/>
            <w:r w:rsidRPr="00AF4C6A">
              <w:rPr>
                <w:sz w:val="18"/>
                <w:szCs w:val="18"/>
              </w:rPr>
              <w:t>Бога</w:t>
            </w:r>
            <w:proofErr w:type="spellEnd"/>
            <w:r w:rsidRPr="00AF4C6A">
              <w:rPr>
                <w:sz w:val="18"/>
                <w:szCs w:val="18"/>
              </w:rPr>
              <w:t xml:space="preserve"> </w:t>
            </w:r>
            <w:proofErr w:type="spellStart"/>
            <w:r w:rsidRPr="00AF4C6A">
              <w:rPr>
                <w:sz w:val="18"/>
                <w:szCs w:val="18"/>
              </w:rPr>
              <w:t>као</w:t>
            </w:r>
            <w:proofErr w:type="spellEnd"/>
            <w:r w:rsidRPr="00AF4C6A">
              <w:rPr>
                <w:sz w:val="18"/>
                <w:szCs w:val="18"/>
              </w:rPr>
              <w:t xml:space="preserve"> </w:t>
            </w:r>
            <w:proofErr w:type="spellStart"/>
            <w:r w:rsidRPr="00AF4C6A">
              <w:rPr>
                <w:sz w:val="18"/>
                <w:szCs w:val="18"/>
              </w:rPr>
              <w:t>Свету</w:t>
            </w:r>
            <w:proofErr w:type="spellEnd"/>
            <w:r w:rsidRPr="00AF4C6A">
              <w:rPr>
                <w:spacing w:val="-3"/>
                <w:sz w:val="18"/>
                <w:szCs w:val="18"/>
              </w:rPr>
              <w:t xml:space="preserve"> </w:t>
            </w:r>
            <w:proofErr w:type="spellStart"/>
            <w:r w:rsidRPr="00AF4C6A">
              <w:rPr>
                <w:sz w:val="18"/>
                <w:szCs w:val="18"/>
              </w:rPr>
              <w:t>Тројицу</w:t>
            </w:r>
            <w:proofErr w:type="spellEnd"/>
            <w:r w:rsidRPr="00AF4C6A">
              <w:rPr>
                <w:sz w:val="18"/>
                <w:szCs w:val="18"/>
              </w:rPr>
              <w:t>;</w:t>
            </w:r>
          </w:p>
          <w:p w14:paraId="31FEB50B" w14:textId="77777777" w:rsidR="00AF4C6A" w:rsidRPr="00AF4C6A" w:rsidRDefault="00AF4C6A" w:rsidP="00AF4C6A">
            <w:pPr>
              <w:pStyle w:val="TableParagraph"/>
              <w:numPr>
                <w:ilvl w:val="0"/>
                <w:numId w:val="32"/>
              </w:numPr>
              <w:tabs>
                <w:tab w:val="left" w:pos="274"/>
              </w:tabs>
              <w:kinsoku w:val="0"/>
              <w:overflowPunct w:val="0"/>
              <w:adjustRightInd w:val="0"/>
              <w:spacing w:before="124" w:line="237" w:lineRule="auto"/>
              <w:ind w:right="578" w:hanging="170"/>
              <w:rPr>
                <w:sz w:val="18"/>
                <w:szCs w:val="18"/>
              </w:rPr>
            </w:pPr>
            <w:proofErr w:type="spellStart"/>
            <w:r w:rsidRPr="00AF4C6A">
              <w:rPr>
                <w:sz w:val="18"/>
                <w:szCs w:val="18"/>
              </w:rPr>
              <w:t>Развити</w:t>
            </w:r>
            <w:proofErr w:type="spellEnd"/>
            <w:r w:rsidRPr="00AF4C6A">
              <w:rPr>
                <w:sz w:val="18"/>
                <w:szCs w:val="18"/>
              </w:rPr>
              <w:t xml:space="preserve"> </w:t>
            </w:r>
            <w:proofErr w:type="spellStart"/>
            <w:r w:rsidRPr="00AF4C6A">
              <w:rPr>
                <w:sz w:val="18"/>
                <w:szCs w:val="18"/>
              </w:rPr>
              <w:t>код</w:t>
            </w:r>
            <w:proofErr w:type="spellEnd"/>
            <w:r w:rsidRPr="00AF4C6A">
              <w:rPr>
                <w:sz w:val="18"/>
                <w:szCs w:val="18"/>
              </w:rPr>
              <w:t xml:space="preserve"> </w:t>
            </w:r>
            <w:proofErr w:type="spellStart"/>
            <w:r w:rsidRPr="00AF4C6A">
              <w:rPr>
                <w:sz w:val="18"/>
                <w:szCs w:val="18"/>
              </w:rPr>
              <w:t>ученика</w:t>
            </w:r>
            <w:proofErr w:type="spellEnd"/>
            <w:r w:rsidRPr="00AF4C6A">
              <w:rPr>
                <w:sz w:val="18"/>
                <w:szCs w:val="18"/>
              </w:rPr>
              <w:t xml:space="preserve"> </w:t>
            </w:r>
            <w:proofErr w:type="spellStart"/>
            <w:r w:rsidRPr="00AF4C6A">
              <w:rPr>
                <w:sz w:val="18"/>
                <w:szCs w:val="18"/>
              </w:rPr>
              <w:t>свест</w:t>
            </w:r>
            <w:proofErr w:type="spellEnd"/>
            <w:r w:rsidRPr="00AF4C6A">
              <w:rPr>
                <w:sz w:val="18"/>
                <w:szCs w:val="18"/>
              </w:rPr>
              <w:t xml:space="preserve"> о </w:t>
            </w:r>
            <w:proofErr w:type="spellStart"/>
            <w:r w:rsidRPr="00AF4C6A">
              <w:rPr>
                <w:sz w:val="18"/>
                <w:szCs w:val="18"/>
              </w:rPr>
              <w:t>љубави</w:t>
            </w:r>
            <w:proofErr w:type="spellEnd"/>
            <w:r w:rsidRPr="00AF4C6A">
              <w:rPr>
                <w:sz w:val="18"/>
                <w:szCs w:val="18"/>
              </w:rPr>
              <w:t xml:space="preserve"> </w:t>
            </w:r>
            <w:proofErr w:type="spellStart"/>
            <w:r w:rsidRPr="00AF4C6A">
              <w:rPr>
                <w:sz w:val="18"/>
                <w:szCs w:val="18"/>
              </w:rPr>
              <w:t>као</w:t>
            </w:r>
            <w:proofErr w:type="spellEnd"/>
            <w:r w:rsidRPr="00AF4C6A">
              <w:rPr>
                <w:sz w:val="18"/>
                <w:szCs w:val="18"/>
              </w:rPr>
              <w:t xml:space="preserve"> </w:t>
            </w:r>
            <w:proofErr w:type="spellStart"/>
            <w:r w:rsidRPr="00AF4C6A">
              <w:rPr>
                <w:sz w:val="18"/>
                <w:szCs w:val="18"/>
              </w:rPr>
              <w:t>темељу</w:t>
            </w:r>
            <w:proofErr w:type="spellEnd"/>
            <w:r w:rsidRPr="00AF4C6A">
              <w:rPr>
                <w:spacing w:val="-5"/>
                <w:sz w:val="18"/>
                <w:szCs w:val="18"/>
              </w:rPr>
              <w:t xml:space="preserve"> </w:t>
            </w:r>
            <w:proofErr w:type="spellStart"/>
            <w:r w:rsidRPr="00AF4C6A">
              <w:rPr>
                <w:sz w:val="18"/>
                <w:szCs w:val="18"/>
              </w:rPr>
              <w:t>заједнице</w:t>
            </w:r>
            <w:proofErr w:type="spellEnd"/>
            <w:r w:rsidRPr="00AF4C6A">
              <w:rPr>
                <w:sz w:val="18"/>
                <w:szCs w:val="18"/>
              </w:rPr>
              <w:t>.</w:t>
            </w:r>
          </w:p>
        </w:tc>
        <w:tc>
          <w:tcPr>
            <w:tcW w:w="3941" w:type="dxa"/>
            <w:tcBorders>
              <w:top w:val="single" w:sz="4" w:space="0" w:color="000000"/>
              <w:left w:val="single" w:sz="4" w:space="0" w:color="000000"/>
              <w:bottom w:val="single" w:sz="4" w:space="0" w:color="000000"/>
              <w:right w:val="single" w:sz="4" w:space="0" w:color="000000"/>
            </w:tcBorders>
          </w:tcPr>
          <w:p w14:paraId="13744209" w14:textId="77777777" w:rsidR="00AF4C6A" w:rsidRPr="00AF4C6A" w:rsidRDefault="00AF4C6A" w:rsidP="00AF4C6A">
            <w:pPr>
              <w:pStyle w:val="TableParagraph"/>
              <w:numPr>
                <w:ilvl w:val="0"/>
                <w:numId w:val="31"/>
              </w:numPr>
              <w:tabs>
                <w:tab w:val="left" w:pos="269"/>
              </w:tabs>
              <w:kinsoku w:val="0"/>
              <w:overflowPunct w:val="0"/>
              <w:adjustRightInd w:val="0"/>
              <w:spacing w:before="110"/>
              <w:ind w:right="389" w:hanging="165"/>
              <w:rPr>
                <w:sz w:val="18"/>
                <w:szCs w:val="18"/>
              </w:rPr>
            </w:pPr>
            <w:proofErr w:type="spellStart"/>
            <w:r w:rsidRPr="00AF4C6A">
              <w:rPr>
                <w:sz w:val="18"/>
                <w:szCs w:val="18"/>
              </w:rPr>
              <w:t>моћи</w:t>
            </w:r>
            <w:proofErr w:type="spellEnd"/>
            <w:r w:rsidRPr="00AF4C6A">
              <w:rPr>
                <w:sz w:val="18"/>
                <w:szCs w:val="18"/>
              </w:rPr>
              <w:t xml:space="preserve"> </w:t>
            </w:r>
            <w:proofErr w:type="spellStart"/>
            <w:r w:rsidRPr="00AF4C6A">
              <w:rPr>
                <w:sz w:val="18"/>
                <w:szCs w:val="18"/>
              </w:rPr>
              <w:t>да</w:t>
            </w:r>
            <w:proofErr w:type="spellEnd"/>
            <w:r w:rsidRPr="00AF4C6A">
              <w:rPr>
                <w:sz w:val="18"/>
                <w:szCs w:val="18"/>
              </w:rPr>
              <w:t xml:space="preserve"> </w:t>
            </w:r>
            <w:proofErr w:type="spellStart"/>
            <w:r w:rsidRPr="00AF4C6A">
              <w:rPr>
                <w:sz w:val="18"/>
                <w:szCs w:val="18"/>
              </w:rPr>
              <w:t>вреднује</w:t>
            </w:r>
            <w:proofErr w:type="spellEnd"/>
            <w:r w:rsidRPr="00AF4C6A">
              <w:rPr>
                <w:sz w:val="18"/>
                <w:szCs w:val="18"/>
              </w:rPr>
              <w:t xml:space="preserve"> </w:t>
            </w:r>
            <w:proofErr w:type="spellStart"/>
            <w:r w:rsidRPr="00AF4C6A">
              <w:rPr>
                <w:sz w:val="18"/>
                <w:szCs w:val="18"/>
              </w:rPr>
              <w:t>своје</w:t>
            </w:r>
            <w:proofErr w:type="spellEnd"/>
            <w:r w:rsidRPr="00AF4C6A">
              <w:rPr>
                <w:sz w:val="18"/>
                <w:szCs w:val="18"/>
              </w:rPr>
              <w:t xml:space="preserve"> </w:t>
            </w:r>
            <w:proofErr w:type="spellStart"/>
            <w:r w:rsidRPr="00AF4C6A">
              <w:rPr>
                <w:sz w:val="18"/>
                <w:szCs w:val="18"/>
              </w:rPr>
              <w:t>понашање</w:t>
            </w:r>
            <w:proofErr w:type="spellEnd"/>
            <w:r w:rsidRPr="00AF4C6A">
              <w:rPr>
                <w:sz w:val="18"/>
                <w:szCs w:val="18"/>
              </w:rPr>
              <w:t xml:space="preserve"> </w:t>
            </w:r>
            <w:proofErr w:type="spellStart"/>
            <w:r w:rsidRPr="00AF4C6A">
              <w:rPr>
                <w:sz w:val="18"/>
                <w:szCs w:val="18"/>
              </w:rPr>
              <w:t>на</w:t>
            </w:r>
            <w:proofErr w:type="spellEnd"/>
            <w:r w:rsidRPr="00AF4C6A">
              <w:rPr>
                <w:sz w:val="18"/>
                <w:szCs w:val="18"/>
              </w:rPr>
              <w:t xml:space="preserve"> </w:t>
            </w:r>
            <w:proofErr w:type="spellStart"/>
            <w:r w:rsidRPr="00AF4C6A">
              <w:rPr>
                <w:sz w:val="18"/>
                <w:szCs w:val="18"/>
              </w:rPr>
              <w:t>основу</w:t>
            </w:r>
            <w:proofErr w:type="spellEnd"/>
            <w:r w:rsidRPr="00AF4C6A">
              <w:rPr>
                <w:sz w:val="18"/>
                <w:szCs w:val="18"/>
              </w:rPr>
              <w:t xml:space="preserve"> </w:t>
            </w:r>
            <w:proofErr w:type="spellStart"/>
            <w:r w:rsidRPr="00AF4C6A">
              <w:rPr>
                <w:sz w:val="18"/>
                <w:szCs w:val="18"/>
              </w:rPr>
              <w:t>љубави</w:t>
            </w:r>
            <w:proofErr w:type="spellEnd"/>
            <w:r w:rsidRPr="00AF4C6A">
              <w:rPr>
                <w:sz w:val="18"/>
                <w:szCs w:val="18"/>
              </w:rPr>
              <w:t xml:space="preserve"> </w:t>
            </w:r>
            <w:proofErr w:type="spellStart"/>
            <w:r w:rsidRPr="00AF4C6A">
              <w:rPr>
                <w:sz w:val="18"/>
                <w:szCs w:val="18"/>
              </w:rPr>
              <w:t>коју</w:t>
            </w:r>
            <w:proofErr w:type="spellEnd"/>
            <w:r w:rsidRPr="00AF4C6A">
              <w:rPr>
                <w:sz w:val="18"/>
                <w:szCs w:val="18"/>
              </w:rPr>
              <w:t xml:space="preserve"> </w:t>
            </w:r>
            <w:proofErr w:type="spellStart"/>
            <w:r w:rsidRPr="00AF4C6A">
              <w:rPr>
                <w:sz w:val="18"/>
                <w:szCs w:val="18"/>
              </w:rPr>
              <w:t>исказује</w:t>
            </w:r>
            <w:proofErr w:type="spellEnd"/>
            <w:r w:rsidRPr="00AF4C6A">
              <w:rPr>
                <w:sz w:val="18"/>
                <w:szCs w:val="18"/>
              </w:rPr>
              <w:t xml:space="preserve"> </w:t>
            </w:r>
            <w:proofErr w:type="spellStart"/>
            <w:r w:rsidRPr="00AF4C6A">
              <w:rPr>
                <w:sz w:val="18"/>
                <w:szCs w:val="18"/>
              </w:rPr>
              <w:t>према</w:t>
            </w:r>
            <w:proofErr w:type="spellEnd"/>
            <w:r w:rsidRPr="00AF4C6A">
              <w:rPr>
                <w:sz w:val="18"/>
                <w:szCs w:val="18"/>
              </w:rPr>
              <w:t xml:space="preserve"> </w:t>
            </w:r>
            <w:proofErr w:type="spellStart"/>
            <w:r w:rsidRPr="00AF4C6A">
              <w:rPr>
                <w:sz w:val="18"/>
                <w:szCs w:val="18"/>
              </w:rPr>
              <w:t>својим</w:t>
            </w:r>
            <w:proofErr w:type="spellEnd"/>
            <w:r w:rsidRPr="00AF4C6A">
              <w:rPr>
                <w:spacing w:val="-7"/>
                <w:sz w:val="18"/>
                <w:szCs w:val="18"/>
              </w:rPr>
              <w:t xml:space="preserve"> </w:t>
            </w:r>
            <w:proofErr w:type="spellStart"/>
            <w:r w:rsidRPr="00AF4C6A">
              <w:rPr>
                <w:sz w:val="18"/>
                <w:szCs w:val="18"/>
              </w:rPr>
              <w:t>ближњима</w:t>
            </w:r>
            <w:proofErr w:type="spellEnd"/>
            <w:r w:rsidRPr="00AF4C6A">
              <w:rPr>
                <w:sz w:val="18"/>
                <w:szCs w:val="18"/>
              </w:rPr>
              <w:t>;</w:t>
            </w:r>
          </w:p>
          <w:p w14:paraId="6E162158" w14:textId="77777777" w:rsidR="00AF4C6A" w:rsidRPr="00AF4C6A" w:rsidRDefault="00AF4C6A" w:rsidP="00AF4C6A">
            <w:pPr>
              <w:pStyle w:val="TableParagraph"/>
              <w:numPr>
                <w:ilvl w:val="0"/>
                <w:numId w:val="31"/>
              </w:numPr>
              <w:tabs>
                <w:tab w:val="left" w:pos="269"/>
              </w:tabs>
              <w:kinsoku w:val="0"/>
              <w:overflowPunct w:val="0"/>
              <w:adjustRightInd w:val="0"/>
              <w:spacing w:before="124" w:line="237" w:lineRule="auto"/>
              <w:ind w:right="261" w:hanging="165"/>
              <w:rPr>
                <w:sz w:val="18"/>
                <w:szCs w:val="18"/>
              </w:rPr>
            </w:pPr>
            <w:proofErr w:type="spellStart"/>
            <w:r w:rsidRPr="00AF4C6A">
              <w:rPr>
                <w:sz w:val="18"/>
                <w:szCs w:val="18"/>
              </w:rPr>
              <w:t>бити</w:t>
            </w:r>
            <w:proofErr w:type="spellEnd"/>
            <w:r w:rsidRPr="00AF4C6A">
              <w:rPr>
                <w:sz w:val="18"/>
                <w:szCs w:val="18"/>
              </w:rPr>
              <w:t xml:space="preserve"> </w:t>
            </w:r>
            <w:proofErr w:type="spellStart"/>
            <w:r w:rsidRPr="00AF4C6A">
              <w:rPr>
                <w:sz w:val="18"/>
                <w:szCs w:val="18"/>
              </w:rPr>
              <w:t>подстакнут</w:t>
            </w:r>
            <w:proofErr w:type="spellEnd"/>
            <w:r w:rsidRPr="00AF4C6A">
              <w:rPr>
                <w:sz w:val="18"/>
                <w:szCs w:val="18"/>
              </w:rPr>
              <w:t xml:space="preserve"> </w:t>
            </w:r>
            <w:proofErr w:type="spellStart"/>
            <w:r w:rsidRPr="00AF4C6A">
              <w:rPr>
                <w:sz w:val="18"/>
                <w:szCs w:val="18"/>
              </w:rPr>
              <w:t>на</w:t>
            </w:r>
            <w:proofErr w:type="spellEnd"/>
            <w:r w:rsidRPr="00AF4C6A">
              <w:rPr>
                <w:sz w:val="18"/>
                <w:szCs w:val="18"/>
              </w:rPr>
              <w:t xml:space="preserve"> </w:t>
            </w:r>
            <w:proofErr w:type="spellStart"/>
            <w:r w:rsidRPr="00AF4C6A">
              <w:rPr>
                <w:sz w:val="18"/>
                <w:szCs w:val="18"/>
              </w:rPr>
              <w:t>одговорније</w:t>
            </w:r>
            <w:proofErr w:type="spellEnd"/>
            <w:r w:rsidRPr="00AF4C6A">
              <w:rPr>
                <w:sz w:val="18"/>
                <w:szCs w:val="18"/>
              </w:rPr>
              <w:t xml:space="preserve"> </w:t>
            </w:r>
            <w:proofErr w:type="spellStart"/>
            <w:r w:rsidRPr="00AF4C6A">
              <w:rPr>
                <w:sz w:val="18"/>
                <w:szCs w:val="18"/>
              </w:rPr>
              <w:t>обликовање</w:t>
            </w:r>
            <w:proofErr w:type="spellEnd"/>
            <w:r w:rsidRPr="00AF4C6A">
              <w:rPr>
                <w:sz w:val="18"/>
                <w:szCs w:val="18"/>
              </w:rPr>
              <w:t xml:space="preserve"> </w:t>
            </w:r>
            <w:proofErr w:type="spellStart"/>
            <w:r w:rsidRPr="00AF4C6A">
              <w:rPr>
                <w:sz w:val="18"/>
                <w:szCs w:val="18"/>
              </w:rPr>
              <w:t>заједничког</w:t>
            </w:r>
            <w:proofErr w:type="spellEnd"/>
            <w:r w:rsidRPr="00AF4C6A">
              <w:rPr>
                <w:sz w:val="18"/>
                <w:szCs w:val="18"/>
              </w:rPr>
              <w:t xml:space="preserve"> </w:t>
            </w:r>
            <w:proofErr w:type="spellStart"/>
            <w:r w:rsidRPr="00AF4C6A">
              <w:rPr>
                <w:sz w:val="18"/>
                <w:szCs w:val="18"/>
              </w:rPr>
              <w:t>живота</w:t>
            </w:r>
            <w:proofErr w:type="spellEnd"/>
            <w:r w:rsidRPr="00AF4C6A">
              <w:rPr>
                <w:sz w:val="18"/>
                <w:szCs w:val="18"/>
              </w:rPr>
              <w:t xml:space="preserve"> </w:t>
            </w:r>
            <w:proofErr w:type="spellStart"/>
            <w:r w:rsidRPr="00AF4C6A">
              <w:rPr>
                <w:sz w:val="18"/>
                <w:szCs w:val="18"/>
              </w:rPr>
              <w:t>са</w:t>
            </w:r>
            <w:proofErr w:type="spellEnd"/>
            <w:r w:rsidRPr="00AF4C6A">
              <w:rPr>
                <w:sz w:val="18"/>
                <w:szCs w:val="18"/>
              </w:rPr>
              <w:t xml:space="preserve"> </w:t>
            </w:r>
            <w:proofErr w:type="spellStart"/>
            <w:r w:rsidRPr="00AF4C6A">
              <w:rPr>
                <w:sz w:val="18"/>
                <w:szCs w:val="18"/>
              </w:rPr>
              <w:t>другима</w:t>
            </w:r>
            <w:proofErr w:type="spellEnd"/>
            <w:r w:rsidRPr="00AF4C6A">
              <w:rPr>
                <w:sz w:val="18"/>
                <w:szCs w:val="18"/>
              </w:rPr>
              <w:t>.</w:t>
            </w:r>
          </w:p>
        </w:tc>
        <w:tc>
          <w:tcPr>
            <w:tcW w:w="2250" w:type="dxa"/>
            <w:tcBorders>
              <w:top w:val="single" w:sz="4" w:space="0" w:color="000000"/>
              <w:left w:val="single" w:sz="4" w:space="0" w:color="000000"/>
              <w:bottom w:val="single" w:sz="4" w:space="0" w:color="000000"/>
              <w:right w:val="single" w:sz="4" w:space="0" w:color="000000"/>
            </w:tcBorders>
          </w:tcPr>
          <w:p w14:paraId="620A1125" w14:textId="77777777" w:rsidR="00AF4C6A" w:rsidRPr="00AF4C6A" w:rsidRDefault="00AF4C6A" w:rsidP="00200BA8"/>
        </w:tc>
        <w:tc>
          <w:tcPr>
            <w:tcW w:w="3780" w:type="dxa"/>
            <w:vMerge w:val="restart"/>
            <w:tcBorders>
              <w:top w:val="single" w:sz="4" w:space="0" w:color="000000"/>
              <w:left w:val="single" w:sz="4" w:space="0" w:color="000000"/>
              <w:bottom w:val="single" w:sz="4" w:space="0" w:color="000000"/>
              <w:right w:val="single" w:sz="4" w:space="0" w:color="000000"/>
            </w:tcBorders>
          </w:tcPr>
          <w:p w14:paraId="3740B31A" w14:textId="77777777" w:rsidR="00AF4C6A" w:rsidRPr="00AF4C6A" w:rsidRDefault="00AF4C6A" w:rsidP="00200BA8">
            <w:pPr>
              <w:pStyle w:val="TableParagraph"/>
              <w:kinsoku w:val="0"/>
              <w:overflowPunct w:val="0"/>
              <w:spacing w:line="270" w:lineRule="exact"/>
              <w:ind w:left="129" w:right="559"/>
              <w:rPr>
                <w:spacing w:val="-60"/>
                <w:sz w:val="18"/>
                <w:szCs w:val="18"/>
              </w:rPr>
            </w:pPr>
            <w:r w:rsidRPr="00AF4C6A">
              <w:rPr>
                <w:spacing w:val="-60"/>
                <w:sz w:val="18"/>
                <w:szCs w:val="18"/>
                <w:u w:val="thick"/>
              </w:rPr>
              <w:t xml:space="preserve"> </w:t>
            </w:r>
            <w:proofErr w:type="spellStart"/>
            <w:r w:rsidRPr="00AF4C6A">
              <w:rPr>
                <w:b/>
                <w:bCs/>
                <w:sz w:val="18"/>
                <w:szCs w:val="18"/>
                <w:u w:val="thick"/>
              </w:rPr>
              <w:t>Место</w:t>
            </w:r>
            <w:proofErr w:type="spellEnd"/>
            <w:r w:rsidRPr="00AF4C6A">
              <w:rPr>
                <w:b/>
                <w:bCs/>
                <w:sz w:val="18"/>
                <w:szCs w:val="18"/>
                <w:u w:val="thick"/>
              </w:rPr>
              <w:t xml:space="preserve"> </w:t>
            </w:r>
            <w:proofErr w:type="spellStart"/>
            <w:r w:rsidRPr="00AF4C6A">
              <w:rPr>
                <w:b/>
                <w:bCs/>
                <w:sz w:val="18"/>
                <w:szCs w:val="18"/>
                <w:u w:val="thick"/>
              </w:rPr>
              <w:t>реализације</w:t>
            </w:r>
            <w:proofErr w:type="spellEnd"/>
            <w:r w:rsidRPr="00AF4C6A">
              <w:rPr>
                <w:b/>
                <w:bCs/>
                <w:sz w:val="18"/>
                <w:szCs w:val="18"/>
                <w:u w:val="thick"/>
              </w:rPr>
              <w:t xml:space="preserve"> </w:t>
            </w:r>
            <w:proofErr w:type="spellStart"/>
            <w:r w:rsidRPr="00AF4C6A">
              <w:rPr>
                <w:b/>
                <w:bCs/>
                <w:sz w:val="18"/>
                <w:szCs w:val="18"/>
                <w:u w:val="thick"/>
              </w:rPr>
              <w:t>наставе</w:t>
            </w:r>
            <w:proofErr w:type="spellEnd"/>
          </w:p>
          <w:p w14:paraId="4823AD2F" w14:textId="77777777" w:rsidR="00AF4C6A" w:rsidRPr="00AF4C6A" w:rsidRDefault="00AF4C6A" w:rsidP="00AF4C6A">
            <w:pPr>
              <w:pStyle w:val="TableParagraph"/>
              <w:numPr>
                <w:ilvl w:val="0"/>
                <w:numId w:val="30"/>
              </w:numPr>
              <w:tabs>
                <w:tab w:val="left" w:pos="464"/>
              </w:tabs>
              <w:kinsoku w:val="0"/>
              <w:overflowPunct w:val="0"/>
              <w:adjustRightInd w:val="0"/>
              <w:spacing w:before="117"/>
              <w:ind w:right="121" w:hanging="360"/>
              <w:rPr>
                <w:sz w:val="18"/>
                <w:szCs w:val="18"/>
              </w:rPr>
            </w:pPr>
            <w:proofErr w:type="spellStart"/>
            <w:r w:rsidRPr="00AF4C6A">
              <w:rPr>
                <w:sz w:val="18"/>
                <w:szCs w:val="18"/>
              </w:rPr>
              <w:t>Теоријска</w:t>
            </w:r>
            <w:proofErr w:type="spellEnd"/>
            <w:r w:rsidRPr="00AF4C6A">
              <w:rPr>
                <w:sz w:val="18"/>
                <w:szCs w:val="18"/>
              </w:rPr>
              <w:t xml:space="preserve"> </w:t>
            </w:r>
            <w:proofErr w:type="spellStart"/>
            <w:r w:rsidRPr="00AF4C6A">
              <w:rPr>
                <w:b/>
                <w:bCs/>
                <w:sz w:val="18"/>
                <w:szCs w:val="18"/>
              </w:rPr>
              <w:t>настава</w:t>
            </w:r>
            <w:proofErr w:type="spellEnd"/>
            <w:r w:rsidRPr="00AF4C6A">
              <w:rPr>
                <w:b/>
                <w:bCs/>
                <w:sz w:val="18"/>
                <w:szCs w:val="18"/>
              </w:rPr>
              <w:t xml:space="preserve"> </w:t>
            </w:r>
            <w:proofErr w:type="spellStart"/>
            <w:r w:rsidRPr="00AF4C6A">
              <w:rPr>
                <w:b/>
                <w:bCs/>
                <w:sz w:val="18"/>
                <w:szCs w:val="18"/>
              </w:rPr>
              <w:t>се</w:t>
            </w:r>
            <w:proofErr w:type="spellEnd"/>
            <w:r w:rsidRPr="00AF4C6A">
              <w:rPr>
                <w:b/>
                <w:bCs/>
                <w:sz w:val="18"/>
                <w:szCs w:val="18"/>
              </w:rPr>
              <w:t xml:space="preserve"> </w:t>
            </w:r>
            <w:proofErr w:type="spellStart"/>
            <w:r w:rsidRPr="00AF4C6A">
              <w:rPr>
                <w:b/>
                <w:bCs/>
                <w:sz w:val="18"/>
                <w:szCs w:val="18"/>
              </w:rPr>
              <w:t>реализује</w:t>
            </w:r>
            <w:proofErr w:type="spellEnd"/>
            <w:r w:rsidRPr="00AF4C6A">
              <w:rPr>
                <w:b/>
                <w:bCs/>
                <w:spacing w:val="-9"/>
                <w:sz w:val="18"/>
                <w:szCs w:val="18"/>
              </w:rPr>
              <w:t xml:space="preserve"> </w:t>
            </w:r>
            <w:r w:rsidRPr="00AF4C6A">
              <w:rPr>
                <w:b/>
                <w:bCs/>
                <w:sz w:val="18"/>
                <w:szCs w:val="18"/>
              </w:rPr>
              <w:t xml:space="preserve">у </w:t>
            </w:r>
            <w:proofErr w:type="spellStart"/>
            <w:r w:rsidRPr="00AF4C6A">
              <w:rPr>
                <w:b/>
                <w:bCs/>
                <w:sz w:val="18"/>
                <w:szCs w:val="18"/>
              </w:rPr>
              <w:t>учионици</w:t>
            </w:r>
            <w:proofErr w:type="spellEnd"/>
            <w:r w:rsidRPr="00AF4C6A">
              <w:rPr>
                <w:sz w:val="18"/>
                <w:szCs w:val="18"/>
              </w:rPr>
              <w:t>;</w:t>
            </w:r>
          </w:p>
          <w:p w14:paraId="1BB7BB85" w14:textId="77777777" w:rsidR="00AF4C6A" w:rsidRPr="00AF4C6A" w:rsidRDefault="00AF4C6A" w:rsidP="00AF4C6A">
            <w:pPr>
              <w:pStyle w:val="TableParagraph"/>
              <w:numPr>
                <w:ilvl w:val="0"/>
                <w:numId w:val="30"/>
              </w:numPr>
              <w:tabs>
                <w:tab w:val="left" w:pos="464"/>
              </w:tabs>
              <w:kinsoku w:val="0"/>
              <w:overflowPunct w:val="0"/>
              <w:adjustRightInd w:val="0"/>
              <w:spacing w:before="122"/>
              <w:ind w:right="114" w:hanging="360"/>
              <w:rPr>
                <w:b/>
                <w:bCs/>
                <w:sz w:val="18"/>
                <w:szCs w:val="18"/>
              </w:rPr>
            </w:pPr>
            <w:proofErr w:type="spellStart"/>
            <w:r w:rsidRPr="00AF4C6A">
              <w:rPr>
                <w:sz w:val="18"/>
                <w:szCs w:val="18"/>
              </w:rPr>
              <w:t>Практична</w:t>
            </w:r>
            <w:proofErr w:type="spellEnd"/>
            <w:r w:rsidRPr="00AF4C6A">
              <w:rPr>
                <w:sz w:val="18"/>
                <w:szCs w:val="18"/>
              </w:rPr>
              <w:t xml:space="preserve"> </w:t>
            </w:r>
            <w:proofErr w:type="spellStart"/>
            <w:r w:rsidRPr="00AF4C6A">
              <w:rPr>
                <w:sz w:val="18"/>
                <w:szCs w:val="18"/>
              </w:rPr>
              <w:t>настава</w:t>
            </w:r>
            <w:proofErr w:type="spellEnd"/>
            <w:r w:rsidRPr="00AF4C6A">
              <w:rPr>
                <w:sz w:val="18"/>
                <w:szCs w:val="18"/>
              </w:rPr>
              <w:t xml:space="preserve"> </w:t>
            </w:r>
            <w:proofErr w:type="spellStart"/>
            <w:r w:rsidRPr="00AF4C6A">
              <w:rPr>
                <w:sz w:val="18"/>
                <w:szCs w:val="18"/>
              </w:rPr>
              <w:t>се</w:t>
            </w:r>
            <w:proofErr w:type="spellEnd"/>
            <w:r w:rsidRPr="00AF4C6A">
              <w:rPr>
                <w:sz w:val="18"/>
                <w:szCs w:val="18"/>
              </w:rPr>
              <w:t xml:space="preserve"> </w:t>
            </w:r>
            <w:proofErr w:type="spellStart"/>
            <w:r w:rsidRPr="00AF4C6A">
              <w:rPr>
                <w:b/>
                <w:bCs/>
                <w:sz w:val="18"/>
                <w:szCs w:val="18"/>
              </w:rPr>
              <w:t>реализује</w:t>
            </w:r>
            <w:proofErr w:type="spellEnd"/>
            <w:r w:rsidRPr="00AF4C6A">
              <w:rPr>
                <w:b/>
                <w:bCs/>
                <w:spacing w:val="-11"/>
                <w:sz w:val="18"/>
                <w:szCs w:val="18"/>
              </w:rPr>
              <w:t xml:space="preserve"> </w:t>
            </w:r>
            <w:r w:rsidRPr="00AF4C6A">
              <w:rPr>
                <w:b/>
                <w:bCs/>
                <w:sz w:val="18"/>
                <w:szCs w:val="18"/>
              </w:rPr>
              <w:t xml:space="preserve">у </w:t>
            </w:r>
            <w:proofErr w:type="spellStart"/>
            <w:r w:rsidRPr="00AF4C6A">
              <w:rPr>
                <w:b/>
                <w:bCs/>
                <w:sz w:val="18"/>
                <w:szCs w:val="18"/>
              </w:rPr>
              <w:t>цркви</w:t>
            </w:r>
            <w:proofErr w:type="spellEnd"/>
            <w:r w:rsidRPr="00AF4C6A">
              <w:rPr>
                <w:b/>
                <w:bCs/>
                <w:sz w:val="18"/>
                <w:szCs w:val="18"/>
              </w:rPr>
              <w:t xml:space="preserve"> – </w:t>
            </w:r>
            <w:proofErr w:type="spellStart"/>
            <w:r w:rsidRPr="00AF4C6A">
              <w:rPr>
                <w:b/>
                <w:bCs/>
                <w:sz w:val="18"/>
                <w:szCs w:val="18"/>
              </w:rPr>
              <w:t>учешћем</w:t>
            </w:r>
            <w:proofErr w:type="spellEnd"/>
            <w:r w:rsidRPr="00AF4C6A">
              <w:rPr>
                <w:b/>
                <w:bCs/>
                <w:sz w:val="18"/>
                <w:szCs w:val="18"/>
              </w:rPr>
              <w:t xml:space="preserve"> у </w:t>
            </w:r>
            <w:proofErr w:type="spellStart"/>
            <w:r w:rsidRPr="00AF4C6A">
              <w:rPr>
                <w:b/>
                <w:bCs/>
                <w:sz w:val="18"/>
                <w:szCs w:val="18"/>
              </w:rPr>
              <w:t>литургијском</w:t>
            </w:r>
            <w:proofErr w:type="spellEnd"/>
            <w:r w:rsidRPr="00AF4C6A">
              <w:rPr>
                <w:b/>
                <w:bCs/>
                <w:spacing w:val="-7"/>
                <w:sz w:val="18"/>
                <w:szCs w:val="18"/>
              </w:rPr>
              <w:t xml:space="preserve"> </w:t>
            </w:r>
            <w:proofErr w:type="spellStart"/>
            <w:r w:rsidRPr="00AF4C6A">
              <w:rPr>
                <w:b/>
                <w:bCs/>
                <w:sz w:val="18"/>
                <w:szCs w:val="18"/>
              </w:rPr>
              <w:t>сабрању</w:t>
            </w:r>
            <w:proofErr w:type="spellEnd"/>
            <w:r w:rsidRPr="00AF4C6A">
              <w:rPr>
                <w:b/>
                <w:bCs/>
                <w:sz w:val="18"/>
                <w:szCs w:val="18"/>
              </w:rPr>
              <w:t>;</w:t>
            </w:r>
          </w:p>
          <w:p w14:paraId="72A18FD1" w14:textId="77777777" w:rsidR="00AF4C6A" w:rsidRPr="00AF4C6A" w:rsidRDefault="00AF4C6A" w:rsidP="00200BA8">
            <w:pPr>
              <w:pStyle w:val="TableParagraph"/>
              <w:kinsoku w:val="0"/>
              <w:overflowPunct w:val="0"/>
              <w:spacing w:before="120"/>
              <w:ind w:left="129" w:right="137"/>
              <w:rPr>
                <w:spacing w:val="-60"/>
                <w:sz w:val="18"/>
                <w:szCs w:val="18"/>
              </w:rPr>
            </w:pPr>
            <w:r w:rsidRPr="00AF4C6A">
              <w:rPr>
                <w:spacing w:val="-60"/>
                <w:sz w:val="18"/>
                <w:szCs w:val="18"/>
                <w:u w:val="thick"/>
              </w:rPr>
              <w:t xml:space="preserve"> </w:t>
            </w:r>
            <w:proofErr w:type="spellStart"/>
            <w:r w:rsidRPr="00AF4C6A">
              <w:rPr>
                <w:b/>
                <w:bCs/>
                <w:sz w:val="18"/>
                <w:szCs w:val="18"/>
                <w:u w:val="thick"/>
              </w:rPr>
              <w:t>Дидактичко</w:t>
            </w:r>
            <w:proofErr w:type="spellEnd"/>
            <w:r w:rsidRPr="00AF4C6A">
              <w:rPr>
                <w:b/>
                <w:bCs/>
                <w:sz w:val="18"/>
                <w:szCs w:val="18"/>
                <w:u w:val="thick"/>
              </w:rPr>
              <w:t xml:space="preserve"> </w:t>
            </w:r>
            <w:proofErr w:type="spellStart"/>
            <w:r w:rsidRPr="00AF4C6A">
              <w:rPr>
                <w:b/>
                <w:bCs/>
                <w:sz w:val="18"/>
                <w:szCs w:val="18"/>
                <w:u w:val="thick"/>
              </w:rPr>
              <w:t>методичка</w:t>
            </w:r>
            <w:proofErr w:type="spellEnd"/>
            <w:r w:rsidRPr="00AF4C6A">
              <w:rPr>
                <w:b/>
                <w:bCs/>
                <w:sz w:val="18"/>
                <w:szCs w:val="18"/>
                <w:u w:val="thick"/>
              </w:rPr>
              <w:t xml:space="preserve"> </w:t>
            </w:r>
            <w:proofErr w:type="spellStart"/>
            <w:r w:rsidRPr="00AF4C6A">
              <w:rPr>
                <w:b/>
                <w:bCs/>
                <w:sz w:val="18"/>
                <w:szCs w:val="18"/>
                <w:u w:val="thick"/>
              </w:rPr>
              <w:t>упутства</w:t>
            </w:r>
            <w:proofErr w:type="spellEnd"/>
          </w:p>
          <w:p w14:paraId="3B172F1A" w14:textId="77777777" w:rsidR="00AF4C6A" w:rsidRPr="00AF4C6A" w:rsidRDefault="00AF4C6A" w:rsidP="00200BA8">
            <w:pPr>
              <w:pStyle w:val="TableParagraph"/>
              <w:kinsoku w:val="0"/>
              <w:overflowPunct w:val="0"/>
              <w:ind w:left="129" w:right="559"/>
              <w:rPr>
                <w:spacing w:val="-60"/>
                <w:sz w:val="18"/>
                <w:szCs w:val="18"/>
              </w:rPr>
            </w:pPr>
            <w:r w:rsidRPr="00AF4C6A">
              <w:rPr>
                <w:spacing w:val="-60"/>
                <w:sz w:val="18"/>
                <w:szCs w:val="18"/>
                <w:u w:val="thick"/>
              </w:rPr>
              <w:t xml:space="preserve"> </w:t>
            </w:r>
            <w:proofErr w:type="spellStart"/>
            <w:r w:rsidRPr="00AF4C6A">
              <w:rPr>
                <w:b/>
                <w:bCs/>
                <w:sz w:val="18"/>
                <w:szCs w:val="18"/>
                <w:u w:val="thick"/>
              </w:rPr>
              <w:t>за</w:t>
            </w:r>
            <w:proofErr w:type="spellEnd"/>
            <w:r w:rsidRPr="00AF4C6A">
              <w:rPr>
                <w:b/>
                <w:bCs/>
                <w:sz w:val="18"/>
                <w:szCs w:val="18"/>
                <w:u w:val="thick"/>
              </w:rPr>
              <w:t xml:space="preserve"> </w:t>
            </w:r>
            <w:proofErr w:type="spellStart"/>
            <w:r w:rsidRPr="00AF4C6A">
              <w:rPr>
                <w:b/>
                <w:bCs/>
                <w:sz w:val="18"/>
                <w:szCs w:val="18"/>
                <w:u w:val="thick"/>
              </w:rPr>
              <w:t>реализацију</w:t>
            </w:r>
            <w:proofErr w:type="spellEnd"/>
            <w:r w:rsidRPr="00AF4C6A">
              <w:rPr>
                <w:b/>
                <w:bCs/>
                <w:sz w:val="18"/>
                <w:szCs w:val="18"/>
                <w:u w:val="thick"/>
              </w:rPr>
              <w:t xml:space="preserve"> </w:t>
            </w:r>
            <w:proofErr w:type="spellStart"/>
            <w:r w:rsidRPr="00AF4C6A">
              <w:rPr>
                <w:b/>
                <w:bCs/>
                <w:sz w:val="18"/>
                <w:szCs w:val="18"/>
                <w:u w:val="thick"/>
              </w:rPr>
              <w:t>наставе</w:t>
            </w:r>
            <w:proofErr w:type="spellEnd"/>
          </w:p>
          <w:p w14:paraId="0376BAC3" w14:textId="77777777" w:rsidR="00AF4C6A" w:rsidRPr="00AF4C6A" w:rsidRDefault="00AF4C6A" w:rsidP="00AF4C6A">
            <w:pPr>
              <w:pStyle w:val="TableParagraph"/>
              <w:numPr>
                <w:ilvl w:val="0"/>
                <w:numId w:val="30"/>
              </w:numPr>
              <w:tabs>
                <w:tab w:val="left" w:pos="464"/>
              </w:tabs>
              <w:kinsoku w:val="0"/>
              <w:overflowPunct w:val="0"/>
              <w:adjustRightInd w:val="0"/>
              <w:spacing w:before="117"/>
              <w:ind w:right="120" w:hanging="360"/>
              <w:rPr>
                <w:sz w:val="18"/>
                <w:szCs w:val="18"/>
              </w:rPr>
            </w:pPr>
            <w:proofErr w:type="spellStart"/>
            <w:r w:rsidRPr="00AF4C6A">
              <w:rPr>
                <w:sz w:val="18"/>
                <w:szCs w:val="18"/>
              </w:rPr>
              <w:t>Уводне</w:t>
            </w:r>
            <w:proofErr w:type="spellEnd"/>
            <w:r w:rsidRPr="00AF4C6A">
              <w:rPr>
                <w:sz w:val="18"/>
                <w:szCs w:val="18"/>
              </w:rPr>
              <w:t xml:space="preserve"> </w:t>
            </w:r>
            <w:proofErr w:type="spellStart"/>
            <w:r w:rsidRPr="00AF4C6A">
              <w:rPr>
                <w:sz w:val="18"/>
                <w:szCs w:val="18"/>
              </w:rPr>
              <w:t>часове</w:t>
            </w:r>
            <w:proofErr w:type="spellEnd"/>
            <w:r w:rsidRPr="00AF4C6A">
              <w:rPr>
                <w:sz w:val="18"/>
                <w:szCs w:val="18"/>
              </w:rPr>
              <w:t xml:space="preserve"> </w:t>
            </w:r>
            <w:proofErr w:type="spellStart"/>
            <w:r w:rsidRPr="00AF4C6A">
              <w:rPr>
                <w:sz w:val="18"/>
                <w:szCs w:val="18"/>
              </w:rPr>
              <w:t>требало</w:t>
            </w:r>
            <w:proofErr w:type="spellEnd"/>
            <w:r w:rsidRPr="00AF4C6A">
              <w:rPr>
                <w:sz w:val="18"/>
                <w:szCs w:val="18"/>
              </w:rPr>
              <w:t xml:space="preserve"> </w:t>
            </w:r>
            <w:proofErr w:type="spellStart"/>
            <w:r w:rsidRPr="00AF4C6A">
              <w:rPr>
                <w:sz w:val="18"/>
                <w:szCs w:val="18"/>
              </w:rPr>
              <w:t>би</w:t>
            </w:r>
            <w:proofErr w:type="spellEnd"/>
            <w:r w:rsidRPr="00AF4C6A">
              <w:rPr>
                <w:sz w:val="18"/>
                <w:szCs w:val="18"/>
              </w:rPr>
              <w:t xml:space="preserve"> </w:t>
            </w:r>
            <w:proofErr w:type="spellStart"/>
            <w:r w:rsidRPr="00AF4C6A">
              <w:rPr>
                <w:sz w:val="18"/>
                <w:szCs w:val="18"/>
              </w:rPr>
              <w:t>осмислити</w:t>
            </w:r>
            <w:proofErr w:type="spellEnd"/>
            <w:r w:rsidRPr="00AF4C6A">
              <w:rPr>
                <w:sz w:val="18"/>
                <w:szCs w:val="18"/>
              </w:rPr>
              <w:t xml:space="preserve"> </w:t>
            </w:r>
            <w:proofErr w:type="spellStart"/>
            <w:r w:rsidRPr="00AF4C6A">
              <w:rPr>
                <w:sz w:val="18"/>
                <w:szCs w:val="18"/>
              </w:rPr>
              <w:t>тако</w:t>
            </w:r>
            <w:proofErr w:type="spellEnd"/>
            <w:r w:rsidRPr="00AF4C6A">
              <w:rPr>
                <w:sz w:val="18"/>
                <w:szCs w:val="18"/>
              </w:rPr>
              <w:t xml:space="preserve"> </w:t>
            </w:r>
            <w:proofErr w:type="spellStart"/>
            <w:r w:rsidRPr="00AF4C6A">
              <w:rPr>
                <w:sz w:val="18"/>
                <w:szCs w:val="18"/>
              </w:rPr>
              <w:t>да</w:t>
            </w:r>
            <w:proofErr w:type="spellEnd"/>
            <w:r w:rsidRPr="00AF4C6A">
              <w:rPr>
                <w:sz w:val="18"/>
                <w:szCs w:val="18"/>
              </w:rPr>
              <w:t xml:space="preserve"> </w:t>
            </w:r>
            <w:proofErr w:type="spellStart"/>
            <w:r w:rsidRPr="00AF4C6A">
              <w:rPr>
                <w:sz w:val="18"/>
                <w:szCs w:val="18"/>
              </w:rPr>
              <w:t>допринесу</w:t>
            </w:r>
            <w:proofErr w:type="spellEnd"/>
            <w:r w:rsidRPr="00AF4C6A">
              <w:rPr>
                <w:sz w:val="18"/>
                <w:szCs w:val="18"/>
              </w:rPr>
              <w:t xml:space="preserve"> </w:t>
            </w:r>
            <w:proofErr w:type="spellStart"/>
            <w:r w:rsidRPr="00AF4C6A">
              <w:rPr>
                <w:sz w:val="18"/>
                <w:szCs w:val="18"/>
              </w:rPr>
              <w:t>међусобном</w:t>
            </w:r>
            <w:proofErr w:type="spellEnd"/>
            <w:r w:rsidRPr="00AF4C6A">
              <w:rPr>
                <w:sz w:val="18"/>
                <w:szCs w:val="18"/>
              </w:rPr>
              <w:t xml:space="preserve"> </w:t>
            </w:r>
            <w:proofErr w:type="spellStart"/>
            <w:r w:rsidRPr="00AF4C6A">
              <w:rPr>
                <w:sz w:val="18"/>
                <w:szCs w:val="18"/>
              </w:rPr>
              <w:t>упознавању</w:t>
            </w:r>
            <w:proofErr w:type="spellEnd"/>
            <w:r w:rsidRPr="00AF4C6A">
              <w:rPr>
                <w:sz w:val="18"/>
                <w:szCs w:val="18"/>
              </w:rPr>
              <w:t xml:space="preserve"> </w:t>
            </w:r>
            <w:proofErr w:type="spellStart"/>
            <w:r w:rsidRPr="00AF4C6A">
              <w:rPr>
                <w:sz w:val="18"/>
                <w:szCs w:val="18"/>
              </w:rPr>
              <w:t>ученика</w:t>
            </w:r>
            <w:proofErr w:type="spellEnd"/>
            <w:r w:rsidRPr="00AF4C6A">
              <w:rPr>
                <w:sz w:val="18"/>
                <w:szCs w:val="18"/>
              </w:rPr>
              <w:t xml:space="preserve">, </w:t>
            </w:r>
            <w:proofErr w:type="spellStart"/>
            <w:r w:rsidRPr="00AF4C6A">
              <w:rPr>
                <w:sz w:val="18"/>
                <w:szCs w:val="18"/>
              </w:rPr>
              <w:t>упознавању</w:t>
            </w:r>
            <w:proofErr w:type="spellEnd"/>
            <w:r w:rsidRPr="00AF4C6A">
              <w:rPr>
                <w:sz w:val="18"/>
                <w:szCs w:val="18"/>
              </w:rPr>
              <w:t xml:space="preserve"> </w:t>
            </w:r>
            <w:proofErr w:type="spellStart"/>
            <w:r w:rsidRPr="00AF4C6A">
              <w:rPr>
                <w:sz w:val="18"/>
                <w:szCs w:val="18"/>
              </w:rPr>
              <w:t>ученика</w:t>
            </w:r>
            <w:proofErr w:type="spellEnd"/>
            <w:r w:rsidRPr="00AF4C6A">
              <w:rPr>
                <w:sz w:val="18"/>
                <w:szCs w:val="18"/>
              </w:rPr>
              <w:t xml:space="preserve"> с </w:t>
            </w:r>
            <w:proofErr w:type="spellStart"/>
            <w:r w:rsidRPr="00AF4C6A">
              <w:rPr>
                <w:sz w:val="18"/>
                <w:szCs w:val="18"/>
              </w:rPr>
              <w:t>циљевима</w:t>
            </w:r>
            <w:proofErr w:type="spellEnd"/>
            <w:r w:rsidRPr="00AF4C6A">
              <w:rPr>
                <w:sz w:val="18"/>
                <w:szCs w:val="18"/>
              </w:rPr>
              <w:t xml:space="preserve">, </w:t>
            </w:r>
            <w:proofErr w:type="spellStart"/>
            <w:r w:rsidRPr="00AF4C6A">
              <w:rPr>
                <w:sz w:val="18"/>
                <w:szCs w:val="18"/>
              </w:rPr>
              <w:t>исходима</w:t>
            </w:r>
            <w:proofErr w:type="spellEnd"/>
            <w:r w:rsidRPr="00AF4C6A">
              <w:rPr>
                <w:sz w:val="18"/>
                <w:szCs w:val="18"/>
              </w:rPr>
              <w:t xml:space="preserve">, </w:t>
            </w:r>
            <w:proofErr w:type="spellStart"/>
            <w:r w:rsidRPr="00AF4C6A">
              <w:rPr>
                <w:sz w:val="18"/>
                <w:szCs w:val="18"/>
              </w:rPr>
              <w:t>наставним</w:t>
            </w:r>
            <w:proofErr w:type="spellEnd"/>
            <w:r w:rsidRPr="00AF4C6A">
              <w:rPr>
                <w:spacing w:val="-9"/>
                <w:sz w:val="18"/>
                <w:szCs w:val="18"/>
              </w:rPr>
              <w:t xml:space="preserve"> </w:t>
            </w:r>
            <w:proofErr w:type="spellStart"/>
            <w:r w:rsidRPr="00AF4C6A">
              <w:rPr>
                <w:sz w:val="18"/>
                <w:szCs w:val="18"/>
              </w:rPr>
              <w:t>садржајима</w:t>
            </w:r>
            <w:proofErr w:type="spellEnd"/>
            <w:r w:rsidRPr="00AF4C6A">
              <w:rPr>
                <w:sz w:val="18"/>
                <w:szCs w:val="18"/>
              </w:rPr>
              <w:t xml:space="preserve">, </w:t>
            </w:r>
            <w:proofErr w:type="spellStart"/>
            <w:r w:rsidRPr="00AF4C6A">
              <w:rPr>
                <w:sz w:val="18"/>
                <w:szCs w:val="18"/>
              </w:rPr>
              <w:t>али</w:t>
            </w:r>
            <w:proofErr w:type="spellEnd"/>
            <w:r w:rsidRPr="00AF4C6A">
              <w:rPr>
                <w:sz w:val="18"/>
                <w:szCs w:val="18"/>
              </w:rPr>
              <w:t xml:space="preserve"> и </w:t>
            </w:r>
            <w:proofErr w:type="spellStart"/>
            <w:r w:rsidRPr="00AF4C6A">
              <w:rPr>
                <w:sz w:val="18"/>
                <w:szCs w:val="18"/>
              </w:rPr>
              <w:t>тако</w:t>
            </w:r>
            <w:proofErr w:type="spellEnd"/>
            <w:r w:rsidRPr="00AF4C6A">
              <w:rPr>
                <w:sz w:val="18"/>
                <w:szCs w:val="18"/>
              </w:rPr>
              <w:t xml:space="preserve"> </w:t>
            </w:r>
            <w:proofErr w:type="spellStart"/>
            <w:r w:rsidRPr="00AF4C6A">
              <w:rPr>
                <w:sz w:val="18"/>
                <w:szCs w:val="18"/>
              </w:rPr>
              <w:t>да</w:t>
            </w:r>
            <w:proofErr w:type="spellEnd"/>
            <w:r w:rsidRPr="00AF4C6A">
              <w:rPr>
                <w:sz w:val="18"/>
                <w:szCs w:val="18"/>
              </w:rPr>
              <w:t xml:space="preserve"> </w:t>
            </w:r>
            <w:proofErr w:type="spellStart"/>
            <w:r w:rsidRPr="00AF4C6A">
              <w:rPr>
                <w:sz w:val="18"/>
                <w:szCs w:val="18"/>
              </w:rPr>
              <w:t>наставник</w:t>
            </w:r>
            <w:proofErr w:type="spellEnd"/>
            <w:r w:rsidRPr="00AF4C6A">
              <w:rPr>
                <w:sz w:val="18"/>
                <w:szCs w:val="18"/>
              </w:rPr>
              <w:t xml:space="preserve"> </w:t>
            </w:r>
            <w:proofErr w:type="spellStart"/>
            <w:r w:rsidRPr="00AF4C6A">
              <w:rPr>
                <w:sz w:val="18"/>
                <w:szCs w:val="18"/>
              </w:rPr>
              <w:t>стекне</w:t>
            </w:r>
            <w:proofErr w:type="spellEnd"/>
            <w:r w:rsidRPr="00AF4C6A">
              <w:rPr>
                <w:sz w:val="18"/>
                <w:szCs w:val="18"/>
              </w:rPr>
              <w:t xml:space="preserve"> </w:t>
            </w:r>
            <w:proofErr w:type="spellStart"/>
            <w:r w:rsidRPr="00AF4C6A">
              <w:rPr>
                <w:sz w:val="18"/>
                <w:szCs w:val="18"/>
              </w:rPr>
              <w:t>почетни</w:t>
            </w:r>
            <w:proofErr w:type="spellEnd"/>
            <w:r w:rsidRPr="00AF4C6A">
              <w:rPr>
                <w:sz w:val="18"/>
                <w:szCs w:val="18"/>
              </w:rPr>
              <w:t xml:space="preserve"> </w:t>
            </w:r>
            <w:proofErr w:type="spellStart"/>
            <w:r w:rsidRPr="00AF4C6A">
              <w:rPr>
                <w:sz w:val="18"/>
                <w:szCs w:val="18"/>
              </w:rPr>
              <w:t>увид</w:t>
            </w:r>
            <w:proofErr w:type="spellEnd"/>
            <w:r w:rsidRPr="00AF4C6A">
              <w:rPr>
                <w:sz w:val="18"/>
                <w:szCs w:val="18"/>
              </w:rPr>
              <w:t xml:space="preserve"> у </w:t>
            </w:r>
            <w:proofErr w:type="spellStart"/>
            <w:r w:rsidRPr="00AF4C6A">
              <w:rPr>
                <w:sz w:val="18"/>
                <w:szCs w:val="18"/>
              </w:rPr>
              <w:t>то</w:t>
            </w:r>
            <w:proofErr w:type="spellEnd"/>
            <w:r w:rsidRPr="00AF4C6A">
              <w:rPr>
                <w:sz w:val="18"/>
                <w:szCs w:val="18"/>
              </w:rPr>
              <w:t xml:space="preserve"> </w:t>
            </w:r>
            <w:proofErr w:type="spellStart"/>
            <w:r w:rsidRPr="00AF4C6A">
              <w:rPr>
                <w:sz w:val="18"/>
                <w:szCs w:val="18"/>
              </w:rPr>
              <w:t>каквим</w:t>
            </w:r>
            <w:proofErr w:type="spellEnd"/>
            <w:r w:rsidRPr="00AF4C6A">
              <w:rPr>
                <w:sz w:val="18"/>
                <w:szCs w:val="18"/>
              </w:rPr>
              <w:t xml:space="preserve"> </w:t>
            </w:r>
            <w:proofErr w:type="spellStart"/>
            <w:r w:rsidRPr="00AF4C6A">
              <w:rPr>
                <w:sz w:val="18"/>
                <w:szCs w:val="18"/>
              </w:rPr>
              <w:t>предзнањима</w:t>
            </w:r>
            <w:proofErr w:type="spellEnd"/>
            <w:r w:rsidRPr="00AF4C6A">
              <w:rPr>
                <w:sz w:val="18"/>
                <w:szCs w:val="18"/>
              </w:rPr>
              <w:t xml:space="preserve"> и </w:t>
            </w:r>
            <w:proofErr w:type="spellStart"/>
            <w:r w:rsidRPr="00AF4C6A">
              <w:rPr>
                <w:sz w:val="18"/>
                <w:szCs w:val="18"/>
              </w:rPr>
              <w:t>ставовима</w:t>
            </w:r>
            <w:proofErr w:type="spellEnd"/>
            <w:r w:rsidRPr="00AF4C6A">
              <w:rPr>
                <w:sz w:val="18"/>
                <w:szCs w:val="18"/>
              </w:rPr>
              <w:t xml:space="preserve"> </w:t>
            </w:r>
            <w:proofErr w:type="spellStart"/>
            <w:r w:rsidRPr="00AF4C6A">
              <w:rPr>
                <w:sz w:val="18"/>
                <w:szCs w:val="18"/>
              </w:rPr>
              <w:t>из</w:t>
            </w:r>
            <w:proofErr w:type="spellEnd"/>
            <w:r w:rsidRPr="00AF4C6A">
              <w:rPr>
                <w:sz w:val="18"/>
                <w:szCs w:val="18"/>
              </w:rPr>
              <w:t xml:space="preserve"> </w:t>
            </w:r>
            <w:proofErr w:type="spellStart"/>
            <w:r w:rsidRPr="00AF4C6A">
              <w:rPr>
                <w:sz w:val="18"/>
                <w:szCs w:val="18"/>
              </w:rPr>
              <w:t>подручја</w:t>
            </w:r>
            <w:proofErr w:type="spellEnd"/>
            <w:r w:rsidRPr="00AF4C6A">
              <w:rPr>
                <w:sz w:val="18"/>
                <w:szCs w:val="18"/>
              </w:rPr>
              <w:t xml:space="preserve"> </w:t>
            </w:r>
            <w:proofErr w:type="spellStart"/>
            <w:r w:rsidRPr="00AF4C6A">
              <w:rPr>
                <w:sz w:val="18"/>
                <w:szCs w:val="18"/>
              </w:rPr>
              <w:t>Православног</w:t>
            </w:r>
            <w:proofErr w:type="spellEnd"/>
            <w:r w:rsidRPr="00AF4C6A">
              <w:rPr>
                <w:sz w:val="18"/>
                <w:szCs w:val="18"/>
              </w:rPr>
              <w:t xml:space="preserve"> </w:t>
            </w:r>
            <w:proofErr w:type="spellStart"/>
            <w:r w:rsidRPr="00AF4C6A">
              <w:rPr>
                <w:sz w:val="18"/>
                <w:szCs w:val="18"/>
              </w:rPr>
              <w:t>катихизиса</w:t>
            </w:r>
            <w:proofErr w:type="spellEnd"/>
            <w:r w:rsidRPr="00AF4C6A">
              <w:rPr>
                <w:sz w:val="18"/>
                <w:szCs w:val="18"/>
              </w:rPr>
              <w:t xml:space="preserve">, </w:t>
            </w:r>
            <w:proofErr w:type="spellStart"/>
            <w:r w:rsidRPr="00AF4C6A">
              <w:rPr>
                <w:sz w:val="18"/>
                <w:szCs w:val="18"/>
              </w:rPr>
              <w:t>група</w:t>
            </w:r>
            <w:proofErr w:type="spellEnd"/>
            <w:r w:rsidRPr="00AF4C6A">
              <w:rPr>
                <w:spacing w:val="-11"/>
                <w:sz w:val="18"/>
                <w:szCs w:val="18"/>
              </w:rPr>
              <w:t xml:space="preserve"> </w:t>
            </w:r>
            <w:proofErr w:type="spellStart"/>
            <w:r w:rsidRPr="00AF4C6A">
              <w:rPr>
                <w:sz w:val="18"/>
                <w:szCs w:val="18"/>
              </w:rPr>
              <w:t>располаже</w:t>
            </w:r>
            <w:proofErr w:type="spellEnd"/>
            <w:r w:rsidRPr="00AF4C6A">
              <w:rPr>
                <w:sz w:val="18"/>
                <w:szCs w:val="18"/>
              </w:rPr>
              <w:t>.</w:t>
            </w:r>
          </w:p>
          <w:p w14:paraId="7CE774CC" w14:textId="77777777" w:rsidR="00AF4C6A" w:rsidRPr="00AF4C6A" w:rsidRDefault="00AF4C6A" w:rsidP="00AF4C6A">
            <w:pPr>
              <w:pStyle w:val="TableParagraph"/>
              <w:numPr>
                <w:ilvl w:val="0"/>
                <w:numId w:val="30"/>
              </w:numPr>
              <w:tabs>
                <w:tab w:val="left" w:pos="464"/>
              </w:tabs>
              <w:kinsoku w:val="0"/>
              <w:overflowPunct w:val="0"/>
              <w:adjustRightInd w:val="0"/>
              <w:spacing w:before="62"/>
              <w:ind w:right="123" w:hanging="360"/>
              <w:rPr>
                <w:sz w:val="18"/>
                <w:szCs w:val="18"/>
              </w:rPr>
            </w:pPr>
            <w:proofErr w:type="spellStart"/>
            <w:r w:rsidRPr="00AF4C6A">
              <w:rPr>
                <w:sz w:val="18"/>
                <w:szCs w:val="18"/>
              </w:rPr>
              <w:t>Реализација</w:t>
            </w:r>
            <w:proofErr w:type="spellEnd"/>
            <w:r w:rsidRPr="00AF4C6A">
              <w:rPr>
                <w:sz w:val="18"/>
                <w:szCs w:val="18"/>
              </w:rPr>
              <w:t xml:space="preserve"> </w:t>
            </w:r>
            <w:proofErr w:type="spellStart"/>
            <w:r w:rsidRPr="00AF4C6A">
              <w:rPr>
                <w:sz w:val="18"/>
                <w:szCs w:val="18"/>
              </w:rPr>
              <w:t>програма</w:t>
            </w:r>
            <w:proofErr w:type="spellEnd"/>
            <w:r w:rsidRPr="00AF4C6A">
              <w:rPr>
                <w:sz w:val="18"/>
                <w:szCs w:val="18"/>
              </w:rPr>
              <w:t xml:space="preserve"> </w:t>
            </w:r>
            <w:proofErr w:type="spellStart"/>
            <w:r w:rsidRPr="00AF4C6A">
              <w:rPr>
                <w:sz w:val="18"/>
                <w:szCs w:val="18"/>
              </w:rPr>
              <w:t>требало</w:t>
            </w:r>
            <w:proofErr w:type="spellEnd"/>
            <w:r w:rsidRPr="00AF4C6A">
              <w:rPr>
                <w:sz w:val="18"/>
                <w:szCs w:val="18"/>
              </w:rPr>
              <w:t xml:space="preserve"> </w:t>
            </w:r>
            <w:proofErr w:type="spellStart"/>
            <w:r w:rsidRPr="00AF4C6A">
              <w:rPr>
                <w:sz w:val="18"/>
                <w:szCs w:val="18"/>
              </w:rPr>
              <w:t>би</w:t>
            </w:r>
            <w:proofErr w:type="spellEnd"/>
            <w:r w:rsidRPr="00AF4C6A">
              <w:rPr>
                <w:sz w:val="18"/>
                <w:szCs w:val="18"/>
              </w:rPr>
              <w:t xml:space="preserve"> </w:t>
            </w:r>
            <w:proofErr w:type="spellStart"/>
            <w:r w:rsidRPr="00AF4C6A">
              <w:rPr>
                <w:sz w:val="18"/>
                <w:szCs w:val="18"/>
              </w:rPr>
              <w:t>да</w:t>
            </w:r>
            <w:proofErr w:type="spellEnd"/>
            <w:r w:rsidRPr="00AF4C6A">
              <w:rPr>
                <w:sz w:val="18"/>
                <w:szCs w:val="18"/>
              </w:rPr>
              <w:t xml:space="preserve"> </w:t>
            </w:r>
            <w:proofErr w:type="spellStart"/>
            <w:r w:rsidRPr="00AF4C6A">
              <w:rPr>
                <w:sz w:val="18"/>
                <w:szCs w:val="18"/>
              </w:rPr>
              <w:t>се</w:t>
            </w:r>
            <w:proofErr w:type="spellEnd"/>
            <w:r w:rsidRPr="00AF4C6A">
              <w:rPr>
                <w:sz w:val="18"/>
                <w:szCs w:val="18"/>
              </w:rPr>
              <w:t xml:space="preserve"> </w:t>
            </w:r>
            <w:proofErr w:type="spellStart"/>
            <w:r w:rsidRPr="00AF4C6A">
              <w:rPr>
                <w:sz w:val="18"/>
                <w:szCs w:val="18"/>
              </w:rPr>
              <w:t>одвија</w:t>
            </w:r>
            <w:proofErr w:type="spellEnd"/>
            <w:r w:rsidRPr="00AF4C6A">
              <w:rPr>
                <w:sz w:val="18"/>
                <w:szCs w:val="18"/>
              </w:rPr>
              <w:t xml:space="preserve"> у </w:t>
            </w:r>
            <w:proofErr w:type="spellStart"/>
            <w:r w:rsidRPr="00AF4C6A">
              <w:rPr>
                <w:sz w:val="18"/>
                <w:szCs w:val="18"/>
              </w:rPr>
              <w:t>складу</w:t>
            </w:r>
            <w:proofErr w:type="spellEnd"/>
            <w:r w:rsidRPr="00AF4C6A">
              <w:rPr>
                <w:sz w:val="18"/>
                <w:szCs w:val="18"/>
              </w:rPr>
              <w:t xml:space="preserve"> с </w:t>
            </w:r>
            <w:proofErr w:type="spellStart"/>
            <w:r w:rsidRPr="00AF4C6A">
              <w:rPr>
                <w:sz w:val="18"/>
                <w:szCs w:val="18"/>
              </w:rPr>
              <w:t>принципима</w:t>
            </w:r>
            <w:proofErr w:type="spellEnd"/>
            <w:r w:rsidRPr="00AF4C6A">
              <w:rPr>
                <w:sz w:val="18"/>
                <w:szCs w:val="18"/>
              </w:rPr>
              <w:t xml:space="preserve"> </w:t>
            </w:r>
            <w:proofErr w:type="spellStart"/>
            <w:r w:rsidRPr="00AF4C6A">
              <w:rPr>
                <w:sz w:val="18"/>
                <w:szCs w:val="18"/>
              </w:rPr>
              <w:t>савремене</w:t>
            </w:r>
            <w:proofErr w:type="spellEnd"/>
            <w:r w:rsidRPr="00AF4C6A">
              <w:rPr>
                <w:sz w:val="18"/>
                <w:szCs w:val="18"/>
              </w:rPr>
              <w:t xml:space="preserve"> </w:t>
            </w:r>
            <w:proofErr w:type="spellStart"/>
            <w:r w:rsidRPr="00AF4C6A">
              <w:rPr>
                <w:sz w:val="18"/>
                <w:szCs w:val="18"/>
              </w:rPr>
              <w:t>активне</w:t>
            </w:r>
            <w:proofErr w:type="spellEnd"/>
            <w:r w:rsidRPr="00AF4C6A">
              <w:rPr>
                <w:sz w:val="18"/>
                <w:szCs w:val="18"/>
              </w:rPr>
              <w:t xml:space="preserve"> </w:t>
            </w:r>
            <w:proofErr w:type="spellStart"/>
            <w:r w:rsidRPr="00AF4C6A">
              <w:rPr>
                <w:sz w:val="18"/>
                <w:szCs w:val="18"/>
              </w:rPr>
              <w:t>наставе</w:t>
            </w:r>
            <w:proofErr w:type="spellEnd"/>
            <w:r w:rsidRPr="00AF4C6A">
              <w:rPr>
                <w:sz w:val="18"/>
                <w:szCs w:val="18"/>
              </w:rPr>
              <w:t xml:space="preserve">, </w:t>
            </w:r>
            <w:proofErr w:type="spellStart"/>
            <w:r w:rsidRPr="00AF4C6A">
              <w:rPr>
                <w:sz w:val="18"/>
                <w:szCs w:val="18"/>
              </w:rPr>
              <w:t>која</w:t>
            </w:r>
            <w:proofErr w:type="spellEnd"/>
            <w:r w:rsidRPr="00AF4C6A">
              <w:rPr>
                <w:sz w:val="18"/>
                <w:szCs w:val="18"/>
              </w:rPr>
              <w:t xml:space="preserve"> </w:t>
            </w:r>
            <w:proofErr w:type="spellStart"/>
            <w:r w:rsidRPr="00AF4C6A">
              <w:rPr>
                <w:sz w:val="18"/>
                <w:szCs w:val="18"/>
              </w:rPr>
              <w:t>својом</w:t>
            </w:r>
            <w:proofErr w:type="spellEnd"/>
            <w:r w:rsidRPr="00AF4C6A">
              <w:rPr>
                <w:sz w:val="18"/>
                <w:szCs w:val="18"/>
              </w:rPr>
              <w:t xml:space="preserve"> </w:t>
            </w:r>
            <w:proofErr w:type="spellStart"/>
            <w:r w:rsidRPr="00AF4C6A">
              <w:rPr>
                <w:sz w:val="18"/>
                <w:szCs w:val="18"/>
              </w:rPr>
              <w:t>динамиком</w:t>
            </w:r>
            <w:proofErr w:type="spellEnd"/>
            <w:r w:rsidRPr="00AF4C6A">
              <w:rPr>
                <w:sz w:val="18"/>
                <w:szCs w:val="18"/>
              </w:rPr>
              <w:t xml:space="preserve"> </w:t>
            </w:r>
            <w:proofErr w:type="spellStart"/>
            <w:r w:rsidRPr="00AF4C6A">
              <w:rPr>
                <w:sz w:val="18"/>
                <w:szCs w:val="18"/>
              </w:rPr>
              <w:t>подстиче</w:t>
            </w:r>
            <w:proofErr w:type="spellEnd"/>
            <w:r w:rsidRPr="00AF4C6A">
              <w:rPr>
                <w:sz w:val="18"/>
                <w:szCs w:val="18"/>
              </w:rPr>
              <w:t xml:space="preserve"> </w:t>
            </w:r>
            <w:proofErr w:type="spellStart"/>
            <w:r w:rsidRPr="00AF4C6A">
              <w:rPr>
                <w:sz w:val="18"/>
                <w:szCs w:val="18"/>
              </w:rPr>
              <w:t>ученике</w:t>
            </w:r>
            <w:proofErr w:type="spellEnd"/>
            <w:r w:rsidRPr="00AF4C6A">
              <w:rPr>
                <w:sz w:val="18"/>
                <w:szCs w:val="18"/>
              </w:rPr>
              <w:t xml:space="preserve"> </w:t>
            </w:r>
            <w:proofErr w:type="spellStart"/>
            <w:r w:rsidRPr="00AF4C6A">
              <w:rPr>
                <w:sz w:val="18"/>
                <w:szCs w:val="18"/>
              </w:rPr>
              <w:t>на</w:t>
            </w:r>
            <w:proofErr w:type="spellEnd"/>
            <w:r w:rsidRPr="00AF4C6A">
              <w:rPr>
                <w:sz w:val="18"/>
                <w:szCs w:val="18"/>
              </w:rPr>
              <w:t xml:space="preserve"> </w:t>
            </w:r>
            <w:proofErr w:type="spellStart"/>
            <w:r w:rsidRPr="00AF4C6A">
              <w:rPr>
                <w:sz w:val="18"/>
                <w:szCs w:val="18"/>
              </w:rPr>
              <w:t>истраживачки</w:t>
            </w:r>
            <w:proofErr w:type="spellEnd"/>
            <w:r w:rsidRPr="00AF4C6A">
              <w:rPr>
                <w:sz w:val="18"/>
                <w:szCs w:val="18"/>
              </w:rPr>
              <w:t xml:space="preserve"> и </w:t>
            </w:r>
            <w:proofErr w:type="spellStart"/>
            <w:r w:rsidRPr="00AF4C6A">
              <w:rPr>
                <w:sz w:val="18"/>
                <w:szCs w:val="18"/>
              </w:rPr>
              <w:t>проблемски</w:t>
            </w:r>
            <w:proofErr w:type="spellEnd"/>
            <w:r w:rsidRPr="00AF4C6A">
              <w:rPr>
                <w:sz w:val="18"/>
                <w:szCs w:val="18"/>
              </w:rPr>
              <w:t xml:space="preserve"> </w:t>
            </w:r>
            <w:proofErr w:type="spellStart"/>
            <w:r w:rsidRPr="00AF4C6A">
              <w:rPr>
                <w:sz w:val="18"/>
                <w:szCs w:val="18"/>
              </w:rPr>
              <w:t>приступ</w:t>
            </w:r>
            <w:proofErr w:type="spellEnd"/>
            <w:r w:rsidRPr="00AF4C6A">
              <w:rPr>
                <w:sz w:val="18"/>
                <w:szCs w:val="18"/>
              </w:rPr>
              <w:t xml:space="preserve"> </w:t>
            </w:r>
            <w:proofErr w:type="spellStart"/>
            <w:r w:rsidRPr="00AF4C6A">
              <w:rPr>
                <w:sz w:val="18"/>
                <w:szCs w:val="18"/>
              </w:rPr>
              <w:t>садржајима</w:t>
            </w:r>
            <w:proofErr w:type="spellEnd"/>
            <w:r w:rsidRPr="00AF4C6A">
              <w:rPr>
                <w:sz w:val="18"/>
                <w:szCs w:val="18"/>
              </w:rPr>
              <w:t xml:space="preserve"> </w:t>
            </w:r>
            <w:proofErr w:type="spellStart"/>
            <w:r w:rsidRPr="00AF4C6A">
              <w:rPr>
                <w:sz w:val="18"/>
                <w:szCs w:val="18"/>
              </w:rPr>
              <w:t>тема</w:t>
            </w:r>
            <w:proofErr w:type="spellEnd"/>
            <w:r w:rsidRPr="00AF4C6A">
              <w:rPr>
                <w:sz w:val="18"/>
                <w:szCs w:val="18"/>
              </w:rPr>
              <w:t xml:space="preserve">. У </w:t>
            </w:r>
            <w:proofErr w:type="spellStart"/>
            <w:r w:rsidRPr="00AF4C6A">
              <w:rPr>
                <w:sz w:val="18"/>
                <w:szCs w:val="18"/>
              </w:rPr>
              <w:t>току</w:t>
            </w:r>
            <w:proofErr w:type="spellEnd"/>
            <w:r w:rsidRPr="00AF4C6A">
              <w:rPr>
                <w:sz w:val="18"/>
                <w:szCs w:val="18"/>
              </w:rPr>
              <w:t xml:space="preserve"> </w:t>
            </w:r>
            <w:proofErr w:type="spellStart"/>
            <w:r w:rsidRPr="00AF4C6A">
              <w:rPr>
                <w:sz w:val="18"/>
                <w:szCs w:val="18"/>
              </w:rPr>
              <w:t>реализације</w:t>
            </w:r>
            <w:proofErr w:type="spellEnd"/>
            <w:r w:rsidRPr="00AF4C6A">
              <w:rPr>
                <w:sz w:val="18"/>
                <w:szCs w:val="18"/>
              </w:rPr>
              <w:t xml:space="preserve"> </w:t>
            </w:r>
            <w:proofErr w:type="spellStart"/>
            <w:r w:rsidRPr="00AF4C6A">
              <w:rPr>
                <w:sz w:val="18"/>
                <w:szCs w:val="18"/>
              </w:rPr>
              <w:t>стављати</w:t>
            </w:r>
            <w:proofErr w:type="spellEnd"/>
            <w:r w:rsidRPr="00AF4C6A">
              <w:rPr>
                <w:sz w:val="18"/>
                <w:szCs w:val="18"/>
              </w:rPr>
              <w:t xml:space="preserve"> </w:t>
            </w:r>
            <w:proofErr w:type="spellStart"/>
            <w:r w:rsidRPr="00AF4C6A">
              <w:rPr>
                <w:sz w:val="18"/>
                <w:szCs w:val="18"/>
              </w:rPr>
              <w:t>нагласак</w:t>
            </w:r>
            <w:proofErr w:type="spellEnd"/>
            <w:r w:rsidRPr="00AF4C6A">
              <w:rPr>
                <w:sz w:val="18"/>
                <w:szCs w:val="18"/>
              </w:rPr>
              <w:t xml:space="preserve"> </w:t>
            </w:r>
            <w:proofErr w:type="spellStart"/>
            <w:r w:rsidRPr="00AF4C6A">
              <w:rPr>
                <w:sz w:val="18"/>
                <w:szCs w:val="18"/>
              </w:rPr>
              <w:t>више</w:t>
            </w:r>
            <w:proofErr w:type="spellEnd"/>
            <w:r w:rsidRPr="00AF4C6A">
              <w:rPr>
                <w:sz w:val="18"/>
                <w:szCs w:val="18"/>
              </w:rPr>
              <w:t xml:space="preserve"> </w:t>
            </w:r>
            <w:proofErr w:type="spellStart"/>
            <w:r w:rsidRPr="00AF4C6A">
              <w:rPr>
                <w:sz w:val="18"/>
                <w:szCs w:val="18"/>
              </w:rPr>
              <w:t>на</w:t>
            </w:r>
            <w:proofErr w:type="spellEnd"/>
            <w:r w:rsidRPr="00AF4C6A">
              <w:rPr>
                <w:sz w:val="18"/>
                <w:szCs w:val="18"/>
              </w:rPr>
              <w:t xml:space="preserve"> </w:t>
            </w:r>
            <w:proofErr w:type="spellStart"/>
            <w:r w:rsidRPr="00AF4C6A">
              <w:rPr>
                <w:sz w:val="18"/>
                <w:szCs w:val="18"/>
              </w:rPr>
              <w:t>доживљајно</w:t>
            </w:r>
            <w:proofErr w:type="spellEnd"/>
            <w:r w:rsidRPr="00AF4C6A">
              <w:rPr>
                <w:sz w:val="18"/>
                <w:szCs w:val="18"/>
              </w:rPr>
              <w:t xml:space="preserve"> и </w:t>
            </w:r>
            <w:proofErr w:type="spellStart"/>
            <w:r w:rsidRPr="00AF4C6A">
              <w:rPr>
                <w:sz w:val="18"/>
                <w:szCs w:val="18"/>
              </w:rPr>
              <w:t>формативно</w:t>
            </w:r>
            <w:proofErr w:type="spellEnd"/>
            <w:r w:rsidRPr="00AF4C6A">
              <w:rPr>
                <w:sz w:val="18"/>
                <w:szCs w:val="18"/>
              </w:rPr>
              <w:t xml:space="preserve">, а </w:t>
            </w:r>
            <w:proofErr w:type="spellStart"/>
            <w:r w:rsidRPr="00AF4C6A">
              <w:rPr>
                <w:sz w:val="18"/>
                <w:szCs w:val="18"/>
              </w:rPr>
              <w:t>мање</w:t>
            </w:r>
            <w:proofErr w:type="spellEnd"/>
            <w:r w:rsidRPr="00AF4C6A">
              <w:rPr>
                <w:sz w:val="18"/>
                <w:szCs w:val="18"/>
              </w:rPr>
              <w:t xml:space="preserve"> </w:t>
            </w:r>
            <w:proofErr w:type="spellStart"/>
            <w:r w:rsidRPr="00AF4C6A">
              <w:rPr>
                <w:sz w:val="18"/>
                <w:szCs w:val="18"/>
              </w:rPr>
              <w:t>на</w:t>
            </w:r>
            <w:proofErr w:type="spellEnd"/>
            <w:r w:rsidRPr="00AF4C6A">
              <w:rPr>
                <w:sz w:val="18"/>
                <w:szCs w:val="18"/>
              </w:rPr>
              <w:t xml:space="preserve"> </w:t>
            </w:r>
            <w:proofErr w:type="spellStart"/>
            <w:r w:rsidRPr="00AF4C6A">
              <w:rPr>
                <w:sz w:val="18"/>
                <w:szCs w:val="18"/>
              </w:rPr>
              <w:t>сазнајно</w:t>
            </w:r>
            <w:proofErr w:type="spellEnd"/>
            <w:r w:rsidRPr="00AF4C6A">
              <w:rPr>
                <w:sz w:val="18"/>
                <w:szCs w:val="18"/>
              </w:rPr>
              <w:t xml:space="preserve"> и </w:t>
            </w:r>
            <w:proofErr w:type="spellStart"/>
            <w:r w:rsidRPr="00AF4C6A">
              <w:rPr>
                <w:sz w:val="18"/>
                <w:szCs w:val="18"/>
              </w:rPr>
              <w:t>информативно</w:t>
            </w:r>
            <w:proofErr w:type="spellEnd"/>
            <w:r w:rsidRPr="00AF4C6A">
              <w:rPr>
                <w:sz w:val="18"/>
                <w:szCs w:val="18"/>
              </w:rPr>
              <w:t>.</w:t>
            </w:r>
          </w:p>
          <w:p w14:paraId="5678AB85" w14:textId="77777777" w:rsidR="00AF4C6A" w:rsidRPr="00AF4C6A" w:rsidRDefault="00AF4C6A" w:rsidP="00AF4C6A">
            <w:pPr>
              <w:pStyle w:val="TableParagraph"/>
              <w:numPr>
                <w:ilvl w:val="0"/>
                <w:numId w:val="30"/>
              </w:numPr>
              <w:tabs>
                <w:tab w:val="left" w:pos="464"/>
              </w:tabs>
              <w:kinsoku w:val="0"/>
              <w:overflowPunct w:val="0"/>
              <w:adjustRightInd w:val="0"/>
              <w:spacing w:before="62"/>
              <w:ind w:right="117" w:hanging="360"/>
              <w:rPr>
                <w:sz w:val="18"/>
                <w:szCs w:val="18"/>
              </w:rPr>
            </w:pPr>
            <w:proofErr w:type="spellStart"/>
            <w:r w:rsidRPr="00AF4C6A">
              <w:rPr>
                <w:sz w:val="18"/>
                <w:szCs w:val="18"/>
              </w:rPr>
              <w:t>Квалитет</w:t>
            </w:r>
            <w:proofErr w:type="spellEnd"/>
            <w:r w:rsidRPr="00AF4C6A">
              <w:rPr>
                <w:sz w:val="18"/>
                <w:szCs w:val="18"/>
              </w:rPr>
              <w:t xml:space="preserve"> </w:t>
            </w:r>
            <w:proofErr w:type="spellStart"/>
            <w:r w:rsidRPr="00AF4C6A">
              <w:rPr>
                <w:sz w:val="18"/>
                <w:szCs w:val="18"/>
              </w:rPr>
              <w:t>наставе</w:t>
            </w:r>
            <w:proofErr w:type="spellEnd"/>
            <w:r w:rsidRPr="00AF4C6A">
              <w:rPr>
                <w:sz w:val="18"/>
                <w:szCs w:val="18"/>
              </w:rPr>
              <w:t xml:space="preserve"> </w:t>
            </w:r>
            <w:proofErr w:type="spellStart"/>
            <w:r w:rsidRPr="00AF4C6A">
              <w:rPr>
                <w:sz w:val="18"/>
                <w:szCs w:val="18"/>
              </w:rPr>
              <w:t>се</w:t>
            </w:r>
            <w:proofErr w:type="spellEnd"/>
            <w:r w:rsidRPr="00AF4C6A">
              <w:rPr>
                <w:sz w:val="18"/>
                <w:szCs w:val="18"/>
              </w:rPr>
              <w:t xml:space="preserve"> </w:t>
            </w:r>
            <w:proofErr w:type="spellStart"/>
            <w:r w:rsidRPr="00AF4C6A">
              <w:rPr>
                <w:sz w:val="18"/>
                <w:szCs w:val="18"/>
              </w:rPr>
              <w:t>постиже</w:t>
            </w:r>
            <w:proofErr w:type="spellEnd"/>
            <w:r w:rsidRPr="00AF4C6A">
              <w:rPr>
                <w:spacing w:val="-11"/>
                <w:sz w:val="18"/>
                <w:szCs w:val="18"/>
              </w:rPr>
              <w:t xml:space="preserve"> </w:t>
            </w:r>
            <w:proofErr w:type="spellStart"/>
            <w:r w:rsidRPr="00AF4C6A">
              <w:rPr>
                <w:sz w:val="18"/>
                <w:szCs w:val="18"/>
              </w:rPr>
              <w:t>када</w:t>
            </w:r>
            <w:proofErr w:type="spellEnd"/>
            <w:r w:rsidRPr="00AF4C6A">
              <w:rPr>
                <w:sz w:val="18"/>
                <w:szCs w:val="18"/>
              </w:rPr>
              <w:t xml:space="preserve"> </w:t>
            </w:r>
            <w:proofErr w:type="spellStart"/>
            <w:r w:rsidRPr="00AF4C6A">
              <w:rPr>
                <w:sz w:val="18"/>
                <w:szCs w:val="18"/>
              </w:rPr>
              <w:t>се</w:t>
            </w:r>
            <w:proofErr w:type="spellEnd"/>
            <w:r w:rsidRPr="00AF4C6A">
              <w:rPr>
                <w:sz w:val="18"/>
                <w:szCs w:val="18"/>
              </w:rPr>
              <w:t xml:space="preserve"> </w:t>
            </w:r>
            <w:proofErr w:type="spellStart"/>
            <w:r w:rsidRPr="00AF4C6A">
              <w:rPr>
                <w:sz w:val="18"/>
                <w:szCs w:val="18"/>
              </w:rPr>
              <w:t>наставни</w:t>
            </w:r>
            <w:proofErr w:type="spellEnd"/>
            <w:r w:rsidRPr="00AF4C6A">
              <w:rPr>
                <w:sz w:val="18"/>
                <w:szCs w:val="18"/>
              </w:rPr>
              <w:t xml:space="preserve"> </w:t>
            </w:r>
            <w:proofErr w:type="spellStart"/>
            <w:r w:rsidRPr="00AF4C6A">
              <w:rPr>
                <w:sz w:val="18"/>
                <w:szCs w:val="18"/>
              </w:rPr>
              <w:t>садржаји</w:t>
            </w:r>
            <w:proofErr w:type="spellEnd"/>
            <w:r w:rsidRPr="00AF4C6A">
              <w:rPr>
                <w:sz w:val="18"/>
                <w:szCs w:val="18"/>
              </w:rPr>
              <w:t xml:space="preserve"> </w:t>
            </w:r>
            <w:proofErr w:type="spellStart"/>
            <w:r w:rsidRPr="00AF4C6A">
              <w:rPr>
                <w:sz w:val="18"/>
                <w:szCs w:val="18"/>
              </w:rPr>
              <w:t>реализују</w:t>
            </w:r>
            <w:proofErr w:type="spellEnd"/>
            <w:r w:rsidRPr="00AF4C6A">
              <w:rPr>
                <w:sz w:val="18"/>
                <w:szCs w:val="18"/>
              </w:rPr>
              <w:t xml:space="preserve"> у </w:t>
            </w:r>
            <w:proofErr w:type="spellStart"/>
            <w:r w:rsidRPr="00AF4C6A">
              <w:rPr>
                <w:sz w:val="18"/>
                <w:szCs w:val="18"/>
              </w:rPr>
              <w:t>складу</w:t>
            </w:r>
            <w:proofErr w:type="spellEnd"/>
            <w:r w:rsidRPr="00AF4C6A">
              <w:rPr>
                <w:sz w:val="18"/>
                <w:szCs w:val="18"/>
              </w:rPr>
              <w:t xml:space="preserve"> </w:t>
            </w:r>
            <w:proofErr w:type="spellStart"/>
            <w:r w:rsidRPr="00AF4C6A">
              <w:rPr>
                <w:sz w:val="18"/>
                <w:szCs w:val="18"/>
              </w:rPr>
              <w:t>са</w:t>
            </w:r>
            <w:proofErr w:type="spellEnd"/>
            <w:r w:rsidRPr="00AF4C6A">
              <w:rPr>
                <w:sz w:val="18"/>
                <w:szCs w:val="18"/>
              </w:rPr>
              <w:t xml:space="preserve"> </w:t>
            </w:r>
            <w:proofErr w:type="spellStart"/>
            <w:r w:rsidRPr="00AF4C6A">
              <w:rPr>
                <w:sz w:val="18"/>
                <w:szCs w:val="18"/>
              </w:rPr>
              <w:t>савременим</w:t>
            </w:r>
            <w:proofErr w:type="spellEnd"/>
            <w:r w:rsidRPr="00AF4C6A">
              <w:rPr>
                <w:sz w:val="18"/>
                <w:szCs w:val="18"/>
              </w:rPr>
              <w:t xml:space="preserve"> </w:t>
            </w:r>
            <w:proofErr w:type="spellStart"/>
            <w:r w:rsidRPr="00AF4C6A">
              <w:rPr>
                <w:sz w:val="18"/>
                <w:szCs w:val="18"/>
              </w:rPr>
              <w:t>педагошким</w:t>
            </w:r>
            <w:proofErr w:type="spellEnd"/>
            <w:r w:rsidRPr="00AF4C6A">
              <w:rPr>
                <w:sz w:val="18"/>
                <w:szCs w:val="18"/>
              </w:rPr>
              <w:t xml:space="preserve"> </w:t>
            </w:r>
            <w:proofErr w:type="spellStart"/>
            <w:r w:rsidRPr="00AF4C6A">
              <w:rPr>
                <w:sz w:val="18"/>
                <w:szCs w:val="18"/>
              </w:rPr>
              <w:t>захтевима</w:t>
            </w:r>
            <w:proofErr w:type="spellEnd"/>
            <w:r w:rsidRPr="00AF4C6A">
              <w:rPr>
                <w:sz w:val="18"/>
                <w:szCs w:val="18"/>
              </w:rPr>
              <w:t xml:space="preserve"> у </w:t>
            </w:r>
            <w:proofErr w:type="spellStart"/>
            <w:r w:rsidRPr="00AF4C6A">
              <w:rPr>
                <w:sz w:val="18"/>
                <w:szCs w:val="18"/>
              </w:rPr>
              <w:t>погледу</w:t>
            </w:r>
            <w:proofErr w:type="spellEnd"/>
            <w:r w:rsidRPr="00AF4C6A">
              <w:rPr>
                <w:sz w:val="18"/>
                <w:szCs w:val="18"/>
              </w:rPr>
              <w:t xml:space="preserve"> </w:t>
            </w:r>
            <w:proofErr w:type="spellStart"/>
            <w:r w:rsidRPr="00AF4C6A">
              <w:rPr>
                <w:sz w:val="18"/>
                <w:szCs w:val="18"/>
              </w:rPr>
              <w:t>употребе</w:t>
            </w:r>
            <w:proofErr w:type="spellEnd"/>
            <w:r w:rsidRPr="00AF4C6A">
              <w:rPr>
                <w:sz w:val="18"/>
                <w:szCs w:val="18"/>
              </w:rPr>
              <w:t xml:space="preserve"> </w:t>
            </w:r>
            <w:proofErr w:type="spellStart"/>
            <w:r w:rsidRPr="00AF4C6A">
              <w:rPr>
                <w:sz w:val="18"/>
                <w:szCs w:val="18"/>
              </w:rPr>
              <w:t>разноврсних</w:t>
            </w:r>
            <w:proofErr w:type="spellEnd"/>
            <w:r w:rsidRPr="00AF4C6A">
              <w:rPr>
                <w:sz w:val="18"/>
                <w:szCs w:val="18"/>
              </w:rPr>
              <w:t xml:space="preserve"> </w:t>
            </w:r>
            <w:proofErr w:type="spellStart"/>
            <w:r w:rsidRPr="00AF4C6A">
              <w:rPr>
                <w:sz w:val="18"/>
                <w:szCs w:val="18"/>
              </w:rPr>
              <w:t>метода</w:t>
            </w:r>
            <w:proofErr w:type="spellEnd"/>
            <w:r w:rsidRPr="00AF4C6A">
              <w:rPr>
                <w:sz w:val="18"/>
                <w:szCs w:val="18"/>
              </w:rPr>
              <w:t xml:space="preserve">, </w:t>
            </w:r>
            <w:proofErr w:type="spellStart"/>
            <w:r w:rsidRPr="00AF4C6A">
              <w:rPr>
                <w:sz w:val="18"/>
                <w:szCs w:val="18"/>
              </w:rPr>
              <w:t>облика</w:t>
            </w:r>
            <w:proofErr w:type="spellEnd"/>
            <w:r w:rsidRPr="00AF4C6A">
              <w:rPr>
                <w:sz w:val="18"/>
                <w:szCs w:val="18"/>
              </w:rPr>
              <w:t xml:space="preserve"> </w:t>
            </w:r>
            <w:proofErr w:type="spellStart"/>
            <w:r w:rsidRPr="00AF4C6A">
              <w:rPr>
                <w:sz w:val="18"/>
                <w:szCs w:val="18"/>
              </w:rPr>
              <w:t>рада</w:t>
            </w:r>
            <w:proofErr w:type="spellEnd"/>
            <w:r w:rsidRPr="00AF4C6A">
              <w:rPr>
                <w:sz w:val="18"/>
                <w:szCs w:val="18"/>
              </w:rPr>
              <w:t xml:space="preserve"> и </w:t>
            </w:r>
            <w:proofErr w:type="spellStart"/>
            <w:r w:rsidRPr="00AF4C6A">
              <w:rPr>
                <w:sz w:val="18"/>
                <w:szCs w:val="18"/>
              </w:rPr>
              <w:t>наставних</w:t>
            </w:r>
            <w:proofErr w:type="spellEnd"/>
            <w:r w:rsidRPr="00AF4C6A">
              <w:rPr>
                <w:sz w:val="18"/>
                <w:szCs w:val="18"/>
              </w:rPr>
              <w:t xml:space="preserve"> </w:t>
            </w:r>
            <w:proofErr w:type="spellStart"/>
            <w:r w:rsidRPr="00AF4C6A">
              <w:rPr>
                <w:sz w:val="18"/>
                <w:szCs w:val="18"/>
              </w:rPr>
              <w:t>средстава</w:t>
            </w:r>
            <w:proofErr w:type="spellEnd"/>
            <w:r w:rsidRPr="00AF4C6A">
              <w:rPr>
                <w:sz w:val="18"/>
                <w:szCs w:val="18"/>
              </w:rPr>
              <w:t>.</w:t>
            </w:r>
          </w:p>
        </w:tc>
      </w:tr>
      <w:tr w:rsidR="00AF4C6A" w:rsidRPr="00AF4C6A" w14:paraId="17220855" w14:textId="77777777" w:rsidTr="00AF4C6A">
        <w:trPr>
          <w:trHeight w:hRule="exact" w:val="5068"/>
        </w:trPr>
        <w:tc>
          <w:tcPr>
            <w:tcW w:w="2420" w:type="dxa"/>
            <w:tcBorders>
              <w:top w:val="single" w:sz="4" w:space="0" w:color="000000"/>
              <w:left w:val="single" w:sz="4" w:space="0" w:color="000000"/>
              <w:bottom w:val="single" w:sz="4" w:space="0" w:color="000000"/>
              <w:right w:val="single" w:sz="4" w:space="0" w:color="000000"/>
            </w:tcBorders>
          </w:tcPr>
          <w:p w14:paraId="674C114D" w14:textId="77777777" w:rsidR="00AF4C6A" w:rsidRPr="00AF4C6A" w:rsidRDefault="00AF4C6A" w:rsidP="00200BA8">
            <w:pPr>
              <w:pStyle w:val="TableParagraph"/>
              <w:kinsoku w:val="0"/>
              <w:overflowPunct w:val="0"/>
              <w:spacing w:before="113"/>
              <w:ind w:left="907" w:right="373" w:hanging="483"/>
              <w:rPr>
                <w:b/>
                <w:bCs/>
                <w:sz w:val="18"/>
                <w:szCs w:val="18"/>
              </w:rPr>
            </w:pPr>
            <w:r w:rsidRPr="00AF4C6A">
              <w:rPr>
                <w:b/>
                <w:bCs/>
                <w:sz w:val="18"/>
                <w:szCs w:val="18"/>
              </w:rPr>
              <w:t>III - СИМВОЛ ВЕРЕ</w:t>
            </w:r>
          </w:p>
          <w:p w14:paraId="6C409801" w14:textId="77777777" w:rsidR="00AF4C6A" w:rsidRPr="00AF4C6A" w:rsidRDefault="00AF4C6A" w:rsidP="00200BA8">
            <w:pPr>
              <w:pStyle w:val="TableParagraph"/>
              <w:kinsoku w:val="0"/>
              <w:overflowPunct w:val="0"/>
              <w:ind w:left="0"/>
              <w:rPr>
                <w:b/>
                <w:bCs/>
                <w:sz w:val="18"/>
                <w:szCs w:val="18"/>
              </w:rPr>
            </w:pPr>
          </w:p>
          <w:p w14:paraId="051440D3" w14:textId="77777777" w:rsidR="00AF4C6A" w:rsidRPr="00AF4C6A" w:rsidRDefault="00AF4C6A" w:rsidP="00200BA8">
            <w:pPr>
              <w:pStyle w:val="TableParagraph"/>
              <w:kinsoku w:val="0"/>
              <w:overflowPunct w:val="0"/>
              <w:spacing w:before="10"/>
              <w:ind w:left="0"/>
              <w:rPr>
                <w:b/>
                <w:bCs/>
                <w:sz w:val="18"/>
                <w:szCs w:val="18"/>
              </w:rPr>
            </w:pPr>
          </w:p>
          <w:p w14:paraId="750785D6" w14:textId="77777777" w:rsidR="00AF4C6A" w:rsidRPr="00AF4C6A" w:rsidRDefault="00AF4C6A" w:rsidP="00AF4C6A">
            <w:pPr>
              <w:pStyle w:val="TableParagraph"/>
              <w:numPr>
                <w:ilvl w:val="0"/>
                <w:numId w:val="29"/>
              </w:numPr>
              <w:tabs>
                <w:tab w:val="left" w:pos="377"/>
              </w:tabs>
              <w:kinsoku w:val="0"/>
              <w:overflowPunct w:val="0"/>
              <w:adjustRightInd w:val="0"/>
              <w:ind w:right="140" w:firstLine="0"/>
              <w:rPr>
                <w:b/>
                <w:bCs/>
                <w:sz w:val="18"/>
                <w:szCs w:val="18"/>
              </w:rPr>
            </w:pPr>
            <w:proofErr w:type="spellStart"/>
            <w:r w:rsidRPr="00AF4C6A">
              <w:rPr>
                <w:b/>
                <w:bCs/>
                <w:sz w:val="18"/>
                <w:szCs w:val="18"/>
              </w:rPr>
              <w:t>Сабори</w:t>
            </w:r>
            <w:proofErr w:type="spellEnd"/>
            <w:r w:rsidRPr="00AF4C6A">
              <w:rPr>
                <w:b/>
                <w:bCs/>
                <w:sz w:val="18"/>
                <w:szCs w:val="18"/>
              </w:rPr>
              <w:t xml:space="preserve"> </w:t>
            </w:r>
            <w:proofErr w:type="spellStart"/>
            <w:r w:rsidRPr="00AF4C6A">
              <w:rPr>
                <w:b/>
                <w:bCs/>
                <w:sz w:val="18"/>
                <w:szCs w:val="18"/>
              </w:rPr>
              <w:t>као</w:t>
            </w:r>
            <w:proofErr w:type="spellEnd"/>
            <w:r w:rsidRPr="00AF4C6A">
              <w:rPr>
                <w:b/>
                <w:bCs/>
                <w:sz w:val="18"/>
                <w:szCs w:val="18"/>
              </w:rPr>
              <w:t xml:space="preserve"> </w:t>
            </w:r>
            <w:proofErr w:type="spellStart"/>
            <w:r w:rsidRPr="00AF4C6A">
              <w:rPr>
                <w:b/>
                <w:bCs/>
                <w:sz w:val="18"/>
                <w:szCs w:val="18"/>
              </w:rPr>
              <w:t>израз</w:t>
            </w:r>
            <w:proofErr w:type="spellEnd"/>
            <w:r w:rsidRPr="00AF4C6A">
              <w:rPr>
                <w:b/>
                <w:bCs/>
                <w:sz w:val="18"/>
                <w:szCs w:val="18"/>
              </w:rPr>
              <w:t xml:space="preserve"> </w:t>
            </w:r>
            <w:proofErr w:type="spellStart"/>
            <w:r w:rsidRPr="00AF4C6A">
              <w:rPr>
                <w:b/>
                <w:bCs/>
                <w:sz w:val="18"/>
                <w:szCs w:val="18"/>
              </w:rPr>
              <w:t>јединства</w:t>
            </w:r>
            <w:proofErr w:type="spellEnd"/>
            <w:r w:rsidRPr="00AF4C6A">
              <w:rPr>
                <w:b/>
                <w:bCs/>
                <w:spacing w:val="-5"/>
                <w:sz w:val="18"/>
                <w:szCs w:val="18"/>
              </w:rPr>
              <w:t xml:space="preserve"> </w:t>
            </w:r>
            <w:proofErr w:type="spellStart"/>
            <w:r w:rsidRPr="00AF4C6A">
              <w:rPr>
                <w:b/>
                <w:bCs/>
                <w:sz w:val="18"/>
                <w:szCs w:val="18"/>
              </w:rPr>
              <w:t>Цркве</w:t>
            </w:r>
            <w:proofErr w:type="spellEnd"/>
          </w:p>
          <w:p w14:paraId="3CA662DF" w14:textId="77777777" w:rsidR="00AF4C6A" w:rsidRPr="00AF4C6A" w:rsidRDefault="00AF4C6A" w:rsidP="00AF4C6A">
            <w:pPr>
              <w:pStyle w:val="TableParagraph"/>
              <w:numPr>
                <w:ilvl w:val="0"/>
                <w:numId w:val="29"/>
              </w:numPr>
              <w:tabs>
                <w:tab w:val="left" w:pos="377"/>
              </w:tabs>
              <w:kinsoku w:val="0"/>
              <w:overflowPunct w:val="0"/>
              <w:adjustRightInd w:val="0"/>
              <w:spacing w:before="120"/>
              <w:ind w:right="724" w:firstLine="0"/>
              <w:rPr>
                <w:b/>
                <w:bCs/>
                <w:sz w:val="18"/>
                <w:szCs w:val="18"/>
              </w:rPr>
            </w:pPr>
            <w:proofErr w:type="spellStart"/>
            <w:r w:rsidRPr="00AF4C6A">
              <w:rPr>
                <w:b/>
                <w:bCs/>
                <w:spacing w:val="-1"/>
                <w:sz w:val="18"/>
                <w:szCs w:val="18"/>
              </w:rPr>
              <w:t>Васељенски</w:t>
            </w:r>
            <w:proofErr w:type="spellEnd"/>
            <w:r w:rsidRPr="00AF4C6A">
              <w:rPr>
                <w:b/>
                <w:bCs/>
                <w:spacing w:val="-1"/>
                <w:sz w:val="18"/>
                <w:szCs w:val="18"/>
              </w:rPr>
              <w:t xml:space="preserve"> </w:t>
            </w:r>
            <w:proofErr w:type="spellStart"/>
            <w:r w:rsidRPr="00AF4C6A">
              <w:rPr>
                <w:b/>
                <w:bCs/>
                <w:sz w:val="18"/>
                <w:szCs w:val="18"/>
              </w:rPr>
              <w:t>сабори</w:t>
            </w:r>
            <w:proofErr w:type="spellEnd"/>
          </w:p>
          <w:p w14:paraId="562BCFDD" w14:textId="77777777" w:rsidR="00AF4C6A" w:rsidRPr="00AF4C6A" w:rsidRDefault="00AF4C6A" w:rsidP="00AF4C6A">
            <w:pPr>
              <w:pStyle w:val="TableParagraph"/>
              <w:numPr>
                <w:ilvl w:val="0"/>
                <w:numId w:val="29"/>
              </w:numPr>
              <w:tabs>
                <w:tab w:val="left" w:pos="377"/>
              </w:tabs>
              <w:kinsoku w:val="0"/>
              <w:overflowPunct w:val="0"/>
              <w:adjustRightInd w:val="0"/>
              <w:spacing w:before="120"/>
              <w:ind w:left="376"/>
              <w:rPr>
                <w:b/>
                <w:bCs/>
                <w:sz w:val="18"/>
                <w:szCs w:val="18"/>
              </w:rPr>
            </w:pPr>
            <w:proofErr w:type="spellStart"/>
            <w:r w:rsidRPr="00AF4C6A">
              <w:rPr>
                <w:b/>
                <w:bCs/>
                <w:sz w:val="18"/>
                <w:szCs w:val="18"/>
              </w:rPr>
              <w:t>Символ</w:t>
            </w:r>
            <w:proofErr w:type="spellEnd"/>
            <w:r w:rsidRPr="00AF4C6A">
              <w:rPr>
                <w:b/>
                <w:bCs/>
                <w:spacing w:val="-2"/>
                <w:sz w:val="18"/>
                <w:szCs w:val="18"/>
              </w:rPr>
              <w:t xml:space="preserve"> </w:t>
            </w:r>
            <w:proofErr w:type="spellStart"/>
            <w:r w:rsidRPr="00AF4C6A">
              <w:rPr>
                <w:b/>
                <w:bCs/>
                <w:sz w:val="18"/>
                <w:szCs w:val="18"/>
              </w:rPr>
              <w:t>вере</w:t>
            </w:r>
            <w:proofErr w:type="spellEnd"/>
          </w:p>
          <w:p w14:paraId="69D23CBB" w14:textId="77777777" w:rsidR="00AF4C6A" w:rsidRPr="00AF4C6A" w:rsidRDefault="00AF4C6A" w:rsidP="00AF4C6A">
            <w:pPr>
              <w:pStyle w:val="TableParagraph"/>
              <w:numPr>
                <w:ilvl w:val="0"/>
                <w:numId w:val="29"/>
              </w:numPr>
              <w:tabs>
                <w:tab w:val="left" w:pos="377"/>
              </w:tabs>
              <w:kinsoku w:val="0"/>
              <w:overflowPunct w:val="0"/>
              <w:adjustRightInd w:val="0"/>
              <w:spacing w:before="120"/>
              <w:ind w:right="894" w:firstLine="0"/>
              <w:rPr>
                <w:sz w:val="18"/>
                <w:szCs w:val="18"/>
              </w:rPr>
            </w:pPr>
            <w:proofErr w:type="spellStart"/>
            <w:r w:rsidRPr="00AF4C6A">
              <w:rPr>
                <w:b/>
                <w:bCs/>
                <w:sz w:val="18"/>
                <w:szCs w:val="18"/>
              </w:rPr>
              <w:t>Богочовек</w:t>
            </w:r>
            <w:proofErr w:type="spellEnd"/>
            <w:r w:rsidRPr="00AF4C6A">
              <w:rPr>
                <w:b/>
                <w:bCs/>
                <w:sz w:val="18"/>
                <w:szCs w:val="18"/>
              </w:rPr>
              <w:t xml:space="preserve"> </w:t>
            </w:r>
            <w:proofErr w:type="spellStart"/>
            <w:r w:rsidRPr="00AF4C6A">
              <w:rPr>
                <w:b/>
                <w:bCs/>
                <w:sz w:val="18"/>
                <w:szCs w:val="18"/>
              </w:rPr>
              <w:t>Христос</w:t>
            </w:r>
            <w:proofErr w:type="spellEnd"/>
          </w:p>
        </w:tc>
        <w:tc>
          <w:tcPr>
            <w:tcW w:w="2979" w:type="dxa"/>
            <w:tcBorders>
              <w:top w:val="single" w:sz="4" w:space="0" w:color="000000"/>
              <w:left w:val="single" w:sz="4" w:space="0" w:color="000000"/>
              <w:bottom w:val="single" w:sz="4" w:space="0" w:color="000000"/>
              <w:right w:val="single" w:sz="4" w:space="0" w:color="000000"/>
            </w:tcBorders>
          </w:tcPr>
          <w:p w14:paraId="4170BDE8" w14:textId="77777777" w:rsidR="00AF4C6A" w:rsidRPr="00AF4C6A" w:rsidRDefault="00AF4C6A" w:rsidP="00AF4C6A">
            <w:pPr>
              <w:pStyle w:val="TableParagraph"/>
              <w:numPr>
                <w:ilvl w:val="0"/>
                <w:numId w:val="28"/>
              </w:numPr>
              <w:tabs>
                <w:tab w:val="left" w:pos="336"/>
              </w:tabs>
              <w:kinsoku w:val="0"/>
              <w:overflowPunct w:val="0"/>
              <w:adjustRightInd w:val="0"/>
              <w:spacing w:before="110"/>
              <w:ind w:right="329"/>
              <w:rPr>
                <w:sz w:val="18"/>
                <w:szCs w:val="18"/>
              </w:rPr>
            </w:pPr>
            <w:proofErr w:type="spellStart"/>
            <w:r w:rsidRPr="00AF4C6A">
              <w:rPr>
                <w:sz w:val="18"/>
                <w:szCs w:val="18"/>
              </w:rPr>
              <w:t>Указати</w:t>
            </w:r>
            <w:proofErr w:type="spellEnd"/>
            <w:r w:rsidRPr="00AF4C6A">
              <w:rPr>
                <w:sz w:val="18"/>
                <w:szCs w:val="18"/>
              </w:rPr>
              <w:t xml:space="preserve"> </w:t>
            </w:r>
            <w:proofErr w:type="spellStart"/>
            <w:r w:rsidRPr="00AF4C6A">
              <w:rPr>
                <w:sz w:val="18"/>
                <w:szCs w:val="18"/>
              </w:rPr>
              <w:t>ученицима</w:t>
            </w:r>
            <w:proofErr w:type="spellEnd"/>
            <w:r w:rsidRPr="00AF4C6A">
              <w:rPr>
                <w:sz w:val="18"/>
                <w:szCs w:val="18"/>
              </w:rPr>
              <w:t xml:space="preserve"> </w:t>
            </w:r>
            <w:proofErr w:type="spellStart"/>
            <w:r w:rsidRPr="00AF4C6A">
              <w:rPr>
                <w:sz w:val="18"/>
                <w:szCs w:val="18"/>
              </w:rPr>
              <w:t>на</w:t>
            </w:r>
            <w:proofErr w:type="spellEnd"/>
            <w:r w:rsidRPr="00AF4C6A">
              <w:rPr>
                <w:sz w:val="18"/>
                <w:szCs w:val="18"/>
              </w:rPr>
              <w:t xml:space="preserve"> </w:t>
            </w:r>
            <w:proofErr w:type="spellStart"/>
            <w:r w:rsidRPr="00AF4C6A">
              <w:rPr>
                <w:sz w:val="18"/>
                <w:szCs w:val="18"/>
              </w:rPr>
              <w:t>Саборе</w:t>
            </w:r>
            <w:proofErr w:type="spellEnd"/>
            <w:r w:rsidRPr="00AF4C6A">
              <w:rPr>
                <w:sz w:val="18"/>
                <w:szCs w:val="18"/>
              </w:rPr>
              <w:t xml:space="preserve"> </w:t>
            </w:r>
            <w:proofErr w:type="spellStart"/>
            <w:r w:rsidRPr="00AF4C6A">
              <w:rPr>
                <w:sz w:val="18"/>
                <w:szCs w:val="18"/>
              </w:rPr>
              <w:t>као</w:t>
            </w:r>
            <w:proofErr w:type="spellEnd"/>
            <w:r w:rsidRPr="00AF4C6A">
              <w:rPr>
                <w:sz w:val="18"/>
                <w:szCs w:val="18"/>
              </w:rPr>
              <w:t xml:space="preserve"> </w:t>
            </w:r>
            <w:proofErr w:type="spellStart"/>
            <w:r w:rsidRPr="00AF4C6A">
              <w:rPr>
                <w:sz w:val="18"/>
                <w:szCs w:val="18"/>
              </w:rPr>
              <w:t>израз</w:t>
            </w:r>
            <w:proofErr w:type="spellEnd"/>
            <w:r w:rsidRPr="00AF4C6A">
              <w:rPr>
                <w:sz w:val="18"/>
                <w:szCs w:val="18"/>
              </w:rPr>
              <w:t xml:space="preserve"> </w:t>
            </w:r>
            <w:proofErr w:type="spellStart"/>
            <w:r w:rsidRPr="00AF4C6A">
              <w:rPr>
                <w:sz w:val="18"/>
                <w:szCs w:val="18"/>
              </w:rPr>
              <w:t>јединства</w:t>
            </w:r>
            <w:proofErr w:type="spellEnd"/>
            <w:r w:rsidRPr="00AF4C6A">
              <w:rPr>
                <w:spacing w:val="-4"/>
                <w:sz w:val="18"/>
                <w:szCs w:val="18"/>
              </w:rPr>
              <w:t xml:space="preserve"> </w:t>
            </w:r>
            <w:proofErr w:type="spellStart"/>
            <w:r w:rsidRPr="00AF4C6A">
              <w:rPr>
                <w:sz w:val="18"/>
                <w:szCs w:val="18"/>
              </w:rPr>
              <w:t>Цркве</w:t>
            </w:r>
            <w:proofErr w:type="spellEnd"/>
            <w:r w:rsidRPr="00AF4C6A">
              <w:rPr>
                <w:sz w:val="18"/>
                <w:szCs w:val="18"/>
              </w:rPr>
              <w:t>;</w:t>
            </w:r>
          </w:p>
          <w:p w14:paraId="1D323D4F" w14:textId="77777777" w:rsidR="00AF4C6A" w:rsidRPr="00AF4C6A" w:rsidRDefault="00AF4C6A" w:rsidP="00AF4C6A">
            <w:pPr>
              <w:pStyle w:val="TableParagraph"/>
              <w:numPr>
                <w:ilvl w:val="0"/>
                <w:numId w:val="28"/>
              </w:numPr>
              <w:tabs>
                <w:tab w:val="left" w:pos="336"/>
              </w:tabs>
              <w:kinsoku w:val="0"/>
              <w:overflowPunct w:val="0"/>
              <w:adjustRightInd w:val="0"/>
              <w:spacing w:before="144" w:line="274" w:lineRule="exact"/>
              <w:ind w:right="698"/>
              <w:rPr>
                <w:sz w:val="18"/>
                <w:szCs w:val="18"/>
              </w:rPr>
            </w:pPr>
            <w:proofErr w:type="spellStart"/>
            <w:r w:rsidRPr="00AF4C6A">
              <w:rPr>
                <w:sz w:val="18"/>
                <w:szCs w:val="18"/>
              </w:rPr>
              <w:t>Објаснити</w:t>
            </w:r>
            <w:proofErr w:type="spellEnd"/>
            <w:r w:rsidRPr="00AF4C6A">
              <w:rPr>
                <w:sz w:val="18"/>
                <w:szCs w:val="18"/>
              </w:rPr>
              <w:t xml:space="preserve"> </w:t>
            </w:r>
            <w:proofErr w:type="spellStart"/>
            <w:r w:rsidRPr="00AF4C6A">
              <w:rPr>
                <w:sz w:val="18"/>
                <w:szCs w:val="18"/>
              </w:rPr>
              <w:t>појмове</w:t>
            </w:r>
            <w:proofErr w:type="spellEnd"/>
            <w:r w:rsidRPr="00AF4C6A">
              <w:rPr>
                <w:sz w:val="18"/>
                <w:szCs w:val="18"/>
              </w:rPr>
              <w:t xml:space="preserve"> </w:t>
            </w:r>
            <w:proofErr w:type="spellStart"/>
            <w:r w:rsidRPr="00AF4C6A">
              <w:rPr>
                <w:sz w:val="18"/>
                <w:szCs w:val="18"/>
              </w:rPr>
              <w:t>јереси</w:t>
            </w:r>
            <w:proofErr w:type="spellEnd"/>
            <w:r w:rsidRPr="00AF4C6A">
              <w:rPr>
                <w:sz w:val="18"/>
                <w:szCs w:val="18"/>
              </w:rPr>
              <w:t xml:space="preserve"> и</w:t>
            </w:r>
            <w:r w:rsidRPr="00AF4C6A">
              <w:rPr>
                <w:spacing w:val="-5"/>
                <w:sz w:val="18"/>
                <w:szCs w:val="18"/>
              </w:rPr>
              <w:t xml:space="preserve"> </w:t>
            </w:r>
            <w:proofErr w:type="spellStart"/>
            <w:r w:rsidRPr="00AF4C6A">
              <w:rPr>
                <w:sz w:val="18"/>
                <w:szCs w:val="18"/>
              </w:rPr>
              <w:t>догмата</w:t>
            </w:r>
            <w:proofErr w:type="spellEnd"/>
            <w:r w:rsidRPr="00AF4C6A">
              <w:rPr>
                <w:sz w:val="18"/>
                <w:szCs w:val="18"/>
              </w:rPr>
              <w:t>;</w:t>
            </w:r>
          </w:p>
          <w:p w14:paraId="2B66B2E0" w14:textId="77777777" w:rsidR="00AF4C6A" w:rsidRPr="00AF4C6A" w:rsidRDefault="00AF4C6A" w:rsidP="00AF4C6A">
            <w:pPr>
              <w:pStyle w:val="TableParagraph"/>
              <w:numPr>
                <w:ilvl w:val="0"/>
                <w:numId w:val="28"/>
              </w:numPr>
              <w:tabs>
                <w:tab w:val="left" w:pos="336"/>
              </w:tabs>
              <w:kinsoku w:val="0"/>
              <w:overflowPunct w:val="0"/>
              <w:adjustRightInd w:val="0"/>
              <w:spacing w:before="119"/>
              <w:ind w:right="197"/>
              <w:rPr>
                <w:sz w:val="18"/>
                <w:szCs w:val="18"/>
              </w:rPr>
            </w:pPr>
            <w:proofErr w:type="spellStart"/>
            <w:r w:rsidRPr="00AF4C6A">
              <w:rPr>
                <w:sz w:val="18"/>
                <w:szCs w:val="18"/>
              </w:rPr>
              <w:t>Пружити</w:t>
            </w:r>
            <w:proofErr w:type="spellEnd"/>
            <w:r w:rsidRPr="00AF4C6A">
              <w:rPr>
                <w:sz w:val="18"/>
                <w:szCs w:val="18"/>
              </w:rPr>
              <w:t xml:space="preserve"> </w:t>
            </w:r>
            <w:proofErr w:type="spellStart"/>
            <w:r w:rsidRPr="00AF4C6A">
              <w:rPr>
                <w:sz w:val="18"/>
                <w:szCs w:val="18"/>
              </w:rPr>
              <w:t>ученицима</w:t>
            </w:r>
            <w:proofErr w:type="spellEnd"/>
            <w:r w:rsidRPr="00AF4C6A">
              <w:rPr>
                <w:sz w:val="18"/>
                <w:szCs w:val="18"/>
              </w:rPr>
              <w:t xml:space="preserve"> </w:t>
            </w:r>
            <w:proofErr w:type="spellStart"/>
            <w:r w:rsidRPr="00AF4C6A">
              <w:rPr>
                <w:sz w:val="18"/>
                <w:szCs w:val="18"/>
              </w:rPr>
              <w:t>основно</w:t>
            </w:r>
            <w:proofErr w:type="spellEnd"/>
            <w:r w:rsidRPr="00AF4C6A">
              <w:rPr>
                <w:sz w:val="18"/>
                <w:szCs w:val="18"/>
              </w:rPr>
              <w:t xml:space="preserve"> </w:t>
            </w:r>
            <w:proofErr w:type="spellStart"/>
            <w:r w:rsidRPr="00AF4C6A">
              <w:rPr>
                <w:sz w:val="18"/>
                <w:szCs w:val="18"/>
              </w:rPr>
              <w:t>знање</w:t>
            </w:r>
            <w:proofErr w:type="spellEnd"/>
            <w:r w:rsidRPr="00AF4C6A">
              <w:rPr>
                <w:sz w:val="18"/>
                <w:szCs w:val="18"/>
              </w:rPr>
              <w:t xml:space="preserve"> о </w:t>
            </w:r>
            <w:proofErr w:type="spellStart"/>
            <w:r w:rsidRPr="00AF4C6A">
              <w:rPr>
                <w:sz w:val="18"/>
                <w:szCs w:val="18"/>
              </w:rPr>
              <w:t>историјском</w:t>
            </w:r>
            <w:proofErr w:type="spellEnd"/>
            <w:r w:rsidRPr="00AF4C6A">
              <w:rPr>
                <w:sz w:val="18"/>
                <w:szCs w:val="18"/>
              </w:rPr>
              <w:t xml:space="preserve"> </w:t>
            </w:r>
            <w:proofErr w:type="spellStart"/>
            <w:r w:rsidRPr="00AF4C6A">
              <w:rPr>
                <w:sz w:val="18"/>
                <w:szCs w:val="18"/>
              </w:rPr>
              <w:t>контексту</w:t>
            </w:r>
            <w:proofErr w:type="spellEnd"/>
            <w:r w:rsidRPr="00AF4C6A">
              <w:rPr>
                <w:sz w:val="18"/>
                <w:szCs w:val="18"/>
              </w:rPr>
              <w:t xml:space="preserve"> </w:t>
            </w:r>
            <w:proofErr w:type="spellStart"/>
            <w:r w:rsidRPr="00AF4C6A">
              <w:rPr>
                <w:sz w:val="18"/>
                <w:szCs w:val="18"/>
              </w:rPr>
              <w:t>настанка</w:t>
            </w:r>
            <w:proofErr w:type="spellEnd"/>
            <w:r w:rsidRPr="00AF4C6A">
              <w:rPr>
                <w:sz w:val="18"/>
                <w:szCs w:val="18"/>
              </w:rPr>
              <w:t xml:space="preserve"> </w:t>
            </w:r>
            <w:proofErr w:type="spellStart"/>
            <w:r w:rsidRPr="00AF4C6A">
              <w:rPr>
                <w:sz w:val="18"/>
                <w:szCs w:val="18"/>
              </w:rPr>
              <w:t>Символа</w:t>
            </w:r>
            <w:proofErr w:type="spellEnd"/>
            <w:r w:rsidRPr="00AF4C6A">
              <w:rPr>
                <w:spacing w:val="-10"/>
                <w:sz w:val="18"/>
                <w:szCs w:val="18"/>
              </w:rPr>
              <w:t xml:space="preserve"> </w:t>
            </w:r>
            <w:proofErr w:type="spellStart"/>
            <w:r w:rsidRPr="00AF4C6A">
              <w:rPr>
                <w:sz w:val="18"/>
                <w:szCs w:val="18"/>
              </w:rPr>
              <w:t>вере</w:t>
            </w:r>
            <w:proofErr w:type="spellEnd"/>
            <w:r w:rsidRPr="00AF4C6A">
              <w:rPr>
                <w:sz w:val="18"/>
                <w:szCs w:val="18"/>
              </w:rPr>
              <w:t>;</w:t>
            </w:r>
          </w:p>
          <w:p w14:paraId="1DE9178A" w14:textId="77777777" w:rsidR="00AF4C6A" w:rsidRPr="00AF4C6A" w:rsidRDefault="00AF4C6A" w:rsidP="00AF4C6A">
            <w:pPr>
              <w:pStyle w:val="TableParagraph"/>
              <w:numPr>
                <w:ilvl w:val="0"/>
                <w:numId w:val="28"/>
              </w:numPr>
              <w:tabs>
                <w:tab w:val="left" w:pos="336"/>
              </w:tabs>
              <w:kinsoku w:val="0"/>
              <w:overflowPunct w:val="0"/>
              <w:adjustRightInd w:val="0"/>
              <w:spacing w:before="122"/>
              <w:ind w:right="229"/>
              <w:rPr>
                <w:sz w:val="18"/>
                <w:szCs w:val="18"/>
              </w:rPr>
            </w:pPr>
            <w:proofErr w:type="spellStart"/>
            <w:r w:rsidRPr="00AF4C6A">
              <w:rPr>
                <w:sz w:val="18"/>
                <w:szCs w:val="18"/>
              </w:rPr>
              <w:t>Пружити</w:t>
            </w:r>
            <w:proofErr w:type="spellEnd"/>
            <w:r w:rsidRPr="00AF4C6A">
              <w:rPr>
                <w:sz w:val="18"/>
                <w:szCs w:val="18"/>
              </w:rPr>
              <w:t xml:space="preserve"> </w:t>
            </w:r>
            <w:proofErr w:type="spellStart"/>
            <w:r w:rsidRPr="00AF4C6A">
              <w:rPr>
                <w:sz w:val="18"/>
                <w:szCs w:val="18"/>
              </w:rPr>
              <w:t>ученицима</w:t>
            </w:r>
            <w:proofErr w:type="spellEnd"/>
            <w:r w:rsidRPr="00AF4C6A">
              <w:rPr>
                <w:sz w:val="18"/>
                <w:szCs w:val="18"/>
              </w:rPr>
              <w:t xml:space="preserve"> </w:t>
            </w:r>
            <w:proofErr w:type="spellStart"/>
            <w:r w:rsidRPr="00AF4C6A">
              <w:rPr>
                <w:sz w:val="18"/>
                <w:szCs w:val="18"/>
              </w:rPr>
              <w:t>основ</w:t>
            </w:r>
            <w:proofErr w:type="spellEnd"/>
            <w:r w:rsidRPr="00AF4C6A">
              <w:rPr>
                <w:sz w:val="18"/>
                <w:szCs w:val="18"/>
              </w:rPr>
              <w:t xml:space="preserve"> </w:t>
            </w:r>
            <w:proofErr w:type="spellStart"/>
            <w:r w:rsidRPr="00AF4C6A">
              <w:rPr>
                <w:sz w:val="18"/>
                <w:szCs w:val="18"/>
              </w:rPr>
              <w:t>за</w:t>
            </w:r>
            <w:proofErr w:type="spellEnd"/>
            <w:r w:rsidRPr="00AF4C6A">
              <w:rPr>
                <w:sz w:val="18"/>
                <w:szCs w:val="18"/>
              </w:rPr>
              <w:t xml:space="preserve"> </w:t>
            </w:r>
            <w:proofErr w:type="spellStart"/>
            <w:r w:rsidRPr="00AF4C6A">
              <w:rPr>
                <w:sz w:val="18"/>
                <w:szCs w:val="18"/>
              </w:rPr>
              <w:t>разумевање</w:t>
            </w:r>
            <w:proofErr w:type="spellEnd"/>
            <w:r w:rsidRPr="00AF4C6A">
              <w:rPr>
                <w:sz w:val="18"/>
                <w:szCs w:val="18"/>
              </w:rPr>
              <w:t xml:space="preserve"> </w:t>
            </w:r>
            <w:proofErr w:type="spellStart"/>
            <w:r w:rsidRPr="00AF4C6A">
              <w:rPr>
                <w:sz w:val="18"/>
                <w:szCs w:val="18"/>
              </w:rPr>
              <w:t>основне</w:t>
            </w:r>
            <w:proofErr w:type="spellEnd"/>
            <w:r w:rsidRPr="00AF4C6A">
              <w:rPr>
                <w:sz w:val="18"/>
                <w:szCs w:val="18"/>
              </w:rPr>
              <w:t xml:space="preserve"> </w:t>
            </w:r>
            <w:proofErr w:type="spellStart"/>
            <w:r w:rsidRPr="00AF4C6A">
              <w:rPr>
                <w:sz w:val="18"/>
                <w:szCs w:val="18"/>
              </w:rPr>
              <w:t>истине</w:t>
            </w:r>
            <w:proofErr w:type="spellEnd"/>
            <w:r w:rsidRPr="00AF4C6A">
              <w:rPr>
                <w:sz w:val="18"/>
                <w:szCs w:val="18"/>
              </w:rPr>
              <w:t xml:space="preserve"> о</w:t>
            </w:r>
            <w:r w:rsidRPr="00AF4C6A">
              <w:rPr>
                <w:spacing w:val="-7"/>
                <w:sz w:val="18"/>
                <w:szCs w:val="18"/>
              </w:rPr>
              <w:t xml:space="preserve"> </w:t>
            </w:r>
            <w:proofErr w:type="spellStart"/>
            <w:r w:rsidRPr="00AF4C6A">
              <w:rPr>
                <w:sz w:val="18"/>
                <w:szCs w:val="18"/>
              </w:rPr>
              <w:t>Тајни</w:t>
            </w:r>
            <w:proofErr w:type="spellEnd"/>
            <w:r w:rsidRPr="00AF4C6A">
              <w:rPr>
                <w:sz w:val="18"/>
                <w:szCs w:val="18"/>
              </w:rPr>
              <w:t xml:space="preserve"> </w:t>
            </w:r>
            <w:proofErr w:type="spellStart"/>
            <w:r w:rsidRPr="00AF4C6A">
              <w:rPr>
                <w:sz w:val="18"/>
                <w:szCs w:val="18"/>
              </w:rPr>
              <w:t>Богочовека</w:t>
            </w:r>
            <w:proofErr w:type="spellEnd"/>
            <w:r w:rsidRPr="00AF4C6A">
              <w:rPr>
                <w:spacing w:val="-5"/>
                <w:sz w:val="18"/>
                <w:szCs w:val="18"/>
              </w:rPr>
              <w:t xml:space="preserve"> </w:t>
            </w:r>
            <w:proofErr w:type="spellStart"/>
            <w:r w:rsidRPr="00AF4C6A">
              <w:rPr>
                <w:sz w:val="18"/>
                <w:szCs w:val="18"/>
              </w:rPr>
              <w:t>Христа</w:t>
            </w:r>
            <w:proofErr w:type="spellEnd"/>
            <w:r w:rsidRPr="00AF4C6A">
              <w:rPr>
                <w:sz w:val="18"/>
                <w:szCs w:val="18"/>
              </w:rPr>
              <w:t>;</w:t>
            </w:r>
          </w:p>
          <w:p w14:paraId="1238CCA5" w14:textId="77777777" w:rsidR="00AF4C6A" w:rsidRPr="00AF4C6A" w:rsidRDefault="00AF4C6A" w:rsidP="00AF4C6A">
            <w:pPr>
              <w:pStyle w:val="TableParagraph"/>
              <w:numPr>
                <w:ilvl w:val="0"/>
                <w:numId w:val="28"/>
              </w:numPr>
              <w:tabs>
                <w:tab w:val="left" w:pos="274"/>
              </w:tabs>
              <w:kinsoku w:val="0"/>
              <w:overflowPunct w:val="0"/>
              <w:adjustRightInd w:val="0"/>
              <w:spacing w:before="122"/>
              <w:ind w:left="273" w:right="350" w:hanging="170"/>
              <w:rPr>
                <w:sz w:val="18"/>
                <w:szCs w:val="18"/>
              </w:rPr>
            </w:pPr>
            <w:proofErr w:type="spellStart"/>
            <w:r w:rsidRPr="00AF4C6A">
              <w:rPr>
                <w:sz w:val="18"/>
                <w:szCs w:val="18"/>
              </w:rPr>
              <w:t>Развијање</w:t>
            </w:r>
            <w:proofErr w:type="spellEnd"/>
            <w:r w:rsidRPr="00AF4C6A">
              <w:rPr>
                <w:sz w:val="18"/>
                <w:szCs w:val="18"/>
              </w:rPr>
              <w:t xml:space="preserve"> </w:t>
            </w:r>
            <w:proofErr w:type="spellStart"/>
            <w:r w:rsidRPr="00AF4C6A">
              <w:rPr>
                <w:sz w:val="18"/>
                <w:szCs w:val="18"/>
              </w:rPr>
              <w:t>свести</w:t>
            </w:r>
            <w:proofErr w:type="spellEnd"/>
            <w:r w:rsidRPr="00AF4C6A">
              <w:rPr>
                <w:sz w:val="18"/>
                <w:szCs w:val="18"/>
              </w:rPr>
              <w:t xml:space="preserve"> </w:t>
            </w:r>
            <w:proofErr w:type="spellStart"/>
            <w:r w:rsidRPr="00AF4C6A">
              <w:rPr>
                <w:sz w:val="18"/>
                <w:szCs w:val="18"/>
              </w:rPr>
              <w:t>ученика</w:t>
            </w:r>
            <w:proofErr w:type="spellEnd"/>
            <w:r w:rsidRPr="00AF4C6A">
              <w:rPr>
                <w:sz w:val="18"/>
                <w:szCs w:val="18"/>
              </w:rPr>
              <w:t xml:space="preserve"> о </w:t>
            </w:r>
            <w:proofErr w:type="spellStart"/>
            <w:r w:rsidRPr="00AF4C6A">
              <w:rPr>
                <w:sz w:val="18"/>
                <w:szCs w:val="18"/>
              </w:rPr>
              <w:t>значају</w:t>
            </w:r>
            <w:proofErr w:type="spellEnd"/>
            <w:r w:rsidRPr="00AF4C6A">
              <w:rPr>
                <w:sz w:val="18"/>
                <w:szCs w:val="18"/>
              </w:rPr>
              <w:t xml:space="preserve"> и </w:t>
            </w:r>
            <w:proofErr w:type="spellStart"/>
            <w:r w:rsidRPr="00AF4C6A">
              <w:rPr>
                <w:sz w:val="18"/>
                <w:szCs w:val="18"/>
              </w:rPr>
              <w:t>месту</w:t>
            </w:r>
            <w:proofErr w:type="spellEnd"/>
            <w:r w:rsidRPr="00AF4C6A">
              <w:rPr>
                <w:sz w:val="18"/>
                <w:szCs w:val="18"/>
              </w:rPr>
              <w:t xml:space="preserve"> </w:t>
            </w:r>
            <w:proofErr w:type="spellStart"/>
            <w:r w:rsidRPr="00AF4C6A">
              <w:rPr>
                <w:sz w:val="18"/>
                <w:szCs w:val="18"/>
              </w:rPr>
              <w:t>Символа</w:t>
            </w:r>
            <w:proofErr w:type="spellEnd"/>
            <w:r w:rsidRPr="00AF4C6A">
              <w:rPr>
                <w:sz w:val="18"/>
                <w:szCs w:val="18"/>
              </w:rPr>
              <w:t xml:space="preserve"> </w:t>
            </w:r>
            <w:proofErr w:type="spellStart"/>
            <w:r w:rsidRPr="00AF4C6A">
              <w:rPr>
                <w:sz w:val="18"/>
                <w:szCs w:val="18"/>
              </w:rPr>
              <w:t>вере</w:t>
            </w:r>
            <w:proofErr w:type="spellEnd"/>
            <w:r w:rsidRPr="00AF4C6A">
              <w:rPr>
                <w:sz w:val="18"/>
                <w:szCs w:val="18"/>
              </w:rPr>
              <w:t xml:space="preserve"> у </w:t>
            </w:r>
            <w:proofErr w:type="spellStart"/>
            <w:r w:rsidRPr="00AF4C6A">
              <w:rPr>
                <w:sz w:val="18"/>
                <w:szCs w:val="18"/>
              </w:rPr>
              <w:t>Крштењу</w:t>
            </w:r>
            <w:proofErr w:type="spellEnd"/>
            <w:r w:rsidRPr="00AF4C6A">
              <w:rPr>
                <w:sz w:val="18"/>
                <w:szCs w:val="18"/>
              </w:rPr>
              <w:t xml:space="preserve"> и</w:t>
            </w:r>
            <w:r w:rsidRPr="00AF4C6A">
              <w:rPr>
                <w:spacing w:val="-6"/>
                <w:sz w:val="18"/>
                <w:szCs w:val="18"/>
              </w:rPr>
              <w:t xml:space="preserve"> </w:t>
            </w:r>
            <w:proofErr w:type="spellStart"/>
            <w:r w:rsidRPr="00AF4C6A">
              <w:rPr>
                <w:sz w:val="18"/>
                <w:szCs w:val="18"/>
              </w:rPr>
              <w:t>Литургији</w:t>
            </w:r>
            <w:proofErr w:type="spellEnd"/>
            <w:r w:rsidRPr="00AF4C6A">
              <w:rPr>
                <w:sz w:val="18"/>
                <w:szCs w:val="18"/>
              </w:rPr>
              <w:t>;</w:t>
            </w:r>
          </w:p>
        </w:tc>
        <w:tc>
          <w:tcPr>
            <w:tcW w:w="3941" w:type="dxa"/>
            <w:tcBorders>
              <w:top w:val="single" w:sz="4" w:space="0" w:color="000000"/>
              <w:left w:val="single" w:sz="4" w:space="0" w:color="000000"/>
              <w:bottom w:val="single" w:sz="4" w:space="0" w:color="000000"/>
              <w:right w:val="single" w:sz="4" w:space="0" w:color="000000"/>
            </w:tcBorders>
          </w:tcPr>
          <w:p w14:paraId="280FA2AB" w14:textId="77777777" w:rsidR="00AF4C6A" w:rsidRPr="00AF4C6A" w:rsidRDefault="00AF4C6A" w:rsidP="00AF4C6A">
            <w:pPr>
              <w:pStyle w:val="TableParagraph"/>
              <w:numPr>
                <w:ilvl w:val="0"/>
                <w:numId w:val="27"/>
              </w:numPr>
              <w:tabs>
                <w:tab w:val="left" w:pos="296"/>
              </w:tabs>
              <w:kinsoku w:val="0"/>
              <w:overflowPunct w:val="0"/>
              <w:adjustRightInd w:val="0"/>
              <w:spacing w:before="108"/>
              <w:ind w:right="250"/>
              <w:rPr>
                <w:sz w:val="18"/>
                <w:szCs w:val="18"/>
              </w:rPr>
            </w:pPr>
            <w:proofErr w:type="spellStart"/>
            <w:r w:rsidRPr="00AF4C6A">
              <w:rPr>
                <w:sz w:val="18"/>
                <w:szCs w:val="18"/>
              </w:rPr>
              <w:t>моћи</w:t>
            </w:r>
            <w:proofErr w:type="spellEnd"/>
            <w:r w:rsidRPr="00AF4C6A">
              <w:rPr>
                <w:sz w:val="18"/>
                <w:szCs w:val="18"/>
              </w:rPr>
              <w:t xml:space="preserve"> </w:t>
            </w:r>
            <w:proofErr w:type="spellStart"/>
            <w:r w:rsidRPr="00AF4C6A">
              <w:rPr>
                <w:sz w:val="18"/>
                <w:szCs w:val="18"/>
              </w:rPr>
              <w:t>да</w:t>
            </w:r>
            <w:proofErr w:type="spellEnd"/>
            <w:r w:rsidRPr="00AF4C6A">
              <w:rPr>
                <w:sz w:val="18"/>
                <w:szCs w:val="18"/>
              </w:rPr>
              <w:t xml:space="preserve"> </w:t>
            </w:r>
            <w:proofErr w:type="spellStart"/>
            <w:r w:rsidRPr="00AF4C6A">
              <w:rPr>
                <w:sz w:val="18"/>
                <w:szCs w:val="18"/>
              </w:rPr>
              <w:t>уочи</w:t>
            </w:r>
            <w:proofErr w:type="spellEnd"/>
            <w:r w:rsidRPr="00AF4C6A">
              <w:rPr>
                <w:sz w:val="18"/>
                <w:szCs w:val="18"/>
              </w:rPr>
              <w:t xml:space="preserve"> </w:t>
            </w:r>
            <w:proofErr w:type="spellStart"/>
            <w:r w:rsidRPr="00AF4C6A">
              <w:rPr>
                <w:sz w:val="18"/>
                <w:szCs w:val="18"/>
              </w:rPr>
              <w:t>да</w:t>
            </w:r>
            <w:proofErr w:type="spellEnd"/>
            <w:r w:rsidRPr="00AF4C6A">
              <w:rPr>
                <w:sz w:val="18"/>
                <w:szCs w:val="18"/>
              </w:rPr>
              <w:t xml:space="preserve"> </w:t>
            </w:r>
            <w:proofErr w:type="spellStart"/>
            <w:r w:rsidRPr="00AF4C6A">
              <w:rPr>
                <w:sz w:val="18"/>
                <w:szCs w:val="18"/>
              </w:rPr>
              <w:t>је</w:t>
            </w:r>
            <w:proofErr w:type="spellEnd"/>
            <w:r w:rsidRPr="00AF4C6A">
              <w:rPr>
                <w:sz w:val="18"/>
                <w:szCs w:val="18"/>
              </w:rPr>
              <w:t xml:space="preserve"> </w:t>
            </w:r>
            <w:proofErr w:type="spellStart"/>
            <w:r w:rsidRPr="00AF4C6A">
              <w:rPr>
                <w:sz w:val="18"/>
                <w:szCs w:val="18"/>
              </w:rPr>
              <w:t>Црква</w:t>
            </w:r>
            <w:proofErr w:type="spellEnd"/>
            <w:r w:rsidRPr="00AF4C6A">
              <w:rPr>
                <w:sz w:val="18"/>
                <w:szCs w:val="18"/>
              </w:rPr>
              <w:t xml:space="preserve"> </w:t>
            </w:r>
            <w:proofErr w:type="spellStart"/>
            <w:r w:rsidRPr="00AF4C6A">
              <w:rPr>
                <w:sz w:val="18"/>
                <w:szCs w:val="18"/>
              </w:rPr>
              <w:t>на</w:t>
            </w:r>
            <w:proofErr w:type="spellEnd"/>
            <w:r w:rsidRPr="00AF4C6A">
              <w:rPr>
                <w:sz w:val="18"/>
                <w:szCs w:val="18"/>
              </w:rPr>
              <w:t xml:space="preserve"> </w:t>
            </w:r>
            <w:proofErr w:type="spellStart"/>
            <w:r w:rsidRPr="00AF4C6A">
              <w:rPr>
                <w:sz w:val="18"/>
                <w:szCs w:val="18"/>
              </w:rPr>
              <w:t>Саборима</w:t>
            </w:r>
            <w:proofErr w:type="spellEnd"/>
            <w:r w:rsidRPr="00AF4C6A">
              <w:rPr>
                <w:sz w:val="18"/>
                <w:szCs w:val="18"/>
              </w:rPr>
              <w:t xml:space="preserve"> </w:t>
            </w:r>
            <w:proofErr w:type="spellStart"/>
            <w:r w:rsidRPr="00AF4C6A">
              <w:rPr>
                <w:sz w:val="18"/>
                <w:szCs w:val="18"/>
              </w:rPr>
              <w:t>решавала</w:t>
            </w:r>
            <w:proofErr w:type="spellEnd"/>
            <w:r w:rsidRPr="00AF4C6A">
              <w:rPr>
                <w:sz w:val="18"/>
                <w:szCs w:val="18"/>
              </w:rPr>
              <w:t xml:space="preserve"> </w:t>
            </w:r>
            <w:proofErr w:type="spellStart"/>
            <w:r w:rsidRPr="00AF4C6A">
              <w:rPr>
                <w:sz w:val="18"/>
                <w:szCs w:val="18"/>
              </w:rPr>
              <w:t>проблеме</w:t>
            </w:r>
            <w:proofErr w:type="spellEnd"/>
            <w:r w:rsidRPr="00AF4C6A">
              <w:rPr>
                <w:sz w:val="18"/>
                <w:szCs w:val="18"/>
              </w:rPr>
              <w:t xml:space="preserve"> </w:t>
            </w:r>
            <w:proofErr w:type="spellStart"/>
            <w:r w:rsidRPr="00AF4C6A">
              <w:rPr>
                <w:sz w:val="18"/>
                <w:szCs w:val="18"/>
              </w:rPr>
              <w:t>са</w:t>
            </w:r>
            <w:proofErr w:type="spellEnd"/>
            <w:r w:rsidRPr="00AF4C6A">
              <w:rPr>
                <w:sz w:val="18"/>
                <w:szCs w:val="18"/>
              </w:rPr>
              <w:t xml:space="preserve"> </w:t>
            </w:r>
            <w:proofErr w:type="spellStart"/>
            <w:r w:rsidRPr="00AF4C6A">
              <w:rPr>
                <w:sz w:val="18"/>
                <w:szCs w:val="18"/>
              </w:rPr>
              <w:t>којима</w:t>
            </w:r>
            <w:proofErr w:type="spellEnd"/>
            <w:r w:rsidRPr="00AF4C6A">
              <w:rPr>
                <w:sz w:val="18"/>
                <w:szCs w:val="18"/>
              </w:rPr>
              <w:t xml:space="preserve"> </w:t>
            </w:r>
            <w:proofErr w:type="spellStart"/>
            <w:r w:rsidRPr="00AF4C6A">
              <w:rPr>
                <w:sz w:val="18"/>
                <w:szCs w:val="18"/>
              </w:rPr>
              <w:t>се</w:t>
            </w:r>
            <w:proofErr w:type="spellEnd"/>
            <w:r w:rsidRPr="00AF4C6A">
              <w:rPr>
                <w:sz w:val="18"/>
                <w:szCs w:val="18"/>
              </w:rPr>
              <w:t xml:space="preserve"> </w:t>
            </w:r>
            <w:proofErr w:type="spellStart"/>
            <w:r w:rsidRPr="00AF4C6A">
              <w:rPr>
                <w:sz w:val="18"/>
                <w:szCs w:val="18"/>
              </w:rPr>
              <w:t>сусретала</w:t>
            </w:r>
            <w:proofErr w:type="spellEnd"/>
            <w:r w:rsidRPr="00AF4C6A">
              <w:rPr>
                <w:sz w:val="18"/>
                <w:szCs w:val="18"/>
              </w:rPr>
              <w:t xml:space="preserve"> </w:t>
            </w:r>
            <w:proofErr w:type="spellStart"/>
            <w:r w:rsidRPr="00AF4C6A">
              <w:rPr>
                <w:sz w:val="18"/>
                <w:szCs w:val="18"/>
              </w:rPr>
              <w:t>кроз</w:t>
            </w:r>
            <w:proofErr w:type="spellEnd"/>
            <w:r w:rsidRPr="00AF4C6A">
              <w:rPr>
                <w:spacing w:val="-11"/>
                <w:sz w:val="18"/>
                <w:szCs w:val="18"/>
              </w:rPr>
              <w:t xml:space="preserve"> </w:t>
            </w:r>
            <w:proofErr w:type="spellStart"/>
            <w:r w:rsidRPr="00AF4C6A">
              <w:rPr>
                <w:sz w:val="18"/>
                <w:szCs w:val="18"/>
              </w:rPr>
              <w:t>историју</w:t>
            </w:r>
            <w:proofErr w:type="spellEnd"/>
            <w:r w:rsidRPr="00AF4C6A">
              <w:rPr>
                <w:sz w:val="18"/>
                <w:szCs w:val="18"/>
              </w:rPr>
              <w:t>;</w:t>
            </w:r>
          </w:p>
          <w:p w14:paraId="7AE053F5" w14:textId="77777777" w:rsidR="00AF4C6A" w:rsidRPr="00AF4C6A" w:rsidRDefault="00AF4C6A" w:rsidP="00AF4C6A">
            <w:pPr>
              <w:pStyle w:val="TableParagraph"/>
              <w:numPr>
                <w:ilvl w:val="0"/>
                <w:numId w:val="27"/>
              </w:numPr>
              <w:tabs>
                <w:tab w:val="left" w:pos="296"/>
              </w:tabs>
              <w:kinsoku w:val="0"/>
              <w:overflowPunct w:val="0"/>
              <w:adjustRightInd w:val="0"/>
              <w:spacing w:before="124" w:line="237" w:lineRule="auto"/>
              <w:ind w:right="204"/>
              <w:rPr>
                <w:sz w:val="18"/>
                <w:szCs w:val="18"/>
              </w:rPr>
            </w:pPr>
            <w:proofErr w:type="spellStart"/>
            <w:r w:rsidRPr="00AF4C6A">
              <w:rPr>
                <w:sz w:val="18"/>
                <w:szCs w:val="18"/>
              </w:rPr>
              <w:t>бити</w:t>
            </w:r>
            <w:proofErr w:type="spellEnd"/>
            <w:r w:rsidRPr="00AF4C6A">
              <w:rPr>
                <w:sz w:val="18"/>
                <w:szCs w:val="18"/>
              </w:rPr>
              <w:t xml:space="preserve"> </w:t>
            </w:r>
            <w:proofErr w:type="spellStart"/>
            <w:r w:rsidRPr="00AF4C6A">
              <w:rPr>
                <w:sz w:val="18"/>
                <w:szCs w:val="18"/>
              </w:rPr>
              <w:t>подстакнут</w:t>
            </w:r>
            <w:proofErr w:type="spellEnd"/>
            <w:r w:rsidRPr="00AF4C6A">
              <w:rPr>
                <w:sz w:val="18"/>
                <w:szCs w:val="18"/>
              </w:rPr>
              <w:t xml:space="preserve"> </w:t>
            </w:r>
            <w:proofErr w:type="spellStart"/>
            <w:r w:rsidRPr="00AF4C6A">
              <w:rPr>
                <w:sz w:val="18"/>
                <w:szCs w:val="18"/>
              </w:rPr>
              <w:t>да</w:t>
            </w:r>
            <w:proofErr w:type="spellEnd"/>
            <w:r w:rsidRPr="00AF4C6A">
              <w:rPr>
                <w:sz w:val="18"/>
                <w:szCs w:val="18"/>
              </w:rPr>
              <w:t xml:space="preserve"> </w:t>
            </w:r>
            <w:proofErr w:type="spellStart"/>
            <w:r w:rsidRPr="00AF4C6A">
              <w:rPr>
                <w:sz w:val="18"/>
                <w:szCs w:val="18"/>
              </w:rPr>
              <w:t>своје</w:t>
            </w:r>
            <w:proofErr w:type="spellEnd"/>
            <w:r w:rsidRPr="00AF4C6A">
              <w:rPr>
                <w:spacing w:val="-10"/>
                <w:sz w:val="18"/>
                <w:szCs w:val="18"/>
              </w:rPr>
              <w:t xml:space="preserve"> </w:t>
            </w:r>
            <w:proofErr w:type="spellStart"/>
            <w:r w:rsidRPr="00AF4C6A">
              <w:rPr>
                <w:sz w:val="18"/>
                <w:szCs w:val="18"/>
              </w:rPr>
              <w:t>проблеме</w:t>
            </w:r>
            <w:proofErr w:type="spellEnd"/>
            <w:r w:rsidRPr="00AF4C6A">
              <w:rPr>
                <w:sz w:val="18"/>
                <w:szCs w:val="18"/>
              </w:rPr>
              <w:t xml:space="preserve"> и </w:t>
            </w:r>
            <w:proofErr w:type="spellStart"/>
            <w:r w:rsidRPr="00AF4C6A">
              <w:rPr>
                <w:sz w:val="18"/>
                <w:szCs w:val="18"/>
              </w:rPr>
              <w:t>несугласице</w:t>
            </w:r>
            <w:proofErr w:type="spellEnd"/>
            <w:r w:rsidRPr="00AF4C6A">
              <w:rPr>
                <w:sz w:val="18"/>
                <w:szCs w:val="18"/>
              </w:rPr>
              <w:t xml:space="preserve"> </w:t>
            </w:r>
            <w:proofErr w:type="spellStart"/>
            <w:r w:rsidRPr="00AF4C6A">
              <w:rPr>
                <w:sz w:val="18"/>
                <w:szCs w:val="18"/>
              </w:rPr>
              <w:t>са</w:t>
            </w:r>
            <w:proofErr w:type="spellEnd"/>
            <w:r w:rsidRPr="00AF4C6A">
              <w:rPr>
                <w:sz w:val="18"/>
                <w:szCs w:val="18"/>
              </w:rPr>
              <w:t xml:space="preserve"> </w:t>
            </w:r>
            <w:proofErr w:type="spellStart"/>
            <w:r w:rsidRPr="00AF4C6A">
              <w:rPr>
                <w:sz w:val="18"/>
                <w:szCs w:val="18"/>
              </w:rPr>
              <w:t>другима</w:t>
            </w:r>
            <w:proofErr w:type="spellEnd"/>
            <w:r w:rsidRPr="00AF4C6A">
              <w:rPr>
                <w:sz w:val="18"/>
                <w:szCs w:val="18"/>
              </w:rPr>
              <w:t xml:space="preserve"> </w:t>
            </w:r>
            <w:proofErr w:type="spellStart"/>
            <w:r w:rsidRPr="00AF4C6A">
              <w:rPr>
                <w:sz w:val="18"/>
                <w:szCs w:val="18"/>
              </w:rPr>
              <w:t>решава</w:t>
            </w:r>
            <w:proofErr w:type="spellEnd"/>
            <w:r w:rsidRPr="00AF4C6A">
              <w:rPr>
                <w:sz w:val="18"/>
                <w:szCs w:val="18"/>
              </w:rPr>
              <w:t xml:space="preserve"> </w:t>
            </w:r>
            <w:proofErr w:type="spellStart"/>
            <w:r w:rsidRPr="00AF4C6A">
              <w:rPr>
                <w:sz w:val="18"/>
                <w:szCs w:val="18"/>
              </w:rPr>
              <w:t>кроз</w:t>
            </w:r>
            <w:proofErr w:type="spellEnd"/>
            <w:r w:rsidRPr="00AF4C6A">
              <w:rPr>
                <w:sz w:val="18"/>
                <w:szCs w:val="18"/>
              </w:rPr>
              <w:t xml:space="preserve"> </w:t>
            </w:r>
            <w:proofErr w:type="spellStart"/>
            <w:r w:rsidRPr="00AF4C6A">
              <w:rPr>
                <w:sz w:val="18"/>
                <w:szCs w:val="18"/>
              </w:rPr>
              <w:t>разговор</w:t>
            </w:r>
            <w:proofErr w:type="spellEnd"/>
            <w:r w:rsidRPr="00AF4C6A">
              <w:rPr>
                <w:sz w:val="18"/>
                <w:szCs w:val="18"/>
              </w:rPr>
              <w:t xml:space="preserve"> и</w:t>
            </w:r>
            <w:r w:rsidRPr="00AF4C6A">
              <w:rPr>
                <w:spacing w:val="-6"/>
                <w:sz w:val="18"/>
                <w:szCs w:val="18"/>
              </w:rPr>
              <w:t xml:space="preserve"> </w:t>
            </w:r>
            <w:proofErr w:type="spellStart"/>
            <w:r w:rsidRPr="00AF4C6A">
              <w:rPr>
                <w:sz w:val="18"/>
                <w:szCs w:val="18"/>
              </w:rPr>
              <w:t>заједништво</w:t>
            </w:r>
            <w:proofErr w:type="spellEnd"/>
            <w:r w:rsidRPr="00AF4C6A">
              <w:rPr>
                <w:sz w:val="18"/>
                <w:szCs w:val="18"/>
              </w:rPr>
              <w:t>;</w:t>
            </w:r>
          </w:p>
          <w:p w14:paraId="0B01D60B" w14:textId="77777777" w:rsidR="00AF4C6A" w:rsidRPr="00AF4C6A" w:rsidRDefault="00AF4C6A" w:rsidP="00AF4C6A">
            <w:pPr>
              <w:pStyle w:val="TableParagraph"/>
              <w:numPr>
                <w:ilvl w:val="0"/>
                <w:numId w:val="27"/>
              </w:numPr>
              <w:tabs>
                <w:tab w:val="left" w:pos="296"/>
              </w:tabs>
              <w:kinsoku w:val="0"/>
              <w:overflowPunct w:val="0"/>
              <w:adjustRightInd w:val="0"/>
              <w:spacing w:before="125" w:line="237" w:lineRule="auto"/>
              <w:ind w:right="847"/>
              <w:rPr>
                <w:sz w:val="18"/>
                <w:szCs w:val="18"/>
              </w:rPr>
            </w:pPr>
            <w:proofErr w:type="spellStart"/>
            <w:r w:rsidRPr="00AF4C6A">
              <w:rPr>
                <w:sz w:val="18"/>
                <w:szCs w:val="18"/>
              </w:rPr>
              <w:t>знати</w:t>
            </w:r>
            <w:proofErr w:type="spellEnd"/>
            <w:r w:rsidRPr="00AF4C6A">
              <w:rPr>
                <w:sz w:val="18"/>
                <w:szCs w:val="18"/>
              </w:rPr>
              <w:t xml:space="preserve"> </w:t>
            </w:r>
            <w:proofErr w:type="spellStart"/>
            <w:r w:rsidRPr="00AF4C6A">
              <w:rPr>
                <w:sz w:val="18"/>
                <w:szCs w:val="18"/>
              </w:rPr>
              <w:t>да</w:t>
            </w:r>
            <w:proofErr w:type="spellEnd"/>
            <w:r w:rsidRPr="00AF4C6A">
              <w:rPr>
                <w:sz w:val="18"/>
                <w:szCs w:val="18"/>
              </w:rPr>
              <w:t xml:space="preserve"> </w:t>
            </w:r>
            <w:proofErr w:type="spellStart"/>
            <w:r w:rsidRPr="00AF4C6A">
              <w:rPr>
                <w:sz w:val="18"/>
                <w:szCs w:val="18"/>
              </w:rPr>
              <w:t>је</w:t>
            </w:r>
            <w:proofErr w:type="spellEnd"/>
            <w:r w:rsidRPr="00AF4C6A">
              <w:rPr>
                <w:sz w:val="18"/>
                <w:szCs w:val="18"/>
              </w:rPr>
              <w:t xml:space="preserve"> </w:t>
            </w:r>
            <w:proofErr w:type="spellStart"/>
            <w:r w:rsidRPr="00AF4C6A">
              <w:rPr>
                <w:sz w:val="18"/>
                <w:szCs w:val="18"/>
              </w:rPr>
              <w:t>Символ</w:t>
            </w:r>
            <w:proofErr w:type="spellEnd"/>
            <w:r w:rsidRPr="00AF4C6A">
              <w:rPr>
                <w:sz w:val="18"/>
                <w:szCs w:val="18"/>
              </w:rPr>
              <w:t xml:space="preserve"> </w:t>
            </w:r>
            <w:proofErr w:type="spellStart"/>
            <w:r w:rsidRPr="00AF4C6A">
              <w:rPr>
                <w:sz w:val="18"/>
                <w:szCs w:val="18"/>
              </w:rPr>
              <w:t>вере</w:t>
            </w:r>
            <w:proofErr w:type="spellEnd"/>
            <w:r w:rsidRPr="00AF4C6A">
              <w:rPr>
                <w:sz w:val="18"/>
                <w:szCs w:val="18"/>
              </w:rPr>
              <w:t xml:space="preserve"> </w:t>
            </w:r>
            <w:proofErr w:type="spellStart"/>
            <w:r w:rsidRPr="00AF4C6A">
              <w:rPr>
                <w:sz w:val="18"/>
                <w:szCs w:val="18"/>
              </w:rPr>
              <w:t>установљен</w:t>
            </w:r>
            <w:proofErr w:type="spellEnd"/>
            <w:r w:rsidRPr="00AF4C6A">
              <w:rPr>
                <w:sz w:val="18"/>
                <w:szCs w:val="18"/>
              </w:rPr>
              <w:t xml:space="preserve"> </w:t>
            </w:r>
            <w:proofErr w:type="spellStart"/>
            <w:r w:rsidRPr="00AF4C6A">
              <w:rPr>
                <w:sz w:val="18"/>
                <w:szCs w:val="18"/>
              </w:rPr>
              <w:t>на</w:t>
            </w:r>
            <w:proofErr w:type="spellEnd"/>
            <w:r w:rsidRPr="00AF4C6A">
              <w:rPr>
                <w:spacing w:val="-10"/>
                <w:sz w:val="18"/>
                <w:szCs w:val="18"/>
              </w:rPr>
              <w:t xml:space="preserve"> </w:t>
            </w:r>
            <w:proofErr w:type="spellStart"/>
            <w:r w:rsidRPr="00AF4C6A">
              <w:rPr>
                <w:sz w:val="18"/>
                <w:szCs w:val="18"/>
              </w:rPr>
              <w:t>Васељенским</w:t>
            </w:r>
            <w:proofErr w:type="spellEnd"/>
            <w:r w:rsidRPr="00AF4C6A">
              <w:rPr>
                <w:sz w:val="18"/>
                <w:szCs w:val="18"/>
              </w:rPr>
              <w:t xml:space="preserve"> </w:t>
            </w:r>
            <w:proofErr w:type="spellStart"/>
            <w:r w:rsidRPr="00AF4C6A">
              <w:rPr>
                <w:sz w:val="18"/>
                <w:szCs w:val="18"/>
              </w:rPr>
              <w:t>саборима</w:t>
            </w:r>
            <w:proofErr w:type="spellEnd"/>
            <w:r w:rsidRPr="00AF4C6A">
              <w:rPr>
                <w:sz w:val="18"/>
                <w:szCs w:val="18"/>
              </w:rPr>
              <w:t>;</w:t>
            </w:r>
          </w:p>
          <w:p w14:paraId="607D172C" w14:textId="77777777" w:rsidR="00AF4C6A" w:rsidRPr="00AF4C6A" w:rsidRDefault="00AF4C6A" w:rsidP="00AF4C6A">
            <w:pPr>
              <w:pStyle w:val="TableParagraph"/>
              <w:numPr>
                <w:ilvl w:val="0"/>
                <w:numId w:val="27"/>
              </w:numPr>
              <w:tabs>
                <w:tab w:val="left" w:pos="296"/>
              </w:tabs>
              <w:kinsoku w:val="0"/>
              <w:overflowPunct w:val="0"/>
              <w:adjustRightInd w:val="0"/>
              <w:spacing w:before="145" w:line="274" w:lineRule="exact"/>
              <w:ind w:right="585"/>
              <w:rPr>
                <w:sz w:val="18"/>
                <w:szCs w:val="18"/>
              </w:rPr>
            </w:pPr>
            <w:proofErr w:type="spellStart"/>
            <w:r w:rsidRPr="00AF4C6A">
              <w:rPr>
                <w:sz w:val="18"/>
                <w:szCs w:val="18"/>
              </w:rPr>
              <w:t>умети</w:t>
            </w:r>
            <w:proofErr w:type="spellEnd"/>
            <w:r w:rsidRPr="00AF4C6A">
              <w:rPr>
                <w:sz w:val="18"/>
                <w:szCs w:val="18"/>
              </w:rPr>
              <w:t xml:space="preserve"> </w:t>
            </w:r>
            <w:proofErr w:type="spellStart"/>
            <w:r w:rsidRPr="00AF4C6A">
              <w:rPr>
                <w:sz w:val="18"/>
                <w:szCs w:val="18"/>
              </w:rPr>
              <w:t>да</w:t>
            </w:r>
            <w:proofErr w:type="spellEnd"/>
            <w:r w:rsidRPr="00AF4C6A">
              <w:rPr>
                <w:sz w:val="18"/>
                <w:szCs w:val="18"/>
              </w:rPr>
              <w:t xml:space="preserve"> </w:t>
            </w:r>
            <w:proofErr w:type="spellStart"/>
            <w:r w:rsidRPr="00AF4C6A">
              <w:rPr>
                <w:sz w:val="18"/>
                <w:szCs w:val="18"/>
              </w:rPr>
              <w:t>интерпретира</w:t>
            </w:r>
            <w:proofErr w:type="spellEnd"/>
            <w:r w:rsidRPr="00AF4C6A">
              <w:rPr>
                <w:sz w:val="18"/>
                <w:szCs w:val="18"/>
              </w:rPr>
              <w:t xml:space="preserve"> </w:t>
            </w:r>
            <w:proofErr w:type="spellStart"/>
            <w:r w:rsidRPr="00AF4C6A">
              <w:rPr>
                <w:sz w:val="18"/>
                <w:szCs w:val="18"/>
              </w:rPr>
              <w:t>Символ</w:t>
            </w:r>
            <w:proofErr w:type="spellEnd"/>
            <w:r w:rsidRPr="00AF4C6A">
              <w:rPr>
                <w:sz w:val="18"/>
                <w:szCs w:val="18"/>
              </w:rPr>
              <w:t xml:space="preserve"> </w:t>
            </w:r>
            <w:proofErr w:type="spellStart"/>
            <w:r w:rsidRPr="00AF4C6A">
              <w:rPr>
                <w:sz w:val="18"/>
                <w:szCs w:val="18"/>
              </w:rPr>
              <w:t>вере</w:t>
            </w:r>
            <w:proofErr w:type="spellEnd"/>
            <w:r w:rsidRPr="00AF4C6A">
              <w:rPr>
                <w:sz w:val="18"/>
                <w:szCs w:val="18"/>
              </w:rPr>
              <w:t>;</w:t>
            </w:r>
          </w:p>
          <w:p w14:paraId="39EECF26" w14:textId="77777777" w:rsidR="00AF4C6A" w:rsidRPr="00AF4C6A" w:rsidRDefault="00AF4C6A" w:rsidP="00AF4C6A">
            <w:pPr>
              <w:pStyle w:val="TableParagraph"/>
              <w:numPr>
                <w:ilvl w:val="0"/>
                <w:numId w:val="27"/>
              </w:numPr>
              <w:tabs>
                <w:tab w:val="left" w:pos="296"/>
              </w:tabs>
              <w:kinsoku w:val="0"/>
              <w:overflowPunct w:val="0"/>
              <w:adjustRightInd w:val="0"/>
              <w:spacing w:before="119"/>
              <w:ind w:right="370"/>
              <w:rPr>
                <w:sz w:val="18"/>
                <w:szCs w:val="18"/>
              </w:rPr>
            </w:pPr>
            <w:proofErr w:type="spellStart"/>
            <w:r w:rsidRPr="00AF4C6A">
              <w:rPr>
                <w:sz w:val="18"/>
                <w:szCs w:val="18"/>
              </w:rPr>
              <w:t>знати</w:t>
            </w:r>
            <w:proofErr w:type="spellEnd"/>
            <w:r w:rsidRPr="00AF4C6A">
              <w:rPr>
                <w:sz w:val="18"/>
                <w:szCs w:val="18"/>
              </w:rPr>
              <w:t xml:space="preserve"> </w:t>
            </w:r>
            <w:proofErr w:type="spellStart"/>
            <w:r w:rsidRPr="00AF4C6A">
              <w:rPr>
                <w:sz w:val="18"/>
                <w:szCs w:val="18"/>
              </w:rPr>
              <w:t>да</w:t>
            </w:r>
            <w:proofErr w:type="spellEnd"/>
            <w:r w:rsidRPr="00AF4C6A">
              <w:rPr>
                <w:sz w:val="18"/>
                <w:szCs w:val="18"/>
              </w:rPr>
              <w:t xml:space="preserve"> </w:t>
            </w:r>
            <w:proofErr w:type="spellStart"/>
            <w:r w:rsidRPr="00AF4C6A">
              <w:rPr>
                <w:sz w:val="18"/>
                <w:szCs w:val="18"/>
              </w:rPr>
              <w:t>се</w:t>
            </w:r>
            <w:proofErr w:type="spellEnd"/>
            <w:r w:rsidRPr="00AF4C6A">
              <w:rPr>
                <w:sz w:val="18"/>
                <w:szCs w:val="18"/>
              </w:rPr>
              <w:t xml:space="preserve"> </w:t>
            </w:r>
            <w:proofErr w:type="spellStart"/>
            <w:r w:rsidRPr="00AF4C6A">
              <w:rPr>
                <w:sz w:val="18"/>
                <w:szCs w:val="18"/>
              </w:rPr>
              <w:t>Символ</w:t>
            </w:r>
            <w:proofErr w:type="spellEnd"/>
            <w:r w:rsidRPr="00AF4C6A">
              <w:rPr>
                <w:sz w:val="18"/>
                <w:szCs w:val="18"/>
              </w:rPr>
              <w:t xml:space="preserve"> </w:t>
            </w:r>
            <w:proofErr w:type="spellStart"/>
            <w:r w:rsidRPr="00AF4C6A">
              <w:rPr>
                <w:sz w:val="18"/>
                <w:szCs w:val="18"/>
              </w:rPr>
              <w:t>вере</w:t>
            </w:r>
            <w:proofErr w:type="spellEnd"/>
            <w:r w:rsidRPr="00AF4C6A">
              <w:rPr>
                <w:spacing w:val="-9"/>
                <w:sz w:val="18"/>
                <w:szCs w:val="18"/>
              </w:rPr>
              <w:t xml:space="preserve"> </w:t>
            </w:r>
            <w:proofErr w:type="spellStart"/>
            <w:r w:rsidRPr="00AF4C6A">
              <w:rPr>
                <w:sz w:val="18"/>
                <w:szCs w:val="18"/>
              </w:rPr>
              <w:t>изговара</w:t>
            </w:r>
            <w:proofErr w:type="spellEnd"/>
            <w:r w:rsidRPr="00AF4C6A">
              <w:rPr>
                <w:sz w:val="18"/>
                <w:szCs w:val="18"/>
              </w:rPr>
              <w:t xml:space="preserve"> </w:t>
            </w:r>
            <w:proofErr w:type="spellStart"/>
            <w:r w:rsidRPr="00AF4C6A">
              <w:rPr>
                <w:sz w:val="18"/>
                <w:szCs w:val="18"/>
              </w:rPr>
              <w:t>на</w:t>
            </w:r>
            <w:proofErr w:type="spellEnd"/>
            <w:r w:rsidRPr="00AF4C6A">
              <w:rPr>
                <w:sz w:val="18"/>
                <w:szCs w:val="18"/>
              </w:rPr>
              <w:t xml:space="preserve"> </w:t>
            </w:r>
            <w:proofErr w:type="spellStart"/>
            <w:r w:rsidRPr="00AF4C6A">
              <w:rPr>
                <w:sz w:val="18"/>
                <w:szCs w:val="18"/>
              </w:rPr>
              <w:t>Крштењу</w:t>
            </w:r>
            <w:proofErr w:type="spellEnd"/>
            <w:r w:rsidRPr="00AF4C6A">
              <w:rPr>
                <w:sz w:val="18"/>
                <w:szCs w:val="18"/>
              </w:rPr>
              <w:t xml:space="preserve"> и</w:t>
            </w:r>
            <w:r w:rsidRPr="00AF4C6A">
              <w:rPr>
                <w:spacing w:val="-6"/>
                <w:sz w:val="18"/>
                <w:szCs w:val="18"/>
              </w:rPr>
              <w:t xml:space="preserve"> </w:t>
            </w:r>
            <w:proofErr w:type="spellStart"/>
            <w:r w:rsidRPr="00AF4C6A">
              <w:rPr>
                <w:sz w:val="18"/>
                <w:szCs w:val="18"/>
              </w:rPr>
              <w:t>Литургији</w:t>
            </w:r>
            <w:proofErr w:type="spellEnd"/>
            <w:r w:rsidRPr="00AF4C6A">
              <w:rPr>
                <w:sz w:val="18"/>
                <w:szCs w:val="18"/>
              </w:rPr>
              <w:t>;</w:t>
            </w:r>
          </w:p>
          <w:p w14:paraId="198DA851" w14:textId="77777777" w:rsidR="00AF4C6A" w:rsidRPr="00AF4C6A" w:rsidRDefault="00AF4C6A" w:rsidP="00AF4C6A">
            <w:pPr>
              <w:pStyle w:val="TableParagraph"/>
              <w:numPr>
                <w:ilvl w:val="0"/>
                <w:numId w:val="27"/>
              </w:numPr>
              <w:tabs>
                <w:tab w:val="left" w:pos="296"/>
              </w:tabs>
              <w:kinsoku w:val="0"/>
              <w:overflowPunct w:val="0"/>
              <w:adjustRightInd w:val="0"/>
              <w:spacing w:before="122"/>
              <w:ind w:right="194"/>
              <w:rPr>
                <w:sz w:val="18"/>
                <w:szCs w:val="18"/>
              </w:rPr>
            </w:pPr>
            <w:proofErr w:type="spellStart"/>
            <w:r w:rsidRPr="00AF4C6A">
              <w:rPr>
                <w:sz w:val="18"/>
                <w:szCs w:val="18"/>
              </w:rPr>
              <w:t>моћи</w:t>
            </w:r>
            <w:proofErr w:type="spellEnd"/>
            <w:r w:rsidRPr="00AF4C6A">
              <w:rPr>
                <w:sz w:val="18"/>
                <w:szCs w:val="18"/>
              </w:rPr>
              <w:t xml:space="preserve"> </w:t>
            </w:r>
            <w:proofErr w:type="spellStart"/>
            <w:r w:rsidRPr="00AF4C6A">
              <w:rPr>
                <w:sz w:val="18"/>
                <w:szCs w:val="18"/>
              </w:rPr>
              <w:t>да</w:t>
            </w:r>
            <w:proofErr w:type="spellEnd"/>
            <w:r w:rsidRPr="00AF4C6A">
              <w:rPr>
                <w:sz w:val="18"/>
                <w:szCs w:val="18"/>
              </w:rPr>
              <w:t xml:space="preserve"> </w:t>
            </w:r>
            <w:proofErr w:type="spellStart"/>
            <w:r w:rsidRPr="00AF4C6A">
              <w:rPr>
                <w:sz w:val="18"/>
                <w:szCs w:val="18"/>
              </w:rPr>
              <w:t>уочи</w:t>
            </w:r>
            <w:proofErr w:type="spellEnd"/>
            <w:r w:rsidRPr="00AF4C6A">
              <w:rPr>
                <w:sz w:val="18"/>
                <w:szCs w:val="18"/>
              </w:rPr>
              <w:t xml:space="preserve"> </w:t>
            </w:r>
            <w:proofErr w:type="spellStart"/>
            <w:r w:rsidRPr="00AF4C6A">
              <w:rPr>
                <w:sz w:val="18"/>
                <w:szCs w:val="18"/>
              </w:rPr>
              <w:t>да</w:t>
            </w:r>
            <w:proofErr w:type="spellEnd"/>
            <w:r w:rsidRPr="00AF4C6A">
              <w:rPr>
                <w:sz w:val="18"/>
                <w:szCs w:val="18"/>
              </w:rPr>
              <w:t xml:space="preserve"> </w:t>
            </w:r>
            <w:proofErr w:type="spellStart"/>
            <w:r w:rsidRPr="00AF4C6A">
              <w:rPr>
                <w:sz w:val="18"/>
                <w:szCs w:val="18"/>
              </w:rPr>
              <w:t>појам</w:t>
            </w:r>
            <w:proofErr w:type="spellEnd"/>
            <w:r w:rsidRPr="00AF4C6A">
              <w:rPr>
                <w:sz w:val="18"/>
                <w:szCs w:val="18"/>
              </w:rPr>
              <w:t xml:space="preserve"> </w:t>
            </w:r>
            <w:proofErr w:type="spellStart"/>
            <w:r w:rsidRPr="00AF4C6A">
              <w:rPr>
                <w:sz w:val="18"/>
                <w:szCs w:val="18"/>
              </w:rPr>
              <w:t>Богочовека</w:t>
            </w:r>
            <w:proofErr w:type="spellEnd"/>
            <w:r w:rsidRPr="00AF4C6A">
              <w:rPr>
                <w:sz w:val="18"/>
                <w:szCs w:val="18"/>
              </w:rPr>
              <w:t xml:space="preserve"> </w:t>
            </w:r>
            <w:proofErr w:type="spellStart"/>
            <w:r w:rsidRPr="00AF4C6A">
              <w:rPr>
                <w:sz w:val="18"/>
                <w:szCs w:val="18"/>
              </w:rPr>
              <w:t>описује</w:t>
            </w:r>
            <w:proofErr w:type="spellEnd"/>
            <w:r w:rsidRPr="00AF4C6A">
              <w:rPr>
                <w:sz w:val="18"/>
                <w:szCs w:val="18"/>
              </w:rPr>
              <w:t xml:space="preserve"> </w:t>
            </w:r>
            <w:proofErr w:type="spellStart"/>
            <w:r w:rsidRPr="00AF4C6A">
              <w:rPr>
                <w:sz w:val="18"/>
                <w:szCs w:val="18"/>
              </w:rPr>
              <w:t>Христа</w:t>
            </w:r>
            <w:proofErr w:type="spellEnd"/>
            <w:r w:rsidRPr="00AF4C6A">
              <w:rPr>
                <w:sz w:val="18"/>
                <w:szCs w:val="18"/>
              </w:rPr>
              <w:t xml:space="preserve"> </w:t>
            </w:r>
            <w:proofErr w:type="spellStart"/>
            <w:r w:rsidRPr="00AF4C6A">
              <w:rPr>
                <w:sz w:val="18"/>
                <w:szCs w:val="18"/>
              </w:rPr>
              <w:t>као</w:t>
            </w:r>
            <w:proofErr w:type="spellEnd"/>
            <w:r w:rsidRPr="00AF4C6A">
              <w:rPr>
                <w:sz w:val="18"/>
                <w:szCs w:val="18"/>
              </w:rPr>
              <w:t xml:space="preserve"> </w:t>
            </w:r>
            <w:proofErr w:type="spellStart"/>
            <w:r w:rsidRPr="00AF4C6A">
              <w:rPr>
                <w:sz w:val="18"/>
                <w:szCs w:val="18"/>
              </w:rPr>
              <w:t>истинитог</w:t>
            </w:r>
            <w:proofErr w:type="spellEnd"/>
            <w:r w:rsidRPr="00AF4C6A">
              <w:rPr>
                <w:spacing w:val="-13"/>
                <w:sz w:val="18"/>
                <w:szCs w:val="18"/>
              </w:rPr>
              <w:t xml:space="preserve"> </w:t>
            </w:r>
            <w:proofErr w:type="spellStart"/>
            <w:r w:rsidRPr="00AF4C6A">
              <w:rPr>
                <w:sz w:val="18"/>
                <w:szCs w:val="18"/>
              </w:rPr>
              <w:t>Бога</w:t>
            </w:r>
            <w:proofErr w:type="spellEnd"/>
            <w:r w:rsidRPr="00AF4C6A">
              <w:rPr>
                <w:sz w:val="18"/>
                <w:szCs w:val="18"/>
              </w:rPr>
              <w:t xml:space="preserve"> и </w:t>
            </w:r>
            <w:proofErr w:type="spellStart"/>
            <w:r w:rsidRPr="00AF4C6A">
              <w:rPr>
                <w:sz w:val="18"/>
                <w:szCs w:val="18"/>
              </w:rPr>
              <w:t>истинитог</w:t>
            </w:r>
            <w:proofErr w:type="spellEnd"/>
            <w:r w:rsidRPr="00AF4C6A">
              <w:rPr>
                <w:spacing w:val="-8"/>
                <w:sz w:val="18"/>
                <w:szCs w:val="18"/>
              </w:rPr>
              <w:t xml:space="preserve"> </w:t>
            </w:r>
            <w:proofErr w:type="spellStart"/>
            <w:r w:rsidRPr="00AF4C6A">
              <w:rPr>
                <w:sz w:val="18"/>
                <w:szCs w:val="18"/>
              </w:rPr>
              <w:t>Човека</w:t>
            </w:r>
            <w:proofErr w:type="spellEnd"/>
            <w:r w:rsidRPr="00AF4C6A">
              <w:rPr>
                <w:sz w:val="18"/>
                <w:szCs w:val="18"/>
              </w:rPr>
              <w:t>;</w:t>
            </w:r>
          </w:p>
        </w:tc>
        <w:tc>
          <w:tcPr>
            <w:tcW w:w="2250" w:type="dxa"/>
            <w:tcBorders>
              <w:top w:val="single" w:sz="4" w:space="0" w:color="000000"/>
              <w:left w:val="single" w:sz="4" w:space="0" w:color="000000"/>
              <w:bottom w:val="single" w:sz="4" w:space="0" w:color="000000"/>
              <w:right w:val="single" w:sz="4" w:space="0" w:color="000000"/>
            </w:tcBorders>
          </w:tcPr>
          <w:p w14:paraId="6A7EF826" w14:textId="77777777" w:rsidR="00AF4C6A" w:rsidRPr="00AF4C6A" w:rsidRDefault="00AF4C6A" w:rsidP="00AF4C6A">
            <w:pPr>
              <w:pStyle w:val="TableParagraph"/>
              <w:numPr>
                <w:ilvl w:val="0"/>
                <w:numId w:val="26"/>
              </w:numPr>
              <w:tabs>
                <w:tab w:val="left" w:pos="308"/>
              </w:tabs>
              <w:kinsoku w:val="0"/>
              <w:overflowPunct w:val="0"/>
              <w:adjustRightInd w:val="0"/>
              <w:spacing w:before="132" w:line="274" w:lineRule="exact"/>
              <w:ind w:right="324"/>
              <w:rPr>
                <w:sz w:val="18"/>
                <w:szCs w:val="18"/>
              </w:rPr>
            </w:pPr>
            <w:proofErr w:type="spellStart"/>
            <w:r w:rsidRPr="00AF4C6A">
              <w:rPr>
                <w:sz w:val="18"/>
                <w:szCs w:val="18"/>
              </w:rPr>
              <w:t>Сабори</w:t>
            </w:r>
            <w:proofErr w:type="spellEnd"/>
            <w:r w:rsidRPr="00AF4C6A">
              <w:rPr>
                <w:sz w:val="18"/>
                <w:szCs w:val="18"/>
              </w:rPr>
              <w:t xml:space="preserve"> </w:t>
            </w:r>
            <w:proofErr w:type="spellStart"/>
            <w:r w:rsidRPr="00AF4C6A">
              <w:rPr>
                <w:sz w:val="18"/>
                <w:szCs w:val="18"/>
              </w:rPr>
              <w:t>као</w:t>
            </w:r>
            <w:proofErr w:type="spellEnd"/>
            <w:r w:rsidRPr="00AF4C6A">
              <w:rPr>
                <w:spacing w:val="-5"/>
                <w:sz w:val="18"/>
                <w:szCs w:val="18"/>
              </w:rPr>
              <w:t xml:space="preserve"> </w:t>
            </w:r>
            <w:proofErr w:type="spellStart"/>
            <w:r w:rsidRPr="00AF4C6A">
              <w:rPr>
                <w:sz w:val="18"/>
                <w:szCs w:val="18"/>
              </w:rPr>
              <w:t>израз</w:t>
            </w:r>
            <w:proofErr w:type="spellEnd"/>
            <w:r w:rsidRPr="00AF4C6A">
              <w:rPr>
                <w:sz w:val="18"/>
                <w:szCs w:val="18"/>
              </w:rPr>
              <w:t xml:space="preserve"> </w:t>
            </w:r>
            <w:proofErr w:type="spellStart"/>
            <w:r w:rsidRPr="00AF4C6A">
              <w:rPr>
                <w:sz w:val="18"/>
                <w:szCs w:val="18"/>
              </w:rPr>
              <w:t>јединства</w:t>
            </w:r>
            <w:proofErr w:type="spellEnd"/>
            <w:r w:rsidRPr="00AF4C6A">
              <w:rPr>
                <w:spacing w:val="-3"/>
                <w:sz w:val="18"/>
                <w:szCs w:val="18"/>
              </w:rPr>
              <w:t xml:space="preserve"> </w:t>
            </w:r>
            <w:proofErr w:type="spellStart"/>
            <w:r w:rsidRPr="00AF4C6A">
              <w:rPr>
                <w:sz w:val="18"/>
                <w:szCs w:val="18"/>
              </w:rPr>
              <w:t>Цркве</w:t>
            </w:r>
            <w:proofErr w:type="spellEnd"/>
          </w:p>
          <w:p w14:paraId="2402CA02" w14:textId="77777777" w:rsidR="00AF4C6A" w:rsidRPr="00AF4C6A" w:rsidRDefault="00AF4C6A" w:rsidP="00AF4C6A">
            <w:pPr>
              <w:pStyle w:val="TableParagraph"/>
              <w:numPr>
                <w:ilvl w:val="0"/>
                <w:numId w:val="26"/>
              </w:numPr>
              <w:tabs>
                <w:tab w:val="left" w:pos="308"/>
              </w:tabs>
              <w:kinsoku w:val="0"/>
              <w:overflowPunct w:val="0"/>
              <w:adjustRightInd w:val="0"/>
              <w:spacing w:before="142" w:line="274" w:lineRule="exact"/>
              <w:ind w:right="849"/>
              <w:rPr>
                <w:sz w:val="18"/>
                <w:szCs w:val="18"/>
              </w:rPr>
            </w:pPr>
            <w:proofErr w:type="spellStart"/>
            <w:r w:rsidRPr="00AF4C6A">
              <w:rPr>
                <w:spacing w:val="-1"/>
                <w:sz w:val="18"/>
                <w:szCs w:val="18"/>
              </w:rPr>
              <w:t>Васељенски</w:t>
            </w:r>
            <w:proofErr w:type="spellEnd"/>
            <w:r w:rsidRPr="00AF4C6A">
              <w:rPr>
                <w:spacing w:val="-1"/>
                <w:sz w:val="18"/>
                <w:szCs w:val="18"/>
              </w:rPr>
              <w:t xml:space="preserve"> </w:t>
            </w:r>
            <w:proofErr w:type="spellStart"/>
            <w:r w:rsidRPr="00AF4C6A">
              <w:rPr>
                <w:sz w:val="18"/>
                <w:szCs w:val="18"/>
              </w:rPr>
              <w:t>сабори</w:t>
            </w:r>
            <w:proofErr w:type="spellEnd"/>
          </w:p>
          <w:p w14:paraId="1A0C8067" w14:textId="77777777" w:rsidR="00AF4C6A" w:rsidRPr="00AF4C6A" w:rsidRDefault="00AF4C6A" w:rsidP="00AF4C6A">
            <w:pPr>
              <w:pStyle w:val="TableParagraph"/>
              <w:numPr>
                <w:ilvl w:val="0"/>
                <w:numId w:val="26"/>
              </w:numPr>
              <w:tabs>
                <w:tab w:val="left" w:pos="308"/>
              </w:tabs>
              <w:kinsoku w:val="0"/>
              <w:overflowPunct w:val="0"/>
              <w:adjustRightInd w:val="0"/>
              <w:spacing w:before="119"/>
              <w:rPr>
                <w:sz w:val="18"/>
                <w:szCs w:val="18"/>
              </w:rPr>
            </w:pPr>
            <w:proofErr w:type="spellStart"/>
            <w:r w:rsidRPr="00AF4C6A">
              <w:rPr>
                <w:sz w:val="18"/>
                <w:szCs w:val="18"/>
              </w:rPr>
              <w:t>Символ</w:t>
            </w:r>
            <w:proofErr w:type="spellEnd"/>
            <w:r w:rsidRPr="00AF4C6A">
              <w:rPr>
                <w:spacing w:val="-3"/>
                <w:sz w:val="18"/>
                <w:szCs w:val="18"/>
              </w:rPr>
              <w:t xml:space="preserve"> </w:t>
            </w:r>
            <w:proofErr w:type="spellStart"/>
            <w:r w:rsidRPr="00AF4C6A">
              <w:rPr>
                <w:sz w:val="18"/>
                <w:szCs w:val="18"/>
              </w:rPr>
              <w:t>вере</w:t>
            </w:r>
            <w:proofErr w:type="spellEnd"/>
          </w:p>
          <w:p w14:paraId="6CA6A271" w14:textId="77777777" w:rsidR="00AF4C6A" w:rsidRPr="00AF4C6A" w:rsidRDefault="00AF4C6A" w:rsidP="00AF4C6A">
            <w:pPr>
              <w:pStyle w:val="TableParagraph"/>
              <w:numPr>
                <w:ilvl w:val="0"/>
                <w:numId w:val="26"/>
              </w:numPr>
              <w:tabs>
                <w:tab w:val="left" w:pos="308"/>
              </w:tabs>
              <w:kinsoku w:val="0"/>
              <w:overflowPunct w:val="0"/>
              <w:adjustRightInd w:val="0"/>
              <w:spacing w:before="118"/>
              <w:ind w:right="458"/>
              <w:rPr>
                <w:sz w:val="18"/>
                <w:szCs w:val="18"/>
              </w:rPr>
            </w:pPr>
            <w:proofErr w:type="spellStart"/>
            <w:r w:rsidRPr="00AF4C6A">
              <w:rPr>
                <w:sz w:val="18"/>
                <w:szCs w:val="18"/>
              </w:rPr>
              <w:t>Христос</w:t>
            </w:r>
            <w:proofErr w:type="spellEnd"/>
            <w:r w:rsidRPr="00AF4C6A">
              <w:rPr>
                <w:sz w:val="18"/>
                <w:szCs w:val="18"/>
              </w:rPr>
              <w:t xml:space="preserve"> </w:t>
            </w:r>
            <w:proofErr w:type="spellStart"/>
            <w:r w:rsidRPr="00AF4C6A">
              <w:rPr>
                <w:sz w:val="18"/>
                <w:szCs w:val="18"/>
              </w:rPr>
              <w:t>је</w:t>
            </w:r>
            <w:proofErr w:type="spellEnd"/>
            <w:r w:rsidRPr="00AF4C6A">
              <w:rPr>
                <w:sz w:val="18"/>
                <w:szCs w:val="18"/>
              </w:rPr>
              <w:t xml:space="preserve"> </w:t>
            </w:r>
            <w:proofErr w:type="spellStart"/>
            <w:r w:rsidRPr="00AF4C6A">
              <w:rPr>
                <w:sz w:val="18"/>
                <w:szCs w:val="18"/>
              </w:rPr>
              <w:t>истинити</w:t>
            </w:r>
            <w:proofErr w:type="spellEnd"/>
            <w:r w:rsidRPr="00AF4C6A">
              <w:rPr>
                <w:sz w:val="18"/>
                <w:szCs w:val="18"/>
              </w:rPr>
              <w:t xml:space="preserve"> </w:t>
            </w:r>
            <w:proofErr w:type="spellStart"/>
            <w:r w:rsidRPr="00AF4C6A">
              <w:rPr>
                <w:sz w:val="18"/>
                <w:szCs w:val="18"/>
              </w:rPr>
              <w:t>Бог</w:t>
            </w:r>
            <w:proofErr w:type="spellEnd"/>
            <w:r w:rsidRPr="00AF4C6A">
              <w:rPr>
                <w:sz w:val="18"/>
                <w:szCs w:val="18"/>
              </w:rPr>
              <w:t xml:space="preserve"> и </w:t>
            </w:r>
            <w:proofErr w:type="spellStart"/>
            <w:r w:rsidRPr="00AF4C6A">
              <w:rPr>
                <w:sz w:val="18"/>
                <w:szCs w:val="18"/>
              </w:rPr>
              <w:t>истинити</w:t>
            </w:r>
            <w:proofErr w:type="spellEnd"/>
            <w:r w:rsidRPr="00AF4C6A">
              <w:rPr>
                <w:spacing w:val="-8"/>
                <w:sz w:val="18"/>
                <w:szCs w:val="18"/>
              </w:rPr>
              <w:t xml:space="preserve"> </w:t>
            </w:r>
            <w:proofErr w:type="spellStart"/>
            <w:r w:rsidRPr="00AF4C6A">
              <w:rPr>
                <w:sz w:val="18"/>
                <w:szCs w:val="18"/>
              </w:rPr>
              <w:t>Човек</w:t>
            </w:r>
            <w:proofErr w:type="spellEnd"/>
          </w:p>
        </w:tc>
        <w:tc>
          <w:tcPr>
            <w:tcW w:w="3780" w:type="dxa"/>
            <w:vMerge/>
            <w:tcBorders>
              <w:top w:val="single" w:sz="4" w:space="0" w:color="000000"/>
              <w:left w:val="single" w:sz="4" w:space="0" w:color="000000"/>
              <w:bottom w:val="single" w:sz="4" w:space="0" w:color="000000"/>
              <w:right w:val="single" w:sz="4" w:space="0" w:color="000000"/>
            </w:tcBorders>
          </w:tcPr>
          <w:p w14:paraId="4FB2BDA3" w14:textId="77777777" w:rsidR="00AF4C6A" w:rsidRPr="00AF4C6A" w:rsidRDefault="00AF4C6A" w:rsidP="00AF4C6A">
            <w:pPr>
              <w:pStyle w:val="TableParagraph"/>
              <w:numPr>
                <w:ilvl w:val="0"/>
                <w:numId w:val="26"/>
              </w:numPr>
              <w:tabs>
                <w:tab w:val="left" w:pos="308"/>
              </w:tabs>
              <w:kinsoku w:val="0"/>
              <w:overflowPunct w:val="0"/>
              <w:adjustRightInd w:val="0"/>
              <w:spacing w:before="118"/>
              <w:ind w:right="458"/>
              <w:rPr>
                <w:sz w:val="18"/>
                <w:szCs w:val="18"/>
              </w:rPr>
            </w:pPr>
          </w:p>
        </w:tc>
      </w:tr>
      <w:tr w:rsidR="00AF4C6A" w:rsidRPr="00AF4C6A" w14:paraId="6E128EF3" w14:textId="77777777" w:rsidTr="00AF4C6A">
        <w:trPr>
          <w:trHeight w:hRule="exact" w:val="2962"/>
        </w:trPr>
        <w:tc>
          <w:tcPr>
            <w:tcW w:w="2420" w:type="dxa"/>
            <w:tcBorders>
              <w:top w:val="single" w:sz="4" w:space="0" w:color="000000"/>
              <w:left w:val="single" w:sz="4" w:space="0" w:color="000000"/>
              <w:bottom w:val="single" w:sz="4" w:space="0" w:color="000000"/>
              <w:right w:val="single" w:sz="4" w:space="0" w:color="000000"/>
            </w:tcBorders>
          </w:tcPr>
          <w:p w14:paraId="0FA670DC" w14:textId="77777777" w:rsidR="00AF4C6A" w:rsidRPr="00AF4C6A" w:rsidRDefault="00AF4C6A" w:rsidP="00200BA8">
            <w:pPr>
              <w:pStyle w:val="TableParagraph"/>
              <w:kinsoku w:val="0"/>
              <w:overflowPunct w:val="0"/>
              <w:spacing w:before="113"/>
              <w:ind w:left="103" w:right="102" w:hanging="1"/>
              <w:jc w:val="center"/>
              <w:rPr>
                <w:b/>
                <w:bCs/>
                <w:sz w:val="18"/>
                <w:szCs w:val="18"/>
              </w:rPr>
            </w:pPr>
            <w:r w:rsidRPr="00AF4C6A">
              <w:rPr>
                <w:b/>
                <w:bCs/>
                <w:sz w:val="18"/>
                <w:szCs w:val="18"/>
              </w:rPr>
              <w:t>IV -         СВЕТОТАЈИНСКИ ЖИВОТ ЦРКВЕ</w:t>
            </w:r>
          </w:p>
          <w:p w14:paraId="7F446270" w14:textId="77777777" w:rsidR="00AF4C6A" w:rsidRPr="00AF4C6A" w:rsidRDefault="00AF4C6A" w:rsidP="00200BA8">
            <w:pPr>
              <w:pStyle w:val="TableParagraph"/>
              <w:kinsoku w:val="0"/>
              <w:overflowPunct w:val="0"/>
              <w:ind w:left="0"/>
              <w:rPr>
                <w:b/>
                <w:bCs/>
                <w:sz w:val="18"/>
                <w:szCs w:val="18"/>
              </w:rPr>
            </w:pPr>
          </w:p>
          <w:p w14:paraId="7D815D91" w14:textId="77777777" w:rsidR="00AF4C6A" w:rsidRPr="00AF4C6A" w:rsidRDefault="00AF4C6A" w:rsidP="00200BA8">
            <w:pPr>
              <w:pStyle w:val="TableParagraph"/>
              <w:kinsoku w:val="0"/>
              <w:overflowPunct w:val="0"/>
              <w:spacing w:before="10"/>
              <w:ind w:left="0"/>
              <w:rPr>
                <w:b/>
                <w:bCs/>
                <w:sz w:val="18"/>
                <w:szCs w:val="18"/>
              </w:rPr>
            </w:pPr>
          </w:p>
          <w:p w14:paraId="66EF7FAE" w14:textId="77777777" w:rsidR="00AF4C6A" w:rsidRPr="00AF4C6A" w:rsidRDefault="00AF4C6A" w:rsidP="00AF4C6A">
            <w:pPr>
              <w:pStyle w:val="TableParagraph"/>
              <w:numPr>
                <w:ilvl w:val="0"/>
                <w:numId w:val="25"/>
              </w:numPr>
              <w:tabs>
                <w:tab w:val="left" w:pos="497"/>
              </w:tabs>
              <w:kinsoku w:val="0"/>
              <w:overflowPunct w:val="0"/>
              <w:adjustRightInd w:val="0"/>
              <w:ind w:right="285" w:firstLine="0"/>
              <w:rPr>
                <w:b/>
                <w:bCs/>
                <w:sz w:val="18"/>
                <w:szCs w:val="18"/>
              </w:rPr>
            </w:pPr>
            <w:proofErr w:type="spellStart"/>
            <w:r w:rsidRPr="00AF4C6A">
              <w:rPr>
                <w:b/>
                <w:bCs/>
                <w:sz w:val="18"/>
                <w:szCs w:val="18"/>
              </w:rPr>
              <w:t>Светотајински</w:t>
            </w:r>
            <w:proofErr w:type="spellEnd"/>
            <w:r w:rsidRPr="00AF4C6A">
              <w:rPr>
                <w:b/>
                <w:bCs/>
                <w:sz w:val="18"/>
                <w:szCs w:val="18"/>
              </w:rPr>
              <w:t xml:space="preserve"> </w:t>
            </w:r>
            <w:proofErr w:type="spellStart"/>
            <w:r w:rsidRPr="00AF4C6A">
              <w:rPr>
                <w:b/>
                <w:bCs/>
                <w:sz w:val="18"/>
                <w:szCs w:val="18"/>
              </w:rPr>
              <w:t>живот</w:t>
            </w:r>
            <w:proofErr w:type="spellEnd"/>
            <w:r w:rsidRPr="00AF4C6A">
              <w:rPr>
                <w:b/>
                <w:bCs/>
                <w:spacing w:val="-3"/>
                <w:sz w:val="18"/>
                <w:szCs w:val="18"/>
              </w:rPr>
              <w:t xml:space="preserve"> </w:t>
            </w:r>
            <w:proofErr w:type="spellStart"/>
            <w:r w:rsidRPr="00AF4C6A">
              <w:rPr>
                <w:b/>
                <w:bCs/>
                <w:sz w:val="18"/>
                <w:szCs w:val="18"/>
              </w:rPr>
              <w:t>Цркве</w:t>
            </w:r>
            <w:proofErr w:type="spellEnd"/>
          </w:p>
          <w:p w14:paraId="0D0227BB" w14:textId="77777777" w:rsidR="00AF4C6A" w:rsidRPr="00AF4C6A" w:rsidRDefault="00AF4C6A" w:rsidP="00AF4C6A">
            <w:pPr>
              <w:pStyle w:val="TableParagraph"/>
              <w:numPr>
                <w:ilvl w:val="0"/>
                <w:numId w:val="25"/>
              </w:numPr>
              <w:tabs>
                <w:tab w:val="left" w:pos="497"/>
              </w:tabs>
              <w:kinsoku w:val="0"/>
              <w:overflowPunct w:val="0"/>
              <w:adjustRightInd w:val="0"/>
              <w:spacing w:before="120"/>
              <w:ind w:right="597" w:firstLine="0"/>
              <w:rPr>
                <w:sz w:val="18"/>
                <w:szCs w:val="18"/>
              </w:rPr>
            </w:pPr>
            <w:proofErr w:type="spellStart"/>
            <w:r w:rsidRPr="00AF4C6A">
              <w:rPr>
                <w:b/>
                <w:bCs/>
                <w:sz w:val="18"/>
                <w:szCs w:val="18"/>
              </w:rPr>
              <w:t>Света</w:t>
            </w:r>
            <w:proofErr w:type="spellEnd"/>
            <w:r w:rsidRPr="00AF4C6A">
              <w:rPr>
                <w:b/>
                <w:bCs/>
                <w:sz w:val="18"/>
                <w:szCs w:val="18"/>
              </w:rPr>
              <w:t xml:space="preserve"> </w:t>
            </w:r>
            <w:proofErr w:type="spellStart"/>
            <w:r w:rsidRPr="00AF4C6A">
              <w:rPr>
                <w:b/>
                <w:bCs/>
                <w:sz w:val="18"/>
                <w:szCs w:val="18"/>
              </w:rPr>
              <w:t>Литургија</w:t>
            </w:r>
            <w:proofErr w:type="spellEnd"/>
            <w:r w:rsidRPr="00AF4C6A">
              <w:rPr>
                <w:b/>
                <w:bCs/>
                <w:sz w:val="18"/>
                <w:szCs w:val="18"/>
              </w:rPr>
              <w:t xml:space="preserve"> – </w:t>
            </w:r>
            <w:proofErr w:type="spellStart"/>
            <w:r w:rsidRPr="00AF4C6A">
              <w:rPr>
                <w:b/>
                <w:bCs/>
                <w:sz w:val="18"/>
                <w:szCs w:val="18"/>
              </w:rPr>
              <w:t>светајна</w:t>
            </w:r>
            <w:proofErr w:type="spellEnd"/>
            <w:r w:rsidRPr="00AF4C6A">
              <w:rPr>
                <w:b/>
                <w:bCs/>
                <w:spacing w:val="-2"/>
                <w:sz w:val="18"/>
                <w:szCs w:val="18"/>
              </w:rPr>
              <w:t xml:space="preserve"> </w:t>
            </w:r>
            <w:proofErr w:type="spellStart"/>
            <w:r w:rsidRPr="00AF4C6A">
              <w:rPr>
                <w:b/>
                <w:bCs/>
                <w:sz w:val="18"/>
                <w:szCs w:val="18"/>
              </w:rPr>
              <w:t>Цркве</w:t>
            </w:r>
            <w:proofErr w:type="spellEnd"/>
          </w:p>
        </w:tc>
        <w:tc>
          <w:tcPr>
            <w:tcW w:w="2979" w:type="dxa"/>
            <w:tcBorders>
              <w:top w:val="single" w:sz="4" w:space="0" w:color="000000"/>
              <w:left w:val="single" w:sz="4" w:space="0" w:color="000000"/>
              <w:bottom w:val="single" w:sz="4" w:space="0" w:color="000000"/>
              <w:right w:val="single" w:sz="4" w:space="0" w:color="000000"/>
            </w:tcBorders>
          </w:tcPr>
          <w:p w14:paraId="26BAEB88" w14:textId="77777777" w:rsidR="00AF4C6A" w:rsidRPr="00AF4C6A" w:rsidRDefault="00AF4C6A" w:rsidP="00AF4C6A">
            <w:pPr>
              <w:pStyle w:val="TableParagraph"/>
              <w:numPr>
                <w:ilvl w:val="0"/>
                <w:numId w:val="24"/>
              </w:numPr>
              <w:tabs>
                <w:tab w:val="left" w:pos="269"/>
              </w:tabs>
              <w:kinsoku w:val="0"/>
              <w:overflowPunct w:val="0"/>
              <w:adjustRightInd w:val="0"/>
              <w:ind w:right="24"/>
              <w:rPr>
                <w:sz w:val="18"/>
                <w:szCs w:val="18"/>
              </w:rPr>
            </w:pPr>
            <w:proofErr w:type="spellStart"/>
            <w:r w:rsidRPr="00AF4C6A">
              <w:rPr>
                <w:sz w:val="18"/>
                <w:szCs w:val="18"/>
              </w:rPr>
              <w:t>Пружити</w:t>
            </w:r>
            <w:proofErr w:type="spellEnd"/>
            <w:r w:rsidRPr="00AF4C6A">
              <w:rPr>
                <w:sz w:val="18"/>
                <w:szCs w:val="18"/>
              </w:rPr>
              <w:t xml:space="preserve"> </w:t>
            </w:r>
            <w:proofErr w:type="spellStart"/>
            <w:r w:rsidRPr="00AF4C6A">
              <w:rPr>
                <w:sz w:val="18"/>
                <w:szCs w:val="18"/>
              </w:rPr>
              <w:t>ученицима</w:t>
            </w:r>
            <w:proofErr w:type="spellEnd"/>
            <w:r w:rsidRPr="00AF4C6A">
              <w:rPr>
                <w:sz w:val="18"/>
                <w:szCs w:val="18"/>
              </w:rPr>
              <w:t xml:space="preserve"> </w:t>
            </w:r>
            <w:proofErr w:type="spellStart"/>
            <w:r w:rsidRPr="00AF4C6A">
              <w:rPr>
                <w:sz w:val="18"/>
                <w:szCs w:val="18"/>
              </w:rPr>
              <w:t>основ</w:t>
            </w:r>
            <w:proofErr w:type="spellEnd"/>
            <w:r w:rsidRPr="00AF4C6A">
              <w:rPr>
                <w:sz w:val="18"/>
                <w:szCs w:val="18"/>
              </w:rPr>
              <w:t xml:space="preserve"> </w:t>
            </w:r>
            <w:proofErr w:type="spellStart"/>
            <w:r w:rsidRPr="00AF4C6A">
              <w:rPr>
                <w:sz w:val="18"/>
                <w:szCs w:val="18"/>
              </w:rPr>
              <w:t>за</w:t>
            </w:r>
            <w:proofErr w:type="spellEnd"/>
            <w:r w:rsidRPr="00AF4C6A">
              <w:rPr>
                <w:sz w:val="18"/>
                <w:szCs w:val="18"/>
              </w:rPr>
              <w:t xml:space="preserve"> </w:t>
            </w:r>
            <w:proofErr w:type="spellStart"/>
            <w:r w:rsidRPr="00AF4C6A">
              <w:rPr>
                <w:sz w:val="18"/>
                <w:szCs w:val="18"/>
              </w:rPr>
              <w:t>разумевање</w:t>
            </w:r>
            <w:proofErr w:type="spellEnd"/>
            <w:r w:rsidRPr="00AF4C6A">
              <w:rPr>
                <w:sz w:val="18"/>
                <w:szCs w:val="18"/>
              </w:rPr>
              <w:t xml:space="preserve"> </w:t>
            </w:r>
            <w:proofErr w:type="spellStart"/>
            <w:r w:rsidRPr="00AF4C6A">
              <w:rPr>
                <w:sz w:val="18"/>
                <w:szCs w:val="18"/>
              </w:rPr>
              <w:t>да</w:t>
            </w:r>
            <w:proofErr w:type="spellEnd"/>
            <w:r w:rsidRPr="00AF4C6A">
              <w:rPr>
                <w:sz w:val="18"/>
                <w:szCs w:val="18"/>
              </w:rPr>
              <w:t xml:space="preserve"> </w:t>
            </w:r>
            <w:proofErr w:type="spellStart"/>
            <w:r w:rsidRPr="00AF4C6A">
              <w:rPr>
                <w:sz w:val="18"/>
                <w:szCs w:val="18"/>
              </w:rPr>
              <w:t>се</w:t>
            </w:r>
            <w:proofErr w:type="spellEnd"/>
            <w:r w:rsidRPr="00AF4C6A">
              <w:rPr>
                <w:sz w:val="18"/>
                <w:szCs w:val="18"/>
              </w:rPr>
              <w:t xml:space="preserve"> </w:t>
            </w:r>
            <w:proofErr w:type="spellStart"/>
            <w:r w:rsidRPr="00AF4C6A">
              <w:rPr>
                <w:sz w:val="18"/>
                <w:szCs w:val="18"/>
              </w:rPr>
              <w:t>кроз</w:t>
            </w:r>
            <w:proofErr w:type="spellEnd"/>
            <w:r w:rsidRPr="00AF4C6A">
              <w:rPr>
                <w:sz w:val="18"/>
                <w:szCs w:val="18"/>
              </w:rPr>
              <w:t xml:space="preserve"> </w:t>
            </w:r>
            <w:proofErr w:type="spellStart"/>
            <w:r w:rsidRPr="00AF4C6A">
              <w:rPr>
                <w:sz w:val="18"/>
                <w:szCs w:val="18"/>
              </w:rPr>
              <w:t>учешће</w:t>
            </w:r>
            <w:proofErr w:type="spellEnd"/>
            <w:r w:rsidRPr="00AF4C6A">
              <w:rPr>
                <w:sz w:val="18"/>
                <w:szCs w:val="18"/>
              </w:rPr>
              <w:t xml:space="preserve"> у </w:t>
            </w:r>
            <w:proofErr w:type="spellStart"/>
            <w:r w:rsidRPr="00AF4C6A">
              <w:rPr>
                <w:sz w:val="18"/>
                <w:szCs w:val="18"/>
              </w:rPr>
              <w:t>Светим</w:t>
            </w:r>
            <w:proofErr w:type="spellEnd"/>
            <w:r w:rsidRPr="00AF4C6A">
              <w:rPr>
                <w:sz w:val="18"/>
                <w:szCs w:val="18"/>
              </w:rPr>
              <w:t xml:space="preserve"> </w:t>
            </w:r>
            <w:proofErr w:type="spellStart"/>
            <w:r w:rsidRPr="00AF4C6A">
              <w:rPr>
                <w:sz w:val="18"/>
                <w:szCs w:val="18"/>
              </w:rPr>
              <w:t>Тајнама</w:t>
            </w:r>
            <w:proofErr w:type="spellEnd"/>
            <w:r w:rsidRPr="00AF4C6A">
              <w:rPr>
                <w:sz w:val="18"/>
                <w:szCs w:val="18"/>
              </w:rPr>
              <w:t xml:space="preserve"> </w:t>
            </w:r>
            <w:proofErr w:type="spellStart"/>
            <w:r w:rsidRPr="00AF4C6A">
              <w:rPr>
                <w:sz w:val="18"/>
                <w:szCs w:val="18"/>
              </w:rPr>
              <w:t>Цркве</w:t>
            </w:r>
            <w:proofErr w:type="spellEnd"/>
            <w:r w:rsidRPr="00AF4C6A">
              <w:rPr>
                <w:sz w:val="18"/>
                <w:szCs w:val="18"/>
              </w:rPr>
              <w:t xml:space="preserve"> </w:t>
            </w:r>
            <w:proofErr w:type="spellStart"/>
            <w:r w:rsidRPr="00AF4C6A">
              <w:rPr>
                <w:sz w:val="18"/>
                <w:szCs w:val="18"/>
              </w:rPr>
              <w:t>наш</w:t>
            </w:r>
            <w:proofErr w:type="spellEnd"/>
            <w:r w:rsidRPr="00AF4C6A">
              <w:rPr>
                <w:sz w:val="18"/>
                <w:szCs w:val="18"/>
              </w:rPr>
              <w:t xml:space="preserve"> </w:t>
            </w:r>
            <w:proofErr w:type="spellStart"/>
            <w:r w:rsidRPr="00AF4C6A">
              <w:rPr>
                <w:sz w:val="18"/>
                <w:szCs w:val="18"/>
              </w:rPr>
              <w:t>живот</w:t>
            </w:r>
            <w:proofErr w:type="spellEnd"/>
            <w:r w:rsidRPr="00AF4C6A">
              <w:rPr>
                <w:sz w:val="18"/>
                <w:szCs w:val="18"/>
              </w:rPr>
              <w:t xml:space="preserve"> и </w:t>
            </w:r>
            <w:proofErr w:type="spellStart"/>
            <w:r w:rsidRPr="00AF4C6A">
              <w:rPr>
                <w:sz w:val="18"/>
                <w:szCs w:val="18"/>
              </w:rPr>
              <w:t>сви</w:t>
            </w:r>
            <w:proofErr w:type="spellEnd"/>
            <w:r w:rsidRPr="00AF4C6A">
              <w:rPr>
                <w:sz w:val="18"/>
                <w:szCs w:val="18"/>
              </w:rPr>
              <w:t xml:space="preserve"> </w:t>
            </w:r>
            <w:proofErr w:type="spellStart"/>
            <w:r w:rsidRPr="00AF4C6A">
              <w:rPr>
                <w:sz w:val="18"/>
                <w:szCs w:val="18"/>
              </w:rPr>
              <w:t>његови</w:t>
            </w:r>
            <w:proofErr w:type="spellEnd"/>
            <w:r w:rsidRPr="00AF4C6A">
              <w:rPr>
                <w:sz w:val="18"/>
                <w:szCs w:val="18"/>
              </w:rPr>
              <w:t xml:space="preserve"> </w:t>
            </w:r>
            <w:proofErr w:type="spellStart"/>
            <w:r w:rsidRPr="00AF4C6A">
              <w:rPr>
                <w:sz w:val="18"/>
                <w:szCs w:val="18"/>
              </w:rPr>
              <w:t>елементи</w:t>
            </w:r>
            <w:proofErr w:type="spellEnd"/>
            <w:r w:rsidRPr="00AF4C6A">
              <w:rPr>
                <w:sz w:val="18"/>
                <w:szCs w:val="18"/>
              </w:rPr>
              <w:t xml:space="preserve"> </w:t>
            </w:r>
            <w:proofErr w:type="spellStart"/>
            <w:r w:rsidRPr="00AF4C6A">
              <w:rPr>
                <w:sz w:val="18"/>
                <w:szCs w:val="18"/>
              </w:rPr>
              <w:t>узводе</w:t>
            </w:r>
            <w:proofErr w:type="spellEnd"/>
            <w:r w:rsidRPr="00AF4C6A">
              <w:rPr>
                <w:sz w:val="18"/>
                <w:szCs w:val="18"/>
              </w:rPr>
              <w:t xml:space="preserve"> у </w:t>
            </w:r>
            <w:proofErr w:type="spellStart"/>
            <w:r w:rsidRPr="00AF4C6A">
              <w:rPr>
                <w:sz w:val="18"/>
                <w:szCs w:val="18"/>
              </w:rPr>
              <w:t>личносни</w:t>
            </w:r>
            <w:proofErr w:type="spellEnd"/>
            <w:r w:rsidRPr="00AF4C6A">
              <w:rPr>
                <w:sz w:val="18"/>
                <w:szCs w:val="18"/>
              </w:rPr>
              <w:t xml:space="preserve"> </w:t>
            </w:r>
            <w:proofErr w:type="spellStart"/>
            <w:r w:rsidRPr="00AF4C6A">
              <w:rPr>
                <w:sz w:val="18"/>
                <w:szCs w:val="18"/>
              </w:rPr>
              <w:t>однос</w:t>
            </w:r>
            <w:proofErr w:type="spellEnd"/>
            <w:r w:rsidRPr="00AF4C6A">
              <w:rPr>
                <w:sz w:val="18"/>
                <w:szCs w:val="18"/>
              </w:rPr>
              <w:t xml:space="preserve"> </w:t>
            </w:r>
            <w:proofErr w:type="spellStart"/>
            <w:r w:rsidRPr="00AF4C6A">
              <w:rPr>
                <w:sz w:val="18"/>
                <w:szCs w:val="18"/>
              </w:rPr>
              <w:t>са</w:t>
            </w:r>
            <w:proofErr w:type="spellEnd"/>
            <w:r w:rsidRPr="00AF4C6A">
              <w:rPr>
                <w:spacing w:val="-2"/>
                <w:sz w:val="18"/>
                <w:szCs w:val="18"/>
              </w:rPr>
              <w:t xml:space="preserve"> </w:t>
            </w:r>
            <w:proofErr w:type="spellStart"/>
            <w:r w:rsidRPr="00AF4C6A">
              <w:rPr>
                <w:sz w:val="18"/>
                <w:szCs w:val="18"/>
              </w:rPr>
              <w:t>Богом</w:t>
            </w:r>
            <w:proofErr w:type="spellEnd"/>
            <w:r w:rsidRPr="00AF4C6A">
              <w:rPr>
                <w:sz w:val="18"/>
                <w:szCs w:val="18"/>
              </w:rPr>
              <w:t>;</w:t>
            </w:r>
          </w:p>
          <w:p w14:paraId="6BEA7587" w14:textId="77777777" w:rsidR="00AF4C6A" w:rsidRPr="00AF4C6A" w:rsidRDefault="00AF4C6A" w:rsidP="00AF4C6A">
            <w:pPr>
              <w:pStyle w:val="TableParagraph"/>
              <w:numPr>
                <w:ilvl w:val="0"/>
                <w:numId w:val="24"/>
              </w:numPr>
              <w:tabs>
                <w:tab w:val="left" w:pos="269"/>
              </w:tabs>
              <w:kinsoku w:val="0"/>
              <w:overflowPunct w:val="0"/>
              <w:adjustRightInd w:val="0"/>
              <w:spacing w:before="2"/>
              <w:ind w:right="207"/>
              <w:rPr>
                <w:sz w:val="18"/>
                <w:szCs w:val="18"/>
              </w:rPr>
            </w:pPr>
            <w:proofErr w:type="spellStart"/>
            <w:r w:rsidRPr="00AF4C6A">
              <w:rPr>
                <w:sz w:val="18"/>
                <w:szCs w:val="18"/>
              </w:rPr>
              <w:t>Пружити</w:t>
            </w:r>
            <w:proofErr w:type="spellEnd"/>
            <w:r w:rsidRPr="00AF4C6A">
              <w:rPr>
                <w:sz w:val="18"/>
                <w:szCs w:val="18"/>
              </w:rPr>
              <w:t xml:space="preserve"> </w:t>
            </w:r>
            <w:proofErr w:type="spellStart"/>
            <w:r w:rsidRPr="00AF4C6A">
              <w:rPr>
                <w:sz w:val="18"/>
                <w:szCs w:val="18"/>
              </w:rPr>
              <w:t>ученицима</w:t>
            </w:r>
            <w:proofErr w:type="spellEnd"/>
            <w:r w:rsidRPr="00AF4C6A">
              <w:rPr>
                <w:sz w:val="18"/>
                <w:szCs w:val="18"/>
              </w:rPr>
              <w:t xml:space="preserve"> </w:t>
            </w:r>
            <w:proofErr w:type="spellStart"/>
            <w:r w:rsidRPr="00AF4C6A">
              <w:rPr>
                <w:sz w:val="18"/>
                <w:szCs w:val="18"/>
              </w:rPr>
              <w:t>основ</w:t>
            </w:r>
            <w:proofErr w:type="spellEnd"/>
            <w:r w:rsidRPr="00AF4C6A">
              <w:rPr>
                <w:sz w:val="18"/>
                <w:szCs w:val="18"/>
              </w:rPr>
              <w:t xml:space="preserve"> </w:t>
            </w:r>
            <w:proofErr w:type="spellStart"/>
            <w:r w:rsidRPr="00AF4C6A">
              <w:rPr>
                <w:sz w:val="18"/>
                <w:szCs w:val="18"/>
              </w:rPr>
              <w:t>за</w:t>
            </w:r>
            <w:proofErr w:type="spellEnd"/>
            <w:r w:rsidRPr="00AF4C6A">
              <w:rPr>
                <w:sz w:val="18"/>
                <w:szCs w:val="18"/>
              </w:rPr>
              <w:t xml:space="preserve"> </w:t>
            </w:r>
            <w:proofErr w:type="spellStart"/>
            <w:r w:rsidRPr="00AF4C6A">
              <w:rPr>
                <w:sz w:val="18"/>
                <w:szCs w:val="18"/>
              </w:rPr>
              <w:t>разумевање</w:t>
            </w:r>
            <w:proofErr w:type="spellEnd"/>
            <w:r w:rsidRPr="00AF4C6A">
              <w:rPr>
                <w:sz w:val="18"/>
                <w:szCs w:val="18"/>
              </w:rPr>
              <w:t xml:space="preserve"> </w:t>
            </w:r>
            <w:proofErr w:type="spellStart"/>
            <w:r w:rsidRPr="00AF4C6A">
              <w:rPr>
                <w:sz w:val="18"/>
                <w:szCs w:val="18"/>
              </w:rPr>
              <w:t>смисла</w:t>
            </w:r>
            <w:proofErr w:type="spellEnd"/>
            <w:r w:rsidRPr="00AF4C6A">
              <w:rPr>
                <w:sz w:val="18"/>
                <w:szCs w:val="18"/>
              </w:rPr>
              <w:t xml:space="preserve"> и </w:t>
            </w:r>
            <w:proofErr w:type="spellStart"/>
            <w:r w:rsidRPr="00AF4C6A">
              <w:rPr>
                <w:sz w:val="18"/>
                <w:szCs w:val="18"/>
              </w:rPr>
              <w:t>значаја</w:t>
            </w:r>
            <w:proofErr w:type="spellEnd"/>
            <w:r w:rsidRPr="00AF4C6A">
              <w:rPr>
                <w:sz w:val="18"/>
                <w:szCs w:val="18"/>
              </w:rPr>
              <w:t xml:space="preserve"> </w:t>
            </w:r>
            <w:proofErr w:type="spellStart"/>
            <w:r w:rsidRPr="00AF4C6A">
              <w:rPr>
                <w:sz w:val="18"/>
                <w:szCs w:val="18"/>
              </w:rPr>
              <w:t>Светих</w:t>
            </w:r>
            <w:proofErr w:type="spellEnd"/>
            <w:r w:rsidRPr="00AF4C6A">
              <w:rPr>
                <w:sz w:val="18"/>
                <w:szCs w:val="18"/>
              </w:rPr>
              <w:t xml:space="preserve"> </w:t>
            </w:r>
            <w:proofErr w:type="spellStart"/>
            <w:r w:rsidRPr="00AF4C6A">
              <w:rPr>
                <w:sz w:val="18"/>
                <w:szCs w:val="18"/>
              </w:rPr>
              <w:t>Тајни</w:t>
            </w:r>
            <w:proofErr w:type="spellEnd"/>
            <w:r w:rsidRPr="00AF4C6A">
              <w:rPr>
                <w:sz w:val="18"/>
                <w:szCs w:val="18"/>
              </w:rPr>
              <w:t>;</w:t>
            </w:r>
          </w:p>
        </w:tc>
        <w:tc>
          <w:tcPr>
            <w:tcW w:w="3941" w:type="dxa"/>
            <w:tcBorders>
              <w:top w:val="single" w:sz="4" w:space="0" w:color="000000"/>
              <w:left w:val="single" w:sz="4" w:space="0" w:color="000000"/>
              <w:bottom w:val="single" w:sz="4" w:space="0" w:color="000000"/>
              <w:right w:val="single" w:sz="4" w:space="0" w:color="000000"/>
            </w:tcBorders>
          </w:tcPr>
          <w:p w14:paraId="1CABB3EE" w14:textId="77777777" w:rsidR="00AF4C6A" w:rsidRPr="00AF4C6A" w:rsidRDefault="00AF4C6A" w:rsidP="00AF4C6A">
            <w:pPr>
              <w:pStyle w:val="TableParagraph"/>
              <w:numPr>
                <w:ilvl w:val="0"/>
                <w:numId w:val="23"/>
              </w:numPr>
              <w:tabs>
                <w:tab w:val="left" w:pos="332"/>
              </w:tabs>
              <w:kinsoku w:val="0"/>
              <w:overflowPunct w:val="0"/>
              <w:adjustRightInd w:val="0"/>
              <w:spacing w:before="110"/>
              <w:ind w:right="151"/>
              <w:rPr>
                <w:sz w:val="18"/>
                <w:szCs w:val="18"/>
              </w:rPr>
            </w:pPr>
            <w:proofErr w:type="spellStart"/>
            <w:r w:rsidRPr="00AF4C6A">
              <w:rPr>
                <w:sz w:val="18"/>
                <w:szCs w:val="18"/>
              </w:rPr>
              <w:t>моћи</w:t>
            </w:r>
            <w:proofErr w:type="spellEnd"/>
            <w:r w:rsidRPr="00AF4C6A">
              <w:rPr>
                <w:sz w:val="18"/>
                <w:szCs w:val="18"/>
              </w:rPr>
              <w:t xml:space="preserve"> </w:t>
            </w:r>
            <w:proofErr w:type="spellStart"/>
            <w:r w:rsidRPr="00AF4C6A">
              <w:rPr>
                <w:sz w:val="18"/>
                <w:szCs w:val="18"/>
              </w:rPr>
              <w:t>да</w:t>
            </w:r>
            <w:proofErr w:type="spellEnd"/>
            <w:r w:rsidRPr="00AF4C6A">
              <w:rPr>
                <w:sz w:val="18"/>
                <w:szCs w:val="18"/>
              </w:rPr>
              <w:t xml:space="preserve"> </w:t>
            </w:r>
            <w:proofErr w:type="spellStart"/>
            <w:r w:rsidRPr="00AF4C6A">
              <w:rPr>
                <w:sz w:val="18"/>
                <w:szCs w:val="18"/>
              </w:rPr>
              <w:t>увиди</w:t>
            </w:r>
            <w:proofErr w:type="spellEnd"/>
            <w:r w:rsidRPr="00AF4C6A">
              <w:rPr>
                <w:sz w:val="18"/>
                <w:szCs w:val="18"/>
              </w:rPr>
              <w:t xml:space="preserve"> </w:t>
            </w:r>
            <w:proofErr w:type="spellStart"/>
            <w:r w:rsidRPr="00AF4C6A">
              <w:rPr>
                <w:sz w:val="18"/>
                <w:szCs w:val="18"/>
              </w:rPr>
              <w:t>да</w:t>
            </w:r>
            <w:proofErr w:type="spellEnd"/>
            <w:r w:rsidRPr="00AF4C6A">
              <w:rPr>
                <w:sz w:val="18"/>
                <w:szCs w:val="18"/>
              </w:rPr>
              <w:t xml:space="preserve"> </w:t>
            </w:r>
            <w:proofErr w:type="spellStart"/>
            <w:r w:rsidRPr="00AF4C6A">
              <w:rPr>
                <w:sz w:val="18"/>
                <w:szCs w:val="18"/>
              </w:rPr>
              <w:t>Црква</w:t>
            </w:r>
            <w:proofErr w:type="spellEnd"/>
            <w:r w:rsidRPr="00AF4C6A">
              <w:rPr>
                <w:sz w:val="18"/>
                <w:szCs w:val="18"/>
              </w:rPr>
              <w:t xml:space="preserve"> </w:t>
            </w:r>
            <w:proofErr w:type="spellStart"/>
            <w:r w:rsidRPr="00AF4C6A">
              <w:rPr>
                <w:sz w:val="18"/>
                <w:szCs w:val="18"/>
              </w:rPr>
              <w:t>Светим</w:t>
            </w:r>
            <w:proofErr w:type="spellEnd"/>
            <w:r w:rsidRPr="00AF4C6A">
              <w:rPr>
                <w:sz w:val="18"/>
                <w:szCs w:val="18"/>
              </w:rPr>
              <w:t xml:space="preserve"> </w:t>
            </w:r>
            <w:proofErr w:type="spellStart"/>
            <w:r w:rsidRPr="00AF4C6A">
              <w:rPr>
                <w:sz w:val="18"/>
                <w:szCs w:val="18"/>
              </w:rPr>
              <w:t>Тајнама</w:t>
            </w:r>
            <w:proofErr w:type="spellEnd"/>
            <w:r w:rsidRPr="00AF4C6A">
              <w:rPr>
                <w:sz w:val="18"/>
                <w:szCs w:val="18"/>
              </w:rPr>
              <w:t xml:space="preserve"> </w:t>
            </w:r>
            <w:proofErr w:type="spellStart"/>
            <w:r w:rsidRPr="00AF4C6A">
              <w:rPr>
                <w:sz w:val="18"/>
                <w:szCs w:val="18"/>
              </w:rPr>
              <w:t>повезује</w:t>
            </w:r>
            <w:proofErr w:type="spellEnd"/>
            <w:r w:rsidRPr="00AF4C6A">
              <w:rPr>
                <w:sz w:val="18"/>
                <w:szCs w:val="18"/>
              </w:rPr>
              <w:t xml:space="preserve"> </w:t>
            </w:r>
            <w:proofErr w:type="spellStart"/>
            <w:r w:rsidRPr="00AF4C6A">
              <w:rPr>
                <w:sz w:val="18"/>
                <w:szCs w:val="18"/>
              </w:rPr>
              <w:t>човека</w:t>
            </w:r>
            <w:proofErr w:type="spellEnd"/>
            <w:r w:rsidRPr="00AF4C6A">
              <w:rPr>
                <w:sz w:val="18"/>
                <w:szCs w:val="18"/>
              </w:rPr>
              <w:t xml:space="preserve"> </w:t>
            </w:r>
            <w:proofErr w:type="spellStart"/>
            <w:r w:rsidRPr="00AF4C6A">
              <w:rPr>
                <w:sz w:val="18"/>
                <w:szCs w:val="18"/>
              </w:rPr>
              <w:t>са</w:t>
            </w:r>
            <w:proofErr w:type="spellEnd"/>
            <w:r w:rsidRPr="00AF4C6A">
              <w:rPr>
                <w:sz w:val="18"/>
                <w:szCs w:val="18"/>
              </w:rPr>
              <w:t xml:space="preserve"> </w:t>
            </w:r>
            <w:proofErr w:type="spellStart"/>
            <w:r w:rsidRPr="00AF4C6A">
              <w:rPr>
                <w:sz w:val="18"/>
                <w:szCs w:val="18"/>
              </w:rPr>
              <w:t>Богом</w:t>
            </w:r>
            <w:proofErr w:type="spellEnd"/>
            <w:r w:rsidRPr="00AF4C6A">
              <w:rPr>
                <w:sz w:val="18"/>
                <w:szCs w:val="18"/>
              </w:rPr>
              <w:t xml:space="preserve"> у </w:t>
            </w:r>
            <w:proofErr w:type="spellStart"/>
            <w:r w:rsidRPr="00AF4C6A">
              <w:rPr>
                <w:sz w:val="18"/>
                <w:szCs w:val="18"/>
              </w:rPr>
              <w:t>најважнијим</w:t>
            </w:r>
            <w:proofErr w:type="spellEnd"/>
            <w:r w:rsidRPr="00AF4C6A">
              <w:rPr>
                <w:sz w:val="18"/>
                <w:szCs w:val="18"/>
              </w:rPr>
              <w:t xml:space="preserve"> </w:t>
            </w:r>
            <w:proofErr w:type="spellStart"/>
            <w:r w:rsidRPr="00AF4C6A">
              <w:rPr>
                <w:sz w:val="18"/>
                <w:szCs w:val="18"/>
              </w:rPr>
              <w:t>моментима</w:t>
            </w:r>
            <w:proofErr w:type="spellEnd"/>
            <w:r w:rsidRPr="00AF4C6A">
              <w:rPr>
                <w:sz w:val="18"/>
                <w:szCs w:val="18"/>
              </w:rPr>
              <w:t xml:space="preserve"> </w:t>
            </w:r>
            <w:proofErr w:type="spellStart"/>
            <w:r w:rsidRPr="00AF4C6A">
              <w:rPr>
                <w:sz w:val="18"/>
                <w:szCs w:val="18"/>
              </w:rPr>
              <w:t>његовог</w:t>
            </w:r>
            <w:proofErr w:type="spellEnd"/>
            <w:r w:rsidRPr="00AF4C6A">
              <w:rPr>
                <w:sz w:val="18"/>
                <w:szCs w:val="18"/>
              </w:rPr>
              <w:t xml:space="preserve"> </w:t>
            </w:r>
            <w:proofErr w:type="spellStart"/>
            <w:r w:rsidRPr="00AF4C6A">
              <w:rPr>
                <w:sz w:val="18"/>
                <w:szCs w:val="18"/>
              </w:rPr>
              <w:t>живота</w:t>
            </w:r>
            <w:proofErr w:type="spellEnd"/>
            <w:r w:rsidRPr="00AF4C6A">
              <w:rPr>
                <w:sz w:val="18"/>
                <w:szCs w:val="18"/>
              </w:rPr>
              <w:t xml:space="preserve"> (</w:t>
            </w:r>
            <w:proofErr w:type="spellStart"/>
            <w:r w:rsidRPr="00AF4C6A">
              <w:rPr>
                <w:sz w:val="18"/>
                <w:szCs w:val="18"/>
              </w:rPr>
              <w:t>рођење</w:t>
            </w:r>
            <w:proofErr w:type="spellEnd"/>
            <w:r w:rsidRPr="00AF4C6A">
              <w:rPr>
                <w:sz w:val="18"/>
                <w:szCs w:val="18"/>
              </w:rPr>
              <w:t xml:space="preserve"> и </w:t>
            </w:r>
            <w:proofErr w:type="spellStart"/>
            <w:r w:rsidRPr="00AF4C6A">
              <w:rPr>
                <w:sz w:val="18"/>
                <w:szCs w:val="18"/>
              </w:rPr>
              <w:t>духовно</w:t>
            </w:r>
            <w:proofErr w:type="spellEnd"/>
            <w:r w:rsidRPr="00AF4C6A">
              <w:rPr>
                <w:spacing w:val="-8"/>
                <w:sz w:val="18"/>
                <w:szCs w:val="18"/>
              </w:rPr>
              <w:t xml:space="preserve"> </w:t>
            </w:r>
            <w:proofErr w:type="spellStart"/>
            <w:r w:rsidRPr="00AF4C6A">
              <w:rPr>
                <w:sz w:val="18"/>
                <w:szCs w:val="18"/>
              </w:rPr>
              <w:t>рођење</w:t>
            </w:r>
            <w:proofErr w:type="spellEnd"/>
          </w:p>
          <w:p w14:paraId="02227CEB" w14:textId="77777777" w:rsidR="00AF4C6A" w:rsidRPr="00AF4C6A" w:rsidRDefault="00AF4C6A" w:rsidP="00200BA8">
            <w:pPr>
              <w:pStyle w:val="TableParagraph"/>
              <w:kinsoku w:val="0"/>
              <w:overflowPunct w:val="0"/>
              <w:ind w:left="331" w:right="847"/>
              <w:rPr>
                <w:sz w:val="18"/>
                <w:szCs w:val="18"/>
              </w:rPr>
            </w:pPr>
            <w:r w:rsidRPr="00AF4C6A">
              <w:rPr>
                <w:sz w:val="18"/>
                <w:szCs w:val="18"/>
              </w:rPr>
              <w:t xml:space="preserve">– </w:t>
            </w:r>
            <w:proofErr w:type="spellStart"/>
            <w:r w:rsidRPr="00AF4C6A">
              <w:rPr>
                <w:sz w:val="18"/>
                <w:szCs w:val="18"/>
              </w:rPr>
              <w:t>Крштење</w:t>
            </w:r>
            <w:proofErr w:type="spellEnd"/>
            <w:r w:rsidRPr="00AF4C6A">
              <w:rPr>
                <w:sz w:val="18"/>
                <w:szCs w:val="18"/>
              </w:rPr>
              <w:t xml:space="preserve">, </w:t>
            </w:r>
            <w:proofErr w:type="spellStart"/>
            <w:r w:rsidRPr="00AF4C6A">
              <w:rPr>
                <w:sz w:val="18"/>
                <w:szCs w:val="18"/>
              </w:rPr>
              <w:t>венчање</w:t>
            </w:r>
            <w:proofErr w:type="spellEnd"/>
            <w:r w:rsidRPr="00AF4C6A">
              <w:rPr>
                <w:sz w:val="18"/>
                <w:szCs w:val="18"/>
              </w:rPr>
              <w:t xml:space="preserve"> и </w:t>
            </w:r>
            <w:proofErr w:type="spellStart"/>
            <w:r w:rsidRPr="00AF4C6A">
              <w:rPr>
                <w:sz w:val="18"/>
                <w:szCs w:val="18"/>
              </w:rPr>
              <w:t>Брак</w:t>
            </w:r>
            <w:proofErr w:type="spellEnd"/>
            <w:r w:rsidRPr="00AF4C6A">
              <w:rPr>
                <w:sz w:val="18"/>
                <w:szCs w:val="18"/>
              </w:rPr>
              <w:t xml:space="preserve">, </w:t>
            </w:r>
            <w:proofErr w:type="spellStart"/>
            <w:r w:rsidRPr="00AF4C6A">
              <w:rPr>
                <w:sz w:val="18"/>
                <w:szCs w:val="18"/>
              </w:rPr>
              <w:t>Црквена</w:t>
            </w:r>
            <w:proofErr w:type="spellEnd"/>
            <w:r w:rsidRPr="00AF4C6A">
              <w:rPr>
                <w:sz w:val="18"/>
                <w:szCs w:val="18"/>
              </w:rPr>
              <w:t xml:space="preserve"> </w:t>
            </w:r>
            <w:proofErr w:type="spellStart"/>
            <w:r w:rsidRPr="00AF4C6A">
              <w:rPr>
                <w:sz w:val="18"/>
                <w:szCs w:val="18"/>
              </w:rPr>
              <w:t>брига</w:t>
            </w:r>
            <w:proofErr w:type="spellEnd"/>
            <w:r w:rsidRPr="00AF4C6A">
              <w:rPr>
                <w:sz w:val="18"/>
                <w:szCs w:val="18"/>
              </w:rPr>
              <w:t xml:space="preserve"> </w:t>
            </w:r>
            <w:proofErr w:type="spellStart"/>
            <w:r w:rsidRPr="00AF4C6A">
              <w:rPr>
                <w:sz w:val="18"/>
                <w:szCs w:val="18"/>
              </w:rPr>
              <w:t>за</w:t>
            </w:r>
            <w:proofErr w:type="spellEnd"/>
            <w:r w:rsidRPr="00AF4C6A">
              <w:rPr>
                <w:sz w:val="18"/>
                <w:szCs w:val="18"/>
              </w:rPr>
              <w:t xml:space="preserve"> </w:t>
            </w:r>
            <w:proofErr w:type="spellStart"/>
            <w:r w:rsidRPr="00AF4C6A">
              <w:rPr>
                <w:sz w:val="18"/>
                <w:szCs w:val="18"/>
              </w:rPr>
              <w:t>болесне</w:t>
            </w:r>
            <w:proofErr w:type="spellEnd"/>
            <w:r w:rsidRPr="00AF4C6A">
              <w:rPr>
                <w:sz w:val="18"/>
                <w:szCs w:val="18"/>
              </w:rPr>
              <w:t xml:space="preserve"> у </w:t>
            </w:r>
            <w:proofErr w:type="spellStart"/>
            <w:r w:rsidRPr="00AF4C6A">
              <w:rPr>
                <w:sz w:val="18"/>
                <w:szCs w:val="18"/>
              </w:rPr>
              <w:t>јелеосвећењу</w:t>
            </w:r>
            <w:proofErr w:type="spellEnd"/>
            <w:r w:rsidRPr="00AF4C6A">
              <w:rPr>
                <w:sz w:val="18"/>
                <w:szCs w:val="18"/>
              </w:rPr>
              <w:t>...)</w:t>
            </w:r>
          </w:p>
          <w:p w14:paraId="001EF37B" w14:textId="77777777" w:rsidR="00AF4C6A" w:rsidRPr="00AF4C6A" w:rsidRDefault="00AF4C6A" w:rsidP="00AF4C6A">
            <w:pPr>
              <w:pStyle w:val="TableParagraph"/>
              <w:numPr>
                <w:ilvl w:val="0"/>
                <w:numId w:val="23"/>
              </w:numPr>
              <w:tabs>
                <w:tab w:val="left" w:pos="392"/>
              </w:tabs>
              <w:kinsoku w:val="0"/>
              <w:overflowPunct w:val="0"/>
              <w:adjustRightInd w:val="0"/>
              <w:spacing w:before="144" w:line="274" w:lineRule="exact"/>
              <w:ind w:right="591"/>
              <w:rPr>
                <w:sz w:val="18"/>
                <w:szCs w:val="18"/>
              </w:rPr>
            </w:pPr>
            <w:proofErr w:type="spellStart"/>
            <w:r w:rsidRPr="00AF4C6A">
              <w:rPr>
                <w:sz w:val="18"/>
                <w:szCs w:val="18"/>
              </w:rPr>
              <w:t>моћи</w:t>
            </w:r>
            <w:proofErr w:type="spellEnd"/>
            <w:r w:rsidRPr="00AF4C6A">
              <w:rPr>
                <w:sz w:val="18"/>
                <w:szCs w:val="18"/>
              </w:rPr>
              <w:t xml:space="preserve"> </w:t>
            </w:r>
            <w:proofErr w:type="spellStart"/>
            <w:r w:rsidRPr="00AF4C6A">
              <w:rPr>
                <w:sz w:val="18"/>
                <w:szCs w:val="18"/>
              </w:rPr>
              <w:t>да</w:t>
            </w:r>
            <w:proofErr w:type="spellEnd"/>
            <w:r w:rsidRPr="00AF4C6A">
              <w:rPr>
                <w:sz w:val="18"/>
                <w:szCs w:val="18"/>
              </w:rPr>
              <w:t xml:space="preserve"> </w:t>
            </w:r>
            <w:proofErr w:type="spellStart"/>
            <w:r w:rsidRPr="00AF4C6A">
              <w:rPr>
                <w:sz w:val="18"/>
                <w:szCs w:val="18"/>
              </w:rPr>
              <w:t>увиди</w:t>
            </w:r>
            <w:proofErr w:type="spellEnd"/>
            <w:r w:rsidRPr="00AF4C6A">
              <w:rPr>
                <w:sz w:val="18"/>
                <w:szCs w:val="18"/>
              </w:rPr>
              <w:t xml:space="preserve"> </w:t>
            </w:r>
            <w:proofErr w:type="spellStart"/>
            <w:r w:rsidRPr="00AF4C6A">
              <w:rPr>
                <w:sz w:val="18"/>
                <w:szCs w:val="18"/>
              </w:rPr>
              <w:t>да</w:t>
            </w:r>
            <w:proofErr w:type="spellEnd"/>
            <w:r w:rsidRPr="00AF4C6A">
              <w:rPr>
                <w:sz w:val="18"/>
                <w:szCs w:val="18"/>
              </w:rPr>
              <w:t xml:space="preserve"> </w:t>
            </w:r>
            <w:proofErr w:type="spellStart"/>
            <w:r w:rsidRPr="00AF4C6A">
              <w:rPr>
                <w:sz w:val="18"/>
                <w:szCs w:val="18"/>
              </w:rPr>
              <w:t>је</w:t>
            </w:r>
            <w:proofErr w:type="spellEnd"/>
            <w:r w:rsidRPr="00AF4C6A">
              <w:rPr>
                <w:sz w:val="18"/>
                <w:szCs w:val="18"/>
              </w:rPr>
              <w:t xml:space="preserve"> </w:t>
            </w:r>
            <w:proofErr w:type="spellStart"/>
            <w:r w:rsidRPr="00AF4C6A">
              <w:rPr>
                <w:sz w:val="18"/>
                <w:szCs w:val="18"/>
              </w:rPr>
              <w:t>Литургија</w:t>
            </w:r>
            <w:proofErr w:type="spellEnd"/>
            <w:r w:rsidRPr="00AF4C6A">
              <w:rPr>
                <w:sz w:val="18"/>
                <w:szCs w:val="18"/>
              </w:rPr>
              <w:t xml:space="preserve"> </w:t>
            </w:r>
            <w:proofErr w:type="spellStart"/>
            <w:r w:rsidRPr="00AF4C6A">
              <w:rPr>
                <w:sz w:val="18"/>
                <w:szCs w:val="18"/>
              </w:rPr>
              <w:t>извор</w:t>
            </w:r>
            <w:proofErr w:type="spellEnd"/>
            <w:r w:rsidRPr="00AF4C6A">
              <w:rPr>
                <w:sz w:val="18"/>
                <w:szCs w:val="18"/>
              </w:rPr>
              <w:t xml:space="preserve"> и </w:t>
            </w:r>
            <w:proofErr w:type="spellStart"/>
            <w:r w:rsidRPr="00AF4C6A">
              <w:rPr>
                <w:sz w:val="18"/>
                <w:szCs w:val="18"/>
              </w:rPr>
              <w:t>циљ</w:t>
            </w:r>
            <w:proofErr w:type="spellEnd"/>
            <w:r w:rsidRPr="00AF4C6A">
              <w:rPr>
                <w:sz w:val="18"/>
                <w:szCs w:val="18"/>
              </w:rPr>
              <w:t xml:space="preserve"> </w:t>
            </w:r>
            <w:proofErr w:type="spellStart"/>
            <w:r w:rsidRPr="00AF4C6A">
              <w:rPr>
                <w:sz w:val="18"/>
                <w:szCs w:val="18"/>
              </w:rPr>
              <w:t>свих</w:t>
            </w:r>
            <w:proofErr w:type="spellEnd"/>
            <w:r w:rsidRPr="00AF4C6A">
              <w:rPr>
                <w:sz w:val="18"/>
                <w:szCs w:val="18"/>
              </w:rPr>
              <w:t xml:space="preserve"> </w:t>
            </w:r>
            <w:proofErr w:type="spellStart"/>
            <w:r w:rsidRPr="00AF4C6A">
              <w:rPr>
                <w:sz w:val="18"/>
                <w:szCs w:val="18"/>
              </w:rPr>
              <w:t>Тајни</w:t>
            </w:r>
            <w:proofErr w:type="spellEnd"/>
            <w:r w:rsidRPr="00AF4C6A">
              <w:rPr>
                <w:spacing w:val="-11"/>
                <w:sz w:val="18"/>
                <w:szCs w:val="18"/>
              </w:rPr>
              <w:t xml:space="preserve"> </w:t>
            </w:r>
            <w:proofErr w:type="spellStart"/>
            <w:r w:rsidRPr="00AF4C6A">
              <w:rPr>
                <w:sz w:val="18"/>
                <w:szCs w:val="18"/>
              </w:rPr>
              <w:t>Цркве</w:t>
            </w:r>
            <w:proofErr w:type="spellEnd"/>
            <w:r w:rsidRPr="00AF4C6A">
              <w:rPr>
                <w:sz w:val="18"/>
                <w:szCs w:val="18"/>
              </w:rPr>
              <w:t>;</w:t>
            </w:r>
          </w:p>
        </w:tc>
        <w:tc>
          <w:tcPr>
            <w:tcW w:w="2250" w:type="dxa"/>
            <w:tcBorders>
              <w:top w:val="single" w:sz="4" w:space="0" w:color="000000"/>
              <w:left w:val="single" w:sz="4" w:space="0" w:color="000000"/>
              <w:bottom w:val="single" w:sz="4" w:space="0" w:color="000000"/>
              <w:right w:val="single" w:sz="4" w:space="0" w:color="000000"/>
            </w:tcBorders>
          </w:tcPr>
          <w:p w14:paraId="3E6F5A54" w14:textId="77777777" w:rsidR="00AF4C6A" w:rsidRPr="00AF4C6A" w:rsidRDefault="00AF4C6A" w:rsidP="00AF4C6A">
            <w:pPr>
              <w:pStyle w:val="TableParagraph"/>
              <w:numPr>
                <w:ilvl w:val="0"/>
                <w:numId w:val="22"/>
              </w:numPr>
              <w:tabs>
                <w:tab w:val="left" w:pos="332"/>
              </w:tabs>
              <w:kinsoku w:val="0"/>
              <w:overflowPunct w:val="0"/>
              <w:adjustRightInd w:val="0"/>
              <w:spacing w:before="133" w:line="274" w:lineRule="exact"/>
              <w:ind w:right="573"/>
              <w:rPr>
                <w:sz w:val="18"/>
                <w:szCs w:val="18"/>
              </w:rPr>
            </w:pPr>
            <w:proofErr w:type="spellStart"/>
            <w:r w:rsidRPr="00AF4C6A">
              <w:rPr>
                <w:sz w:val="18"/>
                <w:szCs w:val="18"/>
              </w:rPr>
              <w:t>Светотајински</w:t>
            </w:r>
            <w:proofErr w:type="spellEnd"/>
            <w:r w:rsidRPr="00AF4C6A">
              <w:rPr>
                <w:sz w:val="18"/>
                <w:szCs w:val="18"/>
              </w:rPr>
              <w:t xml:space="preserve"> </w:t>
            </w:r>
            <w:proofErr w:type="spellStart"/>
            <w:r w:rsidRPr="00AF4C6A">
              <w:rPr>
                <w:sz w:val="18"/>
                <w:szCs w:val="18"/>
              </w:rPr>
              <w:t>живот</w:t>
            </w:r>
            <w:proofErr w:type="spellEnd"/>
            <w:r w:rsidRPr="00AF4C6A">
              <w:rPr>
                <w:spacing w:val="-1"/>
                <w:sz w:val="18"/>
                <w:szCs w:val="18"/>
              </w:rPr>
              <w:t xml:space="preserve"> </w:t>
            </w:r>
            <w:proofErr w:type="spellStart"/>
            <w:r w:rsidRPr="00AF4C6A">
              <w:rPr>
                <w:sz w:val="18"/>
                <w:szCs w:val="18"/>
              </w:rPr>
              <w:t>Цркве</w:t>
            </w:r>
            <w:proofErr w:type="spellEnd"/>
          </w:p>
          <w:p w14:paraId="50E90C2B" w14:textId="77777777" w:rsidR="00AF4C6A" w:rsidRPr="00AF4C6A" w:rsidRDefault="00AF4C6A" w:rsidP="00AF4C6A">
            <w:pPr>
              <w:pStyle w:val="TableParagraph"/>
              <w:numPr>
                <w:ilvl w:val="0"/>
                <w:numId w:val="22"/>
              </w:numPr>
              <w:tabs>
                <w:tab w:val="left" w:pos="332"/>
              </w:tabs>
              <w:kinsoku w:val="0"/>
              <w:overflowPunct w:val="0"/>
              <w:adjustRightInd w:val="0"/>
              <w:spacing w:before="141" w:line="274" w:lineRule="exact"/>
              <w:ind w:right="134"/>
              <w:rPr>
                <w:sz w:val="18"/>
                <w:szCs w:val="18"/>
              </w:rPr>
            </w:pPr>
            <w:proofErr w:type="spellStart"/>
            <w:r w:rsidRPr="00AF4C6A">
              <w:rPr>
                <w:sz w:val="18"/>
                <w:szCs w:val="18"/>
              </w:rPr>
              <w:t>Света</w:t>
            </w:r>
            <w:proofErr w:type="spellEnd"/>
            <w:r w:rsidRPr="00AF4C6A">
              <w:rPr>
                <w:sz w:val="18"/>
                <w:szCs w:val="18"/>
              </w:rPr>
              <w:t xml:space="preserve"> </w:t>
            </w:r>
            <w:proofErr w:type="spellStart"/>
            <w:r w:rsidRPr="00AF4C6A">
              <w:rPr>
                <w:sz w:val="18"/>
                <w:szCs w:val="18"/>
              </w:rPr>
              <w:t>Литургија</w:t>
            </w:r>
            <w:proofErr w:type="spellEnd"/>
            <w:r w:rsidRPr="00AF4C6A">
              <w:rPr>
                <w:sz w:val="18"/>
                <w:szCs w:val="18"/>
              </w:rPr>
              <w:t xml:space="preserve"> </w:t>
            </w:r>
            <w:proofErr w:type="spellStart"/>
            <w:r w:rsidRPr="00AF4C6A">
              <w:rPr>
                <w:sz w:val="18"/>
                <w:szCs w:val="18"/>
              </w:rPr>
              <w:t>као</w:t>
            </w:r>
            <w:proofErr w:type="spellEnd"/>
            <w:r w:rsidRPr="00AF4C6A">
              <w:rPr>
                <w:sz w:val="18"/>
                <w:szCs w:val="18"/>
              </w:rPr>
              <w:t xml:space="preserve"> </w:t>
            </w:r>
            <w:proofErr w:type="spellStart"/>
            <w:r w:rsidRPr="00AF4C6A">
              <w:rPr>
                <w:sz w:val="18"/>
                <w:szCs w:val="18"/>
              </w:rPr>
              <w:t>светајна</w:t>
            </w:r>
            <w:proofErr w:type="spellEnd"/>
            <w:r w:rsidRPr="00AF4C6A">
              <w:rPr>
                <w:spacing w:val="-5"/>
                <w:sz w:val="18"/>
                <w:szCs w:val="18"/>
              </w:rPr>
              <w:t xml:space="preserve"> </w:t>
            </w:r>
            <w:proofErr w:type="spellStart"/>
            <w:r w:rsidRPr="00AF4C6A">
              <w:rPr>
                <w:sz w:val="18"/>
                <w:szCs w:val="18"/>
              </w:rPr>
              <w:t>Цркве</w:t>
            </w:r>
            <w:proofErr w:type="spellEnd"/>
          </w:p>
          <w:p w14:paraId="1784BE64" w14:textId="77777777" w:rsidR="00AF4C6A" w:rsidRPr="00AF4C6A" w:rsidRDefault="00AF4C6A" w:rsidP="00AF4C6A">
            <w:pPr>
              <w:pStyle w:val="TableParagraph"/>
              <w:numPr>
                <w:ilvl w:val="0"/>
                <w:numId w:val="22"/>
              </w:numPr>
              <w:tabs>
                <w:tab w:val="left" w:pos="332"/>
              </w:tabs>
              <w:kinsoku w:val="0"/>
              <w:overflowPunct w:val="0"/>
              <w:adjustRightInd w:val="0"/>
              <w:spacing w:before="119"/>
              <w:ind w:right="493"/>
              <w:rPr>
                <w:sz w:val="18"/>
                <w:szCs w:val="18"/>
              </w:rPr>
            </w:pPr>
            <w:proofErr w:type="spellStart"/>
            <w:r w:rsidRPr="00AF4C6A">
              <w:rPr>
                <w:sz w:val="18"/>
                <w:szCs w:val="18"/>
              </w:rPr>
              <w:t>Свете</w:t>
            </w:r>
            <w:proofErr w:type="spellEnd"/>
            <w:r w:rsidRPr="00AF4C6A">
              <w:rPr>
                <w:sz w:val="18"/>
                <w:szCs w:val="18"/>
              </w:rPr>
              <w:t xml:space="preserve"> </w:t>
            </w:r>
            <w:proofErr w:type="spellStart"/>
            <w:r w:rsidRPr="00AF4C6A">
              <w:rPr>
                <w:sz w:val="18"/>
                <w:szCs w:val="18"/>
              </w:rPr>
              <w:t>Тајне</w:t>
            </w:r>
            <w:proofErr w:type="spellEnd"/>
            <w:r w:rsidRPr="00AF4C6A">
              <w:rPr>
                <w:sz w:val="18"/>
                <w:szCs w:val="18"/>
              </w:rPr>
              <w:t xml:space="preserve"> </w:t>
            </w:r>
            <w:proofErr w:type="spellStart"/>
            <w:r w:rsidRPr="00AF4C6A">
              <w:rPr>
                <w:sz w:val="18"/>
                <w:szCs w:val="18"/>
              </w:rPr>
              <w:t>Крштења</w:t>
            </w:r>
            <w:proofErr w:type="spellEnd"/>
            <w:r w:rsidRPr="00AF4C6A">
              <w:rPr>
                <w:sz w:val="18"/>
                <w:szCs w:val="18"/>
              </w:rPr>
              <w:t xml:space="preserve"> и </w:t>
            </w:r>
            <w:proofErr w:type="spellStart"/>
            <w:r w:rsidRPr="00AF4C6A">
              <w:rPr>
                <w:sz w:val="18"/>
                <w:szCs w:val="18"/>
              </w:rPr>
              <w:t>Миропомазања</w:t>
            </w:r>
            <w:proofErr w:type="spellEnd"/>
          </w:p>
          <w:p w14:paraId="5A88C3F7" w14:textId="77777777" w:rsidR="00AF4C6A" w:rsidRPr="00AF4C6A" w:rsidRDefault="00AF4C6A" w:rsidP="00AF4C6A">
            <w:pPr>
              <w:pStyle w:val="TableParagraph"/>
              <w:numPr>
                <w:ilvl w:val="0"/>
                <w:numId w:val="22"/>
              </w:numPr>
              <w:tabs>
                <w:tab w:val="left" w:pos="332"/>
              </w:tabs>
              <w:kinsoku w:val="0"/>
              <w:overflowPunct w:val="0"/>
              <w:adjustRightInd w:val="0"/>
              <w:spacing w:before="144" w:line="274" w:lineRule="exact"/>
              <w:ind w:right="859"/>
              <w:rPr>
                <w:sz w:val="18"/>
                <w:szCs w:val="18"/>
              </w:rPr>
            </w:pPr>
            <w:proofErr w:type="spellStart"/>
            <w:r w:rsidRPr="00AF4C6A">
              <w:rPr>
                <w:sz w:val="18"/>
                <w:szCs w:val="18"/>
              </w:rPr>
              <w:t>Света</w:t>
            </w:r>
            <w:proofErr w:type="spellEnd"/>
            <w:r w:rsidRPr="00AF4C6A">
              <w:rPr>
                <w:spacing w:val="-4"/>
                <w:sz w:val="18"/>
                <w:szCs w:val="18"/>
              </w:rPr>
              <w:t xml:space="preserve"> </w:t>
            </w:r>
            <w:proofErr w:type="spellStart"/>
            <w:r w:rsidRPr="00AF4C6A">
              <w:rPr>
                <w:sz w:val="18"/>
                <w:szCs w:val="18"/>
              </w:rPr>
              <w:t>Тајна</w:t>
            </w:r>
            <w:proofErr w:type="spellEnd"/>
            <w:r w:rsidRPr="00AF4C6A">
              <w:rPr>
                <w:sz w:val="18"/>
                <w:szCs w:val="18"/>
              </w:rPr>
              <w:t xml:space="preserve"> </w:t>
            </w:r>
            <w:proofErr w:type="spellStart"/>
            <w:r w:rsidRPr="00AF4C6A">
              <w:rPr>
                <w:sz w:val="18"/>
                <w:szCs w:val="18"/>
              </w:rPr>
              <w:t>Исповести</w:t>
            </w:r>
            <w:proofErr w:type="spellEnd"/>
          </w:p>
        </w:tc>
        <w:tc>
          <w:tcPr>
            <w:tcW w:w="3780" w:type="dxa"/>
            <w:vMerge/>
            <w:tcBorders>
              <w:top w:val="single" w:sz="4" w:space="0" w:color="000000"/>
              <w:left w:val="single" w:sz="4" w:space="0" w:color="000000"/>
              <w:bottom w:val="single" w:sz="4" w:space="0" w:color="000000"/>
              <w:right w:val="single" w:sz="4" w:space="0" w:color="000000"/>
            </w:tcBorders>
          </w:tcPr>
          <w:p w14:paraId="4BD2B911" w14:textId="77777777" w:rsidR="00AF4C6A" w:rsidRPr="00AF4C6A" w:rsidRDefault="00AF4C6A" w:rsidP="00AF4C6A">
            <w:pPr>
              <w:pStyle w:val="TableParagraph"/>
              <w:numPr>
                <w:ilvl w:val="0"/>
                <w:numId w:val="22"/>
              </w:numPr>
              <w:tabs>
                <w:tab w:val="left" w:pos="332"/>
              </w:tabs>
              <w:kinsoku w:val="0"/>
              <w:overflowPunct w:val="0"/>
              <w:adjustRightInd w:val="0"/>
              <w:spacing w:before="144" w:line="274" w:lineRule="exact"/>
              <w:ind w:right="859"/>
              <w:rPr>
                <w:sz w:val="18"/>
                <w:szCs w:val="18"/>
              </w:rPr>
            </w:pPr>
          </w:p>
        </w:tc>
      </w:tr>
    </w:tbl>
    <w:p w14:paraId="2CFACD6F" w14:textId="77777777" w:rsidR="00022A66" w:rsidRDefault="00022A66" w:rsidP="003F79AC">
      <w:pPr>
        <w:jc w:val="center"/>
        <w:rPr>
          <w:b/>
          <w:sz w:val="28"/>
          <w:szCs w:val="28"/>
          <w:u w:val="single"/>
          <w:lang w:val="sr-Cyrl-RS"/>
        </w:rPr>
      </w:pPr>
    </w:p>
    <w:p w14:paraId="2CA7E01C" w14:textId="77777777" w:rsidR="00022A66" w:rsidRDefault="00022A66" w:rsidP="003F79AC">
      <w:pPr>
        <w:jc w:val="center"/>
        <w:rPr>
          <w:b/>
          <w:sz w:val="28"/>
          <w:szCs w:val="28"/>
          <w:u w:val="single"/>
          <w:lang w:val="sr-Cyrl-RS"/>
        </w:rPr>
      </w:pPr>
    </w:p>
    <w:p w14:paraId="3F4D6245" w14:textId="77777777" w:rsidR="00022A66" w:rsidRDefault="00022A66" w:rsidP="003F79AC">
      <w:pPr>
        <w:jc w:val="center"/>
        <w:rPr>
          <w:b/>
          <w:sz w:val="28"/>
          <w:szCs w:val="28"/>
          <w:u w:val="single"/>
          <w:lang w:val="sr-Cyrl-RS"/>
        </w:rPr>
      </w:pPr>
    </w:p>
    <w:p w14:paraId="16BFD194" w14:textId="77777777" w:rsidR="00022A66" w:rsidRDefault="00022A66" w:rsidP="003F79AC">
      <w:pPr>
        <w:jc w:val="center"/>
        <w:rPr>
          <w:b/>
          <w:sz w:val="28"/>
          <w:szCs w:val="28"/>
          <w:u w:val="single"/>
          <w:lang w:val="sr-Cyrl-RS"/>
        </w:rPr>
      </w:pPr>
    </w:p>
    <w:tbl>
      <w:tblPr>
        <w:tblW w:w="15370" w:type="dxa"/>
        <w:tblInd w:w="105" w:type="dxa"/>
        <w:tblLayout w:type="fixed"/>
        <w:tblCellMar>
          <w:left w:w="0" w:type="dxa"/>
          <w:right w:w="0" w:type="dxa"/>
        </w:tblCellMar>
        <w:tblLook w:val="0000" w:firstRow="0" w:lastRow="0" w:firstColumn="0" w:lastColumn="0" w:noHBand="0" w:noVBand="0"/>
      </w:tblPr>
      <w:tblGrid>
        <w:gridCol w:w="2420"/>
        <w:gridCol w:w="2979"/>
        <w:gridCol w:w="4109"/>
        <w:gridCol w:w="2407"/>
        <w:gridCol w:w="3455"/>
      </w:tblGrid>
      <w:tr w:rsidR="00AF4C6A" w:rsidRPr="007D317D" w14:paraId="6E9D8763" w14:textId="77777777" w:rsidTr="00AF4C6A">
        <w:trPr>
          <w:trHeight w:hRule="exact" w:val="5409"/>
        </w:trPr>
        <w:tc>
          <w:tcPr>
            <w:tcW w:w="2420" w:type="dxa"/>
            <w:tcBorders>
              <w:top w:val="single" w:sz="4" w:space="0" w:color="000000"/>
              <w:left w:val="single" w:sz="4" w:space="0" w:color="000000"/>
              <w:bottom w:val="single" w:sz="4" w:space="0" w:color="000000"/>
              <w:right w:val="single" w:sz="4" w:space="0" w:color="000000"/>
            </w:tcBorders>
          </w:tcPr>
          <w:p w14:paraId="7037CB76" w14:textId="77777777" w:rsidR="00AF4C6A" w:rsidRPr="007D317D" w:rsidRDefault="00AF4C6A" w:rsidP="00AF4C6A">
            <w:pPr>
              <w:pStyle w:val="TableParagraph"/>
              <w:numPr>
                <w:ilvl w:val="0"/>
                <w:numId w:val="41"/>
              </w:numPr>
              <w:tabs>
                <w:tab w:val="left" w:pos="497"/>
              </w:tabs>
              <w:kinsoku w:val="0"/>
              <w:overflowPunct w:val="0"/>
              <w:adjustRightInd w:val="0"/>
              <w:ind w:right="611" w:firstLine="0"/>
              <w:rPr>
                <w:b/>
                <w:bCs/>
                <w:sz w:val="18"/>
              </w:rPr>
            </w:pPr>
            <w:proofErr w:type="spellStart"/>
            <w:r w:rsidRPr="007D317D">
              <w:rPr>
                <w:b/>
                <w:bCs/>
                <w:sz w:val="18"/>
              </w:rPr>
              <w:t>Свете</w:t>
            </w:r>
            <w:proofErr w:type="spellEnd"/>
            <w:r w:rsidRPr="007D317D">
              <w:rPr>
                <w:b/>
                <w:bCs/>
                <w:sz w:val="18"/>
              </w:rPr>
              <w:t xml:space="preserve"> </w:t>
            </w:r>
            <w:proofErr w:type="spellStart"/>
            <w:r w:rsidRPr="007D317D">
              <w:rPr>
                <w:b/>
                <w:bCs/>
                <w:sz w:val="18"/>
              </w:rPr>
              <w:t>Тајне</w:t>
            </w:r>
            <w:proofErr w:type="spellEnd"/>
            <w:r w:rsidRPr="007D317D">
              <w:rPr>
                <w:b/>
                <w:bCs/>
                <w:sz w:val="18"/>
              </w:rPr>
              <w:t xml:space="preserve"> </w:t>
            </w:r>
            <w:proofErr w:type="spellStart"/>
            <w:r w:rsidRPr="007D317D">
              <w:rPr>
                <w:b/>
                <w:bCs/>
                <w:sz w:val="18"/>
              </w:rPr>
              <w:t>крштења</w:t>
            </w:r>
            <w:proofErr w:type="spellEnd"/>
            <w:r w:rsidRPr="007D317D">
              <w:rPr>
                <w:b/>
                <w:bCs/>
                <w:sz w:val="18"/>
              </w:rPr>
              <w:t xml:space="preserve"> и </w:t>
            </w:r>
            <w:proofErr w:type="spellStart"/>
            <w:r w:rsidRPr="007D317D">
              <w:rPr>
                <w:b/>
                <w:bCs/>
                <w:sz w:val="18"/>
              </w:rPr>
              <w:t>миропомазања</w:t>
            </w:r>
            <w:proofErr w:type="spellEnd"/>
          </w:p>
          <w:p w14:paraId="2785550C" w14:textId="77777777" w:rsidR="00AF4C6A" w:rsidRPr="007D317D" w:rsidRDefault="00AF4C6A" w:rsidP="00AF4C6A">
            <w:pPr>
              <w:pStyle w:val="TableParagraph"/>
              <w:numPr>
                <w:ilvl w:val="0"/>
                <w:numId w:val="41"/>
              </w:numPr>
              <w:tabs>
                <w:tab w:val="left" w:pos="497"/>
              </w:tabs>
              <w:kinsoku w:val="0"/>
              <w:overflowPunct w:val="0"/>
              <w:adjustRightInd w:val="0"/>
              <w:spacing w:before="120"/>
              <w:ind w:right="584" w:firstLine="0"/>
              <w:rPr>
                <w:b/>
                <w:bCs/>
                <w:sz w:val="18"/>
              </w:rPr>
            </w:pPr>
            <w:proofErr w:type="spellStart"/>
            <w:r w:rsidRPr="007D317D">
              <w:rPr>
                <w:b/>
                <w:bCs/>
                <w:sz w:val="18"/>
              </w:rPr>
              <w:t>Света</w:t>
            </w:r>
            <w:proofErr w:type="spellEnd"/>
            <w:r w:rsidRPr="007D317D">
              <w:rPr>
                <w:b/>
                <w:bCs/>
                <w:sz w:val="18"/>
              </w:rPr>
              <w:t xml:space="preserve"> </w:t>
            </w:r>
            <w:proofErr w:type="spellStart"/>
            <w:r w:rsidRPr="007D317D">
              <w:rPr>
                <w:b/>
                <w:bCs/>
                <w:sz w:val="18"/>
              </w:rPr>
              <w:t>Тајна</w:t>
            </w:r>
            <w:proofErr w:type="spellEnd"/>
            <w:r w:rsidRPr="007D317D">
              <w:rPr>
                <w:b/>
                <w:bCs/>
                <w:sz w:val="18"/>
              </w:rPr>
              <w:t xml:space="preserve"> </w:t>
            </w:r>
            <w:proofErr w:type="spellStart"/>
            <w:r w:rsidRPr="007D317D">
              <w:rPr>
                <w:b/>
                <w:bCs/>
                <w:sz w:val="18"/>
              </w:rPr>
              <w:t>исповести</w:t>
            </w:r>
            <w:proofErr w:type="spellEnd"/>
          </w:p>
          <w:p w14:paraId="411C657B" w14:textId="77777777" w:rsidR="00AF4C6A" w:rsidRPr="007D317D" w:rsidRDefault="00AF4C6A" w:rsidP="00AF4C6A">
            <w:pPr>
              <w:pStyle w:val="TableParagraph"/>
              <w:numPr>
                <w:ilvl w:val="0"/>
                <w:numId w:val="41"/>
              </w:numPr>
              <w:tabs>
                <w:tab w:val="left" w:pos="497"/>
              </w:tabs>
              <w:kinsoku w:val="0"/>
              <w:overflowPunct w:val="0"/>
              <w:adjustRightInd w:val="0"/>
              <w:spacing w:before="120"/>
              <w:ind w:right="584" w:firstLine="0"/>
              <w:rPr>
                <w:b/>
                <w:bCs/>
                <w:sz w:val="18"/>
              </w:rPr>
            </w:pPr>
            <w:proofErr w:type="spellStart"/>
            <w:r w:rsidRPr="007D317D">
              <w:rPr>
                <w:b/>
                <w:bCs/>
                <w:sz w:val="18"/>
              </w:rPr>
              <w:t>Света</w:t>
            </w:r>
            <w:proofErr w:type="spellEnd"/>
            <w:r w:rsidRPr="007D317D">
              <w:rPr>
                <w:b/>
                <w:bCs/>
                <w:sz w:val="18"/>
              </w:rPr>
              <w:t xml:space="preserve"> </w:t>
            </w:r>
            <w:proofErr w:type="spellStart"/>
            <w:r w:rsidRPr="007D317D">
              <w:rPr>
                <w:b/>
                <w:bCs/>
                <w:sz w:val="18"/>
              </w:rPr>
              <w:t>Тајна</w:t>
            </w:r>
            <w:proofErr w:type="spellEnd"/>
            <w:r w:rsidRPr="007D317D">
              <w:rPr>
                <w:b/>
                <w:bCs/>
                <w:sz w:val="18"/>
              </w:rPr>
              <w:t xml:space="preserve"> </w:t>
            </w:r>
            <w:proofErr w:type="spellStart"/>
            <w:r w:rsidRPr="007D317D">
              <w:rPr>
                <w:b/>
                <w:bCs/>
                <w:sz w:val="18"/>
              </w:rPr>
              <w:t>брака</w:t>
            </w:r>
            <w:proofErr w:type="spellEnd"/>
          </w:p>
          <w:p w14:paraId="796DFB65" w14:textId="77777777" w:rsidR="00AF4C6A" w:rsidRPr="007D317D" w:rsidRDefault="00AF4C6A" w:rsidP="00AF4C6A">
            <w:pPr>
              <w:pStyle w:val="TableParagraph"/>
              <w:numPr>
                <w:ilvl w:val="0"/>
                <w:numId w:val="41"/>
              </w:numPr>
              <w:tabs>
                <w:tab w:val="left" w:pos="497"/>
              </w:tabs>
              <w:kinsoku w:val="0"/>
              <w:overflowPunct w:val="0"/>
              <w:adjustRightInd w:val="0"/>
              <w:spacing w:before="120"/>
              <w:ind w:right="848" w:firstLine="0"/>
              <w:rPr>
                <w:b/>
                <w:bCs/>
                <w:sz w:val="18"/>
              </w:rPr>
            </w:pPr>
            <w:proofErr w:type="spellStart"/>
            <w:r w:rsidRPr="007D317D">
              <w:rPr>
                <w:b/>
                <w:bCs/>
                <w:spacing w:val="-1"/>
                <w:sz w:val="18"/>
              </w:rPr>
              <w:t>Монашка</w:t>
            </w:r>
            <w:proofErr w:type="spellEnd"/>
            <w:r w:rsidRPr="007D317D">
              <w:rPr>
                <w:b/>
                <w:bCs/>
                <w:spacing w:val="-1"/>
                <w:sz w:val="18"/>
              </w:rPr>
              <w:t xml:space="preserve"> </w:t>
            </w:r>
            <w:proofErr w:type="spellStart"/>
            <w:r w:rsidRPr="007D317D">
              <w:rPr>
                <w:b/>
                <w:bCs/>
                <w:sz w:val="18"/>
              </w:rPr>
              <w:t>заједница</w:t>
            </w:r>
            <w:proofErr w:type="spellEnd"/>
          </w:p>
          <w:p w14:paraId="0B52381F" w14:textId="77777777" w:rsidR="00AF4C6A" w:rsidRPr="007D317D" w:rsidRDefault="00AF4C6A" w:rsidP="00AF4C6A">
            <w:pPr>
              <w:pStyle w:val="TableParagraph"/>
              <w:numPr>
                <w:ilvl w:val="0"/>
                <w:numId w:val="41"/>
              </w:numPr>
              <w:tabs>
                <w:tab w:val="left" w:pos="497"/>
              </w:tabs>
              <w:kinsoku w:val="0"/>
              <w:overflowPunct w:val="0"/>
              <w:adjustRightInd w:val="0"/>
              <w:spacing w:before="120"/>
              <w:ind w:right="583" w:firstLine="0"/>
              <w:rPr>
                <w:b/>
                <w:bCs/>
                <w:sz w:val="18"/>
              </w:rPr>
            </w:pPr>
            <w:proofErr w:type="spellStart"/>
            <w:r w:rsidRPr="007D317D">
              <w:rPr>
                <w:b/>
                <w:bCs/>
                <w:sz w:val="18"/>
              </w:rPr>
              <w:t>Света</w:t>
            </w:r>
            <w:proofErr w:type="spellEnd"/>
            <w:r w:rsidRPr="007D317D">
              <w:rPr>
                <w:b/>
                <w:bCs/>
                <w:sz w:val="18"/>
              </w:rPr>
              <w:t xml:space="preserve"> </w:t>
            </w:r>
            <w:proofErr w:type="spellStart"/>
            <w:r w:rsidRPr="007D317D">
              <w:rPr>
                <w:b/>
                <w:bCs/>
                <w:sz w:val="18"/>
              </w:rPr>
              <w:t>Тајна</w:t>
            </w:r>
            <w:proofErr w:type="spellEnd"/>
            <w:r w:rsidRPr="007D317D">
              <w:rPr>
                <w:b/>
                <w:bCs/>
                <w:sz w:val="18"/>
              </w:rPr>
              <w:t xml:space="preserve"> </w:t>
            </w:r>
            <w:proofErr w:type="spellStart"/>
            <w:r w:rsidRPr="007D317D">
              <w:rPr>
                <w:b/>
                <w:bCs/>
                <w:sz w:val="18"/>
              </w:rPr>
              <w:t>рукоположења</w:t>
            </w:r>
            <w:proofErr w:type="spellEnd"/>
          </w:p>
          <w:p w14:paraId="6C3FBC6D" w14:textId="77777777" w:rsidR="00AF4C6A" w:rsidRPr="007D317D" w:rsidRDefault="00AF4C6A" w:rsidP="00AF4C6A">
            <w:pPr>
              <w:pStyle w:val="TableParagraph"/>
              <w:numPr>
                <w:ilvl w:val="0"/>
                <w:numId w:val="41"/>
              </w:numPr>
              <w:tabs>
                <w:tab w:val="left" w:pos="497"/>
              </w:tabs>
              <w:kinsoku w:val="0"/>
              <w:overflowPunct w:val="0"/>
              <w:adjustRightInd w:val="0"/>
              <w:spacing w:before="120"/>
              <w:ind w:right="125" w:firstLine="0"/>
              <w:rPr>
                <w:sz w:val="18"/>
              </w:rPr>
            </w:pPr>
            <w:proofErr w:type="spellStart"/>
            <w:r w:rsidRPr="007D317D">
              <w:rPr>
                <w:b/>
                <w:bCs/>
                <w:sz w:val="18"/>
              </w:rPr>
              <w:t>Молитвословља</w:t>
            </w:r>
            <w:proofErr w:type="spellEnd"/>
            <w:r w:rsidRPr="007D317D">
              <w:rPr>
                <w:b/>
                <w:bCs/>
                <w:sz w:val="18"/>
              </w:rPr>
              <w:t xml:space="preserve"> </w:t>
            </w:r>
            <w:proofErr w:type="spellStart"/>
            <w:r w:rsidRPr="007D317D">
              <w:rPr>
                <w:b/>
                <w:bCs/>
                <w:sz w:val="18"/>
              </w:rPr>
              <w:t>Цркве</w:t>
            </w:r>
            <w:proofErr w:type="spellEnd"/>
          </w:p>
        </w:tc>
        <w:tc>
          <w:tcPr>
            <w:tcW w:w="2979" w:type="dxa"/>
            <w:tcBorders>
              <w:top w:val="single" w:sz="4" w:space="0" w:color="000000"/>
              <w:left w:val="single" w:sz="4" w:space="0" w:color="000000"/>
              <w:bottom w:val="single" w:sz="4" w:space="0" w:color="000000"/>
              <w:right w:val="single" w:sz="4" w:space="0" w:color="000000"/>
            </w:tcBorders>
          </w:tcPr>
          <w:p w14:paraId="642C8028" w14:textId="77777777" w:rsidR="00AF4C6A" w:rsidRPr="007D317D" w:rsidRDefault="00AF4C6A" w:rsidP="00AF4C6A">
            <w:pPr>
              <w:pStyle w:val="TableParagraph"/>
              <w:numPr>
                <w:ilvl w:val="0"/>
                <w:numId w:val="40"/>
              </w:numPr>
              <w:tabs>
                <w:tab w:val="left" w:pos="336"/>
              </w:tabs>
              <w:kinsoku w:val="0"/>
              <w:overflowPunct w:val="0"/>
              <w:adjustRightInd w:val="0"/>
              <w:spacing w:before="110"/>
              <w:ind w:right="130"/>
              <w:rPr>
                <w:sz w:val="18"/>
              </w:rPr>
            </w:pPr>
            <w:proofErr w:type="spellStart"/>
            <w:r w:rsidRPr="007D317D">
              <w:rPr>
                <w:sz w:val="18"/>
              </w:rPr>
              <w:t>Развијање</w:t>
            </w:r>
            <w:proofErr w:type="spellEnd"/>
            <w:r w:rsidRPr="007D317D">
              <w:rPr>
                <w:sz w:val="18"/>
              </w:rPr>
              <w:t xml:space="preserve"> </w:t>
            </w:r>
            <w:proofErr w:type="spellStart"/>
            <w:r w:rsidRPr="007D317D">
              <w:rPr>
                <w:sz w:val="18"/>
              </w:rPr>
              <w:t>свести</w:t>
            </w:r>
            <w:proofErr w:type="spellEnd"/>
            <w:r w:rsidRPr="007D317D">
              <w:rPr>
                <w:sz w:val="18"/>
              </w:rPr>
              <w:t xml:space="preserve"> </w:t>
            </w:r>
            <w:proofErr w:type="spellStart"/>
            <w:r w:rsidRPr="007D317D">
              <w:rPr>
                <w:sz w:val="18"/>
              </w:rPr>
              <w:t>ученика</w:t>
            </w:r>
            <w:proofErr w:type="spellEnd"/>
            <w:r w:rsidRPr="007D317D">
              <w:rPr>
                <w:sz w:val="18"/>
              </w:rPr>
              <w:t xml:space="preserve"> о </w:t>
            </w:r>
            <w:proofErr w:type="spellStart"/>
            <w:r w:rsidRPr="007D317D">
              <w:rPr>
                <w:sz w:val="18"/>
              </w:rPr>
              <w:t>неопходности</w:t>
            </w:r>
            <w:proofErr w:type="spellEnd"/>
            <w:r w:rsidRPr="007D317D">
              <w:rPr>
                <w:sz w:val="18"/>
              </w:rPr>
              <w:t xml:space="preserve"> </w:t>
            </w:r>
            <w:proofErr w:type="spellStart"/>
            <w:r w:rsidRPr="007D317D">
              <w:rPr>
                <w:sz w:val="18"/>
              </w:rPr>
              <w:t>личног</w:t>
            </w:r>
            <w:proofErr w:type="spellEnd"/>
            <w:r w:rsidRPr="007D317D">
              <w:rPr>
                <w:sz w:val="18"/>
              </w:rPr>
              <w:t xml:space="preserve"> </w:t>
            </w:r>
            <w:proofErr w:type="spellStart"/>
            <w:r w:rsidRPr="007D317D">
              <w:rPr>
                <w:sz w:val="18"/>
              </w:rPr>
              <w:t>учествовања</w:t>
            </w:r>
            <w:proofErr w:type="spellEnd"/>
            <w:r w:rsidRPr="007D317D">
              <w:rPr>
                <w:sz w:val="18"/>
              </w:rPr>
              <w:t xml:space="preserve"> у </w:t>
            </w:r>
            <w:proofErr w:type="spellStart"/>
            <w:r w:rsidRPr="007D317D">
              <w:rPr>
                <w:sz w:val="18"/>
              </w:rPr>
              <w:t>светотајинском</w:t>
            </w:r>
            <w:proofErr w:type="spellEnd"/>
            <w:r w:rsidRPr="007D317D">
              <w:rPr>
                <w:sz w:val="18"/>
              </w:rPr>
              <w:t xml:space="preserve"> </w:t>
            </w:r>
            <w:proofErr w:type="spellStart"/>
            <w:r w:rsidRPr="007D317D">
              <w:rPr>
                <w:sz w:val="18"/>
              </w:rPr>
              <w:t>животу</w:t>
            </w:r>
            <w:proofErr w:type="spellEnd"/>
            <w:r w:rsidRPr="007D317D">
              <w:rPr>
                <w:sz w:val="18"/>
              </w:rPr>
              <w:t xml:space="preserve"> </w:t>
            </w:r>
            <w:proofErr w:type="spellStart"/>
            <w:r w:rsidRPr="007D317D">
              <w:rPr>
                <w:sz w:val="18"/>
              </w:rPr>
              <w:t>Цркве</w:t>
            </w:r>
            <w:proofErr w:type="spellEnd"/>
            <w:r w:rsidRPr="007D317D">
              <w:rPr>
                <w:sz w:val="18"/>
              </w:rPr>
              <w:t>.</w:t>
            </w:r>
          </w:p>
        </w:tc>
        <w:tc>
          <w:tcPr>
            <w:tcW w:w="4109" w:type="dxa"/>
            <w:tcBorders>
              <w:top w:val="single" w:sz="4" w:space="0" w:color="000000"/>
              <w:left w:val="single" w:sz="4" w:space="0" w:color="000000"/>
              <w:bottom w:val="single" w:sz="4" w:space="0" w:color="000000"/>
              <w:right w:val="single" w:sz="4" w:space="0" w:color="000000"/>
            </w:tcBorders>
          </w:tcPr>
          <w:p w14:paraId="1A3D615D" w14:textId="77777777" w:rsidR="00AF4C6A" w:rsidRPr="007D317D" w:rsidRDefault="00AF4C6A" w:rsidP="00AF4C6A">
            <w:pPr>
              <w:pStyle w:val="TableParagraph"/>
              <w:numPr>
                <w:ilvl w:val="0"/>
                <w:numId w:val="39"/>
              </w:numPr>
              <w:tabs>
                <w:tab w:val="left" w:pos="332"/>
              </w:tabs>
              <w:kinsoku w:val="0"/>
              <w:overflowPunct w:val="0"/>
              <w:adjustRightInd w:val="0"/>
              <w:spacing w:before="11" w:line="276" w:lineRule="exact"/>
              <w:ind w:right="668"/>
              <w:rPr>
                <w:sz w:val="18"/>
              </w:rPr>
            </w:pPr>
            <w:proofErr w:type="spellStart"/>
            <w:r w:rsidRPr="007D317D">
              <w:rPr>
                <w:sz w:val="18"/>
              </w:rPr>
              <w:t>знати</w:t>
            </w:r>
            <w:proofErr w:type="spellEnd"/>
            <w:r w:rsidRPr="007D317D">
              <w:rPr>
                <w:sz w:val="18"/>
              </w:rPr>
              <w:t xml:space="preserve"> </w:t>
            </w:r>
            <w:proofErr w:type="spellStart"/>
            <w:r w:rsidRPr="007D317D">
              <w:rPr>
                <w:sz w:val="18"/>
              </w:rPr>
              <w:t>да</w:t>
            </w:r>
            <w:proofErr w:type="spellEnd"/>
            <w:r w:rsidRPr="007D317D">
              <w:rPr>
                <w:sz w:val="18"/>
              </w:rPr>
              <w:t xml:space="preserve"> </w:t>
            </w:r>
            <w:proofErr w:type="spellStart"/>
            <w:r w:rsidRPr="007D317D">
              <w:rPr>
                <w:sz w:val="18"/>
              </w:rPr>
              <w:t>је</w:t>
            </w:r>
            <w:proofErr w:type="spellEnd"/>
            <w:r w:rsidRPr="007D317D">
              <w:rPr>
                <w:sz w:val="18"/>
              </w:rPr>
              <w:t xml:space="preserve"> </w:t>
            </w:r>
            <w:proofErr w:type="spellStart"/>
            <w:r w:rsidRPr="007D317D">
              <w:rPr>
                <w:sz w:val="18"/>
              </w:rPr>
              <w:t>Причешће</w:t>
            </w:r>
            <w:proofErr w:type="spellEnd"/>
            <w:r w:rsidRPr="007D317D">
              <w:rPr>
                <w:spacing w:val="-11"/>
                <w:sz w:val="18"/>
              </w:rPr>
              <w:t xml:space="preserve"> </w:t>
            </w:r>
            <w:proofErr w:type="spellStart"/>
            <w:r w:rsidRPr="007D317D">
              <w:rPr>
                <w:sz w:val="18"/>
              </w:rPr>
              <w:t>врхунац</w:t>
            </w:r>
            <w:proofErr w:type="spellEnd"/>
            <w:r w:rsidRPr="007D317D">
              <w:rPr>
                <w:sz w:val="18"/>
              </w:rPr>
              <w:t xml:space="preserve"> </w:t>
            </w:r>
            <w:proofErr w:type="spellStart"/>
            <w:r w:rsidRPr="007D317D">
              <w:rPr>
                <w:sz w:val="18"/>
              </w:rPr>
              <w:t>светотајинског</w:t>
            </w:r>
            <w:proofErr w:type="spellEnd"/>
            <w:r w:rsidRPr="007D317D">
              <w:rPr>
                <w:spacing w:val="-3"/>
                <w:sz w:val="18"/>
              </w:rPr>
              <w:t xml:space="preserve"> </w:t>
            </w:r>
            <w:proofErr w:type="spellStart"/>
            <w:r w:rsidRPr="007D317D">
              <w:rPr>
                <w:sz w:val="18"/>
              </w:rPr>
              <w:t>живота</w:t>
            </w:r>
            <w:proofErr w:type="spellEnd"/>
          </w:p>
          <w:p w14:paraId="3FCCF6AA" w14:textId="77777777" w:rsidR="00AF4C6A" w:rsidRPr="007D317D" w:rsidRDefault="00AF4C6A" w:rsidP="00AF4C6A">
            <w:pPr>
              <w:pStyle w:val="TableParagraph"/>
              <w:numPr>
                <w:ilvl w:val="0"/>
                <w:numId w:val="39"/>
              </w:numPr>
              <w:tabs>
                <w:tab w:val="left" w:pos="392"/>
              </w:tabs>
              <w:kinsoku w:val="0"/>
              <w:overflowPunct w:val="0"/>
              <w:adjustRightInd w:val="0"/>
              <w:spacing w:before="121" w:line="237" w:lineRule="auto"/>
              <w:ind w:right="262"/>
              <w:rPr>
                <w:sz w:val="18"/>
              </w:rPr>
            </w:pPr>
            <w:proofErr w:type="spellStart"/>
            <w:r w:rsidRPr="007D317D">
              <w:rPr>
                <w:sz w:val="18"/>
              </w:rPr>
              <w:t>моћи</w:t>
            </w:r>
            <w:proofErr w:type="spellEnd"/>
            <w:r w:rsidRPr="007D317D">
              <w:rPr>
                <w:sz w:val="18"/>
              </w:rPr>
              <w:t xml:space="preserve"> </w:t>
            </w:r>
            <w:proofErr w:type="spellStart"/>
            <w:r w:rsidRPr="007D317D">
              <w:rPr>
                <w:sz w:val="18"/>
              </w:rPr>
              <w:t>да</w:t>
            </w:r>
            <w:proofErr w:type="spellEnd"/>
            <w:r w:rsidRPr="007D317D">
              <w:rPr>
                <w:sz w:val="18"/>
              </w:rPr>
              <w:t xml:space="preserve"> </w:t>
            </w:r>
            <w:proofErr w:type="spellStart"/>
            <w:r w:rsidRPr="007D317D">
              <w:rPr>
                <w:sz w:val="18"/>
              </w:rPr>
              <w:t>препозна</w:t>
            </w:r>
            <w:proofErr w:type="spellEnd"/>
            <w:r w:rsidRPr="007D317D">
              <w:rPr>
                <w:sz w:val="18"/>
              </w:rPr>
              <w:t xml:space="preserve"> </w:t>
            </w:r>
            <w:proofErr w:type="spellStart"/>
            <w:r w:rsidRPr="007D317D">
              <w:rPr>
                <w:sz w:val="18"/>
              </w:rPr>
              <w:t>Крштење</w:t>
            </w:r>
            <w:proofErr w:type="spellEnd"/>
            <w:r w:rsidRPr="007D317D">
              <w:rPr>
                <w:sz w:val="18"/>
              </w:rPr>
              <w:t xml:space="preserve"> и </w:t>
            </w:r>
            <w:proofErr w:type="spellStart"/>
            <w:r w:rsidRPr="007D317D">
              <w:rPr>
                <w:sz w:val="18"/>
              </w:rPr>
              <w:t>Миропомазање</w:t>
            </w:r>
            <w:proofErr w:type="spellEnd"/>
            <w:r w:rsidRPr="007D317D">
              <w:rPr>
                <w:sz w:val="18"/>
              </w:rPr>
              <w:t xml:space="preserve"> </w:t>
            </w:r>
            <w:proofErr w:type="spellStart"/>
            <w:r w:rsidRPr="007D317D">
              <w:rPr>
                <w:sz w:val="18"/>
              </w:rPr>
              <w:t>као</w:t>
            </w:r>
            <w:proofErr w:type="spellEnd"/>
            <w:r w:rsidRPr="007D317D">
              <w:rPr>
                <w:sz w:val="18"/>
              </w:rPr>
              <w:t xml:space="preserve"> </w:t>
            </w:r>
            <w:proofErr w:type="spellStart"/>
            <w:r w:rsidRPr="007D317D">
              <w:rPr>
                <w:sz w:val="18"/>
              </w:rPr>
              <w:t>Тајне</w:t>
            </w:r>
            <w:proofErr w:type="spellEnd"/>
            <w:r w:rsidRPr="007D317D">
              <w:rPr>
                <w:sz w:val="18"/>
              </w:rPr>
              <w:t xml:space="preserve"> </w:t>
            </w:r>
            <w:proofErr w:type="spellStart"/>
            <w:r w:rsidRPr="007D317D">
              <w:rPr>
                <w:sz w:val="18"/>
              </w:rPr>
              <w:t>уласка</w:t>
            </w:r>
            <w:proofErr w:type="spellEnd"/>
            <w:r w:rsidRPr="007D317D">
              <w:rPr>
                <w:sz w:val="18"/>
              </w:rPr>
              <w:t xml:space="preserve"> у </w:t>
            </w:r>
            <w:proofErr w:type="spellStart"/>
            <w:r w:rsidRPr="007D317D">
              <w:rPr>
                <w:sz w:val="18"/>
              </w:rPr>
              <w:t>Цркву</w:t>
            </w:r>
            <w:proofErr w:type="spellEnd"/>
            <w:r w:rsidRPr="007D317D">
              <w:rPr>
                <w:sz w:val="18"/>
              </w:rPr>
              <w:t>;</w:t>
            </w:r>
          </w:p>
          <w:p w14:paraId="351FB558" w14:textId="77777777" w:rsidR="00AF4C6A" w:rsidRPr="007D317D" w:rsidRDefault="00AF4C6A" w:rsidP="00AF4C6A">
            <w:pPr>
              <w:pStyle w:val="TableParagraph"/>
              <w:numPr>
                <w:ilvl w:val="0"/>
                <w:numId w:val="39"/>
              </w:numPr>
              <w:tabs>
                <w:tab w:val="left" w:pos="332"/>
              </w:tabs>
              <w:kinsoku w:val="0"/>
              <w:overflowPunct w:val="0"/>
              <w:adjustRightInd w:val="0"/>
              <w:spacing w:before="125" w:line="237" w:lineRule="auto"/>
              <w:ind w:right="497"/>
              <w:rPr>
                <w:sz w:val="18"/>
              </w:rPr>
            </w:pPr>
            <w:proofErr w:type="spellStart"/>
            <w:r w:rsidRPr="007D317D">
              <w:rPr>
                <w:sz w:val="18"/>
              </w:rPr>
              <w:t>бити</w:t>
            </w:r>
            <w:proofErr w:type="spellEnd"/>
            <w:r w:rsidRPr="007D317D">
              <w:rPr>
                <w:sz w:val="18"/>
              </w:rPr>
              <w:t xml:space="preserve"> </w:t>
            </w:r>
            <w:proofErr w:type="spellStart"/>
            <w:r w:rsidRPr="007D317D">
              <w:rPr>
                <w:sz w:val="18"/>
              </w:rPr>
              <w:t>подстакнут</w:t>
            </w:r>
            <w:proofErr w:type="spellEnd"/>
            <w:r w:rsidRPr="007D317D">
              <w:rPr>
                <w:sz w:val="18"/>
              </w:rPr>
              <w:t xml:space="preserve"> </w:t>
            </w:r>
            <w:proofErr w:type="spellStart"/>
            <w:r w:rsidRPr="007D317D">
              <w:rPr>
                <w:sz w:val="18"/>
              </w:rPr>
              <w:t>да</w:t>
            </w:r>
            <w:proofErr w:type="spellEnd"/>
            <w:r w:rsidRPr="007D317D">
              <w:rPr>
                <w:sz w:val="18"/>
              </w:rPr>
              <w:t xml:space="preserve"> </w:t>
            </w:r>
            <w:proofErr w:type="spellStart"/>
            <w:r w:rsidRPr="007D317D">
              <w:rPr>
                <w:sz w:val="18"/>
              </w:rPr>
              <w:t>на</w:t>
            </w:r>
            <w:proofErr w:type="spellEnd"/>
            <w:r w:rsidRPr="007D317D">
              <w:rPr>
                <w:spacing w:val="-11"/>
                <w:sz w:val="18"/>
              </w:rPr>
              <w:t xml:space="preserve"> </w:t>
            </w:r>
            <w:proofErr w:type="spellStart"/>
            <w:r w:rsidRPr="007D317D">
              <w:rPr>
                <w:sz w:val="18"/>
              </w:rPr>
              <w:t>покајање</w:t>
            </w:r>
            <w:proofErr w:type="spellEnd"/>
            <w:r w:rsidRPr="007D317D">
              <w:rPr>
                <w:sz w:val="18"/>
              </w:rPr>
              <w:t xml:space="preserve"> </w:t>
            </w:r>
            <w:proofErr w:type="spellStart"/>
            <w:r w:rsidRPr="007D317D">
              <w:rPr>
                <w:sz w:val="18"/>
              </w:rPr>
              <w:t>гледа</w:t>
            </w:r>
            <w:proofErr w:type="spellEnd"/>
            <w:r w:rsidRPr="007D317D">
              <w:rPr>
                <w:sz w:val="18"/>
              </w:rPr>
              <w:t xml:space="preserve"> </w:t>
            </w:r>
            <w:proofErr w:type="spellStart"/>
            <w:r w:rsidRPr="007D317D">
              <w:rPr>
                <w:sz w:val="18"/>
              </w:rPr>
              <w:t>као</w:t>
            </w:r>
            <w:proofErr w:type="spellEnd"/>
            <w:r w:rsidRPr="007D317D">
              <w:rPr>
                <w:sz w:val="18"/>
              </w:rPr>
              <w:t xml:space="preserve"> </w:t>
            </w:r>
            <w:proofErr w:type="spellStart"/>
            <w:r w:rsidRPr="007D317D">
              <w:rPr>
                <w:sz w:val="18"/>
              </w:rPr>
              <w:t>на</w:t>
            </w:r>
            <w:proofErr w:type="spellEnd"/>
            <w:r w:rsidRPr="007D317D">
              <w:rPr>
                <w:sz w:val="18"/>
              </w:rPr>
              <w:t xml:space="preserve"> </w:t>
            </w:r>
            <w:proofErr w:type="spellStart"/>
            <w:r w:rsidRPr="007D317D">
              <w:rPr>
                <w:sz w:val="18"/>
              </w:rPr>
              <w:t>промену</w:t>
            </w:r>
            <w:proofErr w:type="spellEnd"/>
            <w:r w:rsidRPr="007D317D">
              <w:rPr>
                <w:sz w:val="18"/>
              </w:rPr>
              <w:t xml:space="preserve"> </w:t>
            </w:r>
            <w:proofErr w:type="spellStart"/>
            <w:r w:rsidRPr="007D317D">
              <w:rPr>
                <w:sz w:val="18"/>
              </w:rPr>
              <w:t>начина</w:t>
            </w:r>
            <w:proofErr w:type="spellEnd"/>
            <w:r w:rsidRPr="007D317D">
              <w:rPr>
                <w:sz w:val="18"/>
              </w:rPr>
              <w:t xml:space="preserve"> </w:t>
            </w:r>
            <w:proofErr w:type="spellStart"/>
            <w:r w:rsidRPr="007D317D">
              <w:rPr>
                <w:sz w:val="18"/>
              </w:rPr>
              <w:t>живота</w:t>
            </w:r>
            <w:proofErr w:type="spellEnd"/>
            <w:r w:rsidRPr="007D317D">
              <w:rPr>
                <w:sz w:val="18"/>
              </w:rPr>
              <w:t>;</w:t>
            </w:r>
          </w:p>
          <w:p w14:paraId="1C7CC5CA" w14:textId="77777777" w:rsidR="00AF4C6A" w:rsidRPr="007D317D" w:rsidRDefault="00AF4C6A" w:rsidP="00AF4C6A">
            <w:pPr>
              <w:pStyle w:val="TableParagraph"/>
              <w:numPr>
                <w:ilvl w:val="0"/>
                <w:numId w:val="39"/>
              </w:numPr>
              <w:tabs>
                <w:tab w:val="left" w:pos="332"/>
              </w:tabs>
              <w:kinsoku w:val="0"/>
              <w:overflowPunct w:val="0"/>
              <w:adjustRightInd w:val="0"/>
              <w:spacing w:before="122"/>
              <w:ind w:right="541"/>
              <w:rPr>
                <w:sz w:val="18"/>
              </w:rPr>
            </w:pPr>
            <w:proofErr w:type="spellStart"/>
            <w:r w:rsidRPr="007D317D">
              <w:rPr>
                <w:sz w:val="18"/>
              </w:rPr>
              <w:t>моћи</w:t>
            </w:r>
            <w:proofErr w:type="spellEnd"/>
            <w:r w:rsidRPr="007D317D">
              <w:rPr>
                <w:sz w:val="18"/>
              </w:rPr>
              <w:t xml:space="preserve"> </w:t>
            </w:r>
            <w:proofErr w:type="spellStart"/>
            <w:r w:rsidRPr="007D317D">
              <w:rPr>
                <w:sz w:val="18"/>
              </w:rPr>
              <w:t>да</w:t>
            </w:r>
            <w:proofErr w:type="spellEnd"/>
            <w:r w:rsidRPr="007D317D">
              <w:rPr>
                <w:sz w:val="18"/>
              </w:rPr>
              <w:t xml:space="preserve"> </w:t>
            </w:r>
            <w:proofErr w:type="spellStart"/>
            <w:r w:rsidRPr="007D317D">
              <w:rPr>
                <w:sz w:val="18"/>
              </w:rPr>
              <w:t>увиди</w:t>
            </w:r>
            <w:proofErr w:type="spellEnd"/>
            <w:r w:rsidRPr="007D317D">
              <w:rPr>
                <w:sz w:val="18"/>
              </w:rPr>
              <w:t xml:space="preserve"> </w:t>
            </w:r>
            <w:proofErr w:type="spellStart"/>
            <w:r w:rsidRPr="007D317D">
              <w:rPr>
                <w:sz w:val="18"/>
              </w:rPr>
              <w:t>да</w:t>
            </w:r>
            <w:proofErr w:type="spellEnd"/>
            <w:r w:rsidRPr="007D317D">
              <w:rPr>
                <w:sz w:val="18"/>
              </w:rPr>
              <w:t xml:space="preserve"> </w:t>
            </w:r>
            <w:proofErr w:type="spellStart"/>
            <w:r w:rsidRPr="007D317D">
              <w:rPr>
                <w:sz w:val="18"/>
              </w:rPr>
              <w:t>су</w:t>
            </w:r>
            <w:proofErr w:type="spellEnd"/>
            <w:r w:rsidRPr="007D317D">
              <w:rPr>
                <w:sz w:val="18"/>
              </w:rPr>
              <w:t xml:space="preserve"> </w:t>
            </w:r>
            <w:proofErr w:type="spellStart"/>
            <w:r w:rsidRPr="007D317D">
              <w:rPr>
                <w:sz w:val="18"/>
              </w:rPr>
              <w:t>брак</w:t>
            </w:r>
            <w:proofErr w:type="spellEnd"/>
            <w:r w:rsidRPr="007D317D">
              <w:rPr>
                <w:sz w:val="18"/>
              </w:rPr>
              <w:t xml:space="preserve"> и </w:t>
            </w:r>
            <w:proofErr w:type="spellStart"/>
            <w:r w:rsidRPr="007D317D">
              <w:rPr>
                <w:sz w:val="18"/>
              </w:rPr>
              <w:t>монаштво</w:t>
            </w:r>
            <w:proofErr w:type="spellEnd"/>
            <w:r w:rsidRPr="007D317D">
              <w:rPr>
                <w:sz w:val="18"/>
              </w:rPr>
              <w:t xml:space="preserve"> </w:t>
            </w:r>
            <w:proofErr w:type="spellStart"/>
            <w:r w:rsidRPr="007D317D">
              <w:rPr>
                <w:sz w:val="18"/>
              </w:rPr>
              <w:t>два</w:t>
            </w:r>
            <w:proofErr w:type="spellEnd"/>
            <w:r w:rsidRPr="007D317D">
              <w:rPr>
                <w:sz w:val="18"/>
              </w:rPr>
              <w:t xml:space="preserve"> </w:t>
            </w:r>
            <w:proofErr w:type="spellStart"/>
            <w:r w:rsidRPr="007D317D">
              <w:rPr>
                <w:sz w:val="18"/>
              </w:rPr>
              <w:t>пута</w:t>
            </w:r>
            <w:proofErr w:type="spellEnd"/>
            <w:r w:rsidRPr="007D317D">
              <w:rPr>
                <w:sz w:val="18"/>
              </w:rPr>
              <w:t xml:space="preserve"> </w:t>
            </w:r>
            <w:proofErr w:type="spellStart"/>
            <w:r w:rsidRPr="007D317D">
              <w:rPr>
                <w:sz w:val="18"/>
              </w:rPr>
              <w:t>која</w:t>
            </w:r>
            <w:proofErr w:type="spellEnd"/>
            <w:r w:rsidRPr="007D317D">
              <w:rPr>
                <w:sz w:val="18"/>
              </w:rPr>
              <w:t xml:space="preserve"> </w:t>
            </w:r>
            <w:proofErr w:type="spellStart"/>
            <w:r w:rsidRPr="007D317D">
              <w:rPr>
                <w:sz w:val="18"/>
              </w:rPr>
              <w:t>воде</w:t>
            </w:r>
            <w:proofErr w:type="spellEnd"/>
            <w:r w:rsidRPr="007D317D">
              <w:rPr>
                <w:spacing w:val="-8"/>
                <w:sz w:val="18"/>
              </w:rPr>
              <w:t xml:space="preserve"> </w:t>
            </w:r>
            <w:proofErr w:type="spellStart"/>
            <w:r w:rsidRPr="007D317D">
              <w:rPr>
                <w:sz w:val="18"/>
              </w:rPr>
              <w:t>ка</w:t>
            </w:r>
            <w:proofErr w:type="spellEnd"/>
            <w:r w:rsidRPr="007D317D">
              <w:rPr>
                <w:sz w:val="18"/>
              </w:rPr>
              <w:t xml:space="preserve"> </w:t>
            </w:r>
            <w:proofErr w:type="spellStart"/>
            <w:r w:rsidRPr="007D317D">
              <w:rPr>
                <w:sz w:val="18"/>
              </w:rPr>
              <w:t>Богу</w:t>
            </w:r>
            <w:proofErr w:type="spellEnd"/>
            <w:r w:rsidRPr="007D317D">
              <w:rPr>
                <w:sz w:val="18"/>
              </w:rPr>
              <w:t>;</w:t>
            </w:r>
          </w:p>
          <w:p w14:paraId="79BCA188" w14:textId="77777777" w:rsidR="00AF4C6A" w:rsidRPr="007D317D" w:rsidRDefault="00AF4C6A" w:rsidP="00AF4C6A">
            <w:pPr>
              <w:pStyle w:val="TableParagraph"/>
              <w:numPr>
                <w:ilvl w:val="0"/>
                <w:numId w:val="39"/>
              </w:numPr>
              <w:tabs>
                <w:tab w:val="left" w:pos="332"/>
              </w:tabs>
              <w:kinsoku w:val="0"/>
              <w:overflowPunct w:val="0"/>
              <w:adjustRightInd w:val="0"/>
              <w:spacing w:before="124" w:line="237" w:lineRule="auto"/>
              <w:ind w:right="862"/>
              <w:rPr>
                <w:sz w:val="18"/>
              </w:rPr>
            </w:pPr>
            <w:proofErr w:type="spellStart"/>
            <w:r w:rsidRPr="007D317D">
              <w:rPr>
                <w:sz w:val="18"/>
              </w:rPr>
              <w:t>моћи</w:t>
            </w:r>
            <w:proofErr w:type="spellEnd"/>
            <w:r w:rsidRPr="007D317D">
              <w:rPr>
                <w:sz w:val="18"/>
              </w:rPr>
              <w:t xml:space="preserve"> </w:t>
            </w:r>
            <w:proofErr w:type="spellStart"/>
            <w:r w:rsidRPr="007D317D">
              <w:rPr>
                <w:sz w:val="18"/>
              </w:rPr>
              <w:t>да</w:t>
            </w:r>
            <w:proofErr w:type="spellEnd"/>
            <w:r w:rsidRPr="007D317D">
              <w:rPr>
                <w:sz w:val="18"/>
              </w:rPr>
              <w:t xml:space="preserve"> </w:t>
            </w:r>
            <w:proofErr w:type="spellStart"/>
            <w:r w:rsidRPr="007D317D">
              <w:rPr>
                <w:sz w:val="18"/>
              </w:rPr>
              <w:t>разликује</w:t>
            </w:r>
            <w:proofErr w:type="spellEnd"/>
            <w:r w:rsidRPr="007D317D">
              <w:rPr>
                <w:sz w:val="18"/>
              </w:rPr>
              <w:t xml:space="preserve"> и</w:t>
            </w:r>
            <w:r w:rsidRPr="007D317D">
              <w:rPr>
                <w:spacing w:val="-8"/>
                <w:sz w:val="18"/>
              </w:rPr>
              <w:t xml:space="preserve"> </w:t>
            </w:r>
            <w:proofErr w:type="spellStart"/>
            <w:r w:rsidRPr="007D317D">
              <w:rPr>
                <w:sz w:val="18"/>
              </w:rPr>
              <w:t>именује</w:t>
            </w:r>
            <w:proofErr w:type="spellEnd"/>
            <w:r w:rsidRPr="007D317D">
              <w:rPr>
                <w:sz w:val="18"/>
              </w:rPr>
              <w:t xml:space="preserve"> </w:t>
            </w:r>
            <w:proofErr w:type="spellStart"/>
            <w:r w:rsidRPr="007D317D">
              <w:rPr>
                <w:sz w:val="18"/>
              </w:rPr>
              <w:t>службе</w:t>
            </w:r>
            <w:proofErr w:type="spellEnd"/>
            <w:r w:rsidRPr="007D317D">
              <w:rPr>
                <w:sz w:val="18"/>
              </w:rPr>
              <w:t xml:space="preserve"> у </w:t>
            </w:r>
            <w:proofErr w:type="spellStart"/>
            <w:r w:rsidRPr="007D317D">
              <w:rPr>
                <w:sz w:val="18"/>
              </w:rPr>
              <w:t>Цркви</w:t>
            </w:r>
            <w:proofErr w:type="spellEnd"/>
            <w:r w:rsidRPr="007D317D">
              <w:rPr>
                <w:sz w:val="18"/>
              </w:rPr>
              <w:t xml:space="preserve"> (</w:t>
            </w:r>
            <w:proofErr w:type="spellStart"/>
            <w:r w:rsidRPr="007D317D">
              <w:rPr>
                <w:sz w:val="18"/>
              </w:rPr>
              <w:t>епископ</w:t>
            </w:r>
            <w:proofErr w:type="spellEnd"/>
            <w:r w:rsidRPr="007D317D">
              <w:rPr>
                <w:sz w:val="18"/>
              </w:rPr>
              <w:t xml:space="preserve">, </w:t>
            </w:r>
            <w:proofErr w:type="spellStart"/>
            <w:r w:rsidRPr="007D317D">
              <w:rPr>
                <w:sz w:val="18"/>
              </w:rPr>
              <w:t>свештеник</w:t>
            </w:r>
            <w:proofErr w:type="spellEnd"/>
            <w:r w:rsidRPr="007D317D">
              <w:rPr>
                <w:sz w:val="18"/>
              </w:rPr>
              <w:t xml:space="preserve">, </w:t>
            </w:r>
            <w:proofErr w:type="spellStart"/>
            <w:r w:rsidRPr="007D317D">
              <w:rPr>
                <w:sz w:val="18"/>
              </w:rPr>
              <w:t>ђакон</w:t>
            </w:r>
            <w:proofErr w:type="spellEnd"/>
            <w:r w:rsidRPr="007D317D">
              <w:rPr>
                <w:sz w:val="18"/>
              </w:rPr>
              <w:t xml:space="preserve"> и</w:t>
            </w:r>
            <w:r w:rsidRPr="007D317D">
              <w:rPr>
                <w:spacing w:val="-9"/>
                <w:sz w:val="18"/>
              </w:rPr>
              <w:t xml:space="preserve"> </w:t>
            </w:r>
            <w:proofErr w:type="spellStart"/>
            <w:r w:rsidRPr="007D317D">
              <w:rPr>
                <w:sz w:val="18"/>
              </w:rPr>
              <w:t>народ</w:t>
            </w:r>
            <w:proofErr w:type="spellEnd"/>
            <w:r w:rsidRPr="007D317D">
              <w:rPr>
                <w:sz w:val="18"/>
              </w:rPr>
              <w:t>);</w:t>
            </w:r>
          </w:p>
          <w:p w14:paraId="548DE5BA" w14:textId="77777777" w:rsidR="00AF4C6A" w:rsidRPr="007D317D" w:rsidRDefault="00AF4C6A" w:rsidP="00AF4C6A">
            <w:pPr>
              <w:pStyle w:val="TableParagraph"/>
              <w:numPr>
                <w:ilvl w:val="0"/>
                <w:numId w:val="39"/>
              </w:numPr>
              <w:tabs>
                <w:tab w:val="left" w:pos="332"/>
              </w:tabs>
              <w:kinsoku w:val="0"/>
              <w:overflowPunct w:val="0"/>
              <w:adjustRightInd w:val="0"/>
              <w:spacing w:before="144" w:line="274" w:lineRule="exact"/>
              <w:ind w:right="383"/>
              <w:rPr>
                <w:sz w:val="18"/>
              </w:rPr>
            </w:pPr>
            <w:proofErr w:type="spellStart"/>
            <w:r w:rsidRPr="007D317D">
              <w:rPr>
                <w:sz w:val="18"/>
              </w:rPr>
              <w:t>моћи</w:t>
            </w:r>
            <w:proofErr w:type="spellEnd"/>
            <w:r w:rsidRPr="007D317D">
              <w:rPr>
                <w:sz w:val="18"/>
              </w:rPr>
              <w:t xml:space="preserve"> </w:t>
            </w:r>
            <w:proofErr w:type="spellStart"/>
            <w:r w:rsidRPr="007D317D">
              <w:rPr>
                <w:sz w:val="18"/>
              </w:rPr>
              <w:t>да</w:t>
            </w:r>
            <w:proofErr w:type="spellEnd"/>
            <w:r w:rsidRPr="007D317D">
              <w:rPr>
                <w:sz w:val="18"/>
              </w:rPr>
              <w:t xml:space="preserve"> </w:t>
            </w:r>
            <w:proofErr w:type="spellStart"/>
            <w:r w:rsidRPr="007D317D">
              <w:rPr>
                <w:sz w:val="18"/>
              </w:rPr>
              <w:t>препозна</w:t>
            </w:r>
            <w:proofErr w:type="spellEnd"/>
            <w:r w:rsidRPr="007D317D">
              <w:rPr>
                <w:sz w:val="18"/>
              </w:rPr>
              <w:t xml:space="preserve"> </w:t>
            </w:r>
            <w:proofErr w:type="spellStart"/>
            <w:r w:rsidRPr="007D317D">
              <w:rPr>
                <w:sz w:val="18"/>
              </w:rPr>
              <w:t>своју</w:t>
            </w:r>
            <w:proofErr w:type="spellEnd"/>
            <w:r w:rsidRPr="007D317D">
              <w:rPr>
                <w:sz w:val="18"/>
              </w:rPr>
              <w:t xml:space="preserve"> </w:t>
            </w:r>
            <w:proofErr w:type="spellStart"/>
            <w:r w:rsidRPr="007D317D">
              <w:rPr>
                <w:sz w:val="18"/>
              </w:rPr>
              <w:t>службу</w:t>
            </w:r>
            <w:proofErr w:type="spellEnd"/>
            <w:r w:rsidRPr="007D317D">
              <w:rPr>
                <w:sz w:val="18"/>
              </w:rPr>
              <w:t xml:space="preserve"> у </w:t>
            </w:r>
            <w:proofErr w:type="spellStart"/>
            <w:r w:rsidRPr="007D317D">
              <w:rPr>
                <w:sz w:val="18"/>
              </w:rPr>
              <w:t>Цркви</w:t>
            </w:r>
            <w:proofErr w:type="spellEnd"/>
            <w:r w:rsidRPr="007D317D">
              <w:rPr>
                <w:sz w:val="18"/>
              </w:rPr>
              <w:t>;</w:t>
            </w:r>
          </w:p>
          <w:p w14:paraId="62B2EC35" w14:textId="77777777" w:rsidR="00AF4C6A" w:rsidRPr="007D317D" w:rsidRDefault="00AF4C6A" w:rsidP="00AF4C6A">
            <w:pPr>
              <w:pStyle w:val="TableParagraph"/>
              <w:numPr>
                <w:ilvl w:val="0"/>
                <w:numId w:val="39"/>
              </w:numPr>
              <w:tabs>
                <w:tab w:val="left" w:pos="332"/>
              </w:tabs>
              <w:kinsoku w:val="0"/>
              <w:overflowPunct w:val="0"/>
              <w:adjustRightInd w:val="0"/>
              <w:spacing w:before="119"/>
              <w:ind w:right="294"/>
              <w:rPr>
                <w:sz w:val="18"/>
              </w:rPr>
            </w:pPr>
            <w:proofErr w:type="spellStart"/>
            <w:r w:rsidRPr="007D317D">
              <w:rPr>
                <w:sz w:val="18"/>
              </w:rPr>
              <w:t>моћи</w:t>
            </w:r>
            <w:proofErr w:type="spellEnd"/>
            <w:r w:rsidRPr="007D317D">
              <w:rPr>
                <w:sz w:val="18"/>
              </w:rPr>
              <w:t xml:space="preserve"> </w:t>
            </w:r>
            <w:proofErr w:type="spellStart"/>
            <w:r w:rsidRPr="007D317D">
              <w:rPr>
                <w:sz w:val="18"/>
              </w:rPr>
              <w:t>да</w:t>
            </w:r>
            <w:proofErr w:type="spellEnd"/>
            <w:r w:rsidRPr="007D317D">
              <w:rPr>
                <w:sz w:val="18"/>
              </w:rPr>
              <w:t xml:space="preserve"> у </w:t>
            </w:r>
            <w:proofErr w:type="spellStart"/>
            <w:r w:rsidRPr="007D317D">
              <w:rPr>
                <w:sz w:val="18"/>
              </w:rPr>
              <w:t>молитвословљима</w:t>
            </w:r>
            <w:proofErr w:type="spellEnd"/>
            <w:r w:rsidRPr="007D317D">
              <w:rPr>
                <w:spacing w:val="-12"/>
                <w:sz w:val="18"/>
              </w:rPr>
              <w:t xml:space="preserve"> </w:t>
            </w:r>
            <w:proofErr w:type="spellStart"/>
            <w:r w:rsidRPr="007D317D">
              <w:rPr>
                <w:sz w:val="18"/>
              </w:rPr>
              <w:t>уочи</w:t>
            </w:r>
            <w:proofErr w:type="spellEnd"/>
            <w:r w:rsidRPr="007D317D">
              <w:rPr>
                <w:sz w:val="18"/>
              </w:rPr>
              <w:t xml:space="preserve"> </w:t>
            </w:r>
            <w:proofErr w:type="spellStart"/>
            <w:r w:rsidRPr="007D317D">
              <w:rPr>
                <w:sz w:val="18"/>
              </w:rPr>
              <w:t>важност</w:t>
            </w:r>
            <w:proofErr w:type="spellEnd"/>
            <w:r w:rsidRPr="007D317D">
              <w:rPr>
                <w:sz w:val="18"/>
              </w:rPr>
              <w:t xml:space="preserve"> </w:t>
            </w:r>
            <w:proofErr w:type="spellStart"/>
            <w:r w:rsidRPr="007D317D">
              <w:rPr>
                <w:sz w:val="18"/>
              </w:rPr>
              <w:t>природних</w:t>
            </w:r>
            <w:proofErr w:type="spellEnd"/>
            <w:r w:rsidRPr="007D317D">
              <w:rPr>
                <w:sz w:val="18"/>
              </w:rPr>
              <w:t xml:space="preserve"> </w:t>
            </w:r>
            <w:proofErr w:type="spellStart"/>
            <w:r w:rsidRPr="007D317D">
              <w:rPr>
                <w:sz w:val="18"/>
              </w:rPr>
              <w:t>елемената</w:t>
            </w:r>
            <w:proofErr w:type="spellEnd"/>
            <w:r w:rsidRPr="007D317D">
              <w:rPr>
                <w:sz w:val="18"/>
              </w:rPr>
              <w:t xml:space="preserve"> (</w:t>
            </w:r>
            <w:proofErr w:type="spellStart"/>
            <w:r w:rsidRPr="007D317D">
              <w:rPr>
                <w:sz w:val="18"/>
              </w:rPr>
              <w:t>воде</w:t>
            </w:r>
            <w:proofErr w:type="spellEnd"/>
            <w:r w:rsidRPr="007D317D">
              <w:rPr>
                <w:sz w:val="18"/>
              </w:rPr>
              <w:t xml:space="preserve">, </w:t>
            </w:r>
            <w:proofErr w:type="spellStart"/>
            <w:r w:rsidRPr="007D317D">
              <w:rPr>
                <w:sz w:val="18"/>
              </w:rPr>
              <w:t>грожђа</w:t>
            </w:r>
            <w:proofErr w:type="spellEnd"/>
            <w:r w:rsidRPr="007D317D">
              <w:rPr>
                <w:sz w:val="18"/>
              </w:rPr>
              <w:t xml:space="preserve">, </w:t>
            </w:r>
            <w:proofErr w:type="spellStart"/>
            <w:r w:rsidRPr="007D317D">
              <w:rPr>
                <w:sz w:val="18"/>
              </w:rPr>
              <w:t>жита</w:t>
            </w:r>
            <w:proofErr w:type="spellEnd"/>
            <w:r w:rsidRPr="007D317D">
              <w:rPr>
                <w:sz w:val="18"/>
              </w:rPr>
              <w:t>,</w:t>
            </w:r>
            <w:r w:rsidRPr="007D317D">
              <w:rPr>
                <w:spacing w:val="-6"/>
                <w:sz w:val="18"/>
              </w:rPr>
              <w:t xml:space="preserve"> </w:t>
            </w:r>
            <w:proofErr w:type="spellStart"/>
            <w:r w:rsidRPr="007D317D">
              <w:rPr>
                <w:sz w:val="18"/>
              </w:rPr>
              <w:t>светлости</w:t>
            </w:r>
            <w:proofErr w:type="spellEnd"/>
            <w:r w:rsidRPr="007D317D">
              <w:rPr>
                <w:sz w:val="18"/>
              </w:rPr>
              <w:t>...)</w:t>
            </w:r>
          </w:p>
          <w:p w14:paraId="051C8CB7" w14:textId="77777777" w:rsidR="00AF4C6A" w:rsidRPr="007D317D" w:rsidRDefault="00AF4C6A" w:rsidP="00AF4C6A">
            <w:pPr>
              <w:pStyle w:val="TableParagraph"/>
              <w:numPr>
                <w:ilvl w:val="0"/>
                <w:numId w:val="39"/>
              </w:numPr>
              <w:tabs>
                <w:tab w:val="left" w:pos="332"/>
              </w:tabs>
              <w:kinsoku w:val="0"/>
              <w:overflowPunct w:val="0"/>
              <w:adjustRightInd w:val="0"/>
              <w:spacing w:before="144" w:line="274" w:lineRule="exact"/>
              <w:ind w:right="233"/>
              <w:rPr>
                <w:sz w:val="18"/>
              </w:rPr>
            </w:pPr>
            <w:proofErr w:type="spellStart"/>
            <w:r w:rsidRPr="007D317D">
              <w:rPr>
                <w:sz w:val="18"/>
              </w:rPr>
              <w:t>бити</w:t>
            </w:r>
            <w:proofErr w:type="spellEnd"/>
            <w:r w:rsidRPr="007D317D">
              <w:rPr>
                <w:sz w:val="18"/>
              </w:rPr>
              <w:t xml:space="preserve"> </w:t>
            </w:r>
            <w:proofErr w:type="spellStart"/>
            <w:r w:rsidRPr="007D317D">
              <w:rPr>
                <w:sz w:val="18"/>
              </w:rPr>
              <w:t>подстакнут</w:t>
            </w:r>
            <w:proofErr w:type="spellEnd"/>
            <w:r w:rsidRPr="007D317D">
              <w:rPr>
                <w:sz w:val="18"/>
              </w:rPr>
              <w:t xml:space="preserve"> </w:t>
            </w:r>
            <w:proofErr w:type="spellStart"/>
            <w:r w:rsidRPr="007D317D">
              <w:rPr>
                <w:sz w:val="18"/>
              </w:rPr>
              <w:t>на</w:t>
            </w:r>
            <w:proofErr w:type="spellEnd"/>
            <w:r w:rsidRPr="007D317D">
              <w:rPr>
                <w:sz w:val="18"/>
              </w:rPr>
              <w:t xml:space="preserve"> </w:t>
            </w:r>
            <w:proofErr w:type="spellStart"/>
            <w:r w:rsidRPr="007D317D">
              <w:rPr>
                <w:sz w:val="18"/>
              </w:rPr>
              <w:t>учествовање</w:t>
            </w:r>
            <w:proofErr w:type="spellEnd"/>
            <w:r w:rsidRPr="007D317D">
              <w:rPr>
                <w:sz w:val="18"/>
              </w:rPr>
              <w:t xml:space="preserve"> у </w:t>
            </w:r>
            <w:proofErr w:type="spellStart"/>
            <w:r w:rsidRPr="007D317D">
              <w:rPr>
                <w:sz w:val="18"/>
              </w:rPr>
              <w:t>светотајинском</w:t>
            </w:r>
            <w:proofErr w:type="spellEnd"/>
            <w:r w:rsidRPr="007D317D">
              <w:rPr>
                <w:sz w:val="18"/>
              </w:rPr>
              <w:t xml:space="preserve"> </w:t>
            </w:r>
            <w:proofErr w:type="spellStart"/>
            <w:r w:rsidRPr="007D317D">
              <w:rPr>
                <w:sz w:val="18"/>
              </w:rPr>
              <w:t>животу</w:t>
            </w:r>
            <w:proofErr w:type="spellEnd"/>
            <w:r w:rsidRPr="007D317D">
              <w:rPr>
                <w:spacing w:val="-7"/>
                <w:sz w:val="18"/>
              </w:rPr>
              <w:t xml:space="preserve"> </w:t>
            </w:r>
            <w:proofErr w:type="spellStart"/>
            <w:r w:rsidRPr="007D317D">
              <w:rPr>
                <w:sz w:val="18"/>
              </w:rPr>
              <w:t>Цркве</w:t>
            </w:r>
            <w:proofErr w:type="spellEnd"/>
            <w:r w:rsidRPr="007D317D">
              <w:rPr>
                <w:sz w:val="18"/>
              </w:rPr>
              <w:t>;</w:t>
            </w:r>
          </w:p>
        </w:tc>
        <w:tc>
          <w:tcPr>
            <w:tcW w:w="2407" w:type="dxa"/>
            <w:tcBorders>
              <w:top w:val="single" w:sz="4" w:space="0" w:color="000000"/>
              <w:left w:val="single" w:sz="4" w:space="0" w:color="000000"/>
              <w:bottom w:val="single" w:sz="4" w:space="0" w:color="000000"/>
              <w:right w:val="single" w:sz="4" w:space="0" w:color="000000"/>
            </w:tcBorders>
          </w:tcPr>
          <w:p w14:paraId="334F0BB1" w14:textId="77777777" w:rsidR="00AF4C6A" w:rsidRPr="007D317D" w:rsidRDefault="00AF4C6A" w:rsidP="00AF4C6A">
            <w:pPr>
              <w:pStyle w:val="TableParagraph"/>
              <w:numPr>
                <w:ilvl w:val="0"/>
                <w:numId w:val="38"/>
              </w:numPr>
              <w:tabs>
                <w:tab w:val="left" w:pos="332"/>
              </w:tabs>
              <w:kinsoku w:val="0"/>
              <w:overflowPunct w:val="0"/>
              <w:adjustRightInd w:val="0"/>
              <w:spacing w:before="110"/>
              <w:ind w:right="228"/>
              <w:rPr>
                <w:sz w:val="18"/>
              </w:rPr>
            </w:pPr>
            <w:proofErr w:type="spellStart"/>
            <w:r w:rsidRPr="007D317D">
              <w:rPr>
                <w:sz w:val="18"/>
              </w:rPr>
              <w:t>Света</w:t>
            </w:r>
            <w:proofErr w:type="spellEnd"/>
            <w:r w:rsidRPr="007D317D">
              <w:rPr>
                <w:sz w:val="18"/>
              </w:rPr>
              <w:t xml:space="preserve"> </w:t>
            </w:r>
            <w:proofErr w:type="spellStart"/>
            <w:r w:rsidRPr="007D317D">
              <w:rPr>
                <w:sz w:val="18"/>
              </w:rPr>
              <w:t>Тајна</w:t>
            </w:r>
            <w:proofErr w:type="spellEnd"/>
            <w:r w:rsidRPr="007D317D">
              <w:rPr>
                <w:spacing w:val="-6"/>
                <w:sz w:val="18"/>
              </w:rPr>
              <w:t xml:space="preserve"> </w:t>
            </w:r>
            <w:proofErr w:type="spellStart"/>
            <w:r w:rsidRPr="007D317D">
              <w:rPr>
                <w:sz w:val="18"/>
              </w:rPr>
              <w:t>брака</w:t>
            </w:r>
            <w:proofErr w:type="spellEnd"/>
            <w:r w:rsidRPr="007D317D">
              <w:rPr>
                <w:sz w:val="18"/>
              </w:rPr>
              <w:t xml:space="preserve"> (</w:t>
            </w:r>
            <w:proofErr w:type="spellStart"/>
            <w:r w:rsidRPr="007D317D">
              <w:rPr>
                <w:sz w:val="18"/>
              </w:rPr>
              <w:t>слика</w:t>
            </w:r>
            <w:proofErr w:type="spellEnd"/>
            <w:r w:rsidRPr="007D317D">
              <w:rPr>
                <w:sz w:val="18"/>
              </w:rPr>
              <w:t xml:space="preserve"> </w:t>
            </w:r>
            <w:proofErr w:type="spellStart"/>
            <w:r w:rsidRPr="007D317D">
              <w:rPr>
                <w:sz w:val="18"/>
              </w:rPr>
              <w:t>Христа</w:t>
            </w:r>
            <w:proofErr w:type="spellEnd"/>
            <w:r w:rsidRPr="007D317D">
              <w:rPr>
                <w:sz w:val="18"/>
              </w:rPr>
              <w:t xml:space="preserve"> и </w:t>
            </w:r>
            <w:proofErr w:type="spellStart"/>
            <w:r w:rsidRPr="007D317D">
              <w:rPr>
                <w:sz w:val="18"/>
              </w:rPr>
              <w:t>Цркве</w:t>
            </w:r>
            <w:proofErr w:type="spellEnd"/>
            <w:r w:rsidRPr="007D317D">
              <w:rPr>
                <w:sz w:val="18"/>
              </w:rPr>
              <w:t>)</w:t>
            </w:r>
          </w:p>
          <w:p w14:paraId="7A805C84" w14:textId="77777777" w:rsidR="00AF4C6A" w:rsidRPr="007D317D" w:rsidRDefault="00AF4C6A" w:rsidP="00AF4C6A">
            <w:pPr>
              <w:pStyle w:val="TableParagraph"/>
              <w:numPr>
                <w:ilvl w:val="0"/>
                <w:numId w:val="38"/>
              </w:numPr>
              <w:tabs>
                <w:tab w:val="left" w:pos="332"/>
              </w:tabs>
              <w:kinsoku w:val="0"/>
              <w:overflowPunct w:val="0"/>
              <w:adjustRightInd w:val="0"/>
              <w:spacing w:before="122"/>
              <w:ind w:right="120"/>
              <w:rPr>
                <w:sz w:val="18"/>
              </w:rPr>
            </w:pPr>
            <w:proofErr w:type="spellStart"/>
            <w:r w:rsidRPr="007D317D">
              <w:rPr>
                <w:sz w:val="18"/>
              </w:rPr>
              <w:t>Монашка</w:t>
            </w:r>
            <w:proofErr w:type="spellEnd"/>
            <w:r w:rsidRPr="007D317D">
              <w:rPr>
                <w:sz w:val="18"/>
              </w:rPr>
              <w:t xml:space="preserve"> </w:t>
            </w:r>
            <w:proofErr w:type="spellStart"/>
            <w:r w:rsidRPr="007D317D">
              <w:rPr>
                <w:sz w:val="18"/>
              </w:rPr>
              <w:t>заједница</w:t>
            </w:r>
            <w:proofErr w:type="spellEnd"/>
            <w:r w:rsidRPr="007D317D">
              <w:rPr>
                <w:sz w:val="18"/>
              </w:rPr>
              <w:t xml:space="preserve"> (</w:t>
            </w:r>
            <w:proofErr w:type="spellStart"/>
            <w:r w:rsidRPr="007D317D">
              <w:rPr>
                <w:sz w:val="18"/>
              </w:rPr>
              <w:t>искорак</w:t>
            </w:r>
            <w:proofErr w:type="spellEnd"/>
            <w:r w:rsidRPr="007D317D">
              <w:rPr>
                <w:sz w:val="18"/>
              </w:rPr>
              <w:t xml:space="preserve"> </w:t>
            </w:r>
            <w:proofErr w:type="spellStart"/>
            <w:r w:rsidRPr="007D317D">
              <w:rPr>
                <w:sz w:val="18"/>
              </w:rPr>
              <w:t>ка</w:t>
            </w:r>
            <w:proofErr w:type="spellEnd"/>
            <w:r w:rsidRPr="007D317D">
              <w:rPr>
                <w:sz w:val="18"/>
              </w:rPr>
              <w:t xml:space="preserve"> </w:t>
            </w:r>
            <w:proofErr w:type="spellStart"/>
            <w:r w:rsidRPr="007D317D">
              <w:rPr>
                <w:sz w:val="18"/>
              </w:rPr>
              <w:t>животу</w:t>
            </w:r>
            <w:proofErr w:type="spellEnd"/>
            <w:r w:rsidRPr="007D317D">
              <w:rPr>
                <w:sz w:val="18"/>
              </w:rPr>
              <w:t xml:space="preserve"> </w:t>
            </w:r>
            <w:proofErr w:type="spellStart"/>
            <w:r w:rsidRPr="007D317D">
              <w:rPr>
                <w:sz w:val="18"/>
              </w:rPr>
              <w:t>будућег</w:t>
            </w:r>
            <w:proofErr w:type="spellEnd"/>
            <w:r w:rsidRPr="007D317D">
              <w:rPr>
                <w:sz w:val="18"/>
              </w:rPr>
              <w:t xml:space="preserve"> </w:t>
            </w:r>
            <w:proofErr w:type="spellStart"/>
            <w:r w:rsidRPr="007D317D">
              <w:rPr>
                <w:sz w:val="18"/>
              </w:rPr>
              <w:t>века</w:t>
            </w:r>
            <w:proofErr w:type="spellEnd"/>
            <w:r w:rsidRPr="007D317D">
              <w:rPr>
                <w:sz w:val="18"/>
              </w:rPr>
              <w:t>)</w:t>
            </w:r>
          </w:p>
          <w:p w14:paraId="296A1E47" w14:textId="77777777" w:rsidR="00AF4C6A" w:rsidRPr="007D317D" w:rsidRDefault="00AF4C6A" w:rsidP="00AF4C6A">
            <w:pPr>
              <w:pStyle w:val="TableParagraph"/>
              <w:numPr>
                <w:ilvl w:val="0"/>
                <w:numId w:val="38"/>
              </w:numPr>
              <w:tabs>
                <w:tab w:val="left" w:pos="332"/>
              </w:tabs>
              <w:kinsoku w:val="0"/>
              <w:overflowPunct w:val="0"/>
              <w:adjustRightInd w:val="0"/>
              <w:spacing w:before="144" w:line="274" w:lineRule="exact"/>
              <w:ind w:right="535"/>
              <w:rPr>
                <w:spacing w:val="-1"/>
                <w:sz w:val="18"/>
              </w:rPr>
            </w:pPr>
            <w:proofErr w:type="spellStart"/>
            <w:r w:rsidRPr="007D317D">
              <w:rPr>
                <w:sz w:val="18"/>
              </w:rPr>
              <w:t>Света</w:t>
            </w:r>
            <w:proofErr w:type="spellEnd"/>
            <w:r w:rsidRPr="007D317D">
              <w:rPr>
                <w:sz w:val="18"/>
              </w:rPr>
              <w:t xml:space="preserve"> </w:t>
            </w:r>
            <w:proofErr w:type="spellStart"/>
            <w:r w:rsidRPr="007D317D">
              <w:rPr>
                <w:sz w:val="18"/>
              </w:rPr>
              <w:t>Тајна</w:t>
            </w:r>
            <w:proofErr w:type="spellEnd"/>
            <w:r w:rsidRPr="007D317D">
              <w:rPr>
                <w:sz w:val="18"/>
              </w:rPr>
              <w:t xml:space="preserve"> </w:t>
            </w:r>
            <w:proofErr w:type="spellStart"/>
            <w:r w:rsidRPr="007D317D">
              <w:rPr>
                <w:spacing w:val="-1"/>
                <w:sz w:val="18"/>
              </w:rPr>
              <w:t>Рукоположења</w:t>
            </w:r>
            <w:proofErr w:type="spellEnd"/>
          </w:p>
          <w:p w14:paraId="67185A0A" w14:textId="77777777" w:rsidR="00AF4C6A" w:rsidRPr="007D317D" w:rsidRDefault="00AF4C6A" w:rsidP="00AF4C6A">
            <w:pPr>
              <w:pStyle w:val="TableParagraph"/>
              <w:numPr>
                <w:ilvl w:val="0"/>
                <w:numId w:val="38"/>
              </w:numPr>
              <w:tabs>
                <w:tab w:val="left" w:pos="332"/>
              </w:tabs>
              <w:kinsoku w:val="0"/>
              <w:overflowPunct w:val="0"/>
              <w:adjustRightInd w:val="0"/>
              <w:spacing w:before="142" w:line="274" w:lineRule="exact"/>
              <w:ind w:right="403"/>
              <w:rPr>
                <w:sz w:val="18"/>
              </w:rPr>
            </w:pPr>
            <w:proofErr w:type="spellStart"/>
            <w:r w:rsidRPr="007D317D">
              <w:rPr>
                <w:sz w:val="18"/>
              </w:rPr>
              <w:t>Молитвословља</w:t>
            </w:r>
            <w:proofErr w:type="spellEnd"/>
            <w:r w:rsidRPr="007D317D">
              <w:rPr>
                <w:sz w:val="18"/>
              </w:rPr>
              <w:t xml:space="preserve"> </w:t>
            </w:r>
            <w:proofErr w:type="spellStart"/>
            <w:r w:rsidRPr="007D317D">
              <w:rPr>
                <w:sz w:val="18"/>
              </w:rPr>
              <w:t>Цркве</w:t>
            </w:r>
            <w:proofErr w:type="spellEnd"/>
          </w:p>
        </w:tc>
        <w:tc>
          <w:tcPr>
            <w:tcW w:w="3455" w:type="dxa"/>
            <w:vMerge w:val="restart"/>
            <w:tcBorders>
              <w:top w:val="single" w:sz="4" w:space="0" w:color="000000"/>
              <w:left w:val="single" w:sz="4" w:space="0" w:color="000000"/>
              <w:bottom w:val="single" w:sz="4" w:space="0" w:color="000000"/>
              <w:right w:val="single" w:sz="4" w:space="0" w:color="000000"/>
            </w:tcBorders>
          </w:tcPr>
          <w:p w14:paraId="2C432014" w14:textId="77777777" w:rsidR="00AF4C6A" w:rsidRPr="007D317D" w:rsidRDefault="00AF4C6A" w:rsidP="00AF4C6A">
            <w:pPr>
              <w:pStyle w:val="TableParagraph"/>
              <w:numPr>
                <w:ilvl w:val="0"/>
                <w:numId w:val="37"/>
              </w:numPr>
              <w:tabs>
                <w:tab w:val="left" w:pos="464"/>
              </w:tabs>
              <w:kinsoku w:val="0"/>
              <w:overflowPunct w:val="0"/>
              <w:adjustRightInd w:val="0"/>
              <w:spacing w:before="50"/>
              <w:ind w:right="123" w:hanging="360"/>
              <w:rPr>
                <w:sz w:val="18"/>
              </w:rPr>
            </w:pPr>
            <w:proofErr w:type="spellStart"/>
            <w:r w:rsidRPr="007D317D">
              <w:rPr>
                <w:sz w:val="18"/>
              </w:rPr>
              <w:t>Имаући</w:t>
            </w:r>
            <w:proofErr w:type="spellEnd"/>
            <w:r w:rsidRPr="007D317D">
              <w:rPr>
                <w:sz w:val="18"/>
              </w:rPr>
              <w:t xml:space="preserve"> у </w:t>
            </w:r>
            <w:proofErr w:type="spellStart"/>
            <w:r w:rsidRPr="007D317D">
              <w:rPr>
                <w:sz w:val="18"/>
              </w:rPr>
              <w:t>виду</w:t>
            </w:r>
            <w:proofErr w:type="spellEnd"/>
            <w:r w:rsidRPr="007D317D">
              <w:rPr>
                <w:sz w:val="18"/>
              </w:rPr>
              <w:t xml:space="preserve"> </w:t>
            </w:r>
            <w:proofErr w:type="spellStart"/>
            <w:r w:rsidRPr="007D317D">
              <w:rPr>
                <w:sz w:val="18"/>
              </w:rPr>
              <w:t>захтеве</w:t>
            </w:r>
            <w:proofErr w:type="spellEnd"/>
            <w:r w:rsidRPr="007D317D">
              <w:rPr>
                <w:sz w:val="18"/>
              </w:rPr>
              <w:t xml:space="preserve"> </w:t>
            </w:r>
            <w:proofErr w:type="spellStart"/>
            <w:r w:rsidRPr="007D317D">
              <w:rPr>
                <w:sz w:val="18"/>
              </w:rPr>
              <w:t>наставног</w:t>
            </w:r>
            <w:proofErr w:type="spellEnd"/>
            <w:r w:rsidRPr="007D317D">
              <w:rPr>
                <w:sz w:val="18"/>
              </w:rPr>
              <w:t xml:space="preserve"> </w:t>
            </w:r>
            <w:proofErr w:type="spellStart"/>
            <w:r w:rsidRPr="007D317D">
              <w:rPr>
                <w:sz w:val="18"/>
              </w:rPr>
              <w:t>програма</w:t>
            </w:r>
            <w:proofErr w:type="spellEnd"/>
            <w:r w:rsidRPr="007D317D">
              <w:rPr>
                <w:sz w:val="18"/>
              </w:rPr>
              <w:t xml:space="preserve"> и </w:t>
            </w:r>
            <w:proofErr w:type="spellStart"/>
            <w:r w:rsidRPr="007D317D">
              <w:rPr>
                <w:sz w:val="18"/>
              </w:rPr>
              <w:t>могућности</w:t>
            </w:r>
            <w:proofErr w:type="spellEnd"/>
            <w:r w:rsidRPr="007D317D">
              <w:rPr>
                <w:sz w:val="18"/>
              </w:rPr>
              <w:t xml:space="preserve"> </w:t>
            </w:r>
            <w:proofErr w:type="spellStart"/>
            <w:r w:rsidRPr="007D317D">
              <w:rPr>
                <w:sz w:val="18"/>
              </w:rPr>
              <w:t>транспоновања</w:t>
            </w:r>
            <w:proofErr w:type="spellEnd"/>
            <w:r w:rsidRPr="007D317D">
              <w:rPr>
                <w:sz w:val="18"/>
              </w:rPr>
              <w:t xml:space="preserve"> </w:t>
            </w:r>
            <w:proofErr w:type="spellStart"/>
            <w:r w:rsidRPr="007D317D">
              <w:rPr>
                <w:sz w:val="18"/>
              </w:rPr>
              <w:t>наставног</w:t>
            </w:r>
            <w:proofErr w:type="spellEnd"/>
            <w:r w:rsidRPr="007D317D">
              <w:rPr>
                <w:sz w:val="18"/>
              </w:rPr>
              <w:t xml:space="preserve"> </w:t>
            </w:r>
            <w:proofErr w:type="spellStart"/>
            <w:r w:rsidRPr="007D317D">
              <w:rPr>
                <w:sz w:val="18"/>
              </w:rPr>
              <w:t>садржаја</w:t>
            </w:r>
            <w:proofErr w:type="spellEnd"/>
            <w:r w:rsidRPr="007D317D">
              <w:rPr>
                <w:sz w:val="18"/>
              </w:rPr>
              <w:t xml:space="preserve"> у </w:t>
            </w:r>
            <w:proofErr w:type="spellStart"/>
            <w:r w:rsidRPr="007D317D">
              <w:rPr>
                <w:sz w:val="18"/>
              </w:rPr>
              <w:t>педагошко</w:t>
            </w:r>
            <w:proofErr w:type="spellEnd"/>
            <w:r w:rsidRPr="007D317D">
              <w:rPr>
                <w:spacing w:val="-8"/>
                <w:sz w:val="18"/>
              </w:rPr>
              <w:t xml:space="preserve"> </w:t>
            </w:r>
            <w:proofErr w:type="spellStart"/>
            <w:r w:rsidRPr="007D317D">
              <w:rPr>
                <w:sz w:val="18"/>
              </w:rPr>
              <w:t>дидактичка</w:t>
            </w:r>
            <w:proofErr w:type="spellEnd"/>
            <w:r w:rsidRPr="007D317D">
              <w:rPr>
                <w:sz w:val="18"/>
              </w:rPr>
              <w:t xml:space="preserve"> </w:t>
            </w:r>
            <w:proofErr w:type="spellStart"/>
            <w:r w:rsidRPr="007D317D">
              <w:rPr>
                <w:sz w:val="18"/>
              </w:rPr>
              <w:t>решења</w:t>
            </w:r>
            <w:proofErr w:type="spellEnd"/>
            <w:r w:rsidRPr="007D317D">
              <w:rPr>
                <w:sz w:val="18"/>
              </w:rPr>
              <w:t xml:space="preserve">, </w:t>
            </w:r>
            <w:proofErr w:type="spellStart"/>
            <w:r w:rsidRPr="007D317D">
              <w:rPr>
                <w:sz w:val="18"/>
              </w:rPr>
              <w:t>наставник</w:t>
            </w:r>
            <w:proofErr w:type="spellEnd"/>
            <w:r w:rsidRPr="007D317D">
              <w:rPr>
                <w:sz w:val="18"/>
              </w:rPr>
              <w:t xml:space="preserve"> </w:t>
            </w:r>
            <w:proofErr w:type="spellStart"/>
            <w:r w:rsidRPr="007D317D">
              <w:rPr>
                <w:sz w:val="18"/>
              </w:rPr>
              <w:t>би</w:t>
            </w:r>
            <w:proofErr w:type="spellEnd"/>
            <w:r w:rsidRPr="007D317D">
              <w:rPr>
                <w:sz w:val="18"/>
              </w:rPr>
              <w:t xml:space="preserve"> </w:t>
            </w:r>
            <w:proofErr w:type="spellStart"/>
            <w:r w:rsidRPr="007D317D">
              <w:rPr>
                <w:sz w:val="18"/>
              </w:rPr>
              <w:t>требало</w:t>
            </w:r>
            <w:proofErr w:type="spellEnd"/>
            <w:r w:rsidRPr="007D317D">
              <w:rPr>
                <w:sz w:val="18"/>
              </w:rPr>
              <w:t xml:space="preserve"> </w:t>
            </w:r>
            <w:proofErr w:type="spellStart"/>
            <w:r w:rsidRPr="007D317D">
              <w:rPr>
                <w:sz w:val="18"/>
              </w:rPr>
              <w:t>да</w:t>
            </w:r>
            <w:proofErr w:type="spellEnd"/>
            <w:r w:rsidRPr="007D317D">
              <w:rPr>
                <w:sz w:val="18"/>
              </w:rPr>
              <w:t xml:space="preserve"> </w:t>
            </w:r>
            <w:proofErr w:type="spellStart"/>
            <w:r w:rsidRPr="007D317D">
              <w:rPr>
                <w:sz w:val="18"/>
              </w:rPr>
              <w:t>води</w:t>
            </w:r>
            <w:proofErr w:type="spellEnd"/>
            <w:r w:rsidRPr="007D317D">
              <w:rPr>
                <w:sz w:val="18"/>
              </w:rPr>
              <w:t xml:space="preserve"> </w:t>
            </w:r>
            <w:proofErr w:type="spellStart"/>
            <w:r w:rsidRPr="007D317D">
              <w:rPr>
                <w:sz w:val="18"/>
              </w:rPr>
              <w:t>рачуна</w:t>
            </w:r>
            <w:proofErr w:type="spellEnd"/>
            <w:r w:rsidRPr="007D317D">
              <w:rPr>
                <w:sz w:val="18"/>
              </w:rPr>
              <w:t xml:space="preserve"> и о </w:t>
            </w:r>
            <w:proofErr w:type="spellStart"/>
            <w:r w:rsidRPr="007D317D">
              <w:rPr>
                <w:sz w:val="18"/>
              </w:rPr>
              <w:t>психолошким</w:t>
            </w:r>
            <w:proofErr w:type="spellEnd"/>
            <w:r w:rsidRPr="007D317D">
              <w:rPr>
                <w:sz w:val="18"/>
              </w:rPr>
              <w:t xml:space="preserve"> </w:t>
            </w:r>
            <w:proofErr w:type="spellStart"/>
            <w:r w:rsidRPr="007D317D">
              <w:rPr>
                <w:sz w:val="18"/>
              </w:rPr>
              <w:t>чиниоцима</w:t>
            </w:r>
            <w:proofErr w:type="spellEnd"/>
            <w:r w:rsidRPr="007D317D">
              <w:rPr>
                <w:sz w:val="18"/>
              </w:rPr>
              <w:t xml:space="preserve"> </w:t>
            </w:r>
            <w:proofErr w:type="spellStart"/>
            <w:r w:rsidRPr="007D317D">
              <w:rPr>
                <w:sz w:val="18"/>
              </w:rPr>
              <w:t>извођења</w:t>
            </w:r>
            <w:proofErr w:type="spellEnd"/>
            <w:r w:rsidRPr="007D317D">
              <w:rPr>
                <w:sz w:val="18"/>
              </w:rPr>
              <w:t xml:space="preserve"> </w:t>
            </w:r>
            <w:proofErr w:type="spellStart"/>
            <w:r w:rsidRPr="007D317D">
              <w:rPr>
                <w:sz w:val="18"/>
              </w:rPr>
              <w:t>наставе</w:t>
            </w:r>
            <w:proofErr w:type="spellEnd"/>
            <w:r w:rsidRPr="007D317D">
              <w:rPr>
                <w:sz w:val="18"/>
              </w:rPr>
              <w:t xml:space="preserve"> – </w:t>
            </w:r>
            <w:proofErr w:type="spellStart"/>
            <w:r w:rsidRPr="007D317D">
              <w:rPr>
                <w:sz w:val="18"/>
              </w:rPr>
              <w:t>узрасту</w:t>
            </w:r>
            <w:proofErr w:type="spellEnd"/>
            <w:r w:rsidRPr="007D317D">
              <w:rPr>
                <w:sz w:val="18"/>
              </w:rPr>
              <w:t xml:space="preserve"> </w:t>
            </w:r>
            <w:proofErr w:type="spellStart"/>
            <w:r w:rsidRPr="007D317D">
              <w:rPr>
                <w:sz w:val="18"/>
              </w:rPr>
              <w:t>ученика</w:t>
            </w:r>
            <w:proofErr w:type="spellEnd"/>
            <w:r w:rsidRPr="007D317D">
              <w:rPr>
                <w:sz w:val="18"/>
              </w:rPr>
              <w:t xml:space="preserve">, </w:t>
            </w:r>
            <w:proofErr w:type="spellStart"/>
            <w:r w:rsidRPr="007D317D">
              <w:rPr>
                <w:sz w:val="18"/>
              </w:rPr>
              <w:t>нивоу</w:t>
            </w:r>
            <w:proofErr w:type="spellEnd"/>
            <w:r w:rsidRPr="007D317D">
              <w:rPr>
                <w:sz w:val="18"/>
              </w:rPr>
              <w:t xml:space="preserve"> </w:t>
            </w:r>
            <w:proofErr w:type="spellStart"/>
            <w:r w:rsidRPr="007D317D">
              <w:rPr>
                <w:sz w:val="18"/>
              </w:rPr>
              <w:t>психофизичког</w:t>
            </w:r>
            <w:proofErr w:type="spellEnd"/>
            <w:r w:rsidRPr="007D317D">
              <w:rPr>
                <w:sz w:val="18"/>
              </w:rPr>
              <w:t xml:space="preserve"> </w:t>
            </w:r>
            <w:proofErr w:type="spellStart"/>
            <w:r w:rsidRPr="007D317D">
              <w:rPr>
                <w:sz w:val="18"/>
              </w:rPr>
              <w:t>развоја</w:t>
            </w:r>
            <w:proofErr w:type="spellEnd"/>
            <w:r w:rsidRPr="007D317D">
              <w:rPr>
                <w:sz w:val="18"/>
              </w:rPr>
              <w:t xml:space="preserve">, </w:t>
            </w:r>
            <w:proofErr w:type="spellStart"/>
            <w:r w:rsidRPr="007D317D">
              <w:rPr>
                <w:sz w:val="18"/>
              </w:rPr>
              <w:t>интересовањима</w:t>
            </w:r>
            <w:proofErr w:type="spellEnd"/>
            <w:r w:rsidRPr="007D317D">
              <w:rPr>
                <w:sz w:val="18"/>
              </w:rPr>
              <w:t xml:space="preserve">, </w:t>
            </w:r>
            <w:proofErr w:type="spellStart"/>
            <w:r w:rsidRPr="007D317D">
              <w:rPr>
                <w:sz w:val="18"/>
              </w:rPr>
              <w:t>склоностима</w:t>
            </w:r>
            <w:proofErr w:type="spellEnd"/>
            <w:r w:rsidRPr="007D317D">
              <w:rPr>
                <w:sz w:val="18"/>
              </w:rPr>
              <w:t xml:space="preserve">, </w:t>
            </w:r>
            <w:proofErr w:type="spellStart"/>
            <w:r w:rsidRPr="007D317D">
              <w:rPr>
                <w:sz w:val="18"/>
              </w:rPr>
              <w:t>способностима</w:t>
            </w:r>
            <w:proofErr w:type="spellEnd"/>
            <w:r w:rsidRPr="007D317D">
              <w:rPr>
                <w:sz w:val="18"/>
              </w:rPr>
              <w:t xml:space="preserve"> и </w:t>
            </w:r>
            <w:proofErr w:type="spellStart"/>
            <w:r w:rsidRPr="007D317D">
              <w:rPr>
                <w:sz w:val="18"/>
              </w:rPr>
              <w:t>мотивацији</w:t>
            </w:r>
            <w:proofErr w:type="spellEnd"/>
            <w:r w:rsidRPr="007D317D">
              <w:rPr>
                <w:sz w:val="18"/>
              </w:rPr>
              <w:t xml:space="preserve"> </w:t>
            </w:r>
            <w:proofErr w:type="spellStart"/>
            <w:r w:rsidRPr="007D317D">
              <w:rPr>
                <w:sz w:val="18"/>
              </w:rPr>
              <w:t>ученика</w:t>
            </w:r>
            <w:proofErr w:type="spellEnd"/>
            <w:r w:rsidRPr="007D317D">
              <w:rPr>
                <w:sz w:val="18"/>
              </w:rPr>
              <w:t>.</w:t>
            </w:r>
          </w:p>
          <w:p w14:paraId="26326F11" w14:textId="77777777" w:rsidR="00AF4C6A" w:rsidRPr="007D317D" w:rsidRDefault="00AF4C6A" w:rsidP="00AF4C6A">
            <w:pPr>
              <w:pStyle w:val="TableParagraph"/>
              <w:numPr>
                <w:ilvl w:val="0"/>
                <w:numId w:val="37"/>
              </w:numPr>
              <w:tabs>
                <w:tab w:val="left" w:pos="464"/>
              </w:tabs>
              <w:kinsoku w:val="0"/>
              <w:overflowPunct w:val="0"/>
              <w:adjustRightInd w:val="0"/>
              <w:spacing w:before="62"/>
              <w:ind w:right="118" w:hanging="360"/>
              <w:rPr>
                <w:sz w:val="18"/>
              </w:rPr>
            </w:pPr>
            <w:r w:rsidRPr="007D317D">
              <w:rPr>
                <w:sz w:val="18"/>
              </w:rPr>
              <w:t xml:space="preserve">У </w:t>
            </w:r>
            <w:proofErr w:type="spellStart"/>
            <w:r w:rsidRPr="007D317D">
              <w:rPr>
                <w:sz w:val="18"/>
              </w:rPr>
              <w:t>остваривању</w:t>
            </w:r>
            <w:proofErr w:type="spellEnd"/>
            <w:r w:rsidRPr="007D317D">
              <w:rPr>
                <w:sz w:val="18"/>
              </w:rPr>
              <w:t xml:space="preserve"> </w:t>
            </w:r>
            <w:proofErr w:type="spellStart"/>
            <w:r w:rsidRPr="007D317D">
              <w:rPr>
                <w:sz w:val="18"/>
              </w:rPr>
              <w:t>савремене</w:t>
            </w:r>
            <w:proofErr w:type="spellEnd"/>
            <w:r w:rsidRPr="007D317D">
              <w:rPr>
                <w:spacing w:val="-10"/>
                <w:sz w:val="18"/>
              </w:rPr>
              <w:t xml:space="preserve"> </w:t>
            </w:r>
            <w:proofErr w:type="spellStart"/>
            <w:r w:rsidRPr="007D317D">
              <w:rPr>
                <w:sz w:val="18"/>
              </w:rPr>
              <w:t>наставе</w:t>
            </w:r>
            <w:proofErr w:type="spellEnd"/>
            <w:r w:rsidRPr="007D317D">
              <w:rPr>
                <w:sz w:val="18"/>
              </w:rPr>
              <w:t xml:space="preserve"> </w:t>
            </w:r>
            <w:proofErr w:type="spellStart"/>
            <w:r w:rsidRPr="007D317D">
              <w:rPr>
                <w:sz w:val="18"/>
              </w:rPr>
              <w:t>наставе</w:t>
            </w:r>
            <w:proofErr w:type="spellEnd"/>
            <w:r w:rsidRPr="007D317D">
              <w:rPr>
                <w:sz w:val="18"/>
              </w:rPr>
              <w:t xml:space="preserve"> </w:t>
            </w:r>
            <w:proofErr w:type="spellStart"/>
            <w:r w:rsidRPr="007D317D">
              <w:rPr>
                <w:sz w:val="18"/>
              </w:rPr>
              <w:t>наставник</w:t>
            </w:r>
            <w:proofErr w:type="spellEnd"/>
            <w:r w:rsidRPr="007D317D">
              <w:rPr>
                <w:sz w:val="18"/>
              </w:rPr>
              <w:t xml:space="preserve"> </w:t>
            </w:r>
            <w:proofErr w:type="spellStart"/>
            <w:r w:rsidRPr="007D317D">
              <w:rPr>
                <w:sz w:val="18"/>
              </w:rPr>
              <w:t>је</w:t>
            </w:r>
            <w:proofErr w:type="spellEnd"/>
            <w:r w:rsidRPr="007D317D">
              <w:rPr>
                <w:sz w:val="18"/>
              </w:rPr>
              <w:t xml:space="preserve"> </w:t>
            </w:r>
            <w:proofErr w:type="spellStart"/>
            <w:r w:rsidRPr="007D317D">
              <w:rPr>
                <w:sz w:val="18"/>
              </w:rPr>
              <w:t>извор</w:t>
            </w:r>
            <w:proofErr w:type="spellEnd"/>
            <w:r w:rsidRPr="007D317D">
              <w:rPr>
                <w:sz w:val="18"/>
              </w:rPr>
              <w:t xml:space="preserve"> </w:t>
            </w:r>
            <w:proofErr w:type="spellStart"/>
            <w:r w:rsidRPr="007D317D">
              <w:rPr>
                <w:sz w:val="18"/>
              </w:rPr>
              <w:t>знања</w:t>
            </w:r>
            <w:proofErr w:type="spellEnd"/>
            <w:r w:rsidRPr="007D317D">
              <w:rPr>
                <w:sz w:val="18"/>
              </w:rPr>
              <w:t xml:space="preserve">, </w:t>
            </w:r>
            <w:proofErr w:type="spellStart"/>
            <w:r w:rsidRPr="007D317D">
              <w:rPr>
                <w:sz w:val="18"/>
              </w:rPr>
              <w:t>креатор</w:t>
            </w:r>
            <w:proofErr w:type="spellEnd"/>
            <w:r w:rsidRPr="007D317D">
              <w:rPr>
                <w:sz w:val="18"/>
              </w:rPr>
              <w:t xml:space="preserve">, </w:t>
            </w:r>
            <w:proofErr w:type="spellStart"/>
            <w:r w:rsidRPr="007D317D">
              <w:rPr>
                <w:sz w:val="18"/>
              </w:rPr>
              <w:t>организатор</w:t>
            </w:r>
            <w:proofErr w:type="spellEnd"/>
            <w:r w:rsidRPr="007D317D">
              <w:rPr>
                <w:sz w:val="18"/>
              </w:rPr>
              <w:t xml:space="preserve"> и </w:t>
            </w:r>
            <w:proofErr w:type="spellStart"/>
            <w:r w:rsidRPr="007D317D">
              <w:rPr>
                <w:sz w:val="18"/>
              </w:rPr>
              <w:t>координатор</w:t>
            </w:r>
            <w:proofErr w:type="spellEnd"/>
            <w:r w:rsidRPr="007D317D">
              <w:rPr>
                <w:sz w:val="18"/>
              </w:rPr>
              <w:t xml:space="preserve"> </w:t>
            </w:r>
            <w:proofErr w:type="spellStart"/>
            <w:r w:rsidRPr="007D317D">
              <w:rPr>
                <w:sz w:val="18"/>
              </w:rPr>
              <w:t>ученичких</w:t>
            </w:r>
            <w:proofErr w:type="spellEnd"/>
            <w:r w:rsidRPr="007D317D">
              <w:rPr>
                <w:sz w:val="18"/>
              </w:rPr>
              <w:t xml:space="preserve"> </w:t>
            </w:r>
            <w:proofErr w:type="spellStart"/>
            <w:r w:rsidRPr="007D317D">
              <w:rPr>
                <w:sz w:val="18"/>
              </w:rPr>
              <w:t>активности</w:t>
            </w:r>
            <w:proofErr w:type="spellEnd"/>
            <w:r w:rsidRPr="007D317D">
              <w:rPr>
                <w:sz w:val="18"/>
              </w:rPr>
              <w:t xml:space="preserve"> у </w:t>
            </w:r>
            <w:proofErr w:type="spellStart"/>
            <w:r w:rsidRPr="007D317D">
              <w:rPr>
                <w:sz w:val="18"/>
              </w:rPr>
              <w:t>наставном</w:t>
            </w:r>
            <w:proofErr w:type="spellEnd"/>
            <w:r w:rsidRPr="007D317D">
              <w:rPr>
                <w:spacing w:val="-14"/>
                <w:sz w:val="18"/>
              </w:rPr>
              <w:t xml:space="preserve"> </w:t>
            </w:r>
            <w:proofErr w:type="spellStart"/>
            <w:r w:rsidRPr="007D317D">
              <w:rPr>
                <w:sz w:val="18"/>
              </w:rPr>
              <w:t>процесу</w:t>
            </w:r>
            <w:proofErr w:type="spellEnd"/>
            <w:r w:rsidRPr="007D317D">
              <w:rPr>
                <w:sz w:val="18"/>
              </w:rPr>
              <w:t>.</w:t>
            </w:r>
          </w:p>
          <w:p w14:paraId="77DBA3CF" w14:textId="77777777" w:rsidR="00AF4C6A" w:rsidRPr="007D317D" w:rsidRDefault="00AF4C6A" w:rsidP="00AF4C6A">
            <w:pPr>
              <w:pStyle w:val="TableParagraph"/>
              <w:numPr>
                <w:ilvl w:val="0"/>
                <w:numId w:val="37"/>
              </w:numPr>
              <w:tabs>
                <w:tab w:val="left" w:pos="464"/>
              </w:tabs>
              <w:kinsoku w:val="0"/>
              <w:overflowPunct w:val="0"/>
              <w:adjustRightInd w:val="0"/>
              <w:spacing w:before="62"/>
              <w:ind w:right="195" w:hanging="360"/>
              <w:rPr>
                <w:sz w:val="18"/>
              </w:rPr>
            </w:pPr>
            <w:proofErr w:type="spellStart"/>
            <w:r w:rsidRPr="007D317D">
              <w:rPr>
                <w:sz w:val="18"/>
              </w:rPr>
              <w:t>Настава</w:t>
            </w:r>
            <w:proofErr w:type="spellEnd"/>
            <w:r w:rsidRPr="007D317D">
              <w:rPr>
                <w:sz w:val="18"/>
              </w:rPr>
              <w:t xml:space="preserve"> </w:t>
            </w:r>
            <w:proofErr w:type="spellStart"/>
            <w:r w:rsidRPr="007D317D">
              <w:rPr>
                <w:sz w:val="18"/>
              </w:rPr>
              <w:t>је</w:t>
            </w:r>
            <w:proofErr w:type="spellEnd"/>
            <w:r w:rsidRPr="007D317D">
              <w:rPr>
                <w:sz w:val="18"/>
              </w:rPr>
              <w:t xml:space="preserve"> </w:t>
            </w:r>
            <w:proofErr w:type="spellStart"/>
            <w:r w:rsidRPr="007D317D">
              <w:rPr>
                <w:sz w:val="18"/>
              </w:rPr>
              <w:t>успешно</w:t>
            </w:r>
            <w:proofErr w:type="spellEnd"/>
            <w:r w:rsidRPr="007D317D">
              <w:rPr>
                <w:sz w:val="18"/>
              </w:rPr>
              <w:t xml:space="preserve"> </w:t>
            </w:r>
            <w:proofErr w:type="spellStart"/>
            <w:r w:rsidRPr="007D317D">
              <w:rPr>
                <w:sz w:val="18"/>
              </w:rPr>
              <w:t>реализована</w:t>
            </w:r>
            <w:proofErr w:type="spellEnd"/>
            <w:r w:rsidRPr="007D317D">
              <w:rPr>
                <w:sz w:val="18"/>
              </w:rPr>
              <w:t xml:space="preserve"> </w:t>
            </w:r>
            <w:proofErr w:type="spellStart"/>
            <w:r w:rsidRPr="007D317D">
              <w:rPr>
                <w:sz w:val="18"/>
              </w:rPr>
              <w:t>ако</w:t>
            </w:r>
            <w:proofErr w:type="spellEnd"/>
            <w:r w:rsidRPr="007D317D">
              <w:rPr>
                <w:sz w:val="18"/>
              </w:rPr>
              <w:t xml:space="preserve"> </w:t>
            </w:r>
            <w:proofErr w:type="spellStart"/>
            <w:r w:rsidRPr="007D317D">
              <w:rPr>
                <w:sz w:val="18"/>
              </w:rPr>
              <w:t>је</w:t>
            </w:r>
            <w:proofErr w:type="spellEnd"/>
            <w:r w:rsidRPr="007D317D">
              <w:rPr>
                <w:sz w:val="18"/>
              </w:rPr>
              <w:t xml:space="preserve"> </w:t>
            </w:r>
            <w:proofErr w:type="spellStart"/>
            <w:r w:rsidRPr="007D317D">
              <w:rPr>
                <w:sz w:val="18"/>
              </w:rPr>
              <w:t>ученик</w:t>
            </w:r>
            <w:proofErr w:type="spellEnd"/>
            <w:r w:rsidRPr="007D317D">
              <w:rPr>
                <w:sz w:val="18"/>
              </w:rPr>
              <w:t xml:space="preserve"> </w:t>
            </w:r>
            <w:proofErr w:type="spellStart"/>
            <w:r w:rsidRPr="007D317D">
              <w:rPr>
                <w:sz w:val="18"/>
              </w:rPr>
              <w:t>спреман</w:t>
            </w:r>
            <w:proofErr w:type="spellEnd"/>
            <w:r w:rsidRPr="007D317D">
              <w:rPr>
                <w:sz w:val="18"/>
              </w:rPr>
              <w:t xml:space="preserve"> </w:t>
            </w:r>
            <w:proofErr w:type="spellStart"/>
            <w:r w:rsidRPr="007D317D">
              <w:rPr>
                <w:sz w:val="18"/>
              </w:rPr>
              <w:t>да</w:t>
            </w:r>
            <w:proofErr w:type="spellEnd"/>
            <w:r w:rsidRPr="007D317D">
              <w:rPr>
                <w:sz w:val="18"/>
              </w:rPr>
              <w:t xml:space="preserve"> </w:t>
            </w:r>
            <w:proofErr w:type="spellStart"/>
            <w:r w:rsidRPr="007D317D">
              <w:rPr>
                <w:sz w:val="18"/>
              </w:rPr>
              <w:t>Цркву</w:t>
            </w:r>
            <w:proofErr w:type="spellEnd"/>
            <w:r w:rsidRPr="007D317D">
              <w:rPr>
                <w:sz w:val="18"/>
              </w:rPr>
              <w:t xml:space="preserve"> </w:t>
            </w:r>
            <w:proofErr w:type="spellStart"/>
            <w:r w:rsidRPr="007D317D">
              <w:rPr>
                <w:sz w:val="18"/>
              </w:rPr>
              <w:t>схвати</w:t>
            </w:r>
            <w:proofErr w:type="spellEnd"/>
            <w:r w:rsidRPr="007D317D">
              <w:rPr>
                <w:sz w:val="18"/>
              </w:rPr>
              <w:t xml:space="preserve"> </w:t>
            </w:r>
            <w:proofErr w:type="spellStart"/>
            <w:r w:rsidRPr="007D317D">
              <w:rPr>
                <w:sz w:val="18"/>
              </w:rPr>
              <w:t>као</w:t>
            </w:r>
            <w:proofErr w:type="spellEnd"/>
            <w:r w:rsidRPr="007D317D">
              <w:rPr>
                <w:sz w:val="18"/>
              </w:rPr>
              <w:t xml:space="preserve"> </w:t>
            </w:r>
            <w:proofErr w:type="spellStart"/>
            <w:r w:rsidRPr="007D317D">
              <w:rPr>
                <w:sz w:val="18"/>
              </w:rPr>
              <w:t>простор</w:t>
            </w:r>
            <w:proofErr w:type="spellEnd"/>
            <w:r w:rsidRPr="007D317D">
              <w:rPr>
                <w:sz w:val="18"/>
              </w:rPr>
              <w:t xml:space="preserve"> </w:t>
            </w:r>
            <w:proofErr w:type="spellStart"/>
            <w:r w:rsidRPr="007D317D">
              <w:rPr>
                <w:sz w:val="18"/>
              </w:rPr>
              <w:t>за</w:t>
            </w:r>
            <w:proofErr w:type="spellEnd"/>
            <w:r w:rsidRPr="007D317D">
              <w:rPr>
                <w:sz w:val="18"/>
              </w:rPr>
              <w:t xml:space="preserve"> </w:t>
            </w:r>
            <w:proofErr w:type="spellStart"/>
            <w:r w:rsidRPr="007D317D">
              <w:rPr>
                <w:sz w:val="18"/>
              </w:rPr>
              <w:t>остваривање</w:t>
            </w:r>
            <w:proofErr w:type="spellEnd"/>
            <w:r w:rsidRPr="007D317D">
              <w:rPr>
                <w:sz w:val="18"/>
              </w:rPr>
              <w:t xml:space="preserve"> </w:t>
            </w:r>
            <w:proofErr w:type="spellStart"/>
            <w:r w:rsidRPr="007D317D">
              <w:rPr>
                <w:sz w:val="18"/>
              </w:rPr>
              <w:t>своје</w:t>
            </w:r>
            <w:proofErr w:type="spellEnd"/>
            <w:r w:rsidRPr="007D317D">
              <w:rPr>
                <w:sz w:val="18"/>
              </w:rPr>
              <w:t xml:space="preserve"> </w:t>
            </w:r>
            <w:proofErr w:type="spellStart"/>
            <w:r w:rsidRPr="007D317D">
              <w:rPr>
                <w:sz w:val="18"/>
              </w:rPr>
              <w:t>личности</w:t>
            </w:r>
            <w:proofErr w:type="spellEnd"/>
            <w:r w:rsidRPr="007D317D">
              <w:rPr>
                <w:sz w:val="18"/>
              </w:rPr>
              <w:t xml:space="preserve"> </w:t>
            </w:r>
            <w:proofErr w:type="spellStart"/>
            <w:r w:rsidRPr="007D317D">
              <w:rPr>
                <w:sz w:val="18"/>
              </w:rPr>
              <w:t>кроз</w:t>
            </w:r>
            <w:proofErr w:type="spellEnd"/>
            <w:r w:rsidRPr="007D317D">
              <w:rPr>
                <w:sz w:val="18"/>
              </w:rPr>
              <w:t xml:space="preserve"> </w:t>
            </w:r>
            <w:proofErr w:type="spellStart"/>
            <w:r w:rsidRPr="007D317D">
              <w:rPr>
                <w:sz w:val="18"/>
              </w:rPr>
              <w:t>заједничарење</w:t>
            </w:r>
            <w:proofErr w:type="spellEnd"/>
            <w:r w:rsidRPr="007D317D">
              <w:rPr>
                <w:sz w:val="18"/>
              </w:rPr>
              <w:t xml:space="preserve"> </w:t>
            </w:r>
            <w:proofErr w:type="spellStart"/>
            <w:r w:rsidRPr="007D317D">
              <w:rPr>
                <w:sz w:val="18"/>
              </w:rPr>
              <w:t>са</w:t>
            </w:r>
            <w:proofErr w:type="spellEnd"/>
            <w:r w:rsidRPr="007D317D">
              <w:rPr>
                <w:sz w:val="18"/>
              </w:rPr>
              <w:t xml:space="preserve"> </w:t>
            </w:r>
            <w:proofErr w:type="spellStart"/>
            <w:r w:rsidRPr="007D317D">
              <w:rPr>
                <w:sz w:val="18"/>
              </w:rPr>
              <w:t>ближњима</w:t>
            </w:r>
            <w:proofErr w:type="spellEnd"/>
            <w:r w:rsidRPr="007D317D">
              <w:rPr>
                <w:sz w:val="18"/>
              </w:rPr>
              <w:t xml:space="preserve"> и </w:t>
            </w:r>
            <w:proofErr w:type="spellStart"/>
            <w:r w:rsidRPr="007D317D">
              <w:rPr>
                <w:sz w:val="18"/>
              </w:rPr>
              <w:t>Тројичним</w:t>
            </w:r>
            <w:proofErr w:type="spellEnd"/>
            <w:r w:rsidRPr="007D317D">
              <w:rPr>
                <w:sz w:val="18"/>
              </w:rPr>
              <w:t xml:space="preserve"> </w:t>
            </w:r>
            <w:proofErr w:type="spellStart"/>
            <w:r w:rsidRPr="007D317D">
              <w:rPr>
                <w:sz w:val="18"/>
              </w:rPr>
              <w:t>Богом</w:t>
            </w:r>
            <w:proofErr w:type="spellEnd"/>
            <w:r w:rsidRPr="007D317D">
              <w:rPr>
                <w:sz w:val="18"/>
              </w:rPr>
              <w:t xml:space="preserve"> </w:t>
            </w:r>
            <w:proofErr w:type="spellStart"/>
            <w:r w:rsidRPr="007D317D">
              <w:rPr>
                <w:sz w:val="18"/>
              </w:rPr>
              <w:t>који</w:t>
            </w:r>
            <w:proofErr w:type="spellEnd"/>
            <w:r w:rsidRPr="007D317D">
              <w:rPr>
                <w:sz w:val="18"/>
              </w:rPr>
              <w:t xml:space="preserve"> </w:t>
            </w:r>
            <w:proofErr w:type="spellStart"/>
            <w:r w:rsidRPr="007D317D">
              <w:rPr>
                <w:sz w:val="18"/>
              </w:rPr>
              <w:t>постаје</w:t>
            </w:r>
            <w:proofErr w:type="spellEnd"/>
            <w:r w:rsidRPr="007D317D">
              <w:rPr>
                <w:sz w:val="18"/>
              </w:rPr>
              <w:t xml:space="preserve"> </w:t>
            </w:r>
            <w:proofErr w:type="spellStart"/>
            <w:r w:rsidRPr="007D317D">
              <w:rPr>
                <w:sz w:val="18"/>
              </w:rPr>
              <w:t>извор</w:t>
            </w:r>
            <w:proofErr w:type="spellEnd"/>
            <w:r w:rsidRPr="007D317D">
              <w:rPr>
                <w:sz w:val="18"/>
              </w:rPr>
              <w:t xml:space="preserve"> и </w:t>
            </w:r>
            <w:proofErr w:type="spellStart"/>
            <w:r w:rsidRPr="007D317D">
              <w:rPr>
                <w:sz w:val="18"/>
              </w:rPr>
              <w:t>пуноћа</w:t>
            </w:r>
            <w:proofErr w:type="spellEnd"/>
            <w:r w:rsidRPr="007D317D">
              <w:rPr>
                <w:sz w:val="18"/>
              </w:rPr>
              <w:t xml:space="preserve"> </w:t>
            </w:r>
            <w:proofErr w:type="spellStart"/>
            <w:r w:rsidRPr="007D317D">
              <w:rPr>
                <w:sz w:val="18"/>
              </w:rPr>
              <w:t>његовог</w:t>
            </w:r>
            <w:proofErr w:type="spellEnd"/>
            <w:r w:rsidRPr="007D317D">
              <w:rPr>
                <w:spacing w:val="-8"/>
                <w:sz w:val="18"/>
              </w:rPr>
              <w:t xml:space="preserve"> </w:t>
            </w:r>
            <w:proofErr w:type="spellStart"/>
            <w:r w:rsidRPr="007D317D">
              <w:rPr>
                <w:sz w:val="18"/>
              </w:rPr>
              <w:t>живота</w:t>
            </w:r>
            <w:proofErr w:type="spellEnd"/>
            <w:r w:rsidRPr="007D317D">
              <w:rPr>
                <w:sz w:val="18"/>
              </w:rPr>
              <w:t>.</w:t>
            </w:r>
          </w:p>
          <w:p w14:paraId="402824B9" w14:textId="77777777" w:rsidR="00AF4C6A" w:rsidRPr="007D317D" w:rsidRDefault="00AF4C6A" w:rsidP="00200BA8">
            <w:pPr>
              <w:pStyle w:val="TableParagraph"/>
              <w:kinsoku w:val="0"/>
              <w:overflowPunct w:val="0"/>
              <w:spacing w:before="65"/>
              <w:ind w:left="129" w:right="559"/>
              <w:rPr>
                <w:spacing w:val="-60"/>
                <w:sz w:val="18"/>
              </w:rPr>
            </w:pPr>
            <w:r w:rsidRPr="007D317D">
              <w:rPr>
                <w:spacing w:val="-60"/>
                <w:sz w:val="18"/>
                <w:u w:val="thick"/>
              </w:rPr>
              <w:t xml:space="preserve"> </w:t>
            </w:r>
            <w:proofErr w:type="spellStart"/>
            <w:r w:rsidRPr="007D317D">
              <w:rPr>
                <w:b/>
                <w:bCs/>
                <w:sz w:val="18"/>
                <w:u w:val="thick"/>
              </w:rPr>
              <w:t>Евалуација</w:t>
            </w:r>
            <w:proofErr w:type="spellEnd"/>
            <w:r w:rsidRPr="007D317D">
              <w:rPr>
                <w:b/>
                <w:bCs/>
                <w:sz w:val="18"/>
                <w:u w:val="thick"/>
              </w:rPr>
              <w:t xml:space="preserve"> </w:t>
            </w:r>
            <w:proofErr w:type="spellStart"/>
            <w:r w:rsidRPr="007D317D">
              <w:rPr>
                <w:b/>
                <w:bCs/>
                <w:sz w:val="18"/>
                <w:u w:val="thick"/>
              </w:rPr>
              <w:t>наставе</w:t>
            </w:r>
            <w:proofErr w:type="spellEnd"/>
          </w:p>
          <w:p w14:paraId="5F15B608" w14:textId="77777777" w:rsidR="00AF4C6A" w:rsidRPr="007D317D" w:rsidRDefault="00AF4C6A" w:rsidP="00200BA8">
            <w:pPr>
              <w:pStyle w:val="TableParagraph"/>
              <w:kinsoku w:val="0"/>
              <w:overflowPunct w:val="0"/>
              <w:spacing w:before="56"/>
              <w:ind w:left="129" w:right="288"/>
              <w:rPr>
                <w:sz w:val="18"/>
              </w:rPr>
            </w:pPr>
            <w:proofErr w:type="spellStart"/>
            <w:r w:rsidRPr="007D317D">
              <w:rPr>
                <w:sz w:val="18"/>
              </w:rPr>
              <w:t>Евалуацију</w:t>
            </w:r>
            <w:proofErr w:type="spellEnd"/>
            <w:r w:rsidRPr="007D317D">
              <w:rPr>
                <w:sz w:val="18"/>
              </w:rPr>
              <w:t xml:space="preserve"> </w:t>
            </w:r>
            <w:proofErr w:type="spellStart"/>
            <w:r w:rsidRPr="007D317D">
              <w:rPr>
                <w:sz w:val="18"/>
              </w:rPr>
              <w:t>наставе</w:t>
            </w:r>
            <w:proofErr w:type="spellEnd"/>
            <w:r w:rsidRPr="007D317D">
              <w:rPr>
                <w:sz w:val="18"/>
              </w:rPr>
              <w:t xml:space="preserve"> (</w:t>
            </w:r>
            <w:proofErr w:type="spellStart"/>
            <w:r w:rsidRPr="007D317D">
              <w:rPr>
                <w:sz w:val="18"/>
              </w:rPr>
              <w:t>процењивање</w:t>
            </w:r>
            <w:proofErr w:type="spellEnd"/>
            <w:r w:rsidRPr="007D317D">
              <w:rPr>
                <w:sz w:val="18"/>
              </w:rPr>
              <w:t xml:space="preserve"> </w:t>
            </w:r>
            <w:proofErr w:type="spellStart"/>
            <w:r w:rsidRPr="007D317D">
              <w:rPr>
                <w:sz w:val="18"/>
              </w:rPr>
              <w:t>успешности</w:t>
            </w:r>
            <w:proofErr w:type="spellEnd"/>
            <w:r w:rsidRPr="007D317D">
              <w:rPr>
                <w:sz w:val="18"/>
              </w:rPr>
              <w:t xml:space="preserve"> </w:t>
            </w:r>
            <w:proofErr w:type="spellStart"/>
            <w:r w:rsidRPr="007D317D">
              <w:rPr>
                <w:sz w:val="18"/>
              </w:rPr>
              <w:t>реализације</w:t>
            </w:r>
            <w:proofErr w:type="spellEnd"/>
            <w:r w:rsidRPr="007D317D">
              <w:rPr>
                <w:sz w:val="18"/>
              </w:rPr>
              <w:t xml:space="preserve"> </w:t>
            </w:r>
            <w:proofErr w:type="spellStart"/>
            <w:r w:rsidRPr="007D317D">
              <w:rPr>
                <w:sz w:val="18"/>
              </w:rPr>
              <w:t>наставе</w:t>
            </w:r>
            <w:proofErr w:type="spellEnd"/>
            <w:r w:rsidRPr="007D317D">
              <w:rPr>
                <w:sz w:val="18"/>
              </w:rPr>
              <w:t xml:space="preserve"> и </w:t>
            </w:r>
            <w:proofErr w:type="spellStart"/>
            <w:r w:rsidRPr="007D317D">
              <w:rPr>
                <w:sz w:val="18"/>
              </w:rPr>
              <w:t>остварености</w:t>
            </w:r>
            <w:proofErr w:type="spellEnd"/>
            <w:r w:rsidRPr="007D317D">
              <w:rPr>
                <w:sz w:val="18"/>
              </w:rPr>
              <w:t xml:space="preserve"> </w:t>
            </w:r>
            <w:proofErr w:type="spellStart"/>
            <w:r w:rsidRPr="007D317D">
              <w:rPr>
                <w:sz w:val="18"/>
              </w:rPr>
              <w:t>задатака</w:t>
            </w:r>
            <w:proofErr w:type="spellEnd"/>
            <w:r w:rsidRPr="007D317D">
              <w:rPr>
                <w:sz w:val="18"/>
              </w:rPr>
              <w:t xml:space="preserve"> и </w:t>
            </w:r>
            <w:proofErr w:type="spellStart"/>
            <w:r w:rsidRPr="007D317D">
              <w:rPr>
                <w:sz w:val="18"/>
              </w:rPr>
              <w:t>исхода</w:t>
            </w:r>
            <w:proofErr w:type="spellEnd"/>
            <w:r w:rsidRPr="007D317D">
              <w:rPr>
                <w:sz w:val="18"/>
              </w:rPr>
              <w:t xml:space="preserve"> </w:t>
            </w:r>
            <w:proofErr w:type="spellStart"/>
            <w:r w:rsidRPr="007D317D">
              <w:rPr>
                <w:sz w:val="18"/>
              </w:rPr>
              <w:t>наставе</w:t>
            </w:r>
            <w:proofErr w:type="spellEnd"/>
            <w:r w:rsidRPr="007D317D">
              <w:rPr>
                <w:sz w:val="18"/>
              </w:rPr>
              <w:t xml:space="preserve">) </w:t>
            </w:r>
            <w:proofErr w:type="spellStart"/>
            <w:r w:rsidRPr="007D317D">
              <w:rPr>
                <w:sz w:val="18"/>
              </w:rPr>
              <w:t>наставник</w:t>
            </w:r>
            <w:proofErr w:type="spellEnd"/>
            <w:r w:rsidRPr="007D317D">
              <w:rPr>
                <w:sz w:val="18"/>
              </w:rPr>
              <w:t xml:space="preserve"> </w:t>
            </w:r>
            <w:proofErr w:type="spellStart"/>
            <w:r w:rsidRPr="007D317D">
              <w:rPr>
                <w:sz w:val="18"/>
              </w:rPr>
              <w:t>ће</w:t>
            </w:r>
            <w:proofErr w:type="spellEnd"/>
            <w:r w:rsidRPr="007D317D">
              <w:rPr>
                <w:sz w:val="18"/>
              </w:rPr>
              <w:t xml:space="preserve"> </w:t>
            </w:r>
            <w:proofErr w:type="spellStart"/>
            <w:r w:rsidRPr="007D317D">
              <w:rPr>
                <w:sz w:val="18"/>
              </w:rPr>
              <w:t>остварити</w:t>
            </w:r>
            <w:proofErr w:type="spellEnd"/>
            <w:r w:rsidRPr="007D317D">
              <w:rPr>
                <w:sz w:val="18"/>
              </w:rPr>
              <w:t xml:space="preserve"> </w:t>
            </w:r>
            <w:proofErr w:type="spellStart"/>
            <w:r w:rsidRPr="007D317D">
              <w:rPr>
                <w:sz w:val="18"/>
              </w:rPr>
              <w:t>на</w:t>
            </w:r>
            <w:proofErr w:type="spellEnd"/>
            <w:r w:rsidRPr="007D317D">
              <w:rPr>
                <w:sz w:val="18"/>
              </w:rPr>
              <w:t xml:space="preserve"> </w:t>
            </w:r>
            <w:proofErr w:type="spellStart"/>
            <w:r w:rsidRPr="007D317D">
              <w:rPr>
                <w:sz w:val="18"/>
              </w:rPr>
              <w:t>два</w:t>
            </w:r>
            <w:proofErr w:type="spellEnd"/>
            <w:r w:rsidRPr="007D317D">
              <w:rPr>
                <w:sz w:val="18"/>
              </w:rPr>
              <w:t xml:space="preserve"> </w:t>
            </w:r>
            <w:proofErr w:type="spellStart"/>
            <w:r w:rsidRPr="007D317D">
              <w:rPr>
                <w:sz w:val="18"/>
              </w:rPr>
              <w:t>начина</w:t>
            </w:r>
            <w:proofErr w:type="spellEnd"/>
            <w:r w:rsidRPr="007D317D">
              <w:rPr>
                <w:sz w:val="18"/>
              </w:rPr>
              <w:t>:</w:t>
            </w:r>
          </w:p>
          <w:p w14:paraId="5EF52F2A" w14:textId="77777777" w:rsidR="00AF4C6A" w:rsidRPr="007D317D" w:rsidRDefault="00AF4C6A" w:rsidP="00AF4C6A">
            <w:pPr>
              <w:pStyle w:val="TableParagraph"/>
              <w:numPr>
                <w:ilvl w:val="0"/>
                <w:numId w:val="37"/>
              </w:numPr>
              <w:tabs>
                <w:tab w:val="left" w:pos="464"/>
              </w:tabs>
              <w:kinsoku w:val="0"/>
              <w:overflowPunct w:val="0"/>
              <w:adjustRightInd w:val="0"/>
              <w:spacing w:before="62"/>
              <w:ind w:right="216" w:hanging="360"/>
              <w:rPr>
                <w:sz w:val="18"/>
              </w:rPr>
            </w:pPr>
            <w:proofErr w:type="spellStart"/>
            <w:r w:rsidRPr="007D317D">
              <w:rPr>
                <w:sz w:val="18"/>
              </w:rPr>
              <w:t>процењивањем</w:t>
            </w:r>
            <w:proofErr w:type="spellEnd"/>
            <w:r w:rsidRPr="007D317D">
              <w:rPr>
                <w:sz w:val="18"/>
              </w:rPr>
              <w:t xml:space="preserve"> </w:t>
            </w:r>
            <w:proofErr w:type="spellStart"/>
            <w:r w:rsidRPr="007D317D">
              <w:rPr>
                <w:sz w:val="18"/>
              </w:rPr>
              <w:t>реакције</w:t>
            </w:r>
            <w:proofErr w:type="spellEnd"/>
            <w:r w:rsidRPr="007D317D">
              <w:rPr>
                <w:spacing w:val="-10"/>
                <w:sz w:val="18"/>
              </w:rPr>
              <w:t xml:space="preserve"> </w:t>
            </w:r>
            <w:proofErr w:type="spellStart"/>
            <w:r w:rsidRPr="007D317D">
              <w:rPr>
                <w:sz w:val="18"/>
              </w:rPr>
              <w:t>ученика</w:t>
            </w:r>
            <w:proofErr w:type="spellEnd"/>
            <w:r w:rsidRPr="007D317D">
              <w:rPr>
                <w:sz w:val="18"/>
              </w:rPr>
              <w:t xml:space="preserve"> </w:t>
            </w:r>
            <w:proofErr w:type="spellStart"/>
            <w:r w:rsidRPr="007D317D">
              <w:rPr>
                <w:sz w:val="18"/>
              </w:rPr>
              <w:t>или</w:t>
            </w:r>
            <w:proofErr w:type="spellEnd"/>
            <w:r w:rsidRPr="007D317D">
              <w:rPr>
                <w:sz w:val="18"/>
              </w:rPr>
              <w:t xml:space="preserve"> </w:t>
            </w:r>
            <w:proofErr w:type="spellStart"/>
            <w:r w:rsidRPr="007D317D">
              <w:rPr>
                <w:sz w:val="18"/>
              </w:rPr>
              <w:t>прикупљањем</w:t>
            </w:r>
            <w:proofErr w:type="spellEnd"/>
            <w:r w:rsidRPr="007D317D">
              <w:rPr>
                <w:sz w:val="18"/>
              </w:rPr>
              <w:t xml:space="preserve"> </w:t>
            </w:r>
            <w:proofErr w:type="spellStart"/>
            <w:r w:rsidRPr="007D317D">
              <w:rPr>
                <w:sz w:val="18"/>
              </w:rPr>
              <w:t>коментара</w:t>
            </w:r>
            <w:proofErr w:type="spellEnd"/>
            <w:r w:rsidRPr="007D317D">
              <w:rPr>
                <w:sz w:val="18"/>
              </w:rPr>
              <w:t xml:space="preserve"> </w:t>
            </w:r>
            <w:proofErr w:type="spellStart"/>
            <w:r w:rsidRPr="007D317D">
              <w:rPr>
                <w:sz w:val="18"/>
              </w:rPr>
              <w:t>ученика</w:t>
            </w:r>
            <w:proofErr w:type="spellEnd"/>
            <w:r w:rsidRPr="007D317D">
              <w:rPr>
                <w:sz w:val="18"/>
              </w:rPr>
              <w:t xml:space="preserve"> </w:t>
            </w:r>
            <w:proofErr w:type="spellStart"/>
            <w:r w:rsidRPr="007D317D">
              <w:rPr>
                <w:sz w:val="18"/>
              </w:rPr>
              <w:t>путем</w:t>
            </w:r>
            <w:proofErr w:type="spellEnd"/>
            <w:r w:rsidRPr="007D317D">
              <w:rPr>
                <w:sz w:val="18"/>
              </w:rPr>
              <w:t xml:space="preserve"> </w:t>
            </w:r>
            <w:proofErr w:type="spellStart"/>
            <w:r w:rsidRPr="007D317D">
              <w:rPr>
                <w:sz w:val="18"/>
              </w:rPr>
              <w:t>анкетних</w:t>
            </w:r>
            <w:proofErr w:type="spellEnd"/>
            <w:r w:rsidRPr="007D317D">
              <w:rPr>
                <w:sz w:val="18"/>
              </w:rPr>
              <w:t xml:space="preserve"> </w:t>
            </w:r>
            <w:proofErr w:type="spellStart"/>
            <w:r w:rsidRPr="007D317D">
              <w:rPr>
                <w:sz w:val="18"/>
              </w:rPr>
              <w:t>евалуационих</w:t>
            </w:r>
            <w:proofErr w:type="spellEnd"/>
            <w:r w:rsidRPr="007D317D">
              <w:rPr>
                <w:spacing w:val="-9"/>
                <w:sz w:val="18"/>
              </w:rPr>
              <w:t xml:space="preserve"> </w:t>
            </w:r>
            <w:proofErr w:type="spellStart"/>
            <w:r w:rsidRPr="007D317D">
              <w:rPr>
                <w:sz w:val="18"/>
              </w:rPr>
              <w:t>листића</w:t>
            </w:r>
            <w:proofErr w:type="spellEnd"/>
            <w:r w:rsidRPr="007D317D">
              <w:rPr>
                <w:sz w:val="18"/>
              </w:rPr>
              <w:t>;</w:t>
            </w:r>
          </w:p>
          <w:p w14:paraId="7F1F4B6D" w14:textId="77777777" w:rsidR="00AF4C6A" w:rsidRPr="007D317D" w:rsidRDefault="00AF4C6A" w:rsidP="00AF4C6A">
            <w:pPr>
              <w:pStyle w:val="TableParagraph"/>
              <w:numPr>
                <w:ilvl w:val="0"/>
                <w:numId w:val="37"/>
              </w:numPr>
              <w:tabs>
                <w:tab w:val="left" w:pos="464"/>
              </w:tabs>
              <w:kinsoku w:val="0"/>
              <w:overflowPunct w:val="0"/>
              <w:adjustRightInd w:val="0"/>
              <w:spacing w:before="4" w:line="237" w:lineRule="auto"/>
              <w:ind w:right="257" w:hanging="360"/>
              <w:rPr>
                <w:sz w:val="18"/>
              </w:rPr>
            </w:pPr>
            <w:proofErr w:type="spellStart"/>
            <w:r w:rsidRPr="007D317D">
              <w:rPr>
                <w:sz w:val="18"/>
              </w:rPr>
              <w:t>провером</w:t>
            </w:r>
            <w:proofErr w:type="spellEnd"/>
            <w:r w:rsidRPr="007D317D">
              <w:rPr>
                <w:sz w:val="18"/>
              </w:rPr>
              <w:t xml:space="preserve"> </w:t>
            </w:r>
            <w:proofErr w:type="spellStart"/>
            <w:r w:rsidRPr="007D317D">
              <w:rPr>
                <w:sz w:val="18"/>
              </w:rPr>
              <w:t>знања</w:t>
            </w:r>
            <w:proofErr w:type="spellEnd"/>
            <w:r w:rsidRPr="007D317D">
              <w:rPr>
                <w:sz w:val="18"/>
              </w:rPr>
              <w:t xml:space="preserve"> </w:t>
            </w:r>
            <w:proofErr w:type="spellStart"/>
            <w:r w:rsidRPr="007D317D">
              <w:rPr>
                <w:sz w:val="18"/>
              </w:rPr>
              <w:t>које</w:t>
            </w:r>
            <w:proofErr w:type="spellEnd"/>
            <w:r w:rsidRPr="007D317D">
              <w:rPr>
                <w:sz w:val="18"/>
              </w:rPr>
              <w:t xml:space="preserve"> </w:t>
            </w:r>
            <w:proofErr w:type="spellStart"/>
            <w:r w:rsidRPr="007D317D">
              <w:rPr>
                <w:sz w:val="18"/>
              </w:rPr>
              <w:t>ученици</w:t>
            </w:r>
            <w:proofErr w:type="spellEnd"/>
            <w:r w:rsidRPr="007D317D">
              <w:rPr>
                <w:sz w:val="18"/>
              </w:rPr>
              <w:t xml:space="preserve"> </w:t>
            </w:r>
            <w:proofErr w:type="spellStart"/>
            <w:r w:rsidRPr="007D317D">
              <w:rPr>
                <w:sz w:val="18"/>
              </w:rPr>
              <w:t>усвајају</w:t>
            </w:r>
            <w:proofErr w:type="spellEnd"/>
            <w:r w:rsidRPr="007D317D">
              <w:rPr>
                <w:sz w:val="18"/>
              </w:rPr>
              <w:t xml:space="preserve"> </w:t>
            </w:r>
            <w:proofErr w:type="spellStart"/>
            <w:r w:rsidRPr="007D317D">
              <w:rPr>
                <w:sz w:val="18"/>
              </w:rPr>
              <w:t>на</w:t>
            </w:r>
            <w:proofErr w:type="spellEnd"/>
            <w:r w:rsidRPr="007D317D">
              <w:rPr>
                <w:sz w:val="18"/>
              </w:rPr>
              <w:t xml:space="preserve"> </w:t>
            </w:r>
            <w:proofErr w:type="spellStart"/>
            <w:r w:rsidRPr="007D317D">
              <w:rPr>
                <w:sz w:val="18"/>
              </w:rPr>
              <w:t>часу</w:t>
            </w:r>
            <w:proofErr w:type="spellEnd"/>
            <w:r w:rsidRPr="007D317D">
              <w:rPr>
                <w:sz w:val="18"/>
              </w:rPr>
              <w:t xml:space="preserve"> и</w:t>
            </w:r>
            <w:r w:rsidRPr="007D317D">
              <w:rPr>
                <w:spacing w:val="-16"/>
                <w:sz w:val="18"/>
              </w:rPr>
              <w:t xml:space="preserve"> </w:t>
            </w:r>
            <w:proofErr w:type="spellStart"/>
            <w:r w:rsidRPr="007D317D">
              <w:rPr>
                <w:sz w:val="18"/>
              </w:rPr>
              <w:t>испитаивањем</w:t>
            </w:r>
            <w:proofErr w:type="spellEnd"/>
            <w:r w:rsidRPr="007D317D">
              <w:rPr>
                <w:sz w:val="18"/>
              </w:rPr>
              <w:t xml:space="preserve"> </w:t>
            </w:r>
            <w:proofErr w:type="spellStart"/>
            <w:r w:rsidRPr="007D317D">
              <w:rPr>
                <w:sz w:val="18"/>
              </w:rPr>
              <w:t>ставова</w:t>
            </w:r>
            <w:proofErr w:type="spellEnd"/>
            <w:r w:rsidRPr="007D317D">
              <w:rPr>
                <w:sz w:val="18"/>
              </w:rPr>
              <w:t>;</w:t>
            </w:r>
          </w:p>
        </w:tc>
      </w:tr>
      <w:tr w:rsidR="00AF4C6A" w:rsidRPr="007D317D" w14:paraId="0807F55F" w14:textId="77777777" w:rsidTr="00AF4C6A">
        <w:trPr>
          <w:trHeight w:hRule="exact" w:val="3088"/>
        </w:trPr>
        <w:tc>
          <w:tcPr>
            <w:tcW w:w="2420" w:type="dxa"/>
            <w:tcBorders>
              <w:top w:val="single" w:sz="4" w:space="0" w:color="000000"/>
              <w:left w:val="single" w:sz="4" w:space="0" w:color="000000"/>
              <w:bottom w:val="single" w:sz="4" w:space="0" w:color="000000"/>
              <w:right w:val="single" w:sz="4" w:space="0" w:color="000000"/>
            </w:tcBorders>
          </w:tcPr>
          <w:p w14:paraId="2C5FC54C" w14:textId="77777777" w:rsidR="00AF4C6A" w:rsidRPr="007D317D" w:rsidRDefault="00AF4C6A" w:rsidP="00200BA8">
            <w:pPr>
              <w:pStyle w:val="TableParagraph"/>
              <w:kinsoku w:val="0"/>
              <w:overflowPunct w:val="0"/>
              <w:spacing w:before="114"/>
              <w:ind w:left="436" w:right="439" w:firstLine="1"/>
              <w:jc w:val="center"/>
              <w:rPr>
                <w:b/>
                <w:bCs/>
                <w:sz w:val="18"/>
              </w:rPr>
            </w:pPr>
            <w:r w:rsidRPr="007D317D">
              <w:rPr>
                <w:b/>
                <w:bCs/>
                <w:sz w:val="18"/>
              </w:rPr>
              <w:t>V - СРПСКА ЦРКВА КРОЗ ВЕКОВЕ</w:t>
            </w:r>
          </w:p>
          <w:p w14:paraId="7120B079" w14:textId="77777777" w:rsidR="00AF4C6A" w:rsidRPr="007D317D" w:rsidRDefault="00AF4C6A" w:rsidP="00200BA8">
            <w:pPr>
              <w:pStyle w:val="TableParagraph"/>
              <w:kinsoku w:val="0"/>
              <w:overflowPunct w:val="0"/>
              <w:ind w:left="0"/>
              <w:rPr>
                <w:b/>
                <w:bCs/>
                <w:sz w:val="18"/>
              </w:rPr>
            </w:pPr>
          </w:p>
          <w:p w14:paraId="0E1F172F" w14:textId="77777777" w:rsidR="00AF4C6A" w:rsidRPr="007D317D" w:rsidRDefault="00AF4C6A" w:rsidP="00200BA8">
            <w:pPr>
              <w:pStyle w:val="TableParagraph"/>
              <w:kinsoku w:val="0"/>
              <w:overflowPunct w:val="0"/>
              <w:spacing w:before="10"/>
              <w:ind w:left="0"/>
              <w:rPr>
                <w:b/>
                <w:bCs/>
                <w:sz w:val="18"/>
                <w:szCs w:val="20"/>
              </w:rPr>
            </w:pPr>
          </w:p>
          <w:p w14:paraId="59C9180D" w14:textId="77777777" w:rsidR="00AF4C6A" w:rsidRPr="007D317D" w:rsidRDefault="00AF4C6A" w:rsidP="00AF4C6A">
            <w:pPr>
              <w:pStyle w:val="TableParagraph"/>
              <w:numPr>
                <w:ilvl w:val="0"/>
                <w:numId w:val="36"/>
              </w:numPr>
              <w:tabs>
                <w:tab w:val="left" w:pos="464"/>
              </w:tabs>
              <w:kinsoku w:val="0"/>
              <w:overflowPunct w:val="0"/>
              <w:adjustRightInd w:val="0"/>
              <w:ind w:right="190" w:firstLine="0"/>
              <w:rPr>
                <w:b/>
                <w:bCs/>
                <w:sz w:val="18"/>
              </w:rPr>
            </w:pPr>
            <w:proofErr w:type="spellStart"/>
            <w:r w:rsidRPr="007D317D">
              <w:rPr>
                <w:b/>
                <w:bCs/>
                <w:sz w:val="18"/>
              </w:rPr>
              <w:t>Света</w:t>
            </w:r>
            <w:proofErr w:type="spellEnd"/>
            <w:r w:rsidRPr="007D317D">
              <w:rPr>
                <w:b/>
                <w:bCs/>
                <w:sz w:val="18"/>
              </w:rPr>
              <w:t xml:space="preserve"> </w:t>
            </w:r>
            <w:proofErr w:type="spellStart"/>
            <w:r w:rsidRPr="007D317D">
              <w:rPr>
                <w:b/>
                <w:bCs/>
                <w:sz w:val="18"/>
              </w:rPr>
              <w:t>браћа</w:t>
            </w:r>
            <w:proofErr w:type="spellEnd"/>
            <w:r w:rsidRPr="007D317D">
              <w:rPr>
                <w:b/>
                <w:bCs/>
                <w:sz w:val="18"/>
              </w:rPr>
              <w:t xml:space="preserve"> </w:t>
            </w:r>
            <w:proofErr w:type="spellStart"/>
            <w:r w:rsidRPr="007D317D">
              <w:rPr>
                <w:b/>
                <w:bCs/>
                <w:sz w:val="18"/>
              </w:rPr>
              <w:t>Кирило</w:t>
            </w:r>
            <w:proofErr w:type="spellEnd"/>
            <w:r w:rsidRPr="007D317D">
              <w:rPr>
                <w:b/>
                <w:bCs/>
                <w:sz w:val="18"/>
              </w:rPr>
              <w:t xml:space="preserve"> и</w:t>
            </w:r>
            <w:r w:rsidRPr="007D317D">
              <w:rPr>
                <w:b/>
                <w:bCs/>
                <w:spacing w:val="-6"/>
                <w:sz w:val="18"/>
              </w:rPr>
              <w:t xml:space="preserve"> </w:t>
            </w:r>
            <w:proofErr w:type="spellStart"/>
            <w:r w:rsidRPr="007D317D">
              <w:rPr>
                <w:b/>
                <w:bCs/>
                <w:sz w:val="18"/>
              </w:rPr>
              <w:t>Методије</w:t>
            </w:r>
            <w:proofErr w:type="spellEnd"/>
          </w:p>
          <w:p w14:paraId="12AC8A7C" w14:textId="77777777" w:rsidR="00AF4C6A" w:rsidRPr="007D317D" w:rsidRDefault="00AF4C6A" w:rsidP="00AF4C6A">
            <w:pPr>
              <w:pStyle w:val="TableParagraph"/>
              <w:numPr>
                <w:ilvl w:val="0"/>
                <w:numId w:val="36"/>
              </w:numPr>
              <w:tabs>
                <w:tab w:val="left" w:pos="464"/>
              </w:tabs>
              <w:kinsoku w:val="0"/>
              <w:overflowPunct w:val="0"/>
              <w:adjustRightInd w:val="0"/>
              <w:spacing w:before="120"/>
              <w:ind w:left="463"/>
              <w:rPr>
                <w:b/>
                <w:bCs/>
                <w:sz w:val="18"/>
              </w:rPr>
            </w:pPr>
            <w:proofErr w:type="spellStart"/>
            <w:r w:rsidRPr="007D317D">
              <w:rPr>
                <w:b/>
                <w:bCs/>
                <w:sz w:val="18"/>
              </w:rPr>
              <w:t>Свети</w:t>
            </w:r>
            <w:proofErr w:type="spellEnd"/>
            <w:r w:rsidRPr="007D317D">
              <w:rPr>
                <w:b/>
                <w:bCs/>
                <w:spacing w:val="-2"/>
                <w:sz w:val="18"/>
              </w:rPr>
              <w:t xml:space="preserve"> </w:t>
            </w:r>
            <w:proofErr w:type="spellStart"/>
            <w:r w:rsidRPr="007D317D">
              <w:rPr>
                <w:b/>
                <w:bCs/>
                <w:sz w:val="18"/>
              </w:rPr>
              <w:t>Сава</w:t>
            </w:r>
            <w:proofErr w:type="spellEnd"/>
          </w:p>
          <w:p w14:paraId="00496FC6" w14:textId="77777777" w:rsidR="00AF4C6A" w:rsidRPr="007D317D" w:rsidRDefault="00AF4C6A" w:rsidP="00AF4C6A">
            <w:pPr>
              <w:pStyle w:val="TableParagraph"/>
              <w:numPr>
                <w:ilvl w:val="0"/>
                <w:numId w:val="36"/>
              </w:numPr>
              <w:tabs>
                <w:tab w:val="left" w:pos="464"/>
              </w:tabs>
              <w:kinsoku w:val="0"/>
              <w:overflowPunct w:val="0"/>
              <w:adjustRightInd w:val="0"/>
              <w:spacing w:before="120"/>
              <w:ind w:left="463"/>
              <w:rPr>
                <w:b/>
                <w:bCs/>
                <w:sz w:val="18"/>
              </w:rPr>
            </w:pPr>
            <w:proofErr w:type="spellStart"/>
            <w:r w:rsidRPr="007D317D">
              <w:rPr>
                <w:b/>
                <w:bCs/>
                <w:sz w:val="18"/>
              </w:rPr>
              <w:t>Срби</w:t>
            </w:r>
            <w:proofErr w:type="spellEnd"/>
            <w:r w:rsidRPr="007D317D">
              <w:rPr>
                <w:b/>
                <w:bCs/>
                <w:spacing w:val="-3"/>
                <w:sz w:val="18"/>
              </w:rPr>
              <w:t xml:space="preserve"> </w:t>
            </w:r>
            <w:proofErr w:type="spellStart"/>
            <w:r w:rsidRPr="007D317D">
              <w:rPr>
                <w:b/>
                <w:bCs/>
                <w:sz w:val="18"/>
              </w:rPr>
              <w:t>светитељи</w:t>
            </w:r>
            <w:proofErr w:type="spellEnd"/>
          </w:p>
          <w:p w14:paraId="1C519F4D" w14:textId="77777777" w:rsidR="00AF4C6A" w:rsidRPr="007D317D" w:rsidRDefault="00AF4C6A" w:rsidP="00AF4C6A">
            <w:pPr>
              <w:pStyle w:val="TableParagraph"/>
              <w:numPr>
                <w:ilvl w:val="0"/>
                <w:numId w:val="36"/>
              </w:numPr>
              <w:tabs>
                <w:tab w:val="left" w:pos="464"/>
              </w:tabs>
              <w:kinsoku w:val="0"/>
              <w:overflowPunct w:val="0"/>
              <w:adjustRightInd w:val="0"/>
              <w:spacing w:before="120"/>
              <w:ind w:right="403" w:firstLine="0"/>
              <w:rPr>
                <w:sz w:val="18"/>
              </w:rPr>
            </w:pPr>
            <w:proofErr w:type="spellStart"/>
            <w:r w:rsidRPr="007D317D">
              <w:rPr>
                <w:b/>
                <w:bCs/>
                <w:sz w:val="18"/>
              </w:rPr>
              <w:t>Крсна</w:t>
            </w:r>
            <w:proofErr w:type="spellEnd"/>
            <w:r w:rsidRPr="007D317D">
              <w:rPr>
                <w:b/>
                <w:bCs/>
                <w:sz w:val="18"/>
              </w:rPr>
              <w:t xml:space="preserve"> </w:t>
            </w:r>
            <w:proofErr w:type="spellStart"/>
            <w:r w:rsidRPr="007D317D">
              <w:rPr>
                <w:b/>
                <w:bCs/>
                <w:sz w:val="18"/>
              </w:rPr>
              <w:t>слава</w:t>
            </w:r>
            <w:proofErr w:type="spellEnd"/>
            <w:r w:rsidRPr="007D317D">
              <w:rPr>
                <w:b/>
                <w:bCs/>
                <w:sz w:val="18"/>
              </w:rPr>
              <w:t xml:space="preserve"> и </w:t>
            </w:r>
            <w:proofErr w:type="spellStart"/>
            <w:r w:rsidRPr="007D317D">
              <w:rPr>
                <w:b/>
                <w:bCs/>
                <w:sz w:val="18"/>
              </w:rPr>
              <w:t>обичаји</w:t>
            </w:r>
            <w:proofErr w:type="spellEnd"/>
          </w:p>
        </w:tc>
        <w:tc>
          <w:tcPr>
            <w:tcW w:w="2979" w:type="dxa"/>
            <w:tcBorders>
              <w:top w:val="single" w:sz="4" w:space="0" w:color="000000"/>
              <w:left w:val="single" w:sz="4" w:space="0" w:color="000000"/>
              <w:bottom w:val="single" w:sz="4" w:space="0" w:color="000000"/>
              <w:right w:val="single" w:sz="4" w:space="0" w:color="000000"/>
            </w:tcBorders>
          </w:tcPr>
          <w:p w14:paraId="02591270" w14:textId="77777777" w:rsidR="00AF4C6A" w:rsidRPr="007D317D" w:rsidRDefault="00AF4C6A" w:rsidP="00AF4C6A">
            <w:pPr>
              <w:pStyle w:val="TableParagraph"/>
              <w:numPr>
                <w:ilvl w:val="0"/>
                <w:numId w:val="35"/>
              </w:numPr>
              <w:tabs>
                <w:tab w:val="left" w:pos="274"/>
              </w:tabs>
              <w:kinsoku w:val="0"/>
              <w:overflowPunct w:val="0"/>
              <w:adjustRightInd w:val="0"/>
              <w:spacing w:before="111"/>
              <w:ind w:right="71" w:hanging="170"/>
              <w:rPr>
                <w:sz w:val="18"/>
              </w:rPr>
            </w:pPr>
            <w:proofErr w:type="spellStart"/>
            <w:r w:rsidRPr="007D317D">
              <w:rPr>
                <w:sz w:val="18"/>
              </w:rPr>
              <w:t>Објаснити</w:t>
            </w:r>
            <w:proofErr w:type="spellEnd"/>
            <w:r w:rsidRPr="007D317D">
              <w:rPr>
                <w:sz w:val="18"/>
              </w:rPr>
              <w:t xml:space="preserve"> </w:t>
            </w:r>
            <w:proofErr w:type="spellStart"/>
            <w:r w:rsidRPr="007D317D">
              <w:rPr>
                <w:sz w:val="18"/>
              </w:rPr>
              <w:t>ученицима</w:t>
            </w:r>
            <w:proofErr w:type="spellEnd"/>
            <w:r w:rsidRPr="007D317D">
              <w:rPr>
                <w:sz w:val="18"/>
              </w:rPr>
              <w:t xml:space="preserve"> </w:t>
            </w:r>
            <w:proofErr w:type="spellStart"/>
            <w:r w:rsidRPr="007D317D">
              <w:rPr>
                <w:sz w:val="18"/>
              </w:rPr>
              <w:t>значај</w:t>
            </w:r>
            <w:proofErr w:type="spellEnd"/>
            <w:r w:rsidRPr="007D317D">
              <w:rPr>
                <w:sz w:val="18"/>
              </w:rPr>
              <w:t xml:space="preserve"> </w:t>
            </w:r>
            <w:proofErr w:type="spellStart"/>
            <w:r w:rsidRPr="007D317D">
              <w:rPr>
                <w:sz w:val="18"/>
              </w:rPr>
              <w:t>мисионарске</w:t>
            </w:r>
            <w:proofErr w:type="spellEnd"/>
            <w:r w:rsidRPr="007D317D">
              <w:rPr>
                <w:sz w:val="18"/>
              </w:rPr>
              <w:t xml:space="preserve"> и </w:t>
            </w:r>
            <w:proofErr w:type="spellStart"/>
            <w:r w:rsidRPr="007D317D">
              <w:rPr>
                <w:sz w:val="18"/>
              </w:rPr>
              <w:t>просветитељске</w:t>
            </w:r>
            <w:proofErr w:type="spellEnd"/>
            <w:r w:rsidRPr="007D317D">
              <w:rPr>
                <w:sz w:val="18"/>
              </w:rPr>
              <w:t xml:space="preserve"> </w:t>
            </w:r>
            <w:proofErr w:type="spellStart"/>
            <w:r w:rsidRPr="007D317D">
              <w:rPr>
                <w:sz w:val="18"/>
              </w:rPr>
              <w:t>делатности</w:t>
            </w:r>
            <w:proofErr w:type="spellEnd"/>
            <w:r w:rsidRPr="007D317D">
              <w:rPr>
                <w:sz w:val="18"/>
              </w:rPr>
              <w:t xml:space="preserve"> </w:t>
            </w:r>
            <w:proofErr w:type="spellStart"/>
            <w:r w:rsidRPr="007D317D">
              <w:rPr>
                <w:sz w:val="18"/>
              </w:rPr>
              <w:t>Свете</w:t>
            </w:r>
            <w:proofErr w:type="spellEnd"/>
            <w:r w:rsidRPr="007D317D">
              <w:rPr>
                <w:sz w:val="18"/>
              </w:rPr>
              <w:t xml:space="preserve"> </w:t>
            </w:r>
            <w:proofErr w:type="spellStart"/>
            <w:r w:rsidRPr="007D317D">
              <w:rPr>
                <w:sz w:val="18"/>
              </w:rPr>
              <w:t>браће</w:t>
            </w:r>
            <w:proofErr w:type="spellEnd"/>
            <w:r w:rsidRPr="007D317D">
              <w:rPr>
                <w:sz w:val="18"/>
              </w:rPr>
              <w:t xml:space="preserve"> и </w:t>
            </w:r>
            <w:proofErr w:type="spellStart"/>
            <w:r w:rsidRPr="007D317D">
              <w:rPr>
                <w:sz w:val="18"/>
              </w:rPr>
              <w:t>Светог</w:t>
            </w:r>
            <w:proofErr w:type="spellEnd"/>
            <w:r w:rsidRPr="007D317D">
              <w:rPr>
                <w:spacing w:val="-4"/>
                <w:sz w:val="18"/>
              </w:rPr>
              <w:t xml:space="preserve"> </w:t>
            </w:r>
            <w:proofErr w:type="spellStart"/>
            <w:r w:rsidRPr="007D317D">
              <w:rPr>
                <w:sz w:val="18"/>
              </w:rPr>
              <w:t>Саве</w:t>
            </w:r>
            <w:proofErr w:type="spellEnd"/>
            <w:r w:rsidRPr="007D317D">
              <w:rPr>
                <w:sz w:val="18"/>
              </w:rPr>
              <w:t>;</w:t>
            </w:r>
          </w:p>
          <w:p w14:paraId="2E24FCCC" w14:textId="77777777" w:rsidR="00AF4C6A" w:rsidRPr="007D317D" w:rsidRDefault="00AF4C6A" w:rsidP="00AF4C6A">
            <w:pPr>
              <w:pStyle w:val="TableParagraph"/>
              <w:numPr>
                <w:ilvl w:val="0"/>
                <w:numId w:val="35"/>
              </w:numPr>
              <w:tabs>
                <w:tab w:val="left" w:pos="274"/>
              </w:tabs>
              <w:kinsoku w:val="0"/>
              <w:overflowPunct w:val="0"/>
              <w:adjustRightInd w:val="0"/>
              <w:spacing w:before="122"/>
              <w:ind w:right="177" w:hanging="170"/>
              <w:rPr>
                <w:sz w:val="18"/>
              </w:rPr>
            </w:pPr>
            <w:proofErr w:type="spellStart"/>
            <w:r w:rsidRPr="007D317D">
              <w:rPr>
                <w:sz w:val="18"/>
              </w:rPr>
              <w:t>Указати</w:t>
            </w:r>
            <w:proofErr w:type="spellEnd"/>
            <w:r w:rsidRPr="007D317D">
              <w:rPr>
                <w:sz w:val="18"/>
              </w:rPr>
              <w:t xml:space="preserve"> </w:t>
            </w:r>
            <w:proofErr w:type="spellStart"/>
            <w:r w:rsidRPr="007D317D">
              <w:rPr>
                <w:sz w:val="18"/>
              </w:rPr>
              <w:t>ученицима</w:t>
            </w:r>
            <w:proofErr w:type="spellEnd"/>
            <w:r w:rsidRPr="007D317D">
              <w:rPr>
                <w:spacing w:val="-10"/>
                <w:sz w:val="18"/>
              </w:rPr>
              <w:t xml:space="preserve"> </w:t>
            </w:r>
            <w:proofErr w:type="spellStart"/>
            <w:r w:rsidRPr="007D317D">
              <w:rPr>
                <w:sz w:val="18"/>
              </w:rPr>
              <w:t>кроз</w:t>
            </w:r>
            <w:proofErr w:type="spellEnd"/>
            <w:r w:rsidRPr="007D317D">
              <w:rPr>
                <w:sz w:val="18"/>
              </w:rPr>
              <w:t xml:space="preserve"> </w:t>
            </w:r>
            <w:proofErr w:type="spellStart"/>
            <w:r w:rsidRPr="007D317D">
              <w:rPr>
                <w:sz w:val="18"/>
              </w:rPr>
              <w:t>примере</w:t>
            </w:r>
            <w:proofErr w:type="spellEnd"/>
            <w:r w:rsidRPr="007D317D">
              <w:rPr>
                <w:sz w:val="18"/>
              </w:rPr>
              <w:t xml:space="preserve"> </w:t>
            </w:r>
            <w:proofErr w:type="spellStart"/>
            <w:r w:rsidRPr="007D317D">
              <w:rPr>
                <w:sz w:val="18"/>
              </w:rPr>
              <w:t>српских</w:t>
            </w:r>
            <w:proofErr w:type="spellEnd"/>
            <w:r w:rsidRPr="007D317D">
              <w:rPr>
                <w:sz w:val="18"/>
              </w:rPr>
              <w:t xml:space="preserve"> </w:t>
            </w:r>
            <w:proofErr w:type="spellStart"/>
            <w:r w:rsidRPr="007D317D">
              <w:rPr>
                <w:sz w:val="18"/>
              </w:rPr>
              <w:t>светитеља</w:t>
            </w:r>
            <w:proofErr w:type="spellEnd"/>
            <w:r w:rsidRPr="007D317D">
              <w:rPr>
                <w:sz w:val="18"/>
              </w:rPr>
              <w:t xml:space="preserve"> </w:t>
            </w:r>
            <w:proofErr w:type="spellStart"/>
            <w:r w:rsidRPr="007D317D">
              <w:rPr>
                <w:sz w:val="18"/>
              </w:rPr>
              <w:t>на</w:t>
            </w:r>
            <w:proofErr w:type="spellEnd"/>
            <w:r w:rsidRPr="007D317D">
              <w:rPr>
                <w:sz w:val="18"/>
              </w:rPr>
              <w:t xml:space="preserve"> </w:t>
            </w:r>
            <w:proofErr w:type="spellStart"/>
            <w:r w:rsidRPr="007D317D">
              <w:rPr>
                <w:sz w:val="18"/>
              </w:rPr>
              <w:t>значај</w:t>
            </w:r>
            <w:proofErr w:type="spellEnd"/>
            <w:r w:rsidRPr="007D317D">
              <w:rPr>
                <w:sz w:val="18"/>
              </w:rPr>
              <w:t xml:space="preserve"> </w:t>
            </w:r>
            <w:proofErr w:type="spellStart"/>
            <w:r w:rsidRPr="007D317D">
              <w:rPr>
                <w:sz w:val="18"/>
              </w:rPr>
              <w:t>стицања</w:t>
            </w:r>
            <w:proofErr w:type="spellEnd"/>
            <w:r w:rsidRPr="007D317D">
              <w:rPr>
                <w:sz w:val="18"/>
              </w:rPr>
              <w:t xml:space="preserve"> </w:t>
            </w:r>
            <w:proofErr w:type="spellStart"/>
            <w:r w:rsidRPr="007D317D">
              <w:rPr>
                <w:sz w:val="18"/>
              </w:rPr>
              <w:t>хришћанских</w:t>
            </w:r>
            <w:proofErr w:type="spellEnd"/>
            <w:r w:rsidRPr="007D317D">
              <w:rPr>
                <w:sz w:val="18"/>
              </w:rPr>
              <w:t xml:space="preserve"> </w:t>
            </w:r>
            <w:proofErr w:type="spellStart"/>
            <w:r w:rsidRPr="007D317D">
              <w:rPr>
                <w:sz w:val="18"/>
              </w:rPr>
              <w:t>врлина</w:t>
            </w:r>
            <w:proofErr w:type="spellEnd"/>
            <w:r w:rsidRPr="007D317D">
              <w:rPr>
                <w:sz w:val="18"/>
              </w:rPr>
              <w:t>;</w:t>
            </w:r>
          </w:p>
        </w:tc>
        <w:tc>
          <w:tcPr>
            <w:tcW w:w="4109" w:type="dxa"/>
            <w:tcBorders>
              <w:top w:val="single" w:sz="4" w:space="0" w:color="000000"/>
              <w:left w:val="single" w:sz="4" w:space="0" w:color="000000"/>
              <w:bottom w:val="single" w:sz="4" w:space="0" w:color="000000"/>
              <w:right w:val="single" w:sz="4" w:space="0" w:color="000000"/>
            </w:tcBorders>
          </w:tcPr>
          <w:p w14:paraId="5C02FB19" w14:textId="77777777" w:rsidR="00AF4C6A" w:rsidRPr="007D317D" w:rsidRDefault="00AF4C6A" w:rsidP="00AF4C6A">
            <w:pPr>
              <w:pStyle w:val="TableParagraph"/>
              <w:numPr>
                <w:ilvl w:val="0"/>
                <w:numId w:val="34"/>
              </w:numPr>
              <w:tabs>
                <w:tab w:val="left" w:pos="332"/>
              </w:tabs>
              <w:kinsoku w:val="0"/>
              <w:overflowPunct w:val="0"/>
              <w:adjustRightInd w:val="0"/>
              <w:spacing w:before="111"/>
              <w:ind w:right="305"/>
              <w:rPr>
                <w:sz w:val="18"/>
              </w:rPr>
            </w:pPr>
            <w:proofErr w:type="spellStart"/>
            <w:r w:rsidRPr="007D317D">
              <w:rPr>
                <w:sz w:val="18"/>
              </w:rPr>
              <w:t>моћи</w:t>
            </w:r>
            <w:proofErr w:type="spellEnd"/>
            <w:r w:rsidRPr="007D317D">
              <w:rPr>
                <w:sz w:val="18"/>
              </w:rPr>
              <w:t xml:space="preserve"> </w:t>
            </w:r>
            <w:proofErr w:type="spellStart"/>
            <w:r w:rsidRPr="007D317D">
              <w:rPr>
                <w:sz w:val="18"/>
              </w:rPr>
              <w:t>да</w:t>
            </w:r>
            <w:proofErr w:type="spellEnd"/>
            <w:r w:rsidRPr="007D317D">
              <w:rPr>
                <w:sz w:val="18"/>
              </w:rPr>
              <w:t xml:space="preserve"> </w:t>
            </w:r>
            <w:proofErr w:type="spellStart"/>
            <w:r w:rsidRPr="007D317D">
              <w:rPr>
                <w:sz w:val="18"/>
              </w:rPr>
              <w:t>препозна</w:t>
            </w:r>
            <w:proofErr w:type="spellEnd"/>
            <w:r w:rsidRPr="007D317D">
              <w:rPr>
                <w:sz w:val="18"/>
              </w:rPr>
              <w:t xml:space="preserve"> </w:t>
            </w:r>
            <w:proofErr w:type="spellStart"/>
            <w:r w:rsidRPr="007D317D">
              <w:rPr>
                <w:sz w:val="18"/>
              </w:rPr>
              <w:t>да</w:t>
            </w:r>
            <w:proofErr w:type="spellEnd"/>
            <w:r w:rsidRPr="007D317D">
              <w:rPr>
                <w:sz w:val="18"/>
              </w:rPr>
              <w:t xml:space="preserve"> </w:t>
            </w:r>
            <w:proofErr w:type="spellStart"/>
            <w:r w:rsidRPr="007D317D">
              <w:rPr>
                <w:sz w:val="18"/>
              </w:rPr>
              <w:t>култура</w:t>
            </w:r>
            <w:proofErr w:type="spellEnd"/>
            <w:r w:rsidRPr="007D317D">
              <w:rPr>
                <w:sz w:val="18"/>
              </w:rPr>
              <w:t xml:space="preserve"> и </w:t>
            </w:r>
            <w:proofErr w:type="spellStart"/>
            <w:r w:rsidRPr="007D317D">
              <w:rPr>
                <w:sz w:val="18"/>
              </w:rPr>
              <w:t>писменост</w:t>
            </w:r>
            <w:proofErr w:type="spellEnd"/>
            <w:r w:rsidRPr="007D317D">
              <w:rPr>
                <w:sz w:val="18"/>
              </w:rPr>
              <w:t xml:space="preserve"> </w:t>
            </w:r>
            <w:proofErr w:type="spellStart"/>
            <w:r w:rsidRPr="007D317D">
              <w:rPr>
                <w:sz w:val="18"/>
              </w:rPr>
              <w:t>Словена</w:t>
            </w:r>
            <w:proofErr w:type="spellEnd"/>
            <w:r w:rsidRPr="007D317D">
              <w:rPr>
                <w:sz w:val="18"/>
              </w:rPr>
              <w:t xml:space="preserve"> </w:t>
            </w:r>
            <w:proofErr w:type="spellStart"/>
            <w:r w:rsidRPr="007D317D">
              <w:rPr>
                <w:sz w:val="18"/>
              </w:rPr>
              <w:t>имају</w:t>
            </w:r>
            <w:proofErr w:type="spellEnd"/>
            <w:r w:rsidRPr="007D317D">
              <w:rPr>
                <w:sz w:val="18"/>
              </w:rPr>
              <w:t xml:space="preserve"> </w:t>
            </w:r>
            <w:proofErr w:type="spellStart"/>
            <w:r w:rsidRPr="007D317D">
              <w:rPr>
                <w:sz w:val="18"/>
              </w:rPr>
              <w:t>корен</w:t>
            </w:r>
            <w:proofErr w:type="spellEnd"/>
            <w:r w:rsidRPr="007D317D">
              <w:rPr>
                <w:sz w:val="18"/>
              </w:rPr>
              <w:t xml:space="preserve"> у </w:t>
            </w:r>
            <w:proofErr w:type="spellStart"/>
            <w:r w:rsidRPr="007D317D">
              <w:rPr>
                <w:sz w:val="18"/>
              </w:rPr>
              <w:t>мисионарској</w:t>
            </w:r>
            <w:proofErr w:type="spellEnd"/>
            <w:r w:rsidRPr="007D317D">
              <w:rPr>
                <w:sz w:val="18"/>
              </w:rPr>
              <w:t xml:space="preserve"> </w:t>
            </w:r>
            <w:proofErr w:type="spellStart"/>
            <w:r w:rsidRPr="007D317D">
              <w:rPr>
                <w:sz w:val="18"/>
              </w:rPr>
              <w:t>делатности</w:t>
            </w:r>
            <w:proofErr w:type="spellEnd"/>
            <w:r w:rsidRPr="007D317D">
              <w:rPr>
                <w:sz w:val="18"/>
              </w:rPr>
              <w:t xml:space="preserve"> </w:t>
            </w:r>
            <w:proofErr w:type="spellStart"/>
            <w:r w:rsidRPr="007D317D">
              <w:rPr>
                <w:sz w:val="18"/>
              </w:rPr>
              <w:t>просветитеља</w:t>
            </w:r>
            <w:proofErr w:type="spellEnd"/>
            <w:r w:rsidRPr="007D317D">
              <w:rPr>
                <w:sz w:val="18"/>
              </w:rPr>
              <w:t xml:space="preserve"> </w:t>
            </w:r>
            <w:proofErr w:type="spellStart"/>
            <w:r w:rsidRPr="007D317D">
              <w:rPr>
                <w:sz w:val="18"/>
              </w:rPr>
              <w:t>равноапостолних</w:t>
            </w:r>
            <w:proofErr w:type="spellEnd"/>
            <w:r w:rsidRPr="007D317D">
              <w:rPr>
                <w:sz w:val="18"/>
              </w:rPr>
              <w:t xml:space="preserve"> </w:t>
            </w:r>
            <w:proofErr w:type="spellStart"/>
            <w:r w:rsidRPr="007D317D">
              <w:rPr>
                <w:sz w:val="18"/>
              </w:rPr>
              <w:t>Кирила</w:t>
            </w:r>
            <w:proofErr w:type="spellEnd"/>
            <w:r w:rsidRPr="007D317D">
              <w:rPr>
                <w:sz w:val="18"/>
              </w:rPr>
              <w:t xml:space="preserve"> и</w:t>
            </w:r>
            <w:r w:rsidRPr="007D317D">
              <w:rPr>
                <w:spacing w:val="-2"/>
                <w:sz w:val="18"/>
              </w:rPr>
              <w:t xml:space="preserve"> </w:t>
            </w:r>
            <w:proofErr w:type="spellStart"/>
            <w:r w:rsidRPr="007D317D">
              <w:rPr>
                <w:sz w:val="18"/>
              </w:rPr>
              <w:t>Методија</w:t>
            </w:r>
            <w:proofErr w:type="spellEnd"/>
            <w:r w:rsidRPr="007D317D">
              <w:rPr>
                <w:sz w:val="18"/>
              </w:rPr>
              <w:t>;</w:t>
            </w:r>
          </w:p>
          <w:p w14:paraId="7967C884" w14:textId="77777777" w:rsidR="00AF4C6A" w:rsidRPr="007D317D" w:rsidRDefault="00AF4C6A" w:rsidP="00AF4C6A">
            <w:pPr>
              <w:pStyle w:val="TableParagraph"/>
              <w:numPr>
                <w:ilvl w:val="0"/>
                <w:numId w:val="34"/>
              </w:numPr>
              <w:tabs>
                <w:tab w:val="left" w:pos="332"/>
              </w:tabs>
              <w:kinsoku w:val="0"/>
              <w:overflowPunct w:val="0"/>
              <w:adjustRightInd w:val="0"/>
              <w:spacing w:before="124" w:line="237" w:lineRule="auto"/>
              <w:ind w:right="398"/>
              <w:rPr>
                <w:sz w:val="18"/>
              </w:rPr>
            </w:pPr>
            <w:proofErr w:type="spellStart"/>
            <w:r w:rsidRPr="007D317D">
              <w:rPr>
                <w:sz w:val="18"/>
              </w:rPr>
              <w:t>моћи</w:t>
            </w:r>
            <w:proofErr w:type="spellEnd"/>
            <w:r w:rsidRPr="007D317D">
              <w:rPr>
                <w:sz w:val="18"/>
              </w:rPr>
              <w:t xml:space="preserve"> </w:t>
            </w:r>
            <w:proofErr w:type="spellStart"/>
            <w:r w:rsidRPr="007D317D">
              <w:rPr>
                <w:sz w:val="18"/>
              </w:rPr>
              <w:t>да</w:t>
            </w:r>
            <w:proofErr w:type="spellEnd"/>
            <w:r w:rsidRPr="007D317D">
              <w:rPr>
                <w:sz w:val="18"/>
              </w:rPr>
              <w:t xml:space="preserve"> </w:t>
            </w:r>
            <w:proofErr w:type="spellStart"/>
            <w:r w:rsidRPr="007D317D">
              <w:rPr>
                <w:sz w:val="18"/>
              </w:rPr>
              <w:t>објасни</w:t>
            </w:r>
            <w:proofErr w:type="spellEnd"/>
            <w:r w:rsidRPr="007D317D">
              <w:rPr>
                <w:sz w:val="18"/>
              </w:rPr>
              <w:t xml:space="preserve"> </w:t>
            </w:r>
            <w:proofErr w:type="spellStart"/>
            <w:r w:rsidRPr="007D317D">
              <w:rPr>
                <w:sz w:val="18"/>
              </w:rPr>
              <w:t>просветитељску</w:t>
            </w:r>
            <w:proofErr w:type="spellEnd"/>
            <w:r w:rsidRPr="007D317D">
              <w:rPr>
                <w:sz w:val="18"/>
              </w:rPr>
              <w:t xml:space="preserve"> </w:t>
            </w:r>
            <w:proofErr w:type="spellStart"/>
            <w:r w:rsidRPr="007D317D">
              <w:rPr>
                <w:sz w:val="18"/>
              </w:rPr>
              <w:t>улогу</w:t>
            </w:r>
            <w:proofErr w:type="spellEnd"/>
            <w:r w:rsidRPr="007D317D">
              <w:rPr>
                <w:sz w:val="18"/>
              </w:rPr>
              <w:t xml:space="preserve"> и </w:t>
            </w:r>
            <w:proofErr w:type="spellStart"/>
            <w:r w:rsidRPr="007D317D">
              <w:rPr>
                <w:sz w:val="18"/>
              </w:rPr>
              <w:t>значај</w:t>
            </w:r>
            <w:proofErr w:type="spellEnd"/>
            <w:r w:rsidRPr="007D317D">
              <w:rPr>
                <w:sz w:val="18"/>
              </w:rPr>
              <w:t xml:space="preserve"> </w:t>
            </w:r>
            <w:proofErr w:type="spellStart"/>
            <w:r w:rsidRPr="007D317D">
              <w:rPr>
                <w:sz w:val="18"/>
              </w:rPr>
              <w:t>Светога</w:t>
            </w:r>
            <w:proofErr w:type="spellEnd"/>
            <w:r w:rsidRPr="007D317D">
              <w:rPr>
                <w:sz w:val="18"/>
              </w:rPr>
              <w:t xml:space="preserve"> </w:t>
            </w:r>
            <w:proofErr w:type="spellStart"/>
            <w:r w:rsidRPr="007D317D">
              <w:rPr>
                <w:sz w:val="18"/>
              </w:rPr>
              <w:t>Саве</w:t>
            </w:r>
            <w:proofErr w:type="spellEnd"/>
            <w:r w:rsidRPr="007D317D">
              <w:rPr>
                <w:sz w:val="18"/>
              </w:rPr>
              <w:t xml:space="preserve"> </w:t>
            </w:r>
            <w:proofErr w:type="spellStart"/>
            <w:r w:rsidRPr="007D317D">
              <w:rPr>
                <w:sz w:val="18"/>
              </w:rPr>
              <w:t>за</w:t>
            </w:r>
            <w:proofErr w:type="spellEnd"/>
            <w:r w:rsidRPr="007D317D">
              <w:rPr>
                <w:sz w:val="18"/>
              </w:rPr>
              <w:t xml:space="preserve"> </w:t>
            </w:r>
            <w:proofErr w:type="spellStart"/>
            <w:r w:rsidRPr="007D317D">
              <w:rPr>
                <w:sz w:val="18"/>
              </w:rPr>
              <w:t>српски</w:t>
            </w:r>
            <w:proofErr w:type="spellEnd"/>
            <w:r w:rsidRPr="007D317D">
              <w:rPr>
                <w:spacing w:val="-3"/>
                <w:sz w:val="18"/>
              </w:rPr>
              <w:t xml:space="preserve"> </w:t>
            </w:r>
            <w:proofErr w:type="spellStart"/>
            <w:r w:rsidRPr="007D317D">
              <w:rPr>
                <w:sz w:val="18"/>
              </w:rPr>
              <w:t>народ</w:t>
            </w:r>
            <w:proofErr w:type="spellEnd"/>
            <w:r w:rsidRPr="007D317D">
              <w:rPr>
                <w:sz w:val="18"/>
              </w:rPr>
              <w:t>;</w:t>
            </w:r>
          </w:p>
          <w:p w14:paraId="1D847960" w14:textId="77777777" w:rsidR="00AF4C6A" w:rsidRPr="007D317D" w:rsidRDefault="00AF4C6A" w:rsidP="00AF4C6A">
            <w:pPr>
              <w:pStyle w:val="TableParagraph"/>
              <w:numPr>
                <w:ilvl w:val="0"/>
                <w:numId w:val="34"/>
              </w:numPr>
              <w:tabs>
                <w:tab w:val="left" w:pos="332"/>
              </w:tabs>
              <w:kinsoku w:val="0"/>
              <w:overflowPunct w:val="0"/>
              <w:adjustRightInd w:val="0"/>
              <w:spacing w:before="125" w:line="237" w:lineRule="auto"/>
              <w:ind w:right="191"/>
              <w:rPr>
                <w:sz w:val="18"/>
              </w:rPr>
            </w:pPr>
            <w:proofErr w:type="spellStart"/>
            <w:r w:rsidRPr="007D317D">
              <w:rPr>
                <w:sz w:val="18"/>
              </w:rPr>
              <w:t>бити</w:t>
            </w:r>
            <w:proofErr w:type="spellEnd"/>
            <w:r w:rsidRPr="007D317D">
              <w:rPr>
                <w:sz w:val="18"/>
              </w:rPr>
              <w:t xml:space="preserve"> </w:t>
            </w:r>
            <w:proofErr w:type="spellStart"/>
            <w:r w:rsidRPr="007D317D">
              <w:rPr>
                <w:sz w:val="18"/>
              </w:rPr>
              <w:t>подстакнут</w:t>
            </w:r>
            <w:proofErr w:type="spellEnd"/>
            <w:r w:rsidRPr="007D317D">
              <w:rPr>
                <w:sz w:val="18"/>
              </w:rPr>
              <w:t xml:space="preserve"> </w:t>
            </w:r>
            <w:proofErr w:type="spellStart"/>
            <w:r w:rsidRPr="007D317D">
              <w:rPr>
                <w:sz w:val="18"/>
              </w:rPr>
              <w:t>да</w:t>
            </w:r>
            <w:proofErr w:type="spellEnd"/>
            <w:r w:rsidRPr="007D317D">
              <w:rPr>
                <w:sz w:val="18"/>
              </w:rPr>
              <w:t xml:space="preserve"> </w:t>
            </w:r>
            <w:proofErr w:type="spellStart"/>
            <w:r w:rsidRPr="007D317D">
              <w:rPr>
                <w:sz w:val="18"/>
              </w:rPr>
              <w:t>доживи</w:t>
            </w:r>
            <w:proofErr w:type="spellEnd"/>
            <w:r w:rsidRPr="007D317D">
              <w:rPr>
                <w:sz w:val="18"/>
              </w:rPr>
              <w:t xml:space="preserve"> </w:t>
            </w:r>
            <w:proofErr w:type="spellStart"/>
            <w:r w:rsidRPr="007D317D">
              <w:rPr>
                <w:sz w:val="18"/>
              </w:rPr>
              <w:t>српске</w:t>
            </w:r>
            <w:proofErr w:type="spellEnd"/>
            <w:r w:rsidRPr="007D317D">
              <w:rPr>
                <w:sz w:val="18"/>
              </w:rPr>
              <w:t xml:space="preserve"> </w:t>
            </w:r>
            <w:proofErr w:type="spellStart"/>
            <w:r w:rsidRPr="007D317D">
              <w:rPr>
                <w:sz w:val="18"/>
              </w:rPr>
              <w:t>светитеље</w:t>
            </w:r>
            <w:proofErr w:type="spellEnd"/>
            <w:r w:rsidRPr="007D317D">
              <w:rPr>
                <w:sz w:val="18"/>
              </w:rPr>
              <w:t xml:space="preserve"> </w:t>
            </w:r>
            <w:proofErr w:type="spellStart"/>
            <w:r w:rsidRPr="007D317D">
              <w:rPr>
                <w:sz w:val="18"/>
              </w:rPr>
              <w:t>као</w:t>
            </w:r>
            <w:proofErr w:type="spellEnd"/>
            <w:r w:rsidRPr="007D317D">
              <w:rPr>
                <w:sz w:val="18"/>
              </w:rPr>
              <w:t xml:space="preserve"> </w:t>
            </w:r>
            <w:proofErr w:type="spellStart"/>
            <w:r w:rsidRPr="007D317D">
              <w:rPr>
                <w:sz w:val="18"/>
              </w:rPr>
              <w:t>учитеље</w:t>
            </w:r>
            <w:proofErr w:type="spellEnd"/>
            <w:r w:rsidRPr="007D317D">
              <w:rPr>
                <w:sz w:val="18"/>
              </w:rPr>
              <w:t xml:space="preserve"> </w:t>
            </w:r>
            <w:proofErr w:type="spellStart"/>
            <w:r w:rsidRPr="007D317D">
              <w:rPr>
                <w:sz w:val="18"/>
              </w:rPr>
              <w:t>хришћанских</w:t>
            </w:r>
            <w:proofErr w:type="spellEnd"/>
            <w:r w:rsidRPr="007D317D">
              <w:rPr>
                <w:spacing w:val="-7"/>
                <w:sz w:val="18"/>
              </w:rPr>
              <w:t xml:space="preserve"> </w:t>
            </w:r>
            <w:proofErr w:type="spellStart"/>
            <w:r w:rsidRPr="007D317D">
              <w:rPr>
                <w:sz w:val="18"/>
              </w:rPr>
              <w:t>врлина</w:t>
            </w:r>
            <w:proofErr w:type="spellEnd"/>
            <w:r w:rsidRPr="007D317D">
              <w:rPr>
                <w:sz w:val="18"/>
              </w:rPr>
              <w:t>;</w:t>
            </w:r>
          </w:p>
        </w:tc>
        <w:tc>
          <w:tcPr>
            <w:tcW w:w="2407" w:type="dxa"/>
            <w:tcBorders>
              <w:top w:val="single" w:sz="4" w:space="0" w:color="000000"/>
              <w:left w:val="single" w:sz="4" w:space="0" w:color="000000"/>
              <w:bottom w:val="single" w:sz="4" w:space="0" w:color="000000"/>
              <w:right w:val="single" w:sz="4" w:space="0" w:color="000000"/>
            </w:tcBorders>
          </w:tcPr>
          <w:p w14:paraId="7E311071" w14:textId="77777777" w:rsidR="00AF4C6A" w:rsidRPr="007D317D" w:rsidRDefault="00AF4C6A" w:rsidP="00AF4C6A">
            <w:pPr>
              <w:pStyle w:val="TableParagraph"/>
              <w:numPr>
                <w:ilvl w:val="0"/>
                <w:numId w:val="33"/>
              </w:numPr>
              <w:tabs>
                <w:tab w:val="left" w:pos="332"/>
              </w:tabs>
              <w:kinsoku w:val="0"/>
              <w:overflowPunct w:val="0"/>
              <w:adjustRightInd w:val="0"/>
              <w:ind w:right="839"/>
              <w:rPr>
                <w:sz w:val="18"/>
              </w:rPr>
            </w:pPr>
            <w:proofErr w:type="spellStart"/>
            <w:r w:rsidRPr="007D317D">
              <w:rPr>
                <w:sz w:val="18"/>
              </w:rPr>
              <w:t>Света</w:t>
            </w:r>
            <w:proofErr w:type="spellEnd"/>
            <w:r w:rsidRPr="007D317D">
              <w:rPr>
                <w:spacing w:val="-4"/>
                <w:sz w:val="18"/>
              </w:rPr>
              <w:t xml:space="preserve"> </w:t>
            </w:r>
            <w:proofErr w:type="spellStart"/>
            <w:r w:rsidRPr="007D317D">
              <w:rPr>
                <w:sz w:val="18"/>
              </w:rPr>
              <w:t>браћа</w:t>
            </w:r>
            <w:proofErr w:type="spellEnd"/>
            <w:r w:rsidRPr="007D317D">
              <w:rPr>
                <w:sz w:val="18"/>
              </w:rPr>
              <w:t xml:space="preserve"> </w:t>
            </w:r>
            <w:proofErr w:type="spellStart"/>
            <w:r w:rsidRPr="007D317D">
              <w:rPr>
                <w:sz w:val="18"/>
              </w:rPr>
              <w:t>Кирило</w:t>
            </w:r>
            <w:proofErr w:type="spellEnd"/>
            <w:r w:rsidRPr="007D317D">
              <w:rPr>
                <w:sz w:val="18"/>
              </w:rPr>
              <w:t xml:space="preserve"> и </w:t>
            </w:r>
            <w:proofErr w:type="spellStart"/>
            <w:r w:rsidRPr="007D317D">
              <w:rPr>
                <w:sz w:val="18"/>
              </w:rPr>
              <w:t>Методије</w:t>
            </w:r>
            <w:proofErr w:type="spellEnd"/>
          </w:p>
          <w:p w14:paraId="3B50C493" w14:textId="77777777" w:rsidR="00AF4C6A" w:rsidRPr="007D317D" w:rsidRDefault="00AF4C6A" w:rsidP="00AF4C6A">
            <w:pPr>
              <w:pStyle w:val="TableParagraph"/>
              <w:numPr>
                <w:ilvl w:val="0"/>
                <w:numId w:val="33"/>
              </w:numPr>
              <w:tabs>
                <w:tab w:val="left" w:pos="332"/>
              </w:tabs>
              <w:kinsoku w:val="0"/>
              <w:overflowPunct w:val="0"/>
              <w:adjustRightInd w:val="0"/>
              <w:spacing w:before="62"/>
              <w:rPr>
                <w:sz w:val="18"/>
              </w:rPr>
            </w:pPr>
            <w:proofErr w:type="spellStart"/>
            <w:r w:rsidRPr="007D317D">
              <w:rPr>
                <w:sz w:val="18"/>
              </w:rPr>
              <w:t>Свети</w:t>
            </w:r>
            <w:proofErr w:type="spellEnd"/>
            <w:r w:rsidRPr="007D317D">
              <w:rPr>
                <w:spacing w:val="-3"/>
                <w:sz w:val="18"/>
              </w:rPr>
              <w:t xml:space="preserve"> </w:t>
            </w:r>
            <w:proofErr w:type="spellStart"/>
            <w:r w:rsidRPr="007D317D">
              <w:rPr>
                <w:sz w:val="18"/>
              </w:rPr>
              <w:t>Сава</w:t>
            </w:r>
            <w:proofErr w:type="spellEnd"/>
          </w:p>
          <w:p w14:paraId="24920941" w14:textId="77777777" w:rsidR="00AF4C6A" w:rsidRPr="007D317D" w:rsidRDefault="00AF4C6A" w:rsidP="00AF4C6A">
            <w:pPr>
              <w:pStyle w:val="TableParagraph"/>
              <w:numPr>
                <w:ilvl w:val="0"/>
                <w:numId w:val="33"/>
              </w:numPr>
              <w:tabs>
                <w:tab w:val="left" w:pos="332"/>
              </w:tabs>
              <w:kinsoku w:val="0"/>
              <w:overflowPunct w:val="0"/>
              <w:adjustRightInd w:val="0"/>
              <w:spacing w:before="58"/>
              <w:ind w:right="189"/>
              <w:rPr>
                <w:sz w:val="18"/>
              </w:rPr>
            </w:pPr>
            <w:proofErr w:type="spellStart"/>
            <w:r w:rsidRPr="007D317D">
              <w:rPr>
                <w:sz w:val="18"/>
              </w:rPr>
              <w:t>Срби</w:t>
            </w:r>
            <w:proofErr w:type="spellEnd"/>
            <w:r w:rsidRPr="007D317D">
              <w:rPr>
                <w:sz w:val="18"/>
              </w:rPr>
              <w:t xml:space="preserve"> </w:t>
            </w:r>
            <w:proofErr w:type="spellStart"/>
            <w:r w:rsidRPr="007D317D">
              <w:rPr>
                <w:sz w:val="18"/>
              </w:rPr>
              <w:t>светитељи</w:t>
            </w:r>
            <w:proofErr w:type="spellEnd"/>
            <w:r w:rsidRPr="007D317D">
              <w:rPr>
                <w:sz w:val="18"/>
              </w:rPr>
              <w:t xml:space="preserve"> (</w:t>
            </w:r>
            <w:proofErr w:type="spellStart"/>
            <w:r w:rsidRPr="007D317D">
              <w:rPr>
                <w:sz w:val="18"/>
              </w:rPr>
              <w:t>вероучитељ</w:t>
            </w:r>
            <w:proofErr w:type="spellEnd"/>
            <w:r w:rsidRPr="007D317D">
              <w:rPr>
                <w:sz w:val="18"/>
              </w:rPr>
              <w:t xml:space="preserve"> </w:t>
            </w:r>
            <w:proofErr w:type="spellStart"/>
            <w:r w:rsidRPr="007D317D">
              <w:rPr>
                <w:sz w:val="18"/>
              </w:rPr>
              <w:t>ће</w:t>
            </w:r>
            <w:proofErr w:type="spellEnd"/>
            <w:r w:rsidRPr="007D317D">
              <w:rPr>
                <w:spacing w:val="-6"/>
                <w:sz w:val="18"/>
              </w:rPr>
              <w:t xml:space="preserve"> </w:t>
            </w:r>
            <w:proofErr w:type="spellStart"/>
            <w:r w:rsidRPr="007D317D">
              <w:rPr>
                <w:sz w:val="18"/>
              </w:rPr>
              <w:t>на</w:t>
            </w:r>
            <w:proofErr w:type="spellEnd"/>
            <w:r w:rsidRPr="007D317D">
              <w:rPr>
                <w:sz w:val="18"/>
              </w:rPr>
              <w:t xml:space="preserve"> </w:t>
            </w:r>
            <w:proofErr w:type="spellStart"/>
            <w:r w:rsidRPr="007D317D">
              <w:rPr>
                <w:sz w:val="18"/>
              </w:rPr>
              <w:t>више</w:t>
            </w:r>
            <w:proofErr w:type="spellEnd"/>
            <w:r w:rsidRPr="007D317D">
              <w:rPr>
                <w:sz w:val="18"/>
              </w:rPr>
              <w:t xml:space="preserve"> </w:t>
            </w:r>
            <w:proofErr w:type="spellStart"/>
            <w:r w:rsidRPr="007D317D">
              <w:rPr>
                <w:sz w:val="18"/>
              </w:rPr>
              <w:t>часова</w:t>
            </w:r>
            <w:proofErr w:type="spellEnd"/>
            <w:r w:rsidRPr="007D317D">
              <w:rPr>
                <w:sz w:val="18"/>
              </w:rPr>
              <w:t xml:space="preserve"> </w:t>
            </w:r>
            <w:proofErr w:type="spellStart"/>
            <w:r w:rsidRPr="007D317D">
              <w:rPr>
                <w:sz w:val="18"/>
              </w:rPr>
              <w:t>описати</w:t>
            </w:r>
            <w:proofErr w:type="spellEnd"/>
            <w:r w:rsidRPr="007D317D">
              <w:rPr>
                <w:sz w:val="18"/>
              </w:rPr>
              <w:t xml:space="preserve"> </w:t>
            </w:r>
            <w:proofErr w:type="spellStart"/>
            <w:r w:rsidRPr="007D317D">
              <w:rPr>
                <w:sz w:val="18"/>
              </w:rPr>
              <w:t>живот</w:t>
            </w:r>
            <w:proofErr w:type="spellEnd"/>
            <w:r w:rsidRPr="007D317D">
              <w:rPr>
                <w:sz w:val="18"/>
              </w:rPr>
              <w:t xml:space="preserve"> и </w:t>
            </w:r>
            <w:proofErr w:type="spellStart"/>
            <w:r w:rsidRPr="007D317D">
              <w:rPr>
                <w:sz w:val="18"/>
              </w:rPr>
              <w:t>подвиге</w:t>
            </w:r>
            <w:proofErr w:type="spellEnd"/>
            <w:r w:rsidRPr="007D317D">
              <w:rPr>
                <w:sz w:val="18"/>
              </w:rPr>
              <w:t xml:space="preserve"> </w:t>
            </w:r>
            <w:proofErr w:type="spellStart"/>
            <w:r w:rsidRPr="007D317D">
              <w:rPr>
                <w:sz w:val="18"/>
              </w:rPr>
              <w:t>неколико</w:t>
            </w:r>
            <w:proofErr w:type="spellEnd"/>
            <w:r w:rsidRPr="007D317D">
              <w:rPr>
                <w:sz w:val="18"/>
              </w:rPr>
              <w:t xml:space="preserve"> </w:t>
            </w:r>
            <w:proofErr w:type="spellStart"/>
            <w:r w:rsidRPr="007D317D">
              <w:rPr>
                <w:sz w:val="18"/>
              </w:rPr>
              <w:t>светитеља</w:t>
            </w:r>
            <w:proofErr w:type="spellEnd"/>
            <w:r w:rsidRPr="007D317D">
              <w:rPr>
                <w:sz w:val="18"/>
              </w:rPr>
              <w:t xml:space="preserve"> </w:t>
            </w:r>
            <w:proofErr w:type="spellStart"/>
            <w:r w:rsidRPr="007D317D">
              <w:rPr>
                <w:sz w:val="18"/>
              </w:rPr>
              <w:t>Српске</w:t>
            </w:r>
            <w:proofErr w:type="spellEnd"/>
            <w:r w:rsidRPr="007D317D">
              <w:rPr>
                <w:sz w:val="18"/>
              </w:rPr>
              <w:t xml:space="preserve"> </w:t>
            </w:r>
            <w:proofErr w:type="spellStart"/>
            <w:r w:rsidRPr="007D317D">
              <w:rPr>
                <w:sz w:val="18"/>
              </w:rPr>
              <w:t>Цркве</w:t>
            </w:r>
            <w:proofErr w:type="spellEnd"/>
            <w:r w:rsidRPr="007D317D">
              <w:rPr>
                <w:sz w:val="18"/>
              </w:rPr>
              <w:t xml:space="preserve"> </w:t>
            </w:r>
            <w:proofErr w:type="spellStart"/>
            <w:r w:rsidRPr="007D317D">
              <w:rPr>
                <w:sz w:val="18"/>
              </w:rPr>
              <w:t>по</w:t>
            </w:r>
            <w:proofErr w:type="spellEnd"/>
            <w:r w:rsidRPr="007D317D">
              <w:rPr>
                <w:spacing w:val="-7"/>
                <w:sz w:val="18"/>
              </w:rPr>
              <w:t xml:space="preserve"> </w:t>
            </w:r>
            <w:proofErr w:type="spellStart"/>
            <w:r w:rsidRPr="007D317D">
              <w:rPr>
                <w:sz w:val="18"/>
              </w:rPr>
              <w:t>избору</w:t>
            </w:r>
            <w:proofErr w:type="spellEnd"/>
            <w:r w:rsidRPr="007D317D">
              <w:rPr>
                <w:sz w:val="18"/>
              </w:rPr>
              <w:t>:</w:t>
            </w:r>
          </w:p>
          <w:p w14:paraId="1179D1E4" w14:textId="77777777" w:rsidR="00AF4C6A" w:rsidRPr="007D317D" w:rsidRDefault="00AF4C6A" w:rsidP="00200BA8">
            <w:pPr>
              <w:pStyle w:val="TableParagraph"/>
              <w:kinsoku w:val="0"/>
              <w:overflowPunct w:val="0"/>
              <w:ind w:left="331" w:right="814"/>
              <w:rPr>
                <w:sz w:val="18"/>
              </w:rPr>
            </w:pPr>
            <w:r w:rsidRPr="007D317D">
              <w:rPr>
                <w:sz w:val="18"/>
              </w:rPr>
              <w:t xml:space="preserve">- </w:t>
            </w:r>
            <w:proofErr w:type="spellStart"/>
            <w:r w:rsidRPr="007D317D">
              <w:rPr>
                <w:sz w:val="18"/>
              </w:rPr>
              <w:t>Света</w:t>
            </w:r>
            <w:proofErr w:type="spellEnd"/>
            <w:r w:rsidRPr="007D317D">
              <w:rPr>
                <w:sz w:val="18"/>
              </w:rPr>
              <w:t xml:space="preserve"> </w:t>
            </w:r>
            <w:proofErr w:type="spellStart"/>
            <w:r w:rsidRPr="007D317D">
              <w:rPr>
                <w:sz w:val="18"/>
              </w:rPr>
              <w:t>лоза</w:t>
            </w:r>
            <w:proofErr w:type="spellEnd"/>
            <w:r w:rsidRPr="007D317D">
              <w:rPr>
                <w:sz w:val="18"/>
              </w:rPr>
              <w:t xml:space="preserve"> </w:t>
            </w:r>
            <w:proofErr w:type="spellStart"/>
            <w:r w:rsidRPr="007D317D">
              <w:rPr>
                <w:sz w:val="18"/>
              </w:rPr>
              <w:t>Немањића</w:t>
            </w:r>
            <w:proofErr w:type="spellEnd"/>
          </w:p>
        </w:tc>
        <w:tc>
          <w:tcPr>
            <w:tcW w:w="3455" w:type="dxa"/>
            <w:vMerge/>
            <w:tcBorders>
              <w:top w:val="single" w:sz="4" w:space="0" w:color="000000"/>
              <w:left w:val="single" w:sz="4" w:space="0" w:color="000000"/>
              <w:bottom w:val="single" w:sz="4" w:space="0" w:color="000000"/>
              <w:right w:val="single" w:sz="4" w:space="0" w:color="000000"/>
            </w:tcBorders>
          </w:tcPr>
          <w:p w14:paraId="0975D20D" w14:textId="77777777" w:rsidR="00AF4C6A" w:rsidRPr="007D317D" w:rsidRDefault="00AF4C6A" w:rsidP="00200BA8">
            <w:pPr>
              <w:pStyle w:val="TableParagraph"/>
              <w:kinsoku w:val="0"/>
              <w:overflowPunct w:val="0"/>
              <w:ind w:left="331" w:right="814"/>
              <w:rPr>
                <w:sz w:val="18"/>
              </w:rPr>
            </w:pPr>
          </w:p>
        </w:tc>
      </w:tr>
    </w:tbl>
    <w:p w14:paraId="57D7CC71" w14:textId="77777777" w:rsidR="00022A66" w:rsidRDefault="00022A66" w:rsidP="003F79AC">
      <w:pPr>
        <w:jc w:val="center"/>
        <w:rPr>
          <w:b/>
          <w:sz w:val="28"/>
          <w:szCs w:val="28"/>
          <w:u w:val="single"/>
          <w:lang w:val="sr-Cyrl-RS"/>
        </w:rPr>
      </w:pPr>
    </w:p>
    <w:p w14:paraId="0CCAF54D" w14:textId="77777777" w:rsidR="00022A66" w:rsidRDefault="00022A66" w:rsidP="003F79AC">
      <w:pPr>
        <w:jc w:val="center"/>
        <w:rPr>
          <w:b/>
          <w:sz w:val="28"/>
          <w:szCs w:val="28"/>
          <w:u w:val="single"/>
          <w:lang w:val="sr-Cyrl-RS"/>
        </w:rPr>
      </w:pPr>
    </w:p>
    <w:p w14:paraId="6131542D" w14:textId="77777777" w:rsidR="00022A66" w:rsidRDefault="00022A66" w:rsidP="003F79AC">
      <w:pPr>
        <w:jc w:val="center"/>
        <w:rPr>
          <w:b/>
          <w:sz w:val="28"/>
          <w:szCs w:val="28"/>
          <w:u w:val="single"/>
          <w:lang w:val="sr-Cyrl-RS"/>
        </w:rPr>
      </w:pPr>
    </w:p>
    <w:p w14:paraId="3C772DF2" w14:textId="77777777" w:rsidR="00022A66" w:rsidRDefault="00022A66" w:rsidP="003F79AC">
      <w:pPr>
        <w:jc w:val="center"/>
        <w:rPr>
          <w:b/>
          <w:sz w:val="28"/>
          <w:szCs w:val="28"/>
          <w:u w:val="single"/>
          <w:lang w:val="sr-Cyrl-RS"/>
        </w:rPr>
      </w:pPr>
    </w:p>
    <w:p w14:paraId="432A7076" w14:textId="77777777" w:rsidR="00022A66" w:rsidRDefault="00022A66" w:rsidP="003F79AC">
      <w:pPr>
        <w:jc w:val="center"/>
        <w:rPr>
          <w:b/>
          <w:sz w:val="28"/>
          <w:szCs w:val="28"/>
          <w:u w:val="single"/>
          <w:lang w:val="sr-Cyrl-RS"/>
        </w:rPr>
      </w:pPr>
    </w:p>
    <w:p w14:paraId="4E2926A6" w14:textId="77777777" w:rsidR="00022A66" w:rsidRDefault="00022A66" w:rsidP="003F79AC">
      <w:pPr>
        <w:jc w:val="center"/>
        <w:rPr>
          <w:b/>
          <w:sz w:val="28"/>
          <w:szCs w:val="28"/>
          <w:u w:val="single"/>
          <w:lang w:val="sr-Cyrl-RS"/>
        </w:rPr>
      </w:pPr>
    </w:p>
    <w:tbl>
      <w:tblPr>
        <w:tblW w:w="0" w:type="auto"/>
        <w:tblInd w:w="105" w:type="dxa"/>
        <w:tblLayout w:type="fixed"/>
        <w:tblCellMar>
          <w:left w:w="0" w:type="dxa"/>
          <w:right w:w="0" w:type="dxa"/>
        </w:tblCellMar>
        <w:tblLook w:val="0000" w:firstRow="0" w:lastRow="0" w:firstColumn="0" w:lastColumn="0" w:noHBand="0" w:noVBand="0"/>
      </w:tblPr>
      <w:tblGrid>
        <w:gridCol w:w="2420"/>
        <w:gridCol w:w="2979"/>
        <w:gridCol w:w="4109"/>
        <w:gridCol w:w="2407"/>
        <w:gridCol w:w="3185"/>
      </w:tblGrid>
      <w:tr w:rsidR="00AF4C6A" w:rsidRPr="007D317D" w14:paraId="280046E3" w14:textId="77777777" w:rsidTr="00AF4C6A">
        <w:trPr>
          <w:trHeight w:hRule="exact" w:val="5527"/>
        </w:trPr>
        <w:tc>
          <w:tcPr>
            <w:tcW w:w="2420" w:type="dxa"/>
            <w:tcBorders>
              <w:top w:val="single" w:sz="4" w:space="0" w:color="000000"/>
              <w:left w:val="single" w:sz="4" w:space="0" w:color="000000"/>
              <w:bottom w:val="single" w:sz="4" w:space="0" w:color="000000"/>
              <w:right w:val="single" w:sz="4" w:space="0" w:color="000000"/>
            </w:tcBorders>
          </w:tcPr>
          <w:p w14:paraId="3E4EC97E" w14:textId="77777777" w:rsidR="00AF4C6A" w:rsidRPr="007D317D" w:rsidRDefault="00AF4C6A" w:rsidP="00200BA8">
            <w:pPr>
              <w:pStyle w:val="TableParagraph"/>
              <w:kinsoku w:val="0"/>
              <w:overflowPunct w:val="0"/>
              <w:ind w:left="103" w:right="152"/>
              <w:rPr>
                <w:sz w:val="18"/>
              </w:rPr>
            </w:pPr>
            <w:r w:rsidRPr="007D317D">
              <w:rPr>
                <w:b/>
                <w:bCs/>
                <w:sz w:val="18"/>
              </w:rPr>
              <w:t xml:space="preserve">22. </w:t>
            </w:r>
            <w:proofErr w:type="spellStart"/>
            <w:r w:rsidRPr="007D317D">
              <w:rPr>
                <w:b/>
                <w:bCs/>
                <w:sz w:val="18"/>
              </w:rPr>
              <w:t>Српска</w:t>
            </w:r>
            <w:proofErr w:type="spellEnd"/>
            <w:r w:rsidRPr="007D317D">
              <w:rPr>
                <w:b/>
                <w:bCs/>
                <w:sz w:val="18"/>
              </w:rPr>
              <w:t xml:space="preserve"> </w:t>
            </w:r>
            <w:proofErr w:type="spellStart"/>
            <w:r w:rsidRPr="007D317D">
              <w:rPr>
                <w:b/>
                <w:bCs/>
                <w:sz w:val="18"/>
              </w:rPr>
              <w:t>црквена</w:t>
            </w:r>
            <w:proofErr w:type="spellEnd"/>
            <w:r w:rsidRPr="007D317D">
              <w:rPr>
                <w:b/>
                <w:bCs/>
                <w:sz w:val="18"/>
              </w:rPr>
              <w:t xml:space="preserve"> </w:t>
            </w:r>
            <w:proofErr w:type="spellStart"/>
            <w:r w:rsidRPr="007D317D">
              <w:rPr>
                <w:b/>
                <w:bCs/>
                <w:sz w:val="18"/>
              </w:rPr>
              <w:t>баштина</w:t>
            </w:r>
            <w:proofErr w:type="spellEnd"/>
          </w:p>
        </w:tc>
        <w:tc>
          <w:tcPr>
            <w:tcW w:w="2979" w:type="dxa"/>
            <w:tcBorders>
              <w:top w:val="single" w:sz="4" w:space="0" w:color="000000"/>
              <w:left w:val="single" w:sz="4" w:space="0" w:color="000000"/>
              <w:bottom w:val="single" w:sz="4" w:space="0" w:color="000000"/>
              <w:right w:val="single" w:sz="4" w:space="0" w:color="000000"/>
            </w:tcBorders>
          </w:tcPr>
          <w:p w14:paraId="6F94B585" w14:textId="77777777" w:rsidR="00AF4C6A" w:rsidRPr="007D317D" w:rsidRDefault="00AF4C6A" w:rsidP="00AF4C6A">
            <w:pPr>
              <w:pStyle w:val="TableParagraph"/>
              <w:numPr>
                <w:ilvl w:val="0"/>
                <w:numId w:val="46"/>
              </w:numPr>
              <w:tabs>
                <w:tab w:val="left" w:pos="274"/>
              </w:tabs>
              <w:kinsoku w:val="0"/>
              <w:overflowPunct w:val="0"/>
              <w:adjustRightInd w:val="0"/>
              <w:ind w:right="357"/>
              <w:rPr>
                <w:sz w:val="18"/>
              </w:rPr>
            </w:pPr>
            <w:proofErr w:type="spellStart"/>
            <w:r w:rsidRPr="007D317D">
              <w:rPr>
                <w:sz w:val="18"/>
              </w:rPr>
              <w:t>Указати</w:t>
            </w:r>
            <w:proofErr w:type="spellEnd"/>
            <w:r w:rsidRPr="007D317D">
              <w:rPr>
                <w:sz w:val="18"/>
              </w:rPr>
              <w:t xml:space="preserve"> </w:t>
            </w:r>
            <w:proofErr w:type="spellStart"/>
            <w:r w:rsidRPr="007D317D">
              <w:rPr>
                <w:sz w:val="18"/>
              </w:rPr>
              <w:t>ученицима</w:t>
            </w:r>
            <w:proofErr w:type="spellEnd"/>
            <w:r w:rsidRPr="007D317D">
              <w:rPr>
                <w:sz w:val="18"/>
              </w:rPr>
              <w:t xml:space="preserve"> </w:t>
            </w:r>
            <w:proofErr w:type="spellStart"/>
            <w:r w:rsidRPr="007D317D">
              <w:rPr>
                <w:sz w:val="18"/>
              </w:rPr>
              <w:t>на</w:t>
            </w:r>
            <w:proofErr w:type="spellEnd"/>
            <w:r w:rsidRPr="007D317D">
              <w:rPr>
                <w:sz w:val="18"/>
              </w:rPr>
              <w:t xml:space="preserve"> </w:t>
            </w:r>
            <w:proofErr w:type="spellStart"/>
            <w:r w:rsidRPr="007D317D">
              <w:rPr>
                <w:sz w:val="18"/>
              </w:rPr>
              <w:t>историјски</w:t>
            </w:r>
            <w:proofErr w:type="spellEnd"/>
            <w:r w:rsidRPr="007D317D">
              <w:rPr>
                <w:sz w:val="18"/>
              </w:rPr>
              <w:t xml:space="preserve"> </w:t>
            </w:r>
            <w:proofErr w:type="spellStart"/>
            <w:r w:rsidRPr="007D317D">
              <w:rPr>
                <w:sz w:val="18"/>
              </w:rPr>
              <w:t>пут</w:t>
            </w:r>
            <w:proofErr w:type="spellEnd"/>
            <w:r w:rsidRPr="007D317D">
              <w:rPr>
                <w:spacing w:val="-9"/>
                <w:sz w:val="18"/>
              </w:rPr>
              <w:t xml:space="preserve"> </w:t>
            </w:r>
            <w:proofErr w:type="spellStart"/>
            <w:r w:rsidRPr="007D317D">
              <w:rPr>
                <w:sz w:val="18"/>
              </w:rPr>
              <w:t>Српске</w:t>
            </w:r>
            <w:proofErr w:type="spellEnd"/>
            <w:r w:rsidRPr="007D317D">
              <w:rPr>
                <w:sz w:val="18"/>
              </w:rPr>
              <w:t xml:space="preserve"> </w:t>
            </w:r>
            <w:proofErr w:type="spellStart"/>
            <w:r w:rsidRPr="007D317D">
              <w:rPr>
                <w:sz w:val="18"/>
              </w:rPr>
              <w:t>Цркве</w:t>
            </w:r>
            <w:proofErr w:type="spellEnd"/>
            <w:r w:rsidRPr="007D317D">
              <w:rPr>
                <w:sz w:val="18"/>
              </w:rPr>
              <w:t xml:space="preserve"> </w:t>
            </w:r>
            <w:proofErr w:type="spellStart"/>
            <w:r w:rsidRPr="007D317D">
              <w:rPr>
                <w:sz w:val="18"/>
              </w:rPr>
              <w:t>кроз</w:t>
            </w:r>
            <w:proofErr w:type="spellEnd"/>
            <w:r w:rsidRPr="007D317D">
              <w:rPr>
                <w:sz w:val="18"/>
              </w:rPr>
              <w:t xml:space="preserve"> </w:t>
            </w:r>
            <w:proofErr w:type="spellStart"/>
            <w:r w:rsidRPr="007D317D">
              <w:rPr>
                <w:sz w:val="18"/>
              </w:rPr>
              <w:t>житија</w:t>
            </w:r>
            <w:proofErr w:type="spellEnd"/>
            <w:r w:rsidRPr="007D317D">
              <w:rPr>
                <w:sz w:val="18"/>
              </w:rPr>
              <w:t xml:space="preserve"> </w:t>
            </w:r>
            <w:proofErr w:type="spellStart"/>
            <w:r w:rsidRPr="007D317D">
              <w:rPr>
                <w:sz w:val="18"/>
              </w:rPr>
              <w:t>изабраних</w:t>
            </w:r>
            <w:proofErr w:type="spellEnd"/>
            <w:r w:rsidRPr="007D317D">
              <w:rPr>
                <w:spacing w:val="-7"/>
                <w:sz w:val="18"/>
              </w:rPr>
              <w:t xml:space="preserve"> </w:t>
            </w:r>
            <w:proofErr w:type="spellStart"/>
            <w:r w:rsidRPr="007D317D">
              <w:rPr>
                <w:sz w:val="18"/>
              </w:rPr>
              <w:t>светитеља</w:t>
            </w:r>
            <w:proofErr w:type="spellEnd"/>
            <w:r w:rsidRPr="007D317D">
              <w:rPr>
                <w:sz w:val="18"/>
              </w:rPr>
              <w:t>;</w:t>
            </w:r>
          </w:p>
          <w:p w14:paraId="3704ABD9" w14:textId="77777777" w:rsidR="00AF4C6A" w:rsidRPr="007D317D" w:rsidRDefault="00AF4C6A" w:rsidP="00AF4C6A">
            <w:pPr>
              <w:pStyle w:val="TableParagraph"/>
              <w:numPr>
                <w:ilvl w:val="0"/>
                <w:numId w:val="46"/>
              </w:numPr>
              <w:tabs>
                <w:tab w:val="left" w:pos="274"/>
              </w:tabs>
              <w:kinsoku w:val="0"/>
              <w:overflowPunct w:val="0"/>
              <w:adjustRightInd w:val="0"/>
              <w:spacing w:before="122"/>
              <w:ind w:right="204" w:hanging="170"/>
              <w:rPr>
                <w:sz w:val="18"/>
              </w:rPr>
            </w:pPr>
            <w:proofErr w:type="spellStart"/>
            <w:r w:rsidRPr="007D317D">
              <w:rPr>
                <w:sz w:val="18"/>
              </w:rPr>
              <w:t>Подстаћи</w:t>
            </w:r>
            <w:proofErr w:type="spellEnd"/>
            <w:r w:rsidRPr="007D317D">
              <w:rPr>
                <w:sz w:val="18"/>
              </w:rPr>
              <w:t xml:space="preserve"> </w:t>
            </w:r>
            <w:proofErr w:type="spellStart"/>
            <w:r w:rsidRPr="007D317D">
              <w:rPr>
                <w:sz w:val="18"/>
              </w:rPr>
              <w:t>ученике</w:t>
            </w:r>
            <w:proofErr w:type="spellEnd"/>
            <w:r w:rsidRPr="007D317D">
              <w:rPr>
                <w:sz w:val="18"/>
              </w:rPr>
              <w:t xml:space="preserve"> </w:t>
            </w:r>
            <w:proofErr w:type="spellStart"/>
            <w:r w:rsidRPr="007D317D">
              <w:rPr>
                <w:sz w:val="18"/>
              </w:rPr>
              <w:t>да</w:t>
            </w:r>
            <w:proofErr w:type="spellEnd"/>
            <w:r w:rsidRPr="007D317D">
              <w:rPr>
                <w:sz w:val="18"/>
              </w:rPr>
              <w:t xml:space="preserve"> </w:t>
            </w:r>
            <w:proofErr w:type="spellStart"/>
            <w:r w:rsidRPr="007D317D">
              <w:rPr>
                <w:sz w:val="18"/>
              </w:rPr>
              <w:t>развију</w:t>
            </w:r>
            <w:proofErr w:type="spellEnd"/>
            <w:r w:rsidRPr="007D317D">
              <w:rPr>
                <w:sz w:val="18"/>
              </w:rPr>
              <w:t xml:space="preserve"> </w:t>
            </w:r>
            <w:proofErr w:type="spellStart"/>
            <w:r w:rsidRPr="007D317D">
              <w:rPr>
                <w:sz w:val="18"/>
              </w:rPr>
              <w:t>доживљај</w:t>
            </w:r>
            <w:proofErr w:type="spellEnd"/>
            <w:r w:rsidRPr="007D317D">
              <w:rPr>
                <w:sz w:val="18"/>
              </w:rPr>
              <w:t xml:space="preserve"> </w:t>
            </w:r>
            <w:proofErr w:type="spellStart"/>
            <w:r w:rsidRPr="007D317D">
              <w:rPr>
                <w:sz w:val="18"/>
              </w:rPr>
              <w:t>Крсне</w:t>
            </w:r>
            <w:proofErr w:type="spellEnd"/>
            <w:r w:rsidRPr="007D317D">
              <w:rPr>
                <w:sz w:val="18"/>
              </w:rPr>
              <w:t xml:space="preserve"> </w:t>
            </w:r>
            <w:proofErr w:type="spellStart"/>
            <w:r w:rsidRPr="007D317D">
              <w:rPr>
                <w:sz w:val="18"/>
              </w:rPr>
              <w:t>славе</w:t>
            </w:r>
            <w:proofErr w:type="spellEnd"/>
            <w:r w:rsidRPr="007D317D">
              <w:rPr>
                <w:sz w:val="18"/>
              </w:rPr>
              <w:t xml:space="preserve"> </w:t>
            </w:r>
            <w:proofErr w:type="spellStart"/>
            <w:r w:rsidRPr="007D317D">
              <w:rPr>
                <w:sz w:val="18"/>
              </w:rPr>
              <w:t>као</w:t>
            </w:r>
            <w:proofErr w:type="spellEnd"/>
            <w:r w:rsidRPr="007D317D">
              <w:rPr>
                <w:sz w:val="18"/>
              </w:rPr>
              <w:t xml:space="preserve"> </w:t>
            </w:r>
            <w:proofErr w:type="spellStart"/>
            <w:r w:rsidRPr="007D317D">
              <w:rPr>
                <w:sz w:val="18"/>
              </w:rPr>
              <w:t>молитвеног</w:t>
            </w:r>
            <w:proofErr w:type="spellEnd"/>
            <w:r w:rsidRPr="007D317D">
              <w:rPr>
                <w:sz w:val="18"/>
              </w:rPr>
              <w:t xml:space="preserve"> </w:t>
            </w:r>
            <w:proofErr w:type="spellStart"/>
            <w:r w:rsidRPr="007D317D">
              <w:rPr>
                <w:sz w:val="18"/>
              </w:rPr>
              <w:t>прослављања</w:t>
            </w:r>
            <w:proofErr w:type="spellEnd"/>
            <w:r w:rsidRPr="007D317D">
              <w:rPr>
                <w:sz w:val="18"/>
              </w:rPr>
              <w:t xml:space="preserve"> </w:t>
            </w:r>
            <w:proofErr w:type="spellStart"/>
            <w:r w:rsidRPr="007D317D">
              <w:rPr>
                <w:sz w:val="18"/>
              </w:rPr>
              <w:t>Бога</w:t>
            </w:r>
            <w:proofErr w:type="spellEnd"/>
            <w:r w:rsidRPr="007D317D">
              <w:rPr>
                <w:sz w:val="18"/>
              </w:rPr>
              <w:t xml:space="preserve"> и </w:t>
            </w:r>
            <w:proofErr w:type="spellStart"/>
            <w:r w:rsidRPr="007D317D">
              <w:rPr>
                <w:sz w:val="18"/>
              </w:rPr>
              <w:t>светитеља</w:t>
            </w:r>
            <w:proofErr w:type="spellEnd"/>
            <w:r w:rsidRPr="007D317D">
              <w:rPr>
                <w:sz w:val="18"/>
              </w:rPr>
              <w:t>;</w:t>
            </w:r>
          </w:p>
          <w:p w14:paraId="4941797A" w14:textId="77777777" w:rsidR="00AF4C6A" w:rsidRPr="007D317D" w:rsidRDefault="00AF4C6A" w:rsidP="00AF4C6A">
            <w:pPr>
              <w:pStyle w:val="TableParagraph"/>
              <w:numPr>
                <w:ilvl w:val="0"/>
                <w:numId w:val="46"/>
              </w:numPr>
              <w:tabs>
                <w:tab w:val="left" w:pos="274"/>
              </w:tabs>
              <w:kinsoku w:val="0"/>
              <w:overflowPunct w:val="0"/>
              <w:adjustRightInd w:val="0"/>
              <w:spacing w:before="122"/>
              <w:ind w:right="480" w:hanging="170"/>
              <w:rPr>
                <w:sz w:val="18"/>
              </w:rPr>
            </w:pPr>
            <w:proofErr w:type="spellStart"/>
            <w:r w:rsidRPr="007D317D">
              <w:rPr>
                <w:sz w:val="18"/>
              </w:rPr>
              <w:t>Развити</w:t>
            </w:r>
            <w:proofErr w:type="spellEnd"/>
            <w:r w:rsidRPr="007D317D">
              <w:rPr>
                <w:sz w:val="18"/>
              </w:rPr>
              <w:t xml:space="preserve"> </w:t>
            </w:r>
            <w:proofErr w:type="spellStart"/>
            <w:r w:rsidRPr="007D317D">
              <w:rPr>
                <w:sz w:val="18"/>
              </w:rPr>
              <w:t>код</w:t>
            </w:r>
            <w:proofErr w:type="spellEnd"/>
            <w:r w:rsidRPr="007D317D">
              <w:rPr>
                <w:sz w:val="18"/>
              </w:rPr>
              <w:t xml:space="preserve"> </w:t>
            </w:r>
            <w:proofErr w:type="spellStart"/>
            <w:r w:rsidRPr="007D317D">
              <w:rPr>
                <w:sz w:val="18"/>
              </w:rPr>
              <w:t>ученика</w:t>
            </w:r>
            <w:proofErr w:type="spellEnd"/>
            <w:r w:rsidRPr="007D317D">
              <w:rPr>
                <w:sz w:val="18"/>
              </w:rPr>
              <w:t xml:space="preserve"> </w:t>
            </w:r>
            <w:proofErr w:type="spellStart"/>
            <w:r w:rsidRPr="007D317D">
              <w:rPr>
                <w:sz w:val="18"/>
              </w:rPr>
              <w:t>свест</w:t>
            </w:r>
            <w:proofErr w:type="spellEnd"/>
            <w:r w:rsidRPr="007D317D">
              <w:rPr>
                <w:sz w:val="18"/>
              </w:rPr>
              <w:t xml:space="preserve"> о </w:t>
            </w:r>
            <w:proofErr w:type="spellStart"/>
            <w:r w:rsidRPr="007D317D">
              <w:rPr>
                <w:sz w:val="18"/>
              </w:rPr>
              <w:t>важности</w:t>
            </w:r>
            <w:proofErr w:type="spellEnd"/>
            <w:r w:rsidRPr="007D317D">
              <w:rPr>
                <w:sz w:val="18"/>
              </w:rPr>
              <w:t xml:space="preserve"> </w:t>
            </w:r>
            <w:proofErr w:type="spellStart"/>
            <w:r w:rsidRPr="007D317D">
              <w:rPr>
                <w:sz w:val="18"/>
              </w:rPr>
              <w:t>неговања</w:t>
            </w:r>
            <w:proofErr w:type="spellEnd"/>
            <w:r w:rsidRPr="007D317D">
              <w:rPr>
                <w:sz w:val="18"/>
              </w:rPr>
              <w:t xml:space="preserve"> </w:t>
            </w:r>
            <w:proofErr w:type="spellStart"/>
            <w:r w:rsidRPr="007D317D">
              <w:rPr>
                <w:sz w:val="18"/>
              </w:rPr>
              <w:t>традиције</w:t>
            </w:r>
            <w:proofErr w:type="spellEnd"/>
            <w:r w:rsidRPr="007D317D">
              <w:rPr>
                <w:sz w:val="18"/>
              </w:rPr>
              <w:t xml:space="preserve"> и </w:t>
            </w:r>
            <w:proofErr w:type="spellStart"/>
            <w:r w:rsidRPr="007D317D">
              <w:rPr>
                <w:sz w:val="18"/>
              </w:rPr>
              <w:t>обичаја</w:t>
            </w:r>
            <w:proofErr w:type="spellEnd"/>
            <w:r w:rsidRPr="007D317D">
              <w:rPr>
                <w:sz w:val="18"/>
              </w:rPr>
              <w:t xml:space="preserve"> (</w:t>
            </w:r>
            <w:proofErr w:type="spellStart"/>
            <w:r w:rsidRPr="007D317D">
              <w:rPr>
                <w:sz w:val="18"/>
              </w:rPr>
              <w:t>Крсна</w:t>
            </w:r>
            <w:proofErr w:type="spellEnd"/>
            <w:r w:rsidRPr="007D317D">
              <w:rPr>
                <w:sz w:val="18"/>
              </w:rPr>
              <w:t xml:space="preserve"> </w:t>
            </w:r>
            <w:proofErr w:type="spellStart"/>
            <w:r w:rsidRPr="007D317D">
              <w:rPr>
                <w:sz w:val="18"/>
              </w:rPr>
              <w:t>слава</w:t>
            </w:r>
            <w:proofErr w:type="spellEnd"/>
            <w:r w:rsidRPr="007D317D">
              <w:rPr>
                <w:sz w:val="18"/>
              </w:rPr>
              <w:t xml:space="preserve">, </w:t>
            </w:r>
            <w:proofErr w:type="spellStart"/>
            <w:r w:rsidRPr="007D317D">
              <w:rPr>
                <w:sz w:val="18"/>
              </w:rPr>
              <w:t>литије</w:t>
            </w:r>
            <w:proofErr w:type="spellEnd"/>
            <w:r w:rsidRPr="007D317D">
              <w:rPr>
                <w:sz w:val="18"/>
              </w:rPr>
              <w:t xml:space="preserve">, </w:t>
            </w:r>
            <w:proofErr w:type="spellStart"/>
            <w:r w:rsidRPr="007D317D">
              <w:rPr>
                <w:sz w:val="18"/>
              </w:rPr>
              <w:t>храмовне</w:t>
            </w:r>
            <w:proofErr w:type="spellEnd"/>
            <w:r w:rsidRPr="007D317D">
              <w:rPr>
                <w:sz w:val="18"/>
              </w:rPr>
              <w:t xml:space="preserve"> и </w:t>
            </w:r>
            <w:proofErr w:type="spellStart"/>
            <w:r w:rsidRPr="007D317D">
              <w:rPr>
                <w:sz w:val="18"/>
              </w:rPr>
              <w:t>градске</w:t>
            </w:r>
            <w:proofErr w:type="spellEnd"/>
            <w:r w:rsidRPr="007D317D">
              <w:rPr>
                <w:spacing w:val="-6"/>
                <w:sz w:val="18"/>
              </w:rPr>
              <w:t xml:space="preserve"> </w:t>
            </w:r>
            <w:proofErr w:type="spellStart"/>
            <w:r w:rsidRPr="007D317D">
              <w:rPr>
                <w:sz w:val="18"/>
              </w:rPr>
              <w:t>славе</w:t>
            </w:r>
            <w:proofErr w:type="spellEnd"/>
            <w:r w:rsidRPr="007D317D">
              <w:rPr>
                <w:sz w:val="18"/>
              </w:rPr>
              <w:t>);</w:t>
            </w:r>
          </w:p>
          <w:p w14:paraId="6FDE0865" w14:textId="77777777" w:rsidR="00AF4C6A" w:rsidRPr="007D317D" w:rsidRDefault="00AF4C6A" w:rsidP="00AF4C6A">
            <w:pPr>
              <w:pStyle w:val="TableParagraph"/>
              <w:numPr>
                <w:ilvl w:val="0"/>
                <w:numId w:val="46"/>
              </w:numPr>
              <w:tabs>
                <w:tab w:val="left" w:pos="274"/>
              </w:tabs>
              <w:kinsoku w:val="0"/>
              <w:overflowPunct w:val="0"/>
              <w:adjustRightInd w:val="0"/>
              <w:spacing w:before="122"/>
              <w:ind w:right="321" w:hanging="170"/>
              <w:rPr>
                <w:sz w:val="18"/>
              </w:rPr>
            </w:pPr>
            <w:proofErr w:type="spellStart"/>
            <w:r w:rsidRPr="007D317D">
              <w:rPr>
                <w:sz w:val="18"/>
              </w:rPr>
              <w:t>Пружити</w:t>
            </w:r>
            <w:proofErr w:type="spellEnd"/>
            <w:r w:rsidRPr="007D317D">
              <w:rPr>
                <w:sz w:val="18"/>
              </w:rPr>
              <w:t xml:space="preserve"> </w:t>
            </w:r>
            <w:proofErr w:type="spellStart"/>
            <w:r w:rsidRPr="007D317D">
              <w:rPr>
                <w:sz w:val="18"/>
              </w:rPr>
              <w:t>ученицима</w:t>
            </w:r>
            <w:proofErr w:type="spellEnd"/>
            <w:r w:rsidRPr="007D317D">
              <w:rPr>
                <w:sz w:val="18"/>
              </w:rPr>
              <w:t xml:space="preserve"> </w:t>
            </w:r>
            <w:proofErr w:type="spellStart"/>
            <w:r w:rsidRPr="007D317D">
              <w:rPr>
                <w:sz w:val="18"/>
              </w:rPr>
              <w:t>могућност</w:t>
            </w:r>
            <w:proofErr w:type="spellEnd"/>
            <w:r w:rsidRPr="007D317D">
              <w:rPr>
                <w:sz w:val="18"/>
              </w:rPr>
              <w:t xml:space="preserve"> </w:t>
            </w:r>
            <w:proofErr w:type="spellStart"/>
            <w:r w:rsidRPr="007D317D">
              <w:rPr>
                <w:sz w:val="18"/>
              </w:rPr>
              <w:t>да</w:t>
            </w:r>
            <w:proofErr w:type="spellEnd"/>
            <w:r w:rsidRPr="007D317D">
              <w:rPr>
                <w:sz w:val="18"/>
              </w:rPr>
              <w:t xml:space="preserve"> </w:t>
            </w:r>
            <w:proofErr w:type="spellStart"/>
            <w:r w:rsidRPr="007D317D">
              <w:rPr>
                <w:sz w:val="18"/>
              </w:rPr>
              <w:t>сагледају</w:t>
            </w:r>
            <w:proofErr w:type="spellEnd"/>
            <w:r w:rsidRPr="007D317D">
              <w:rPr>
                <w:sz w:val="18"/>
              </w:rPr>
              <w:t xml:space="preserve"> </w:t>
            </w:r>
            <w:proofErr w:type="spellStart"/>
            <w:r w:rsidRPr="007D317D">
              <w:rPr>
                <w:sz w:val="18"/>
              </w:rPr>
              <w:t>улогу</w:t>
            </w:r>
            <w:proofErr w:type="spellEnd"/>
            <w:r w:rsidRPr="007D317D">
              <w:rPr>
                <w:sz w:val="18"/>
              </w:rPr>
              <w:t xml:space="preserve"> СПЦ у </w:t>
            </w:r>
            <w:proofErr w:type="spellStart"/>
            <w:r w:rsidRPr="007D317D">
              <w:rPr>
                <w:sz w:val="18"/>
              </w:rPr>
              <w:t>развоју</w:t>
            </w:r>
            <w:proofErr w:type="spellEnd"/>
            <w:r w:rsidRPr="007D317D">
              <w:rPr>
                <w:sz w:val="18"/>
              </w:rPr>
              <w:t xml:space="preserve"> </w:t>
            </w:r>
            <w:proofErr w:type="spellStart"/>
            <w:r w:rsidRPr="007D317D">
              <w:rPr>
                <w:sz w:val="18"/>
              </w:rPr>
              <w:t>српске</w:t>
            </w:r>
            <w:proofErr w:type="spellEnd"/>
            <w:r w:rsidRPr="007D317D">
              <w:rPr>
                <w:sz w:val="18"/>
              </w:rPr>
              <w:t xml:space="preserve"> </w:t>
            </w:r>
            <w:proofErr w:type="spellStart"/>
            <w:r w:rsidRPr="007D317D">
              <w:rPr>
                <w:sz w:val="18"/>
              </w:rPr>
              <w:t>културе</w:t>
            </w:r>
            <w:proofErr w:type="spellEnd"/>
            <w:r w:rsidRPr="007D317D">
              <w:rPr>
                <w:sz w:val="18"/>
              </w:rPr>
              <w:t xml:space="preserve"> и </w:t>
            </w:r>
            <w:proofErr w:type="spellStart"/>
            <w:r w:rsidRPr="007D317D">
              <w:rPr>
                <w:sz w:val="18"/>
              </w:rPr>
              <w:t>идентитета</w:t>
            </w:r>
            <w:proofErr w:type="spellEnd"/>
            <w:r w:rsidRPr="007D317D">
              <w:rPr>
                <w:sz w:val="18"/>
              </w:rPr>
              <w:t>.</w:t>
            </w:r>
          </w:p>
        </w:tc>
        <w:tc>
          <w:tcPr>
            <w:tcW w:w="4109" w:type="dxa"/>
            <w:tcBorders>
              <w:top w:val="single" w:sz="4" w:space="0" w:color="000000"/>
              <w:left w:val="single" w:sz="4" w:space="0" w:color="000000"/>
              <w:bottom w:val="single" w:sz="4" w:space="0" w:color="000000"/>
              <w:right w:val="single" w:sz="4" w:space="0" w:color="000000"/>
            </w:tcBorders>
          </w:tcPr>
          <w:p w14:paraId="33F50B0B" w14:textId="77777777" w:rsidR="00AF4C6A" w:rsidRPr="007D317D" w:rsidRDefault="00AF4C6A" w:rsidP="00AF4C6A">
            <w:pPr>
              <w:pStyle w:val="TableParagraph"/>
              <w:numPr>
                <w:ilvl w:val="0"/>
                <w:numId w:val="45"/>
              </w:numPr>
              <w:tabs>
                <w:tab w:val="left" w:pos="332"/>
              </w:tabs>
              <w:kinsoku w:val="0"/>
              <w:overflowPunct w:val="0"/>
              <w:adjustRightInd w:val="0"/>
              <w:ind w:right="235"/>
              <w:rPr>
                <w:sz w:val="18"/>
              </w:rPr>
            </w:pPr>
            <w:proofErr w:type="spellStart"/>
            <w:r w:rsidRPr="007D317D">
              <w:rPr>
                <w:sz w:val="18"/>
              </w:rPr>
              <w:t>моћи</w:t>
            </w:r>
            <w:proofErr w:type="spellEnd"/>
            <w:r w:rsidRPr="007D317D">
              <w:rPr>
                <w:sz w:val="18"/>
              </w:rPr>
              <w:t xml:space="preserve"> </w:t>
            </w:r>
            <w:proofErr w:type="spellStart"/>
            <w:r w:rsidRPr="007D317D">
              <w:rPr>
                <w:sz w:val="18"/>
              </w:rPr>
              <w:t>да</w:t>
            </w:r>
            <w:proofErr w:type="spellEnd"/>
            <w:r w:rsidRPr="007D317D">
              <w:rPr>
                <w:sz w:val="18"/>
              </w:rPr>
              <w:t xml:space="preserve"> </w:t>
            </w:r>
            <w:proofErr w:type="spellStart"/>
            <w:r w:rsidRPr="007D317D">
              <w:rPr>
                <w:sz w:val="18"/>
              </w:rPr>
              <w:t>препозна</w:t>
            </w:r>
            <w:proofErr w:type="spellEnd"/>
            <w:r w:rsidRPr="007D317D">
              <w:rPr>
                <w:sz w:val="18"/>
              </w:rPr>
              <w:t xml:space="preserve"> </w:t>
            </w:r>
            <w:proofErr w:type="spellStart"/>
            <w:r w:rsidRPr="007D317D">
              <w:rPr>
                <w:sz w:val="18"/>
              </w:rPr>
              <w:t>неговање</w:t>
            </w:r>
            <w:proofErr w:type="spellEnd"/>
            <w:r w:rsidRPr="007D317D">
              <w:rPr>
                <w:sz w:val="18"/>
              </w:rPr>
              <w:t xml:space="preserve"> </w:t>
            </w:r>
            <w:proofErr w:type="spellStart"/>
            <w:r w:rsidRPr="007D317D">
              <w:rPr>
                <w:sz w:val="18"/>
              </w:rPr>
              <w:t>српских</w:t>
            </w:r>
            <w:proofErr w:type="spellEnd"/>
            <w:r w:rsidRPr="007D317D">
              <w:rPr>
                <w:sz w:val="18"/>
              </w:rPr>
              <w:t xml:space="preserve"> </w:t>
            </w:r>
            <w:proofErr w:type="spellStart"/>
            <w:r w:rsidRPr="007D317D">
              <w:rPr>
                <w:sz w:val="18"/>
              </w:rPr>
              <w:t>православних</w:t>
            </w:r>
            <w:proofErr w:type="spellEnd"/>
            <w:r w:rsidRPr="007D317D">
              <w:rPr>
                <w:sz w:val="18"/>
              </w:rPr>
              <w:t xml:space="preserve"> </w:t>
            </w:r>
            <w:proofErr w:type="spellStart"/>
            <w:r w:rsidRPr="007D317D">
              <w:rPr>
                <w:sz w:val="18"/>
              </w:rPr>
              <w:t>обичаја</w:t>
            </w:r>
            <w:proofErr w:type="spellEnd"/>
            <w:r w:rsidRPr="007D317D">
              <w:rPr>
                <w:spacing w:val="-10"/>
                <w:sz w:val="18"/>
              </w:rPr>
              <w:t xml:space="preserve"> </w:t>
            </w:r>
            <w:proofErr w:type="spellStart"/>
            <w:r w:rsidRPr="007D317D">
              <w:rPr>
                <w:sz w:val="18"/>
              </w:rPr>
              <w:t>као</w:t>
            </w:r>
            <w:proofErr w:type="spellEnd"/>
            <w:r w:rsidRPr="007D317D">
              <w:rPr>
                <w:sz w:val="18"/>
              </w:rPr>
              <w:t xml:space="preserve"> </w:t>
            </w:r>
            <w:proofErr w:type="spellStart"/>
            <w:r w:rsidRPr="007D317D">
              <w:rPr>
                <w:sz w:val="18"/>
              </w:rPr>
              <w:t>начин</w:t>
            </w:r>
            <w:proofErr w:type="spellEnd"/>
            <w:r w:rsidRPr="007D317D">
              <w:rPr>
                <w:sz w:val="18"/>
              </w:rPr>
              <w:t xml:space="preserve"> </w:t>
            </w:r>
            <w:proofErr w:type="spellStart"/>
            <w:r w:rsidRPr="007D317D">
              <w:rPr>
                <w:sz w:val="18"/>
              </w:rPr>
              <w:t>преношења</w:t>
            </w:r>
            <w:proofErr w:type="spellEnd"/>
            <w:r w:rsidRPr="007D317D">
              <w:rPr>
                <w:sz w:val="18"/>
              </w:rPr>
              <w:t xml:space="preserve"> </w:t>
            </w:r>
            <w:proofErr w:type="spellStart"/>
            <w:r w:rsidRPr="007D317D">
              <w:rPr>
                <w:sz w:val="18"/>
              </w:rPr>
              <w:t>искуства</w:t>
            </w:r>
            <w:proofErr w:type="spellEnd"/>
            <w:r w:rsidRPr="007D317D">
              <w:rPr>
                <w:sz w:val="18"/>
              </w:rPr>
              <w:t xml:space="preserve"> </w:t>
            </w:r>
            <w:proofErr w:type="spellStart"/>
            <w:r w:rsidRPr="007D317D">
              <w:rPr>
                <w:sz w:val="18"/>
              </w:rPr>
              <w:t>вере</w:t>
            </w:r>
            <w:proofErr w:type="spellEnd"/>
            <w:r w:rsidRPr="007D317D">
              <w:rPr>
                <w:sz w:val="18"/>
              </w:rPr>
              <w:t xml:space="preserve"> и </w:t>
            </w:r>
            <w:proofErr w:type="spellStart"/>
            <w:r w:rsidRPr="007D317D">
              <w:rPr>
                <w:sz w:val="18"/>
              </w:rPr>
              <w:t>прослављања</w:t>
            </w:r>
            <w:proofErr w:type="spellEnd"/>
            <w:r w:rsidRPr="007D317D">
              <w:rPr>
                <w:sz w:val="18"/>
              </w:rPr>
              <w:t xml:space="preserve"> </w:t>
            </w:r>
            <w:proofErr w:type="spellStart"/>
            <w:r w:rsidRPr="007D317D">
              <w:rPr>
                <w:sz w:val="18"/>
              </w:rPr>
              <w:t>Бога</w:t>
            </w:r>
            <w:proofErr w:type="spellEnd"/>
            <w:r w:rsidRPr="007D317D">
              <w:rPr>
                <w:sz w:val="18"/>
              </w:rPr>
              <w:t xml:space="preserve"> и</w:t>
            </w:r>
            <w:r w:rsidRPr="007D317D">
              <w:rPr>
                <w:spacing w:val="-8"/>
                <w:sz w:val="18"/>
              </w:rPr>
              <w:t xml:space="preserve"> </w:t>
            </w:r>
            <w:proofErr w:type="spellStart"/>
            <w:r w:rsidRPr="007D317D">
              <w:rPr>
                <w:sz w:val="18"/>
              </w:rPr>
              <w:t>светитеља</w:t>
            </w:r>
            <w:proofErr w:type="spellEnd"/>
          </w:p>
          <w:p w14:paraId="5AB584AE" w14:textId="77777777" w:rsidR="00AF4C6A" w:rsidRPr="007D317D" w:rsidRDefault="00AF4C6A" w:rsidP="00AF4C6A">
            <w:pPr>
              <w:pStyle w:val="TableParagraph"/>
              <w:numPr>
                <w:ilvl w:val="0"/>
                <w:numId w:val="45"/>
              </w:numPr>
              <w:tabs>
                <w:tab w:val="left" w:pos="332"/>
              </w:tabs>
              <w:kinsoku w:val="0"/>
              <w:overflowPunct w:val="0"/>
              <w:adjustRightInd w:val="0"/>
              <w:spacing w:before="124" w:line="237" w:lineRule="auto"/>
              <w:ind w:right="455"/>
              <w:jc w:val="both"/>
              <w:rPr>
                <w:sz w:val="18"/>
              </w:rPr>
            </w:pPr>
            <w:proofErr w:type="spellStart"/>
            <w:r w:rsidRPr="007D317D">
              <w:rPr>
                <w:sz w:val="18"/>
              </w:rPr>
              <w:t>моћи</w:t>
            </w:r>
            <w:proofErr w:type="spellEnd"/>
            <w:r w:rsidRPr="007D317D">
              <w:rPr>
                <w:sz w:val="18"/>
              </w:rPr>
              <w:t xml:space="preserve"> </w:t>
            </w:r>
            <w:proofErr w:type="spellStart"/>
            <w:r w:rsidRPr="007D317D">
              <w:rPr>
                <w:sz w:val="18"/>
              </w:rPr>
              <w:t>да</w:t>
            </w:r>
            <w:proofErr w:type="spellEnd"/>
            <w:r w:rsidRPr="007D317D">
              <w:rPr>
                <w:sz w:val="18"/>
              </w:rPr>
              <w:t xml:space="preserve"> </w:t>
            </w:r>
            <w:proofErr w:type="spellStart"/>
            <w:r w:rsidRPr="007D317D">
              <w:rPr>
                <w:sz w:val="18"/>
              </w:rPr>
              <w:t>препозна</w:t>
            </w:r>
            <w:proofErr w:type="spellEnd"/>
            <w:r w:rsidRPr="007D317D">
              <w:rPr>
                <w:sz w:val="18"/>
              </w:rPr>
              <w:t xml:space="preserve"> </w:t>
            </w:r>
            <w:proofErr w:type="spellStart"/>
            <w:r w:rsidRPr="007D317D">
              <w:rPr>
                <w:sz w:val="18"/>
              </w:rPr>
              <w:t>евхаристијску</w:t>
            </w:r>
            <w:proofErr w:type="spellEnd"/>
            <w:r w:rsidRPr="007D317D">
              <w:rPr>
                <w:sz w:val="18"/>
              </w:rPr>
              <w:t xml:space="preserve"> </w:t>
            </w:r>
            <w:proofErr w:type="spellStart"/>
            <w:r w:rsidRPr="007D317D">
              <w:rPr>
                <w:sz w:val="18"/>
              </w:rPr>
              <w:t>симболику</w:t>
            </w:r>
            <w:proofErr w:type="spellEnd"/>
            <w:r w:rsidRPr="007D317D">
              <w:rPr>
                <w:sz w:val="18"/>
              </w:rPr>
              <w:t xml:space="preserve"> у </w:t>
            </w:r>
            <w:proofErr w:type="spellStart"/>
            <w:r w:rsidRPr="007D317D">
              <w:rPr>
                <w:sz w:val="18"/>
              </w:rPr>
              <w:t>елементима</w:t>
            </w:r>
            <w:proofErr w:type="spellEnd"/>
            <w:r w:rsidRPr="007D317D">
              <w:rPr>
                <w:sz w:val="18"/>
              </w:rPr>
              <w:t xml:space="preserve"> </w:t>
            </w:r>
            <w:proofErr w:type="spellStart"/>
            <w:r w:rsidRPr="007D317D">
              <w:rPr>
                <w:sz w:val="18"/>
              </w:rPr>
              <w:t>Крсне</w:t>
            </w:r>
            <w:proofErr w:type="spellEnd"/>
            <w:r w:rsidRPr="007D317D">
              <w:rPr>
                <w:sz w:val="18"/>
              </w:rPr>
              <w:t xml:space="preserve"> </w:t>
            </w:r>
            <w:proofErr w:type="spellStart"/>
            <w:r w:rsidRPr="007D317D">
              <w:rPr>
                <w:sz w:val="18"/>
              </w:rPr>
              <w:t>Славе</w:t>
            </w:r>
            <w:proofErr w:type="spellEnd"/>
            <w:r w:rsidRPr="007D317D">
              <w:rPr>
                <w:sz w:val="18"/>
              </w:rPr>
              <w:t>;</w:t>
            </w:r>
          </w:p>
          <w:p w14:paraId="00AFDF55" w14:textId="77777777" w:rsidR="00AF4C6A" w:rsidRPr="007D317D" w:rsidRDefault="00AF4C6A" w:rsidP="00AF4C6A">
            <w:pPr>
              <w:pStyle w:val="TableParagraph"/>
              <w:numPr>
                <w:ilvl w:val="0"/>
                <w:numId w:val="45"/>
              </w:numPr>
              <w:tabs>
                <w:tab w:val="left" w:pos="332"/>
              </w:tabs>
              <w:kinsoku w:val="0"/>
              <w:overflowPunct w:val="0"/>
              <w:adjustRightInd w:val="0"/>
              <w:spacing w:before="144" w:line="274" w:lineRule="exact"/>
              <w:ind w:right="340"/>
              <w:rPr>
                <w:sz w:val="18"/>
              </w:rPr>
            </w:pPr>
            <w:proofErr w:type="spellStart"/>
            <w:r w:rsidRPr="007D317D">
              <w:rPr>
                <w:sz w:val="18"/>
              </w:rPr>
              <w:t>бити</w:t>
            </w:r>
            <w:proofErr w:type="spellEnd"/>
            <w:r w:rsidRPr="007D317D">
              <w:rPr>
                <w:sz w:val="18"/>
              </w:rPr>
              <w:t xml:space="preserve"> </w:t>
            </w:r>
            <w:proofErr w:type="spellStart"/>
            <w:r w:rsidRPr="007D317D">
              <w:rPr>
                <w:sz w:val="18"/>
              </w:rPr>
              <w:t>подстакнут</w:t>
            </w:r>
            <w:proofErr w:type="spellEnd"/>
            <w:r w:rsidRPr="007D317D">
              <w:rPr>
                <w:sz w:val="18"/>
              </w:rPr>
              <w:t xml:space="preserve"> </w:t>
            </w:r>
            <w:proofErr w:type="spellStart"/>
            <w:r w:rsidRPr="007D317D">
              <w:rPr>
                <w:sz w:val="18"/>
              </w:rPr>
              <w:t>да</w:t>
            </w:r>
            <w:proofErr w:type="spellEnd"/>
            <w:r w:rsidRPr="007D317D">
              <w:rPr>
                <w:sz w:val="18"/>
              </w:rPr>
              <w:t xml:space="preserve"> </w:t>
            </w:r>
            <w:proofErr w:type="spellStart"/>
            <w:r w:rsidRPr="007D317D">
              <w:rPr>
                <w:sz w:val="18"/>
              </w:rPr>
              <w:t>прослављање</w:t>
            </w:r>
            <w:proofErr w:type="spellEnd"/>
            <w:r w:rsidRPr="007D317D">
              <w:rPr>
                <w:sz w:val="18"/>
              </w:rPr>
              <w:t xml:space="preserve"> </w:t>
            </w:r>
            <w:proofErr w:type="spellStart"/>
            <w:r w:rsidRPr="007D317D">
              <w:rPr>
                <w:sz w:val="18"/>
              </w:rPr>
              <w:t>Крсне</w:t>
            </w:r>
            <w:proofErr w:type="spellEnd"/>
            <w:r w:rsidRPr="007D317D">
              <w:rPr>
                <w:sz w:val="18"/>
              </w:rPr>
              <w:t xml:space="preserve"> </w:t>
            </w:r>
            <w:proofErr w:type="spellStart"/>
            <w:r w:rsidRPr="007D317D">
              <w:rPr>
                <w:sz w:val="18"/>
              </w:rPr>
              <w:t>славе</w:t>
            </w:r>
            <w:proofErr w:type="spellEnd"/>
            <w:r w:rsidRPr="007D317D">
              <w:rPr>
                <w:sz w:val="18"/>
              </w:rPr>
              <w:t xml:space="preserve"> </w:t>
            </w:r>
            <w:proofErr w:type="spellStart"/>
            <w:r w:rsidRPr="007D317D">
              <w:rPr>
                <w:sz w:val="18"/>
              </w:rPr>
              <w:t>везује</w:t>
            </w:r>
            <w:proofErr w:type="spellEnd"/>
            <w:r w:rsidRPr="007D317D">
              <w:rPr>
                <w:sz w:val="18"/>
              </w:rPr>
              <w:t xml:space="preserve"> </w:t>
            </w:r>
            <w:proofErr w:type="spellStart"/>
            <w:r w:rsidRPr="007D317D">
              <w:rPr>
                <w:sz w:val="18"/>
              </w:rPr>
              <w:t>за</w:t>
            </w:r>
            <w:proofErr w:type="spellEnd"/>
            <w:r w:rsidRPr="007D317D">
              <w:rPr>
                <w:spacing w:val="-7"/>
                <w:sz w:val="18"/>
              </w:rPr>
              <w:t xml:space="preserve"> </w:t>
            </w:r>
            <w:proofErr w:type="spellStart"/>
            <w:r w:rsidRPr="007D317D">
              <w:rPr>
                <w:sz w:val="18"/>
              </w:rPr>
              <w:t>Литургију</w:t>
            </w:r>
            <w:proofErr w:type="spellEnd"/>
          </w:p>
          <w:p w14:paraId="7617645E" w14:textId="77777777" w:rsidR="00AF4C6A" w:rsidRPr="007D317D" w:rsidRDefault="00AF4C6A" w:rsidP="00AF4C6A">
            <w:pPr>
              <w:pStyle w:val="TableParagraph"/>
              <w:numPr>
                <w:ilvl w:val="0"/>
                <w:numId w:val="45"/>
              </w:numPr>
              <w:tabs>
                <w:tab w:val="left" w:pos="332"/>
              </w:tabs>
              <w:kinsoku w:val="0"/>
              <w:overflowPunct w:val="0"/>
              <w:adjustRightInd w:val="0"/>
              <w:spacing w:before="122" w:line="237" w:lineRule="auto"/>
              <w:ind w:right="325"/>
              <w:rPr>
                <w:sz w:val="18"/>
              </w:rPr>
            </w:pPr>
            <w:proofErr w:type="spellStart"/>
            <w:r w:rsidRPr="007D317D">
              <w:rPr>
                <w:sz w:val="18"/>
              </w:rPr>
              <w:t>бити</w:t>
            </w:r>
            <w:proofErr w:type="spellEnd"/>
            <w:r w:rsidRPr="007D317D">
              <w:rPr>
                <w:sz w:val="18"/>
              </w:rPr>
              <w:t xml:space="preserve"> </w:t>
            </w:r>
            <w:proofErr w:type="spellStart"/>
            <w:r w:rsidRPr="007D317D">
              <w:rPr>
                <w:sz w:val="18"/>
              </w:rPr>
              <w:t>подстакнут</w:t>
            </w:r>
            <w:proofErr w:type="spellEnd"/>
            <w:r w:rsidRPr="007D317D">
              <w:rPr>
                <w:sz w:val="18"/>
              </w:rPr>
              <w:t xml:space="preserve"> </w:t>
            </w:r>
            <w:proofErr w:type="spellStart"/>
            <w:r w:rsidRPr="007D317D">
              <w:rPr>
                <w:sz w:val="18"/>
              </w:rPr>
              <w:t>да</w:t>
            </w:r>
            <w:proofErr w:type="spellEnd"/>
            <w:r w:rsidRPr="007D317D">
              <w:rPr>
                <w:sz w:val="18"/>
              </w:rPr>
              <w:t xml:space="preserve"> </w:t>
            </w:r>
            <w:proofErr w:type="spellStart"/>
            <w:r w:rsidRPr="007D317D">
              <w:rPr>
                <w:sz w:val="18"/>
              </w:rPr>
              <w:t>доживи</w:t>
            </w:r>
            <w:proofErr w:type="spellEnd"/>
            <w:r w:rsidRPr="007D317D">
              <w:rPr>
                <w:sz w:val="18"/>
              </w:rPr>
              <w:t xml:space="preserve">, </w:t>
            </w:r>
            <w:proofErr w:type="spellStart"/>
            <w:r w:rsidRPr="007D317D">
              <w:rPr>
                <w:sz w:val="18"/>
              </w:rPr>
              <w:t>вреднује</w:t>
            </w:r>
            <w:proofErr w:type="spellEnd"/>
            <w:r w:rsidRPr="007D317D">
              <w:rPr>
                <w:sz w:val="18"/>
              </w:rPr>
              <w:t xml:space="preserve"> и </w:t>
            </w:r>
            <w:proofErr w:type="spellStart"/>
            <w:r w:rsidRPr="007D317D">
              <w:rPr>
                <w:sz w:val="18"/>
              </w:rPr>
              <w:t>негује</w:t>
            </w:r>
            <w:proofErr w:type="spellEnd"/>
            <w:r w:rsidRPr="007D317D">
              <w:rPr>
                <w:sz w:val="18"/>
              </w:rPr>
              <w:t xml:space="preserve"> </w:t>
            </w:r>
            <w:proofErr w:type="spellStart"/>
            <w:r w:rsidRPr="007D317D">
              <w:rPr>
                <w:sz w:val="18"/>
              </w:rPr>
              <w:t>богатство</w:t>
            </w:r>
            <w:proofErr w:type="spellEnd"/>
            <w:r w:rsidRPr="007D317D">
              <w:rPr>
                <w:sz w:val="18"/>
              </w:rPr>
              <w:t xml:space="preserve"> и </w:t>
            </w:r>
            <w:proofErr w:type="spellStart"/>
            <w:r w:rsidRPr="007D317D">
              <w:rPr>
                <w:sz w:val="18"/>
              </w:rPr>
              <w:t>лепоту</w:t>
            </w:r>
            <w:proofErr w:type="spellEnd"/>
            <w:r w:rsidRPr="007D317D">
              <w:rPr>
                <w:sz w:val="18"/>
              </w:rPr>
              <w:t xml:space="preserve"> </w:t>
            </w:r>
            <w:proofErr w:type="spellStart"/>
            <w:r w:rsidRPr="007D317D">
              <w:rPr>
                <w:sz w:val="18"/>
              </w:rPr>
              <w:t>српске</w:t>
            </w:r>
            <w:proofErr w:type="spellEnd"/>
            <w:r w:rsidRPr="007D317D">
              <w:rPr>
                <w:sz w:val="18"/>
              </w:rPr>
              <w:t xml:space="preserve"> </w:t>
            </w:r>
            <w:proofErr w:type="spellStart"/>
            <w:r w:rsidRPr="007D317D">
              <w:rPr>
                <w:sz w:val="18"/>
              </w:rPr>
              <w:t>културне</w:t>
            </w:r>
            <w:proofErr w:type="spellEnd"/>
            <w:r w:rsidRPr="007D317D">
              <w:rPr>
                <w:spacing w:val="-10"/>
                <w:sz w:val="18"/>
              </w:rPr>
              <w:t xml:space="preserve"> </w:t>
            </w:r>
            <w:proofErr w:type="spellStart"/>
            <w:r w:rsidRPr="007D317D">
              <w:rPr>
                <w:sz w:val="18"/>
              </w:rPr>
              <w:t>баштине</w:t>
            </w:r>
            <w:proofErr w:type="spellEnd"/>
            <w:r w:rsidRPr="007D317D">
              <w:rPr>
                <w:sz w:val="18"/>
              </w:rPr>
              <w:t>.</w:t>
            </w:r>
          </w:p>
        </w:tc>
        <w:tc>
          <w:tcPr>
            <w:tcW w:w="2407" w:type="dxa"/>
            <w:tcBorders>
              <w:top w:val="single" w:sz="4" w:space="0" w:color="000000"/>
              <w:left w:val="single" w:sz="4" w:space="0" w:color="000000"/>
              <w:bottom w:val="single" w:sz="4" w:space="0" w:color="000000"/>
              <w:right w:val="single" w:sz="4" w:space="0" w:color="000000"/>
            </w:tcBorders>
          </w:tcPr>
          <w:p w14:paraId="7A725598" w14:textId="77777777" w:rsidR="00AF4C6A" w:rsidRPr="007D317D" w:rsidRDefault="00AF4C6A" w:rsidP="00AF4C6A">
            <w:pPr>
              <w:pStyle w:val="TableParagraph"/>
              <w:numPr>
                <w:ilvl w:val="0"/>
                <w:numId w:val="44"/>
              </w:numPr>
              <w:tabs>
                <w:tab w:val="left" w:pos="471"/>
              </w:tabs>
              <w:kinsoku w:val="0"/>
              <w:overflowPunct w:val="0"/>
              <w:adjustRightInd w:val="0"/>
              <w:spacing w:line="265" w:lineRule="exact"/>
              <w:ind w:firstLine="0"/>
              <w:rPr>
                <w:sz w:val="18"/>
              </w:rPr>
            </w:pPr>
            <w:proofErr w:type="spellStart"/>
            <w:r w:rsidRPr="007D317D">
              <w:rPr>
                <w:sz w:val="18"/>
              </w:rPr>
              <w:t>Св</w:t>
            </w:r>
            <w:proofErr w:type="spellEnd"/>
            <w:r w:rsidRPr="007D317D">
              <w:rPr>
                <w:sz w:val="18"/>
              </w:rPr>
              <w:t xml:space="preserve">. </w:t>
            </w:r>
            <w:proofErr w:type="spellStart"/>
            <w:r w:rsidRPr="007D317D">
              <w:rPr>
                <w:sz w:val="18"/>
              </w:rPr>
              <w:t>цар</w:t>
            </w:r>
            <w:proofErr w:type="spellEnd"/>
            <w:r w:rsidRPr="007D317D">
              <w:rPr>
                <w:spacing w:val="-3"/>
                <w:sz w:val="18"/>
              </w:rPr>
              <w:t xml:space="preserve"> </w:t>
            </w:r>
            <w:proofErr w:type="spellStart"/>
            <w:r w:rsidRPr="007D317D">
              <w:rPr>
                <w:sz w:val="18"/>
              </w:rPr>
              <w:t>Лазар</w:t>
            </w:r>
            <w:proofErr w:type="spellEnd"/>
          </w:p>
          <w:p w14:paraId="0F4A9FBC" w14:textId="77777777" w:rsidR="00AF4C6A" w:rsidRPr="007D317D" w:rsidRDefault="00AF4C6A" w:rsidP="00AF4C6A">
            <w:pPr>
              <w:pStyle w:val="TableParagraph"/>
              <w:numPr>
                <w:ilvl w:val="0"/>
                <w:numId w:val="44"/>
              </w:numPr>
              <w:tabs>
                <w:tab w:val="left" w:pos="471"/>
              </w:tabs>
              <w:kinsoku w:val="0"/>
              <w:overflowPunct w:val="0"/>
              <w:adjustRightInd w:val="0"/>
              <w:ind w:right="607" w:firstLine="0"/>
              <w:rPr>
                <w:sz w:val="18"/>
              </w:rPr>
            </w:pPr>
            <w:proofErr w:type="spellStart"/>
            <w:r w:rsidRPr="007D317D">
              <w:rPr>
                <w:sz w:val="18"/>
              </w:rPr>
              <w:t>Св</w:t>
            </w:r>
            <w:proofErr w:type="spellEnd"/>
            <w:r w:rsidRPr="007D317D">
              <w:rPr>
                <w:sz w:val="18"/>
              </w:rPr>
              <w:t xml:space="preserve">. </w:t>
            </w:r>
            <w:proofErr w:type="spellStart"/>
            <w:r w:rsidRPr="007D317D">
              <w:rPr>
                <w:sz w:val="18"/>
              </w:rPr>
              <w:t>Василије</w:t>
            </w:r>
            <w:proofErr w:type="spellEnd"/>
            <w:r w:rsidRPr="007D317D">
              <w:rPr>
                <w:sz w:val="18"/>
              </w:rPr>
              <w:t xml:space="preserve"> </w:t>
            </w:r>
            <w:proofErr w:type="spellStart"/>
            <w:r w:rsidRPr="007D317D">
              <w:rPr>
                <w:sz w:val="18"/>
              </w:rPr>
              <w:t>Острошки</w:t>
            </w:r>
            <w:proofErr w:type="spellEnd"/>
          </w:p>
          <w:p w14:paraId="3CDE97FC" w14:textId="77777777" w:rsidR="00AF4C6A" w:rsidRPr="007D317D" w:rsidRDefault="00AF4C6A" w:rsidP="00AF4C6A">
            <w:pPr>
              <w:pStyle w:val="TableParagraph"/>
              <w:numPr>
                <w:ilvl w:val="0"/>
                <w:numId w:val="44"/>
              </w:numPr>
              <w:tabs>
                <w:tab w:val="left" w:pos="471"/>
              </w:tabs>
              <w:kinsoku w:val="0"/>
              <w:overflowPunct w:val="0"/>
              <w:adjustRightInd w:val="0"/>
              <w:ind w:right="699" w:firstLine="0"/>
              <w:rPr>
                <w:sz w:val="18"/>
              </w:rPr>
            </w:pPr>
            <w:proofErr w:type="spellStart"/>
            <w:r w:rsidRPr="007D317D">
              <w:rPr>
                <w:sz w:val="18"/>
              </w:rPr>
              <w:t>Св</w:t>
            </w:r>
            <w:proofErr w:type="spellEnd"/>
            <w:r w:rsidRPr="007D317D">
              <w:rPr>
                <w:sz w:val="18"/>
              </w:rPr>
              <w:t xml:space="preserve">. </w:t>
            </w:r>
            <w:proofErr w:type="spellStart"/>
            <w:r w:rsidRPr="007D317D">
              <w:rPr>
                <w:sz w:val="18"/>
              </w:rPr>
              <w:t>Николај</w:t>
            </w:r>
            <w:proofErr w:type="spellEnd"/>
            <w:r w:rsidRPr="007D317D">
              <w:rPr>
                <w:sz w:val="18"/>
              </w:rPr>
              <w:t xml:space="preserve"> </w:t>
            </w:r>
            <w:proofErr w:type="spellStart"/>
            <w:r w:rsidRPr="007D317D">
              <w:rPr>
                <w:sz w:val="18"/>
              </w:rPr>
              <w:t>Жички</w:t>
            </w:r>
            <w:proofErr w:type="spellEnd"/>
            <w:r w:rsidRPr="007D317D">
              <w:rPr>
                <w:sz w:val="18"/>
              </w:rPr>
              <w:t xml:space="preserve"> и </w:t>
            </w:r>
            <w:proofErr w:type="spellStart"/>
            <w:r w:rsidRPr="007D317D">
              <w:rPr>
                <w:sz w:val="18"/>
              </w:rPr>
              <w:t>Охридски</w:t>
            </w:r>
            <w:proofErr w:type="spellEnd"/>
          </w:p>
          <w:p w14:paraId="42796A3A" w14:textId="77777777" w:rsidR="00AF4C6A" w:rsidRPr="007D317D" w:rsidRDefault="00AF4C6A" w:rsidP="00AF4C6A">
            <w:pPr>
              <w:pStyle w:val="TableParagraph"/>
              <w:numPr>
                <w:ilvl w:val="0"/>
                <w:numId w:val="44"/>
              </w:numPr>
              <w:tabs>
                <w:tab w:val="left" w:pos="471"/>
              </w:tabs>
              <w:kinsoku w:val="0"/>
              <w:overflowPunct w:val="0"/>
              <w:adjustRightInd w:val="0"/>
              <w:ind w:right="922" w:firstLine="0"/>
              <w:rPr>
                <w:sz w:val="18"/>
              </w:rPr>
            </w:pPr>
            <w:proofErr w:type="spellStart"/>
            <w:r w:rsidRPr="007D317D">
              <w:rPr>
                <w:sz w:val="18"/>
              </w:rPr>
              <w:t>Св</w:t>
            </w:r>
            <w:proofErr w:type="spellEnd"/>
            <w:r w:rsidRPr="007D317D">
              <w:rPr>
                <w:sz w:val="18"/>
              </w:rPr>
              <w:t>.</w:t>
            </w:r>
            <w:r w:rsidRPr="007D317D">
              <w:rPr>
                <w:spacing w:val="-4"/>
                <w:sz w:val="18"/>
              </w:rPr>
              <w:t xml:space="preserve"> </w:t>
            </w:r>
            <w:proofErr w:type="spellStart"/>
            <w:r w:rsidRPr="007D317D">
              <w:rPr>
                <w:sz w:val="18"/>
              </w:rPr>
              <w:t>Петар</w:t>
            </w:r>
            <w:proofErr w:type="spellEnd"/>
            <w:r w:rsidRPr="007D317D">
              <w:rPr>
                <w:sz w:val="18"/>
              </w:rPr>
              <w:t xml:space="preserve"> </w:t>
            </w:r>
            <w:proofErr w:type="spellStart"/>
            <w:r w:rsidRPr="007D317D">
              <w:rPr>
                <w:sz w:val="18"/>
              </w:rPr>
              <w:t>Цетињски</w:t>
            </w:r>
            <w:proofErr w:type="spellEnd"/>
          </w:p>
          <w:p w14:paraId="46ECF814" w14:textId="77777777" w:rsidR="00AF4C6A" w:rsidRPr="007D317D" w:rsidRDefault="00AF4C6A" w:rsidP="00AF4C6A">
            <w:pPr>
              <w:pStyle w:val="TableParagraph"/>
              <w:numPr>
                <w:ilvl w:val="0"/>
                <w:numId w:val="44"/>
              </w:numPr>
              <w:tabs>
                <w:tab w:val="left" w:pos="471"/>
              </w:tabs>
              <w:kinsoku w:val="0"/>
              <w:overflowPunct w:val="0"/>
              <w:adjustRightInd w:val="0"/>
              <w:ind w:right="302" w:firstLine="0"/>
              <w:rPr>
                <w:sz w:val="18"/>
              </w:rPr>
            </w:pPr>
            <w:proofErr w:type="spellStart"/>
            <w:r w:rsidRPr="007D317D">
              <w:rPr>
                <w:sz w:val="18"/>
              </w:rPr>
              <w:t>Св</w:t>
            </w:r>
            <w:proofErr w:type="spellEnd"/>
            <w:r w:rsidRPr="007D317D">
              <w:rPr>
                <w:sz w:val="18"/>
              </w:rPr>
              <w:t xml:space="preserve">. </w:t>
            </w:r>
            <w:proofErr w:type="spellStart"/>
            <w:r w:rsidRPr="007D317D">
              <w:rPr>
                <w:sz w:val="18"/>
              </w:rPr>
              <w:t>Вукашин</w:t>
            </w:r>
            <w:proofErr w:type="spellEnd"/>
            <w:r w:rsidRPr="007D317D">
              <w:rPr>
                <w:sz w:val="18"/>
              </w:rPr>
              <w:t xml:space="preserve"> </w:t>
            </w:r>
            <w:proofErr w:type="spellStart"/>
            <w:r w:rsidRPr="007D317D">
              <w:rPr>
                <w:sz w:val="18"/>
              </w:rPr>
              <w:t>из</w:t>
            </w:r>
            <w:proofErr w:type="spellEnd"/>
            <w:r w:rsidRPr="007D317D">
              <w:rPr>
                <w:sz w:val="18"/>
              </w:rPr>
              <w:t xml:space="preserve"> </w:t>
            </w:r>
            <w:proofErr w:type="spellStart"/>
            <w:r w:rsidRPr="007D317D">
              <w:rPr>
                <w:sz w:val="18"/>
              </w:rPr>
              <w:t>Клепаца</w:t>
            </w:r>
            <w:proofErr w:type="spellEnd"/>
            <w:r w:rsidRPr="007D317D">
              <w:rPr>
                <w:sz w:val="18"/>
              </w:rPr>
              <w:t>)</w:t>
            </w:r>
          </w:p>
          <w:p w14:paraId="0BF5FC46" w14:textId="77777777" w:rsidR="00AF4C6A" w:rsidRPr="007D317D" w:rsidRDefault="00AF4C6A" w:rsidP="00AF4C6A">
            <w:pPr>
              <w:pStyle w:val="TableParagraph"/>
              <w:numPr>
                <w:ilvl w:val="0"/>
                <w:numId w:val="43"/>
              </w:numPr>
              <w:tabs>
                <w:tab w:val="left" w:pos="332"/>
              </w:tabs>
              <w:kinsoku w:val="0"/>
              <w:overflowPunct w:val="0"/>
              <w:adjustRightInd w:val="0"/>
              <w:spacing w:before="122"/>
              <w:ind w:right="415"/>
              <w:rPr>
                <w:sz w:val="18"/>
              </w:rPr>
            </w:pPr>
            <w:proofErr w:type="spellStart"/>
            <w:r w:rsidRPr="007D317D">
              <w:rPr>
                <w:sz w:val="18"/>
              </w:rPr>
              <w:t>Крсна</w:t>
            </w:r>
            <w:proofErr w:type="spellEnd"/>
            <w:r w:rsidRPr="007D317D">
              <w:rPr>
                <w:sz w:val="18"/>
              </w:rPr>
              <w:t xml:space="preserve"> </w:t>
            </w:r>
            <w:proofErr w:type="spellStart"/>
            <w:r w:rsidRPr="007D317D">
              <w:rPr>
                <w:sz w:val="18"/>
              </w:rPr>
              <w:t>слава</w:t>
            </w:r>
            <w:proofErr w:type="spellEnd"/>
            <w:r w:rsidRPr="007D317D">
              <w:rPr>
                <w:sz w:val="18"/>
              </w:rPr>
              <w:t xml:space="preserve"> и </w:t>
            </w:r>
            <w:proofErr w:type="spellStart"/>
            <w:r w:rsidRPr="007D317D">
              <w:rPr>
                <w:sz w:val="18"/>
              </w:rPr>
              <w:t>обичаји</w:t>
            </w:r>
            <w:proofErr w:type="spellEnd"/>
            <w:r w:rsidRPr="007D317D">
              <w:rPr>
                <w:sz w:val="18"/>
              </w:rPr>
              <w:t xml:space="preserve"> (</w:t>
            </w:r>
            <w:proofErr w:type="spellStart"/>
            <w:r w:rsidRPr="007D317D">
              <w:rPr>
                <w:sz w:val="18"/>
              </w:rPr>
              <w:t>литије</w:t>
            </w:r>
            <w:proofErr w:type="spellEnd"/>
            <w:r w:rsidRPr="007D317D">
              <w:rPr>
                <w:sz w:val="18"/>
              </w:rPr>
              <w:t xml:space="preserve">, </w:t>
            </w:r>
            <w:proofErr w:type="spellStart"/>
            <w:r w:rsidRPr="007D317D">
              <w:rPr>
                <w:sz w:val="18"/>
              </w:rPr>
              <w:t>храмовне</w:t>
            </w:r>
            <w:proofErr w:type="spellEnd"/>
            <w:r w:rsidRPr="007D317D">
              <w:rPr>
                <w:sz w:val="18"/>
              </w:rPr>
              <w:t xml:space="preserve"> и </w:t>
            </w:r>
            <w:proofErr w:type="spellStart"/>
            <w:r w:rsidRPr="007D317D">
              <w:rPr>
                <w:sz w:val="18"/>
              </w:rPr>
              <w:t>градске</w:t>
            </w:r>
            <w:proofErr w:type="spellEnd"/>
            <w:r w:rsidRPr="007D317D">
              <w:rPr>
                <w:spacing w:val="-5"/>
                <w:sz w:val="18"/>
              </w:rPr>
              <w:t xml:space="preserve"> </w:t>
            </w:r>
            <w:proofErr w:type="spellStart"/>
            <w:r w:rsidRPr="007D317D">
              <w:rPr>
                <w:sz w:val="18"/>
              </w:rPr>
              <w:t>славе</w:t>
            </w:r>
            <w:proofErr w:type="spellEnd"/>
            <w:r w:rsidRPr="007D317D">
              <w:rPr>
                <w:sz w:val="18"/>
              </w:rPr>
              <w:t>...)</w:t>
            </w:r>
          </w:p>
          <w:p w14:paraId="76DBB735" w14:textId="77777777" w:rsidR="00AF4C6A" w:rsidRPr="007D317D" w:rsidRDefault="00AF4C6A" w:rsidP="00AF4C6A">
            <w:pPr>
              <w:pStyle w:val="TableParagraph"/>
              <w:numPr>
                <w:ilvl w:val="0"/>
                <w:numId w:val="43"/>
              </w:numPr>
              <w:tabs>
                <w:tab w:val="left" w:pos="332"/>
              </w:tabs>
              <w:kinsoku w:val="0"/>
              <w:overflowPunct w:val="0"/>
              <w:adjustRightInd w:val="0"/>
              <w:spacing w:before="144" w:line="274" w:lineRule="exact"/>
              <w:ind w:right="444"/>
              <w:rPr>
                <w:sz w:val="18"/>
              </w:rPr>
            </w:pPr>
            <w:proofErr w:type="spellStart"/>
            <w:r w:rsidRPr="007D317D">
              <w:rPr>
                <w:sz w:val="18"/>
              </w:rPr>
              <w:t>Српска</w:t>
            </w:r>
            <w:proofErr w:type="spellEnd"/>
            <w:r w:rsidRPr="007D317D">
              <w:rPr>
                <w:sz w:val="18"/>
              </w:rPr>
              <w:t xml:space="preserve"> </w:t>
            </w:r>
            <w:proofErr w:type="spellStart"/>
            <w:r w:rsidRPr="007D317D">
              <w:rPr>
                <w:sz w:val="18"/>
              </w:rPr>
              <w:t>црквена</w:t>
            </w:r>
            <w:proofErr w:type="spellEnd"/>
            <w:r w:rsidRPr="007D317D">
              <w:rPr>
                <w:sz w:val="18"/>
              </w:rPr>
              <w:t xml:space="preserve"> </w:t>
            </w:r>
            <w:proofErr w:type="spellStart"/>
            <w:r w:rsidRPr="007D317D">
              <w:rPr>
                <w:sz w:val="18"/>
              </w:rPr>
              <w:t>баштина</w:t>
            </w:r>
            <w:proofErr w:type="spellEnd"/>
          </w:p>
        </w:tc>
        <w:tc>
          <w:tcPr>
            <w:tcW w:w="3185" w:type="dxa"/>
            <w:tcBorders>
              <w:top w:val="single" w:sz="4" w:space="0" w:color="000000"/>
              <w:left w:val="single" w:sz="4" w:space="0" w:color="000000"/>
              <w:bottom w:val="single" w:sz="4" w:space="0" w:color="000000"/>
              <w:right w:val="single" w:sz="4" w:space="0" w:color="000000"/>
            </w:tcBorders>
          </w:tcPr>
          <w:p w14:paraId="66106BC8" w14:textId="77777777" w:rsidR="00AF4C6A" w:rsidRPr="007D317D" w:rsidRDefault="00AF4C6A" w:rsidP="00200BA8">
            <w:pPr>
              <w:pStyle w:val="TableParagraph"/>
              <w:kinsoku w:val="0"/>
              <w:overflowPunct w:val="0"/>
              <w:spacing w:before="113"/>
              <w:ind w:left="129" w:right="559"/>
              <w:rPr>
                <w:spacing w:val="-60"/>
                <w:sz w:val="18"/>
              </w:rPr>
            </w:pPr>
            <w:r w:rsidRPr="007D317D">
              <w:rPr>
                <w:spacing w:val="-60"/>
                <w:sz w:val="18"/>
                <w:u w:val="thick"/>
              </w:rPr>
              <w:t xml:space="preserve"> </w:t>
            </w:r>
            <w:proofErr w:type="spellStart"/>
            <w:r w:rsidRPr="007D317D">
              <w:rPr>
                <w:b/>
                <w:bCs/>
                <w:sz w:val="18"/>
                <w:u w:val="thick"/>
              </w:rPr>
              <w:t>Оцењивање</w:t>
            </w:r>
            <w:proofErr w:type="spellEnd"/>
          </w:p>
          <w:p w14:paraId="1F03B77E" w14:textId="77777777" w:rsidR="00AF4C6A" w:rsidRPr="007D317D" w:rsidRDefault="00AF4C6A" w:rsidP="00200BA8">
            <w:pPr>
              <w:pStyle w:val="TableParagraph"/>
              <w:kinsoku w:val="0"/>
              <w:overflowPunct w:val="0"/>
              <w:spacing w:before="115"/>
              <w:ind w:left="129" w:right="674"/>
              <w:rPr>
                <w:sz w:val="18"/>
              </w:rPr>
            </w:pPr>
            <w:proofErr w:type="spellStart"/>
            <w:r w:rsidRPr="007D317D">
              <w:rPr>
                <w:sz w:val="18"/>
              </w:rPr>
              <w:t>Непосредно</w:t>
            </w:r>
            <w:proofErr w:type="spellEnd"/>
            <w:r w:rsidRPr="007D317D">
              <w:rPr>
                <w:sz w:val="18"/>
              </w:rPr>
              <w:t xml:space="preserve"> </w:t>
            </w:r>
            <w:proofErr w:type="spellStart"/>
            <w:r w:rsidRPr="007D317D">
              <w:rPr>
                <w:sz w:val="18"/>
              </w:rPr>
              <w:t>описно</w:t>
            </w:r>
            <w:proofErr w:type="spellEnd"/>
            <w:r w:rsidRPr="007D317D">
              <w:rPr>
                <w:sz w:val="18"/>
              </w:rPr>
              <w:t xml:space="preserve"> </w:t>
            </w:r>
            <w:proofErr w:type="spellStart"/>
            <w:r w:rsidRPr="007D317D">
              <w:rPr>
                <w:sz w:val="18"/>
              </w:rPr>
              <w:t>оцењивање</w:t>
            </w:r>
            <w:proofErr w:type="spellEnd"/>
            <w:r w:rsidRPr="007D317D">
              <w:rPr>
                <w:sz w:val="18"/>
              </w:rPr>
              <w:t xml:space="preserve"> </w:t>
            </w:r>
            <w:proofErr w:type="spellStart"/>
            <w:r w:rsidRPr="007D317D">
              <w:rPr>
                <w:sz w:val="18"/>
              </w:rPr>
              <w:t>ученика</w:t>
            </w:r>
            <w:proofErr w:type="spellEnd"/>
            <w:r w:rsidRPr="007D317D">
              <w:rPr>
                <w:sz w:val="18"/>
              </w:rPr>
              <w:t xml:space="preserve"> </w:t>
            </w:r>
            <w:proofErr w:type="spellStart"/>
            <w:r w:rsidRPr="007D317D">
              <w:rPr>
                <w:sz w:val="18"/>
              </w:rPr>
              <w:t>може</w:t>
            </w:r>
            <w:proofErr w:type="spellEnd"/>
            <w:r w:rsidRPr="007D317D">
              <w:rPr>
                <w:sz w:val="18"/>
              </w:rPr>
              <w:t xml:space="preserve"> </w:t>
            </w:r>
            <w:proofErr w:type="spellStart"/>
            <w:r w:rsidRPr="007D317D">
              <w:rPr>
                <w:sz w:val="18"/>
              </w:rPr>
              <w:t>се</w:t>
            </w:r>
            <w:proofErr w:type="spellEnd"/>
            <w:r w:rsidRPr="007D317D">
              <w:rPr>
                <w:sz w:val="18"/>
              </w:rPr>
              <w:t xml:space="preserve"> </w:t>
            </w:r>
            <w:proofErr w:type="spellStart"/>
            <w:r w:rsidRPr="007D317D">
              <w:rPr>
                <w:sz w:val="18"/>
              </w:rPr>
              <w:t>вршити</w:t>
            </w:r>
            <w:proofErr w:type="spellEnd"/>
            <w:r w:rsidRPr="007D317D">
              <w:rPr>
                <w:sz w:val="18"/>
              </w:rPr>
              <w:t xml:space="preserve"> </w:t>
            </w:r>
            <w:proofErr w:type="spellStart"/>
            <w:r w:rsidRPr="007D317D">
              <w:rPr>
                <w:sz w:val="18"/>
              </w:rPr>
              <w:t>кроз</w:t>
            </w:r>
            <w:proofErr w:type="spellEnd"/>
            <w:r w:rsidRPr="007D317D">
              <w:rPr>
                <w:sz w:val="18"/>
              </w:rPr>
              <w:t>:</w:t>
            </w:r>
          </w:p>
          <w:p w14:paraId="6CA31C76" w14:textId="77777777" w:rsidR="00AF4C6A" w:rsidRPr="007D317D" w:rsidRDefault="00AF4C6A" w:rsidP="00AF4C6A">
            <w:pPr>
              <w:pStyle w:val="TableParagraph"/>
              <w:numPr>
                <w:ilvl w:val="0"/>
                <w:numId w:val="42"/>
              </w:numPr>
              <w:tabs>
                <w:tab w:val="left" w:pos="464"/>
              </w:tabs>
              <w:kinsoku w:val="0"/>
              <w:overflowPunct w:val="0"/>
              <w:adjustRightInd w:val="0"/>
              <w:spacing w:before="122"/>
              <w:ind w:hanging="360"/>
              <w:rPr>
                <w:sz w:val="18"/>
              </w:rPr>
            </w:pPr>
            <w:proofErr w:type="spellStart"/>
            <w:r w:rsidRPr="007D317D">
              <w:rPr>
                <w:sz w:val="18"/>
              </w:rPr>
              <w:t>усмено</w:t>
            </w:r>
            <w:proofErr w:type="spellEnd"/>
            <w:r w:rsidRPr="007D317D">
              <w:rPr>
                <w:spacing w:val="-9"/>
                <w:sz w:val="18"/>
              </w:rPr>
              <w:t xml:space="preserve"> </w:t>
            </w:r>
            <w:proofErr w:type="spellStart"/>
            <w:r w:rsidRPr="007D317D">
              <w:rPr>
                <w:sz w:val="18"/>
              </w:rPr>
              <w:t>испитивање</w:t>
            </w:r>
            <w:proofErr w:type="spellEnd"/>
            <w:r w:rsidRPr="007D317D">
              <w:rPr>
                <w:sz w:val="18"/>
              </w:rPr>
              <w:t>;</w:t>
            </w:r>
          </w:p>
          <w:p w14:paraId="4887C3D7" w14:textId="77777777" w:rsidR="00AF4C6A" w:rsidRPr="007D317D" w:rsidRDefault="00AF4C6A" w:rsidP="00AF4C6A">
            <w:pPr>
              <w:pStyle w:val="TableParagraph"/>
              <w:numPr>
                <w:ilvl w:val="0"/>
                <w:numId w:val="42"/>
              </w:numPr>
              <w:tabs>
                <w:tab w:val="left" w:pos="464"/>
              </w:tabs>
              <w:kinsoku w:val="0"/>
              <w:overflowPunct w:val="0"/>
              <w:adjustRightInd w:val="0"/>
              <w:spacing w:before="121"/>
              <w:ind w:hanging="360"/>
              <w:rPr>
                <w:sz w:val="18"/>
              </w:rPr>
            </w:pPr>
            <w:proofErr w:type="spellStart"/>
            <w:r w:rsidRPr="007D317D">
              <w:rPr>
                <w:sz w:val="18"/>
              </w:rPr>
              <w:t>писмено</w:t>
            </w:r>
            <w:proofErr w:type="spellEnd"/>
            <w:r w:rsidRPr="007D317D">
              <w:rPr>
                <w:spacing w:val="-11"/>
                <w:sz w:val="18"/>
              </w:rPr>
              <w:t xml:space="preserve"> </w:t>
            </w:r>
            <w:proofErr w:type="spellStart"/>
            <w:r w:rsidRPr="007D317D">
              <w:rPr>
                <w:sz w:val="18"/>
              </w:rPr>
              <w:t>испитивање</w:t>
            </w:r>
            <w:proofErr w:type="spellEnd"/>
            <w:r w:rsidRPr="007D317D">
              <w:rPr>
                <w:sz w:val="18"/>
              </w:rPr>
              <w:t>;</w:t>
            </w:r>
          </w:p>
          <w:p w14:paraId="1B70FB61" w14:textId="77777777" w:rsidR="00AF4C6A" w:rsidRPr="007D317D" w:rsidRDefault="00AF4C6A" w:rsidP="00AF4C6A">
            <w:pPr>
              <w:pStyle w:val="TableParagraph"/>
              <w:numPr>
                <w:ilvl w:val="0"/>
                <w:numId w:val="42"/>
              </w:numPr>
              <w:tabs>
                <w:tab w:val="left" w:pos="464"/>
              </w:tabs>
              <w:kinsoku w:val="0"/>
              <w:overflowPunct w:val="0"/>
              <w:adjustRightInd w:val="0"/>
              <w:spacing w:before="118"/>
              <w:ind w:hanging="360"/>
              <w:rPr>
                <w:sz w:val="18"/>
              </w:rPr>
            </w:pPr>
            <w:proofErr w:type="spellStart"/>
            <w:r w:rsidRPr="007D317D">
              <w:rPr>
                <w:sz w:val="18"/>
              </w:rPr>
              <w:t>посматрање</w:t>
            </w:r>
            <w:proofErr w:type="spellEnd"/>
            <w:r w:rsidRPr="007D317D">
              <w:rPr>
                <w:sz w:val="18"/>
              </w:rPr>
              <w:t xml:space="preserve"> </w:t>
            </w:r>
            <w:proofErr w:type="spellStart"/>
            <w:r w:rsidRPr="007D317D">
              <w:rPr>
                <w:sz w:val="18"/>
              </w:rPr>
              <w:t>понашања</w:t>
            </w:r>
            <w:proofErr w:type="spellEnd"/>
            <w:r w:rsidRPr="007D317D">
              <w:rPr>
                <w:spacing w:val="-12"/>
                <w:sz w:val="18"/>
              </w:rPr>
              <w:t xml:space="preserve"> </w:t>
            </w:r>
            <w:proofErr w:type="spellStart"/>
            <w:r w:rsidRPr="007D317D">
              <w:rPr>
                <w:sz w:val="18"/>
              </w:rPr>
              <w:t>ученика</w:t>
            </w:r>
            <w:proofErr w:type="spellEnd"/>
            <w:r w:rsidRPr="007D317D">
              <w:rPr>
                <w:sz w:val="18"/>
              </w:rPr>
              <w:t>;</w:t>
            </w:r>
          </w:p>
          <w:p w14:paraId="58687DC5" w14:textId="77777777" w:rsidR="00AF4C6A" w:rsidRPr="007D317D" w:rsidRDefault="00AF4C6A" w:rsidP="00200BA8">
            <w:pPr>
              <w:pStyle w:val="TableParagraph"/>
              <w:kinsoku w:val="0"/>
              <w:overflowPunct w:val="0"/>
              <w:ind w:left="0"/>
              <w:rPr>
                <w:b/>
                <w:bCs/>
                <w:sz w:val="18"/>
              </w:rPr>
            </w:pPr>
          </w:p>
          <w:p w14:paraId="3BADDDFC" w14:textId="77777777" w:rsidR="00AF4C6A" w:rsidRPr="007D317D" w:rsidRDefault="00AF4C6A" w:rsidP="00200BA8">
            <w:pPr>
              <w:pStyle w:val="TableParagraph"/>
              <w:kinsoku w:val="0"/>
              <w:overflowPunct w:val="0"/>
              <w:ind w:left="0"/>
              <w:rPr>
                <w:b/>
                <w:bCs/>
                <w:sz w:val="18"/>
                <w:szCs w:val="21"/>
              </w:rPr>
            </w:pPr>
          </w:p>
          <w:p w14:paraId="1829EA36" w14:textId="77777777" w:rsidR="00AF4C6A" w:rsidRPr="007D317D" w:rsidRDefault="00AF4C6A" w:rsidP="00200BA8">
            <w:pPr>
              <w:pStyle w:val="TableParagraph"/>
              <w:kinsoku w:val="0"/>
              <w:overflowPunct w:val="0"/>
              <w:ind w:left="129" w:right="370"/>
              <w:rPr>
                <w:spacing w:val="-60"/>
                <w:sz w:val="18"/>
              </w:rPr>
            </w:pPr>
            <w:r w:rsidRPr="007D317D">
              <w:rPr>
                <w:spacing w:val="-60"/>
                <w:sz w:val="18"/>
                <w:u w:val="thick"/>
              </w:rPr>
              <w:t xml:space="preserve"> </w:t>
            </w:r>
            <w:proofErr w:type="spellStart"/>
            <w:r w:rsidRPr="007D317D">
              <w:rPr>
                <w:b/>
                <w:bCs/>
                <w:sz w:val="18"/>
                <w:u w:val="thick"/>
              </w:rPr>
              <w:t>Оквирни</w:t>
            </w:r>
            <w:proofErr w:type="spellEnd"/>
            <w:r w:rsidRPr="007D317D">
              <w:rPr>
                <w:b/>
                <w:bCs/>
                <w:sz w:val="18"/>
                <w:u w:val="thick"/>
              </w:rPr>
              <w:t xml:space="preserve"> </w:t>
            </w:r>
            <w:proofErr w:type="spellStart"/>
            <w:r w:rsidRPr="007D317D">
              <w:rPr>
                <w:b/>
                <w:bCs/>
                <w:sz w:val="18"/>
                <w:u w:val="thick"/>
              </w:rPr>
              <w:t>број</w:t>
            </w:r>
            <w:proofErr w:type="spellEnd"/>
            <w:r w:rsidRPr="007D317D">
              <w:rPr>
                <w:b/>
                <w:bCs/>
                <w:sz w:val="18"/>
                <w:u w:val="thick"/>
              </w:rPr>
              <w:t xml:space="preserve"> </w:t>
            </w:r>
            <w:proofErr w:type="spellStart"/>
            <w:r w:rsidRPr="007D317D">
              <w:rPr>
                <w:b/>
                <w:bCs/>
                <w:sz w:val="18"/>
                <w:u w:val="thick"/>
              </w:rPr>
              <w:t>часова</w:t>
            </w:r>
            <w:proofErr w:type="spellEnd"/>
            <w:r w:rsidRPr="007D317D">
              <w:rPr>
                <w:b/>
                <w:bCs/>
                <w:sz w:val="18"/>
                <w:u w:val="thick"/>
              </w:rPr>
              <w:t xml:space="preserve"> </w:t>
            </w:r>
            <w:proofErr w:type="spellStart"/>
            <w:r w:rsidRPr="007D317D">
              <w:rPr>
                <w:b/>
                <w:bCs/>
                <w:sz w:val="18"/>
                <w:u w:val="thick"/>
              </w:rPr>
              <w:t>по</w:t>
            </w:r>
            <w:proofErr w:type="spellEnd"/>
            <w:r w:rsidRPr="007D317D">
              <w:rPr>
                <w:b/>
                <w:bCs/>
                <w:sz w:val="18"/>
                <w:u w:val="thick"/>
              </w:rPr>
              <w:t xml:space="preserve"> </w:t>
            </w:r>
            <w:proofErr w:type="spellStart"/>
            <w:r w:rsidRPr="007D317D">
              <w:rPr>
                <w:b/>
                <w:bCs/>
                <w:sz w:val="18"/>
                <w:u w:val="thick"/>
              </w:rPr>
              <w:t>темама</w:t>
            </w:r>
            <w:proofErr w:type="spellEnd"/>
          </w:p>
          <w:p w14:paraId="1B0ACF0B" w14:textId="77777777" w:rsidR="00AF4C6A" w:rsidRPr="007D317D" w:rsidRDefault="00AF4C6A" w:rsidP="00200BA8">
            <w:pPr>
              <w:pStyle w:val="TableParagraph"/>
              <w:kinsoku w:val="0"/>
              <w:overflowPunct w:val="0"/>
              <w:spacing w:before="115"/>
              <w:ind w:left="129" w:right="559"/>
              <w:rPr>
                <w:b/>
                <w:bCs/>
                <w:sz w:val="18"/>
              </w:rPr>
            </w:pPr>
            <w:proofErr w:type="spellStart"/>
            <w:r w:rsidRPr="007D317D">
              <w:rPr>
                <w:sz w:val="18"/>
              </w:rPr>
              <w:t>Увод</w:t>
            </w:r>
            <w:proofErr w:type="spellEnd"/>
            <w:r w:rsidRPr="007D317D">
              <w:rPr>
                <w:sz w:val="18"/>
              </w:rPr>
              <w:t xml:space="preserve"> – </w:t>
            </w:r>
            <w:r w:rsidRPr="007D317D">
              <w:rPr>
                <w:b/>
                <w:bCs/>
                <w:sz w:val="18"/>
              </w:rPr>
              <w:t>1</w:t>
            </w:r>
          </w:p>
          <w:p w14:paraId="08B5A008" w14:textId="77777777" w:rsidR="00AF4C6A" w:rsidRPr="007D317D" w:rsidRDefault="00AF4C6A" w:rsidP="00200BA8">
            <w:pPr>
              <w:pStyle w:val="TableParagraph"/>
              <w:kinsoku w:val="0"/>
              <w:overflowPunct w:val="0"/>
              <w:spacing w:before="120"/>
              <w:ind w:left="129" w:right="559"/>
              <w:rPr>
                <w:b/>
                <w:bCs/>
                <w:sz w:val="18"/>
              </w:rPr>
            </w:pPr>
            <w:proofErr w:type="spellStart"/>
            <w:r w:rsidRPr="007D317D">
              <w:rPr>
                <w:sz w:val="18"/>
              </w:rPr>
              <w:t>Богопознање</w:t>
            </w:r>
            <w:proofErr w:type="spellEnd"/>
            <w:r w:rsidRPr="007D317D">
              <w:rPr>
                <w:sz w:val="18"/>
              </w:rPr>
              <w:t xml:space="preserve"> – </w:t>
            </w:r>
            <w:r w:rsidRPr="007D317D">
              <w:rPr>
                <w:b/>
                <w:bCs/>
                <w:sz w:val="18"/>
              </w:rPr>
              <w:t>5</w:t>
            </w:r>
          </w:p>
          <w:p w14:paraId="3AC90DE0" w14:textId="77777777" w:rsidR="00AF4C6A" w:rsidRPr="007D317D" w:rsidRDefault="00AF4C6A" w:rsidP="00200BA8">
            <w:pPr>
              <w:pStyle w:val="TableParagraph"/>
              <w:kinsoku w:val="0"/>
              <w:overflowPunct w:val="0"/>
              <w:spacing w:before="120"/>
              <w:ind w:left="129" w:right="559"/>
              <w:rPr>
                <w:b/>
                <w:bCs/>
                <w:sz w:val="18"/>
              </w:rPr>
            </w:pPr>
            <w:proofErr w:type="spellStart"/>
            <w:r w:rsidRPr="007D317D">
              <w:rPr>
                <w:sz w:val="18"/>
              </w:rPr>
              <w:t>Символ</w:t>
            </w:r>
            <w:proofErr w:type="spellEnd"/>
            <w:r w:rsidRPr="007D317D">
              <w:rPr>
                <w:sz w:val="18"/>
              </w:rPr>
              <w:t xml:space="preserve"> </w:t>
            </w:r>
            <w:proofErr w:type="spellStart"/>
            <w:r w:rsidRPr="007D317D">
              <w:rPr>
                <w:sz w:val="18"/>
              </w:rPr>
              <w:t>Вере</w:t>
            </w:r>
            <w:proofErr w:type="spellEnd"/>
            <w:r w:rsidRPr="007D317D">
              <w:rPr>
                <w:sz w:val="18"/>
              </w:rPr>
              <w:t xml:space="preserve"> – </w:t>
            </w:r>
            <w:r w:rsidRPr="007D317D">
              <w:rPr>
                <w:b/>
                <w:bCs/>
                <w:sz w:val="18"/>
              </w:rPr>
              <w:t>6</w:t>
            </w:r>
          </w:p>
          <w:p w14:paraId="4E262257" w14:textId="77777777" w:rsidR="00AF4C6A" w:rsidRPr="007D317D" w:rsidRDefault="00AF4C6A" w:rsidP="00200BA8">
            <w:pPr>
              <w:pStyle w:val="TableParagraph"/>
              <w:kinsoku w:val="0"/>
              <w:overflowPunct w:val="0"/>
              <w:spacing w:before="120" w:line="345" w:lineRule="auto"/>
              <w:ind w:left="129" w:right="561"/>
              <w:rPr>
                <w:sz w:val="18"/>
              </w:rPr>
            </w:pPr>
            <w:proofErr w:type="spellStart"/>
            <w:r w:rsidRPr="007D317D">
              <w:rPr>
                <w:sz w:val="18"/>
              </w:rPr>
              <w:t>Светотајински</w:t>
            </w:r>
            <w:proofErr w:type="spellEnd"/>
            <w:r w:rsidRPr="007D317D">
              <w:rPr>
                <w:sz w:val="18"/>
              </w:rPr>
              <w:t xml:space="preserve"> </w:t>
            </w:r>
            <w:proofErr w:type="spellStart"/>
            <w:r w:rsidRPr="007D317D">
              <w:rPr>
                <w:sz w:val="18"/>
              </w:rPr>
              <w:t>живот</w:t>
            </w:r>
            <w:proofErr w:type="spellEnd"/>
            <w:r w:rsidRPr="007D317D">
              <w:rPr>
                <w:sz w:val="18"/>
              </w:rPr>
              <w:t xml:space="preserve"> </w:t>
            </w:r>
            <w:proofErr w:type="spellStart"/>
            <w:r w:rsidRPr="007D317D">
              <w:rPr>
                <w:sz w:val="18"/>
              </w:rPr>
              <w:t>Цркве</w:t>
            </w:r>
            <w:proofErr w:type="spellEnd"/>
            <w:r w:rsidRPr="007D317D">
              <w:rPr>
                <w:sz w:val="18"/>
              </w:rPr>
              <w:t xml:space="preserve"> – </w:t>
            </w:r>
            <w:r w:rsidRPr="007D317D">
              <w:rPr>
                <w:b/>
                <w:bCs/>
                <w:sz w:val="18"/>
              </w:rPr>
              <w:t xml:space="preserve">11 </w:t>
            </w:r>
            <w:proofErr w:type="spellStart"/>
            <w:r w:rsidRPr="007D317D">
              <w:rPr>
                <w:sz w:val="18"/>
              </w:rPr>
              <w:t>Српска</w:t>
            </w:r>
            <w:proofErr w:type="spellEnd"/>
            <w:r w:rsidRPr="007D317D">
              <w:rPr>
                <w:sz w:val="18"/>
              </w:rPr>
              <w:t xml:space="preserve"> </w:t>
            </w:r>
            <w:proofErr w:type="spellStart"/>
            <w:r w:rsidRPr="007D317D">
              <w:rPr>
                <w:sz w:val="18"/>
              </w:rPr>
              <w:t>Црква</w:t>
            </w:r>
            <w:proofErr w:type="spellEnd"/>
            <w:r w:rsidRPr="007D317D">
              <w:rPr>
                <w:sz w:val="18"/>
              </w:rPr>
              <w:t xml:space="preserve"> </w:t>
            </w:r>
            <w:proofErr w:type="spellStart"/>
            <w:r w:rsidRPr="007D317D">
              <w:rPr>
                <w:sz w:val="18"/>
              </w:rPr>
              <w:t>кроз</w:t>
            </w:r>
            <w:proofErr w:type="spellEnd"/>
            <w:r w:rsidRPr="007D317D">
              <w:rPr>
                <w:sz w:val="18"/>
              </w:rPr>
              <w:t xml:space="preserve"> </w:t>
            </w:r>
            <w:proofErr w:type="spellStart"/>
            <w:r w:rsidRPr="007D317D">
              <w:rPr>
                <w:sz w:val="18"/>
              </w:rPr>
              <w:t>векове</w:t>
            </w:r>
            <w:proofErr w:type="spellEnd"/>
            <w:r w:rsidRPr="007D317D">
              <w:rPr>
                <w:sz w:val="18"/>
              </w:rPr>
              <w:t xml:space="preserve"> – </w:t>
            </w:r>
            <w:r w:rsidRPr="007D317D">
              <w:rPr>
                <w:b/>
                <w:bCs/>
                <w:sz w:val="18"/>
              </w:rPr>
              <w:t xml:space="preserve">11 </w:t>
            </w:r>
            <w:proofErr w:type="spellStart"/>
            <w:r w:rsidRPr="007D317D">
              <w:rPr>
                <w:sz w:val="18"/>
              </w:rPr>
              <w:t>Евалуација</w:t>
            </w:r>
            <w:proofErr w:type="spellEnd"/>
            <w:r w:rsidRPr="007D317D">
              <w:rPr>
                <w:sz w:val="18"/>
              </w:rPr>
              <w:t xml:space="preserve"> – </w:t>
            </w:r>
            <w:r w:rsidRPr="007D317D">
              <w:rPr>
                <w:b/>
                <w:bCs/>
                <w:sz w:val="18"/>
              </w:rPr>
              <w:t>1+1</w:t>
            </w:r>
          </w:p>
        </w:tc>
      </w:tr>
    </w:tbl>
    <w:p w14:paraId="54AD8FA0" w14:textId="77777777" w:rsidR="003F126C" w:rsidRDefault="003F126C" w:rsidP="003F126C">
      <w:pPr>
        <w:rPr>
          <w:b/>
          <w:sz w:val="28"/>
          <w:szCs w:val="28"/>
          <w:u w:val="single"/>
          <w:lang w:val="sr-Cyrl-RS"/>
        </w:rPr>
        <w:sectPr w:rsidR="003F126C" w:rsidSect="00022A66">
          <w:footerReference w:type="default" r:id="rId22"/>
          <w:pgSz w:w="16839" w:h="11907" w:orient="landscape" w:code="9"/>
          <w:pgMar w:top="720" w:right="720" w:bottom="720" w:left="720" w:header="720" w:footer="720" w:gutter="0"/>
          <w:cols w:space="720"/>
          <w:docGrid w:linePitch="360"/>
        </w:sectPr>
      </w:pPr>
    </w:p>
    <w:p w14:paraId="0FCF30F1" w14:textId="1A954BE5" w:rsidR="000974BE" w:rsidRDefault="000974BE" w:rsidP="00AF4C6A">
      <w:pPr>
        <w:tabs>
          <w:tab w:val="left" w:pos="8835"/>
        </w:tabs>
        <w:rPr>
          <w:sz w:val="24"/>
          <w:szCs w:val="24"/>
          <w:lang w:val="sr-Cyrl-CS"/>
        </w:rPr>
        <w:sectPr w:rsidR="000974BE" w:rsidSect="000974BE">
          <w:headerReference w:type="default" r:id="rId23"/>
          <w:pgSz w:w="11907" w:h="16839" w:code="9"/>
          <w:pgMar w:top="1160" w:right="620" w:bottom="1180" w:left="460" w:header="0" w:footer="989" w:gutter="0"/>
          <w:cols w:space="720"/>
          <w:docGrid w:linePitch="245"/>
        </w:sectPr>
      </w:pPr>
    </w:p>
    <w:p w14:paraId="111F00CD" w14:textId="77777777" w:rsidR="00200BA8" w:rsidRPr="00005995" w:rsidRDefault="00200BA8" w:rsidP="00200BA8">
      <w:pPr>
        <w:pBdr>
          <w:top w:val="single" w:sz="4" w:space="1" w:color="auto"/>
          <w:left w:val="single" w:sz="4" w:space="0" w:color="auto"/>
          <w:bottom w:val="single" w:sz="4" w:space="1" w:color="auto"/>
          <w:right w:val="single" w:sz="4" w:space="4" w:color="auto"/>
          <w:between w:val="single" w:sz="4" w:space="1" w:color="auto"/>
          <w:bar w:val="single" w:sz="4" w:color="auto"/>
        </w:pBdr>
        <w:jc w:val="center"/>
        <w:rPr>
          <w:b/>
          <w:sz w:val="24"/>
          <w:szCs w:val="24"/>
          <w:lang w:val="ru-RU"/>
        </w:rPr>
      </w:pPr>
      <w:r>
        <w:rPr>
          <w:b/>
          <w:sz w:val="24"/>
          <w:szCs w:val="24"/>
          <w:lang w:val="ru-RU"/>
        </w:rPr>
        <w:t>РУСКИ ЈЕЗИК</w:t>
      </w:r>
      <w:r w:rsidRPr="00005995">
        <w:rPr>
          <w:b/>
          <w:sz w:val="24"/>
          <w:szCs w:val="24"/>
          <w:lang w:val="ru-RU"/>
        </w:rPr>
        <w:t xml:space="preserve"> </w:t>
      </w:r>
      <w:r>
        <w:rPr>
          <w:b/>
          <w:sz w:val="24"/>
          <w:szCs w:val="24"/>
          <w:lang w:val="ru-RU"/>
        </w:rPr>
        <w:t>–</w:t>
      </w:r>
      <w:r>
        <w:rPr>
          <w:b/>
          <w:sz w:val="24"/>
          <w:szCs w:val="24"/>
        </w:rPr>
        <w:t xml:space="preserve"> 7.</w:t>
      </w:r>
      <w:r w:rsidRPr="00005995">
        <w:rPr>
          <w:b/>
          <w:sz w:val="24"/>
          <w:szCs w:val="24"/>
          <w:lang w:val="sr-Cyrl-CS"/>
        </w:rPr>
        <w:t>разред</w:t>
      </w:r>
    </w:p>
    <w:p w14:paraId="6D6E845F" w14:textId="77777777" w:rsidR="00200BA8" w:rsidRPr="00005995" w:rsidRDefault="00200BA8" w:rsidP="00200BA8">
      <w:pPr>
        <w:rPr>
          <w:lang w:val="sr-Cyrl-CS"/>
        </w:rPr>
      </w:pPr>
    </w:p>
    <w:p w14:paraId="43D930CA" w14:textId="77777777" w:rsidR="00200BA8" w:rsidRPr="00005995" w:rsidRDefault="00200BA8" w:rsidP="00200BA8">
      <w:pPr>
        <w:rPr>
          <w:lang w:val="sr-Cyrl-CS"/>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8"/>
      </w:tblGrid>
      <w:tr w:rsidR="00200BA8" w:rsidRPr="00005995" w14:paraId="6589891C" w14:textId="77777777" w:rsidTr="00200BA8">
        <w:tc>
          <w:tcPr>
            <w:tcW w:w="9258" w:type="dxa"/>
          </w:tcPr>
          <w:p w14:paraId="7E318E05" w14:textId="77777777" w:rsidR="00200BA8" w:rsidRPr="00005995" w:rsidRDefault="00200BA8" w:rsidP="00200BA8">
            <w:pPr>
              <w:ind w:left="120" w:hanging="120"/>
              <w:jc w:val="both"/>
              <w:rPr>
                <w:b/>
                <w:sz w:val="20"/>
                <w:szCs w:val="20"/>
                <w:u w:val="single"/>
                <w:lang w:val="sr-Cyrl-CS"/>
              </w:rPr>
            </w:pPr>
            <w:r>
              <w:rPr>
                <w:b/>
                <w:sz w:val="20"/>
                <w:szCs w:val="20"/>
                <w:u w:val="single"/>
                <w:lang w:val="ru-RU"/>
              </w:rPr>
              <w:t xml:space="preserve">НАЗИВ </w:t>
            </w:r>
            <w:r w:rsidRPr="0006072E">
              <w:rPr>
                <w:b/>
                <w:sz w:val="20"/>
                <w:szCs w:val="20"/>
                <w:u w:val="single"/>
                <w:lang w:val="ru-RU"/>
              </w:rPr>
              <w:t>ПРЕДМ</w:t>
            </w:r>
            <w:r>
              <w:rPr>
                <w:b/>
                <w:sz w:val="20"/>
                <w:szCs w:val="20"/>
                <w:u w:val="single"/>
                <w:lang w:val="ru-RU"/>
              </w:rPr>
              <w:t>Е</w:t>
            </w:r>
            <w:r w:rsidRPr="0006072E">
              <w:rPr>
                <w:b/>
                <w:sz w:val="20"/>
                <w:szCs w:val="20"/>
                <w:u w:val="single"/>
                <w:lang w:val="ru-RU"/>
              </w:rPr>
              <w:t>ТА</w:t>
            </w:r>
            <w:r w:rsidRPr="00005995">
              <w:rPr>
                <w:b/>
                <w:sz w:val="20"/>
                <w:szCs w:val="20"/>
                <w:u w:val="single"/>
                <w:lang w:val="sr-Cyrl-CS"/>
              </w:rPr>
              <w:t>:</w:t>
            </w:r>
            <w:r w:rsidRPr="00005995">
              <w:rPr>
                <w:b/>
                <w:sz w:val="20"/>
                <w:szCs w:val="20"/>
                <w:lang w:val="sr-Cyrl-CS"/>
              </w:rPr>
              <w:t xml:space="preserve">  </w:t>
            </w:r>
            <w:r>
              <w:rPr>
                <w:b/>
                <w:sz w:val="20"/>
                <w:szCs w:val="20"/>
                <w:lang w:val="sr-Cyrl-CS"/>
              </w:rPr>
              <w:t>РУСКИ ЈЕЗИК</w:t>
            </w:r>
          </w:p>
          <w:p w14:paraId="4E225173" w14:textId="77777777" w:rsidR="00200BA8" w:rsidRPr="0006072E" w:rsidRDefault="00200BA8" w:rsidP="00200BA8">
            <w:pPr>
              <w:ind w:left="120" w:hanging="120"/>
              <w:jc w:val="both"/>
              <w:rPr>
                <w:b/>
                <w:sz w:val="20"/>
                <w:szCs w:val="20"/>
                <w:u w:val="single"/>
                <w:lang w:val="ru-RU"/>
              </w:rPr>
            </w:pPr>
            <w:r w:rsidRPr="00005995">
              <w:rPr>
                <w:b/>
                <w:sz w:val="20"/>
                <w:szCs w:val="20"/>
                <w:u w:val="single"/>
                <w:lang w:val="sr-Cyrl-CS"/>
              </w:rPr>
              <w:t>РАЗРЕД:</w:t>
            </w:r>
            <w:r w:rsidRPr="00005995">
              <w:rPr>
                <w:b/>
                <w:sz w:val="20"/>
                <w:szCs w:val="20"/>
                <w:lang w:val="sr-Cyrl-CS"/>
              </w:rPr>
              <w:t xml:space="preserve"> </w:t>
            </w:r>
            <w:r>
              <w:rPr>
                <w:b/>
                <w:sz w:val="20"/>
                <w:szCs w:val="20"/>
                <w:lang w:val="sr-Cyrl-CS"/>
              </w:rPr>
              <w:t>СЕДМИ</w:t>
            </w:r>
          </w:p>
          <w:p w14:paraId="159B7788" w14:textId="77777777" w:rsidR="00200BA8" w:rsidRDefault="00200BA8" w:rsidP="00200BA8">
            <w:pPr>
              <w:ind w:left="120" w:hanging="120"/>
              <w:jc w:val="both"/>
              <w:rPr>
                <w:b/>
                <w:sz w:val="20"/>
                <w:szCs w:val="20"/>
                <w:u w:val="single"/>
                <w:lang w:val="sr-Cyrl-CS"/>
              </w:rPr>
            </w:pPr>
            <w:r w:rsidRPr="00005995">
              <w:rPr>
                <w:b/>
                <w:sz w:val="20"/>
                <w:szCs w:val="20"/>
                <w:u w:val="single"/>
                <w:lang w:val="sr-Cyrl-CS"/>
              </w:rPr>
              <w:t>НЕДЕЉНИ ФОНД ЧАСОВА:</w:t>
            </w:r>
            <w:r>
              <w:rPr>
                <w:b/>
                <w:sz w:val="20"/>
                <w:szCs w:val="20"/>
                <w:u w:val="single"/>
                <w:lang w:val="sr-Cyrl-CS"/>
              </w:rPr>
              <w:t xml:space="preserve">  2</w:t>
            </w:r>
          </w:p>
          <w:p w14:paraId="08454C37" w14:textId="77777777" w:rsidR="00200BA8" w:rsidRPr="0006072E" w:rsidRDefault="00200BA8" w:rsidP="00200BA8">
            <w:pPr>
              <w:ind w:left="120" w:hanging="120"/>
              <w:jc w:val="both"/>
              <w:rPr>
                <w:b/>
                <w:sz w:val="20"/>
                <w:szCs w:val="20"/>
                <w:u w:val="single"/>
                <w:lang w:val="ru-RU"/>
              </w:rPr>
            </w:pPr>
            <w:r w:rsidRPr="00005995">
              <w:rPr>
                <w:b/>
                <w:sz w:val="20"/>
                <w:szCs w:val="20"/>
                <w:u w:val="single"/>
                <w:lang w:val="sr-Cyrl-CS"/>
              </w:rPr>
              <w:t>ГОДИШЊИ ФОНД ЧАСОВА:</w:t>
            </w:r>
            <w:r>
              <w:rPr>
                <w:b/>
                <w:sz w:val="20"/>
                <w:szCs w:val="20"/>
                <w:u w:val="single"/>
                <w:lang w:val="sr-Cyrl-CS"/>
              </w:rPr>
              <w:t xml:space="preserve">  72</w:t>
            </w:r>
            <w:r w:rsidRPr="00005995">
              <w:rPr>
                <w:b/>
                <w:sz w:val="20"/>
                <w:szCs w:val="20"/>
                <w:lang w:val="sr-Cyrl-CS"/>
              </w:rPr>
              <w:t xml:space="preserve"> </w:t>
            </w:r>
          </w:p>
        </w:tc>
      </w:tr>
    </w:tbl>
    <w:p w14:paraId="685DDAAD" w14:textId="77777777" w:rsidR="00200BA8" w:rsidRPr="00005995" w:rsidRDefault="00200BA8" w:rsidP="00200BA8">
      <w:pPr>
        <w:ind w:left="120" w:hanging="120"/>
        <w:jc w:val="both"/>
        <w:rPr>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200BA8" w:rsidRPr="00005995" w14:paraId="1C853B21" w14:textId="77777777" w:rsidTr="00200BA8">
        <w:tc>
          <w:tcPr>
            <w:tcW w:w="9293" w:type="dxa"/>
          </w:tcPr>
          <w:p w14:paraId="739B0113" w14:textId="77777777" w:rsidR="00200BA8" w:rsidRPr="00827021" w:rsidRDefault="00200BA8" w:rsidP="00200BA8">
            <w:pPr>
              <w:ind w:left="120" w:hanging="120"/>
              <w:jc w:val="both"/>
              <w:rPr>
                <w:b/>
                <w:sz w:val="20"/>
                <w:szCs w:val="20"/>
                <w:lang w:val="sr-Cyrl-CS"/>
              </w:rPr>
            </w:pPr>
            <w:r w:rsidRPr="00005995">
              <w:rPr>
                <w:b/>
                <w:sz w:val="20"/>
                <w:szCs w:val="20"/>
                <w:u w:val="single"/>
                <w:lang w:val="sr-Cyrl-CS"/>
              </w:rPr>
              <w:t>ЦИЉ:</w:t>
            </w:r>
            <w:r w:rsidRPr="00005995">
              <w:rPr>
                <w:b/>
                <w:sz w:val="20"/>
                <w:szCs w:val="20"/>
                <w:lang w:val="sr-Cyrl-CS"/>
              </w:rPr>
              <w:t xml:space="preserve"> </w:t>
            </w:r>
            <w:r>
              <w:rPr>
                <w:b/>
                <w:sz w:val="20"/>
                <w:szCs w:val="20"/>
                <w:lang w:val="sr-Cyrl-CS"/>
              </w:rPr>
              <w:t>Да ученици стекну базичну језичку писменост,да се оспособе да решавају проблеме у новим и непознатим ситуацијама,да изразе и образложе своје мишљење и дискутују са другарима,као и да овладају комуникативним вештинама и развијају њпособности и методе учења руског језика.</w:t>
            </w:r>
          </w:p>
        </w:tc>
      </w:tr>
    </w:tbl>
    <w:p w14:paraId="3E3A12F7" w14:textId="77777777" w:rsidR="00200BA8" w:rsidRPr="00005995" w:rsidRDefault="00200BA8" w:rsidP="00200BA8">
      <w:pPr>
        <w:jc w:val="both"/>
        <w:rPr>
          <w:sz w:val="20"/>
          <w:szCs w:val="20"/>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200BA8" w:rsidRPr="00005995" w14:paraId="0CD3337F" w14:textId="77777777" w:rsidTr="00200BA8">
        <w:tc>
          <w:tcPr>
            <w:tcW w:w="9293" w:type="dxa"/>
          </w:tcPr>
          <w:p w14:paraId="54F66D7D" w14:textId="77777777" w:rsidR="00200BA8" w:rsidRPr="0006072E" w:rsidRDefault="00200BA8" w:rsidP="00200BA8">
            <w:pPr>
              <w:ind w:left="120" w:hanging="120"/>
              <w:jc w:val="both"/>
              <w:rPr>
                <w:b/>
                <w:sz w:val="20"/>
                <w:szCs w:val="20"/>
                <w:lang w:val="sr-Cyrl-CS"/>
              </w:rPr>
            </w:pPr>
            <w:r w:rsidRPr="00005995">
              <w:rPr>
                <w:b/>
                <w:sz w:val="20"/>
                <w:szCs w:val="20"/>
                <w:u w:val="single"/>
                <w:lang w:val="sr-Cyrl-CS"/>
              </w:rPr>
              <w:t>КОРЕЛАЦИЈА СА ДРУГИМ ПРЕДМЕТИМА:</w:t>
            </w:r>
            <w:r w:rsidRPr="00005995">
              <w:rPr>
                <w:b/>
                <w:sz w:val="20"/>
                <w:szCs w:val="20"/>
                <w:lang w:val="sr-Cyrl-CS"/>
              </w:rPr>
              <w:t xml:space="preserve"> </w:t>
            </w:r>
            <w:r>
              <w:rPr>
                <w:b/>
                <w:sz w:val="20"/>
                <w:szCs w:val="20"/>
                <w:lang w:val="sr-Cyrl-CS"/>
              </w:rPr>
              <w:t>СРПСКИ ЈЕЗИК, МУЗИЧКА КУЛТУРА, ЛИКОВНА КУЛТУРА, ГЕОГРАФИЈА...</w:t>
            </w:r>
          </w:p>
        </w:tc>
      </w:tr>
    </w:tbl>
    <w:p w14:paraId="1D6B55DF" w14:textId="77777777" w:rsidR="00200BA8" w:rsidRPr="00005995" w:rsidRDefault="00200BA8" w:rsidP="00200BA8">
      <w:pPr>
        <w:rPr>
          <w:lang w:val="sr-Cyrl-CS"/>
        </w:rPr>
      </w:pPr>
    </w:p>
    <w:p w14:paraId="39CA1179" w14:textId="77777777" w:rsidR="00200BA8" w:rsidRPr="00005995" w:rsidRDefault="00200BA8" w:rsidP="00200BA8">
      <w:pPr>
        <w:rPr>
          <w:lang w:val="sr-Cyrl-CS"/>
        </w:rPr>
      </w:pPr>
    </w:p>
    <w:p w14:paraId="180D110C" w14:textId="77777777" w:rsidR="00200BA8" w:rsidRPr="00005995" w:rsidRDefault="00200BA8" w:rsidP="00200BA8">
      <w:pPr>
        <w:jc w:val="center"/>
        <w:rPr>
          <w:b/>
          <w:sz w:val="24"/>
          <w:szCs w:val="24"/>
        </w:rPr>
      </w:pPr>
      <w:r w:rsidRPr="00005995">
        <w:rPr>
          <w:b/>
          <w:sz w:val="24"/>
          <w:szCs w:val="24"/>
        </w:rPr>
        <w:t>ПРЕГЛЕД НАСТАВНИХ ТЕМA</w:t>
      </w:r>
    </w:p>
    <w:p w14:paraId="4853B4C7" w14:textId="77777777" w:rsidR="00200BA8" w:rsidRPr="00005995" w:rsidRDefault="00200BA8" w:rsidP="00200B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780"/>
        <w:gridCol w:w="951"/>
        <w:gridCol w:w="936"/>
        <w:gridCol w:w="991"/>
      </w:tblGrid>
      <w:tr w:rsidR="00200BA8" w:rsidRPr="00005995" w14:paraId="2B87B086" w14:textId="77777777" w:rsidTr="00200BA8">
        <w:trPr>
          <w:trHeight w:val="390"/>
          <w:jc w:val="center"/>
        </w:trPr>
        <w:tc>
          <w:tcPr>
            <w:tcW w:w="4403" w:type="dxa"/>
            <w:gridSpan w:val="2"/>
            <w:vMerge w:val="restart"/>
            <w:tcBorders>
              <w:top w:val="double" w:sz="4" w:space="0" w:color="auto"/>
              <w:left w:val="double" w:sz="4" w:space="0" w:color="auto"/>
              <w:bottom w:val="double" w:sz="4" w:space="0" w:color="auto"/>
              <w:right w:val="single" w:sz="4" w:space="0" w:color="auto"/>
            </w:tcBorders>
            <w:shd w:val="clear" w:color="auto" w:fill="auto"/>
          </w:tcPr>
          <w:p w14:paraId="4E4B11B4" w14:textId="77777777" w:rsidR="00200BA8" w:rsidRPr="00005995" w:rsidRDefault="00200BA8" w:rsidP="00200BA8">
            <w:pPr>
              <w:spacing w:line="276" w:lineRule="auto"/>
              <w:rPr>
                <w:sz w:val="20"/>
                <w:szCs w:val="20"/>
                <w:lang w:val="sr-Cyrl-CS"/>
              </w:rPr>
            </w:pPr>
          </w:p>
          <w:p w14:paraId="30F3174F" w14:textId="77777777" w:rsidR="00200BA8" w:rsidRPr="00005995" w:rsidRDefault="00200BA8" w:rsidP="00200BA8">
            <w:pPr>
              <w:tabs>
                <w:tab w:val="left" w:pos="990"/>
              </w:tabs>
              <w:spacing w:line="276" w:lineRule="auto"/>
              <w:rPr>
                <w:b/>
                <w:sz w:val="28"/>
                <w:szCs w:val="28"/>
                <w:lang w:val="sr-Cyrl-CS"/>
              </w:rPr>
            </w:pPr>
            <w:r w:rsidRPr="00005995">
              <w:rPr>
                <w:sz w:val="20"/>
                <w:szCs w:val="20"/>
                <w:lang w:val="sr-Cyrl-CS"/>
              </w:rPr>
              <w:tab/>
            </w:r>
            <w:r w:rsidRPr="00005995">
              <w:rPr>
                <w:b/>
                <w:sz w:val="28"/>
                <w:szCs w:val="28"/>
                <w:lang w:val="sr-Cyrl-CS"/>
              </w:rPr>
              <w:t>Наставне   теме</w:t>
            </w:r>
          </w:p>
        </w:tc>
        <w:tc>
          <w:tcPr>
            <w:tcW w:w="2878"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78D20145" w14:textId="77777777" w:rsidR="00200BA8" w:rsidRPr="00005995" w:rsidRDefault="00200BA8" w:rsidP="00200BA8">
            <w:pPr>
              <w:spacing w:line="276" w:lineRule="auto"/>
              <w:jc w:val="center"/>
              <w:rPr>
                <w:b/>
                <w:lang w:val="sr-Cyrl-CS"/>
              </w:rPr>
            </w:pPr>
            <w:r w:rsidRPr="00005995">
              <w:rPr>
                <w:b/>
                <w:lang w:val="sr-Cyrl-CS"/>
              </w:rPr>
              <w:t>Број часова</w:t>
            </w:r>
          </w:p>
        </w:tc>
      </w:tr>
      <w:tr w:rsidR="00200BA8" w:rsidRPr="00005995" w14:paraId="52E95519" w14:textId="77777777" w:rsidTr="00200BA8">
        <w:trPr>
          <w:trHeight w:val="400"/>
          <w:jc w:val="center"/>
        </w:trPr>
        <w:tc>
          <w:tcPr>
            <w:tcW w:w="0" w:type="auto"/>
            <w:gridSpan w:val="2"/>
            <w:vMerge/>
            <w:tcBorders>
              <w:top w:val="double" w:sz="4" w:space="0" w:color="auto"/>
              <w:left w:val="double" w:sz="4" w:space="0" w:color="auto"/>
              <w:bottom w:val="double" w:sz="4" w:space="0" w:color="auto"/>
              <w:right w:val="single" w:sz="4" w:space="0" w:color="auto"/>
            </w:tcBorders>
            <w:shd w:val="clear" w:color="auto" w:fill="auto"/>
            <w:vAlign w:val="center"/>
          </w:tcPr>
          <w:p w14:paraId="0F8BD348" w14:textId="77777777" w:rsidR="00200BA8" w:rsidRPr="00005995" w:rsidRDefault="00200BA8" w:rsidP="00200BA8">
            <w:pPr>
              <w:rPr>
                <w:b/>
                <w:sz w:val="28"/>
                <w:szCs w:val="28"/>
                <w:lang w:val="sr-Cyrl-CS"/>
              </w:rPr>
            </w:pP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02353964" w14:textId="77777777" w:rsidR="00200BA8" w:rsidRPr="00005995" w:rsidRDefault="00200BA8" w:rsidP="00200BA8">
            <w:pPr>
              <w:spacing w:line="276" w:lineRule="auto"/>
              <w:jc w:val="center"/>
              <w:rPr>
                <w:sz w:val="20"/>
                <w:szCs w:val="20"/>
                <w:lang w:val="sr-Cyrl-CS"/>
              </w:rPr>
            </w:pPr>
          </w:p>
          <w:p w14:paraId="4EE768B3" w14:textId="77777777" w:rsidR="00200BA8" w:rsidRPr="00005995" w:rsidRDefault="00200BA8" w:rsidP="00200BA8">
            <w:pPr>
              <w:spacing w:line="276" w:lineRule="auto"/>
              <w:jc w:val="center"/>
              <w:rPr>
                <w:b/>
                <w:lang w:val="sr-Cyrl-CS"/>
              </w:rPr>
            </w:pPr>
            <w:r w:rsidRPr="00005995">
              <w:rPr>
                <w:b/>
                <w:lang w:val="sr-Cyrl-CS"/>
              </w:rPr>
              <w:t>обрада</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1EA87DCA" w14:textId="77777777" w:rsidR="00200BA8" w:rsidRPr="00005995" w:rsidRDefault="00200BA8" w:rsidP="00200BA8">
            <w:pPr>
              <w:spacing w:line="276" w:lineRule="auto"/>
              <w:jc w:val="center"/>
              <w:rPr>
                <w:sz w:val="20"/>
                <w:szCs w:val="20"/>
                <w:lang w:val="sr-Cyrl-CS"/>
              </w:rPr>
            </w:pPr>
          </w:p>
          <w:p w14:paraId="40EE61EF" w14:textId="77777777" w:rsidR="00200BA8" w:rsidRPr="00005995" w:rsidRDefault="00200BA8" w:rsidP="00200BA8">
            <w:pPr>
              <w:spacing w:line="276" w:lineRule="auto"/>
              <w:jc w:val="center"/>
              <w:rPr>
                <w:b/>
                <w:lang w:val="sr-Cyrl-CS"/>
              </w:rPr>
            </w:pPr>
            <w:r w:rsidRPr="00005995">
              <w:rPr>
                <w:b/>
                <w:lang w:val="sr-Cyrl-CS"/>
              </w:rPr>
              <w:t>остало</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142FE678" w14:textId="77777777" w:rsidR="00200BA8" w:rsidRPr="00005995" w:rsidRDefault="00200BA8" w:rsidP="00200BA8">
            <w:pPr>
              <w:spacing w:line="276" w:lineRule="auto"/>
              <w:jc w:val="center"/>
              <w:rPr>
                <w:sz w:val="20"/>
                <w:szCs w:val="20"/>
                <w:lang w:val="sr-Cyrl-CS"/>
              </w:rPr>
            </w:pPr>
          </w:p>
          <w:p w14:paraId="0CA93881" w14:textId="77777777" w:rsidR="00200BA8" w:rsidRPr="00005995" w:rsidRDefault="00200BA8" w:rsidP="00200BA8">
            <w:pPr>
              <w:spacing w:line="276" w:lineRule="auto"/>
              <w:jc w:val="center"/>
              <w:rPr>
                <w:b/>
                <w:lang w:val="sr-Cyrl-CS"/>
              </w:rPr>
            </w:pPr>
            <w:r w:rsidRPr="00005995">
              <w:rPr>
                <w:b/>
                <w:lang w:val="sr-Cyrl-CS"/>
              </w:rPr>
              <w:t>Укупно</w:t>
            </w:r>
          </w:p>
        </w:tc>
      </w:tr>
      <w:tr w:rsidR="00200BA8" w:rsidRPr="00005995" w14:paraId="4B209B14" w14:textId="77777777" w:rsidTr="00200BA8">
        <w:trPr>
          <w:trHeight w:val="372"/>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5C728EAD" w14:textId="77777777" w:rsidR="00200BA8" w:rsidRPr="00005995" w:rsidRDefault="00200BA8" w:rsidP="00200BA8">
            <w:pPr>
              <w:spacing w:line="276" w:lineRule="auto"/>
              <w:ind w:left="257"/>
              <w:rPr>
                <w:sz w:val="20"/>
                <w:szCs w:val="20"/>
                <w:lang w:val="sr-Cyrl-CS"/>
              </w:rPr>
            </w:pPr>
            <w:r w:rsidRPr="00005995">
              <w:rPr>
                <w:sz w:val="20"/>
                <w:szCs w:val="20"/>
                <w:lang w:val="sr-Cyrl-CS"/>
              </w:rPr>
              <w:t>1.</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31D86096" w14:textId="77777777" w:rsidR="00200BA8" w:rsidRDefault="00200BA8" w:rsidP="00200BA8">
            <w:pPr>
              <w:spacing w:line="276" w:lineRule="auto"/>
              <w:rPr>
                <w:sz w:val="24"/>
                <w:szCs w:val="24"/>
              </w:rPr>
            </w:pPr>
            <w:proofErr w:type="spellStart"/>
            <w:r w:rsidRPr="00F44A44">
              <w:rPr>
                <w:sz w:val="24"/>
                <w:szCs w:val="24"/>
              </w:rPr>
              <w:t>Урок</w:t>
            </w:r>
            <w:proofErr w:type="spellEnd"/>
            <w:r w:rsidRPr="00F44A44">
              <w:rPr>
                <w:sz w:val="24"/>
                <w:szCs w:val="24"/>
              </w:rPr>
              <w:t xml:space="preserve"> 1</w:t>
            </w:r>
            <w:r>
              <w:rPr>
                <w:sz w:val="24"/>
                <w:szCs w:val="24"/>
              </w:rPr>
              <w:t xml:space="preserve"> </w:t>
            </w:r>
          </w:p>
          <w:p w14:paraId="54FE16E2" w14:textId="77777777" w:rsidR="00200BA8" w:rsidRPr="002A3018" w:rsidRDefault="00200BA8" w:rsidP="00200BA8">
            <w:pPr>
              <w:spacing w:line="276" w:lineRule="auto"/>
              <w:rPr>
                <w:sz w:val="24"/>
                <w:szCs w:val="24"/>
              </w:rPr>
            </w:pPr>
            <w:proofErr w:type="spellStart"/>
            <w:r w:rsidRPr="00F44A44">
              <w:rPr>
                <w:sz w:val="24"/>
                <w:szCs w:val="24"/>
              </w:rPr>
              <w:t>Кумиры</w:t>
            </w:r>
            <w:proofErr w:type="spellEnd"/>
            <w:r>
              <w:rPr>
                <w:sz w:val="24"/>
                <w:szCs w:val="24"/>
              </w:rPr>
              <w:t xml:space="preserve"> </w:t>
            </w:r>
            <w:proofErr w:type="spellStart"/>
            <w:r w:rsidRPr="00F44A44">
              <w:rPr>
                <w:sz w:val="24"/>
                <w:szCs w:val="24"/>
              </w:rPr>
              <w:t>молодёжи</w:t>
            </w:r>
            <w:proofErr w:type="spellEnd"/>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32C0C560" w14:textId="77777777" w:rsidR="00200BA8" w:rsidRPr="00005995" w:rsidRDefault="00200BA8" w:rsidP="00200BA8">
            <w:pPr>
              <w:spacing w:line="276" w:lineRule="auto"/>
              <w:jc w:val="center"/>
              <w:rPr>
                <w:sz w:val="20"/>
                <w:szCs w:val="20"/>
                <w:lang w:val="sr-Cyrl-CS"/>
              </w:rPr>
            </w:pPr>
            <w:r>
              <w:rPr>
                <w:sz w:val="20"/>
                <w:szCs w:val="20"/>
                <w:lang w:val="sr-Cyrl-CS"/>
              </w:rPr>
              <w:t>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860D595" w14:textId="77777777" w:rsidR="00200BA8" w:rsidRPr="00005995" w:rsidRDefault="00200BA8" w:rsidP="00200BA8">
            <w:pPr>
              <w:spacing w:line="276" w:lineRule="auto"/>
              <w:jc w:val="center"/>
              <w:rPr>
                <w:sz w:val="20"/>
                <w:szCs w:val="20"/>
              </w:rPr>
            </w:pPr>
            <w:r>
              <w:rPr>
                <w:sz w:val="20"/>
                <w:szCs w:val="20"/>
              </w:rPr>
              <w:t>10</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25EE8993" w14:textId="77777777" w:rsidR="00200BA8" w:rsidRPr="00005995" w:rsidRDefault="00200BA8" w:rsidP="00200BA8">
            <w:pPr>
              <w:spacing w:line="276" w:lineRule="auto"/>
              <w:jc w:val="center"/>
              <w:rPr>
                <w:sz w:val="20"/>
                <w:szCs w:val="20"/>
              </w:rPr>
            </w:pPr>
            <w:r>
              <w:rPr>
                <w:sz w:val="20"/>
                <w:szCs w:val="20"/>
              </w:rPr>
              <w:t>15</w:t>
            </w:r>
          </w:p>
        </w:tc>
      </w:tr>
      <w:tr w:rsidR="00200BA8" w:rsidRPr="00005995" w14:paraId="771D5CF7" w14:textId="77777777" w:rsidTr="00200BA8">
        <w:trPr>
          <w:trHeight w:val="38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3CEA1D77" w14:textId="77777777" w:rsidR="00200BA8" w:rsidRPr="00005995" w:rsidRDefault="00200BA8" w:rsidP="00200BA8">
            <w:pPr>
              <w:spacing w:line="276" w:lineRule="auto"/>
              <w:ind w:left="257"/>
              <w:rPr>
                <w:sz w:val="20"/>
                <w:szCs w:val="20"/>
                <w:lang w:val="sr-Cyrl-CS"/>
              </w:rPr>
            </w:pPr>
            <w:r w:rsidRPr="00005995">
              <w:rPr>
                <w:sz w:val="20"/>
                <w:szCs w:val="20"/>
                <w:lang w:val="sr-Cyrl-CS"/>
              </w:rPr>
              <w:t>2.</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7C7937D7" w14:textId="77777777" w:rsidR="00200BA8" w:rsidRPr="002A3018" w:rsidRDefault="00200BA8" w:rsidP="00200BA8">
            <w:pPr>
              <w:spacing w:line="276" w:lineRule="auto"/>
              <w:rPr>
                <w:sz w:val="24"/>
                <w:szCs w:val="24"/>
              </w:rPr>
            </w:pPr>
            <w:proofErr w:type="spellStart"/>
            <w:r w:rsidRPr="002A3018">
              <w:rPr>
                <w:sz w:val="24"/>
                <w:szCs w:val="24"/>
              </w:rPr>
              <w:t>Урок</w:t>
            </w:r>
            <w:proofErr w:type="spellEnd"/>
            <w:r w:rsidRPr="002A3018">
              <w:rPr>
                <w:sz w:val="24"/>
                <w:szCs w:val="24"/>
              </w:rPr>
              <w:t xml:space="preserve"> 2</w:t>
            </w:r>
          </w:p>
          <w:p w14:paraId="51603C99" w14:textId="77777777" w:rsidR="00200BA8" w:rsidRPr="008E47BA" w:rsidRDefault="00200BA8" w:rsidP="00200BA8">
            <w:pPr>
              <w:spacing w:line="276" w:lineRule="auto"/>
              <w:rPr>
                <w:sz w:val="24"/>
                <w:szCs w:val="24"/>
              </w:rPr>
            </w:pPr>
            <w:proofErr w:type="spellStart"/>
            <w:r w:rsidRPr="002A3018">
              <w:rPr>
                <w:sz w:val="24"/>
                <w:szCs w:val="24"/>
              </w:rPr>
              <w:t>Счас</w:t>
            </w:r>
            <w:r>
              <w:rPr>
                <w:sz w:val="24"/>
                <w:szCs w:val="24"/>
              </w:rPr>
              <w:t>т</w:t>
            </w:r>
            <w:r w:rsidRPr="002A3018">
              <w:rPr>
                <w:sz w:val="24"/>
                <w:szCs w:val="24"/>
              </w:rPr>
              <w:t>ливого</w:t>
            </w:r>
            <w:proofErr w:type="spellEnd"/>
            <w:r w:rsidRPr="002A3018">
              <w:rPr>
                <w:sz w:val="24"/>
                <w:szCs w:val="24"/>
              </w:rPr>
              <w:t xml:space="preserve"> </w:t>
            </w:r>
            <w:proofErr w:type="spellStart"/>
            <w:r w:rsidRPr="002A3018">
              <w:rPr>
                <w:sz w:val="24"/>
                <w:szCs w:val="24"/>
              </w:rPr>
              <w:t>пути</w:t>
            </w:r>
            <w:proofErr w:type="spellEnd"/>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74019F68" w14:textId="77777777" w:rsidR="00200BA8" w:rsidRPr="00005995" w:rsidRDefault="00200BA8" w:rsidP="00200BA8">
            <w:pPr>
              <w:spacing w:line="276" w:lineRule="auto"/>
              <w:jc w:val="center"/>
              <w:rPr>
                <w:sz w:val="20"/>
                <w:szCs w:val="20"/>
              </w:rPr>
            </w:pPr>
            <w:r>
              <w:rPr>
                <w:sz w:val="20"/>
                <w:szCs w:val="20"/>
              </w:rPr>
              <w:t>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D4D5336" w14:textId="77777777" w:rsidR="00200BA8" w:rsidRPr="00005995" w:rsidRDefault="00200BA8" w:rsidP="00200BA8">
            <w:pPr>
              <w:spacing w:line="276" w:lineRule="auto"/>
              <w:jc w:val="center"/>
              <w:rPr>
                <w:sz w:val="20"/>
                <w:szCs w:val="20"/>
                <w:lang w:val="sr-Cyrl-CS"/>
              </w:rPr>
            </w:pPr>
            <w:r>
              <w:rPr>
                <w:sz w:val="20"/>
                <w:szCs w:val="20"/>
                <w:lang w:val="sr-Cyrl-CS"/>
              </w:rPr>
              <w:t>11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1A7E3754" w14:textId="77777777" w:rsidR="00200BA8" w:rsidRPr="00005995" w:rsidRDefault="00200BA8" w:rsidP="00200BA8">
            <w:pPr>
              <w:spacing w:line="276" w:lineRule="auto"/>
              <w:jc w:val="center"/>
              <w:rPr>
                <w:sz w:val="20"/>
                <w:szCs w:val="20"/>
              </w:rPr>
            </w:pPr>
            <w:r>
              <w:rPr>
                <w:sz w:val="20"/>
                <w:szCs w:val="20"/>
              </w:rPr>
              <w:t>16</w:t>
            </w:r>
          </w:p>
        </w:tc>
      </w:tr>
      <w:tr w:rsidR="00200BA8" w:rsidRPr="00C15905" w14:paraId="274C4F57" w14:textId="77777777" w:rsidTr="00200BA8">
        <w:trPr>
          <w:trHeight w:val="28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3C846C90" w14:textId="77777777" w:rsidR="00200BA8" w:rsidRPr="00005995" w:rsidRDefault="00200BA8" w:rsidP="00200BA8">
            <w:pPr>
              <w:spacing w:line="276" w:lineRule="auto"/>
              <w:ind w:left="257"/>
              <w:rPr>
                <w:sz w:val="20"/>
                <w:szCs w:val="20"/>
                <w:lang w:val="sr-Cyrl-CS"/>
              </w:rPr>
            </w:pPr>
            <w:r w:rsidRPr="00005995">
              <w:rPr>
                <w:sz w:val="20"/>
                <w:szCs w:val="20"/>
                <w:lang w:val="sr-Cyrl-CS"/>
              </w:rPr>
              <w:t>3.</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3F459B77" w14:textId="77777777" w:rsidR="00200BA8" w:rsidRPr="00B01E0A" w:rsidRDefault="00200BA8" w:rsidP="00200BA8">
            <w:pPr>
              <w:spacing w:line="276" w:lineRule="auto"/>
              <w:rPr>
                <w:sz w:val="24"/>
                <w:szCs w:val="24"/>
                <w:lang w:val="ru-RU"/>
              </w:rPr>
            </w:pPr>
            <w:r w:rsidRPr="00B01E0A">
              <w:rPr>
                <w:sz w:val="24"/>
                <w:szCs w:val="24"/>
                <w:lang w:val="ru-RU"/>
              </w:rPr>
              <w:t>Урок 3</w:t>
            </w:r>
          </w:p>
          <w:p w14:paraId="6C6A052F" w14:textId="77777777" w:rsidR="00200BA8" w:rsidRPr="00B01E0A" w:rsidRDefault="00200BA8" w:rsidP="00200BA8">
            <w:pPr>
              <w:spacing w:line="276" w:lineRule="auto"/>
              <w:rPr>
                <w:sz w:val="24"/>
                <w:szCs w:val="24"/>
                <w:lang w:val="ru-RU"/>
              </w:rPr>
            </w:pPr>
            <w:r w:rsidRPr="00B01E0A">
              <w:rPr>
                <w:sz w:val="24"/>
                <w:szCs w:val="24"/>
                <w:lang w:val="ru-RU"/>
              </w:rPr>
              <w:t>Летняя школа в России</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3A55DDED" w14:textId="77777777" w:rsidR="00200BA8" w:rsidRPr="00005995" w:rsidRDefault="00200BA8" w:rsidP="00200BA8">
            <w:pPr>
              <w:spacing w:line="276" w:lineRule="auto"/>
              <w:jc w:val="center"/>
              <w:rPr>
                <w:sz w:val="20"/>
                <w:szCs w:val="20"/>
              </w:rPr>
            </w:pPr>
            <w:r>
              <w:rPr>
                <w:sz w:val="20"/>
                <w:szCs w:val="20"/>
              </w:rPr>
              <w:t>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B2F9EB3" w14:textId="77777777" w:rsidR="00200BA8" w:rsidRPr="00005995" w:rsidRDefault="00200BA8" w:rsidP="00200BA8">
            <w:pPr>
              <w:spacing w:line="276" w:lineRule="auto"/>
              <w:jc w:val="center"/>
              <w:rPr>
                <w:sz w:val="20"/>
                <w:szCs w:val="20"/>
                <w:lang w:val="sr-Cyrl-CS"/>
              </w:rPr>
            </w:pPr>
            <w:r>
              <w:rPr>
                <w:sz w:val="20"/>
                <w:szCs w:val="20"/>
                <w:lang w:val="sr-Cyrl-CS"/>
              </w:rPr>
              <w:t>9</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3CE7E516" w14:textId="77777777" w:rsidR="00200BA8" w:rsidRPr="00005995" w:rsidRDefault="00200BA8" w:rsidP="00200BA8">
            <w:pPr>
              <w:spacing w:line="276" w:lineRule="auto"/>
              <w:jc w:val="center"/>
              <w:rPr>
                <w:sz w:val="20"/>
                <w:szCs w:val="20"/>
              </w:rPr>
            </w:pPr>
            <w:r>
              <w:rPr>
                <w:sz w:val="20"/>
                <w:szCs w:val="20"/>
              </w:rPr>
              <w:t>13</w:t>
            </w:r>
          </w:p>
        </w:tc>
      </w:tr>
      <w:tr w:rsidR="00200BA8" w:rsidRPr="00005995" w14:paraId="5AD1F3DD" w14:textId="77777777" w:rsidTr="00200BA8">
        <w:trPr>
          <w:trHeight w:val="36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358C87FC" w14:textId="77777777" w:rsidR="00200BA8" w:rsidRPr="00005995" w:rsidRDefault="00200BA8" w:rsidP="00200BA8">
            <w:pPr>
              <w:spacing w:line="276" w:lineRule="auto"/>
              <w:ind w:left="257"/>
              <w:rPr>
                <w:sz w:val="20"/>
                <w:szCs w:val="20"/>
                <w:lang w:val="sr-Cyrl-CS"/>
              </w:rPr>
            </w:pPr>
            <w:r w:rsidRPr="00005995">
              <w:rPr>
                <w:sz w:val="20"/>
                <w:szCs w:val="20"/>
                <w:lang w:val="sr-Cyrl-CS"/>
              </w:rPr>
              <w:t>4.</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6B499E0B" w14:textId="77777777" w:rsidR="00200BA8" w:rsidRPr="002A3018" w:rsidRDefault="00200BA8" w:rsidP="00200BA8">
            <w:pPr>
              <w:spacing w:line="276" w:lineRule="auto"/>
              <w:rPr>
                <w:sz w:val="24"/>
                <w:szCs w:val="24"/>
              </w:rPr>
            </w:pPr>
            <w:proofErr w:type="spellStart"/>
            <w:r w:rsidRPr="002A3018">
              <w:rPr>
                <w:sz w:val="24"/>
                <w:szCs w:val="24"/>
              </w:rPr>
              <w:t>Урок</w:t>
            </w:r>
            <w:proofErr w:type="spellEnd"/>
            <w:r w:rsidRPr="002A3018">
              <w:rPr>
                <w:sz w:val="24"/>
                <w:szCs w:val="24"/>
              </w:rPr>
              <w:t xml:space="preserve"> 4</w:t>
            </w:r>
          </w:p>
          <w:p w14:paraId="0241017D" w14:textId="77777777" w:rsidR="00200BA8" w:rsidRPr="008E47BA" w:rsidRDefault="00200BA8" w:rsidP="00200BA8">
            <w:pPr>
              <w:spacing w:line="276" w:lineRule="auto"/>
              <w:rPr>
                <w:sz w:val="24"/>
                <w:szCs w:val="24"/>
              </w:rPr>
            </w:pPr>
            <w:proofErr w:type="spellStart"/>
            <w:r w:rsidRPr="002A3018">
              <w:rPr>
                <w:sz w:val="24"/>
                <w:szCs w:val="24"/>
              </w:rPr>
              <w:t>Мы</w:t>
            </w:r>
            <w:proofErr w:type="spellEnd"/>
            <w:r w:rsidRPr="002A3018">
              <w:rPr>
                <w:sz w:val="24"/>
                <w:szCs w:val="24"/>
              </w:rPr>
              <w:t xml:space="preserve"> </w:t>
            </w:r>
            <w:proofErr w:type="spellStart"/>
            <w:r w:rsidRPr="002A3018">
              <w:rPr>
                <w:sz w:val="24"/>
                <w:szCs w:val="24"/>
              </w:rPr>
              <w:t>умеем</w:t>
            </w:r>
            <w:proofErr w:type="spellEnd"/>
            <w:r w:rsidRPr="002A3018">
              <w:rPr>
                <w:sz w:val="24"/>
                <w:szCs w:val="24"/>
              </w:rPr>
              <w:t xml:space="preserve"> </w:t>
            </w:r>
            <w:proofErr w:type="spellStart"/>
            <w:r w:rsidRPr="002A3018">
              <w:rPr>
                <w:sz w:val="24"/>
                <w:szCs w:val="24"/>
              </w:rPr>
              <w:t>веселиться</w:t>
            </w:r>
            <w:proofErr w:type="spellEnd"/>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2E2C4B2" w14:textId="77777777" w:rsidR="00200BA8" w:rsidRPr="00005995" w:rsidRDefault="00200BA8" w:rsidP="00200BA8">
            <w:pPr>
              <w:spacing w:line="276" w:lineRule="auto"/>
              <w:jc w:val="center"/>
              <w:rPr>
                <w:sz w:val="20"/>
                <w:szCs w:val="20"/>
              </w:rPr>
            </w:pPr>
            <w:r>
              <w:rPr>
                <w:sz w:val="20"/>
                <w:szCs w:val="20"/>
              </w:rPr>
              <w:t>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0A0A18E" w14:textId="77777777" w:rsidR="00200BA8" w:rsidRPr="00005995" w:rsidRDefault="00200BA8" w:rsidP="00200BA8">
            <w:pPr>
              <w:spacing w:line="276" w:lineRule="auto"/>
              <w:jc w:val="center"/>
              <w:rPr>
                <w:sz w:val="20"/>
                <w:szCs w:val="20"/>
                <w:lang w:val="sr-Cyrl-CS"/>
              </w:rPr>
            </w:pPr>
            <w:r>
              <w:rPr>
                <w:sz w:val="20"/>
                <w:szCs w:val="20"/>
                <w:lang w:val="sr-Cyrl-CS"/>
              </w:rPr>
              <w:t>13</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4D629A9A" w14:textId="77777777" w:rsidR="00200BA8" w:rsidRPr="00005995" w:rsidRDefault="00200BA8" w:rsidP="00200BA8">
            <w:pPr>
              <w:spacing w:line="276" w:lineRule="auto"/>
              <w:jc w:val="center"/>
              <w:rPr>
                <w:sz w:val="20"/>
                <w:szCs w:val="20"/>
              </w:rPr>
            </w:pPr>
            <w:r>
              <w:rPr>
                <w:sz w:val="20"/>
                <w:szCs w:val="20"/>
              </w:rPr>
              <w:t>16</w:t>
            </w:r>
          </w:p>
        </w:tc>
      </w:tr>
      <w:tr w:rsidR="00200BA8" w:rsidRPr="00005995" w14:paraId="3B1F974A" w14:textId="77777777" w:rsidTr="00200BA8">
        <w:trPr>
          <w:trHeight w:val="35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43855108" w14:textId="77777777" w:rsidR="00200BA8" w:rsidRPr="00005995" w:rsidRDefault="00200BA8" w:rsidP="00200BA8">
            <w:pPr>
              <w:spacing w:line="276" w:lineRule="auto"/>
              <w:ind w:left="257"/>
              <w:rPr>
                <w:sz w:val="20"/>
                <w:szCs w:val="20"/>
                <w:lang w:val="sr-Cyrl-CS"/>
              </w:rPr>
            </w:pPr>
            <w:r w:rsidRPr="00005995">
              <w:rPr>
                <w:sz w:val="20"/>
                <w:szCs w:val="20"/>
                <w:lang w:val="sr-Cyrl-CS"/>
              </w:rPr>
              <w:t>5.</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6C828163" w14:textId="77777777" w:rsidR="00200BA8" w:rsidRPr="002A3018" w:rsidRDefault="00200BA8" w:rsidP="00200BA8">
            <w:pPr>
              <w:spacing w:line="276" w:lineRule="auto"/>
              <w:rPr>
                <w:sz w:val="24"/>
                <w:szCs w:val="24"/>
              </w:rPr>
            </w:pPr>
            <w:proofErr w:type="spellStart"/>
            <w:r w:rsidRPr="002A3018">
              <w:rPr>
                <w:sz w:val="24"/>
                <w:szCs w:val="24"/>
              </w:rPr>
              <w:t>Урок</w:t>
            </w:r>
            <w:proofErr w:type="spellEnd"/>
            <w:r w:rsidRPr="002A3018">
              <w:rPr>
                <w:sz w:val="24"/>
                <w:szCs w:val="24"/>
              </w:rPr>
              <w:t xml:space="preserve"> 5</w:t>
            </w:r>
          </w:p>
          <w:p w14:paraId="65AA98DE" w14:textId="77777777" w:rsidR="00200BA8" w:rsidRPr="008E47BA" w:rsidRDefault="00200BA8" w:rsidP="00200BA8">
            <w:pPr>
              <w:spacing w:line="276" w:lineRule="auto"/>
              <w:rPr>
                <w:sz w:val="24"/>
                <w:szCs w:val="24"/>
              </w:rPr>
            </w:pPr>
            <w:r w:rsidRPr="002A3018">
              <w:rPr>
                <w:sz w:val="24"/>
                <w:szCs w:val="24"/>
              </w:rPr>
              <w:t xml:space="preserve">В </w:t>
            </w:r>
            <w:proofErr w:type="spellStart"/>
            <w:r w:rsidRPr="002A3018">
              <w:rPr>
                <w:sz w:val="24"/>
                <w:szCs w:val="24"/>
              </w:rPr>
              <w:t>Сибири</w:t>
            </w:r>
            <w:proofErr w:type="spellEnd"/>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5CB757AF" w14:textId="77777777" w:rsidR="00200BA8" w:rsidRPr="00005995" w:rsidRDefault="00200BA8" w:rsidP="00200BA8">
            <w:pPr>
              <w:spacing w:line="276" w:lineRule="auto"/>
              <w:jc w:val="center"/>
              <w:rPr>
                <w:sz w:val="20"/>
                <w:szCs w:val="20"/>
              </w:rPr>
            </w:pPr>
            <w:r>
              <w:rPr>
                <w:sz w:val="20"/>
                <w:szCs w:val="20"/>
              </w:rPr>
              <w:t>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0ABC904" w14:textId="77777777" w:rsidR="00200BA8" w:rsidRPr="00005995" w:rsidRDefault="00200BA8" w:rsidP="00200BA8">
            <w:pPr>
              <w:spacing w:line="276" w:lineRule="auto"/>
              <w:jc w:val="center"/>
              <w:rPr>
                <w:sz w:val="20"/>
                <w:szCs w:val="20"/>
              </w:rPr>
            </w:pPr>
            <w:r>
              <w:rPr>
                <w:sz w:val="20"/>
                <w:szCs w:val="20"/>
              </w:rPr>
              <w:t>8</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594B5C45" w14:textId="77777777" w:rsidR="00200BA8" w:rsidRPr="00005995" w:rsidRDefault="00200BA8" w:rsidP="00200BA8">
            <w:pPr>
              <w:spacing w:line="276" w:lineRule="auto"/>
              <w:jc w:val="center"/>
              <w:rPr>
                <w:sz w:val="20"/>
                <w:szCs w:val="20"/>
                <w:lang w:val="sr-Cyrl-CS"/>
              </w:rPr>
            </w:pPr>
            <w:r>
              <w:rPr>
                <w:sz w:val="20"/>
                <w:szCs w:val="20"/>
                <w:lang w:val="sr-Cyrl-CS"/>
              </w:rPr>
              <w:t>12</w:t>
            </w:r>
          </w:p>
        </w:tc>
      </w:tr>
      <w:tr w:rsidR="00200BA8" w:rsidRPr="00005995" w14:paraId="3BF78C01" w14:textId="77777777" w:rsidTr="00200BA8">
        <w:trPr>
          <w:trHeight w:val="615"/>
          <w:jc w:val="center"/>
        </w:trPr>
        <w:tc>
          <w:tcPr>
            <w:tcW w:w="440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45FBB71E" w14:textId="77777777" w:rsidR="00200BA8" w:rsidRPr="00005995" w:rsidRDefault="00200BA8" w:rsidP="00200BA8">
            <w:pPr>
              <w:spacing w:line="276" w:lineRule="auto"/>
              <w:rPr>
                <w:sz w:val="20"/>
                <w:szCs w:val="20"/>
                <w:lang w:val="sr-Cyrl-CS"/>
              </w:rPr>
            </w:pPr>
          </w:p>
          <w:p w14:paraId="64ACCD71" w14:textId="77777777" w:rsidR="00200BA8" w:rsidRPr="00005995" w:rsidRDefault="00200BA8" w:rsidP="00200BA8">
            <w:pPr>
              <w:tabs>
                <w:tab w:val="left" w:pos="3405"/>
              </w:tabs>
              <w:spacing w:line="276" w:lineRule="auto"/>
              <w:jc w:val="center"/>
              <w:rPr>
                <w:b/>
                <w:sz w:val="24"/>
                <w:szCs w:val="24"/>
                <w:lang w:val="sr-Cyrl-CS"/>
              </w:rPr>
            </w:pPr>
            <w:r w:rsidRPr="00005995">
              <w:rPr>
                <w:b/>
                <w:sz w:val="24"/>
                <w:szCs w:val="24"/>
                <w:lang w:val="sr-Cyrl-CS"/>
              </w:rPr>
              <w:t>Свега</w:t>
            </w: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54525632" w14:textId="77777777" w:rsidR="00200BA8" w:rsidRPr="00005995" w:rsidRDefault="00200BA8" w:rsidP="00200BA8">
            <w:pPr>
              <w:jc w:val="center"/>
              <w:rPr>
                <w:sz w:val="20"/>
                <w:szCs w:val="20"/>
              </w:rPr>
            </w:pPr>
            <w:r>
              <w:rPr>
                <w:sz w:val="20"/>
                <w:szCs w:val="20"/>
              </w:rPr>
              <w:t>21</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75C19673" w14:textId="77777777" w:rsidR="00200BA8" w:rsidRPr="00005995" w:rsidRDefault="00200BA8" w:rsidP="00200BA8">
            <w:pPr>
              <w:jc w:val="center"/>
              <w:rPr>
                <w:sz w:val="20"/>
                <w:szCs w:val="20"/>
              </w:rPr>
            </w:pPr>
            <w:r>
              <w:rPr>
                <w:sz w:val="20"/>
                <w:szCs w:val="20"/>
              </w:rPr>
              <w:t>51</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1EB5B543" w14:textId="77777777" w:rsidR="00200BA8" w:rsidRPr="00005995" w:rsidRDefault="00200BA8" w:rsidP="00200BA8">
            <w:pPr>
              <w:jc w:val="center"/>
              <w:rPr>
                <w:b/>
                <w:lang w:val="sr-Cyrl-CS"/>
              </w:rPr>
            </w:pPr>
            <w:r>
              <w:rPr>
                <w:b/>
                <w:lang w:val="sr-Cyrl-CS"/>
              </w:rPr>
              <w:t>72</w:t>
            </w:r>
          </w:p>
        </w:tc>
      </w:tr>
    </w:tbl>
    <w:p w14:paraId="22C2D2D7" w14:textId="77777777" w:rsidR="00200BA8" w:rsidRDefault="00200BA8" w:rsidP="00200BA8"/>
    <w:p w14:paraId="271F38BB" w14:textId="77777777" w:rsidR="00200BA8" w:rsidRDefault="00200BA8" w:rsidP="00200BA8">
      <w:pPr>
        <w:rPr>
          <w:sz w:val="24"/>
          <w:szCs w:val="24"/>
          <w:lang w:val="sr-Cyrl-RS"/>
        </w:rPr>
      </w:pPr>
    </w:p>
    <w:p w14:paraId="73D0215E" w14:textId="77777777" w:rsidR="00200BA8" w:rsidRDefault="00200BA8" w:rsidP="00200BA8">
      <w:pPr>
        <w:rPr>
          <w:sz w:val="24"/>
          <w:szCs w:val="24"/>
          <w:lang w:val="sr-Cyrl-RS"/>
        </w:rPr>
      </w:pPr>
    </w:p>
    <w:p w14:paraId="129CFF46" w14:textId="77777777" w:rsidR="00200BA8" w:rsidRPr="00005995" w:rsidRDefault="00200BA8" w:rsidP="00200BA8">
      <w:pPr>
        <w:jc w:val="center"/>
        <w:rPr>
          <w:b/>
          <w:sz w:val="24"/>
          <w:szCs w:val="24"/>
          <w:lang w:val="ru-RU"/>
        </w:rPr>
      </w:pPr>
      <w:r w:rsidRPr="00005995">
        <w:rPr>
          <w:b/>
          <w:sz w:val="24"/>
          <w:szCs w:val="24"/>
          <w:lang w:val="sr-Cyrl-CS"/>
        </w:rPr>
        <w:t xml:space="preserve">НАСТАВНИ ПРЕДМЕТ: </w:t>
      </w:r>
      <w:r>
        <w:rPr>
          <w:b/>
          <w:sz w:val="24"/>
          <w:szCs w:val="24"/>
          <w:u w:val="single"/>
          <w:lang w:val="ru-RU"/>
        </w:rPr>
        <w:t>РУСКИ ЈЕЗИК</w:t>
      </w:r>
      <w:r w:rsidRPr="00005995">
        <w:rPr>
          <w:b/>
          <w:sz w:val="24"/>
          <w:szCs w:val="24"/>
          <w:lang w:val="ru-RU"/>
        </w:rPr>
        <w:t xml:space="preserve"> - </w:t>
      </w:r>
      <w:r>
        <w:rPr>
          <w:b/>
          <w:sz w:val="24"/>
          <w:szCs w:val="24"/>
          <w:lang w:val="ru-RU"/>
        </w:rPr>
        <w:t xml:space="preserve"> 7.д</w:t>
      </w:r>
      <w:r w:rsidRPr="00005995">
        <w:rPr>
          <w:b/>
          <w:sz w:val="24"/>
          <w:szCs w:val="24"/>
          <w:lang w:val="ru-RU"/>
        </w:rPr>
        <w:t>ра</w:t>
      </w:r>
      <w:r w:rsidRPr="00005995">
        <w:rPr>
          <w:b/>
          <w:sz w:val="24"/>
          <w:szCs w:val="24"/>
          <w:lang w:val="sr-Cyrl-CS"/>
        </w:rPr>
        <w:t>з</w:t>
      </w:r>
      <w:r w:rsidRPr="00005995">
        <w:rPr>
          <w:b/>
          <w:sz w:val="24"/>
          <w:szCs w:val="24"/>
          <w:lang w:val="ru-RU"/>
        </w:rPr>
        <w:t>ред</w:t>
      </w:r>
    </w:p>
    <w:p w14:paraId="2BF9D81A" w14:textId="77777777" w:rsidR="00200BA8" w:rsidRDefault="00200BA8" w:rsidP="00200BA8"/>
    <w:p w14:paraId="2AE435B6" w14:textId="77777777" w:rsidR="00200BA8" w:rsidRDefault="00200BA8" w:rsidP="00200BA8"/>
    <w:p w14:paraId="0FED5FE9" w14:textId="77777777" w:rsidR="00200BA8" w:rsidRPr="00985125" w:rsidRDefault="00200BA8" w:rsidP="00200BA8">
      <w:pPr>
        <w:rPr>
          <w:b/>
          <w:sz w:val="28"/>
          <w:szCs w:val="28"/>
        </w:rPr>
      </w:pP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0"/>
        <w:gridCol w:w="2610"/>
        <w:gridCol w:w="4320"/>
      </w:tblGrid>
      <w:tr w:rsidR="00200BA8" w:rsidRPr="000C4ED8" w14:paraId="1540FB22" w14:textId="77777777" w:rsidTr="00200BA8">
        <w:trPr>
          <w:jc w:val="center"/>
        </w:trPr>
        <w:tc>
          <w:tcPr>
            <w:tcW w:w="675" w:type="dxa"/>
            <w:shd w:val="clear" w:color="auto" w:fill="auto"/>
          </w:tcPr>
          <w:p w14:paraId="20852A7D" w14:textId="77777777" w:rsidR="00200BA8" w:rsidRPr="000C4ED8" w:rsidRDefault="00200BA8" w:rsidP="00200BA8">
            <w:pPr>
              <w:jc w:val="center"/>
              <w:rPr>
                <w:b/>
                <w:sz w:val="22"/>
                <w:szCs w:val="20"/>
              </w:rPr>
            </w:pPr>
            <w:r w:rsidRPr="000C4ED8">
              <w:rPr>
                <w:b/>
                <w:sz w:val="22"/>
                <w:szCs w:val="20"/>
              </w:rPr>
              <w:t>ВРЕ-МЕ</w:t>
            </w:r>
          </w:p>
        </w:tc>
        <w:tc>
          <w:tcPr>
            <w:tcW w:w="1980" w:type="dxa"/>
            <w:shd w:val="clear" w:color="auto" w:fill="auto"/>
          </w:tcPr>
          <w:p w14:paraId="2FBBC3C5" w14:textId="77777777" w:rsidR="00200BA8" w:rsidRPr="000C4ED8" w:rsidRDefault="00200BA8" w:rsidP="00200BA8">
            <w:pPr>
              <w:jc w:val="center"/>
              <w:rPr>
                <w:b/>
                <w:sz w:val="22"/>
                <w:szCs w:val="20"/>
              </w:rPr>
            </w:pPr>
            <w:r w:rsidRPr="000C4ED8">
              <w:rPr>
                <w:b/>
                <w:sz w:val="22"/>
                <w:szCs w:val="20"/>
              </w:rPr>
              <w:t>ОБЛАСТ /ТЕМА</w:t>
            </w:r>
          </w:p>
        </w:tc>
        <w:tc>
          <w:tcPr>
            <w:tcW w:w="2610" w:type="dxa"/>
            <w:shd w:val="clear" w:color="auto" w:fill="auto"/>
          </w:tcPr>
          <w:p w14:paraId="5152258C" w14:textId="77777777" w:rsidR="00200BA8" w:rsidRPr="000C4ED8" w:rsidRDefault="00200BA8" w:rsidP="00200BA8">
            <w:pPr>
              <w:jc w:val="center"/>
              <w:rPr>
                <w:b/>
                <w:sz w:val="22"/>
                <w:szCs w:val="20"/>
              </w:rPr>
            </w:pPr>
            <w:r w:rsidRPr="000C4ED8">
              <w:rPr>
                <w:b/>
                <w:sz w:val="22"/>
                <w:szCs w:val="20"/>
              </w:rPr>
              <w:t>САДРЖАЈИ</w:t>
            </w:r>
          </w:p>
        </w:tc>
        <w:tc>
          <w:tcPr>
            <w:tcW w:w="4320" w:type="dxa"/>
            <w:shd w:val="clear" w:color="auto" w:fill="auto"/>
          </w:tcPr>
          <w:p w14:paraId="5777428D" w14:textId="77777777" w:rsidR="00200BA8" w:rsidRPr="000C4ED8" w:rsidRDefault="00200BA8" w:rsidP="00200BA8">
            <w:pPr>
              <w:jc w:val="center"/>
              <w:rPr>
                <w:b/>
                <w:sz w:val="22"/>
                <w:szCs w:val="20"/>
              </w:rPr>
            </w:pPr>
            <w:r w:rsidRPr="000C4ED8">
              <w:rPr>
                <w:b/>
                <w:sz w:val="22"/>
                <w:szCs w:val="20"/>
              </w:rPr>
              <w:t>ИСХОДИ</w:t>
            </w:r>
          </w:p>
        </w:tc>
      </w:tr>
      <w:tr w:rsidR="00200BA8" w:rsidRPr="000C4ED8" w14:paraId="7C4BED70" w14:textId="77777777" w:rsidTr="00200BA8">
        <w:trPr>
          <w:trHeight w:val="1694"/>
          <w:jc w:val="center"/>
        </w:trPr>
        <w:tc>
          <w:tcPr>
            <w:tcW w:w="675" w:type="dxa"/>
            <w:shd w:val="clear" w:color="auto" w:fill="auto"/>
          </w:tcPr>
          <w:p w14:paraId="78EF0E01" w14:textId="77777777" w:rsidR="00200BA8" w:rsidRPr="000C4ED8" w:rsidRDefault="00200BA8" w:rsidP="00200BA8">
            <w:pPr>
              <w:rPr>
                <w:sz w:val="20"/>
                <w:szCs w:val="20"/>
              </w:rPr>
            </w:pPr>
          </w:p>
          <w:p w14:paraId="05F94795" w14:textId="77777777" w:rsidR="00200BA8" w:rsidRPr="000C4ED8" w:rsidRDefault="00200BA8" w:rsidP="00200BA8">
            <w:pPr>
              <w:rPr>
                <w:sz w:val="20"/>
                <w:szCs w:val="20"/>
              </w:rPr>
            </w:pPr>
          </w:p>
          <w:p w14:paraId="473BE57D" w14:textId="77777777" w:rsidR="00200BA8" w:rsidRPr="000C4ED8" w:rsidRDefault="00200BA8" w:rsidP="00200BA8">
            <w:pPr>
              <w:rPr>
                <w:sz w:val="20"/>
                <w:szCs w:val="20"/>
              </w:rPr>
            </w:pPr>
          </w:p>
          <w:p w14:paraId="5FDFB564" w14:textId="77777777" w:rsidR="00200BA8" w:rsidRPr="000C4ED8" w:rsidRDefault="00200BA8" w:rsidP="00200BA8">
            <w:pPr>
              <w:rPr>
                <w:sz w:val="20"/>
                <w:szCs w:val="20"/>
              </w:rPr>
            </w:pPr>
          </w:p>
          <w:p w14:paraId="243E9406" w14:textId="77777777" w:rsidR="00200BA8" w:rsidRPr="000C4ED8" w:rsidRDefault="00200BA8" w:rsidP="00200BA8">
            <w:pPr>
              <w:rPr>
                <w:sz w:val="20"/>
                <w:szCs w:val="20"/>
              </w:rPr>
            </w:pPr>
          </w:p>
          <w:p w14:paraId="0FC163BA" w14:textId="77777777" w:rsidR="00200BA8" w:rsidRPr="000C4ED8" w:rsidRDefault="00200BA8" w:rsidP="00200BA8">
            <w:pPr>
              <w:rPr>
                <w:sz w:val="20"/>
                <w:szCs w:val="20"/>
              </w:rPr>
            </w:pPr>
          </w:p>
          <w:p w14:paraId="091B9D3B" w14:textId="77777777" w:rsidR="00200BA8" w:rsidRPr="000C4ED8" w:rsidRDefault="00200BA8" w:rsidP="00200BA8">
            <w:pPr>
              <w:rPr>
                <w:sz w:val="20"/>
                <w:szCs w:val="20"/>
              </w:rPr>
            </w:pPr>
          </w:p>
          <w:p w14:paraId="036B9EEE" w14:textId="77777777" w:rsidR="00200BA8" w:rsidRPr="000C4ED8" w:rsidRDefault="00200BA8" w:rsidP="00200BA8">
            <w:pPr>
              <w:rPr>
                <w:sz w:val="20"/>
                <w:szCs w:val="20"/>
              </w:rPr>
            </w:pPr>
          </w:p>
          <w:p w14:paraId="52BCB04E" w14:textId="77777777" w:rsidR="00200BA8" w:rsidRPr="000C4ED8" w:rsidRDefault="00200BA8" w:rsidP="00200BA8">
            <w:pPr>
              <w:rPr>
                <w:sz w:val="20"/>
                <w:szCs w:val="20"/>
              </w:rPr>
            </w:pPr>
            <w:r w:rsidRPr="000C4ED8">
              <w:rPr>
                <w:sz w:val="20"/>
                <w:szCs w:val="20"/>
              </w:rPr>
              <w:t>С</w:t>
            </w:r>
          </w:p>
          <w:p w14:paraId="2BC481BF" w14:textId="77777777" w:rsidR="00200BA8" w:rsidRPr="000C4ED8" w:rsidRDefault="00200BA8" w:rsidP="00200BA8">
            <w:pPr>
              <w:rPr>
                <w:sz w:val="20"/>
                <w:szCs w:val="20"/>
              </w:rPr>
            </w:pPr>
            <w:r w:rsidRPr="000C4ED8">
              <w:rPr>
                <w:sz w:val="20"/>
                <w:szCs w:val="20"/>
              </w:rPr>
              <w:t>Е</w:t>
            </w:r>
          </w:p>
          <w:p w14:paraId="2CB234F6" w14:textId="77777777" w:rsidR="00200BA8" w:rsidRPr="000C4ED8" w:rsidRDefault="00200BA8" w:rsidP="00200BA8">
            <w:pPr>
              <w:rPr>
                <w:sz w:val="20"/>
                <w:szCs w:val="20"/>
              </w:rPr>
            </w:pPr>
            <w:r w:rsidRPr="000C4ED8">
              <w:rPr>
                <w:sz w:val="20"/>
                <w:szCs w:val="20"/>
              </w:rPr>
              <w:t>П</w:t>
            </w:r>
          </w:p>
          <w:p w14:paraId="4BA67A2A" w14:textId="77777777" w:rsidR="00200BA8" w:rsidRPr="000C4ED8" w:rsidRDefault="00200BA8" w:rsidP="00200BA8">
            <w:pPr>
              <w:rPr>
                <w:sz w:val="20"/>
                <w:szCs w:val="20"/>
              </w:rPr>
            </w:pPr>
            <w:r w:rsidRPr="000C4ED8">
              <w:rPr>
                <w:sz w:val="20"/>
                <w:szCs w:val="20"/>
              </w:rPr>
              <w:t>Т</w:t>
            </w:r>
          </w:p>
          <w:p w14:paraId="4CA96AF5" w14:textId="77777777" w:rsidR="00200BA8" w:rsidRPr="000C4ED8" w:rsidRDefault="00200BA8" w:rsidP="00200BA8">
            <w:pPr>
              <w:rPr>
                <w:sz w:val="20"/>
                <w:szCs w:val="20"/>
              </w:rPr>
            </w:pPr>
            <w:r w:rsidRPr="000C4ED8">
              <w:rPr>
                <w:sz w:val="20"/>
                <w:szCs w:val="20"/>
              </w:rPr>
              <w:lastRenderedPageBreak/>
              <w:t>Е</w:t>
            </w:r>
          </w:p>
          <w:p w14:paraId="1A7920B5" w14:textId="77777777" w:rsidR="00200BA8" w:rsidRPr="000C4ED8" w:rsidRDefault="00200BA8" w:rsidP="00200BA8">
            <w:pPr>
              <w:rPr>
                <w:sz w:val="20"/>
                <w:szCs w:val="20"/>
              </w:rPr>
            </w:pPr>
            <w:r w:rsidRPr="000C4ED8">
              <w:rPr>
                <w:sz w:val="20"/>
                <w:szCs w:val="20"/>
              </w:rPr>
              <w:t>М</w:t>
            </w:r>
          </w:p>
          <w:p w14:paraId="33E88237" w14:textId="77777777" w:rsidR="00200BA8" w:rsidRPr="000C4ED8" w:rsidRDefault="00200BA8" w:rsidP="00200BA8">
            <w:pPr>
              <w:rPr>
                <w:sz w:val="20"/>
                <w:szCs w:val="20"/>
              </w:rPr>
            </w:pPr>
            <w:r w:rsidRPr="000C4ED8">
              <w:rPr>
                <w:sz w:val="20"/>
                <w:szCs w:val="20"/>
              </w:rPr>
              <w:t>Б</w:t>
            </w:r>
          </w:p>
          <w:p w14:paraId="79D8563D" w14:textId="77777777" w:rsidR="00200BA8" w:rsidRPr="000C4ED8" w:rsidRDefault="00200BA8" w:rsidP="00200BA8">
            <w:pPr>
              <w:rPr>
                <w:sz w:val="20"/>
                <w:szCs w:val="20"/>
              </w:rPr>
            </w:pPr>
            <w:r w:rsidRPr="000C4ED8">
              <w:rPr>
                <w:sz w:val="20"/>
                <w:szCs w:val="20"/>
              </w:rPr>
              <w:t>А</w:t>
            </w:r>
          </w:p>
          <w:p w14:paraId="7B714F54" w14:textId="77777777" w:rsidR="00200BA8" w:rsidRPr="000C4ED8" w:rsidRDefault="00200BA8" w:rsidP="00200BA8">
            <w:pPr>
              <w:rPr>
                <w:sz w:val="20"/>
                <w:szCs w:val="20"/>
              </w:rPr>
            </w:pPr>
            <w:r w:rsidRPr="000C4ED8">
              <w:rPr>
                <w:sz w:val="20"/>
                <w:szCs w:val="20"/>
              </w:rPr>
              <w:t>Р</w:t>
            </w:r>
          </w:p>
          <w:p w14:paraId="44FD3C61" w14:textId="77777777" w:rsidR="00200BA8" w:rsidRPr="000C4ED8" w:rsidRDefault="00200BA8" w:rsidP="00200BA8">
            <w:pPr>
              <w:rPr>
                <w:sz w:val="20"/>
                <w:szCs w:val="20"/>
              </w:rPr>
            </w:pPr>
          </w:p>
          <w:p w14:paraId="4202409C" w14:textId="77777777" w:rsidR="00200BA8" w:rsidRPr="000C4ED8" w:rsidRDefault="00200BA8" w:rsidP="00200BA8">
            <w:pPr>
              <w:rPr>
                <w:sz w:val="20"/>
                <w:szCs w:val="20"/>
              </w:rPr>
            </w:pPr>
            <w:r w:rsidRPr="000C4ED8">
              <w:rPr>
                <w:sz w:val="20"/>
                <w:szCs w:val="20"/>
              </w:rPr>
              <w:t>-</w:t>
            </w:r>
          </w:p>
          <w:p w14:paraId="6B7585AC" w14:textId="77777777" w:rsidR="00200BA8" w:rsidRPr="000C4ED8" w:rsidRDefault="00200BA8" w:rsidP="00200BA8">
            <w:pPr>
              <w:rPr>
                <w:sz w:val="20"/>
                <w:szCs w:val="20"/>
              </w:rPr>
            </w:pPr>
          </w:p>
          <w:p w14:paraId="169611FF" w14:textId="77777777" w:rsidR="00200BA8" w:rsidRPr="000C4ED8" w:rsidRDefault="00200BA8" w:rsidP="00200BA8">
            <w:pPr>
              <w:rPr>
                <w:sz w:val="20"/>
                <w:szCs w:val="20"/>
              </w:rPr>
            </w:pPr>
            <w:r w:rsidRPr="000C4ED8">
              <w:rPr>
                <w:sz w:val="20"/>
                <w:szCs w:val="20"/>
              </w:rPr>
              <w:t>Ј</w:t>
            </w:r>
          </w:p>
          <w:p w14:paraId="163D1684" w14:textId="77777777" w:rsidR="00200BA8" w:rsidRPr="000C4ED8" w:rsidRDefault="00200BA8" w:rsidP="00200BA8">
            <w:pPr>
              <w:rPr>
                <w:sz w:val="20"/>
                <w:szCs w:val="20"/>
              </w:rPr>
            </w:pPr>
            <w:r w:rsidRPr="000C4ED8">
              <w:rPr>
                <w:sz w:val="20"/>
                <w:szCs w:val="20"/>
              </w:rPr>
              <w:t>У</w:t>
            </w:r>
          </w:p>
          <w:p w14:paraId="4095863E" w14:textId="77777777" w:rsidR="00200BA8" w:rsidRPr="000C4ED8" w:rsidRDefault="00200BA8" w:rsidP="00200BA8">
            <w:pPr>
              <w:rPr>
                <w:sz w:val="20"/>
                <w:szCs w:val="20"/>
              </w:rPr>
            </w:pPr>
            <w:r w:rsidRPr="000C4ED8">
              <w:rPr>
                <w:sz w:val="20"/>
                <w:szCs w:val="20"/>
              </w:rPr>
              <w:t>Н</w:t>
            </w:r>
          </w:p>
          <w:p w14:paraId="434BCC85" w14:textId="77777777" w:rsidR="00200BA8" w:rsidRPr="000C4ED8" w:rsidRDefault="00200BA8" w:rsidP="00200BA8">
            <w:pPr>
              <w:rPr>
                <w:sz w:val="20"/>
                <w:szCs w:val="20"/>
              </w:rPr>
            </w:pPr>
          </w:p>
          <w:p w14:paraId="4DF1D58B" w14:textId="77777777" w:rsidR="00200BA8" w:rsidRPr="000C4ED8" w:rsidRDefault="00200BA8" w:rsidP="00200BA8">
            <w:pPr>
              <w:rPr>
                <w:sz w:val="20"/>
                <w:szCs w:val="20"/>
              </w:rPr>
            </w:pPr>
          </w:p>
          <w:p w14:paraId="519A1D6C" w14:textId="77777777" w:rsidR="00200BA8" w:rsidRPr="000C4ED8" w:rsidRDefault="00200BA8" w:rsidP="00200BA8">
            <w:pPr>
              <w:rPr>
                <w:sz w:val="20"/>
                <w:szCs w:val="20"/>
              </w:rPr>
            </w:pPr>
          </w:p>
          <w:p w14:paraId="20678F9A" w14:textId="77777777" w:rsidR="00200BA8" w:rsidRPr="000C4ED8" w:rsidRDefault="00200BA8" w:rsidP="00200BA8">
            <w:pPr>
              <w:rPr>
                <w:sz w:val="20"/>
                <w:szCs w:val="20"/>
              </w:rPr>
            </w:pPr>
          </w:p>
          <w:p w14:paraId="3FFCD8D8" w14:textId="77777777" w:rsidR="00200BA8" w:rsidRPr="000C4ED8" w:rsidRDefault="00200BA8" w:rsidP="00200BA8">
            <w:pPr>
              <w:rPr>
                <w:sz w:val="20"/>
                <w:szCs w:val="20"/>
              </w:rPr>
            </w:pPr>
          </w:p>
          <w:p w14:paraId="62179E66" w14:textId="77777777" w:rsidR="00200BA8" w:rsidRPr="000C4ED8" w:rsidRDefault="00200BA8" w:rsidP="00200BA8">
            <w:pPr>
              <w:rPr>
                <w:sz w:val="20"/>
                <w:szCs w:val="20"/>
              </w:rPr>
            </w:pPr>
          </w:p>
          <w:p w14:paraId="3F249748" w14:textId="77777777" w:rsidR="00200BA8" w:rsidRPr="000C4ED8" w:rsidRDefault="00200BA8" w:rsidP="00200BA8">
            <w:pPr>
              <w:rPr>
                <w:sz w:val="20"/>
                <w:szCs w:val="20"/>
              </w:rPr>
            </w:pPr>
          </w:p>
          <w:p w14:paraId="79CC7208" w14:textId="77777777" w:rsidR="00200BA8" w:rsidRPr="000C4ED8" w:rsidRDefault="00200BA8" w:rsidP="00200BA8">
            <w:pPr>
              <w:rPr>
                <w:sz w:val="20"/>
                <w:szCs w:val="20"/>
              </w:rPr>
            </w:pPr>
          </w:p>
          <w:p w14:paraId="333F84AF" w14:textId="77777777" w:rsidR="00200BA8" w:rsidRPr="000C4ED8" w:rsidRDefault="00200BA8" w:rsidP="00200BA8">
            <w:pPr>
              <w:rPr>
                <w:sz w:val="20"/>
                <w:szCs w:val="20"/>
              </w:rPr>
            </w:pPr>
          </w:p>
          <w:p w14:paraId="26D1F715" w14:textId="77777777" w:rsidR="00200BA8" w:rsidRPr="000C4ED8" w:rsidRDefault="00200BA8" w:rsidP="00200BA8">
            <w:pPr>
              <w:rPr>
                <w:sz w:val="20"/>
                <w:szCs w:val="20"/>
              </w:rPr>
            </w:pPr>
          </w:p>
          <w:p w14:paraId="60009B5F" w14:textId="77777777" w:rsidR="00200BA8" w:rsidRPr="000C4ED8" w:rsidRDefault="00200BA8" w:rsidP="00200BA8">
            <w:pPr>
              <w:rPr>
                <w:sz w:val="20"/>
                <w:szCs w:val="20"/>
              </w:rPr>
            </w:pPr>
          </w:p>
          <w:p w14:paraId="125574F0" w14:textId="77777777" w:rsidR="00200BA8" w:rsidRPr="000C4ED8" w:rsidRDefault="00200BA8" w:rsidP="00200BA8">
            <w:pPr>
              <w:rPr>
                <w:sz w:val="20"/>
                <w:szCs w:val="20"/>
              </w:rPr>
            </w:pPr>
          </w:p>
          <w:p w14:paraId="7373E477" w14:textId="77777777" w:rsidR="00200BA8" w:rsidRPr="000C4ED8" w:rsidRDefault="00200BA8" w:rsidP="00200BA8">
            <w:pPr>
              <w:rPr>
                <w:sz w:val="20"/>
                <w:szCs w:val="20"/>
              </w:rPr>
            </w:pPr>
          </w:p>
          <w:p w14:paraId="40109BCC" w14:textId="77777777" w:rsidR="00200BA8" w:rsidRPr="000C4ED8" w:rsidRDefault="00200BA8" w:rsidP="00200BA8">
            <w:pPr>
              <w:rPr>
                <w:sz w:val="20"/>
                <w:szCs w:val="20"/>
              </w:rPr>
            </w:pPr>
          </w:p>
          <w:p w14:paraId="5835B09B" w14:textId="77777777" w:rsidR="00200BA8" w:rsidRPr="000C4ED8" w:rsidRDefault="00200BA8" w:rsidP="00200BA8">
            <w:pPr>
              <w:rPr>
                <w:sz w:val="20"/>
                <w:szCs w:val="20"/>
              </w:rPr>
            </w:pPr>
          </w:p>
          <w:p w14:paraId="1EC51FCC" w14:textId="77777777" w:rsidR="00200BA8" w:rsidRPr="000C4ED8" w:rsidRDefault="00200BA8" w:rsidP="00200BA8">
            <w:pPr>
              <w:rPr>
                <w:sz w:val="20"/>
                <w:szCs w:val="20"/>
              </w:rPr>
            </w:pPr>
          </w:p>
          <w:p w14:paraId="0B61A7C2" w14:textId="77777777" w:rsidR="00200BA8" w:rsidRPr="000C4ED8" w:rsidRDefault="00200BA8" w:rsidP="00200BA8">
            <w:pPr>
              <w:rPr>
                <w:sz w:val="20"/>
                <w:szCs w:val="20"/>
              </w:rPr>
            </w:pPr>
          </w:p>
          <w:p w14:paraId="3C6D7E5D" w14:textId="77777777" w:rsidR="00200BA8" w:rsidRPr="000C4ED8" w:rsidRDefault="00200BA8" w:rsidP="00200BA8">
            <w:pPr>
              <w:rPr>
                <w:sz w:val="20"/>
                <w:szCs w:val="20"/>
              </w:rPr>
            </w:pPr>
          </w:p>
          <w:p w14:paraId="4F959B2A" w14:textId="77777777" w:rsidR="00200BA8" w:rsidRPr="000C4ED8" w:rsidRDefault="00200BA8" w:rsidP="00200BA8">
            <w:pPr>
              <w:rPr>
                <w:sz w:val="20"/>
                <w:szCs w:val="20"/>
              </w:rPr>
            </w:pPr>
          </w:p>
          <w:p w14:paraId="396E6AE2" w14:textId="77777777" w:rsidR="00200BA8" w:rsidRPr="000C4ED8" w:rsidRDefault="00200BA8" w:rsidP="00200BA8">
            <w:pPr>
              <w:rPr>
                <w:sz w:val="20"/>
                <w:szCs w:val="20"/>
              </w:rPr>
            </w:pPr>
          </w:p>
          <w:p w14:paraId="5C0724A9" w14:textId="77777777" w:rsidR="00200BA8" w:rsidRPr="000C4ED8" w:rsidRDefault="00200BA8" w:rsidP="00200BA8">
            <w:pPr>
              <w:rPr>
                <w:sz w:val="20"/>
                <w:szCs w:val="20"/>
              </w:rPr>
            </w:pPr>
          </w:p>
          <w:p w14:paraId="191648F4" w14:textId="77777777" w:rsidR="00200BA8" w:rsidRPr="000C4ED8" w:rsidRDefault="00200BA8" w:rsidP="00200BA8">
            <w:pPr>
              <w:rPr>
                <w:sz w:val="20"/>
                <w:szCs w:val="20"/>
              </w:rPr>
            </w:pPr>
          </w:p>
          <w:p w14:paraId="06F97F27" w14:textId="77777777" w:rsidR="00200BA8" w:rsidRPr="000C4ED8" w:rsidRDefault="00200BA8" w:rsidP="00200BA8">
            <w:pPr>
              <w:rPr>
                <w:sz w:val="20"/>
                <w:szCs w:val="20"/>
              </w:rPr>
            </w:pPr>
          </w:p>
          <w:p w14:paraId="2C8FABB9" w14:textId="77777777" w:rsidR="00200BA8" w:rsidRPr="000C4ED8" w:rsidRDefault="00200BA8" w:rsidP="00200BA8">
            <w:pPr>
              <w:rPr>
                <w:sz w:val="20"/>
                <w:szCs w:val="20"/>
              </w:rPr>
            </w:pPr>
          </w:p>
          <w:p w14:paraId="1EBBA6A9" w14:textId="77777777" w:rsidR="00200BA8" w:rsidRPr="000C4ED8" w:rsidRDefault="00200BA8" w:rsidP="00200BA8">
            <w:pPr>
              <w:rPr>
                <w:sz w:val="20"/>
                <w:szCs w:val="20"/>
              </w:rPr>
            </w:pPr>
          </w:p>
          <w:p w14:paraId="1FF55BB1" w14:textId="77777777" w:rsidR="00200BA8" w:rsidRPr="000C4ED8" w:rsidRDefault="00200BA8" w:rsidP="00200BA8">
            <w:pPr>
              <w:rPr>
                <w:sz w:val="20"/>
                <w:szCs w:val="20"/>
              </w:rPr>
            </w:pPr>
          </w:p>
          <w:p w14:paraId="22CB54EB" w14:textId="77777777" w:rsidR="00200BA8" w:rsidRPr="000C4ED8" w:rsidRDefault="00200BA8" w:rsidP="00200BA8">
            <w:pPr>
              <w:rPr>
                <w:sz w:val="20"/>
                <w:szCs w:val="20"/>
              </w:rPr>
            </w:pPr>
          </w:p>
          <w:p w14:paraId="6D857703" w14:textId="77777777" w:rsidR="00200BA8" w:rsidRPr="000C4ED8" w:rsidRDefault="00200BA8" w:rsidP="00200BA8">
            <w:pPr>
              <w:rPr>
                <w:sz w:val="20"/>
                <w:szCs w:val="20"/>
              </w:rPr>
            </w:pPr>
          </w:p>
          <w:p w14:paraId="34339E69" w14:textId="77777777" w:rsidR="00200BA8" w:rsidRPr="000C4ED8" w:rsidRDefault="00200BA8" w:rsidP="00200BA8">
            <w:pPr>
              <w:rPr>
                <w:sz w:val="20"/>
                <w:szCs w:val="20"/>
              </w:rPr>
            </w:pPr>
          </w:p>
          <w:p w14:paraId="3B50E069" w14:textId="77777777" w:rsidR="00200BA8" w:rsidRPr="000C4ED8" w:rsidRDefault="00200BA8" w:rsidP="00200BA8">
            <w:pPr>
              <w:rPr>
                <w:sz w:val="20"/>
                <w:szCs w:val="20"/>
              </w:rPr>
            </w:pPr>
          </w:p>
          <w:p w14:paraId="28BDF3D0" w14:textId="77777777" w:rsidR="00200BA8" w:rsidRPr="000C4ED8" w:rsidRDefault="00200BA8" w:rsidP="00200BA8">
            <w:pPr>
              <w:rPr>
                <w:sz w:val="20"/>
                <w:szCs w:val="20"/>
              </w:rPr>
            </w:pPr>
          </w:p>
          <w:p w14:paraId="1A3F39F9" w14:textId="77777777" w:rsidR="00200BA8" w:rsidRPr="000C4ED8" w:rsidRDefault="00200BA8" w:rsidP="00200BA8">
            <w:pPr>
              <w:rPr>
                <w:sz w:val="20"/>
                <w:szCs w:val="20"/>
              </w:rPr>
            </w:pPr>
          </w:p>
          <w:p w14:paraId="069FBCE8" w14:textId="77777777" w:rsidR="00200BA8" w:rsidRPr="000C4ED8" w:rsidRDefault="00200BA8" w:rsidP="00200BA8">
            <w:pPr>
              <w:rPr>
                <w:sz w:val="20"/>
                <w:szCs w:val="20"/>
              </w:rPr>
            </w:pPr>
          </w:p>
          <w:p w14:paraId="391ED3A4" w14:textId="77777777" w:rsidR="00200BA8" w:rsidRPr="000C4ED8" w:rsidRDefault="00200BA8" w:rsidP="00200BA8">
            <w:pPr>
              <w:rPr>
                <w:sz w:val="20"/>
                <w:szCs w:val="20"/>
              </w:rPr>
            </w:pPr>
          </w:p>
          <w:p w14:paraId="6EAA1FBB" w14:textId="77777777" w:rsidR="00200BA8" w:rsidRPr="000C4ED8" w:rsidRDefault="00200BA8" w:rsidP="00200BA8">
            <w:pPr>
              <w:rPr>
                <w:sz w:val="20"/>
                <w:szCs w:val="20"/>
              </w:rPr>
            </w:pPr>
          </w:p>
          <w:p w14:paraId="0F902B05" w14:textId="77777777" w:rsidR="00200BA8" w:rsidRPr="000C4ED8" w:rsidRDefault="00200BA8" w:rsidP="00200BA8">
            <w:pPr>
              <w:rPr>
                <w:sz w:val="20"/>
                <w:szCs w:val="20"/>
              </w:rPr>
            </w:pPr>
          </w:p>
          <w:p w14:paraId="28CF0974" w14:textId="77777777" w:rsidR="00200BA8" w:rsidRPr="000C4ED8" w:rsidRDefault="00200BA8" w:rsidP="00200BA8">
            <w:pPr>
              <w:rPr>
                <w:sz w:val="20"/>
                <w:szCs w:val="20"/>
              </w:rPr>
            </w:pPr>
          </w:p>
          <w:p w14:paraId="29AA682E" w14:textId="77777777" w:rsidR="00200BA8" w:rsidRPr="000C4ED8" w:rsidRDefault="00200BA8" w:rsidP="00200BA8">
            <w:pPr>
              <w:rPr>
                <w:sz w:val="20"/>
                <w:szCs w:val="20"/>
              </w:rPr>
            </w:pPr>
          </w:p>
          <w:p w14:paraId="096B79AA" w14:textId="77777777" w:rsidR="00200BA8" w:rsidRPr="000C4ED8" w:rsidRDefault="00200BA8" w:rsidP="00200BA8">
            <w:pPr>
              <w:rPr>
                <w:sz w:val="20"/>
                <w:szCs w:val="20"/>
              </w:rPr>
            </w:pPr>
          </w:p>
          <w:p w14:paraId="7B273723" w14:textId="77777777" w:rsidR="00200BA8" w:rsidRPr="000C4ED8" w:rsidRDefault="00200BA8" w:rsidP="00200BA8">
            <w:pPr>
              <w:rPr>
                <w:sz w:val="20"/>
                <w:szCs w:val="20"/>
              </w:rPr>
            </w:pPr>
          </w:p>
          <w:p w14:paraId="2A7B2563" w14:textId="77777777" w:rsidR="00200BA8" w:rsidRPr="000C4ED8" w:rsidRDefault="00200BA8" w:rsidP="00200BA8">
            <w:pPr>
              <w:rPr>
                <w:sz w:val="20"/>
                <w:szCs w:val="20"/>
              </w:rPr>
            </w:pPr>
          </w:p>
          <w:p w14:paraId="5156218D" w14:textId="77777777" w:rsidR="00200BA8" w:rsidRPr="000C4ED8" w:rsidRDefault="00200BA8" w:rsidP="00200BA8">
            <w:pPr>
              <w:rPr>
                <w:sz w:val="20"/>
                <w:szCs w:val="20"/>
              </w:rPr>
            </w:pPr>
          </w:p>
          <w:p w14:paraId="70520F36" w14:textId="77777777" w:rsidR="00200BA8" w:rsidRPr="000C4ED8" w:rsidRDefault="00200BA8" w:rsidP="00200BA8">
            <w:pPr>
              <w:rPr>
                <w:sz w:val="20"/>
                <w:szCs w:val="20"/>
              </w:rPr>
            </w:pPr>
          </w:p>
          <w:p w14:paraId="171E8787" w14:textId="77777777" w:rsidR="00200BA8" w:rsidRPr="000C4ED8" w:rsidRDefault="00200BA8" w:rsidP="00200BA8">
            <w:pPr>
              <w:rPr>
                <w:sz w:val="20"/>
                <w:szCs w:val="20"/>
              </w:rPr>
            </w:pPr>
          </w:p>
          <w:p w14:paraId="0941F1BB" w14:textId="77777777" w:rsidR="00200BA8" w:rsidRPr="000C4ED8" w:rsidRDefault="00200BA8" w:rsidP="00200BA8">
            <w:pPr>
              <w:rPr>
                <w:sz w:val="20"/>
                <w:szCs w:val="20"/>
              </w:rPr>
            </w:pPr>
          </w:p>
          <w:p w14:paraId="41E34270" w14:textId="77777777" w:rsidR="00200BA8" w:rsidRPr="000C4ED8" w:rsidRDefault="00200BA8" w:rsidP="00200BA8">
            <w:pPr>
              <w:rPr>
                <w:sz w:val="20"/>
                <w:szCs w:val="20"/>
              </w:rPr>
            </w:pPr>
          </w:p>
          <w:p w14:paraId="4678A2AC" w14:textId="77777777" w:rsidR="00200BA8" w:rsidRPr="000C4ED8" w:rsidRDefault="00200BA8" w:rsidP="00200BA8">
            <w:pPr>
              <w:rPr>
                <w:sz w:val="20"/>
                <w:szCs w:val="20"/>
              </w:rPr>
            </w:pPr>
          </w:p>
          <w:p w14:paraId="1D056E1D" w14:textId="77777777" w:rsidR="00200BA8" w:rsidRPr="000C4ED8" w:rsidRDefault="00200BA8" w:rsidP="00200BA8">
            <w:pPr>
              <w:rPr>
                <w:sz w:val="20"/>
                <w:szCs w:val="20"/>
              </w:rPr>
            </w:pPr>
          </w:p>
          <w:p w14:paraId="745E08E7" w14:textId="77777777" w:rsidR="00200BA8" w:rsidRPr="000C4ED8" w:rsidRDefault="00200BA8" w:rsidP="00200BA8">
            <w:pPr>
              <w:rPr>
                <w:sz w:val="20"/>
                <w:szCs w:val="20"/>
              </w:rPr>
            </w:pPr>
          </w:p>
          <w:p w14:paraId="568872DD" w14:textId="77777777" w:rsidR="00200BA8" w:rsidRPr="000C4ED8" w:rsidRDefault="00200BA8" w:rsidP="00200BA8">
            <w:pPr>
              <w:rPr>
                <w:sz w:val="20"/>
                <w:szCs w:val="20"/>
              </w:rPr>
            </w:pPr>
          </w:p>
          <w:p w14:paraId="4BAB6652" w14:textId="77777777" w:rsidR="00200BA8" w:rsidRPr="000C4ED8" w:rsidRDefault="00200BA8" w:rsidP="00200BA8">
            <w:pPr>
              <w:rPr>
                <w:sz w:val="20"/>
                <w:szCs w:val="20"/>
              </w:rPr>
            </w:pPr>
          </w:p>
          <w:p w14:paraId="0981300F" w14:textId="77777777" w:rsidR="00200BA8" w:rsidRPr="000C4ED8" w:rsidRDefault="00200BA8" w:rsidP="00200BA8">
            <w:pPr>
              <w:rPr>
                <w:sz w:val="20"/>
                <w:szCs w:val="20"/>
              </w:rPr>
            </w:pPr>
          </w:p>
          <w:p w14:paraId="3C1D61E0" w14:textId="77777777" w:rsidR="00200BA8" w:rsidRPr="000C4ED8" w:rsidRDefault="00200BA8" w:rsidP="00200BA8">
            <w:pPr>
              <w:rPr>
                <w:sz w:val="20"/>
                <w:szCs w:val="20"/>
              </w:rPr>
            </w:pPr>
          </w:p>
          <w:p w14:paraId="4E40B194" w14:textId="77777777" w:rsidR="00200BA8" w:rsidRPr="000C4ED8" w:rsidRDefault="00200BA8" w:rsidP="00200BA8">
            <w:pPr>
              <w:rPr>
                <w:sz w:val="20"/>
                <w:szCs w:val="20"/>
              </w:rPr>
            </w:pPr>
          </w:p>
          <w:p w14:paraId="22E9677D" w14:textId="77777777" w:rsidR="00200BA8" w:rsidRPr="000C4ED8" w:rsidRDefault="00200BA8" w:rsidP="00200BA8">
            <w:pPr>
              <w:rPr>
                <w:sz w:val="20"/>
                <w:szCs w:val="20"/>
              </w:rPr>
            </w:pPr>
          </w:p>
          <w:p w14:paraId="6F33EF63" w14:textId="77777777" w:rsidR="00200BA8" w:rsidRPr="000C4ED8" w:rsidRDefault="00200BA8" w:rsidP="00200BA8">
            <w:pPr>
              <w:rPr>
                <w:sz w:val="20"/>
                <w:szCs w:val="20"/>
              </w:rPr>
            </w:pPr>
          </w:p>
          <w:p w14:paraId="3673A605" w14:textId="77777777" w:rsidR="00200BA8" w:rsidRPr="000C4ED8" w:rsidRDefault="00200BA8" w:rsidP="00200BA8">
            <w:pPr>
              <w:rPr>
                <w:sz w:val="20"/>
                <w:szCs w:val="20"/>
              </w:rPr>
            </w:pPr>
          </w:p>
          <w:p w14:paraId="0DB4EDCE" w14:textId="77777777" w:rsidR="00200BA8" w:rsidRPr="000C4ED8" w:rsidRDefault="00200BA8" w:rsidP="00200BA8">
            <w:pPr>
              <w:rPr>
                <w:sz w:val="20"/>
                <w:szCs w:val="20"/>
              </w:rPr>
            </w:pPr>
          </w:p>
          <w:p w14:paraId="71139F18" w14:textId="77777777" w:rsidR="00200BA8" w:rsidRPr="000C4ED8" w:rsidRDefault="00200BA8" w:rsidP="00200BA8">
            <w:pPr>
              <w:rPr>
                <w:sz w:val="20"/>
                <w:szCs w:val="20"/>
              </w:rPr>
            </w:pPr>
          </w:p>
          <w:p w14:paraId="18CB62D1" w14:textId="77777777" w:rsidR="00200BA8" w:rsidRPr="000C4ED8" w:rsidRDefault="00200BA8" w:rsidP="00200BA8">
            <w:pPr>
              <w:rPr>
                <w:sz w:val="20"/>
                <w:szCs w:val="20"/>
              </w:rPr>
            </w:pPr>
          </w:p>
          <w:p w14:paraId="4D9AB295" w14:textId="77777777" w:rsidR="00200BA8" w:rsidRPr="000C4ED8" w:rsidRDefault="00200BA8" w:rsidP="00200BA8">
            <w:pPr>
              <w:rPr>
                <w:sz w:val="20"/>
                <w:szCs w:val="20"/>
              </w:rPr>
            </w:pPr>
          </w:p>
          <w:p w14:paraId="42C1E2FC" w14:textId="77777777" w:rsidR="00200BA8" w:rsidRPr="000C4ED8" w:rsidRDefault="00200BA8" w:rsidP="00200BA8">
            <w:pPr>
              <w:rPr>
                <w:sz w:val="20"/>
                <w:szCs w:val="20"/>
              </w:rPr>
            </w:pPr>
          </w:p>
          <w:p w14:paraId="232DA3C2" w14:textId="77777777" w:rsidR="00200BA8" w:rsidRPr="000C4ED8" w:rsidRDefault="00200BA8" w:rsidP="00200BA8">
            <w:pPr>
              <w:rPr>
                <w:sz w:val="20"/>
                <w:szCs w:val="20"/>
              </w:rPr>
            </w:pPr>
          </w:p>
          <w:p w14:paraId="28F00486" w14:textId="77777777" w:rsidR="00200BA8" w:rsidRPr="000C4ED8" w:rsidRDefault="00200BA8" w:rsidP="00200BA8">
            <w:pPr>
              <w:rPr>
                <w:sz w:val="20"/>
                <w:szCs w:val="20"/>
              </w:rPr>
            </w:pPr>
          </w:p>
          <w:p w14:paraId="1AEA4141" w14:textId="77777777" w:rsidR="00200BA8" w:rsidRPr="000C4ED8" w:rsidRDefault="00200BA8" w:rsidP="00200BA8">
            <w:pPr>
              <w:rPr>
                <w:sz w:val="20"/>
                <w:szCs w:val="20"/>
              </w:rPr>
            </w:pPr>
          </w:p>
          <w:p w14:paraId="27D61369" w14:textId="77777777" w:rsidR="00200BA8" w:rsidRPr="000C4ED8" w:rsidRDefault="00200BA8" w:rsidP="00200BA8">
            <w:pPr>
              <w:rPr>
                <w:sz w:val="20"/>
                <w:szCs w:val="20"/>
              </w:rPr>
            </w:pPr>
          </w:p>
          <w:p w14:paraId="5AB370D8" w14:textId="77777777" w:rsidR="00200BA8" w:rsidRPr="000C4ED8" w:rsidRDefault="00200BA8" w:rsidP="00200BA8">
            <w:pPr>
              <w:rPr>
                <w:sz w:val="20"/>
                <w:szCs w:val="20"/>
              </w:rPr>
            </w:pPr>
          </w:p>
          <w:p w14:paraId="30FCF62C" w14:textId="77777777" w:rsidR="00200BA8" w:rsidRPr="000C4ED8" w:rsidRDefault="00200BA8" w:rsidP="00200BA8">
            <w:pPr>
              <w:rPr>
                <w:sz w:val="20"/>
                <w:szCs w:val="20"/>
              </w:rPr>
            </w:pPr>
          </w:p>
          <w:p w14:paraId="737CB871" w14:textId="77777777" w:rsidR="00200BA8" w:rsidRPr="000C4ED8" w:rsidRDefault="00200BA8" w:rsidP="00200BA8">
            <w:pPr>
              <w:rPr>
                <w:sz w:val="20"/>
                <w:szCs w:val="20"/>
              </w:rPr>
            </w:pPr>
          </w:p>
          <w:p w14:paraId="12BCCBAD" w14:textId="77777777" w:rsidR="00200BA8" w:rsidRPr="000C4ED8" w:rsidRDefault="00200BA8" w:rsidP="00200BA8">
            <w:pPr>
              <w:rPr>
                <w:sz w:val="20"/>
                <w:szCs w:val="20"/>
              </w:rPr>
            </w:pPr>
          </w:p>
          <w:p w14:paraId="6FDE72CD" w14:textId="77777777" w:rsidR="00200BA8" w:rsidRPr="000C4ED8" w:rsidRDefault="00200BA8" w:rsidP="00200BA8">
            <w:pPr>
              <w:rPr>
                <w:sz w:val="20"/>
                <w:szCs w:val="20"/>
              </w:rPr>
            </w:pPr>
          </w:p>
          <w:p w14:paraId="43E72333" w14:textId="77777777" w:rsidR="00200BA8" w:rsidRPr="000C4ED8" w:rsidRDefault="00200BA8" w:rsidP="00200BA8">
            <w:pPr>
              <w:rPr>
                <w:sz w:val="20"/>
                <w:szCs w:val="20"/>
              </w:rPr>
            </w:pPr>
          </w:p>
          <w:p w14:paraId="153E37C4" w14:textId="77777777" w:rsidR="00200BA8" w:rsidRPr="000C4ED8" w:rsidRDefault="00200BA8" w:rsidP="00200BA8">
            <w:pPr>
              <w:rPr>
                <w:sz w:val="20"/>
                <w:szCs w:val="20"/>
              </w:rPr>
            </w:pPr>
          </w:p>
          <w:p w14:paraId="0EEE24AF" w14:textId="77777777" w:rsidR="00200BA8" w:rsidRPr="000C4ED8" w:rsidRDefault="00200BA8" w:rsidP="00200BA8">
            <w:pPr>
              <w:rPr>
                <w:sz w:val="20"/>
                <w:szCs w:val="20"/>
              </w:rPr>
            </w:pPr>
          </w:p>
        </w:tc>
        <w:tc>
          <w:tcPr>
            <w:tcW w:w="1980" w:type="dxa"/>
            <w:shd w:val="clear" w:color="auto" w:fill="auto"/>
          </w:tcPr>
          <w:p w14:paraId="6102162E" w14:textId="77777777" w:rsidR="00200BA8" w:rsidRPr="000C4ED8" w:rsidRDefault="00200BA8" w:rsidP="00200BA8">
            <w:pPr>
              <w:numPr>
                <w:ilvl w:val="0"/>
                <w:numId w:val="47"/>
              </w:numPr>
              <w:jc w:val="center"/>
              <w:rPr>
                <w:b/>
                <w:sz w:val="20"/>
                <w:szCs w:val="20"/>
              </w:rPr>
            </w:pPr>
            <w:r w:rsidRPr="000C4ED8">
              <w:rPr>
                <w:b/>
                <w:sz w:val="20"/>
                <w:szCs w:val="20"/>
              </w:rPr>
              <w:lastRenderedPageBreak/>
              <w:t>КУМИРЫ МОЛОДЁЖИ</w:t>
            </w:r>
          </w:p>
          <w:p w14:paraId="2819BCED" w14:textId="77777777" w:rsidR="00200BA8" w:rsidRPr="000C4ED8" w:rsidRDefault="00200BA8" w:rsidP="00200BA8">
            <w:pPr>
              <w:jc w:val="center"/>
              <w:rPr>
                <w:b/>
                <w:sz w:val="20"/>
                <w:szCs w:val="20"/>
              </w:rPr>
            </w:pPr>
          </w:p>
          <w:p w14:paraId="7E719E3F" w14:textId="77777777" w:rsidR="00200BA8" w:rsidRPr="000C4ED8" w:rsidRDefault="00200BA8" w:rsidP="00200BA8">
            <w:pPr>
              <w:jc w:val="center"/>
              <w:rPr>
                <w:b/>
                <w:sz w:val="20"/>
                <w:szCs w:val="20"/>
              </w:rPr>
            </w:pPr>
          </w:p>
          <w:p w14:paraId="67D0C208" w14:textId="77777777" w:rsidR="00200BA8" w:rsidRPr="000C4ED8" w:rsidRDefault="00200BA8" w:rsidP="00200BA8">
            <w:pPr>
              <w:jc w:val="center"/>
              <w:rPr>
                <w:b/>
                <w:sz w:val="20"/>
                <w:szCs w:val="20"/>
              </w:rPr>
            </w:pPr>
          </w:p>
          <w:p w14:paraId="4EB0A384" w14:textId="77777777" w:rsidR="00200BA8" w:rsidRPr="000C4ED8" w:rsidRDefault="00200BA8" w:rsidP="00200BA8">
            <w:pPr>
              <w:jc w:val="center"/>
              <w:rPr>
                <w:b/>
                <w:sz w:val="20"/>
                <w:szCs w:val="20"/>
              </w:rPr>
            </w:pPr>
          </w:p>
          <w:p w14:paraId="697DED65" w14:textId="77777777" w:rsidR="00200BA8" w:rsidRPr="000C4ED8" w:rsidRDefault="00200BA8" w:rsidP="00200BA8">
            <w:pPr>
              <w:jc w:val="center"/>
              <w:rPr>
                <w:b/>
                <w:sz w:val="20"/>
                <w:szCs w:val="20"/>
              </w:rPr>
            </w:pPr>
          </w:p>
          <w:p w14:paraId="1F0931DB" w14:textId="77777777" w:rsidR="00200BA8" w:rsidRPr="000C4ED8" w:rsidRDefault="00200BA8" w:rsidP="00200BA8">
            <w:pPr>
              <w:jc w:val="center"/>
              <w:rPr>
                <w:b/>
                <w:sz w:val="20"/>
                <w:szCs w:val="20"/>
              </w:rPr>
            </w:pPr>
          </w:p>
          <w:p w14:paraId="3ECA6331" w14:textId="77777777" w:rsidR="00200BA8" w:rsidRPr="000C4ED8" w:rsidRDefault="00200BA8" w:rsidP="00200BA8">
            <w:pPr>
              <w:jc w:val="center"/>
              <w:rPr>
                <w:b/>
                <w:sz w:val="20"/>
                <w:szCs w:val="20"/>
              </w:rPr>
            </w:pPr>
          </w:p>
          <w:p w14:paraId="754C3753" w14:textId="77777777" w:rsidR="00200BA8" w:rsidRPr="000C4ED8" w:rsidRDefault="00200BA8" w:rsidP="00200BA8">
            <w:pPr>
              <w:jc w:val="center"/>
              <w:rPr>
                <w:b/>
                <w:sz w:val="20"/>
                <w:szCs w:val="20"/>
              </w:rPr>
            </w:pPr>
          </w:p>
          <w:p w14:paraId="07F353E8" w14:textId="77777777" w:rsidR="00200BA8" w:rsidRPr="000C4ED8" w:rsidRDefault="00200BA8" w:rsidP="00200BA8">
            <w:pPr>
              <w:jc w:val="center"/>
              <w:rPr>
                <w:b/>
                <w:sz w:val="20"/>
                <w:szCs w:val="20"/>
              </w:rPr>
            </w:pPr>
          </w:p>
          <w:p w14:paraId="1CE69C5D" w14:textId="77777777" w:rsidR="00200BA8" w:rsidRPr="000C4ED8" w:rsidRDefault="00200BA8" w:rsidP="00200BA8">
            <w:pPr>
              <w:jc w:val="center"/>
              <w:rPr>
                <w:b/>
                <w:sz w:val="20"/>
                <w:szCs w:val="20"/>
              </w:rPr>
            </w:pPr>
          </w:p>
          <w:p w14:paraId="56094E49" w14:textId="77777777" w:rsidR="00200BA8" w:rsidRPr="000C4ED8" w:rsidRDefault="00200BA8" w:rsidP="00200BA8">
            <w:pPr>
              <w:jc w:val="center"/>
              <w:rPr>
                <w:b/>
                <w:sz w:val="20"/>
                <w:szCs w:val="20"/>
              </w:rPr>
            </w:pPr>
          </w:p>
          <w:p w14:paraId="3E0D30B2" w14:textId="77777777" w:rsidR="00200BA8" w:rsidRPr="000C4ED8" w:rsidRDefault="00200BA8" w:rsidP="00200BA8">
            <w:pPr>
              <w:jc w:val="center"/>
              <w:rPr>
                <w:b/>
                <w:sz w:val="20"/>
                <w:szCs w:val="20"/>
              </w:rPr>
            </w:pPr>
          </w:p>
          <w:p w14:paraId="1B11DEE7" w14:textId="77777777" w:rsidR="00200BA8" w:rsidRPr="000C4ED8" w:rsidRDefault="00200BA8" w:rsidP="00200BA8">
            <w:pPr>
              <w:jc w:val="center"/>
              <w:rPr>
                <w:b/>
                <w:sz w:val="20"/>
                <w:szCs w:val="20"/>
              </w:rPr>
            </w:pPr>
          </w:p>
          <w:p w14:paraId="17A10D47" w14:textId="77777777" w:rsidR="00200BA8" w:rsidRPr="000C4ED8" w:rsidRDefault="00200BA8" w:rsidP="00200BA8">
            <w:pPr>
              <w:jc w:val="center"/>
              <w:rPr>
                <w:b/>
                <w:sz w:val="20"/>
                <w:szCs w:val="20"/>
              </w:rPr>
            </w:pPr>
          </w:p>
          <w:p w14:paraId="1887099A" w14:textId="77777777" w:rsidR="00200BA8" w:rsidRPr="000C4ED8" w:rsidRDefault="00200BA8" w:rsidP="00200BA8">
            <w:pPr>
              <w:jc w:val="center"/>
              <w:rPr>
                <w:b/>
                <w:sz w:val="20"/>
                <w:szCs w:val="20"/>
              </w:rPr>
            </w:pPr>
          </w:p>
          <w:p w14:paraId="0F882440" w14:textId="77777777" w:rsidR="00200BA8" w:rsidRPr="000C4ED8" w:rsidRDefault="00200BA8" w:rsidP="00200BA8">
            <w:pPr>
              <w:jc w:val="center"/>
              <w:rPr>
                <w:b/>
                <w:sz w:val="20"/>
                <w:szCs w:val="20"/>
              </w:rPr>
            </w:pPr>
          </w:p>
          <w:p w14:paraId="74E373C7" w14:textId="77777777" w:rsidR="00200BA8" w:rsidRPr="000C4ED8" w:rsidRDefault="00200BA8" w:rsidP="00200BA8">
            <w:pPr>
              <w:jc w:val="center"/>
              <w:rPr>
                <w:b/>
                <w:sz w:val="20"/>
                <w:szCs w:val="20"/>
              </w:rPr>
            </w:pPr>
          </w:p>
          <w:p w14:paraId="54DD92E7" w14:textId="77777777" w:rsidR="00200BA8" w:rsidRPr="000C4ED8" w:rsidRDefault="00200BA8" w:rsidP="00200BA8">
            <w:pPr>
              <w:rPr>
                <w:b/>
                <w:sz w:val="20"/>
                <w:szCs w:val="20"/>
              </w:rPr>
            </w:pPr>
          </w:p>
          <w:p w14:paraId="53597A43" w14:textId="77777777" w:rsidR="00200BA8" w:rsidRPr="000C4ED8" w:rsidRDefault="00200BA8" w:rsidP="00200BA8">
            <w:pPr>
              <w:rPr>
                <w:b/>
                <w:sz w:val="20"/>
                <w:szCs w:val="20"/>
              </w:rPr>
            </w:pPr>
          </w:p>
          <w:p w14:paraId="2AB44E15" w14:textId="77777777" w:rsidR="00200BA8" w:rsidRPr="000C4ED8" w:rsidRDefault="00200BA8" w:rsidP="00200BA8">
            <w:pPr>
              <w:rPr>
                <w:b/>
                <w:sz w:val="20"/>
                <w:szCs w:val="20"/>
              </w:rPr>
            </w:pPr>
          </w:p>
          <w:p w14:paraId="62244B20" w14:textId="77777777" w:rsidR="00200BA8" w:rsidRPr="000C4ED8" w:rsidRDefault="00200BA8" w:rsidP="00200BA8">
            <w:pPr>
              <w:rPr>
                <w:b/>
                <w:sz w:val="20"/>
                <w:szCs w:val="20"/>
              </w:rPr>
            </w:pPr>
          </w:p>
          <w:p w14:paraId="2563001D" w14:textId="77777777" w:rsidR="00200BA8" w:rsidRPr="000C4ED8" w:rsidRDefault="00200BA8" w:rsidP="00200BA8">
            <w:pPr>
              <w:rPr>
                <w:b/>
                <w:sz w:val="20"/>
                <w:szCs w:val="20"/>
              </w:rPr>
            </w:pPr>
          </w:p>
          <w:p w14:paraId="62082B2E" w14:textId="77777777" w:rsidR="00200BA8" w:rsidRPr="000C4ED8" w:rsidRDefault="00200BA8" w:rsidP="00200BA8">
            <w:pPr>
              <w:rPr>
                <w:b/>
                <w:sz w:val="20"/>
                <w:szCs w:val="20"/>
              </w:rPr>
            </w:pPr>
          </w:p>
          <w:p w14:paraId="6E6D6AF6" w14:textId="77777777" w:rsidR="00200BA8" w:rsidRPr="000C4ED8" w:rsidRDefault="00200BA8" w:rsidP="00200BA8">
            <w:pPr>
              <w:rPr>
                <w:b/>
                <w:sz w:val="20"/>
                <w:szCs w:val="20"/>
              </w:rPr>
            </w:pPr>
          </w:p>
          <w:p w14:paraId="76AD44BE" w14:textId="77777777" w:rsidR="00200BA8" w:rsidRPr="000C4ED8" w:rsidRDefault="00200BA8" w:rsidP="00200BA8">
            <w:pPr>
              <w:rPr>
                <w:b/>
                <w:sz w:val="20"/>
                <w:szCs w:val="20"/>
              </w:rPr>
            </w:pPr>
          </w:p>
          <w:p w14:paraId="70332415" w14:textId="77777777" w:rsidR="00200BA8" w:rsidRPr="000C4ED8" w:rsidRDefault="00200BA8" w:rsidP="00200BA8">
            <w:pPr>
              <w:rPr>
                <w:b/>
                <w:sz w:val="20"/>
                <w:szCs w:val="20"/>
              </w:rPr>
            </w:pPr>
          </w:p>
          <w:p w14:paraId="74FC2B98" w14:textId="77777777" w:rsidR="00200BA8" w:rsidRPr="000C4ED8" w:rsidRDefault="00200BA8" w:rsidP="00200BA8">
            <w:pPr>
              <w:jc w:val="center"/>
              <w:rPr>
                <w:b/>
                <w:sz w:val="20"/>
                <w:szCs w:val="20"/>
              </w:rPr>
            </w:pPr>
          </w:p>
          <w:p w14:paraId="09214AB4" w14:textId="77777777" w:rsidR="00200BA8" w:rsidRPr="000C4ED8" w:rsidRDefault="00200BA8" w:rsidP="00200BA8">
            <w:pPr>
              <w:jc w:val="center"/>
              <w:rPr>
                <w:b/>
                <w:sz w:val="20"/>
                <w:szCs w:val="20"/>
              </w:rPr>
            </w:pPr>
            <w:r w:rsidRPr="000C4ED8">
              <w:rPr>
                <w:b/>
                <w:sz w:val="20"/>
                <w:szCs w:val="20"/>
              </w:rPr>
              <w:t xml:space="preserve">2.СЧАСТЛИВОГО </w:t>
            </w:r>
            <w:proofErr w:type="gramStart"/>
            <w:r w:rsidRPr="000C4ED8">
              <w:rPr>
                <w:b/>
                <w:sz w:val="20"/>
                <w:szCs w:val="20"/>
              </w:rPr>
              <w:t>ПУТИ !</w:t>
            </w:r>
            <w:proofErr w:type="gramEnd"/>
          </w:p>
          <w:p w14:paraId="5D3B7ED5" w14:textId="77777777" w:rsidR="00200BA8" w:rsidRPr="000C4ED8" w:rsidRDefault="00200BA8" w:rsidP="00200BA8">
            <w:pPr>
              <w:jc w:val="center"/>
              <w:rPr>
                <w:b/>
                <w:sz w:val="20"/>
                <w:szCs w:val="20"/>
              </w:rPr>
            </w:pPr>
          </w:p>
          <w:p w14:paraId="4E7D87FF" w14:textId="77777777" w:rsidR="00200BA8" w:rsidRPr="000C4ED8" w:rsidRDefault="00200BA8" w:rsidP="00200BA8">
            <w:pPr>
              <w:jc w:val="center"/>
              <w:rPr>
                <w:b/>
                <w:sz w:val="20"/>
                <w:szCs w:val="20"/>
              </w:rPr>
            </w:pPr>
          </w:p>
          <w:p w14:paraId="40D71A94" w14:textId="77777777" w:rsidR="00200BA8" w:rsidRPr="000C4ED8" w:rsidRDefault="00200BA8" w:rsidP="00200BA8">
            <w:pPr>
              <w:jc w:val="center"/>
              <w:rPr>
                <w:b/>
                <w:sz w:val="20"/>
                <w:szCs w:val="20"/>
              </w:rPr>
            </w:pPr>
          </w:p>
          <w:p w14:paraId="17236A8C" w14:textId="77777777" w:rsidR="00200BA8" w:rsidRPr="000C4ED8" w:rsidRDefault="00200BA8" w:rsidP="00200BA8">
            <w:pPr>
              <w:jc w:val="center"/>
              <w:rPr>
                <w:b/>
                <w:sz w:val="20"/>
                <w:szCs w:val="20"/>
              </w:rPr>
            </w:pPr>
          </w:p>
          <w:p w14:paraId="44BB3AFA" w14:textId="77777777" w:rsidR="00200BA8" w:rsidRPr="000C4ED8" w:rsidRDefault="00200BA8" w:rsidP="00200BA8">
            <w:pPr>
              <w:jc w:val="center"/>
              <w:rPr>
                <w:b/>
                <w:sz w:val="20"/>
                <w:szCs w:val="20"/>
              </w:rPr>
            </w:pPr>
          </w:p>
          <w:p w14:paraId="5DD2528C" w14:textId="77777777" w:rsidR="00200BA8" w:rsidRPr="000C4ED8" w:rsidRDefault="00200BA8" w:rsidP="00200BA8">
            <w:pPr>
              <w:jc w:val="center"/>
              <w:rPr>
                <w:b/>
                <w:sz w:val="20"/>
                <w:szCs w:val="20"/>
              </w:rPr>
            </w:pPr>
          </w:p>
          <w:p w14:paraId="68B5BADF" w14:textId="77777777" w:rsidR="00200BA8" w:rsidRPr="000C4ED8" w:rsidRDefault="00200BA8" w:rsidP="00200BA8">
            <w:pPr>
              <w:jc w:val="center"/>
              <w:rPr>
                <w:b/>
                <w:sz w:val="20"/>
                <w:szCs w:val="20"/>
              </w:rPr>
            </w:pPr>
          </w:p>
          <w:p w14:paraId="1ECEDA13" w14:textId="77777777" w:rsidR="00200BA8" w:rsidRPr="000C4ED8" w:rsidRDefault="00200BA8" w:rsidP="00200BA8">
            <w:pPr>
              <w:jc w:val="center"/>
              <w:rPr>
                <w:b/>
                <w:sz w:val="20"/>
                <w:szCs w:val="20"/>
              </w:rPr>
            </w:pPr>
          </w:p>
          <w:p w14:paraId="0090D54F" w14:textId="77777777" w:rsidR="00200BA8" w:rsidRPr="000C4ED8" w:rsidRDefault="00200BA8" w:rsidP="00200BA8">
            <w:pPr>
              <w:jc w:val="center"/>
              <w:rPr>
                <w:b/>
                <w:sz w:val="20"/>
                <w:szCs w:val="20"/>
              </w:rPr>
            </w:pPr>
          </w:p>
          <w:p w14:paraId="4F53F956" w14:textId="77777777" w:rsidR="00200BA8" w:rsidRPr="000C4ED8" w:rsidRDefault="00200BA8" w:rsidP="00200BA8">
            <w:pPr>
              <w:jc w:val="center"/>
              <w:rPr>
                <w:b/>
                <w:sz w:val="20"/>
                <w:szCs w:val="20"/>
              </w:rPr>
            </w:pPr>
          </w:p>
          <w:p w14:paraId="63913694" w14:textId="77777777" w:rsidR="00200BA8" w:rsidRPr="000C4ED8" w:rsidRDefault="00200BA8" w:rsidP="00200BA8">
            <w:pPr>
              <w:jc w:val="center"/>
              <w:rPr>
                <w:b/>
                <w:sz w:val="20"/>
                <w:szCs w:val="20"/>
              </w:rPr>
            </w:pPr>
          </w:p>
          <w:p w14:paraId="54E7A501" w14:textId="77777777" w:rsidR="00200BA8" w:rsidRPr="000C4ED8" w:rsidRDefault="00200BA8" w:rsidP="00200BA8">
            <w:pPr>
              <w:jc w:val="center"/>
              <w:rPr>
                <w:b/>
                <w:sz w:val="20"/>
                <w:szCs w:val="20"/>
              </w:rPr>
            </w:pPr>
          </w:p>
          <w:p w14:paraId="55B1FE04" w14:textId="77777777" w:rsidR="00200BA8" w:rsidRPr="000C4ED8" w:rsidRDefault="00200BA8" w:rsidP="00200BA8">
            <w:pPr>
              <w:jc w:val="center"/>
              <w:rPr>
                <w:b/>
                <w:sz w:val="20"/>
                <w:szCs w:val="20"/>
              </w:rPr>
            </w:pPr>
          </w:p>
          <w:p w14:paraId="286AB373" w14:textId="77777777" w:rsidR="00200BA8" w:rsidRPr="000C4ED8" w:rsidRDefault="00200BA8" w:rsidP="00200BA8">
            <w:pPr>
              <w:jc w:val="center"/>
              <w:rPr>
                <w:b/>
                <w:sz w:val="20"/>
                <w:szCs w:val="20"/>
              </w:rPr>
            </w:pPr>
          </w:p>
          <w:p w14:paraId="20730E02" w14:textId="77777777" w:rsidR="00200BA8" w:rsidRPr="000C4ED8" w:rsidRDefault="00200BA8" w:rsidP="00200BA8">
            <w:pPr>
              <w:rPr>
                <w:b/>
                <w:sz w:val="20"/>
                <w:szCs w:val="20"/>
              </w:rPr>
            </w:pPr>
          </w:p>
          <w:p w14:paraId="78ED2449" w14:textId="77777777" w:rsidR="00200BA8" w:rsidRPr="000C4ED8" w:rsidRDefault="00200BA8" w:rsidP="00200BA8">
            <w:pPr>
              <w:rPr>
                <w:b/>
                <w:sz w:val="20"/>
                <w:szCs w:val="20"/>
              </w:rPr>
            </w:pPr>
          </w:p>
          <w:p w14:paraId="3C960240" w14:textId="77777777" w:rsidR="00200BA8" w:rsidRPr="000C4ED8" w:rsidRDefault="00200BA8" w:rsidP="00200BA8">
            <w:pPr>
              <w:rPr>
                <w:b/>
                <w:sz w:val="20"/>
                <w:szCs w:val="20"/>
              </w:rPr>
            </w:pPr>
          </w:p>
          <w:p w14:paraId="61E1234B" w14:textId="77777777" w:rsidR="00200BA8" w:rsidRPr="000C4ED8" w:rsidRDefault="00200BA8" w:rsidP="00200BA8">
            <w:pPr>
              <w:rPr>
                <w:b/>
                <w:sz w:val="20"/>
                <w:szCs w:val="20"/>
              </w:rPr>
            </w:pPr>
          </w:p>
          <w:p w14:paraId="1513F07B" w14:textId="77777777" w:rsidR="00200BA8" w:rsidRPr="000C4ED8" w:rsidRDefault="00200BA8" w:rsidP="00200BA8">
            <w:pPr>
              <w:jc w:val="center"/>
              <w:rPr>
                <w:b/>
                <w:sz w:val="20"/>
                <w:szCs w:val="20"/>
              </w:rPr>
            </w:pPr>
          </w:p>
          <w:p w14:paraId="38FD584E" w14:textId="77777777" w:rsidR="00200BA8" w:rsidRPr="000C4ED8" w:rsidRDefault="00200BA8" w:rsidP="00200BA8">
            <w:pPr>
              <w:rPr>
                <w:b/>
                <w:sz w:val="20"/>
                <w:szCs w:val="20"/>
              </w:rPr>
            </w:pPr>
            <w:r w:rsidRPr="000C4ED8">
              <w:rPr>
                <w:b/>
                <w:sz w:val="20"/>
                <w:szCs w:val="20"/>
              </w:rPr>
              <w:t>3.</w:t>
            </w:r>
            <w:proofErr w:type="gramStart"/>
            <w:r w:rsidRPr="000C4ED8">
              <w:rPr>
                <w:b/>
                <w:sz w:val="20"/>
                <w:szCs w:val="20"/>
              </w:rPr>
              <w:t>ЛЕТЯЯ  ШКОЛА</w:t>
            </w:r>
            <w:proofErr w:type="gramEnd"/>
            <w:r w:rsidRPr="000C4ED8">
              <w:rPr>
                <w:b/>
                <w:sz w:val="20"/>
                <w:szCs w:val="20"/>
              </w:rPr>
              <w:t xml:space="preserve"> В РОССИИ</w:t>
            </w:r>
          </w:p>
          <w:p w14:paraId="6A3175F6" w14:textId="77777777" w:rsidR="00200BA8" w:rsidRPr="000C4ED8" w:rsidRDefault="00200BA8" w:rsidP="00200BA8">
            <w:pPr>
              <w:rPr>
                <w:b/>
                <w:sz w:val="20"/>
                <w:szCs w:val="20"/>
              </w:rPr>
            </w:pPr>
          </w:p>
          <w:p w14:paraId="06873F1A" w14:textId="77777777" w:rsidR="00200BA8" w:rsidRPr="000C4ED8" w:rsidRDefault="00200BA8" w:rsidP="00200BA8">
            <w:pPr>
              <w:rPr>
                <w:b/>
                <w:sz w:val="20"/>
                <w:szCs w:val="20"/>
              </w:rPr>
            </w:pPr>
          </w:p>
          <w:p w14:paraId="0D8C8F08" w14:textId="77777777" w:rsidR="00200BA8" w:rsidRPr="000C4ED8" w:rsidRDefault="00200BA8" w:rsidP="00200BA8">
            <w:pPr>
              <w:rPr>
                <w:b/>
                <w:sz w:val="20"/>
                <w:szCs w:val="20"/>
              </w:rPr>
            </w:pPr>
          </w:p>
          <w:p w14:paraId="6457DD6D" w14:textId="77777777" w:rsidR="00200BA8" w:rsidRPr="000C4ED8" w:rsidRDefault="00200BA8" w:rsidP="00200BA8">
            <w:pPr>
              <w:rPr>
                <w:b/>
                <w:sz w:val="20"/>
                <w:szCs w:val="20"/>
              </w:rPr>
            </w:pPr>
          </w:p>
          <w:p w14:paraId="19D68F4B" w14:textId="77777777" w:rsidR="00200BA8" w:rsidRPr="000C4ED8" w:rsidRDefault="00200BA8" w:rsidP="00200BA8">
            <w:pPr>
              <w:rPr>
                <w:b/>
                <w:sz w:val="20"/>
                <w:szCs w:val="20"/>
              </w:rPr>
            </w:pPr>
          </w:p>
          <w:p w14:paraId="5743EAEA" w14:textId="77777777" w:rsidR="00200BA8" w:rsidRPr="000C4ED8" w:rsidRDefault="00200BA8" w:rsidP="00200BA8">
            <w:pPr>
              <w:rPr>
                <w:b/>
                <w:sz w:val="20"/>
                <w:szCs w:val="20"/>
              </w:rPr>
            </w:pPr>
          </w:p>
          <w:p w14:paraId="6397F576" w14:textId="77777777" w:rsidR="00200BA8" w:rsidRPr="000C4ED8" w:rsidRDefault="00200BA8" w:rsidP="00200BA8">
            <w:pPr>
              <w:rPr>
                <w:b/>
                <w:sz w:val="20"/>
                <w:szCs w:val="20"/>
              </w:rPr>
            </w:pPr>
          </w:p>
          <w:p w14:paraId="57B0A3A1" w14:textId="77777777" w:rsidR="00200BA8" w:rsidRPr="000C4ED8" w:rsidRDefault="00200BA8" w:rsidP="00200BA8">
            <w:pPr>
              <w:rPr>
                <w:b/>
                <w:sz w:val="20"/>
                <w:szCs w:val="20"/>
              </w:rPr>
            </w:pPr>
          </w:p>
          <w:p w14:paraId="2E8249AE" w14:textId="77777777" w:rsidR="00200BA8" w:rsidRPr="000C4ED8" w:rsidRDefault="00200BA8" w:rsidP="00200BA8">
            <w:pPr>
              <w:rPr>
                <w:b/>
                <w:sz w:val="20"/>
                <w:szCs w:val="20"/>
              </w:rPr>
            </w:pPr>
          </w:p>
          <w:p w14:paraId="57516B28" w14:textId="77777777" w:rsidR="00200BA8" w:rsidRPr="000C4ED8" w:rsidRDefault="00200BA8" w:rsidP="00200BA8">
            <w:pPr>
              <w:rPr>
                <w:b/>
                <w:sz w:val="20"/>
                <w:szCs w:val="20"/>
              </w:rPr>
            </w:pPr>
          </w:p>
          <w:p w14:paraId="6988BA4A" w14:textId="77777777" w:rsidR="00200BA8" w:rsidRPr="000C4ED8" w:rsidRDefault="00200BA8" w:rsidP="00200BA8">
            <w:pPr>
              <w:rPr>
                <w:b/>
                <w:sz w:val="20"/>
                <w:szCs w:val="20"/>
              </w:rPr>
            </w:pPr>
          </w:p>
          <w:p w14:paraId="3D5FA424" w14:textId="77777777" w:rsidR="00200BA8" w:rsidRPr="000C4ED8" w:rsidRDefault="00200BA8" w:rsidP="00200BA8">
            <w:pPr>
              <w:rPr>
                <w:b/>
                <w:sz w:val="20"/>
                <w:szCs w:val="20"/>
              </w:rPr>
            </w:pPr>
          </w:p>
          <w:p w14:paraId="1928CB34" w14:textId="77777777" w:rsidR="00200BA8" w:rsidRPr="000C4ED8" w:rsidRDefault="00200BA8" w:rsidP="00200BA8">
            <w:pPr>
              <w:rPr>
                <w:b/>
                <w:sz w:val="20"/>
                <w:szCs w:val="20"/>
              </w:rPr>
            </w:pPr>
          </w:p>
          <w:p w14:paraId="4D08405D" w14:textId="77777777" w:rsidR="00200BA8" w:rsidRPr="000C4ED8" w:rsidRDefault="00200BA8" w:rsidP="00200BA8">
            <w:pPr>
              <w:rPr>
                <w:b/>
                <w:sz w:val="20"/>
                <w:szCs w:val="20"/>
              </w:rPr>
            </w:pPr>
          </w:p>
          <w:p w14:paraId="509A0BA6" w14:textId="77777777" w:rsidR="00200BA8" w:rsidRPr="000C4ED8" w:rsidRDefault="00200BA8" w:rsidP="00200BA8">
            <w:pPr>
              <w:rPr>
                <w:b/>
                <w:sz w:val="20"/>
                <w:szCs w:val="20"/>
              </w:rPr>
            </w:pPr>
          </w:p>
          <w:p w14:paraId="40BDAD4E" w14:textId="77777777" w:rsidR="00200BA8" w:rsidRPr="000C4ED8" w:rsidRDefault="00200BA8" w:rsidP="00200BA8">
            <w:pPr>
              <w:rPr>
                <w:b/>
                <w:sz w:val="20"/>
                <w:szCs w:val="20"/>
              </w:rPr>
            </w:pPr>
          </w:p>
          <w:p w14:paraId="47AE668C" w14:textId="77777777" w:rsidR="00200BA8" w:rsidRPr="000C4ED8" w:rsidRDefault="00200BA8" w:rsidP="00200BA8">
            <w:pPr>
              <w:rPr>
                <w:b/>
                <w:sz w:val="20"/>
                <w:szCs w:val="20"/>
              </w:rPr>
            </w:pPr>
          </w:p>
          <w:p w14:paraId="08A0E134" w14:textId="77777777" w:rsidR="00200BA8" w:rsidRPr="000C4ED8" w:rsidRDefault="00200BA8" w:rsidP="00200BA8">
            <w:pPr>
              <w:rPr>
                <w:b/>
                <w:sz w:val="20"/>
                <w:szCs w:val="20"/>
              </w:rPr>
            </w:pPr>
          </w:p>
          <w:p w14:paraId="1EEC414A" w14:textId="77777777" w:rsidR="00200BA8" w:rsidRPr="000C4ED8" w:rsidRDefault="00200BA8" w:rsidP="00200BA8">
            <w:pPr>
              <w:rPr>
                <w:b/>
                <w:sz w:val="20"/>
                <w:szCs w:val="20"/>
              </w:rPr>
            </w:pPr>
          </w:p>
          <w:p w14:paraId="68916C9A" w14:textId="77777777" w:rsidR="00200BA8" w:rsidRPr="000C4ED8" w:rsidRDefault="00200BA8" w:rsidP="00200BA8">
            <w:pPr>
              <w:rPr>
                <w:b/>
                <w:sz w:val="20"/>
                <w:szCs w:val="20"/>
              </w:rPr>
            </w:pPr>
          </w:p>
          <w:p w14:paraId="2E003D0B" w14:textId="77777777" w:rsidR="00200BA8" w:rsidRPr="000C4ED8" w:rsidRDefault="00200BA8" w:rsidP="00200BA8">
            <w:pPr>
              <w:rPr>
                <w:b/>
                <w:sz w:val="20"/>
                <w:szCs w:val="20"/>
              </w:rPr>
            </w:pPr>
          </w:p>
          <w:p w14:paraId="5A329474" w14:textId="77777777" w:rsidR="00200BA8" w:rsidRPr="000C4ED8" w:rsidRDefault="00200BA8" w:rsidP="00200BA8">
            <w:pPr>
              <w:rPr>
                <w:b/>
                <w:sz w:val="20"/>
                <w:szCs w:val="20"/>
              </w:rPr>
            </w:pPr>
          </w:p>
          <w:p w14:paraId="61760E97" w14:textId="77777777" w:rsidR="00200BA8" w:rsidRPr="000C4ED8" w:rsidRDefault="00200BA8" w:rsidP="00200BA8">
            <w:pPr>
              <w:rPr>
                <w:b/>
                <w:sz w:val="20"/>
                <w:szCs w:val="20"/>
              </w:rPr>
            </w:pPr>
          </w:p>
          <w:p w14:paraId="091A98A4" w14:textId="77777777" w:rsidR="00200BA8" w:rsidRPr="000C4ED8" w:rsidRDefault="00200BA8" w:rsidP="00200BA8">
            <w:pPr>
              <w:rPr>
                <w:b/>
                <w:sz w:val="20"/>
                <w:szCs w:val="20"/>
              </w:rPr>
            </w:pPr>
          </w:p>
          <w:p w14:paraId="5C5E80A0" w14:textId="77777777" w:rsidR="00200BA8" w:rsidRPr="000C4ED8" w:rsidRDefault="00200BA8" w:rsidP="00200BA8">
            <w:pPr>
              <w:rPr>
                <w:b/>
                <w:sz w:val="20"/>
                <w:szCs w:val="20"/>
              </w:rPr>
            </w:pPr>
          </w:p>
          <w:p w14:paraId="30796B0B" w14:textId="77777777" w:rsidR="00200BA8" w:rsidRPr="000C4ED8" w:rsidRDefault="00200BA8" w:rsidP="00200BA8">
            <w:pPr>
              <w:rPr>
                <w:b/>
                <w:sz w:val="20"/>
                <w:szCs w:val="20"/>
              </w:rPr>
            </w:pPr>
          </w:p>
          <w:p w14:paraId="3D0C5492" w14:textId="77777777" w:rsidR="00200BA8" w:rsidRPr="000C4ED8" w:rsidRDefault="00200BA8" w:rsidP="00200BA8">
            <w:pPr>
              <w:rPr>
                <w:b/>
                <w:sz w:val="20"/>
                <w:szCs w:val="20"/>
              </w:rPr>
            </w:pPr>
          </w:p>
          <w:p w14:paraId="1D153B22" w14:textId="77777777" w:rsidR="00200BA8" w:rsidRPr="000C4ED8" w:rsidRDefault="00200BA8" w:rsidP="00200BA8">
            <w:pPr>
              <w:rPr>
                <w:b/>
                <w:sz w:val="20"/>
                <w:szCs w:val="20"/>
              </w:rPr>
            </w:pPr>
          </w:p>
          <w:p w14:paraId="528A55E0" w14:textId="77777777" w:rsidR="00200BA8" w:rsidRPr="000C4ED8" w:rsidRDefault="00200BA8" w:rsidP="00200BA8">
            <w:pPr>
              <w:rPr>
                <w:b/>
                <w:sz w:val="20"/>
                <w:szCs w:val="20"/>
              </w:rPr>
            </w:pPr>
          </w:p>
          <w:p w14:paraId="200D5A01" w14:textId="77777777" w:rsidR="00200BA8" w:rsidRPr="000C4ED8" w:rsidRDefault="00200BA8" w:rsidP="00200BA8">
            <w:pPr>
              <w:rPr>
                <w:b/>
                <w:sz w:val="20"/>
                <w:szCs w:val="20"/>
              </w:rPr>
            </w:pPr>
          </w:p>
          <w:p w14:paraId="3B4293DB" w14:textId="77777777" w:rsidR="00200BA8" w:rsidRPr="000C4ED8" w:rsidRDefault="00200BA8" w:rsidP="00200BA8">
            <w:pPr>
              <w:rPr>
                <w:b/>
                <w:sz w:val="20"/>
                <w:szCs w:val="20"/>
              </w:rPr>
            </w:pPr>
          </w:p>
          <w:p w14:paraId="042F1AF2" w14:textId="77777777" w:rsidR="00200BA8" w:rsidRPr="000C4ED8" w:rsidRDefault="00200BA8" w:rsidP="00200BA8">
            <w:pPr>
              <w:rPr>
                <w:b/>
                <w:sz w:val="20"/>
                <w:szCs w:val="20"/>
              </w:rPr>
            </w:pPr>
          </w:p>
          <w:p w14:paraId="1E2955FC" w14:textId="77777777" w:rsidR="00200BA8" w:rsidRPr="000C4ED8" w:rsidRDefault="00200BA8" w:rsidP="00200BA8">
            <w:pPr>
              <w:rPr>
                <w:b/>
                <w:sz w:val="20"/>
                <w:szCs w:val="20"/>
              </w:rPr>
            </w:pPr>
          </w:p>
          <w:p w14:paraId="32D4747F" w14:textId="77777777" w:rsidR="00200BA8" w:rsidRPr="000C4ED8" w:rsidRDefault="00200BA8" w:rsidP="00200BA8">
            <w:pPr>
              <w:rPr>
                <w:b/>
                <w:sz w:val="20"/>
                <w:szCs w:val="20"/>
              </w:rPr>
            </w:pPr>
          </w:p>
          <w:p w14:paraId="1B85FEB6" w14:textId="77777777" w:rsidR="00200BA8" w:rsidRPr="000C4ED8" w:rsidRDefault="00200BA8" w:rsidP="00200BA8">
            <w:pPr>
              <w:rPr>
                <w:b/>
                <w:sz w:val="20"/>
                <w:szCs w:val="20"/>
              </w:rPr>
            </w:pPr>
          </w:p>
          <w:p w14:paraId="7E894609" w14:textId="77777777" w:rsidR="00200BA8" w:rsidRPr="000C4ED8" w:rsidRDefault="00200BA8" w:rsidP="00200BA8">
            <w:pPr>
              <w:rPr>
                <w:b/>
                <w:sz w:val="20"/>
                <w:szCs w:val="20"/>
              </w:rPr>
            </w:pPr>
          </w:p>
          <w:p w14:paraId="7350B0C4" w14:textId="77777777" w:rsidR="00200BA8" w:rsidRPr="000C4ED8" w:rsidRDefault="00200BA8" w:rsidP="00200BA8">
            <w:pPr>
              <w:rPr>
                <w:b/>
                <w:sz w:val="20"/>
                <w:szCs w:val="20"/>
              </w:rPr>
            </w:pPr>
          </w:p>
          <w:p w14:paraId="799A45D0" w14:textId="77777777" w:rsidR="00200BA8" w:rsidRPr="000C4ED8" w:rsidRDefault="00200BA8" w:rsidP="00200BA8">
            <w:pPr>
              <w:rPr>
                <w:b/>
                <w:sz w:val="20"/>
                <w:szCs w:val="20"/>
              </w:rPr>
            </w:pPr>
          </w:p>
          <w:p w14:paraId="2E752B15" w14:textId="77777777" w:rsidR="00200BA8" w:rsidRPr="000C4ED8" w:rsidRDefault="00200BA8" w:rsidP="00200BA8">
            <w:pPr>
              <w:rPr>
                <w:b/>
                <w:sz w:val="20"/>
                <w:szCs w:val="20"/>
              </w:rPr>
            </w:pPr>
          </w:p>
          <w:p w14:paraId="60029B78" w14:textId="77777777" w:rsidR="00200BA8" w:rsidRPr="000C4ED8" w:rsidRDefault="00200BA8" w:rsidP="00200BA8">
            <w:pPr>
              <w:rPr>
                <w:b/>
                <w:sz w:val="20"/>
                <w:szCs w:val="20"/>
              </w:rPr>
            </w:pPr>
          </w:p>
          <w:p w14:paraId="5F133870" w14:textId="77777777" w:rsidR="00200BA8" w:rsidRPr="000C4ED8" w:rsidRDefault="00200BA8" w:rsidP="00200BA8">
            <w:pPr>
              <w:rPr>
                <w:b/>
                <w:sz w:val="20"/>
                <w:szCs w:val="20"/>
              </w:rPr>
            </w:pPr>
          </w:p>
          <w:p w14:paraId="7F690576" w14:textId="77777777" w:rsidR="00200BA8" w:rsidRPr="000C4ED8" w:rsidRDefault="00200BA8" w:rsidP="00200BA8">
            <w:pPr>
              <w:rPr>
                <w:b/>
                <w:sz w:val="20"/>
                <w:szCs w:val="20"/>
              </w:rPr>
            </w:pPr>
          </w:p>
          <w:p w14:paraId="7B038BD4" w14:textId="77777777" w:rsidR="00200BA8" w:rsidRPr="000C4ED8" w:rsidRDefault="00200BA8" w:rsidP="00200BA8">
            <w:pPr>
              <w:rPr>
                <w:b/>
                <w:sz w:val="20"/>
                <w:szCs w:val="20"/>
              </w:rPr>
            </w:pPr>
          </w:p>
          <w:p w14:paraId="52184FE8" w14:textId="77777777" w:rsidR="00200BA8" w:rsidRPr="000C4ED8" w:rsidRDefault="00200BA8" w:rsidP="00200BA8">
            <w:pPr>
              <w:rPr>
                <w:b/>
                <w:sz w:val="20"/>
                <w:szCs w:val="20"/>
              </w:rPr>
            </w:pPr>
          </w:p>
          <w:p w14:paraId="09BE55EB" w14:textId="77777777" w:rsidR="00200BA8" w:rsidRPr="000C4ED8" w:rsidRDefault="00200BA8" w:rsidP="00200BA8">
            <w:pPr>
              <w:rPr>
                <w:b/>
                <w:sz w:val="20"/>
                <w:szCs w:val="20"/>
              </w:rPr>
            </w:pPr>
          </w:p>
          <w:p w14:paraId="65F2DBA8" w14:textId="77777777" w:rsidR="00200BA8" w:rsidRPr="000C4ED8" w:rsidRDefault="00200BA8" w:rsidP="00200BA8">
            <w:pPr>
              <w:rPr>
                <w:b/>
                <w:sz w:val="20"/>
                <w:szCs w:val="20"/>
              </w:rPr>
            </w:pPr>
          </w:p>
          <w:p w14:paraId="30E19A38" w14:textId="77777777" w:rsidR="00200BA8" w:rsidRPr="000C4ED8" w:rsidRDefault="00200BA8" w:rsidP="00200BA8">
            <w:pPr>
              <w:rPr>
                <w:b/>
                <w:sz w:val="20"/>
                <w:szCs w:val="20"/>
              </w:rPr>
            </w:pPr>
          </w:p>
          <w:p w14:paraId="59E6162E" w14:textId="77777777" w:rsidR="00200BA8" w:rsidRPr="000C4ED8" w:rsidRDefault="00200BA8" w:rsidP="00200BA8">
            <w:pPr>
              <w:rPr>
                <w:b/>
                <w:sz w:val="20"/>
                <w:szCs w:val="20"/>
              </w:rPr>
            </w:pPr>
          </w:p>
          <w:p w14:paraId="6AEDD99F" w14:textId="77777777" w:rsidR="00200BA8" w:rsidRPr="000C4ED8" w:rsidRDefault="00200BA8" w:rsidP="00200BA8">
            <w:pPr>
              <w:rPr>
                <w:b/>
                <w:sz w:val="20"/>
                <w:szCs w:val="20"/>
              </w:rPr>
            </w:pPr>
          </w:p>
          <w:p w14:paraId="41C28CB7" w14:textId="77777777" w:rsidR="00200BA8" w:rsidRPr="000C4ED8" w:rsidRDefault="00200BA8" w:rsidP="00200BA8">
            <w:pPr>
              <w:rPr>
                <w:b/>
                <w:sz w:val="20"/>
                <w:szCs w:val="20"/>
              </w:rPr>
            </w:pPr>
            <w:r w:rsidRPr="000C4ED8">
              <w:rPr>
                <w:b/>
                <w:sz w:val="20"/>
                <w:szCs w:val="20"/>
              </w:rPr>
              <w:t xml:space="preserve">4. </w:t>
            </w:r>
            <w:proofErr w:type="gramStart"/>
            <w:r w:rsidRPr="000C4ED8">
              <w:rPr>
                <w:b/>
                <w:sz w:val="20"/>
                <w:szCs w:val="20"/>
              </w:rPr>
              <w:t>М</w:t>
            </w:r>
            <w:r w:rsidRPr="000C4ED8">
              <w:rPr>
                <w:b/>
                <w:sz w:val="20"/>
                <w:szCs w:val="20"/>
                <w:lang w:val="ru-RU"/>
              </w:rPr>
              <w:t xml:space="preserve">Ы </w:t>
            </w:r>
            <w:r w:rsidRPr="000C4ED8">
              <w:rPr>
                <w:b/>
                <w:sz w:val="20"/>
                <w:szCs w:val="20"/>
              </w:rPr>
              <w:t xml:space="preserve"> УМЕЕМ</w:t>
            </w:r>
            <w:proofErr w:type="gramEnd"/>
            <w:r w:rsidRPr="000C4ED8">
              <w:rPr>
                <w:b/>
                <w:sz w:val="20"/>
                <w:szCs w:val="20"/>
              </w:rPr>
              <w:t xml:space="preserve"> ВЕСЕЛИТЬСЯ</w:t>
            </w:r>
          </w:p>
          <w:p w14:paraId="5F9D2E4E" w14:textId="77777777" w:rsidR="00200BA8" w:rsidRPr="000C4ED8" w:rsidRDefault="00200BA8" w:rsidP="00200BA8">
            <w:pPr>
              <w:rPr>
                <w:b/>
                <w:sz w:val="20"/>
                <w:szCs w:val="20"/>
              </w:rPr>
            </w:pPr>
          </w:p>
          <w:p w14:paraId="2C0660C5" w14:textId="77777777" w:rsidR="00200BA8" w:rsidRPr="000C4ED8" w:rsidRDefault="00200BA8" w:rsidP="00200BA8">
            <w:pPr>
              <w:rPr>
                <w:b/>
                <w:sz w:val="20"/>
                <w:szCs w:val="20"/>
              </w:rPr>
            </w:pPr>
          </w:p>
          <w:p w14:paraId="0BBB37C4" w14:textId="77777777" w:rsidR="00200BA8" w:rsidRPr="000C4ED8" w:rsidRDefault="00200BA8" w:rsidP="00200BA8">
            <w:pPr>
              <w:rPr>
                <w:b/>
                <w:sz w:val="20"/>
                <w:szCs w:val="20"/>
              </w:rPr>
            </w:pPr>
          </w:p>
          <w:p w14:paraId="285717A5" w14:textId="77777777" w:rsidR="00200BA8" w:rsidRPr="000C4ED8" w:rsidRDefault="00200BA8" w:rsidP="00200BA8">
            <w:pPr>
              <w:rPr>
                <w:b/>
                <w:sz w:val="20"/>
                <w:szCs w:val="20"/>
              </w:rPr>
            </w:pPr>
          </w:p>
          <w:p w14:paraId="3032ECAF" w14:textId="77777777" w:rsidR="00200BA8" w:rsidRPr="000C4ED8" w:rsidRDefault="00200BA8" w:rsidP="00200BA8">
            <w:pPr>
              <w:rPr>
                <w:b/>
                <w:sz w:val="20"/>
                <w:szCs w:val="20"/>
              </w:rPr>
            </w:pPr>
          </w:p>
          <w:p w14:paraId="2CAEC3F3" w14:textId="77777777" w:rsidR="00200BA8" w:rsidRPr="000C4ED8" w:rsidRDefault="00200BA8" w:rsidP="00200BA8">
            <w:pPr>
              <w:rPr>
                <w:b/>
                <w:sz w:val="20"/>
                <w:szCs w:val="20"/>
              </w:rPr>
            </w:pPr>
          </w:p>
          <w:p w14:paraId="47A01AF7" w14:textId="77777777" w:rsidR="00200BA8" w:rsidRPr="000C4ED8" w:rsidRDefault="00200BA8" w:rsidP="00200BA8">
            <w:pPr>
              <w:rPr>
                <w:b/>
                <w:sz w:val="20"/>
                <w:szCs w:val="20"/>
              </w:rPr>
            </w:pPr>
          </w:p>
          <w:p w14:paraId="64375FD4" w14:textId="77777777" w:rsidR="00200BA8" w:rsidRPr="000C4ED8" w:rsidRDefault="00200BA8" w:rsidP="00200BA8">
            <w:pPr>
              <w:rPr>
                <w:b/>
                <w:sz w:val="20"/>
                <w:szCs w:val="20"/>
              </w:rPr>
            </w:pPr>
          </w:p>
          <w:p w14:paraId="3B6429A6" w14:textId="77777777" w:rsidR="00200BA8" w:rsidRPr="000C4ED8" w:rsidRDefault="00200BA8" w:rsidP="00200BA8">
            <w:pPr>
              <w:rPr>
                <w:b/>
                <w:sz w:val="20"/>
                <w:szCs w:val="20"/>
              </w:rPr>
            </w:pPr>
          </w:p>
          <w:p w14:paraId="0C9E92C9" w14:textId="77777777" w:rsidR="00200BA8" w:rsidRPr="000C4ED8" w:rsidRDefault="00200BA8" w:rsidP="00200BA8">
            <w:pPr>
              <w:rPr>
                <w:sz w:val="20"/>
                <w:szCs w:val="20"/>
              </w:rPr>
            </w:pPr>
            <w:proofErr w:type="gramStart"/>
            <w:r w:rsidRPr="000C4ED8">
              <w:rPr>
                <w:b/>
                <w:sz w:val="20"/>
                <w:szCs w:val="20"/>
              </w:rPr>
              <w:t>5.В  СИБИРИ</w:t>
            </w:r>
            <w:proofErr w:type="gramEnd"/>
          </w:p>
        </w:tc>
        <w:tc>
          <w:tcPr>
            <w:tcW w:w="2610" w:type="dxa"/>
            <w:shd w:val="clear" w:color="auto" w:fill="auto"/>
          </w:tcPr>
          <w:p w14:paraId="3A71D574" w14:textId="77777777" w:rsidR="00200BA8" w:rsidRPr="000C4ED8" w:rsidRDefault="00200BA8" w:rsidP="00200BA8">
            <w:pPr>
              <w:numPr>
                <w:ilvl w:val="0"/>
                <w:numId w:val="48"/>
              </w:numPr>
              <w:jc w:val="center"/>
              <w:rPr>
                <w:sz w:val="20"/>
                <w:szCs w:val="20"/>
              </w:rPr>
            </w:pPr>
            <w:proofErr w:type="spellStart"/>
            <w:r w:rsidRPr="000C4ED8">
              <w:rPr>
                <w:sz w:val="20"/>
                <w:szCs w:val="20"/>
              </w:rPr>
              <w:lastRenderedPageBreak/>
              <w:t>Описати</w:t>
            </w:r>
            <w:proofErr w:type="spellEnd"/>
            <w:r w:rsidRPr="000C4ED8">
              <w:rPr>
                <w:sz w:val="20"/>
                <w:szCs w:val="20"/>
              </w:rPr>
              <w:t xml:space="preserve"> </w:t>
            </w:r>
            <w:proofErr w:type="spellStart"/>
            <w:r w:rsidRPr="000C4ED8">
              <w:rPr>
                <w:sz w:val="20"/>
                <w:szCs w:val="20"/>
              </w:rPr>
              <w:t>нечији</w:t>
            </w:r>
            <w:proofErr w:type="spellEnd"/>
            <w:r w:rsidRPr="000C4ED8">
              <w:rPr>
                <w:sz w:val="20"/>
                <w:szCs w:val="20"/>
              </w:rPr>
              <w:t xml:space="preserve"> </w:t>
            </w:r>
            <w:proofErr w:type="spellStart"/>
            <w:r w:rsidRPr="000C4ED8">
              <w:rPr>
                <w:sz w:val="20"/>
                <w:szCs w:val="20"/>
              </w:rPr>
              <w:t>изглед</w:t>
            </w:r>
            <w:proofErr w:type="spellEnd"/>
            <w:r w:rsidRPr="000C4ED8">
              <w:rPr>
                <w:sz w:val="20"/>
                <w:szCs w:val="20"/>
              </w:rPr>
              <w:t xml:space="preserve"> и </w:t>
            </w:r>
            <w:proofErr w:type="spellStart"/>
            <w:r w:rsidRPr="000C4ED8">
              <w:rPr>
                <w:sz w:val="20"/>
                <w:szCs w:val="20"/>
              </w:rPr>
              <w:t>карактер</w:t>
            </w:r>
            <w:proofErr w:type="spellEnd"/>
            <w:r w:rsidRPr="000C4ED8">
              <w:rPr>
                <w:sz w:val="20"/>
                <w:szCs w:val="20"/>
              </w:rPr>
              <w:t xml:space="preserve"> </w:t>
            </w:r>
            <w:proofErr w:type="spellStart"/>
            <w:proofErr w:type="gramStart"/>
            <w:r w:rsidRPr="000C4ED8">
              <w:rPr>
                <w:sz w:val="20"/>
                <w:szCs w:val="20"/>
              </w:rPr>
              <w:t>особе</w:t>
            </w:r>
            <w:proofErr w:type="spellEnd"/>
            <w:r w:rsidRPr="000C4ED8">
              <w:rPr>
                <w:sz w:val="20"/>
                <w:szCs w:val="20"/>
              </w:rPr>
              <w:t xml:space="preserve"> ;</w:t>
            </w:r>
            <w:proofErr w:type="gramEnd"/>
          </w:p>
          <w:p w14:paraId="3C1691F7" w14:textId="77777777" w:rsidR="00200BA8" w:rsidRPr="000C4ED8" w:rsidRDefault="00200BA8" w:rsidP="00200BA8">
            <w:pPr>
              <w:numPr>
                <w:ilvl w:val="0"/>
                <w:numId w:val="48"/>
              </w:numPr>
              <w:jc w:val="center"/>
              <w:rPr>
                <w:sz w:val="20"/>
                <w:szCs w:val="20"/>
              </w:rPr>
            </w:pPr>
            <w:proofErr w:type="spellStart"/>
            <w:r w:rsidRPr="000C4ED8">
              <w:rPr>
                <w:sz w:val="20"/>
                <w:szCs w:val="20"/>
              </w:rPr>
              <w:t>Описати</w:t>
            </w:r>
            <w:proofErr w:type="spellEnd"/>
            <w:r w:rsidRPr="000C4ED8">
              <w:rPr>
                <w:sz w:val="20"/>
                <w:szCs w:val="20"/>
              </w:rPr>
              <w:t xml:space="preserve"> </w:t>
            </w:r>
            <w:proofErr w:type="spellStart"/>
            <w:r w:rsidRPr="000C4ED8">
              <w:rPr>
                <w:sz w:val="20"/>
                <w:szCs w:val="20"/>
              </w:rPr>
              <w:t>оркестар</w:t>
            </w:r>
            <w:proofErr w:type="spellEnd"/>
          </w:p>
          <w:p w14:paraId="48EA8DDE" w14:textId="77777777" w:rsidR="00200BA8" w:rsidRPr="000C4ED8" w:rsidRDefault="00200BA8" w:rsidP="00200BA8">
            <w:pPr>
              <w:numPr>
                <w:ilvl w:val="0"/>
                <w:numId w:val="48"/>
              </w:numPr>
              <w:jc w:val="center"/>
              <w:rPr>
                <w:sz w:val="20"/>
                <w:szCs w:val="20"/>
              </w:rPr>
            </w:pPr>
            <w:proofErr w:type="spellStart"/>
            <w:r w:rsidRPr="000C4ED8">
              <w:rPr>
                <w:sz w:val="20"/>
                <w:szCs w:val="20"/>
              </w:rPr>
              <w:t>Говорити</w:t>
            </w:r>
            <w:proofErr w:type="spellEnd"/>
            <w:r w:rsidRPr="000C4ED8">
              <w:rPr>
                <w:sz w:val="20"/>
                <w:szCs w:val="20"/>
              </w:rPr>
              <w:t xml:space="preserve"> о </w:t>
            </w:r>
            <w:proofErr w:type="spellStart"/>
            <w:r w:rsidRPr="000C4ED8">
              <w:rPr>
                <w:sz w:val="20"/>
                <w:szCs w:val="20"/>
              </w:rPr>
              <w:t>музичким</w:t>
            </w:r>
            <w:proofErr w:type="spellEnd"/>
            <w:r w:rsidRPr="000C4ED8">
              <w:rPr>
                <w:sz w:val="20"/>
                <w:szCs w:val="20"/>
              </w:rPr>
              <w:t xml:space="preserve"> </w:t>
            </w:r>
            <w:proofErr w:type="spellStart"/>
            <w:r w:rsidRPr="000C4ED8">
              <w:rPr>
                <w:sz w:val="20"/>
                <w:szCs w:val="20"/>
              </w:rPr>
              <w:t>интересовањима</w:t>
            </w:r>
            <w:proofErr w:type="spellEnd"/>
            <w:r w:rsidRPr="000C4ED8">
              <w:rPr>
                <w:sz w:val="20"/>
                <w:szCs w:val="20"/>
              </w:rPr>
              <w:t xml:space="preserve"> и </w:t>
            </w:r>
            <w:proofErr w:type="spellStart"/>
            <w:r w:rsidRPr="000C4ED8">
              <w:rPr>
                <w:sz w:val="20"/>
                <w:szCs w:val="20"/>
              </w:rPr>
              <w:t>интесесовањима</w:t>
            </w:r>
            <w:proofErr w:type="spellEnd"/>
            <w:r w:rsidRPr="000C4ED8">
              <w:rPr>
                <w:sz w:val="20"/>
                <w:szCs w:val="20"/>
              </w:rPr>
              <w:t xml:space="preserve"> </w:t>
            </w:r>
            <w:proofErr w:type="spellStart"/>
            <w:r w:rsidRPr="000C4ED8">
              <w:rPr>
                <w:sz w:val="20"/>
                <w:szCs w:val="20"/>
              </w:rPr>
              <w:t>уопште</w:t>
            </w:r>
            <w:proofErr w:type="spellEnd"/>
          </w:p>
          <w:p w14:paraId="69514F05" w14:textId="77777777" w:rsidR="00200BA8" w:rsidRPr="000C4ED8" w:rsidRDefault="00200BA8" w:rsidP="00200BA8">
            <w:pPr>
              <w:numPr>
                <w:ilvl w:val="0"/>
                <w:numId w:val="48"/>
              </w:numPr>
              <w:jc w:val="center"/>
              <w:rPr>
                <w:sz w:val="20"/>
                <w:szCs w:val="20"/>
              </w:rPr>
            </w:pPr>
            <w:proofErr w:type="spellStart"/>
            <w:r w:rsidRPr="000C4ED8">
              <w:rPr>
                <w:sz w:val="20"/>
                <w:szCs w:val="20"/>
              </w:rPr>
              <w:t>Употреба</w:t>
            </w:r>
            <w:proofErr w:type="spellEnd"/>
            <w:r w:rsidRPr="000C4ED8">
              <w:rPr>
                <w:sz w:val="20"/>
                <w:szCs w:val="20"/>
              </w:rPr>
              <w:t xml:space="preserve"> </w:t>
            </w:r>
            <w:proofErr w:type="spellStart"/>
            <w:r w:rsidRPr="000C4ED8">
              <w:rPr>
                <w:sz w:val="20"/>
                <w:szCs w:val="20"/>
              </w:rPr>
              <w:t>повратних</w:t>
            </w:r>
            <w:proofErr w:type="spellEnd"/>
            <w:r w:rsidRPr="000C4ED8">
              <w:rPr>
                <w:sz w:val="20"/>
                <w:szCs w:val="20"/>
              </w:rPr>
              <w:t xml:space="preserve"> </w:t>
            </w:r>
            <w:proofErr w:type="spellStart"/>
            <w:r w:rsidRPr="000C4ED8">
              <w:rPr>
                <w:sz w:val="20"/>
                <w:szCs w:val="20"/>
              </w:rPr>
              <w:t>глагола</w:t>
            </w:r>
            <w:proofErr w:type="spellEnd"/>
          </w:p>
          <w:p w14:paraId="6F5156B1" w14:textId="77777777" w:rsidR="00200BA8" w:rsidRPr="000C4ED8" w:rsidRDefault="00200BA8" w:rsidP="00200BA8">
            <w:pPr>
              <w:numPr>
                <w:ilvl w:val="0"/>
                <w:numId w:val="48"/>
              </w:numPr>
              <w:ind w:left="252" w:hanging="648"/>
              <w:jc w:val="center"/>
              <w:rPr>
                <w:sz w:val="20"/>
                <w:szCs w:val="20"/>
              </w:rPr>
            </w:pPr>
            <w:proofErr w:type="spellStart"/>
            <w:r w:rsidRPr="000C4ED8">
              <w:rPr>
                <w:sz w:val="20"/>
                <w:szCs w:val="20"/>
              </w:rPr>
              <w:lastRenderedPageBreak/>
              <w:t>Изражавање</w:t>
            </w:r>
            <w:proofErr w:type="spellEnd"/>
            <w:r w:rsidRPr="000C4ED8">
              <w:rPr>
                <w:sz w:val="20"/>
                <w:szCs w:val="20"/>
              </w:rPr>
              <w:t xml:space="preserve"> </w:t>
            </w:r>
            <w:proofErr w:type="spellStart"/>
            <w:r w:rsidRPr="000C4ED8">
              <w:rPr>
                <w:sz w:val="20"/>
                <w:szCs w:val="20"/>
              </w:rPr>
              <w:t>времена</w:t>
            </w:r>
            <w:proofErr w:type="spellEnd"/>
            <w:r w:rsidRPr="000C4ED8">
              <w:rPr>
                <w:sz w:val="20"/>
                <w:szCs w:val="20"/>
              </w:rPr>
              <w:t xml:space="preserve"> </w:t>
            </w:r>
            <w:proofErr w:type="spellStart"/>
            <w:r w:rsidRPr="000C4ED8">
              <w:rPr>
                <w:sz w:val="20"/>
                <w:szCs w:val="20"/>
              </w:rPr>
              <w:t>различитим</w:t>
            </w:r>
            <w:proofErr w:type="spellEnd"/>
            <w:r w:rsidRPr="000C4ED8">
              <w:rPr>
                <w:sz w:val="20"/>
                <w:szCs w:val="20"/>
              </w:rPr>
              <w:t xml:space="preserve"> </w:t>
            </w:r>
            <w:proofErr w:type="spellStart"/>
            <w:proofErr w:type="gramStart"/>
            <w:r w:rsidRPr="000C4ED8">
              <w:rPr>
                <w:sz w:val="20"/>
                <w:szCs w:val="20"/>
              </w:rPr>
              <w:t>средствима</w:t>
            </w:r>
            <w:proofErr w:type="spellEnd"/>
            <w:r w:rsidRPr="000C4ED8">
              <w:rPr>
                <w:sz w:val="20"/>
                <w:szCs w:val="20"/>
              </w:rPr>
              <w:t>(</w:t>
            </w:r>
            <w:proofErr w:type="spellStart"/>
            <w:proofErr w:type="gramEnd"/>
            <w:r w:rsidRPr="000C4ED8">
              <w:rPr>
                <w:sz w:val="20"/>
                <w:szCs w:val="20"/>
              </w:rPr>
              <w:t>глаголи</w:t>
            </w:r>
            <w:proofErr w:type="spellEnd"/>
            <w:r w:rsidRPr="000C4ED8">
              <w:rPr>
                <w:sz w:val="20"/>
                <w:szCs w:val="20"/>
              </w:rPr>
              <w:t xml:space="preserve">, </w:t>
            </w:r>
            <w:proofErr w:type="spellStart"/>
            <w:r w:rsidRPr="000C4ED8">
              <w:rPr>
                <w:sz w:val="20"/>
                <w:szCs w:val="20"/>
              </w:rPr>
              <w:t>прилози</w:t>
            </w:r>
            <w:proofErr w:type="spellEnd"/>
            <w:r w:rsidRPr="000C4ED8">
              <w:rPr>
                <w:sz w:val="20"/>
                <w:szCs w:val="20"/>
              </w:rPr>
              <w:t xml:space="preserve"> ,</w:t>
            </w:r>
            <w:proofErr w:type="spellStart"/>
            <w:r w:rsidRPr="000C4ED8">
              <w:rPr>
                <w:sz w:val="20"/>
                <w:szCs w:val="20"/>
              </w:rPr>
              <w:t>предлошко-падежне</w:t>
            </w:r>
            <w:proofErr w:type="spellEnd"/>
            <w:r w:rsidRPr="000C4ED8">
              <w:rPr>
                <w:sz w:val="20"/>
                <w:szCs w:val="20"/>
              </w:rPr>
              <w:t xml:space="preserve"> </w:t>
            </w:r>
            <w:proofErr w:type="spellStart"/>
            <w:r w:rsidRPr="000C4ED8">
              <w:rPr>
                <w:sz w:val="20"/>
                <w:szCs w:val="20"/>
              </w:rPr>
              <w:t>конструкције</w:t>
            </w:r>
            <w:proofErr w:type="spellEnd"/>
            <w:r w:rsidRPr="000C4ED8">
              <w:rPr>
                <w:sz w:val="20"/>
                <w:szCs w:val="20"/>
              </w:rPr>
              <w:t>)</w:t>
            </w:r>
          </w:p>
          <w:p w14:paraId="1E77C960" w14:textId="77777777" w:rsidR="00200BA8" w:rsidRPr="000C4ED8" w:rsidRDefault="00200BA8" w:rsidP="00200BA8">
            <w:pPr>
              <w:numPr>
                <w:ilvl w:val="0"/>
                <w:numId w:val="48"/>
              </w:numPr>
              <w:jc w:val="center"/>
              <w:rPr>
                <w:sz w:val="20"/>
                <w:szCs w:val="20"/>
              </w:rPr>
            </w:pPr>
            <w:proofErr w:type="spellStart"/>
            <w:proofErr w:type="gramStart"/>
            <w:r w:rsidRPr="000C4ED8">
              <w:rPr>
                <w:sz w:val="20"/>
                <w:szCs w:val="20"/>
              </w:rPr>
              <w:t>Придеви</w:t>
            </w:r>
            <w:proofErr w:type="spellEnd"/>
            <w:r w:rsidRPr="000C4ED8">
              <w:rPr>
                <w:sz w:val="20"/>
                <w:szCs w:val="20"/>
              </w:rPr>
              <w:t xml:space="preserve"> :</w:t>
            </w:r>
            <w:proofErr w:type="gramEnd"/>
            <w:r w:rsidRPr="000C4ED8">
              <w:rPr>
                <w:sz w:val="20"/>
                <w:szCs w:val="20"/>
              </w:rPr>
              <w:t xml:space="preserve"> </w:t>
            </w:r>
            <w:proofErr w:type="spellStart"/>
            <w:r w:rsidRPr="000C4ED8">
              <w:rPr>
                <w:sz w:val="20"/>
                <w:szCs w:val="20"/>
              </w:rPr>
              <w:t>творба</w:t>
            </w:r>
            <w:proofErr w:type="spellEnd"/>
            <w:r w:rsidRPr="000C4ED8">
              <w:rPr>
                <w:sz w:val="20"/>
                <w:szCs w:val="20"/>
              </w:rPr>
              <w:t xml:space="preserve"> </w:t>
            </w:r>
            <w:proofErr w:type="spellStart"/>
            <w:r w:rsidRPr="000C4ED8">
              <w:rPr>
                <w:sz w:val="20"/>
                <w:szCs w:val="20"/>
              </w:rPr>
              <w:t>антонима</w:t>
            </w:r>
            <w:proofErr w:type="spellEnd"/>
            <w:r w:rsidRPr="000C4ED8">
              <w:rPr>
                <w:sz w:val="20"/>
                <w:szCs w:val="20"/>
              </w:rPr>
              <w:t xml:space="preserve"> с </w:t>
            </w:r>
            <w:proofErr w:type="spellStart"/>
            <w:r w:rsidRPr="000C4ED8">
              <w:rPr>
                <w:sz w:val="20"/>
                <w:szCs w:val="20"/>
              </w:rPr>
              <w:t>префиксом</w:t>
            </w:r>
            <w:proofErr w:type="spellEnd"/>
            <w:r w:rsidRPr="000C4ED8">
              <w:rPr>
                <w:sz w:val="20"/>
                <w:szCs w:val="20"/>
              </w:rPr>
              <w:t xml:space="preserve"> </w:t>
            </w:r>
            <w:proofErr w:type="spellStart"/>
            <w:r w:rsidRPr="000C4ED8">
              <w:rPr>
                <w:sz w:val="20"/>
                <w:szCs w:val="20"/>
              </w:rPr>
              <w:t>не</w:t>
            </w:r>
            <w:proofErr w:type="spellEnd"/>
            <w:r w:rsidRPr="000C4ED8">
              <w:rPr>
                <w:sz w:val="20"/>
                <w:szCs w:val="20"/>
              </w:rPr>
              <w:t>-</w:t>
            </w:r>
          </w:p>
          <w:p w14:paraId="74753220" w14:textId="77777777" w:rsidR="00200BA8" w:rsidRPr="000C4ED8" w:rsidRDefault="00200BA8" w:rsidP="00200BA8">
            <w:pPr>
              <w:numPr>
                <w:ilvl w:val="0"/>
                <w:numId w:val="48"/>
              </w:numPr>
              <w:jc w:val="center"/>
              <w:rPr>
                <w:sz w:val="20"/>
                <w:szCs w:val="20"/>
              </w:rPr>
            </w:pPr>
            <w:proofErr w:type="spellStart"/>
            <w:r w:rsidRPr="000C4ED8">
              <w:rPr>
                <w:sz w:val="20"/>
                <w:szCs w:val="20"/>
              </w:rPr>
              <w:t>Присвојне</w:t>
            </w:r>
            <w:proofErr w:type="spellEnd"/>
            <w:r w:rsidRPr="000C4ED8">
              <w:rPr>
                <w:sz w:val="20"/>
                <w:szCs w:val="20"/>
              </w:rPr>
              <w:t xml:space="preserve"> </w:t>
            </w:r>
            <w:proofErr w:type="spellStart"/>
            <w:proofErr w:type="gramStart"/>
            <w:r w:rsidRPr="000C4ED8">
              <w:rPr>
                <w:sz w:val="20"/>
                <w:szCs w:val="20"/>
              </w:rPr>
              <w:t>заменице</w:t>
            </w:r>
            <w:proofErr w:type="spellEnd"/>
            <w:r w:rsidRPr="000C4ED8">
              <w:rPr>
                <w:sz w:val="20"/>
                <w:szCs w:val="20"/>
              </w:rPr>
              <w:t xml:space="preserve"> :</w:t>
            </w:r>
            <w:proofErr w:type="gramEnd"/>
            <w:r w:rsidRPr="000C4ED8">
              <w:rPr>
                <w:sz w:val="20"/>
                <w:szCs w:val="20"/>
              </w:rPr>
              <w:t xml:space="preserve"> </w:t>
            </w:r>
            <w:proofErr w:type="spellStart"/>
            <w:r w:rsidRPr="000C4ED8">
              <w:rPr>
                <w:sz w:val="20"/>
                <w:szCs w:val="20"/>
              </w:rPr>
              <w:t>множина</w:t>
            </w:r>
            <w:proofErr w:type="spellEnd"/>
          </w:p>
          <w:p w14:paraId="4F10F60D" w14:textId="77777777" w:rsidR="00200BA8" w:rsidRPr="000C4ED8" w:rsidRDefault="00200BA8" w:rsidP="00200BA8">
            <w:pPr>
              <w:jc w:val="center"/>
              <w:rPr>
                <w:sz w:val="20"/>
                <w:szCs w:val="20"/>
              </w:rPr>
            </w:pPr>
          </w:p>
          <w:p w14:paraId="58BC3773" w14:textId="77777777" w:rsidR="00200BA8" w:rsidRPr="000C4ED8" w:rsidRDefault="00200BA8" w:rsidP="00200BA8">
            <w:pPr>
              <w:jc w:val="center"/>
              <w:rPr>
                <w:sz w:val="20"/>
                <w:szCs w:val="20"/>
              </w:rPr>
            </w:pPr>
          </w:p>
          <w:p w14:paraId="47A811BD" w14:textId="77777777" w:rsidR="00200BA8" w:rsidRPr="000C4ED8" w:rsidRDefault="00200BA8" w:rsidP="00200BA8">
            <w:pPr>
              <w:rPr>
                <w:sz w:val="20"/>
                <w:szCs w:val="20"/>
              </w:rPr>
            </w:pPr>
          </w:p>
          <w:p w14:paraId="15BD6D22" w14:textId="77777777" w:rsidR="00200BA8" w:rsidRPr="000C4ED8" w:rsidRDefault="00200BA8" w:rsidP="00200BA8">
            <w:pPr>
              <w:jc w:val="center"/>
              <w:rPr>
                <w:sz w:val="20"/>
                <w:szCs w:val="20"/>
              </w:rPr>
            </w:pPr>
          </w:p>
          <w:p w14:paraId="1F10734A" w14:textId="77777777" w:rsidR="00200BA8" w:rsidRPr="000C4ED8" w:rsidRDefault="00200BA8" w:rsidP="00200BA8">
            <w:pPr>
              <w:jc w:val="center"/>
              <w:rPr>
                <w:sz w:val="20"/>
                <w:szCs w:val="20"/>
              </w:rPr>
            </w:pPr>
            <w:r w:rsidRPr="000C4ED8">
              <w:rPr>
                <w:sz w:val="20"/>
                <w:szCs w:val="20"/>
              </w:rPr>
              <w:t>-</w:t>
            </w:r>
            <w:proofErr w:type="spellStart"/>
            <w:r w:rsidRPr="000C4ED8">
              <w:rPr>
                <w:sz w:val="20"/>
                <w:szCs w:val="20"/>
              </w:rPr>
              <w:t>Добијање</w:t>
            </w:r>
            <w:proofErr w:type="spellEnd"/>
            <w:r w:rsidRPr="000C4ED8">
              <w:rPr>
                <w:sz w:val="20"/>
                <w:szCs w:val="20"/>
              </w:rPr>
              <w:t xml:space="preserve"> </w:t>
            </w:r>
            <w:proofErr w:type="spellStart"/>
            <w:r w:rsidRPr="000C4ED8">
              <w:rPr>
                <w:sz w:val="20"/>
                <w:szCs w:val="20"/>
              </w:rPr>
              <w:t>информација</w:t>
            </w:r>
            <w:proofErr w:type="spellEnd"/>
            <w:r w:rsidRPr="000C4ED8">
              <w:rPr>
                <w:sz w:val="20"/>
                <w:szCs w:val="20"/>
              </w:rPr>
              <w:t xml:space="preserve"> </w:t>
            </w:r>
            <w:proofErr w:type="spellStart"/>
            <w:r w:rsidRPr="000C4ED8">
              <w:rPr>
                <w:sz w:val="20"/>
                <w:szCs w:val="20"/>
              </w:rPr>
              <w:t>на</w:t>
            </w:r>
            <w:proofErr w:type="spellEnd"/>
            <w:r w:rsidRPr="000C4ED8">
              <w:rPr>
                <w:sz w:val="20"/>
                <w:szCs w:val="20"/>
              </w:rPr>
              <w:t xml:space="preserve"> </w:t>
            </w:r>
            <w:proofErr w:type="spellStart"/>
            <w:r w:rsidRPr="000C4ED8">
              <w:rPr>
                <w:sz w:val="20"/>
                <w:szCs w:val="20"/>
              </w:rPr>
              <w:t>железничкој</w:t>
            </w:r>
            <w:proofErr w:type="spellEnd"/>
            <w:r w:rsidRPr="000C4ED8">
              <w:rPr>
                <w:sz w:val="20"/>
                <w:szCs w:val="20"/>
              </w:rPr>
              <w:t xml:space="preserve"> </w:t>
            </w:r>
            <w:proofErr w:type="spellStart"/>
            <w:r w:rsidRPr="000C4ED8">
              <w:rPr>
                <w:sz w:val="20"/>
                <w:szCs w:val="20"/>
              </w:rPr>
              <w:t>станици</w:t>
            </w:r>
            <w:proofErr w:type="spellEnd"/>
            <w:r w:rsidRPr="000C4ED8">
              <w:rPr>
                <w:sz w:val="20"/>
                <w:szCs w:val="20"/>
              </w:rPr>
              <w:t xml:space="preserve"> </w:t>
            </w:r>
            <w:proofErr w:type="gramStart"/>
            <w:r w:rsidRPr="000C4ED8">
              <w:rPr>
                <w:sz w:val="20"/>
                <w:szCs w:val="20"/>
              </w:rPr>
              <w:t xml:space="preserve">( </w:t>
            </w:r>
            <w:proofErr w:type="spellStart"/>
            <w:r w:rsidRPr="000C4ED8">
              <w:rPr>
                <w:sz w:val="20"/>
                <w:szCs w:val="20"/>
              </w:rPr>
              <w:t>питати</w:t>
            </w:r>
            <w:proofErr w:type="spellEnd"/>
            <w:proofErr w:type="gramEnd"/>
            <w:r w:rsidRPr="000C4ED8">
              <w:rPr>
                <w:sz w:val="20"/>
                <w:szCs w:val="20"/>
              </w:rPr>
              <w:t xml:space="preserve"> </w:t>
            </w:r>
            <w:proofErr w:type="spellStart"/>
            <w:r w:rsidRPr="000C4ED8">
              <w:rPr>
                <w:sz w:val="20"/>
                <w:szCs w:val="20"/>
              </w:rPr>
              <w:t>за</w:t>
            </w:r>
            <w:proofErr w:type="spellEnd"/>
            <w:r w:rsidRPr="000C4ED8">
              <w:rPr>
                <w:sz w:val="20"/>
                <w:szCs w:val="20"/>
              </w:rPr>
              <w:t xml:space="preserve"> </w:t>
            </w:r>
            <w:proofErr w:type="spellStart"/>
            <w:r w:rsidRPr="000C4ED8">
              <w:rPr>
                <w:sz w:val="20"/>
                <w:szCs w:val="20"/>
              </w:rPr>
              <w:t>цену</w:t>
            </w:r>
            <w:proofErr w:type="spellEnd"/>
            <w:r w:rsidRPr="000C4ED8">
              <w:rPr>
                <w:sz w:val="20"/>
                <w:szCs w:val="20"/>
              </w:rPr>
              <w:t xml:space="preserve"> </w:t>
            </w:r>
            <w:proofErr w:type="spellStart"/>
            <w:r w:rsidRPr="000C4ED8">
              <w:rPr>
                <w:sz w:val="20"/>
                <w:szCs w:val="20"/>
              </w:rPr>
              <w:t>карте,прочитати</w:t>
            </w:r>
            <w:proofErr w:type="spellEnd"/>
            <w:r w:rsidRPr="000C4ED8">
              <w:rPr>
                <w:sz w:val="20"/>
                <w:szCs w:val="20"/>
              </w:rPr>
              <w:t xml:space="preserve"> </w:t>
            </w:r>
            <w:proofErr w:type="spellStart"/>
            <w:r w:rsidRPr="000C4ED8">
              <w:rPr>
                <w:sz w:val="20"/>
                <w:szCs w:val="20"/>
              </w:rPr>
              <w:t>возну</w:t>
            </w:r>
            <w:proofErr w:type="spellEnd"/>
            <w:r w:rsidRPr="000C4ED8">
              <w:rPr>
                <w:sz w:val="20"/>
                <w:szCs w:val="20"/>
              </w:rPr>
              <w:t xml:space="preserve"> </w:t>
            </w:r>
            <w:proofErr w:type="spellStart"/>
            <w:r w:rsidRPr="000C4ED8">
              <w:rPr>
                <w:sz w:val="20"/>
                <w:szCs w:val="20"/>
              </w:rPr>
              <w:t>карту,кад</w:t>
            </w:r>
            <w:proofErr w:type="spellEnd"/>
            <w:r w:rsidRPr="000C4ED8">
              <w:rPr>
                <w:sz w:val="20"/>
                <w:szCs w:val="20"/>
              </w:rPr>
              <w:t xml:space="preserve"> </w:t>
            </w:r>
            <w:proofErr w:type="spellStart"/>
            <w:r w:rsidRPr="000C4ED8">
              <w:rPr>
                <w:sz w:val="20"/>
                <w:szCs w:val="20"/>
              </w:rPr>
              <w:t>воз</w:t>
            </w:r>
            <w:proofErr w:type="spellEnd"/>
            <w:r w:rsidRPr="000C4ED8">
              <w:rPr>
                <w:sz w:val="20"/>
                <w:szCs w:val="20"/>
              </w:rPr>
              <w:t xml:space="preserve"> </w:t>
            </w:r>
            <w:proofErr w:type="spellStart"/>
            <w:r w:rsidRPr="000C4ED8">
              <w:rPr>
                <w:sz w:val="20"/>
                <w:szCs w:val="20"/>
              </w:rPr>
              <w:t>полази</w:t>
            </w:r>
            <w:proofErr w:type="spellEnd"/>
            <w:r w:rsidRPr="000C4ED8">
              <w:rPr>
                <w:sz w:val="20"/>
                <w:szCs w:val="20"/>
              </w:rPr>
              <w:t>/</w:t>
            </w:r>
            <w:proofErr w:type="spellStart"/>
            <w:r w:rsidRPr="000C4ED8">
              <w:rPr>
                <w:sz w:val="20"/>
                <w:szCs w:val="20"/>
              </w:rPr>
              <w:t>долази,питати</w:t>
            </w:r>
            <w:proofErr w:type="spellEnd"/>
            <w:r w:rsidRPr="000C4ED8">
              <w:rPr>
                <w:sz w:val="20"/>
                <w:szCs w:val="20"/>
              </w:rPr>
              <w:t xml:space="preserve"> </w:t>
            </w:r>
            <w:proofErr w:type="spellStart"/>
            <w:r w:rsidRPr="000C4ED8">
              <w:rPr>
                <w:sz w:val="20"/>
                <w:szCs w:val="20"/>
              </w:rPr>
              <w:t>ако</w:t>
            </w:r>
            <w:proofErr w:type="spellEnd"/>
            <w:r w:rsidRPr="000C4ED8">
              <w:rPr>
                <w:sz w:val="20"/>
                <w:szCs w:val="20"/>
              </w:rPr>
              <w:t xml:space="preserve"> </w:t>
            </w:r>
            <w:proofErr w:type="spellStart"/>
            <w:r w:rsidRPr="000C4ED8">
              <w:rPr>
                <w:sz w:val="20"/>
                <w:szCs w:val="20"/>
              </w:rPr>
              <w:t>нешто</w:t>
            </w:r>
            <w:proofErr w:type="spellEnd"/>
            <w:r w:rsidRPr="000C4ED8">
              <w:rPr>
                <w:sz w:val="20"/>
                <w:szCs w:val="20"/>
              </w:rPr>
              <w:t xml:space="preserve"> </w:t>
            </w:r>
            <w:proofErr w:type="spellStart"/>
            <w:r w:rsidRPr="000C4ED8">
              <w:rPr>
                <w:sz w:val="20"/>
                <w:szCs w:val="20"/>
              </w:rPr>
              <w:t>не</w:t>
            </w:r>
            <w:proofErr w:type="spellEnd"/>
            <w:r w:rsidRPr="000C4ED8">
              <w:rPr>
                <w:sz w:val="20"/>
                <w:szCs w:val="20"/>
              </w:rPr>
              <w:t xml:space="preserve"> </w:t>
            </w:r>
            <w:proofErr w:type="spellStart"/>
            <w:r w:rsidRPr="000C4ED8">
              <w:rPr>
                <w:sz w:val="20"/>
                <w:szCs w:val="20"/>
              </w:rPr>
              <w:t>разумеш</w:t>
            </w:r>
            <w:proofErr w:type="spellEnd"/>
            <w:r w:rsidRPr="000C4ED8">
              <w:rPr>
                <w:sz w:val="20"/>
                <w:szCs w:val="20"/>
              </w:rPr>
              <w:t>)</w:t>
            </w:r>
          </w:p>
          <w:p w14:paraId="5523B1BA" w14:textId="77777777" w:rsidR="00200BA8" w:rsidRPr="000C4ED8" w:rsidRDefault="00200BA8" w:rsidP="00200BA8">
            <w:pPr>
              <w:jc w:val="center"/>
              <w:rPr>
                <w:sz w:val="20"/>
                <w:szCs w:val="20"/>
              </w:rPr>
            </w:pPr>
            <w:r w:rsidRPr="000C4ED8">
              <w:rPr>
                <w:sz w:val="20"/>
                <w:szCs w:val="20"/>
              </w:rPr>
              <w:t>-</w:t>
            </w:r>
            <w:proofErr w:type="spellStart"/>
            <w:r w:rsidRPr="000C4ED8">
              <w:rPr>
                <w:sz w:val="20"/>
                <w:szCs w:val="20"/>
              </w:rPr>
              <w:t>испричати</w:t>
            </w:r>
            <w:proofErr w:type="spellEnd"/>
            <w:r w:rsidRPr="000C4ED8">
              <w:rPr>
                <w:sz w:val="20"/>
                <w:szCs w:val="20"/>
              </w:rPr>
              <w:t xml:space="preserve"> о </w:t>
            </w:r>
            <w:proofErr w:type="spellStart"/>
            <w:r w:rsidRPr="000C4ED8">
              <w:rPr>
                <w:sz w:val="20"/>
                <w:szCs w:val="20"/>
              </w:rPr>
              <w:t>географским</w:t>
            </w:r>
            <w:proofErr w:type="spellEnd"/>
            <w:r w:rsidRPr="000C4ED8">
              <w:rPr>
                <w:sz w:val="20"/>
                <w:szCs w:val="20"/>
              </w:rPr>
              <w:t xml:space="preserve"> </w:t>
            </w:r>
            <w:proofErr w:type="spellStart"/>
            <w:proofErr w:type="gramStart"/>
            <w:r w:rsidRPr="000C4ED8">
              <w:rPr>
                <w:sz w:val="20"/>
                <w:szCs w:val="20"/>
              </w:rPr>
              <w:t>особинама</w:t>
            </w:r>
            <w:proofErr w:type="spellEnd"/>
            <w:r w:rsidRPr="000C4ED8">
              <w:rPr>
                <w:sz w:val="20"/>
                <w:szCs w:val="20"/>
              </w:rPr>
              <w:t xml:space="preserve">  </w:t>
            </w:r>
            <w:proofErr w:type="spellStart"/>
            <w:r w:rsidRPr="000C4ED8">
              <w:rPr>
                <w:sz w:val="20"/>
                <w:szCs w:val="20"/>
              </w:rPr>
              <w:t>неког</w:t>
            </w:r>
            <w:proofErr w:type="spellEnd"/>
            <w:proofErr w:type="gramEnd"/>
            <w:r w:rsidRPr="000C4ED8">
              <w:rPr>
                <w:sz w:val="20"/>
                <w:szCs w:val="20"/>
              </w:rPr>
              <w:t xml:space="preserve"> </w:t>
            </w:r>
            <w:proofErr w:type="spellStart"/>
            <w:r w:rsidRPr="000C4ED8">
              <w:rPr>
                <w:sz w:val="20"/>
                <w:szCs w:val="20"/>
              </w:rPr>
              <w:t>места</w:t>
            </w:r>
            <w:proofErr w:type="spellEnd"/>
            <w:r w:rsidRPr="000C4ED8">
              <w:rPr>
                <w:sz w:val="20"/>
                <w:szCs w:val="20"/>
              </w:rPr>
              <w:t xml:space="preserve">, и о </w:t>
            </w:r>
            <w:proofErr w:type="spellStart"/>
            <w:r w:rsidRPr="000C4ED8">
              <w:rPr>
                <w:sz w:val="20"/>
                <w:szCs w:val="20"/>
              </w:rPr>
              <w:t>путовању</w:t>
            </w:r>
            <w:proofErr w:type="spellEnd"/>
            <w:r w:rsidRPr="000C4ED8">
              <w:rPr>
                <w:sz w:val="20"/>
                <w:szCs w:val="20"/>
              </w:rPr>
              <w:t xml:space="preserve"> </w:t>
            </w:r>
            <w:proofErr w:type="spellStart"/>
            <w:r w:rsidRPr="000C4ED8">
              <w:rPr>
                <w:sz w:val="20"/>
                <w:szCs w:val="20"/>
              </w:rPr>
              <w:t>са</w:t>
            </w:r>
            <w:proofErr w:type="spellEnd"/>
            <w:r w:rsidRPr="000C4ED8">
              <w:rPr>
                <w:sz w:val="20"/>
                <w:szCs w:val="20"/>
              </w:rPr>
              <w:t xml:space="preserve"> </w:t>
            </w:r>
            <w:proofErr w:type="spellStart"/>
            <w:r w:rsidRPr="000C4ED8">
              <w:rPr>
                <w:sz w:val="20"/>
                <w:szCs w:val="20"/>
              </w:rPr>
              <w:t>неким</w:t>
            </w:r>
            <w:proofErr w:type="spellEnd"/>
            <w:r w:rsidRPr="000C4ED8">
              <w:rPr>
                <w:sz w:val="20"/>
                <w:szCs w:val="20"/>
              </w:rPr>
              <w:t xml:space="preserve"> </w:t>
            </w:r>
            <w:proofErr w:type="spellStart"/>
            <w:r w:rsidRPr="000C4ED8">
              <w:rPr>
                <w:sz w:val="20"/>
                <w:szCs w:val="20"/>
              </w:rPr>
              <w:t>превозним</w:t>
            </w:r>
            <w:proofErr w:type="spellEnd"/>
            <w:r w:rsidRPr="000C4ED8">
              <w:rPr>
                <w:sz w:val="20"/>
                <w:szCs w:val="20"/>
              </w:rPr>
              <w:t xml:space="preserve"> </w:t>
            </w:r>
            <w:proofErr w:type="spellStart"/>
            <w:r w:rsidRPr="000C4ED8">
              <w:rPr>
                <w:sz w:val="20"/>
                <w:szCs w:val="20"/>
              </w:rPr>
              <w:t>средством</w:t>
            </w:r>
            <w:proofErr w:type="spellEnd"/>
          </w:p>
          <w:p w14:paraId="55661039" w14:textId="77777777" w:rsidR="00200BA8" w:rsidRPr="000C4ED8" w:rsidRDefault="00200BA8" w:rsidP="00200BA8">
            <w:pPr>
              <w:jc w:val="center"/>
              <w:rPr>
                <w:sz w:val="20"/>
                <w:szCs w:val="20"/>
              </w:rPr>
            </w:pPr>
            <w:r w:rsidRPr="000C4ED8">
              <w:rPr>
                <w:sz w:val="20"/>
                <w:szCs w:val="20"/>
              </w:rPr>
              <w:t>-</w:t>
            </w:r>
            <w:proofErr w:type="spellStart"/>
            <w:proofErr w:type="gramStart"/>
            <w:r w:rsidRPr="000C4ED8">
              <w:rPr>
                <w:sz w:val="20"/>
                <w:szCs w:val="20"/>
              </w:rPr>
              <w:t>прилози:изражавање</w:t>
            </w:r>
            <w:proofErr w:type="spellEnd"/>
            <w:proofErr w:type="gramEnd"/>
            <w:r w:rsidRPr="000C4ED8">
              <w:rPr>
                <w:sz w:val="20"/>
                <w:szCs w:val="20"/>
              </w:rPr>
              <w:t xml:space="preserve"> </w:t>
            </w:r>
            <w:proofErr w:type="spellStart"/>
            <w:r w:rsidRPr="000C4ED8">
              <w:rPr>
                <w:sz w:val="20"/>
                <w:szCs w:val="20"/>
              </w:rPr>
              <w:t>места</w:t>
            </w:r>
            <w:proofErr w:type="spellEnd"/>
            <w:r w:rsidRPr="000C4ED8">
              <w:rPr>
                <w:sz w:val="20"/>
                <w:szCs w:val="20"/>
              </w:rPr>
              <w:t xml:space="preserve"> и </w:t>
            </w:r>
            <w:proofErr w:type="spellStart"/>
            <w:r w:rsidRPr="000C4ED8">
              <w:rPr>
                <w:sz w:val="20"/>
                <w:szCs w:val="20"/>
              </w:rPr>
              <w:t>правца</w:t>
            </w:r>
            <w:proofErr w:type="spellEnd"/>
            <w:r w:rsidRPr="000C4ED8">
              <w:rPr>
                <w:sz w:val="20"/>
                <w:szCs w:val="20"/>
              </w:rPr>
              <w:t xml:space="preserve"> </w:t>
            </w:r>
            <w:proofErr w:type="spellStart"/>
            <w:r w:rsidRPr="000C4ED8">
              <w:rPr>
                <w:sz w:val="20"/>
                <w:szCs w:val="20"/>
              </w:rPr>
              <w:t>различитим</w:t>
            </w:r>
            <w:proofErr w:type="spellEnd"/>
            <w:r w:rsidRPr="000C4ED8">
              <w:rPr>
                <w:sz w:val="20"/>
                <w:szCs w:val="20"/>
              </w:rPr>
              <w:t xml:space="preserve"> </w:t>
            </w:r>
            <w:proofErr w:type="spellStart"/>
            <w:r w:rsidRPr="000C4ED8">
              <w:rPr>
                <w:sz w:val="20"/>
                <w:szCs w:val="20"/>
              </w:rPr>
              <w:t>прилозима</w:t>
            </w:r>
            <w:proofErr w:type="spellEnd"/>
          </w:p>
          <w:p w14:paraId="47894AE0" w14:textId="77777777" w:rsidR="00200BA8" w:rsidRPr="000C4ED8" w:rsidRDefault="00200BA8" w:rsidP="00200BA8">
            <w:pPr>
              <w:jc w:val="center"/>
              <w:rPr>
                <w:sz w:val="20"/>
                <w:szCs w:val="20"/>
              </w:rPr>
            </w:pPr>
            <w:r w:rsidRPr="000C4ED8">
              <w:rPr>
                <w:sz w:val="20"/>
                <w:szCs w:val="20"/>
              </w:rPr>
              <w:t>-</w:t>
            </w:r>
            <w:proofErr w:type="spellStart"/>
            <w:r w:rsidRPr="000C4ED8">
              <w:rPr>
                <w:sz w:val="20"/>
                <w:szCs w:val="20"/>
              </w:rPr>
              <w:t>Глаголи</w:t>
            </w:r>
            <w:proofErr w:type="spellEnd"/>
            <w:r w:rsidRPr="000C4ED8">
              <w:rPr>
                <w:sz w:val="20"/>
                <w:szCs w:val="20"/>
              </w:rPr>
              <w:t xml:space="preserve"> </w:t>
            </w:r>
            <w:proofErr w:type="spellStart"/>
            <w:r w:rsidRPr="000C4ED8">
              <w:rPr>
                <w:sz w:val="20"/>
                <w:szCs w:val="20"/>
              </w:rPr>
              <w:t>одређеног</w:t>
            </w:r>
            <w:proofErr w:type="spellEnd"/>
            <w:r w:rsidRPr="000C4ED8">
              <w:rPr>
                <w:sz w:val="20"/>
                <w:szCs w:val="20"/>
              </w:rPr>
              <w:t xml:space="preserve"> и </w:t>
            </w:r>
            <w:proofErr w:type="spellStart"/>
            <w:r w:rsidRPr="000C4ED8">
              <w:rPr>
                <w:sz w:val="20"/>
                <w:szCs w:val="20"/>
              </w:rPr>
              <w:t>неодређеног</w:t>
            </w:r>
            <w:proofErr w:type="spellEnd"/>
            <w:r w:rsidRPr="000C4ED8">
              <w:rPr>
                <w:sz w:val="20"/>
                <w:szCs w:val="20"/>
              </w:rPr>
              <w:t xml:space="preserve"> </w:t>
            </w:r>
            <w:proofErr w:type="spellStart"/>
            <w:r w:rsidRPr="000C4ED8">
              <w:rPr>
                <w:sz w:val="20"/>
                <w:szCs w:val="20"/>
              </w:rPr>
              <w:t>кретања</w:t>
            </w:r>
            <w:proofErr w:type="spellEnd"/>
          </w:p>
          <w:p w14:paraId="790A49FD" w14:textId="77777777" w:rsidR="00200BA8" w:rsidRPr="000C4ED8" w:rsidRDefault="00200BA8" w:rsidP="00200BA8">
            <w:pPr>
              <w:jc w:val="center"/>
              <w:rPr>
                <w:sz w:val="20"/>
                <w:szCs w:val="20"/>
              </w:rPr>
            </w:pPr>
            <w:r w:rsidRPr="000C4ED8">
              <w:rPr>
                <w:sz w:val="20"/>
                <w:szCs w:val="20"/>
              </w:rPr>
              <w:t xml:space="preserve">- </w:t>
            </w:r>
            <w:proofErr w:type="spellStart"/>
            <w:r w:rsidRPr="000C4ED8">
              <w:rPr>
                <w:sz w:val="20"/>
                <w:szCs w:val="20"/>
              </w:rPr>
              <w:t>основни</w:t>
            </w:r>
            <w:proofErr w:type="spellEnd"/>
            <w:r w:rsidRPr="000C4ED8">
              <w:rPr>
                <w:sz w:val="20"/>
                <w:szCs w:val="20"/>
              </w:rPr>
              <w:t xml:space="preserve"> </w:t>
            </w:r>
            <w:proofErr w:type="spellStart"/>
            <w:r w:rsidRPr="000C4ED8">
              <w:rPr>
                <w:sz w:val="20"/>
                <w:szCs w:val="20"/>
              </w:rPr>
              <w:t>бројеви</w:t>
            </w:r>
            <w:proofErr w:type="spellEnd"/>
            <w:r w:rsidRPr="000C4ED8">
              <w:rPr>
                <w:sz w:val="20"/>
                <w:szCs w:val="20"/>
              </w:rPr>
              <w:t>: 200-1001,1002</w:t>
            </w:r>
          </w:p>
          <w:p w14:paraId="1AC56E37" w14:textId="77777777" w:rsidR="00200BA8" w:rsidRPr="000C4ED8" w:rsidRDefault="00200BA8" w:rsidP="00200BA8">
            <w:pPr>
              <w:jc w:val="center"/>
              <w:rPr>
                <w:sz w:val="20"/>
                <w:szCs w:val="20"/>
              </w:rPr>
            </w:pPr>
          </w:p>
          <w:p w14:paraId="2321FED6" w14:textId="77777777" w:rsidR="00200BA8" w:rsidRPr="000C4ED8" w:rsidRDefault="00200BA8" w:rsidP="00200BA8">
            <w:pPr>
              <w:rPr>
                <w:sz w:val="20"/>
                <w:szCs w:val="20"/>
              </w:rPr>
            </w:pPr>
          </w:p>
          <w:p w14:paraId="6A3A1CD3" w14:textId="77777777" w:rsidR="00200BA8" w:rsidRPr="000C4ED8" w:rsidRDefault="00200BA8" w:rsidP="00200BA8">
            <w:pPr>
              <w:jc w:val="center"/>
              <w:rPr>
                <w:sz w:val="20"/>
                <w:szCs w:val="20"/>
              </w:rPr>
            </w:pPr>
          </w:p>
          <w:p w14:paraId="5270B6A0" w14:textId="77777777" w:rsidR="00200BA8" w:rsidRPr="000C4ED8" w:rsidRDefault="00200BA8" w:rsidP="00200BA8">
            <w:pPr>
              <w:jc w:val="center"/>
              <w:rPr>
                <w:sz w:val="20"/>
                <w:szCs w:val="20"/>
              </w:rPr>
            </w:pPr>
            <w:r w:rsidRPr="000C4ED8">
              <w:rPr>
                <w:sz w:val="20"/>
                <w:szCs w:val="20"/>
              </w:rPr>
              <w:t>-</w:t>
            </w:r>
            <w:proofErr w:type="spellStart"/>
            <w:r w:rsidRPr="000C4ED8">
              <w:rPr>
                <w:sz w:val="20"/>
                <w:szCs w:val="20"/>
              </w:rPr>
              <w:t>Испричати</w:t>
            </w:r>
            <w:proofErr w:type="spellEnd"/>
            <w:r w:rsidRPr="000C4ED8">
              <w:rPr>
                <w:sz w:val="20"/>
                <w:szCs w:val="20"/>
              </w:rPr>
              <w:t xml:space="preserve"> о </w:t>
            </w:r>
            <w:proofErr w:type="spellStart"/>
            <w:r w:rsidRPr="000C4ED8">
              <w:rPr>
                <w:sz w:val="20"/>
                <w:szCs w:val="20"/>
              </w:rPr>
              <w:t>члановима</w:t>
            </w:r>
            <w:proofErr w:type="spellEnd"/>
            <w:r w:rsidRPr="000C4ED8">
              <w:rPr>
                <w:sz w:val="20"/>
                <w:szCs w:val="20"/>
              </w:rPr>
              <w:t xml:space="preserve"> </w:t>
            </w:r>
            <w:proofErr w:type="spellStart"/>
            <w:proofErr w:type="gramStart"/>
            <w:r w:rsidRPr="000C4ED8">
              <w:rPr>
                <w:sz w:val="20"/>
                <w:szCs w:val="20"/>
              </w:rPr>
              <w:t>породице,породичних</w:t>
            </w:r>
            <w:proofErr w:type="spellEnd"/>
            <w:proofErr w:type="gramEnd"/>
            <w:r w:rsidRPr="000C4ED8">
              <w:rPr>
                <w:sz w:val="20"/>
                <w:szCs w:val="20"/>
              </w:rPr>
              <w:t xml:space="preserve"> </w:t>
            </w:r>
            <w:proofErr w:type="spellStart"/>
            <w:r w:rsidRPr="000C4ED8">
              <w:rPr>
                <w:sz w:val="20"/>
                <w:szCs w:val="20"/>
              </w:rPr>
              <w:t>односима</w:t>
            </w:r>
            <w:proofErr w:type="spellEnd"/>
            <w:r w:rsidRPr="000C4ED8">
              <w:rPr>
                <w:sz w:val="20"/>
                <w:szCs w:val="20"/>
              </w:rPr>
              <w:t xml:space="preserve"> </w:t>
            </w:r>
          </w:p>
          <w:p w14:paraId="491AE826" w14:textId="77777777" w:rsidR="00200BA8" w:rsidRPr="000C4ED8" w:rsidRDefault="00200BA8" w:rsidP="00200BA8">
            <w:pPr>
              <w:jc w:val="center"/>
              <w:rPr>
                <w:sz w:val="20"/>
                <w:szCs w:val="20"/>
              </w:rPr>
            </w:pPr>
          </w:p>
          <w:p w14:paraId="2848D359" w14:textId="77777777" w:rsidR="00200BA8" w:rsidRPr="000C4ED8" w:rsidRDefault="00200BA8" w:rsidP="00200BA8">
            <w:pPr>
              <w:jc w:val="center"/>
              <w:rPr>
                <w:sz w:val="20"/>
                <w:szCs w:val="20"/>
              </w:rPr>
            </w:pPr>
          </w:p>
          <w:p w14:paraId="0CE0B322" w14:textId="77777777" w:rsidR="00200BA8" w:rsidRPr="000C4ED8" w:rsidRDefault="00200BA8" w:rsidP="00200BA8">
            <w:pPr>
              <w:pStyle w:val="ListParagraph"/>
              <w:numPr>
                <w:ilvl w:val="0"/>
                <w:numId w:val="48"/>
              </w:numPr>
              <w:rPr>
                <w:sz w:val="20"/>
                <w:szCs w:val="20"/>
              </w:rPr>
            </w:pPr>
            <w:proofErr w:type="spellStart"/>
            <w:r w:rsidRPr="000C4ED8">
              <w:rPr>
                <w:sz w:val="20"/>
                <w:szCs w:val="20"/>
              </w:rPr>
              <w:t>Називи</w:t>
            </w:r>
            <w:proofErr w:type="spellEnd"/>
            <w:r w:rsidRPr="000C4ED8">
              <w:rPr>
                <w:sz w:val="20"/>
                <w:szCs w:val="20"/>
              </w:rPr>
              <w:t xml:space="preserve"> </w:t>
            </w:r>
            <w:proofErr w:type="spellStart"/>
            <w:r w:rsidRPr="000C4ED8">
              <w:rPr>
                <w:sz w:val="20"/>
                <w:szCs w:val="20"/>
              </w:rPr>
              <w:t>просторија</w:t>
            </w:r>
            <w:proofErr w:type="spellEnd"/>
            <w:r w:rsidRPr="000C4ED8">
              <w:rPr>
                <w:sz w:val="20"/>
                <w:szCs w:val="20"/>
              </w:rPr>
              <w:t xml:space="preserve"> у </w:t>
            </w:r>
            <w:proofErr w:type="spellStart"/>
            <w:r w:rsidRPr="000C4ED8">
              <w:rPr>
                <w:sz w:val="20"/>
                <w:szCs w:val="20"/>
              </w:rPr>
              <w:t>стану</w:t>
            </w:r>
            <w:proofErr w:type="spellEnd"/>
            <w:r w:rsidRPr="000C4ED8">
              <w:rPr>
                <w:sz w:val="20"/>
                <w:szCs w:val="20"/>
              </w:rPr>
              <w:t xml:space="preserve"> и </w:t>
            </w:r>
            <w:proofErr w:type="spellStart"/>
            <w:r w:rsidRPr="000C4ED8">
              <w:rPr>
                <w:sz w:val="20"/>
                <w:szCs w:val="20"/>
              </w:rPr>
              <w:t>обавзе</w:t>
            </w:r>
            <w:proofErr w:type="spellEnd"/>
            <w:r w:rsidRPr="000C4ED8">
              <w:rPr>
                <w:sz w:val="20"/>
                <w:szCs w:val="20"/>
              </w:rPr>
              <w:t xml:space="preserve"> </w:t>
            </w:r>
            <w:proofErr w:type="spellStart"/>
            <w:r w:rsidRPr="000C4ED8">
              <w:rPr>
                <w:sz w:val="20"/>
                <w:szCs w:val="20"/>
              </w:rPr>
              <w:t>приликом</w:t>
            </w:r>
            <w:proofErr w:type="spellEnd"/>
            <w:r w:rsidRPr="000C4ED8">
              <w:rPr>
                <w:sz w:val="20"/>
                <w:szCs w:val="20"/>
              </w:rPr>
              <w:t xml:space="preserve"> </w:t>
            </w:r>
            <w:proofErr w:type="spellStart"/>
            <w:r w:rsidRPr="000C4ED8">
              <w:rPr>
                <w:sz w:val="20"/>
                <w:szCs w:val="20"/>
              </w:rPr>
              <w:t>распремања</w:t>
            </w:r>
            <w:proofErr w:type="spellEnd"/>
          </w:p>
          <w:p w14:paraId="2344E2DD" w14:textId="77777777" w:rsidR="00200BA8" w:rsidRPr="000C4ED8" w:rsidRDefault="00200BA8" w:rsidP="00200BA8">
            <w:pPr>
              <w:pStyle w:val="ListParagraph"/>
              <w:numPr>
                <w:ilvl w:val="0"/>
                <w:numId w:val="48"/>
              </w:numPr>
              <w:rPr>
                <w:sz w:val="20"/>
                <w:szCs w:val="20"/>
              </w:rPr>
            </w:pPr>
            <w:proofErr w:type="spellStart"/>
            <w:r w:rsidRPr="000C4ED8">
              <w:rPr>
                <w:sz w:val="20"/>
                <w:szCs w:val="20"/>
              </w:rPr>
              <w:t>Облици</w:t>
            </w:r>
            <w:proofErr w:type="spellEnd"/>
            <w:r w:rsidRPr="000C4ED8">
              <w:rPr>
                <w:sz w:val="20"/>
                <w:szCs w:val="20"/>
              </w:rPr>
              <w:t xml:space="preserve"> </w:t>
            </w:r>
            <w:proofErr w:type="spellStart"/>
            <w:r w:rsidRPr="000C4ED8">
              <w:rPr>
                <w:sz w:val="20"/>
                <w:szCs w:val="20"/>
              </w:rPr>
              <w:t>множине</w:t>
            </w:r>
            <w:proofErr w:type="spellEnd"/>
            <w:r w:rsidRPr="000C4ED8">
              <w:rPr>
                <w:sz w:val="20"/>
                <w:szCs w:val="20"/>
              </w:rPr>
              <w:t xml:space="preserve"> </w:t>
            </w:r>
            <w:proofErr w:type="spellStart"/>
            <w:r w:rsidRPr="000C4ED8">
              <w:rPr>
                <w:sz w:val="20"/>
                <w:szCs w:val="20"/>
              </w:rPr>
              <w:t>неких</w:t>
            </w:r>
            <w:proofErr w:type="spellEnd"/>
            <w:r w:rsidRPr="000C4ED8">
              <w:rPr>
                <w:sz w:val="20"/>
                <w:szCs w:val="20"/>
              </w:rPr>
              <w:t xml:space="preserve"> </w:t>
            </w:r>
            <w:proofErr w:type="spellStart"/>
            <w:r w:rsidRPr="000C4ED8">
              <w:rPr>
                <w:sz w:val="20"/>
                <w:szCs w:val="20"/>
              </w:rPr>
              <w:t>именица</w:t>
            </w:r>
            <w:proofErr w:type="spellEnd"/>
            <w:r w:rsidRPr="000C4ED8">
              <w:rPr>
                <w:sz w:val="20"/>
                <w:szCs w:val="20"/>
              </w:rPr>
              <w:t xml:space="preserve"> </w:t>
            </w:r>
            <w:proofErr w:type="spellStart"/>
            <w:r w:rsidRPr="000C4ED8">
              <w:rPr>
                <w:sz w:val="20"/>
                <w:szCs w:val="20"/>
              </w:rPr>
              <w:t>мушког</w:t>
            </w:r>
            <w:proofErr w:type="spellEnd"/>
            <w:r w:rsidRPr="000C4ED8">
              <w:rPr>
                <w:sz w:val="20"/>
                <w:szCs w:val="20"/>
              </w:rPr>
              <w:t xml:space="preserve"> </w:t>
            </w:r>
            <w:proofErr w:type="spellStart"/>
            <w:r w:rsidRPr="000C4ED8">
              <w:rPr>
                <w:sz w:val="20"/>
                <w:szCs w:val="20"/>
              </w:rPr>
              <w:t>рода</w:t>
            </w:r>
            <w:proofErr w:type="spellEnd"/>
          </w:p>
          <w:p w14:paraId="24C00504" w14:textId="77777777" w:rsidR="00200BA8" w:rsidRPr="000C4ED8" w:rsidRDefault="00200BA8" w:rsidP="00200BA8">
            <w:pPr>
              <w:pStyle w:val="ListParagraph"/>
              <w:numPr>
                <w:ilvl w:val="0"/>
                <w:numId w:val="48"/>
              </w:numPr>
              <w:rPr>
                <w:sz w:val="20"/>
                <w:szCs w:val="20"/>
              </w:rPr>
            </w:pPr>
            <w:proofErr w:type="spellStart"/>
            <w:proofErr w:type="gramStart"/>
            <w:r w:rsidRPr="000C4ED8">
              <w:rPr>
                <w:sz w:val="20"/>
                <w:szCs w:val="20"/>
              </w:rPr>
              <w:t>Глаголи</w:t>
            </w:r>
            <w:proofErr w:type="spellEnd"/>
            <w:r w:rsidRPr="000C4ED8">
              <w:rPr>
                <w:sz w:val="20"/>
                <w:szCs w:val="20"/>
              </w:rPr>
              <w:t xml:space="preserve"> :</w:t>
            </w:r>
            <w:proofErr w:type="gramEnd"/>
            <w:r w:rsidRPr="000C4ED8">
              <w:rPr>
                <w:sz w:val="20"/>
                <w:szCs w:val="20"/>
              </w:rPr>
              <w:t xml:space="preserve"> </w:t>
            </w:r>
            <w:proofErr w:type="spellStart"/>
            <w:r w:rsidRPr="000C4ED8">
              <w:rPr>
                <w:sz w:val="20"/>
                <w:szCs w:val="20"/>
              </w:rPr>
              <w:t>Императив</w:t>
            </w:r>
            <w:proofErr w:type="spellEnd"/>
            <w:r w:rsidRPr="000C4ED8">
              <w:rPr>
                <w:sz w:val="20"/>
                <w:szCs w:val="20"/>
              </w:rPr>
              <w:t xml:space="preserve"> </w:t>
            </w:r>
            <w:proofErr w:type="spellStart"/>
            <w:r w:rsidRPr="000C4ED8">
              <w:rPr>
                <w:sz w:val="20"/>
                <w:szCs w:val="20"/>
              </w:rPr>
              <w:t>глагола</w:t>
            </w:r>
            <w:proofErr w:type="spellEnd"/>
            <w:r w:rsidRPr="000C4ED8">
              <w:rPr>
                <w:sz w:val="20"/>
                <w:szCs w:val="20"/>
              </w:rPr>
              <w:t>(</w:t>
            </w:r>
            <w:proofErr w:type="spellStart"/>
            <w:r w:rsidRPr="000C4ED8">
              <w:rPr>
                <w:sz w:val="20"/>
                <w:szCs w:val="20"/>
              </w:rPr>
              <w:t>творба</w:t>
            </w:r>
            <w:proofErr w:type="spellEnd"/>
            <w:r w:rsidRPr="000C4ED8">
              <w:rPr>
                <w:sz w:val="20"/>
                <w:szCs w:val="20"/>
              </w:rPr>
              <w:t xml:space="preserve"> и </w:t>
            </w:r>
            <w:proofErr w:type="spellStart"/>
            <w:r w:rsidRPr="000C4ED8">
              <w:rPr>
                <w:sz w:val="20"/>
                <w:szCs w:val="20"/>
              </w:rPr>
              <w:t>употреба</w:t>
            </w:r>
            <w:proofErr w:type="spellEnd"/>
            <w:r w:rsidRPr="000C4ED8">
              <w:rPr>
                <w:sz w:val="20"/>
                <w:szCs w:val="20"/>
              </w:rPr>
              <w:t>)</w:t>
            </w:r>
          </w:p>
          <w:p w14:paraId="758D1DED" w14:textId="77777777" w:rsidR="00200BA8" w:rsidRPr="000C4ED8" w:rsidRDefault="00200BA8" w:rsidP="00200BA8">
            <w:pPr>
              <w:pStyle w:val="ListParagraph"/>
              <w:numPr>
                <w:ilvl w:val="0"/>
                <w:numId w:val="48"/>
              </w:numPr>
              <w:rPr>
                <w:sz w:val="20"/>
                <w:szCs w:val="20"/>
              </w:rPr>
            </w:pPr>
            <w:proofErr w:type="spellStart"/>
            <w:r w:rsidRPr="000C4ED8">
              <w:rPr>
                <w:sz w:val="20"/>
                <w:szCs w:val="20"/>
              </w:rPr>
              <w:t>Године</w:t>
            </w:r>
            <w:proofErr w:type="spellEnd"/>
            <w:r w:rsidRPr="000C4ED8">
              <w:rPr>
                <w:sz w:val="20"/>
                <w:szCs w:val="20"/>
              </w:rPr>
              <w:t xml:space="preserve"> и </w:t>
            </w:r>
            <w:proofErr w:type="spellStart"/>
            <w:r w:rsidRPr="000C4ED8">
              <w:rPr>
                <w:sz w:val="20"/>
                <w:szCs w:val="20"/>
              </w:rPr>
              <w:t>датуми</w:t>
            </w:r>
            <w:proofErr w:type="spellEnd"/>
          </w:p>
          <w:p w14:paraId="41C20522" w14:textId="77777777" w:rsidR="00200BA8" w:rsidRPr="000C4ED8" w:rsidRDefault="00200BA8" w:rsidP="00200BA8">
            <w:pPr>
              <w:pStyle w:val="ListParagraph"/>
              <w:numPr>
                <w:ilvl w:val="0"/>
                <w:numId w:val="48"/>
              </w:numPr>
              <w:rPr>
                <w:sz w:val="20"/>
                <w:szCs w:val="20"/>
              </w:rPr>
            </w:pPr>
            <w:proofErr w:type="spellStart"/>
            <w:r w:rsidRPr="000C4ED8">
              <w:rPr>
                <w:sz w:val="20"/>
                <w:szCs w:val="20"/>
              </w:rPr>
              <w:t>Разумевање</w:t>
            </w:r>
            <w:proofErr w:type="spellEnd"/>
            <w:r w:rsidRPr="000C4ED8">
              <w:rPr>
                <w:sz w:val="20"/>
                <w:szCs w:val="20"/>
              </w:rPr>
              <w:t xml:space="preserve"> </w:t>
            </w:r>
            <w:proofErr w:type="spellStart"/>
            <w:r w:rsidRPr="000C4ED8">
              <w:rPr>
                <w:sz w:val="20"/>
                <w:szCs w:val="20"/>
              </w:rPr>
              <w:t>ресторанског</w:t>
            </w:r>
            <w:proofErr w:type="spellEnd"/>
            <w:r w:rsidRPr="000C4ED8">
              <w:rPr>
                <w:sz w:val="20"/>
                <w:szCs w:val="20"/>
              </w:rPr>
              <w:t xml:space="preserve"> </w:t>
            </w:r>
            <w:proofErr w:type="spellStart"/>
            <w:r w:rsidRPr="000C4ED8">
              <w:rPr>
                <w:sz w:val="20"/>
                <w:szCs w:val="20"/>
              </w:rPr>
              <w:t>менија</w:t>
            </w:r>
            <w:proofErr w:type="spellEnd"/>
          </w:p>
          <w:p w14:paraId="4B4BC2E4" w14:textId="77777777" w:rsidR="00200BA8" w:rsidRPr="000C4ED8" w:rsidRDefault="00200BA8" w:rsidP="00200BA8">
            <w:pPr>
              <w:pStyle w:val="ListParagraph"/>
              <w:numPr>
                <w:ilvl w:val="0"/>
                <w:numId w:val="48"/>
              </w:numPr>
              <w:rPr>
                <w:sz w:val="20"/>
                <w:szCs w:val="20"/>
              </w:rPr>
            </w:pPr>
            <w:proofErr w:type="spellStart"/>
            <w:r w:rsidRPr="000C4ED8">
              <w:rPr>
                <w:sz w:val="20"/>
                <w:szCs w:val="20"/>
              </w:rPr>
              <w:t>Поручивање</w:t>
            </w:r>
            <w:proofErr w:type="spellEnd"/>
            <w:r w:rsidRPr="000C4ED8">
              <w:rPr>
                <w:sz w:val="20"/>
                <w:szCs w:val="20"/>
              </w:rPr>
              <w:t xml:space="preserve"> </w:t>
            </w:r>
            <w:proofErr w:type="spellStart"/>
            <w:r w:rsidRPr="000C4ED8">
              <w:rPr>
                <w:sz w:val="20"/>
                <w:szCs w:val="20"/>
              </w:rPr>
              <w:t>хране</w:t>
            </w:r>
            <w:proofErr w:type="spellEnd"/>
          </w:p>
          <w:p w14:paraId="348080FE" w14:textId="77777777" w:rsidR="00200BA8" w:rsidRPr="000C4ED8" w:rsidRDefault="00200BA8" w:rsidP="00200BA8">
            <w:pPr>
              <w:pStyle w:val="ListParagraph"/>
              <w:numPr>
                <w:ilvl w:val="0"/>
                <w:numId w:val="48"/>
              </w:numPr>
              <w:rPr>
                <w:sz w:val="20"/>
                <w:szCs w:val="20"/>
              </w:rPr>
            </w:pPr>
            <w:proofErr w:type="spellStart"/>
            <w:proofErr w:type="gramStart"/>
            <w:r w:rsidRPr="000C4ED8">
              <w:rPr>
                <w:sz w:val="20"/>
                <w:szCs w:val="20"/>
              </w:rPr>
              <w:t>Глаголи</w:t>
            </w:r>
            <w:proofErr w:type="spellEnd"/>
            <w:r w:rsidRPr="000C4ED8">
              <w:rPr>
                <w:sz w:val="20"/>
                <w:szCs w:val="20"/>
              </w:rPr>
              <w:t xml:space="preserve"> :</w:t>
            </w:r>
            <w:proofErr w:type="gramEnd"/>
            <w:r w:rsidRPr="000C4ED8">
              <w:rPr>
                <w:sz w:val="20"/>
                <w:szCs w:val="20"/>
              </w:rPr>
              <w:t xml:space="preserve"> </w:t>
            </w:r>
            <w:proofErr w:type="spellStart"/>
            <w:r w:rsidRPr="000C4ED8">
              <w:rPr>
                <w:sz w:val="20"/>
                <w:szCs w:val="20"/>
              </w:rPr>
              <w:t>будуће</w:t>
            </w:r>
            <w:proofErr w:type="spellEnd"/>
            <w:r w:rsidRPr="000C4ED8">
              <w:rPr>
                <w:sz w:val="20"/>
                <w:szCs w:val="20"/>
              </w:rPr>
              <w:t xml:space="preserve"> </w:t>
            </w:r>
            <w:proofErr w:type="spellStart"/>
            <w:r w:rsidRPr="000C4ED8">
              <w:rPr>
                <w:sz w:val="20"/>
                <w:szCs w:val="20"/>
              </w:rPr>
              <w:t>време</w:t>
            </w:r>
            <w:proofErr w:type="spellEnd"/>
          </w:p>
          <w:p w14:paraId="40E153C9" w14:textId="77777777" w:rsidR="00200BA8" w:rsidRPr="000C4ED8" w:rsidRDefault="00200BA8" w:rsidP="00200BA8">
            <w:pPr>
              <w:pStyle w:val="ListParagraph"/>
              <w:numPr>
                <w:ilvl w:val="0"/>
                <w:numId w:val="48"/>
              </w:numPr>
              <w:rPr>
                <w:sz w:val="20"/>
                <w:szCs w:val="20"/>
              </w:rPr>
            </w:pPr>
            <w:proofErr w:type="spellStart"/>
            <w:r w:rsidRPr="000C4ED8">
              <w:rPr>
                <w:sz w:val="20"/>
                <w:szCs w:val="20"/>
              </w:rPr>
              <w:t>Глаголи</w:t>
            </w:r>
            <w:proofErr w:type="spellEnd"/>
            <w:r w:rsidRPr="000C4ED8">
              <w:rPr>
                <w:sz w:val="20"/>
                <w:szCs w:val="20"/>
              </w:rPr>
              <w:t xml:space="preserve"> </w:t>
            </w:r>
            <w:proofErr w:type="spellStart"/>
            <w:r w:rsidRPr="000C4ED8">
              <w:rPr>
                <w:sz w:val="20"/>
                <w:szCs w:val="20"/>
              </w:rPr>
              <w:t>есть</w:t>
            </w:r>
            <w:proofErr w:type="spellEnd"/>
            <w:r w:rsidRPr="000C4ED8">
              <w:rPr>
                <w:sz w:val="20"/>
                <w:szCs w:val="20"/>
              </w:rPr>
              <w:t xml:space="preserve"> и </w:t>
            </w:r>
            <w:proofErr w:type="spellStart"/>
            <w:r w:rsidRPr="000C4ED8">
              <w:rPr>
                <w:sz w:val="20"/>
                <w:szCs w:val="20"/>
              </w:rPr>
              <w:t>дать</w:t>
            </w:r>
            <w:proofErr w:type="spellEnd"/>
          </w:p>
          <w:p w14:paraId="1F5812C0" w14:textId="77777777" w:rsidR="00200BA8" w:rsidRPr="000C4ED8" w:rsidRDefault="00200BA8" w:rsidP="00200BA8">
            <w:pPr>
              <w:jc w:val="center"/>
              <w:rPr>
                <w:sz w:val="20"/>
                <w:szCs w:val="20"/>
              </w:rPr>
            </w:pPr>
          </w:p>
          <w:p w14:paraId="10D4033B" w14:textId="77777777" w:rsidR="00200BA8" w:rsidRPr="000C4ED8" w:rsidRDefault="00200BA8" w:rsidP="00200BA8">
            <w:pPr>
              <w:jc w:val="center"/>
              <w:rPr>
                <w:sz w:val="20"/>
                <w:szCs w:val="20"/>
              </w:rPr>
            </w:pPr>
          </w:p>
          <w:p w14:paraId="308C99BE" w14:textId="77777777" w:rsidR="00200BA8" w:rsidRPr="000C4ED8" w:rsidRDefault="00200BA8" w:rsidP="00200BA8">
            <w:pPr>
              <w:jc w:val="center"/>
              <w:rPr>
                <w:sz w:val="20"/>
                <w:szCs w:val="20"/>
              </w:rPr>
            </w:pPr>
          </w:p>
          <w:p w14:paraId="1CF2E76A" w14:textId="77777777" w:rsidR="00200BA8" w:rsidRPr="000C4ED8" w:rsidRDefault="00200BA8" w:rsidP="00200BA8">
            <w:pPr>
              <w:jc w:val="center"/>
              <w:rPr>
                <w:sz w:val="20"/>
                <w:szCs w:val="20"/>
              </w:rPr>
            </w:pPr>
          </w:p>
          <w:p w14:paraId="2DA49BBC" w14:textId="77777777" w:rsidR="00200BA8" w:rsidRPr="000C4ED8" w:rsidRDefault="00200BA8" w:rsidP="00200BA8">
            <w:pPr>
              <w:jc w:val="center"/>
              <w:rPr>
                <w:sz w:val="20"/>
                <w:szCs w:val="20"/>
              </w:rPr>
            </w:pPr>
          </w:p>
          <w:p w14:paraId="1EF7470D" w14:textId="77777777" w:rsidR="00200BA8" w:rsidRPr="000C4ED8" w:rsidRDefault="00200BA8" w:rsidP="00200BA8">
            <w:pPr>
              <w:jc w:val="center"/>
              <w:rPr>
                <w:sz w:val="20"/>
                <w:szCs w:val="20"/>
              </w:rPr>
            </w:pPr>
          </w:p>
          <w:p w14:paraId="0F6D89B4" w14:textId="77777777" w:rsidR="00200BA8" w:rsidRPr="000C4ED8" w:rsidRDefault="00200BA8" w:rsidP="00200BA8">
            <w:pPr>
              <w:jc w:val="center"/>
              <w:rPr>
                <w:sz w:val="20"/>
                <w:szCs w:val="20"/>
              </w:rPr>
            </w:pPr>
          </w:p>
          <w:p w14:paraId="784878E8" w14:textId="77777777" w:rsidR="00200BA8" w:rsidRPr="000C4ED8" w:rsidRDefault="00200BA8" w:rsidP="00200BA8">
            <w:pPr>
              <w:jc w:val="center"/>
              <w:rPr>
                <w:sz w:val="20"/>
                <w:szCs w:val="20"/>
              </w:rPr>
            </w:pPr>
          </w:p>
          <w:p w14:paraId="0F53572B" w14:textId="77777777" w:rsidR="00200BA8" w:rsidRPr="000C4ED8" w:rsidRDefault="00200BA8" w:rsidP="00200BA8">
            <w:pPr>
              <w:jc w:val="center"/>
              <w:rPr>
                <w:sz w:val="20"/>
                <w:szCs w:val="20"/>
              </w:rPr>
            </w:pPr>
          </w:p>
          <w:p w14:paraId="0B43BBE8" w14:textId="77777777" w:rsidR="00200BA8" w:rsidRPr="000C4ED8" w:rsidRDefault="00200BA8" w:rsidP="00200BA8">
            <w:pPr>
              <w:jc w:val="center"/>
              <w:rPr>
                <w:sz w:val="20"/>
                <w:szCs w:val="20"/>
              </w:rPr>
            </w:pPr>
          </w:p>
          <w:p w14:paraId="408C57FF" w14:textId="77777777" w:rsidR="00200BA8" w:rsidRPr="000C4ED8" w:rsidRDefault="00200BA8" w:rsidP="00200BA8">
            <w:pPr>
              <w:jc w:val="center"/>
              <w:rPr>
                <w:sz w:val="20"/>
                <w:szCs w:val="20"/>
              </w:rPr>
            </w:pPr>
          </w:p>
          <w:p w14:paraId="6318ABA0" w14:textId="77777777" w:rsidR="00200BA8" w:rsidRPr="000C4ED8" w:rsidRDefault="00200BA8" w:rsidP="00200BA8">
            <w:pPr>
              <w:jc w:val="center"/>
              <w:rPr>
                <w:sz w:val="20"/>
                <w:szCs w:val="20"/>
              </w:rPr>
            </w:pPr>
          </w:p>
          <w:p w14:paraId="447CF8BC" w14:textId="77777777" w:rsidR="00200BA8" w:rsidRPr="000C4ED8" w:rsidRDefault="00200BA8" w:rsidP="00200BA8">
            <w:pPr>
              <w:jc w:val="center"/>
              <w:rPr>
                <w:sz w:val="20"/>
                <w:szCs w:val="20"/>
              </w:rPr>
            </w:pPr>
          </w:p>
          <w:p w14:paraId="095F1573" w14:textId="77777777" w:rsidR="00200BA8" w:rsidRPr="000C4ED8" w:rsidRDefault="00200BA8" w:rsidP="00200BA8">
            <w:pPr>
              <w:jc w:val="center"/>
              <w:rPr>
                <w:sz w:val="20"/>
                <w:szCs w:val="20"/>
              </w:rPr>
            </w:pPr>
          </w:p>
          <w:p w14:paraId="1FC68564" w14:textId="77777777" w:rsidR="00200BA8" w:rsidRPr="000C4ED8" w:rsidRDefault="00200BA8" w:rsidP="00200BA8">
            <w:pPr>
              <w:jc w:val="center"/>
              <w:rPr>
                <w:sz w:val="20"/>
                <w:szCs w:val="20"/>
              </w:rPr>
            </w:pPr>
          </w:p>
          <w:p w14:paraId="1DF8120A" w14:textId="77777777" w:rsidR="00200BA8" w:rsidRPr="000C4ED8" w:rsidRDefault="00200BA8" w:rsidP="00200BA8">
            <w:pPr>
              <w:jc w:val="center"/>
              <w:rPr>
                <w:sz w:val="20"/>
                <w:szCs w:val="20"/>
              </w:rPr>
            </w:pPr>
          </w:p>
          <w:p w14:paraId="50D8D2C3" w14:textId="77777777" w:rsidR="00200BA8" w:rsidRPr="000C4ED8" w:rsidRDefault="00200BA8" w:rsidP="00200BA8">
            <w:pPr>
              <w:jc w:val="center"/>
              <w:rPr>
                <w:sz w:val="20"/>
                <w:szCs w:val="20"/>
              </w:rPr>
            </w:pPr>
          </w:p>
          <w:p w14:paraId="291A6778" w14:textId="77777777" w:rsidR="00200BA8" w:rsidRPr="000C4ED8" w:rsidRDefault="00200BA8" w:rsidP="00200BA8">
            <w:pPr>
              <w:jc w:val="center"/>
              <w:rPr>
                <w:sz w:val="20"/>
                <w:szCs w:val="20"/>
              </w:rPr>
            </w:pPr>
          </w:p>
          <w:p w14:paraId="75003E42" w14:textId="77777777" w:rsidR="00200BA8" w:rsidRPr="000C4ED8" w:rsidRDefault="00200BA8" w:rsidP="00200BA8">
            <w:pPr>
              <w:jc w:val="center"/>
              <w:rPr>
                <w:sz w:val="20"/>
                <w:szCs w:val="20"/>
              </w:rPr>
            </w:pPr>
          </w:p>
          <w:p w14:paraId="256157C0" w14:textId="77777777" w:rsidR="00200BA8" w:rsidRPr="000C4ED8" w:rsidRDefault="00200BA8" w:rsidP="00200BA8">
            <w:pPr>
              <w:jc w:val="center"/>
              <w:rPr>
                <w:sz w:val="20"/>
                <w:szCs w:val="20"/>
              </w:rPr>
            </w:pPr>
          </w:p>
          <w:p w14:paraId="22701846" w14:textId="77777777" w:rsidR="00200BA8" w:rsidRPr="000C4ED8" w:rsidRDefault="00200BA8" w:rsidP="00200BA8">
            <w:pPr>
              <w:jc w:val="center"/>
              <w:rPr>
                <w:sz w:val="20"/>
                <w:szCs w:val="20"/>
              </w:rPr>
            </w:pPr>
          </w:p>
          <w:p w14:paraId="415FFFC2" w14:textId="77777777" w:rsidR="00200BA8" w:rsidRPr="000C4ED8" w:rsidRDefault="00200BA8" w:rsidP="00200BA8">
            <w:pPr>
              <w:jc w:val="center"/>
              <w:rPr>
                <w:sz w:val="20"/>
                <w:szCs w:val="20"/>
              </w:rPr>
            </w:pPr>
          </w:p>
          <w:p w14:paraId="1AE39683" w14:textId="77777777" w:rsidR="00200BA8" w:rsidRPr="000C4ED8" w:rsidRDefault="00200BA8" w:rsidP="00200BA8">
            <w:pPr>
              <w:jc w:val="center"/>
              <w:rPr>
                <w:sz w:val="20"/>
                <w:szCs w:val="20"/>
              </w:rPr>
            </w:pPr>
          </w:p>
          <w:p w14:paraId="2811DBAF" w14:textId="77777777" w:rsidR="00200BA8" w:rsidRPr="000C4ED8" w:rsidRDefault="00200BA8" w:rsidP="00200BA8">
            <w:pPr>
              <w:jc w:val="center"/>
              <w:rPr>
                <w:sz w:val="20"/>
                <w:szCs w:val="20"/>
              </w:rPr>
            </w:pPr>
          </w:p>
          <w:p w14:paraId="502595F9" w14:textId="77777777" w:rsidR="00200BA8" w:rsidRPr="000C4ED8" w:rsidRDefault="00200BA8" w:rsidP="00200BA8">
            <w:pPr>
              <w:jc w:val="center"/>
              <w:rPr>
                <w:sz w:val="20"/>
                <w:szCs w:val="20"/>
              </w:rPr>
            </w:pPr>
          </w:p>
          <w:p w14:paraId="4CF763A6" w14:textId="77777777" w:rsidR="00200BA8" w:rsidRPr="000C4ED8" w:rsidRDefault="00200BA8" w:rsidP="00200BA8">
            <w:pPr>
              <w:jc w:val="center"/>
              <w:rPr>
                <w:sz w:val="20"/>
                <w:szCs w:val="20"/>
              </w:rPr>
            </w:pPr>
          </w:p>
          <w:p w14:paraId="49B6AA40" w14:textId="77777777" w:rsidR="00200BA8" w:rsidRPr="000C4ED8" w:rsidRDefault="00200BA8" w:rsidP="00200BA8">
            <w:pPr>
              <w:jc w:val="center"/>
              <w:rPr>
                <w:sz w:val="20"/>
                <w:szCs w:val="20"/>
              </w:rPr>
            </w:pPr>
          </w:p>
          <w:p w14:paraId="7FAE3602" w14:textId="77777777" w:rsidR="00200BA8" w:rsidRPr="000C4ED8" w:rsidRDefault="00200BA8" w:rsidP="00200BA8">
            <w:pPr>
              <w:jc w:val="center"/>
              <w:rPr>
                <w:sz w:val="20"/>
                <w:szCs w:val="20"/>
              </w:rPr>
            </w:pPr>
          </w:p>
          <w:p w14:paraId="595AE5FB" w14:textId="77777777" w:rsidR="00200BA8" w:rsidRPr="000C4ED8" w:rsidRDefault="00200BA8" w:rsidP="00200BA8">
            <w:pPr>
              <w:jc w:val="center"/>
              <w:rPr>
                <w:sz w:val="20"/>
                <w:szCs w:val="20"/>
              </w:rPr>
            </w:pPr>
          </w:p>
          <w:p w14:paraId="0F35C6BF" w14:textId="77777777" w:rsidR="00200BA8" w:rsidRPr="000C4ED8" w:rsidRDefault="00200BA8" w:rsidP="00200BA8">
            <w:pPr>
              <w:pStyle w:val="ListParagraph"/>
              <w:numPr>
                <w:ilvl w:val="0"/>
                <w:numId w:val="48"/>
              </w:numPr>
              <w:rPr>
                <w:sz w:val="20"/>
                <w:szCs w:val="20"/>
              </w:rPr>
            </w:pPr>
            <w:proofErr w:type="spellStart"/>
            <w:r w:rsidRPr="000C4ED8">
              <w:rPr>
                <w:sz w:val="20"/>
                <w:szCs w:val="20"/>
              </w:rPr>
              <w:t>Испричати</w:t>
            </w:r>
            <w:proofErr w:type="spellEnd"/>
            <w:r w:rsidRPr="000C4ED8">
              <w:rPr>
                <w:sz w:val="20"/>
                <w:szCs w:val="20"/>
              </w:rPr>
              <w:t xml:space="preserve"> </w:t>
            </w:r>
            <w:proofErr w:type="spellStart"/>
            <w:r w:rsidRPr="000C4ED8">
              <w:rPr>
                <w:sz w:val="20"/>
                <w:szCs w:val="20"/>
              </w:rPr>
              <w:t>нешто</w:t>
            </w:r>
            <w:proofErr w:type="spellEnd"/>
            <w:r w:rsidRPr="000C4ED8">
              <w:rPr>
                <w:sz w:val="20"/>
                <w:szCs w:val="20"/>
              </w:rPr>
              <w:t xml:space="preserve"> о </w:t>
            </w:r>
            <w:proofErr w:type="spellStart"/>
            <w:r w:rsidRPr="000C4ED8">
              <w:rPr>
                <w:sz w:val="20"/>
                <w:szCs w:val="20"/>
              </w:rPr>
              <w:t>празницима</w:t>
            </w:r>
            <w:proofErr w:type="spellEnd"/>
            <w:r w:rsidRPr="000C4ED8">
              <w:rPr>
                <w:sz w:val="20"/>
                <w:szCs w:val="20"/>
              </w:rPr>
              <w:t xml:space="preserve"> и </w:t>
            </w:r>
            <w:proofErr w:type="spellStart"/>
            <w:r w:rsidRPr="000C4ED8">
              <w:rPr>
                <w:sz w:val="20"/>
                <w:szCs w:val="20"/>
              </w:rPr>
              <w:t>народној</w:t>
            </w:r>
            <w:proofErr w:type="spellEnd"/>
            <w:r w:rsidRPr="000C4ED8">
              <w:rPr>
                <w:sz w:val="20"/>
                <w:szCs w:val="20"/>
              </w:rPr>
              <w:t xml:space="preserve"> </w:t>
            </w:r>
            <w:proofErr w:type="spellStart"/>
            <w:r w:rsidRPr="000C4ED8">
              <w:rPr>
                <w:sz w:val="20"/>
                <w:szCs w:val="20"/>
              </w:rPr>
              <w:t>традицији</w:t>
            </w:r>
            <w:proofErr w:type="spellEnd"/>
          </w:p>
          <w:p w14:paraId="1D164AD5" w14:textId="77777777" w:rsidR="00200BA8" w:rsidRPr="000C4ED8" w:rsidRDefault="00200BA8" w:rsidP="00200BA8">
            <w:pPr>
              <w:pStyle w:val="ListParagraph"/>
              <w:numPr>
                <w:ilvl w:val="0"/>
                <w:numId w:val="48"/>
              </w:numPr>
              <w:rPr>
                <w:sz w:val="20"/>
                <w:szCs w:val="20"/>
              </w:rPr>
            </w:pPr>
            <w:proofErr w:type="spellStart"/>
            <w:r w:rsidRPr="000C4ED8">
              <w:rPr>
                <w:sz w:val="20"/>
                <w:szCs w:val="20"/>
              </w:rPr>
              <w:t>Делови</w:t>
            </w:r>
            <w:proofErr w:type="spellEnd"/>
            <w:r w:rsidRPr="000C4ED8">
              <w:rPr>
                <w:sz w:val="20"/>
                <w:szCs w:val="20"/>
              </w:rPr>
              <w:t xml:space="preserve"> </w:t>
            </w:r>
            <w:proofErr w:type="spellStart"/>
            <w:r w:rsidRPr="000C4ED8">
              <w:rPr>
                <w:sz w:val="20"/>
                <w:szCs w:val="20"/>
              </w:rPr>
              <w:t>тела</w:t>
            </w:r>
            <w:proofErr w:type="spellEnd"/>
          </w:p>
          <w:p w14:paraId="7B417EC1" w14:textId="77777777" w:rsidR="00200BA8" w:rsidRPr="000C4ED8" w:rsidRDefault="00200BA8" w:rsidP="00200BA8">
            <w:pPr>
              <w:pStyle w:val="ListParagraph"/>
              <w:numPr>
                <w:ilvl w:val="0"/>
                <w:numId w:val="48"/>
              </w:numPr>
              <w:rPr>
                <w:sz w:val="20"/>
                <w:szCs w:val="20"/>
              </w:rPr>
            </w:pPr>
            <w:proofErr w:type="spellStart"/>
            <w:r w:rsidRPr="000C4ED8">
              <w:rPr>
                <w:sz w:val="20"/>
                <w:szCs w:val="20"/>
              </w:rPr>
              <w:t>Рецепт</w:t>
            </w:r>
            <w:proofErr w:type="spellEnd"/>
            <w:r w:rsidRPr="000C4ED8">
              <w:rPr>
                <w:sz w:val="20"/>
                <w:szCs w:val="20"/>
              </w:rPr>
              <w:t xml:space="preserve"> </w:t>
            </w:r>
            <w:proofErr w:type="spellStart"/>
            <w:r w:rsidRPr="000C4ED8">
              <w:rPr>
                <w:sz w:val="20"/>
                <w:szCs w:val="20"/>
              </w:rPr>
              <w:t>за</w:t>
            </w:r>
            <w:proofErr w:type="spellEnd"/>
            <w:r w:rsidRPr="000C4ED8">
              <w:rPr>
                <w:sz w:val="20"/>
                <w:szCs w:val="20"/>
              </w:rPr>
              <w:t xml:space="preserve"> </w:t>
            </w:r>
            <w:proofErr w:type="spellStart"/>
            <w:r w:rsidRPr="000C4ED8">
              <w:rPr>
                <w:sz w:val="20"/>
                <w:szCs w:val="20"/>
              </w:rPr>
              <w:t>палачинке</w:t>
            </w:r>
            <w:proofErr w:type="spellEnd"/>
            <w:r w:rsidRPr="000C4ED8">
              <w:rPr>
                <w:sz w:val="20"/>
                <w:szCs w:val="20"/>
              </w:rPr>
              <w:t xml:space="preserve"> </w:t>
            </w:r>
            <w:proofErr w:type="gramStart"/>
            <w:r w:rsidRPr="000C4ED8">
              <w:rPr>
                <w:sz w:val="20"/>
                <w:szCs w:val="20"/>
              </w:rPr>
              <w:t>( БЛИНЫ</w:t>
            </w:r>
            <w:proofErr w:type="gramEnd"/>
            <w:r w:rsidRPr="000C4ED8">
              <w:rPr>
                <w:sz w:val="20"/>
                <w:szCs w:val="20"/>
              </w:rPr>
              <w:t>)</w:t>
            </w:r>
          </w:p>
          <w:p w14:paraId="1AA8A6DB" w14:textId="77777777" w:rsidR="00200BA8" w:rsidRPr="000C4ED8" w:rsidRDefault="00200BA8" w:rsidP="00200BA8">
            <w:pPr>
              <w:pStyle w:val="ListParagraph"/>
              <w:numPr>
                <w:ilvl w:val="0"/>
                <w:numId w:val="48"/>
              </w:numPr>
              <w:rPr>
                <w:sz w:val="20"/>
                <w:szCs w:val="20"/>
              </w:rPr>
            </w:pPr>
            <w:proofErr w:type="spellStart"/>
            <w:r w:rsidRPr="000C4ED8">
              <w:rPr>
                <w:sz w:val="20"/>
                <w:szCs w:val="20"/>
              </w:rPr>
              <w:t>Употреба</w:t>
            </w:r>
            <w:proofErr w:type="spellEnd"/>
            <w:r w:rsidRPr="000C4ED8">
              <w:rPr>
                <w:sz w:val="20"/>
                <w:szCs w:val="20"/>
              </w:rPr>
              <w:t xml:space="preserve"> </w:t>
            </w:r>
            <w:proofErr w:type="spellStart"/>
            <w:r w:rsidRPr="000C4ED8">
              <w:rPr>
                <w:sz w:val="20"/>
                <w:szCs w:val="20"/>
              </w:rPr>
              <w:t>непрелазних</w:t>
            </w:r>
            <w:proofErr w:type="spellEnd"/>
            <w:r w:rsidRPr="000C4ED8">
              <w:rPr>
                <w:sz w:val="20"/>
                <w:szCs w:val="20"/>
              </w:rPr>
              <w:t xml:space="preserve"> </w:t>
            </w:r>
            <w:proofErr w:type="spellStart"/>
            <w:r w:rsidRPr="000C4ED8">
              <w:rPr>
                <w:sz w:val="20"/>
                <w:szCs w:val="20"/>
              </w:rPr>
              <w:t>повратних</w:t>
            </w:r>
            <w:proofErr w:type="spellEnd"/>
            <w:r w:rsidRPr="000C4ED8">
              <w:rPr>
                <w:sz w:val="20"/>
                <w:szCs w:val="20"/>
              </w:rPr>
              <w:t xml:space="preserve"> и </w:t>
            </w:r>
            <w:proofErr w:type="spellStart"/>
            <w:r w:rsidRPr="000C4ED8">
              <w:rPr>
                <w:sz w:val="20"/>
                <w:szCs w:val="20"/>
              </w:rPr>
              <w:t>прелазних</w:t>
            </w:r>
            <w:proofErr w:type="spellEnd"/>
            <w:r w:rsidRPr="000C4ED8">
              <w:rPr>
                <w:sz w:val="20"/>
                <w:szCs w:val="20"/>
              </w:rPr>
              <w:t xml:space="preserve"> </w:t>
            </w:r>
            <w:proofErr w:type="spellStart"/>
            <w:r w:rsidRPr="000C4ED8">
              <w:rPr>
                <w:sz w:val="20"/>
                <w:szCs w:val="20"/>
              </w:rPr>
              <w:t>глагола</w:t>
            </w:r>
            <w:proofErr w:type="spellEnd"/>
          </w:p>
          <w:p w14:paraId="5315D309" w14:textId="77777777" w:rsidR="00200BA8" w:rsidRPr="000C4ED8" w:rsidRDefault="00200BA8" w:rsidP="00200BA8">
            <w:pPr>
              <w:pStyle w:val="ListParagraph"/>
              <w:numPr>
                <w:ilvl w:val="0"/>
                <w:numId w:val="48"/>
              </w:numPr>
              <w:rPr>
                <w:sz w:val="20"/>
                <w:szCs w:val="20"/>
              </w:rPr>
            </w:pPr>
            <w:proofErr w:type="spellStart"/>
            <w:r w:rsidRPr="000C4ED8">
              <w:rPr>
                <w:sz w:val="20"/>
                <w:szCs w:val="20"/>
              </w:rPr>
              <w:t>Шта</w:t>
            </w:r>
            <w:proofErr w:type="spellEnd"/>
            <w:r w:rsidRPr="000C4ED8">
              <w:rPr>
                <w:sz w:val="20"/>
                <w:szCs w:val="20"/>
              </w:rPr>
              <w:t xml:space="preserve"> </w:t>
            </w:r>
            <w:proofErr w:type="spellStart"/>
            <w:r w:rsidRPr="000C4ED8">
              <w:rPr>
                <w:sz w:val="20"/>
                <w:szCs w:val="20"/>
              </w:rPr>
              <w:t>је</w:t>
            </w:r>
            <w:proofErr w:type="spellEnd"/>
            <w:r w:rsidRPr="000C4ED8">
              <w:rPr>
                <w:sz w:val="20"/>
                <w:szCs w:val="20"/>
              </w:rPr>
              <w:t xml:space="preserve"> </w:t>
            </w:r>
            <w:proofErr w:type="spellStart"/>
            <w:r w:rsidRPr="000C4ED8">
              <w:rPr>
                <w:sz w:val="20"/>
                <w:szCs w:val="20"/>
              </w:rPr>
              <w:t>дозвољено</w:t>
            </w:r>
            <w:proofErr w:type="spellEnd"/>
            <w:r w:rsidRPr="000C4ED8">
              <w:rPr>
                <w:sz w:val="20"/>
                <w:szCs w:val="20"/>
              </w:rPr>
              <w:t xml:space="preserve"> а </w:t>
            </w:r>
            <w:proofErr w:type="spellStart"/>
            <w:r w:rsidRPr="000C4ED8">
              <w:rPr>
                <w:sz w:val="20"/>
                <w:szCs w:val="20"/>
              </w:rPr>
              <w:t>шта</w:t>
            </w:r>
            <w:proofErr w:type="spellEnd"/>
            <w:r w:rsidRPr="000C4ED8">
              <w:rPr>
                <w:sz w:val="20"/>
                <w:szCs w:val="20"/>
              </w:rPr>
              <w:t xml:space="preserve"> </w:t>
            </w:r>
            <w:proofErr w:type="spellStart"/>
            <w:r w:rsidRPr="000C4ED8">
              <w:rPr>
                <w:sz w:val="20"/>
                <w:szCs w:val="20"/>
              </w:rPr>
              <w:t>не</w:t>
            </w:r>
            <w:proofErr w:type="spellEnd"/>
          </w:p>
          <w:p w14:paraId="074DD1F2" w14:textId="77777777" w:rsidR="00200BA8" w:rsidRPr="000C4ED8" w:rsidRDefault="00200BA8" w:rsidP="00200BA8">
            <w:pPr>
              <w:pStyle w:val="ListParagraph"/>
              <w:numPr>
                <w:ilvl w:val="0"/>
                <w:numId w:val="48"/>
              </w:numPr>
              <w:rPr>
                <w:sz w:val="20"/>
                <w:szCs w:val="20"/>
              </w:rPr>
            </w:pPr>
            <w:proofErr w:type="gramStart"/>
            <w:r w:rsidRPr="000C4ED8">
              <w:rPr>
                <w:sz w:val="20"/>
                <w:szCs w:val="20"/>
              </w:rPr>
              <w:t>ПЕСНЯ:“</w:t>
            </w:r>
            <w:proofErr w:type="spellStart"/>
            <w:proofErr w:type="gramEnd"/>
            <w:r w:rsidRPr="000C4ED8">
              <w:rPr>
                <w:sz w:val="20"/>
                <w:szCs w:val="20"/>
              </w:rPr>
              <w:t>Робин</w:t>
            </w:r>
            <w:proofErr w:type="spellEnd"/>
            <w:r w:rsidRPr="000C4ED8">
              <w:rPr>
                <w:sz w:val="20"/>
                <w:szCs w:val="20"/>
              </w:rPr>
              <w:t xml:space="preserve"> </w:t>
            </w:r>
            <w:proofErr w:type="spellStart"/>
            <w:r w:rsidRPr="000C4ED8">
              <w:rPr>
                <w:sz w:val="20"/>
                <w:szCs w:val="20"/>
              </w:rPr>
              <w:t>Бобин</w:t>
            </w:r>
            <w:proofErr w:type="spellEnd"/>
            <w:r w:rsidRPr="000C4ED8">
              <w:rPr>
                <w:sz w:val="20"/>
                <w:szCs w:val="20"/>
              </w:rPr>
              <w:t xml:space="preserve"> </w:t>
            </w:r>
            <w:proofErr w:type="spellStart"/>
            <w:r w:rsidRPr="000C4ED8">
              <w:rPr>
                <w:sz w:val="20"/>
                <w:szCs w:val="20"/>
              </w:rPr>
              <w:t>Барабек</w:t>
            </w:r>
            <w:proofErr w:type="spellEnd"/>
            <w:r w:rsidRPr="000C4ED8">
              <w:rPr>
                <w:sz w:val="20"/>
                <w:szCs w:val="20"/>
              </w:rPr>
              <w:t>“</w:t>
            </w:r>
          </w:p>
          <w:p w14:paraId="4F7BE3F1" w14:textId="77777777" w:rsidR="00200BA8" w:rsidRPr="000C4ED8" w:rsidRDefault="00200BA8" w:rsidP="00200BA8">
            <w:pPr>
              <w:pStyle w:val="ListParagraph"/>
              <w:numPr>
                <w:ilvl w:val="0"/>
                <w:numId w:val="48"/>
              </w:numPr>
              <w:rPr>
                <w:sz w:val="20"/>
                <w:szCs w:val="20"/>
              </w:rPr>
            </w:pPr>
            <w:proofErr w:type="spellStart"/>
            <w:r w:rsidRPr="000C4ED8">
              <w:rPr>
                <w:sz w:val="20"/>
                <w:szCs w:val="20"/>
              </w:rPr>
              <w:t>Разговор</w:t>
            </w:r>
            <w:proofErr w:type="spellEnd"/>
            <w:r w:rsidRPr="000C4ED8">
              <w:rPr>
                <w:sz w:val="20"/>
                <w:szCs w:val="20"/>
              </w:rPr>
              <w:t xml:space="preserve"> </w:t>
            </w:r>
            <w:proofErr w:type="spellStart"/>
            <w:r w:rsidRPr="000C4ED8">
              <w:rPr>
                <w:sz w:val="20"/>
                <w:szCs w:val="20"/>
              </w:rPr>
              <w:t>код</w:t>
            </w:r>
            <w:proofErr w:type="spellEnd"/>
            <w:r w:rsidRPr="000C4ED8">
              <w:rPr>
                <w:sz w:val="20"/>
                <w:szCs w:val="20"/>
              </w:rPr>
              <w:t xml:space="preserve"> </w:t>
            </w:r>
            <w:proofErr w:type="spellStart"/>
            <w:r w:rsidRPr="000C4ED8">
              <w:rPr>
                <w:sz w:val="20"/>
                <w:szCs w:val="20"/>
              </w:rPr>
              <w:t>лекара</w:t>
            </w:r>
            <w:proofErr w:type="spellEnd"/>
          </w:p>
          <w:p w14:paraId="5EE462C6" w14:textId="77777777" w:rsidR="00200BA8" w:rsidRPr="000C4ED8" w:rsidRDefault="00200BA8" w:rsidP="00200BA8">
            <w:pPr>
              <w:pStyle w:val="ListParagraph"/>
              <w:numPr>
                <w:ilvl w:val="0"/>
                <w:numId w:val="48"/>
              </w:numPr>
              <w:rPr>
                <w:sz w:val="20"/>
                <w:szCs w:val="20"/>
              </w:rPr>
            </w:pPr>
            <w:proofErr w:type="spellStart"/>
            <w:r w:rsidRPr="000C4ED8">
              <w:rPr>
                <w:sz w:val="20"/>
                <w:szCs w:val="20"/>
              </w:rPr>
              <w:t>Испричати</w:t>
            </w:r>
            <w:proofErr w:type="spellEnd"/>
            <w:r w:rsidRPr="000C4ED8">
              <w:rPr>
                <w:sz w:val="20"/>
                <w:szCs w:val="20"/>
              </w:rPr>
              <w:t xml:space="preserve"> </w:t>
            </w:r>
            <w:proofErr w:type="spellStart"/>
            <w:r w:rsidRPr="000C4ED8">
              <w:rPr>
                <w:sz w:val="20"/>
                <w:szCs w:val="20"/>
              </w:rPr>
              <w:t>где</w:t>
            </w:r>
            <w:proofErr w:type="spellEnd"/>
            <w:r w:rsidRPr="000C4ED8">
              <w:rPr>
                <w:sz w:val="20"/>
                <w:szCs w:val="20"/>
              </w:rPr>
              <w:t xml:space="preserve"> </w:t>
            </w:r>
            <w:proofErr w:type="spellStart"/>
            <w:r w:rsidRPr="000C4ED8">
              <w:rPr>
                <w:sz w:val="20"/>
                <w:szCs w:val="20"/>
              </w:rPr>
              <w:t>си</w:t>
            </w:r>
            <w:proofErr w:type="spellEnd"/>
            <w:r w:rsidRPr="000C4ED8">
              <w:rPr>
                <w:sz w:val="20"/>
                <w:szCs w:val="20"/>
              </w:rPr>
              <w:t xml:space="preserve"> </w:t>
            </w:r>
            <w:proofErr w:type="spellStart"/>
            <w:r w:rsidRPr="000C4ED8">
              <w:rPr>
                <w:sz w:val="20"/>
                <w:szCs w:val="20"/>
              </w:rPr>
              <w:t>био</w:t>
            </w:r>
            <w:proofErr w:type="spellEnd"/>
            <w:r w:rsidRPr="000C4ED8">
              <w:rPr>
                <w:sz w:val="20"/>
                <w:szCs w:val="20"/>
              </w:rPr>
              <w:t xml:space="preserve"> /</w:t>
            </w:r>
            <w:proofErr w:type="spellStart"/>
            <w:r w:rsidRPr="000C4ED8">
              <w:rPr>
                <w:sz w:val="20"/>
                <w:szCs w:val="20"/>
              </w:rPr>
              <w:t>била</w:t>
            </w:r>
            <w:proofErr w:type="spellEnd"/>
          </w:p>
          <w:p w14:paraId="7AAE380B" w14:textId="77777777" w:rsidR="00200BA8" w:rsidRPr="000C4ED8" w:rsidRDefault="00200BA8" w:rsidP="00200BA8">
            <w:pPr>
              <w:rPr>
                <w:sz w:val="20"/>
                <w:szCs w:val="20"/>
              </w:rPr>
            </w:pPr>
          </w:p>
          <w:p w14:paraId="08A8F057" w14:textId="77777777" w:rsidR="00200BA8" w:rsidRPr="000C4ED8" w:rsidRDefault="00200BA8" w:rsidP="00200BA8">
            <w:pPr>
              <w:rPr>
                <w:sz w:val="20"/>
                <w:szCs w:val="20"/>
              </w:rPr>
            </w:pPr>
          </w:p>
          <w:p w14:paraId="5418F446" w14:textId="77777777" w:rsidR="00200BA8" w:rsidRPr="000C4ED8" w:rsidRDefault="00200BA8" w:rsidP="00200BA8">
            <w:pPr>
              <w:rPr>
                <w:sz w:val="20"/>
                <w:szCs w:val="20"/>
              </w:rPr>
            </w:pPr>
          </w:p>
          <w:p w14:paraId="5C6003E2" w14:textId="77777777" w:rsidR="00200BA8" w:rsidRPr="000C4ED8" w:rsidRDefault="00200BA8" w:rsidP="00200BA8">
            <w:pPr>
              <w:rPr>
                <w:sz w:val="20"/>
                <w:szCs w:val="20"/>
              </w:rPr>
            </w:pPr>
          </w:p>
          <w:p w14:paraId="6A81E8DD" w14:textId="77777777" w:rsidR="00200BA8" w:rsidRPr="000C4ED8" w:rsidRDefault="00200BA8" w:rsidP="00200BA8">
            <w:pPr>
              <w:rPr>
                <w:sz w:val="20"/>
                <w:szCs w:val="20"/>
              </w:rPr>
            </w:pPr>
          </w:p>
          <w:p w14:paraId="14CF587B" w14:textId="77777777" w:rsidR="00200BA8" w:rsidRPr="000C4ED8" w:rsidRDefault="00200BA8" w:rsidP="00200BA8">
            <w:pPr>
              <w:rPr>
                <w:sz w:val="20"/>
                <w:szCs w:val="20"/>
              </w:rPr>
            </w:pPr>
          </w:p>
          <w:p w14:paraId="71821343" w14:textId="77777777" w:rsidR="00200BA8" w:rsidRPr="000C4ED8" w:rsidRDefault="00200BA8" w:rsidP="00200BA8">
            <w:pPr>
              <w:rPr>
                <w:sz w:val="20"/>
                <w:szCs w:val="20"/>
              </w:rPr>
            </w:pPr>
          </w:p>
          <w:p w14:paraId="2629F477" w14:textId="77777777" w:rsidR="00200BA8" w:rsidRPr="000C4ED8" w:rsidRDefault="00200BA8" w:rsidP="00200BA8">
            <w:pPr>
              <w:rPr>
                <w:sz w:val="20"/>
                <w:szCs w:val="20"/>
              </w:rPr>
            </w:pPr>
          </w:p>
          <w:p w14:paraId="32944E46" w14:textId="77777777" w:rsidR="00200BA8" w:rsidRPr="000C4ED8" w:rsidRDefault="00200BA8" w:rsidP="00200BA8">
            <w:pPr>
              <w:rPr>
                <w:sz w:val="20"/>
                <w:szCs w:val="20"/>
              </w:rPr>
            </w:pPr>
          </w:p>
          <w:p w14:paraId="7E8BB37C" w14:textId="77777777" w:rsidR="00200BA8" w:rsidRPr="000C4ED8" w:rsidRDefault="00200BA8" w:rsidP="00200BA8">
            <w:pPr>
              <w:rPr>
                <w:sz w:val="20"/>
                <w:szCs w:val="20"/>
              </w:rPr>
            </w:pPr>
          </w:p>
          <w:p w14:paraId="50719701" w14:textId="77777777" w:rsidR="00200BA8" w:rsidRPr="000C4ED8" w:rsidRDefault="00200BA8" w:rsidP="00200BA8">
            <w:pPr>
              <w:rPr>
                <w:sz w:val="20"/>
                <w:szCs w:val="20"/>
              </w:rPr>
            </w:pPr>
          </w:p>
          <w:p w14:paraId="30BADE0D" w14:textId="77777777" w:rsidR="00200BA8" w:rsidRPr="000C4ED8" w:rsidRDefault="00200BA8" w:rsidP="00200BA8">
            <w:pPr>
              <w:rPr>
                <w:sz w:val="20"/>
                <w:szCs w:val="20"/>
              </w:rPr>
            </w:pPr>
          </w:p>
          <w:p w14:paraId="0BE566A7" w14:textId="77777777" w:rsidR="00200BA8" w:rsidRPr="000C4ED8" w:rsidRDefault="00200BA8" w:rsidP="00200BA8">
            <w:pPr>
              <w:rPr>
                <w:sz w:val="20"/>
                <w:szCs w:val="20"/>
              </w:rPr>
            </w:pPr>
          </w:p>
          <w:p w14:paraId="7A9FC48B" w14:textId="77777777" w:rsidR="00200BA8" w:rsidRPr="000C4ED8" w:rsidRDefault="00200BA8" w:rsidP="00200BA8">
            <w:pPr>
              <w:rPr>
                <w:sz w:val="20"/>
                <w:szCs w:val="20"/>
              </w:rPr>
            </w:pPr>
          </w:p>
          <w:p w14:paraId="5E440B52" w14:textId="77777777" w:rsidR="00200BA8" w:rsidRPr="000C4ED8" w:rsidRDefault="00200BA8" w:rsidP="00200BA8">
            <w:pPr>
              <w:rPr>
                <w:sz w:val="20"/>
                <w:szCs w:val="20"/>
              </w:rPr>
            </w:pPr>
          </w:p>
          <w:p w14:paraId="73732852" w14:textId="77777777" w:rsidR="00200BA8" w:rsidRPr="000C4ED8" w:rsidRDefault="00200BA8" w:rsidP="00200BA8">
            <w:pPr>
              <w:rPr>
                <w:sz w:val="20"/>
                <w:szCs w:val="20"/>
              </w:rPr>
            </w:pPr>
          </w:p>
          <w:p w14:paraId="23DEC255" w14:textId="77777777" w:rsidR="00200BA8" w:rsidRPr="000C4ED8" w:rsidRDefault="00200BA8" w:rsidP="00200BA8">
            <w:pPr>
              <w:rPr>
                <w:sz w:val="20"/>
                <w:szCs w:val="20"/>
              </w:rPr>
            </w:pPr>
          </w:p>
          <w:p w14:paraId="33D20A20" w14:textId="77777777" w:rsidR="00200BA8" w:rsidRPr="000C4ED8" w:rsidRDefault="00200BA8" w:rsidP="00200BA8">
            <w:pPr>
              <w:rPr>
                <w:sz w:val="20"/>
                <w:szCs w:val="20"/>
              </w:rPr>
            </w:pPr>
          </w:p>
          <w:p w14:paraId="1BDB3FE6" w14:textId="77777777" w:rsidR="00200BA8" w:rsidRPr="000C4ED8" w:rsidRDefault="00200BA8" w:rsidP="00200BA8">
            <w:pPr>
              <w:rPr>
                <w:sz w:val="20"/>
                <w:szCs w:val="20"/>
              </w:rPr>
            </w:pPr>
          </w:p>
          <w:p w14:paraId="452F1EF7" w14:textId="77777777" w:rsidR="00200BA8" w:rsidRPr="000C4ED8" w:rsidRDefault="00200BA8" w:rsidP="00200BA8">
            <w:pPr>
              <w:rPr>
                <w:sz w:val="20"/>
                <w:szCs w:val="20"/>
              </w:rPr>
            </w:pPr>
          </w:p>
          <w:p w14:paraId="3BC3BD5A" w14:textId="77777777" w:rsidR="00200BA8" w:rsidRPr="000C4ED8" w:rsidRDefault="00200BA8" w:rsidP="00200BA8">
            <w:pPr>
              <w:rPr>
                <w:sz w:val="20"/>
                <w:szCs w:val="20"/>
              </w:rPr>
            </w:pPr>
          </w:p>
          <w:p w14:paraId="5F43F472" w14:textId="77777777" w:rsidR="00200BA8" w:rsidRPr="000C4ED8" w:rsidRDefault="00200BA8" w:rsidP="00200BA8">
            <w:pPr>
              <w:rPr>
                <w:sz w:val="20"/>
                <w:szCs w:val="20"/>
              </w:rPr>
            </w:pPr>
          </w:p>
          <w:p w14:paraId="4D058F95" w14:textId="77777777" w:rsidR="00200BA8" w:rsidRPr="000C4ED8" w:rsidRDefault="00200BA8" w:rsidP="00200BA8">
            <w:pPr>
              <w:rPr>
                <w:sz w:val="20"/>
                <w:szCs w:val="20"/>
              </w:rPr>
            </w:pPr>
          </w:p>
          <w:p w14:paraId="69621C9F" w14:textId="77777777" w:rsidR="00200BA8" w:rsidRPr="000C4ED8" w:rsidRDefault="00200BA8" w:rsidP="00200BA8">
            <w:pPr>
              <w:rPr>
                <w:sz w:val="20"/>
                <w:szCs w:val="20"/>
              </w:rPr>
            </w:pPr>
          </w:p>
          <w:p w14:paraId="73F0E343" w14:textId="77777777" w:rsidR="00200BA8" w:rsidRPr="000C4ED8" w:rsidRDefault="00200BA8" w:rsidP="00200BA8">
            <w:pPr>
              <w:pStyle w:val="ListParagraph"/>
              <w:numPr>
                <w:ilvl w:val="0"/>
                <w:numId w:val="48"/>
              </w:numPr>
              <w:rPr>
                <w:sz w:val="20"/>
                <w:szCs w:val="20"/>
              </w:rPr>
            </w:pPr>
            <w:proofErr w:type="spellStart"/>
            <w:r w:rsidRPr="000C4ED8">
              <w:rPr>
                <w:sz w:val="20"/>
                <w:szCs w:val="20"/>
              </w:rPr>
              <w:t>Испричати</w:t>
            </w:r>
            <w:proofErr w:type="spellEnd"/>
            <w:r w:rsidRPr="000C4ED8">
              <w:rPr>
                <w:sz w:val="20"/>
                <w:szCs w:val="20"/>
              </w:rPr>
              <w:t xml:space="preserve"> о </w:t>
            </w:r>
            <w:proofErr w:type="spellStart"/>
            <w:r w:rsidRPr="000C4ED8">
              <w:rPr>
                <w:sz w:val="20"/>
                <w:szCs w:val="20"/>
              </w:rPr>
              <w:t>животној</w:t>
            </w:r>
            <w:proofErr w:type="spellEnd"/>
            <w:r w:rsidRPr="000C4ED8">
              <w:rPr>
                <w:sz w:val="20"/>
                <w:szCs w:val="20"/>
              </w:rPr>
              <w:t xml:space="preserve"> </w:t>
            </w:r>
            <w:proofErr w:type="spellStart"/>
            <w:r w:rsidRPr="000C4ED8">
              <w:rPr>
                <w:sz w:val="20"/>
                <w:szCs w:val="20"/>
              </w:rPr>
              <w:t>средини</w:t>
            </w:r>
            <w:proofErr w:type="spellEnd"/>
            <w:r w:rsidRPr="000C4ED8">
              <w:rPr>
                <w:sz w:val="20"/>
                <w:szCs w:val="20"/>
              </w:rPr>
              <w:t xml:space="preserve"> и </w:t>
            </w:r>
            <w:proofErr w:type="spellStart"/>
            <w:r w:rsidRPr="000C4ED8">
              <w:rPr>
                <w:sz w:val="20"/>
                <w:szCs w:val="20"/>
              </w:rPr>
              <w:t>животињама</w:t>
            </w:r>
            <w:proofErr w:type="spellEnd"/>
          </w:p>
          <w:p w14:paraId="7B4B89EE" w14:textId="77777777" w:rsidR="00200BA8" w:rsidRPr="000C4ED8" w:rsidRDefault="00200BA8" w:rsidP="00200BA8">
            <w:pPr>
              <w:pStyle w:val="ListParagraph"/>
              <w:numPr>
                <w:ilvl w:val="0"/>
                <w:numId w:val="48"/>
              </w:numPr>
              <w:rPr>
                <w:sz w:val="20"/>
                <w:szCs w:val="20"/>
              </w:rPr>
            </w:pPr>
            <w:proofErr w:type="spellStart"/>
            <w:r w:rsidRPr="000C4ED8">
              <w:rPr>
                <w:sz w:val="20"/>
                <w:szCs w:val="20"/>
              </w:rPr>
              <w:t>Дати</w:t>
            </w:r>
            <w:proofErr w:type="spellEnd"/>
            <w:r w:rsidRPr="000C4ED8">
              <w:rPr>
                <w:sz w:val="20"/>
                <w:szCs w:val="20"/>
              </w:rPr>
              <w:t xml:space="preserve"> </w:t>
            </w:r>
            <w:proofErr w:type="spellStart"/>
            <w:r w:rsidRPr="000C4ED8">
              <w:rPr>
                <w:sz w:val="20"/>
                <w:szCs w:val="20"/>
              </w:rPr>
              <w:t>наслов</w:t>
            </w:r>
            <w:proofErr w:type="spellEnd"/>
            <w:r w:rsidRPr="000C4ED8">
              <w:rPr>
                <w:sz w:val="20"/>
                <w:szCs w:val="20"/>
              </w:rPr>
              <w:t xml:space="preserve"> </w:t>
            </w:r>
            <w:proofErr w:type="spellStart"/>
            <w:r w:rsidRPr="000C4ED8">
              <w:rPr>
                <w:sz w:val="20"/>
                <w:szCs w:val="20"/>
              </w:rPr>
              <w:t>неком</w:t>
            </w:r>
            <w:proofErr w:type="spellEnd"/>
            <w:r w:rsidRPr="000C4ED8">
              <w:rPr>
                <w:sz w:val="20"/>
                <w:szCs w:val="20"/>
              </w:rPr>
              <w:t xml:space="preserve"> </w:t>
            </w:r>
            <w:proofErr w:type="spellStart"/>
            <w:r w:rsidRPr="000C4ED8">
              <w:rPr>
                <w:sz w:val="20"/>
                <w:szCs w:val="20"/>
              </w:rPr>
              <w:t>тексту</w:t>
            </w:r>
            <w:proofErr w:type="spellEnd"/>
          </w:p>
          <w:p w14:paraId="1BF774C3" w14:textId="77777777" w:rsidR="00200BA8" w:rsidRPr="000C4ED8" w:rsidRDefault="00200BA8" w:rsidP="00200BA8">
            <w:pPr>
              <w:pStyle w:val="ListParagraph"/>
              <w:numPr>
                <w:ilvl w:val="0"/>
                <w:numId w:val="48"/>
              </w:numPr>
              <w:rPr>
                <w:sz w:val="20"/>
                <w:szCs w:val="20"/>
              </w:rPr>
            </w:pPr>
            <w:proofErr w:type="spellStart"/>
            <w:r w:rsidRPr="000C4ED8">
              <w:rPr>
                <w:sz w:val="20"/>
                <w:szCs w:val="20"/>
              </w:rPr>
              <w:t>Направити</w:t>
            </w:r>
            <w:proofErr w:type="spellEnd"/>
            <w:r w:rsidRPr="000C4ED8">
              <w:rPr>
                <w:sz w:val="20"/>
                <w:szCs w:val="20"/>
              </w:rPr>
              <w:t xml:space="preserve"> </w:t>
            </w:r>
            <w:proofErr w:type="spellStart"/>
            <w:r w:rsidRPr="000C4ED8">
              <w:rPr>
                <w:sz w:val="20"/>
                <w:szCs w:val="20"/>
              </w:rPr>
              <w:t>списак</w:t>
            </w:r>
            <w:proofErr w:type="spellEnd"/>
            <w:r w:rsidRPr="000C4ED8">
              <w:rPr>
                <w:sz w:val="20"/>
                <w:szCs w:val="20"/>
              </w:rPr>
              <w:t xml:space="preserve"> </w:t>
            </w:r>
            <w:proofErr w:type="spellStart"/>
            <w:r w:rsidRPr="000C4ED8">
              <w:rPr>
                <w:sz w:val="20"/>
                <w:szCs w:val="20"/>
              </w:rPr>
              <w:t>за</w:t>
            </w:r>
            <w:proofErr w:type="spellEnd"/>
            <w:r w:rsidRPr="000C4ED8">
              <w:rPr>
                <w:sz w:val="20"/>
                <w:szCs w:val="20"/>
              </w:rPr>
              <w:t xml:space="preserve"> </w:t>
            </w:r>
            <w:proofErr w:type="spellStart"/>
            <w:r w:rsidRPr="000C4ED8">
              <w:rPr>
                <w:sz w:val="20"/>
                <w:szCs w:val="20"/>
              </w:rPr>
              <w:t>путовање</w:t>
            </w:r>
            <w:proofErr w:type="spellEnd"/>
          </w:p>
          <w:p w14:paraId="7F4715B5" w14:textId="77777777" w:rsidR="00200BA8" w:rsidRPr="000C4ED8" w:rsidRDefault="00200BA8" w:rsidP="00200BA8">
            <w:pPr>
              <w:pStyle w:val="ListParagraph"/>
              <w:numPr>
                <w:ilvl w:val="0"/>
                <w:numId w:val="48"/>
              </w:numPr>
              <w:rPr>
                <w:sz w:val="20"/>
                <w:szCs w:val="20"/>
              </w:rPr>
            </w:pPr>
            <w:proofErr w:type="spellStart"/>
            <w:r w:rsidRPr="000C4ED8">
              <w:rPr>
                <w:sz w:val="20"/>
                <w:szCs w:val="20"/>
              </w:rPr>
              <w:t>Разлози</w:t>
            </w:r>
            <w:proofErr w:type="spellEnd"/>
            <w:r w:rsidRPr="000C4ED8">
              <w:rPr>
                <w:sz w:val="20"/>
                <w:szCs w:val="20"/>
              </w:rPr>
              <w:t xml:space="preserve"> </w:t>
            </w:r>
            <w:proofErr w:type="spellStart"/>
            <w:r w:rsidRPr="000C4ED8">
              <w:rPr>
                <w:sz w:val="20"/>
                <w:szCs w:val="20"/>
              </w:rPr>
              <w:t>за</w:t>
            </w:r>
            <w:proofErr w:type="spellEnd"/>
            <w:r w:rsidRPr="000C4ED8">
              <w:rPr>
                <w:sz w:val="20"/>
                <w:szCs w:val="20"/>
              </w:rPr>
              <w:t xml:space="preserve"> </w:t>
            </w:r>
            <w:proofErr w:type="spellStart"/>
            <w:r w:rsidRPr="000C4ED8">
              <w:rPr>
                <w:sz w:val="20"/>
                <w:szCs w:val="20"/>
              </w:rPr>
              <w:t>одлазак</w:t>
            </w:r>
            <w:proofErr w:type="spellEnd"/>
            <w:r w:rsidRPr="000C4ED8">
              <w:rPr>
                <w:sz w:val="20"/>
                <w:szCs w:val="20"/>
              </w:rPr>
              <w:t xml:space="preserve"> у СИБИР </w:t>
            </w:r>
          </w:p>
          <w:p w14:paraId="6518BBC9" w14:textId="77777777" w:rsidR="00200BA8" w:rsidRPr="000C4ED8" w:rsidRDefault="00200BA8" w:rsidP="00200BA8">
            <w:pPr>
              <w:pStyle w:val="ListParagraph"/>
              <w:numPr>
                <w:ilvl w:val="0"/>
                <w:numId w:val="48"/>
              </w:numPr>
              <w:rPr>
                <w:sz w:val="20"/>
                <w:szCs w:val="20"/>
              </w:rPr>
            </w:pPr>
            <w:proofErr w:type="spellStart"/>
            <w:proofErr w:type="gramStart"/>
            <w:r w:rsidRPr="000C4ED8">
              <w:rPr>
                <w:sz w:val="20"/>
                <w:szCs w:val="20"/>
              </w:rPr>
              <w:t>Песня</w:t>
            </w:r>
            <w:proofErr w:type="spellEnd"/>
            <w:r w:rsidRPr="000C4ED8">
              <w:rPr>
                <w:sz w:val="20"/>
                <w:szCs w:val="20"/>
              </w:rPr>
              <w:t xml:space="preserve"> :</w:t>
            </w:r>
            <w:proofErr w:type="gramEnd"/>
            <w:r w:rsidRPr="000C4ED8">
              <w:rPr>
                <w:sz w:val="20"/>
                <w:szCs w:val="20"/>
              </w:rPr>
              <w:t xml:space="preserve"> „ </w:t>
            </w:r>
            <w:proofErr w:type="spellStart"/>
            <w:r w:rsidRPr="000C4ED8">
              <w:rPr>
                <w:sz w:val="20"/>
                <w:szCs w:val="20"/>
              </w:rPr>
              <w:t>Сказочная</w:t>
            </w:r>
            <w:proofErr w:type="spellEnd"/>
            <w:r w:rsidRPr="000C4ED8">
              <w:rPr>
                <w:sz w:val="20"/>
                <w:szCs w:val="20"/>
              </w:rPr>
              <w:t xml:space="preserve"> </w:t>
            </w:r>
            <w:proofErr w:type="spellStart"/>
            <w:r w:rsidRPr="000C4ED8">
              <w:rPr>
                <w:sz w:val="20"/>
                <w:szCs w:val="20"/>
              </w:rPr>
              <w:t>тайга</w:t>
            </w:r>
            <w:proofErr w:type="spellEnd"/>
            <w:r w:rsidRPr="000C4ED8">
              <w:rPr>
                <w:sz w:val="20"/>
                <w:szCs w:val="20"/>
              </w:rPr>
              <w:t xml:space="preserve"> „</w:t>
            </w:r>
          </w:p>
          <w:p w14:paraId="00E8F1C1" w14:textId="77777777" w:rsidR="00200BA8" w:rsidRPr="000C4ED8" w:rsidRDefault="00200BA8" w:rsidP="00200BA8">
            <w:pPr>
              <w:pStyle w:val="ListParagraph"/>
              <w:numPr>
                <w:ilvl w:val="0"/>
                <w:numId w:val="48"/>
              </w:numPr>
              <w:rPr>
                <w:sz w:val="20"/>
                <w:szCs w:val="20"/>
              </w:rPr>
            </w:pPr>
            <w:proofErr w:type="spellStart"/>
            <w:proofErr w:type="gramStart"/>
            <w:r w:rsidRPr="000C4ED8">
              <w:rPr>
                <w:sz w:val="20"/>
                <w:szCs w:val="20"/>
              </w:rPr>
              <w:t>Употреба</w:t>
            </w:r>
            <w:proofErr w:type="spellEnd"/>
            <w:r w:rsidRPr="000C4ED8">
              <w:rPr>
                <w:sz w:val="20"/>
                <w:szCs w:val="20"/>
              </w:rPr>
              <w:t xml:space="preserve">  </w:t>
            </w:r>
            <w:proofErr w:type="spellStart"/>
            <w:r w:rsidRPr="000C4ED8">
              <w:rPr>
                <w:sz w:val="20"/>
                <w:szCs w:val="20"/>
              </w:rPr>
              <w:t>предлога</w:t>
            </w:r>
            <w:proofErr w:type="spellEnd"/>
            <w:proofErr w:type="gramEnd"/>
            <w:r w:rsidRPr="000C4ED8">
              <w:rPr>
                <w:sz w:val="20"/>
                <w:szCs w:val="20"/>
              </w:rPr>
              <w:t xml:space="preserve"> В / НА(КУДА ?)  ИЗ /С (ОТКУДА?)</w:t>
            </w:r>
          </w:p>
          <w:p w14:paraId="038F2387" w14:textId="77777777" w:rsidR="00200BA8" w:rsidRPr="000C4ED8" w:rsidRDefault="00200BA8" w:rsidP="00200BA8">
            <w:pPr>
              <w:pStyle w:val="ListParagraph"/>
              <w:numPr>
                <w:ilvl w:val="0"/>
                <w:numId w:val="48"/>
              </w:numPr>
              <w:rPr>
                <w:sz w:val="20"/>
                <w:szCs w:val="20"/>
              </w:rPr>
            </w:pPr>
            <w:proofErr w:type="spellStart"/>
            <w:proofErr w:type="gramStart"/>
            <w:r w:rsidRPr="000C4ED8">
              <w:rPr>
                <w:sz w:val="20"/>
                <w:szCs w:val="20"/>
              </w:rPr>
              <w:t>Употреба</w:t>
            </w:r>
            <w:proofErr w:type="spellEnd"/>
            <w:r w:rsidRPr="000C4ED8">
              <w:rPr>
                <w:sz w:val="20"/>
                <w:szCs w:val="20"/>
              </w:rPr>
              <w:t xml:space="preserve">  </w:t>
            </w:r>
            <w:proofErr w:type="spellStart"/>
            <w:r w:rsidRPr="000C4ED8">
              <w:rPr>
                <w:sz w:val="20"/>
                <w:szCs w:val="20"/>
              </w:rPr>
              <w:t>речи</w:t>
            </w:r>
            <w:proofErr w:type="spellEnd"/>
            <w:proofErr w:type="gramEnd"/>
            <w:r w:rsidRPr="000C4ED8">
              <w:rPr>
                <w:sz w:val="20"/>
                <w:szCs w:val="20"/>
              </w:rPr>
              <w:t xml:space="preserve"> </w:t>
            </w:r>
            <w:proofErr w:type="spellStart"/>
            <w:r w:rsidRPr="000C4ED8">
              <w:rPr>
                <w:sz w:val="20"/>
                <w:szCs w:val="20"/>
              </w:rPr>
              <w:t>нужен</w:t>
            </w:r>
            <w:proofErr w:type="spellEnd"/>
            <w:r w:rsidRPr="000C4ED8">
              <w:rPr>
                <w:sz w:val="20"/>
                <w:szCs w:val="20"/>
              </w:rPr>
              <w:t>/</w:t>
            </w:r>
            <w:proofErr w:type="spellStart"/>
            <w:r w:rsidRPr="000C4ED8">
              <w:rPr>
                <w:sz w:val="20"/>
                <w:szCs w:val="20"/>
              </w:rPr>
              <w:t>нужна</w:t>
            </w:r>
            <w:proofErr w:type="spellEnd"/>
            <w:r w:rsidRPr="000C4ED8">
              <w:rPr>
                <w:sz w:val="20"/>
                <w:szCs w:val="20"/>
              </w:rPr>
              <w:t>/</w:t>
            </w:r>
            <w:proofErr w:type="spellStart"/>
            <w:r w:rsidRPr="000C4ED8">
              <w:rPr>
                <w:sz w:val="20"/>
                <w:szCs w:val="20"/>
              </w:rPr>
              <w:t>нужно</w:t>
            </w:r>
            <w:proofErr w:type="spellEnd"/>
            <w:r w:rsidRPr="000C4ED8">
              <w:rPr>
                <w:sz w:val="20"/>
                <w:szCs w:val="20"/>
              </w:rPr>
              <w:t>/</w:t>
            </w:r>
            <w:proofErr w:type="spellStart"/>
            <w:r w:rsidRPr="000C4ED8">
              <w:rPr>
                <w:sz w:val="20"/>
                <w:szCs w:val="20"/>
              </w:rPr>
              <w:t>нуж</w:t>
            </w:r>
            <w:proofErr w:type="spellEnd"/>
          </w:p>
          <w:p w14:paraId="25529E2E" w14:textId="77777777" w:rsidR="00200BA8" w:rsidRPr="000C4ED8" w:rsidRDefault="00200BA8" w:rsidP="00200BA8">
            <w:pPr>
              <w:rPr>
                <w:sz w:val="20"/>
                <w:szCs w:val="20"/>
              </w:rPr>
            </w:pPr>
          </w:p>
        </w:tc>
        <w:tc>
          <w:tcPr>
            <w:tcW w:w="4320" w:type="dxa"/>
            <w:shd w:val="clear" w:color="auto" w:fill="auto"/>
          </w:tcPr>
          <w:p w14:paraId="6D8B0928" w14:textId="77777777" w:rsidR="00200BA8" w:rsidRPr="000C4ED8" w:rsidRDefault="00200BA8" w:rsidP="00200BA8">
            <w:pPr>
              <w:jc w:val="center"/>
              <w:rPr>
                <w:sz w:val="20"/>
                <w:szCs w:val="20"/>
                <w:lang w:val="ru-RU"/>
              </w:rPr>
            </w:pPr>
            <w:r w:rsidRPr="000C4ED8">
              <w:rPr>
                <w:sz w:val="20"/>
                <w:szCs w:val="20"/>
                <w:lang w:val="ru-RU"/>
              </w:rPr>
              <w:lastRenderedPageBreak/>
              <w:t>Ученик је у стању да:</w:t>
            </w:r>
          </w:p>
          <w:p w14:paraId="09EB3829" w14:textId="77777777" w:rsidR="00200BA8" w:rsidRPr="000C4ED8" w:rsidRDefault="00200BA8" w:rsidP="00200BA8">
            <w:pPr>
              <w:numPr>
                <w:ilvl w:val="0"/>
                <w:numId w:val="49"/>
              </w:numPr>
              <w:spacing w:line="259" w:lineRule="auto"/>
              <w:jc w:val="center"/>
              <w:rPr>
                <w:sz w:val="20"/>
                <w:szCs w:val="20"/>
              </w:rPr>
            </w:pPr>
            <w:proofErr w:type="spellStart"/>
            <w:r w:rsidRPr="000C4ED8">
              <w:rPr>
                <w:sz w:val="20"/>
                <w:szCs w:val="20"/>
              </w:rPr>
              <w:t>повезује</w:t>
            </w:r>
            <w:proofErr w:type="spellEnd"/>
            <w:r w:rsidRPr="000C4ED8">
              <w:rPr>
                <w:sz w:val="20"/>
                <w:szCs w:val="20"/>
              </w:rPr>
              <w:t xml:space="preserve"> и </w:t>
            </w:r>
            <w:proofErr w:type="spellStart"/>
            <w:r w:rsidRPr="000C4ED8">
              <w:rPr>
                <w:sz w:val="20"/>
                <w:szCs w:val="20"/>
              </w:rPr>
              <w:t>примењује</w:t>
            </w:r>
            <w:proofErr w:type="spellEnd"/>
            <w:r w:rsidRPr="000C4ED8">
              <w:rPr>
                <w:sz w:val="20"/>
                <w:szCs w:val="20"/>
              </w:rPr>
              <w:t xml:space="preserve"> </w:t>
            </w:r>
            <w:proofErr w:type="spellStart"/>
            <w:r w:rsidRPr="000C4ED8">
              <w:rPr>
                <w:sz w:val="20"/>
                <w:szCs w:val="20"/>
              </w:rPr>
              <w:t>претходно</w:t>
            </w:r>
            <w:proofErr w:type="spellEnd"/>
            <w:r w:rsidRPr="000C4ED8">
              <w:rPr>
                <w:sz w:val="20"/>
                <w:szCs w:val="20"/>
              </w:rPr>
              <w:t xml:space="preserve"> </w:t>
            </w:r>
            <w:proofErr w:type="spellStart"/>
            <w:r w:rsidRPr="000C4ED8">
              <w:rPr>
                <w:sz w:val="20"/>
                <w:szCs w:val="20"/>
              </w:rPr>
              <w:t>стечена</w:t>
            </w:r>
            <w:proofErr w:type="spellEnd"/>
            <w:r w:rsidRPr="000C4ED8">
              <w:rPr>
                <w:sz w:val="20"/>
                <w:szCs w:val="20"/>
              </w:rPr>
              <w:t xml:space="preserve"> </w:t>
            </w:r>
            <w:proofErr w:type="spellStart"/>
            <w:r w:rsidRPr="000C4ED8">
              <w:rPr>
                <w:sz w:val="20"/>
                <w:szCs w:val="20"/>
              </w:rPr>
              <w:t>знања</w:t>
            </w:r>
            <w:proofErr w:type="spellEnd"/>
            <w:r w:rsidRPr="000C4ED8">
              <w:rPr>
                <w:sz w:val="20"/>
                <w:szCs w:val="20"/>
              </w:rPr>
              <w:t>;</w:t>
            </w:r>
          </w:p>
          <w:p w14:paraId="1FD63910" w14:textId="77777777" w:rsidR="00200BA8" w:rsidRPr="000C4ED8" w:rsidRDefault="00200BA8" w:rsidP="00200BA8">
            <w:pPr>
              <w:numPr>
                <w:ilvl w:val="0"/>
                <w:numId w:val="49"/>
              </w:numPr>
              <w:spacing w:line="259" w:lineRule="auto"/>
              <w:jc w:val="center"/>
              <w:rPr>
                <w:sz w:val="20"/>
                <w:szCs w:val="20"/>
              </w:rPr>
            </w:pPr>
            <w:proofErr w:type="spellStart"/>
            <w:r w:rsidRPr="000C4ED8">
              <w:rPr>
                <w:sz w:val="20"/>
                <w:szCs w:val="20"/>
              </w:rPr>
              <w:t>провери</w:t>
            </w:r>
            <w:proofErr w:type="spellEnd"/>
            <w:r w:rsidRPr="000C4ED8">
              <w:rPr>
                <w:sz w:val="20"/>
                <w:szCs w:val="20"/>
              </w:rPr>
              <w:t xml:space="preserve"> </w:t>
            </w:r>
            <w:proofErr w:type="spellStart"/>
            <w:r w:rsidRPr="000C4ED8">
              <w:rPr>
                <w:sz w:val="20"/>
                <w:szCs w:val="20"/>
              </w:rPr>
              <w:t>ниво</w:t>
            </w:r>
            <w:proofErr w:type="spellEnd"/>
            <w:r w:rsidRPr="000C4ED8">
              <w:rPr>
                <w:sz w:val="20"/>
                <w:szCs w:val="20"/>
              </w:rPr>
              <w:t xml:space="preserve"> </w:t>
            </w:r>
            <w:proofErr w:type="spellStart"/>
            <w:r w:rsidRPr="000C4ED8">
              <w:rPr>
                <w:sz w:val="20"/>
                <w:szCs w:val="20"/>
              </w:rPr>
              <w:t>сопственог</w:t>
            </w:r>
            <w:proofErr w:type="spellEnd"/>
            <w:r w:rsidRPr="000C4ED8">
              <w:rPr>
                <w:sz w:val="20"/>
                <w:szCs w:val="20"/>
              </w:rPr>
              <w:t xml:space="preserve"> </w:t>
            </w:r>
            <w:proofErr w:type="spellStart"/>
            <w:r w:rsidRPr="000C4ED8">
              <w:rPr>
                <w:sz w:val="20"/>
                <w:szCs w:val="20"/>
              </w:rPr>
              <w:t>знања</w:t>
            </w:r>
            <w:proofErr w:type="spellEnd"/>
            <w:r w:rsidRPr="000C4ED8">
              <w:rPr>
                <w:sz w:val="20"/>
                <w:szCs w:val="20"/>
              </w:rPr>
              <w:t>;</w:t>
            </w:r>
          </w:p>
          <w:p w14:paraId="7857EF2E" w14:textId="77777777" w:rsidR="00200BA8" w:rsidRPr="000C4ED8" w:rsidRDefault="00200BA8" w:rsidP="00200BA8">
            <w:pPr>
              <w:numPr>
                <w:ilvl w:val="0"/>
                <w:numId w:val="49"/>
              </w:numPr>
              <w:spacing w:line="259" w:lineRule="auto"/>
              <w:jc w:val="center"/>
              <w:rPr>
                <w:sz w:val="20"/>
                <w:szCs w:val="20"/>
              </w:rPr>
            </w:pPr>
            <w:proofErr w:type="spellStart"/>
            <w:r w:rsidRPr="000C4ED8">
              <w:rPr>
                <w:sz w:val="20"/>
                <w:szCs w:val="20"/>
              </w:rPr>
              <w:t>разуме</w:t>
            </w:r>
            <w:proofErr w:type="spellEnd"/>
            <w:r w:rsidRPr="000C4ED8">
              <w:rPr>
                <w:sz w:val="20"/>
                <w:szCs w:val="20"/>
              </w:rPr>
              <w:t xml:space="preserve"> </w:t>
            </w:r>
            <w:proofErr w:type="spellStart"/>
            <w:r w:rsidRPr="000C4ED8">
              <w:rPr>
                <w:sz w:val="20"/>
                <w:szCs w:val="20"/>
              </w:rPr>
              <w:t>кључне</w:t>
            </w:r>
            <w:proofErr w:type="spellEnd"/>
            <w:r w:rsidRPr="000C4ED8">
              <w:rPr>
                <w:sz w:val="20"/>
                <w:szCs w:val="20"/>
              </w:rPr>
              <w:t xml:space="preserve"> </w:t>
            </w:r>
            <w:proofErr w:type="spellStart"/>
            <w:r w:rsidRPr="000C4ED8">
              <w:rPr>
                <w:sz w:val="20"/>
                <w:szCs w:val="20"/>
              </w:rPr>
              <w:t>информације</w:t>
            </w:r>
            <w:proofErr w:type="spellEnd"/>
            <w:r w:rsidRPr="000C4ED8">
              <w:rPr>
                <w:sz w:val="20"/>
                <w:szCs w:val="20"/>
              </w:rPr>
              <w:t xml:space="preserve"> у </w:t>
            </w:r>
            <w:proofErr w:type="spellStart"/>
            <w:r w:rsidRPr="000C4ED8">
              <w:rPr>
                <w:sz w:val="20"/>
                <w:szCs w:val="20"/>
              </w:rPr>
              <w:t>аудираном</w:t>
            </w:r>
            <w:proofErr w:type="spellEnd"/>
            <w:r w:rsidRPr="000C4ED8">
              <w:rPr>
                <w:sz w:val="20"/>
                <w:szCs w:val="20"/>
              </w:rPr>
              <w:t xml:space="preserve"> </w:t>
            </w:r>
            <w:proofErr w:type="spellStart"/>
            <w:r w:rsidRPr="000C4ED8">
              <w:rPr>
                <w:sz w:val="20"/>
                <w:szCs w:val="20"/>
              </w:rPr>
              <w:t>материјалу</w:t>
            </w:r>
            <w:proofErr w:type="spellEnd"/>
            <w:r w:rsidRPr="000C4ED8">
              <w:rPr>
                <w:sz w:val="20"/>
                <w:szCs w:val="20"/>
              </w:rPr>
              <w:t>;</w:t>
            </w:r>
          </w:p>
          <w:p w14:paraId="607FA5C7" w14:textId="77777777" w:rsidR="00200BA8" w:rsidRPr="000C4ED8" w:rsidRDefault="00200BA8" w:rsidP="00200BA8">
            <w:pPr>
              <w:jc w:val="center"/>
              <w:rPr>
                <w:sz w:val="20"/>
                <w:szCs w:val="20"/>
              </w:rPr>
            </w:pPr>
            <w:proofErr w:type="spellStart"/>
            <w:r w:rsidRPr="000C4ED8">
              <w:rPr>
                <w:sz w:val="20"/>
                <w:szCs w:val="20"/>
              </w:rPr>
              <w:t>препознаје</w:t>
            </w:r>
            <w:proofErr w:type="spellEnd"/>
            <w:r w:rsidRPr="000C4ED8">
              <w:rPr>
                <w:sz w:val="20"/>
                <w:szCs w:val="20"/>
              </w:rPr>
              <w:t xml:space="preserve"> </w:t>
            </w:r>
            <w:proofErr w:type="spellStart"/>
            <w:r w:rsidRPr="000C4ED8">
              <w:rPr>
                <w:sz w:val="20"/>
                <w:szCs w:val="20"/>
              </w:rPr>
              <w:t>познату</w:t>
            </w:r>
            <w:proofErr w:type="spellEnd"/>
            <w:r w:rsidRPr="000C4ED8">
              <w:rPr>
                <w:sz w:val="20"/>
                <w:szCs w:val="20"/>
              </w:rPr>
              <w:t xml:space="preserve"> </w:t>
            </w:r>
            <w:proofErr w:type="spellStart"/>
            <w:r w:rsidRPr="000C4ED8">
              <w:rPr>
                <w:sz w:val="20"/>
                <w:szCs w:val="20"/>
              </w:rPr>
              <w:t>лексику</w:t>
            </w:r>
            <w:proofErr w:type="spellEnd"/>
            <w:r w:rsidRPr="000C4ED8">
              <w:rPr>
                <w:sz w:val="20"/>
                <w:szCs w:val="20"/>
              </w:rPr>
              <w:t xml:space="preserve">, </w:t>
            </w:r>
            <w:proofErr w:type="spellStart"/>
            <w:r w:rsidRPr="000C4ED8">
              <w:rPr>
                <w:sz w:val="20"/>
                <w:szCs w:val="20"/>
              </w:rPr>
              <w:t>изводи</w:t>
            </w:r>
            <w:proofErr w:type="spellEnd"/>
            <w:r w:rsidRPr="000C4ED8">
              <w:rPr>
                <w:sz w:val="20"/>
                <w:szCs w:val="20"/>
              </w:rPr>
              <w:t xml:space="preserve"> и </w:t>
            </w:r>
            <w:proofErr w:type="spellStart"/>
            <w:r w:rsidRPr="000C4ED8">
              <w:rPr>
                <w:sz w:val="20"/>
                <w:szCs w:val="20"/>
              </w:rPr>
              <w:t>примењује</w:t>
            </w:r>
            <w:proofErr w:type="spellEnd"/>
            <w:r w:rsidRPr="000C4ED8">
              <w:rPr>
                <w:sz w:val="20"/>
                <w:szCs w:val="20"/>
              </w:rPr>
              <w:t xml:space="preserve"> </w:t>
            </w:r>
            <w:proofErr w:type="spellStart"/>
            <w:r w:rsidRPr="000C4ED8">
              <w:rPr>
                <w:sz w:val="20"/>
                <w:szCs w:val="20"/>
              </w:rPr>
              <w:t>правила</w:t>
            </w:r>
            <w:proofErr w:type="spellEnd"/>
          </w:p>
          <w:p w14:paraId="1C07BD0E" w14:textId="77777777" w:rsidR="00200BA8" w:rsidRPr="000C4ED8" w:rsidRDefault="00200BA8" w:rsidP="00200BA8">
            <w:pPr>
              <w:numPr>
                <w:ilvl w:val="0"/>
                <w:numId w:val="49"/>
              </w:numPr>
              <w:spacing w:line="259" w:lineRule="auto"/>
              <w:jc w:val="center"/>
              <w:rPr>
                <w:sz w:val="20"/>
                <w:szCs w:val="20"/>
                <w:lang w:val="sr-Cyrl-CS"/>
              </w:rPr>
            </w:pPr>
            <w:proofErr w:type="spellStart"/>
            <w:r w:rsidRPr="000C4ED8">
              <w:rPr>
                <w:sz w:val="20"/>
                <w:szCs w:val="20"/>
              </w:rPr>
              <w:t>зна</w:t>
            </w:r>
            <w:proofErr w:type="spellEnd"/>
            <w:r w:rsidRPr="000C4ED8">
              <w:rPr>
                <w:sz w:val="20"/>
                <w:szCs w:val="20"/>
              </w:rPr>
              <w:t xml:space="preserve"> </w:t>
            </w:r>
            <w:proofErr w:type="spellStart"/>
            <w:r w:rsidRPr="000C4ED8">
              <w:rPr>
                <w:sz w:val="20"/>
                <w:szCs w:val="20"/>
              </w:rPr>
              <w:t>на</w:t>
            </w:r>
            <w:proofErr w:type="spellEnd"/>
            <w:r w:rsidRPr="000C4ED8">
              <w:rPr>
                <w:sz w:val="20"/>
                <w:szCs w:val="20"/>
              </w:rPr>
              <w:t xml:space="preserve"> </w:t>
            </w:r>
            <w:proofErr w:type="spellStart"/>
            <w:r w:rsidRPr="000C4ED8">
              <w:rPr>
                <w:sz w:val="20"/>
                <w:szCs w:val="20"/>
              </w:rPr>
              <w:t>које</w:t>
            </w:r>
            <w:proofErr w:type="spellEnd"/>
            <w:r w:rsidRPr="000C4ED8">
              <w:rPr>
                <w:sz w:val="20"/>
                <w:szCs w:val="20"/>
              </w:rPr>
              <w:t xml:space="preserve"> </w:t>
            </w:r>
            <w:proofErr w:type="spellStart"/>
            <w:r w:rsidRPr="000C4ED8">
              <w:rPr>
                <w:sz w:val="20"/>
                <w:szCs w:val="20"/>
              </w:rPr>
              <w:t>се</w:t>
            </w:r>
            <w:proofErr w:type="spellEnd"/>
            <w:r w:rsidRPr="000C4ED8">
              <w:rPr>
                <w:sz w:val="20"/>
                <w:szCs w:val="20"/>
              </w:rPr>
              <w:t xml:space="preserve"> </w:t>
            </w:r>
            <w:proofErr w:type="spellStart"/>
            <w:r w:rsidRPr="000C4ED8">
              <w:rPr>
                <w:sz w:val="20"/>
                <w:szCs w:val="20"/>
              </w:rPr>
              <w:t>начине</w:t>
            </w:r>
            <w:proofErr w:type="spellEnd"/>
            <w:r w:rsidRPr="000C4ED8">
              <w:rPr>
                <w:sz w:val="20"/>
                <w:szCs w:val="20"/>
              </w:rPr>
              <w:t xml:space="preserve"> </w:t>
            </w:r>
            <w:proofErr w:type="spellStart"/>
            <w:r w:rsidRPr="000C4ED8">
              <w:rPr>
                <w:sz w:val="20"/>
                <w:szCs w:val="20"/>
              </w:rPr>
              <w:t>може</w:t>
            </w:r>
            <w:proofErr w:type="spellEnd"/>
            <w:r w:rsidRPr="000C4ED8">
              <w:rPr>
                <w:sz w:val="20"/>
                <w:szCs w:val="20"/>
              </w:rPr>
              <w:t xml:space="preserve"> </w:t>
            </w:r>
            <w:proofErr w:type="spellStart"/>
            <w:r w:rsidRPr="000C4ED8">
              <w:rPr>
                <w:sz w:val="20"/>
                <w:szCs w:val="20"/>
              </w:rPr>
              <w:t>изразити</w:t>
            </w:r>
            <w:proofErr w:type="spellEnd"/>
            <w:r w:rsidRPr="000C4ED8">
              <w:rPr>
                <w:sz w:val="20"/>
                <w:szCs w:val="20"/>
              </w:rPr>
              <w:t xml:space="preserve"> </w:t>
            </w:r>
            <w:proofErr w:type="spellStart"/>
            <w:r w:rsidRPr="000C4ED8">
              <w:rPr>
                <w:sz w:val="20"/>
                <w:szCs w:val="20"/>
              </w:rPr>
              <w:t>временско</w:t>
            </w:r>
            <w:proofErr w:type="spellEnd"/>
            <w:r w:rsidRPr="000C4ED8">
              <w:rPr>
                <w:sz w:val="20"/>
                <w:szCs w:val="20"/>
              </w:rPr>
              <w:t xml:space="preserve"> </w:t>
            </w:r>
            <w:proofErr w:type="spellStart"/>
            <w:r w:rsidRPr="000C4ED8">
              <w:rPr>
                <w:sz w:val="20"/>
                <w:szCs w:val="20"/>
              </w:rPr>
              <w:t>значење</w:t>
            </w:r>
            <w:proofErr w:type="spellEnd"/>
            <w:r w:rsidRPr="000C4ED8">
              <w:rPr>
                <w:sz w:val="20"/>
                <w:szCs w:val="20"/>
              </w:rPr>
              <w:t xml:space="preserve"> у </w:t>
            </w:r>
            <w:proofErr w:type="spellStart"/>
            <w:r w:rsidRPr="000C4ED8">
              <w:rPr>
                <w:sz w:val="20"/>
                <w:szCs w:val="20"/>
              </w:rPr>
              <w:t>руском</w:t>
            </w:r>
            <w:proofErr w:type="spellEnd"/>
            <w:r w:rsidRPr="000C4ED8">
              <w:rPr>
                <w:sz w:val="20"/>
                <w:szCs w:val="20"/>
              </w:rPr>
              <w:t xml:space="preserve"> </w:t>
            </w:r>
            <w:proofErr w:type="spellStart"/>
            <w:r w:rsidRPr="000C4ED8">
              <w:rPr>
                <w:sz w:val="20"/>
                <w:szCs w:val="20"/>
              </w:rPr>
              <w:t>језику</w:t>
            </w:r>
            <w:proofErr w:type="spellEnd"/>
            <w:r w:rsidRPr="000C4ED8">
              <w:rPr>
                <w:sz w:val="20"/>
                <w:szCs w:val="20"/>
              </w:rPr>
              <w:t>;</w:t>
            </w:r>
          </w:p>
          <w:p w14:paraId="6FEC7BEE" w14:textId="77777777" w:rsidR="00200BA8" w:rsidRPr="000C4ED8" w:rsidRDefault="00200BA8" w:rsidP="00200BA8">
            <w:pPr>
              <w:numPr>
                <w:ilvl w:val="0"/>
                <w:numId w:val="49"/>
              </w:numPr>
              <w:spacing w:line="259" w:lineRule="auto"/>
              <w:jc w:val="center"/>
              <w:rPr>
                <w:sz w:val="20"/>
                <w:szCs w:val="20"/>
                <w:lang w:val="sr-Cyrl-CS"/>
              </w:rPr>
            </w:pPr>
            <w:proofErr w:type="spellStart"/>
            <w:r w:rsidRPr="000C4ED8">
              <w:rPr>
                <w:sz w:val="20"/>
                <w:szCs w:val="20"/>
              </w:rPr>
              <w:lastRenderedPageBreak/>
              <w:t>правилно</w:t>
            </w:r>
            <w:proofErr w:type="spellEnd"/>
            <w:r w:rsidRPr="000C4ED8">
              <w:rPr>
                <w:sz w:val="20"/>
                <w:szCs w:val="20"/>
              </w:rPr>
              <w:t xml:space="preserve"> </w:t>
            </w:r>
            <w:proofErr w:type="spellStart"/>
            <w:r w:rsidRPr="000C4ED8">
              <w:rPr>
                <w:sz w:val="20"/>
                <w:szCs w:val="20"/>
              </w:rPr>
              <w:t>употреби</w:t>
            </w:r>
            <w:proofErr w:type="spellEnd"/>
            <w:r w:rsidRPr="000C4ED8">
              <w:rPr>
                <w:sz w:val="20"/>
                <w:szCs w:val="20"/>
              </w:rPr>
              <w:t xml:space="preserve"> </w:t>
            </w:r>
            <w:proofErr w:type="spellStart"/>
            <w:r w:rsidRPr="000C4ED8">
              <w:rPr>
                <w:sz w:val="20"/>
                <w:szCs w:val="20"/>
              </w:rPr>
              <w:t>временске</w:t>
            </w:r>
            <w:proofErr w:type="spellEnd"/>
            <w:r w:rsidRPr="000C4ED8">
              <w:rPr>
                <w:sz w:val="20"/>
                <w:szCs w:val="20"/>
              </w:rPr>
              <w:t xml:space="preserve"> </w:t>
            </w:r>
            <w:proofErr w:type="spellStart"/>
            <w:r w:rsidRPr="000C4ED8">
              <w:rPr>
                <w:sz w:val="20"/>
                <w:szCs w:val="20"/>
              </w:rPr>
              <w:t>конструкције</w:t>
            </w:r>
            <w:proofErr w:type="spellEnd"/>
            <w:r w:rsidRPr="000C4ED8">
              <w:rPr>
                <w:sz w:val="20"/>
                <w:szCs w:val="20"/>
              </w:rPr>
              <w:t>;</w:t>
            </w:r>
          </w:p>
          <w:p w14:paraId="5E5B3BFD" w14:textId="77777777" w:rsidR="00200BA8" w:rsidRPr="000C4ED8" w:rsidRDefault="00200BA8" w:rsidP="00200BA8">
            <w:pPr>
              <w:numPr>
                <w:ilvl w:val="0"/>
                <w:numId w:val="49"/>
              </w:numPr>
              <w:spacing w:line="259" w:lineRule="auto"/>
              <w:jc w:val="center"/>
              <w:rPr>
                <w:sz w:val="20"/>
                <w:szCs w:val="20"/>
              </w:rPr>
            </w:pPr>
            <w:proofErr w:type="spellStart"/>
            <w:r w:rsidRPr="000C4ED8">
              <w:rPr>
                <w:sz w:val="20"/>
                <w:szCs w:val="20"/>
              </w:rPr>
              <w:t>одговори</w:t>
            </w:r>
            <w:proofErr w:type="spellEnd"/>
            <w:r w:rsidRPr="000C4ED8">
              <w:rPr>
                <w:sz w:val="20"/>
                <w:szCs w:val="20"/>
              </w:rPr>
              <w:t xml:space="preserve"> </w:t>
            </w:r>
            <w:proofErr w:type="spellStart"/>
            <w:r w:rsidRPr="000C4ED8">
              <w:rPr>
                <w:sz w:val="20"/>
                <w:szCs w:val="20"/>
              </w:rPr>
              <w:t>на</w:t>
            </w:r>
            <w:proofErr w:type="spellEnd"/>
            <w:r w:rsidRPr="000C4ED8">
              <w:rPr>
                <w:sz w:val="20"/>
                <w:szCs w:val="20"/>
              </w:rPr>
              <w:t xml:space="preserve"> </w:t>
            </w:r>
            <w:proofErr w:type="spellStart"/>
            <w:r w:rsidRPr="000C4ED8">
              <w:rPr>
                <w:sz w:val="20"/>
                <w:szCs w:val="20"/>
              </w:rPr>
              <w:t>питања</w:t>
            </w:r>
            <w:proofErr w:type="spellEnd"/>
            <w:r w:rsidRPr="000C4ED8">
              <w:rPr>
                <w:sz w:val="20"/>
                <w:szCs w:val="20"/>
              </w:rPr>
              <w:t xml:space="preserve">: </w:t>
            </w:r>
            <w:proofErr w:type="spellStart"/>
            <w:r w:rsidRPr="000C4ED8">
              <w:rPr>
                <w:i/>
                <w:sz w:val="20"/>
                <w:szCs w:val="20"/>
              </w:rPr>
              <w:t>Когда</w:t>
            </w:r>
            <w:proofErr w:type="spellEnd"/>
            <w:r w:rsidRPr="000C4ED8">
              <w:rPr>
                <w:i/>
                <w:sz w:val="20"/>
                <w:szCs w:val="20"/>
              </w:rPr>
              <w:t xml:space="preserve">…? </w:t>
            </w:r>
            <w:proofErr w:type="spellStart"/>
            <w:r w:rsidRPr="000C4ED8">
              <w:rPr>
                <w:i/>
                <w:sz w:val="20"/>
                <w:szCs w:val="20"/>
              </w:rPr>
              <w:t>Как</w:t>
            </w:r>
            <w:proofErr w:type="spellEnd"/>
            <w:r w:rsidRPr="000C4ED8">
              <w:rPr>
                <w:i/>
                <w:sz w:val="20"/>
                <w:szCs w:val="20"/>
              </w:rPr>
              <w:t xml:space="preserve"> </w:t>
            </w:r>
            <w:proofErr w:type="spellStart"/>
            <w:r w:rsidRPr="000C4ED8">
              <w:rPr>
                <w:i/>
                <w:sz w:val="20"/>
                <w:szCs w:val="20"/>
              </w:rPr>
              <w:t>долго</w:t>
            </w:r>
            <w:proofErr w:type="spellEnd"/>
            <w:r w:rsidRPr="000C4ED8">
              <w:rPr>
                <w:i/>
                <w:sz w:val="20"/>
                <w:szCs w:val="20"/>
              </w:rPr>
              <w:t xml:space="preserve">…? С </w:t>
            </w:r>
            <w:proofErr w:type="spellStart"/>
            <w:r w:rsidRPr="000C4ED8">
              <w:rPr>
                <w:i/>
                <w:sz w:val="20"/>
                <w:szCs w:val="20"/>
              </w:rPr>
              <w:t>каких</w:t>
            </w:r>
            <w:proofErr w:type="spellEnd"/>
            <w:r w:rsidRPr="000C4ED8">
              <w:rPr>
                <w:i/>
                <w:sz w:val="20"/>
                <w:szCs w:val="20"/>
              </w:rPr>
              <w:t xml:space="preserve"> </w:t>
            </w:r>
            <w:proofErr w:type="spellStart"/>
            <w:r w:rsidRPr="000C4ED8">
              <w:rPr>
                <w:i/>
                <w:sz w:val="20"/>
                <w:szCs w:val="20"/>
              </w:rPr>
              <w:t>пор</w:t>
            </w:r>
            <w:proofErr w:type="spellEnd"/>
            <w:r w:rsidRPr="000C4ED8">
              <w:rPr>
                <w:i/>
                <w:sz w:val="20"/>
                <w:szCs w:val="20"/>
              </w:rPr>
              <w:t xml:space="preserve">…? </w:t>
            </w:r>
            <w:proofErr w:type="spellStart"/>
            <w:r w:rsidRPr="000C4ED8">
              <w:rPr>
                <w:i/>
                <w:sz w:val="20"/>
                <w:szCs w:val="20"/>
              </w:rPr>
              <w:t>До</w:t>
            </w:r>
            <w:proofErr w:type="spellEnd"/>
            <w:r w:rsidRPr="000C4ED8">
              <w:rPr>
                <w:i/>
                <w:sz w:val="20"/>
                <w:szCs w:val="20"/>
              </w:rPr>
              <w:t xml:space="preserve"> </w:t>
            </w:r>
            <w:proofErr w:type="spellStart"/>
            <w:r w:rsidRPr="000C4ED8">
              <w:rPr>
                <w:i/>
                <w:sz w:val="20"/>
                <w:szCs w:val="20"/>
              </w:rPr>
              <w:t>каких</w:t>
            </w:r>
            <w:proofErr w:type="spellEnd"/>
            <w:r w:rsidRPr="000C4ED8">
              <w:rPr>
                <w:i/>
                <w:sz w:val="20"/>
                <w:szCs w:val="20"/>
              </w:rPr>
              <w:t xml:space="preserve"> </w:t>
            </w:r>
            <w:proofErr w:type="spellStart"/>
            <w:r w:rsidRPr="000C4ED8">
              <w:rPr>
                <w:i/>
                <w:sz w:val="20"/>
                <w:szCs w:val="20"/>
              </w:rPr>
              <w:t>пор</w:t>
            </w:r>
            <w:proofErr w:type="spellEnd"/>
            <w:r w:rsidRPr="000C4ED8">
              <w:rPr>
                <w:i/>
                <w:sz w:val="20"/>
                <w:szCs w:val="20"/>
              </w:rPr>
              <w:t xml:space="preserve">…? </w:t>
            </w:r>
            <w:r w:rsidRPr="000C4ED8">
              <w:rPr>
                <w:i/>
                <w:sz w:val="20"/>
                <w:szCs w:val="20"/>
                <w:lang w:val="ru-RU"/>
              </w:rPr>
              <w:t>Как часто…?</w:t>
            </w:r>
            <w:r w:rsidRPr="000C4ED8">
              <w:rPr>
                <w:sz w:val="20"/>
                <w:szCs w:val="20"/>
              </w:rPr>
              <w:t>;</w:t>
            </w:r>
          </w:p>
          <w:p w14:paraId="6D1953B7" w14:textId="77777777" w:rsidR="00200BA8" w:rsidRPr="000C4ED8" w:rsidRDefault="00200BA8" w:rsidP="00200BA8">
            <w:pPr>
              <w:numPr>
                <w:ilvl w:val="0"/>
                <w:numId w:val="49"/>
              </w:numPr>
              <w:spacing w:line="259" w:lineRule="auto"/>
              <w:jc w:val="center"/>
              <w:rPr>
                <w:sz w:val="20"/>
                <w:szCs w:val="20"/>
              </w:rPr>
            </w:pPr>
            <w:proofErr w:type="spellStart"/>
            <w:r w:rsidRPr="000C4ED8">
              <w:rPr>
                <w:sz w:val="20"/>
                <w:szCs w:val="20"/>
              </w:rPr>
              <w:t>правилно</w:t>
            </w:r>
            <w:proofErr w:type="spellEnd"/>
            <w:r w:rsidRPr="000C4ED8">
              <w:rPr>
                <w:sz w:val="20"/>
                <w:szCs w:val="20"/>
              </w:rPr>
              <w:t xml:space="preserve"> </w:t>
            </w:r>
            <w:proofErr w:type="spellStart"/>
            <w:r w:rsidRPr="000C4ED8">
              <w:rPr>
                <w:sz w:val="20"/>
                <w:szCs w:val="20"/>
              </w:rPr>
              <w:t>употреби</w:t>
            </w:r>
            <w:proofErr w:type="spellEnd"/>
            <w:r w:rsidRPr="000C4ED8">
              <w:rPr>
                <w:sz w:val="20"/>
                <w:szCs w:val="20"/>
              </w:rPr>
              <w:t xml:space="preserve"> </w:t>
            </w:r>
            <w:proofErr w:type="spellStart"/>
            <w:r w:rsidRPr="000C4ED8">
              <w:rPr>
                <w:sz w:val="20"/>
                <w:szCs w:val="20"/>
              </w:rPr>
              <w:t>повратне</w:t>
            </w:r>
            <w:proofErr w:type="spellEnd"/>
            <w:r w:rsidRPr="000C4ED8">
              <w:rPr>
                <w:sz w:val="20"/>
                <w:szCs w:val="20"/>
              </w:rPr>
              <w:t xml:space="preserve"> </w:t>
            </w:r>
            <w:proofErr w:type="spellStart"/>
            <w:r w:rsidRPr="000C4ED8">
              <w:rPr>
                <w:sz w:val="20"/>
                <w:szCs w:val="20"/>
              </w:rPr>
              <w:t>глаголе</w:t>
            </w:r>
            <w:proofErr w:type="spellEnd"/>
            <w:r w:rsidRPr="000C4ED8">
              <w:rPr>
                <w:i/>
                <w:sz w:val="20"/>
                <w:szCs w:val="20"/>
              </w:rPr>
              <w:t xml:space="preserve"> </w:t>
            </w:r>
            <w:proofErr w:type="spellStart"/>
            <w:r w:rsidRPr="000C4ED8">
              <w:rPr>
                <w:i/>
                <w:sz w:val="20"/>
                <w:szCs w:val="20"/>
              </w:rPr>
              <w:t>заниматься</w:t>
            </w:r>
            <w:proofErr w:type="spellEnd"/>
            <w:r w:rsidRPr="000C4ED8">
              <w:rPr>
                <w:sz w:val="20"/>
                <w:szCs w:val="20"/>
              </w:rPr>
              <w:t xml:space="preserve">, </w:t>
            </w:r>
            <w:proofErr w:type="spellStart"/>
            <w:r w:rsidRPr="000C4ED8">
              <w:rPr>
                <w:i/>
                <w:sz w:val="20"/>
                <w:szCs w:val="20"/>
              </w:rPr>
              <w:t>увлекаться</w:t>
            </w:r>
            <w:proofErr w:type="spellEnd"/>
            <w:r w:rsidRPr="000C4ED8">
              <w:rPr>
                <w:i/>
                <w:sz w:val="20"/>
                <w:szCs w:val="20"/>
              </w:rPr>
              <w:t xml:space="preserve"> и </w:t>
            </w:r>
            <w:proofErr w:type="spellStart"/>
            <w:r w:rsidRPr="000C4ED8">
              <w:rPr>
                <w:i/>
                <w:sz w:val="20"/>
                <w:szCs w:val="20"/>
              </w:rPr>
              <w:t>интересоват</w:t>
            </w:r>
            <w:proofErr w:type="spellEnd"/>
            <w:r w:rsidRPr="000C4ED8">
              <w:rPr>
                <w:i/>
                <w:sz w:val="20"/>
                <w:szCs w:val="20"/>
                <w:lang w:val="ru-RU"/>
              </w:rPr>
              <w:t>ься;</w:t>
            </w:r>
          </w:p>
          <w:p w14:paraId="7FAD8884" w14:textId="77777777" w:rsidR="00200BA8" w:rsidRPr="000C4ED8" w:rsidRDefault="00200BA8" w:rsidP="00200BA8">
            <w:pPr>
              <w:numPr>
                <w:ilvl w:val="0"/>
                <w:numId w:val="49"/>
              </w:numPr>
              <w:spacing w:line="259" w:lineRule="auto"/>
              <w:ind w:left="720"/>
              <w:jc w:val="center"/>
              <w:rPr>
                <w:sz w:val="20"/>
                <w:szCs w:val="20"/>
              </w:rPr>
            </w:pPr>
            <w:proofErr w:type="spellStart"/>
            <w:r w:rsidRPr="000C4ED8">
              <w:rPr>
                <w:sz w:val="20"/>
                <w:szCs w:val="20"/>
              </w:rPr>
              <w:t>правилно</w:t>
            </w:r>
            <w:proofErr w:type="spellEnd"/>
            <w:r w:rsidRPr="000C4ED8">
              <w:rPr>
                <w:sz w:val="20"/>
                <w:szCs w:val="20"/>
              </w:rPr>
              <w:t xml:space="preserve"> </w:t>
            </w:r>
            <w:proofErr w:type="spellStart"/>
            <w:r w:rsidRPr="000C4ED8">
              <w:rPr>
                <w:sz w:val="20"/>
                <w:szCs w:val="20"/>
              </w:rPr>
              <w:t>употребљава</w:t>
            </w:r>
            <w:proofErr w:type="spellEnd"/>
            <w:r w:rsidRPr="000C4ED8">
              <w:rPr>
                <w:sz w:val="20"/>
                <w:szCs w:val="20"/>
              </w:rPr>
              <w:t xml:space="preserve"> </w:t>
            </w:r>
            <w:proofErr w:type="spellStart"/>
            <w:r w:rsidRPr="000C4ED8">
              <w:rPr>
                <w:sz w:val="20"/>
                <w:szCs w:val="20"/>
              </w:rPr>
              <w:t>придевске</w:t>
            </w:r>
            <w:proofErr w:type="spellEnd"/>
            <w:r w:rsidRPr="000C4ED8">
              <w:rPr>
                <w:sz w:val="20"/>
                <w:szCs w:val="20"/>
              </w:rPr>
              <w:t xml:space="preserve"> </w:t>
            </w:r>
            <w:proofErr w:type="spellStart"/>
            <w:r w:rsidRPr="000C4ED8">
              <w:rPr>
                <w:sz w:val="20"/>
                <w:szCs w:val="20"/>
              </w:rPr>
              <w:t>облике</w:t>
            </w:r>
            <w:proofErr w:type="spellEnd"/>
            <w:r w:rsidRPr="000C4ED8">
              <w:rPr>
                <w:sz w:val="20"/>
                <w:szCs w:val="20"/>
              </w:rPr>
              <w:t>;</w:t>
            </w:r>
          </w:p>
          <w:p w14:paraId="3F5B25AA" w14:textId="77777777" w:rsidR="00200BA8" w:rsidRPr="000C4ED8" w:rsidRDefault="00200BA8" w:rsidP="00200BA8">
            <w:pPr>
              <w:numPr>
                <w:ilvl w:val="0"/>
                <w:numId w:val="49"/>
              </w:numPr>
              <w:spacing w:line="259" w:lineRule="auto"/>
              <w:ind w:left="720"/>
              <w:jc w:val="center"/>
              <w:rPr>
                <w:sz w:val="20"/>
                <w:szCs w:val="20"/>
              </w:rPr>
            </w:pPr>
            <w:proofErr w:type="spellStart"/>
            <w:r w:rsidRPr="000C4ED8">
              <w:rPr>
                <w:sz w:val="20"/>
                <w:szCs w:val="20"/>
              </w:rPr>
              <w:t>пронађе</w:t>
            </w:r>
            <w:proofErr w:type="spellEnd"/>
            <w:r w:rsidRPr="000C4ED8">
              <w:rPr>
                <w:sz w:val="20"/>
                <w:szCs w:val="20"/>
              </w:rPr>
              <w:t xml:space="preserve"> </w:t>
            </w:r>
            <w:proofErr w:type="spellStart"/>
            <w:r w:rsidRPr="000C4ED8">
              <w:rPr>
                <w:sz w:val="20"/>
                <w:szCs w:val="20"/>
              </w:rPr>
              <w:t>антониме</w:t>
            </w:r>
            <w:proofErr w:type="spellEnd"/>
            <w:r w:rsidRPr="000C4ED8">
              <w:rPr>
                <w:sz w:val="20"/>
                <w:szCs w:val="20"/>
              </w:rPr>
              <w:t xml:space="preserve"> </w:t>
            </w:r>
            <w:proofErr w:type="spellStart"/>
            <w:r w:rsidRPr="000C4ED8">
              <w:rPr>
                <w:sz w:val="20"/>
                <w:szCs w:val="20"/>
              </w:rPr>
              <w:t>обрађених</w:t>
            </w:r>
            <w:proofErr w:type="spellEnd"/>
            <w:r w:rsidRPr="000C4ED8">
              <w:rPr>
                <w:sz w:val="20"/>
                <w:szCs w:val="20"/>
              </w:rPr>
              <w:t xml:space="preserve"> </w:t>
            </w:r>
            <w:proofErr w:type="spellStart"/>
            <w:r w:rsidRPr="000C4ED8">
              <w:rPr>
                <w:sz w:val="20"/>
                <w:szCs w:val="20"/>
              </w:rPr>
              <w:t>придева</w:t>
            </w:r>
            <w:proofErr w:type="spellEnd"/>
            <w:r w:rsidRPr="000C4ED8">
              <w:rPr>
                <w:sz w:val="20"/>
                <w:szCs w:val="20"/>
              </w:rPr>
              <w:t>;</w:t>
            </w:r>
          </w:p>
          <w:p w14:paraId="26C0D263" w14:textId="77777777" w:rsidR="00200BA8" w:rsidRPr="000C4ED8" w:rsidRDefault="00200BA8" w:rsidP="00200BA8">
            <w:pPr>
              <w:numPr>
                <w:ilvl w:val="0"/>
                <w:numId w:val="49"/>
              </w:numPr>
              <w:spacing w:line="259" w:lineRule="auto"/>
              <w:ind w:left="720"/>
              <w:jc w:val="center"/>
              <w:rPr>
                <w:sz w:val="20"/>
                <w:szCs w:val="20"/>
              </w:rPr>
            </w:pPr>
            <w:proofErr w:type="spellStart"/>
            <w:r w:rsidRPr="000C4ED8">
              <w:rPr>
                <w:sz w:val="20"/>
                <w:szCs w:val="20"/>
              </w:rPr>
              <w:t>правилно</w:t>
            </w:r>
            <w:proofErr w:type="spellEnd"/>
            <w:r w:rsidRPr="000C4ED8">
              <w:rPr>
                <w:sz w:val="20"/>
                <w:szCs w:val="20"/>
              </w:rPr>
              <w:t xml:space="preserve"> </w:t>
            </w:r>
            <w:proofErr w:type="spellStart"/>
            <w:r w:rsidRPr="000C4ED8">
              <w:rPr>
                <w:sz w:val="20"/>
                <w:szCs w:val="20"/>
              </w:rPr>
              <w:t>образује</w:t>
            </w:r>
            <w:proofErr w:type="spellEnd"/>
            <w:r w:rsidRPr="000C4ED8">
              <w:rPr>
                <w:sz w:val="20"/>
                <w:szCs w:val="20"/>
              </w:rPr>
              <w:t xml:space="preserve"> и </w:t>
            </w:r>
            <w:proofErr w:type="spellStart"/>
            <w:r w:rsidRPr="000C4ED8">
              <w:rPr>
                <w:sz w:val="20"/>
                <w:szCs w:val="20"/>
              </w:rPr>
              <w:t>употребљава</w:t>
            </w:r>
            <w:proofErr w:type="spellEnd"/>
            <w:r w:rsidRPr="000C4ED8">
              <w:rPr>
                <w:sz w:val="20"/>
                <w:szCs w:val="20"/>
              </w:rPr>
              <w:t xml:space="preserve"> </w:t>
            </w:r>
            <w:proofErr w:type="spellStart"/>
            <w:r w:rsidRPr="000C4ED8">
              <w:rPr>
                <w:sz w:val="20"/>
                <w:szCs w:val="20"/>
              </w:rPr>
              <w:t>прилоге</w:t>
            </w:r>
            <w:proofErr w:type="spellEnd"/>
            <w:r w:rsidRPr="000C4ED8">
              <w:rPr>
                <w:sz w:val="20"/>
                <w:szCs w:val="20"/>
              </w:rPr>
              <w:t xml:space="preserve"> </w:t>
            </w:r>
            <w:proofErr w:type="spellStart"/>
            <w:r w:rsidRPr="000C4ED8">
              <w:rPr>
                <w:sz w:val="20"/>
                <w:szCs w:val="20"/>
              </w:rPr>
              <w:t>на</w:t>
            </w:r>
            <w:proofErr w:type="spellEnd"/>
            <w:r w:rsidRPr="000C4ED8">
              <w:rPr>
                <w:sz w:val="20"/>
                <w:szCs w:val="20"/>
              </w:rPr>
              <w:t xml:space="preserve"> </w:t>
            </w:r>
            <w:r w:rsidRPr="000C4ED8">
              <w:rPr>
                <w:i/>
                <w:sz w:val="20"/>
                <w:szCs w:val="20"/>
                <w:lang w:val="sr-Cyrl-CS"/>
              </w:rPr>
              <w:t>–о</w:t>
            </w:r>
            <w:r w:rsidRPr="000C4ED8">
              <w:rPr>
                <w:sz w:val="20"/>
                <w:szCs w:val="20"/>
                <w:lang w:val="sr-Cyrl-CS"/>
              </w:rPr>
              <w:t xml:space="preserve"> (</w:t>
            </w:r>
            <w:r w:rsidRPr="000C4ED8">
              <w:rPr>
                <w:i/>
                <w:sz w:val="20"/>
                <w:szCs w:val="20"/>
                <w:lang w:val="sr-Cyrl-CS"/>
              </w:rPr>
              <w:t>честно, красиво</w:t>
            </w:r>
            <w:r w:rsidRPr="000C4ED8">
              <w:rPr>
                <w:sz w:val="20"/>
                <w:szCs w:val="20"/>
                <w:lang w:val="sr-Cyrl-CS"/>
              </w:rPr>
              <w:t>);</w:t>
            </w:r>
          </w:p>
          <w:p w14:paraId="4E53DB75" w14:textId="77777777" w:rsidR="00200BA8" w:rsidRPr="000C4ED8" w:rsidRDefault="00200BA8" w:rsidP="00200BA8">
            <w:pPr>
              <w:jc w:val="center"/>
              <w:rPr>
                <w:sz w:val="20"/>
                <w:szCs w:val="20"/>
              </w:rPr>
            </w:pPr>
          </w:p>
          <w:p w14:paraId="0216F9E4" w14:textId="77777777" w:rsidR="00200BA8" w:rsidRPr="000C4ED8" w:rsidRDefault="00200BA8" w:rsidP="00200BA8">
            <w:pPr>
              <w:jc w:val="center"/>
              <w:rPr>
                <w:sz w:val="20"/>
                <w:szCs w:val="20"/>
              </w:rPr>
            </w:pPr>
          </w:p>
          <w:p w14:paraId="467D3FE6" w14:textId="77777777" w:rsidR="00200BA8" w:rsidRPr="000C4ED8" w:rsidRDefault="00200BA8" w:rsidP="00200BA8">
            <w:pPr>
              <w:rPr>
                <w:sz w:val="20"/>
                <w:szCs w:val="20"/>
              </w:rPr>
            </w:pPr>
          </w:p>
          <w:p w14:paraId="4E092A81" w14:textId="77777777" w:rsidR="00200BA8" w:rsidRPr="000C4ED8" w:rsidRDefault="00200BA8" w:rsidP="00200BA8">
            <w:pPr>
              <w:jc w:val="center"/>
              <w:rPr>
                <w:sz w:val="20"/>
                <w:szCs w:val="20"/>
              </w:rPr>
            </w:pPr>
          </w:p>
          <w:p w14:paraId="50B08070" w14:textId="77777777" w:rsidR="00200BA8" w:rsidRPr="000C4ED8" w:rsidRDefault="00200BA8" w:rsidP="00200BA8">
            <w:pPr>
              <w:jc w:val="center"/>
              <w:rPr>
                <w:sz w:val="20"/>
                <w:szCs w:val="20"/>
              </w:rPr>
            </w:pPr>
            <w:r w:rsidRPr="000C4ED8">
              <w:rPr>
                <w:sz w:val="20"/>
                <w:szCs w:val="20"/>
              </w:rPr>
              <w:t xml:space="preserve">- </w:t>
            </w:r>
            <w:proofErr w:type="spellStart"/>
            <w:r w:rsidRPr="000C4ED8">
              <w:rPr>
                <w:sz w:val="20"/>
                <w:szCs w:val="20"/>
              </w:rPr>
              <w:t>Ученик</w:t>
            </w:r>
            <w:proofErr w:type="spellEnd"/>
            <w:r w:rsidRPr="000C4ED8">
              <w:rPr>
                <w:sz w:val="20"/>
                <w:szCs w:val="20"/>
              </w:rPr>
              <w:t xml:space="preserve"> </w:t>
            </w:r>
            <w:proofErr w:type="spellStart"/>
            <w:r w:rsidRPr="000C4ED8">
              <w:rPr>
                <w:sz w:val="20"/>
                <w:szCs w:val="20"/>
              </w:rPr>
              <w:t>је</w:t>
            </w:r>
            <w:proofErr w:type="spellEnd"/>
            <w:r w:rsidRPr="000C4ED8">
              <w:rPr>
                <w:sz w:val="20"/>
                <w:szCs w:val="20"/>
              </w:rPr>
              <w:t xml:space="preserve"> у </w:t>
            </w:r>
            <w:proofErr w:type="spellStart"/>
            <w:r w:rsidRPr="000C4ED8">
              <w:rPr>
                <w:sz w:val="20"/>
                <w:szCs w:val="20"/>
              </w:rPr>
              <w:t>стању</w:t>
            </w:r>
            <w:proofErr w:type="spellEnd"/>
            <w:r w:rsidRPr="000C4ED8">
              <w:rPr>
                <w:sz w:val="20"/>
                <w:szCs w:val="20"/>
              </w:rPr>
              <w:t xml:space="preserve"> </w:t>
            </w:r>
            <w:proofErr w:type="spellStart"/>
            <w:r w:rsidRPr="000C4ED8">
              <w:rPr>
                <w:sz w:val="20"/>
                <w:szCs w:val="20"/>
              </w:rPr>
              <w:t>да</w:t>
            </w:r>
            <w:proofErr w:type="spellEnd"/>
            <w:r w:rsidRPr="000C4ED8">
              <w:rPr>
                <w:sz w:val="20"/>
                <w:szCs w:val="20"/>
              </w:rPr>
              <w:t>:</w:t>
            </w:r>
          </w:p>
          <w:p w14:paraId="1E3C1FE8" w14:textId="77777777" w:rsidR="00200BA8" w:rsidRPr="000C4ED8" w:rsidRDefault="00200BA8" w:rsidP="00200BA8">
            <w:pPr>
              <w:numPr>
                <w:ilvl w:val="0"/>
                <w:numId w:val="49"/>
              </w:numPr>
              <w:spacing w:line="259" w:lineRule="auto"/>
              <w:ind w:left="720"/>
              <w:jc w:val="center"/>
              <w:rPr>
                <w:sz w:val="20"/>
                <w:szCs w:val="20"/>
              </w:rPr>
            </w:pPr>
            <w:proofErr w:type="spellStart"/>
            <w:r w:rsidRPr="000C4ED8">
              <w:rPr>
                <w:sz w:val="20"/>
                <w:szCs w:val="20"/>
              </w:rPr>
              <w:t>разуме</w:t>
            </w:r>
            <w:proofErr w:type="spellEnd"/>
            <w:r w:rsidRPr="000C4ED8">
              <w:rPr>
                <w:sz w:val="20"/>
                <w:szCs w:val="20"/>
              </w:rPr>
              <w:t xml:space="preserve"> </w:t>
            </w:r>
            <w:proofErr w:type="spellStart"/>
            <w:r w:rsidRPr="000C4ED8">
              <w:rPr>
                <w:sz w:val="20"/>
                <w:szCs w:val="20"/>
              </w:rPr>
              <w:t>кључне</w:t>
            </w:r>
            <w:proofErr w:type="spellEnd"/>
            <w:r w:rsidRPr="000C4ED8">
              <w:rPr>
                <w:sz w:val="20"/>
                <w:szCs w:val="20"/>
              </w:rPr>
              <w:t xml:space="preserve"> </w:t>
            </w:r>
            <w:proofErr w:type="spellStart"/>
            <w:r w:rsidRPr="000C4ED8">
              <w:rPr>
                <w:sz w:val="20"/>
                <w:szCs w:val="20"/>
              </w:rPr>
              <w:t>информације</w:t>
            </w:r>
            <w:proofErr w:type="spellEnd"/>
            <w:r w:rsidRPr="000C4ED8">
              <w:rPr>
                <w:sz w:val="20"/>
                <w:szCs w:val="20"/>
              </w:rPr>
              <w:t xml:space="preserve"> у </w:t>
            </w:r>
            <w:proofErr w:type="spellStart"/>
            <w:r w:rsidRPr="000C4ED8">
              <w:rPr>
                <w:sz w:val="20"/>
                <w:szCs w:val="20"/>
              </w:rPr>
              <w:t>прочитаном</w:t>
            </w:r>
            <w:proofErr w:type="spellEnd"/>
            <w:r w:rsidRPr="000C4ED8">
              <w:rPr>
                <w:sz w:val="20"/>
                <w:szCs w:val="20"/>
              </w:rPr>
              <w:t xml:space="preserve"> </w:t>
            </w:r>
            <w:proofErr w:type="spellStart"/>
            <w:r w:rsidRPr="000C4ED8">
              <w:rPr>
                <w:sz w:val="20"/>
                <w:szCs w:val="20"/>
              </w:rPr>
              <w:t>тексту</w:t>
            </w:r>
            <w:proofErr w:type="spellEnd"/>
            <w:r w:rsidRPr="000C4ED8">
              <w:rPr>
                <w:sz w:val="20"/>
                <w:szCs w:val="20"/>
              </w:rPr>
              <w:t>;</w:t>
            </w:r>
          </w:p>
          <w:p w14:paraId="03A0CB3F" w14:textId="77777777" w:rsidR="00200BA8" w:rsidRPr="000C4ED8" w:rsidRDefault="00200BA8" w:rsidP="00200BA8">
            <w:pPr>
              <w:numPr>
                <w:ilvl w:val="0"/>
                <w:numId w:val="49"/>
              </w:numPr>
              <w:spacing w:line="259" w:lineRule="auto"/>
              <w:ind w:left="720"/>
              <w:jc w:val="center"/>
              <w:rPr>
                <w:sz w:val="20"/>
                <w:szCs w:val="20"/>
              </w:rPr>
            </w:pPr>
            <w:proofErr w:type="spellStart"/>
            <w:r w:rsidRPr="000C4ED8">
              <w:rPr>
                <w:sz w:val="20"/>
                <w:szCs w:val="20"/>
              </w:rPr>
              <w:t>препознаје</w:t>
            </w:r>
            <w:proofErr w:type="spellEnd"/>
            <w:r w:rsidRPr="000C4ED8">
              <w:rPr>
                <w:sz w:val="20"/>
                <w:szCs w:val="20"/>
              </w:rPr>
              <w:t xml:space="preserve"> </w:t>
            </w:r>
            <w:proofErr w:type="spellStart"/>
            <w:r w:rsidRPr="000C4ED8">
              <w:rPr>
                <w:sz w:val="20"/>
                <w:szCs w:val="20"/>
              </w:rPr>
              <w:t>познату</w:t>
            </w:r>
            <w:proofErr w:type="spellEnd"/>
            <w:r w:rsidRPr="000C4ED8">
              <w:rPr>
                <w:sz w:val="20"/>
                <w:szCs w:val="20"/>
              </w:rPr>
              <w:t xml:space="preserve"> </w:t>
            </w:r>
            <w:proofErr w:type="spellStart"/>
            <w:r w:rsidRPr="000C4ED8">
              <w:rPr>
                <w:sz w:val="20"/>
                <w:szCs w:val="20"/>
              </w:rPr>
              <w:t>лексику</w:t>
            </w:r>
            <w:proofErr w:type="spellEnd"/>
            <w:r w:rsidRPr="000C4ED8">
              <w:rPr>
                <w:sz w:val="20"/>
                <w:szCs w:val="20"/>
              </w:rPr>
              <w:t xml:space="preserve"> </w:t>
            </w:r>
            <w:r w:rsidRPr="000C4ED8">
              <w:rPr>
                <w:sz w:val="20"/>
                <w:szCs w:val="20"/>
                <w:lang w:val="sr-Cyrl-CS"/>
              </w:rPr>
              <w:t>на тему «</w:t>
            </w:r>
            <w:r w:rsidRPr="000C4ED8">
              <w:rPr>
                <w:i/>
                <w:sz w:val="20"/>
                <w:szCs w:val="20"/>
                <w:lang w:val="sr-Cyrl-CS"/>
              </w:rPr>
              <w:t>путовање возом</w:t>
            </w:r>
            <w:r w:rsidRPr="000C4ED8">
              <w:rPr>
                <w:sz w:val="20"/>
                <w:szCs w:val="20"/>
                <w:lang w:val="sr-Cyrl-CS"/>
              </w:rPr>
              <w:t>» (</w:t>
            </w:r>
            <w:r w:rsidRPr="000C4ED8">
              <w:rPr>
                <w:i/>
                <w:sz w:val="20"/>
                <w:szCs w:val="20"/>
                <w:lang w:val="sr-Cyrl-CS"/>
              </w:rPr>
              <w:t>счастливого пути!</w:t>
            </w:r>
            <w:r w:rsidRPr="000C4ED8">
              <w:rPr>
                <w:sz w:val="20"/>
                <w:szCs w:val="20"/>
                <w:lang w:val="sr-Cyrl-CS"/>
              </w:rPr>
              <w:t>)</w:t>
            </w:r>
            <w:r w:rsidRPr="000C4ED8">
              <w:rPr>
                <w:sz w:val="20"/>
                <w:szCs w:val="20"/>
              </w:rPr>
              <w:t xml:space="preserve">, </w:t>
            </w:r>
            <w:proofErr w:type="spellStart"/>
            <w:r w:rsidRPr="000C4ED8">
              <w:rPr>
                <w:sz w:val="20"/>
                <w:szCs w:val="20"/>
              </w:rPr>
              <w:t>изводи</w:t>
            </w:r>
            <w:proofErr w:type="spellEnd"/>
            <w:r w:rsidRPr="000C4ED8">
              <w:rPr>
                <w:sz w:val="20"/>
                <w:szCs w:val="20"/>
              </w:rPr>
              <w:t xml:space="preserve"> и </w:t>
            </w:r>
            <w:proofErr w:type="spellStart"/>
            <w:r w:rsidRPr="000C4ED8">
              <w:rPr>
                <w:sz w:val="20"/>
                <w:szCs w:val="20"/>
              </w:rPr>
              <w:t>примењује</w:t>
            </w:r>
            <w:proofErr w:type="spellEnd"/>
            <w:r w:rsidRPr="000C4ED8">
              <w:rPr>
                <w:sz w:val="20"/>
                <w:szCs w:val="20"/>
              </w:rPr>
              <w:t xml:space="preserve"> </w:t>
            </w:r>
            <w:proofErr w:type="spellStart"/>
            <w:r w:rsidRPr="000C4ED8">
              <w:rPr>
                <w:sz w:val="20"/>
                <w:szCs w:val="20"/>
              </w:rPr>
              <w:t>правила</w:t>
            </w:r>
            <w:proofErr w:type="spellEnd"/>
            <w:r w:rsidRPr="000C4ED8">
              <w:rPr>
                <w:sz w:val="20"/>
                <w:szCs w:val="20"/>
              </w:rPr>
              <w:t>;</w:t>
            </w:r>
          </w:p>
          <w:p w14:paraId="4AA1D9B2" w14:textId="77777777" w:rsidR="00200BA8" w:rsidRPr="000C4ED8" w:rsidRDefault="00200BA8" w:rsidP="00200BA8">
            <w:pPr>
              <w:numPr>
                <w:ilvl w:val="0"/>
                <w:numId w:val="49"/>
              </w:numPr>
              <w:spacing w:line="259" w:lineRule="auto"/>
              <w:ind w:left="720"/>
              <w:jc w:val="center"/>
              <w:rPr>
                <w:sz w:val="20"/>
                <w:szCs w:val="20"/>
              </w:rPr>
            </w:pPr>
            <w:proofErr w:type="spellStart"/>
            <w:r w:rsidRPr="000C4ED8">
              <w:rPr>
                <w:sz w:val="20"/>
                <w:szCs w:val="20"/>
              </w:rPr>
              <w:t>правилно</w:t>
            </w:r>
            <w:proofErr w:type="spellEnd"/>
            <w:r w:rsidRPr="000C4ED8">
              <w:rPr>
                <w:sz w:val="20"/>
                <w:szCs w:val="20"/>
              </w:rPr>
              <w:t xml:space="preserve"> </w:t>
            </w:r>
            <w:proofErr w:type="spellStart"/>
            <w:r w:rsidRPr="000C4ED8">
              <w:rPr>
                <w:sz w:val="20"/>
                <w:szCs w:val="20"/>
              </w:rPr>
              <w:t>употребљава</w:t>
            </w:r>
            <w:proofErr w:type="spellEnd"/>
            <w:r w:rsidRPr="000C4ED8">
              <w:rPr>
                <w:sz w:val="20"/>
                <w:szCs w:val="20"/>
              </w:rPr>
              <w:t xml:space="preserve"> </w:t>
            </w:r>
            <w:proofErr w:type="spellStart"/>
            <w:r w:rsidRPr="000C4ED8">
              <w:rPr>
                <w:sz w:val="20"/>
                <w:szCs w:val="20"/>
              </w:rPr>
              <w:t>прилоге</w:t>
            </w:r>
            <w:proofErr w:type="spellEnd"/>
            <w:r w:rsidRPr="000C4ED8">
              <w:rPr>
                <w:sz w:val="20"/>
                <w:szCs w:val="20"/>
              </w:rPr>
              <w:t xml:space="preserve"> </w:t>
            </w:r>
            <w:proofErr w:type="spellStart"/>
            <w:r w:rsidRPr="000C4ED8">
              <w:rPr>
                <w:sz w:val="20"/>
                <w:szCs w:val="20"/>
              </w:rPr>
              <w:t>за</w:t>
            </w:r>
            <w:proofErr w:type="spellEnd"/>
            <w:r w:rsidRPr="000C4ED8">
              <w:rPr>
                <w:sz w:val="20"/>
                <w:szCs w:val="20"/>
              </w:rPr>
              <w:t xml:space="preserve"> </w:t>
            </w:r>
            <w:proofErr w:type="spellStart"/>
            <w:r w:rsidRPr="000C4ED8">
              <w:rPr>
                <w:sz w:val="20"/>
                <w:szCs w:val="20"/>
              </w:rPr>
              <w:t>место</w:t>
            </w:r>
            <w:proofErr w:type="spellEnd"/>
            <w:r w:rsidRPr="000C4ED8">
              <w:rPr>
                <w:sz w:val="20"/>
                <w:szCs w:val="20"/>
              </w:rPr>
              <w:t xml:space="preserve"> и </w:t>
            </w:r>
            <w:proofErr w:type="spellStart"/>
            <w:r w:rsidRPr="000C4ED8">
              <w:rPr>
                <w:sz w:val="20"/>
                <w:szCs w:val="20"/>
              </w:rPr>
              <w:t>правац</w:t>
            </w:r>
            <w:proofErr w:type="spellEnd"/>
            <w:r w:rsidRPr="000C4ED8">
              <w:rPr>
                <w:sz w:val="20"/>
                <w:szCs w:val="20"/>
              </w:rPr>
              <w:t xml:space="preserve"> (</w:t>
            </w:r>
            <w:r w:rsidRPr="000C4ED8">
              <w:rPr>
                <w:i/>
                <w:sz w:val="20"/>
                <w:szCs w:val="20"/>
                <w:lang w:val="ru-RU"/>
              </w:rPr>
              <w:t>где? куда? здесь? сюда? там? туда?</w:t>
            </w:r>
            <w:r w:rsidRPr="000C4ED8">
              <w:rPr>
                <w:sz w:val="20"/>
                <w:szCs w:val="20"/>
              </w:rPr>
              <w:t>);</w:t>
            </w:r>
          </w:p>
          <w:p w14:paraId="3E296924" w14:textId="77777777" w:rsidR="00200BA8" w:rsidRPr="000C4ED8" w:rsidRDefault="00200BA8" w:rsidP="00200BA8">
            <w:pPr>
              <w:numPr>
                <w:ilvl w:val="0"/>
                <w:numId w:val="49"/>
              </w:numPr>
              <w:spacing w:line="259" w:lineRule="auto"/>
              <w:ind w:left="720"/>
              <w:jc w:val="center"/>
              <w:rPr>
                <w:sz w:val="20"/>
                <w:szCs w:val="20"/>
              </w:rPr>
            </w:pPr>
            <w:proofErr w:type="spellStart"/>
            <w:r w:rsidRPr="000C4ED8">
              <w:rPr>
                <w:sz w:val="20"/>
                <w:szCs w:val="20"/>
              </w:rPr>
              <w:t>познаје</w:t>
            </w:r>
            <w:proofErr w:type="spellEnd"/>
            <w:r w:rsidRPr="000C4ED8">
              <w:rPr>
                <w:sz w:val="20"/>
                <w:szCs w:val="20"/>
              </w:rPr>
              <w:t xml:space="preserve"> </w:t>
            </w:r>
            <w:proofErr w:type="spellStart"/>
            <w:r w:rsidRPr="000C4ED8">
              <w:rPr>
                <w:sz w:val="20"/>
                <w:szCs w:val="20"/>
              </w:rPr>
              <w:t>одређене</w:t>
            </w:r>
            <w:proofErr w:type="spellEnd"/>
            <w:r w:rsidRPr="000C4ED8">
              <w:rPr>
                <w:sz w:val="20"/>
                <w:szCs w:val="20"/>
              </w:rPr>
              <w:t xml:space="preserve"> </w:t>
            </w:r>
            <w:r w:rsidRPr="000C4ED8">
              <w:rPr>
                <w:sz w:val="20"/>
                <w:szCs w:val="20"/>
                <w:lang w:val="sr-Cyrl-CS"/>
              </w:rPr>
              <w:t>културолошке одлике и знаменитости Русије;</w:t>
            </w:r>
            <w:r w:rsidRPr="000C4ED8">
              <w:rPr>
                <w:sz w:val="20"/>
                <w:szCs w:val="20"/>
                <w:lang w:val="ru-RU"/>
              </w:rPr>
              <w:t xml:space="preserve"> </w:t>
            </w:r>
            <w:proofErr w:type="spellStart"/>
            <w:r w:rsidRPr="000C4ED8">
              <w:rPr>
                <w:sz w:val="20"/>
                <w:szCs w:val="20"/>
              </w:rPr>
              <w:t>разуме</w:t>
            </w:r>
            <w:proofErr w:type="spellEnd"/>
            <w:r w:rsidRPr="000C4ED8">
              <w:rPr>
                <w:sz w:val="20"/>
                <w:szCs w:val="20"/>
              </w:rPr>
              <w:t xml:space="preserve"> </w:t>
            </w:r>
            <w:proofErr w:type="spellStart"/>
            <w:r w:rsidRPr="000C4ED8">
              <w:rPr>
                <w:sz w:val="20"/>
                <w:szCs w:val="20"/>
              </w:rPr>
              <w:t>кључне</w:t>
            </w:r>
            <w:proofErr w:type="spellEnd"/>
            <w:r w:rsidRPr="000C4ED8">
              <w:rPr>
                <w:sz w:val="20"/>
                <w:szCs w:val="20"/>
              </w:rPr>
              <w:t xml:space="preserve"> </w:t>
            </w:r>
            <w:proofErr w:type="spellStart"/>
            <w:r w:rsidRPr="000C4ED8">
              <w:rPr>
                <w:sz w:val="20"/>
                <w:szCs w:val="20"/>
              </w:rPr>
              <w:t>информације</w:t>
            </w:r>
            <w:proofErr w:type="spellEnd"/>
            <w:r w:rsidRPr="000C4ED8">
              <w:rPr>
                <w:sz w:val="20"/>
                <w:szCs w:val="20"/>
              </w:rPr>
              <w:t xml:space="preserve"> </w:t>
            </w:r>
            <w:r w:rsidRPr="000C4ED8">
              <w:rPr>
                <w:sz w:val="20"/>
                <w:szCs w:val="20"/>
                <w:lang w:val="sr-Cyrl-CS"/>
              </w:rPr>
              <w:t>у аудираном материјалу;</w:t>
            </w:r>
          </w:p>
          <w:p w14:paraId="55B35DFF" w14:textId="77777777" w:rsidR="00200BA8" w:rsidRPr="000C4ED8" w:rsidRDefault="00200BA8" w:rsidP="00200BA8">
            <w:pPr>
              <w:numPr>
                <w:ilvl w:val="0"/>
                <w:numId w:val="49"/>
              </w:numPr>
              <w:spacing w:line="259" w:lineRule="auto"/>
              <w:ind w:left="720"/>
              <w:jc w:val="center"/>
              <w:rPr>
                <w:sz w:val="20"/>
                <w:szCs w:val="20"/>
              </w:rPr>
            </w:pPr>
            <w:proofErr w:type="spellStart"/>
            <w:r w:rsidRPr="000C4ED8">
              <w:rPr>
                <w:sz w:val="20"/>
                <w:szCs w:val="20"/>
              </w:rPr>
              <w:t>правилно</w:t>
            </w:r>
            <w:proofErr w:type="spellEnd"/>
            <w:r w:rsidRPr="000C4ED8">
              <w:rPr>
                <w:sz w:val="20"/>
                <w:szCs w:val="20"/>
              </w:rPr>
              <w:t xml:space="preserve"> </w:t>
            </w:r>
            <w:proofErr w:type="spellStart"/>
            <w:r w:rsidRPr="000C4ED8">
              <w:rPr>
                <w:sz w:val="20"/>
                <w:szCs w:val="20"/>
              </w:rPr>
              <w:t>употреби</w:t>
            </w:r>
            <w:proofErr w:type="spellEnd"/>
            <w:r w:rsidRPr="000C4ED8">
              <w:rPr>
                <w:sz w:val="20"/>
                <w:szCs w:val="20"/>
              </w:rPr>
              <w:t xml:space="preserve"> </w:t>
            </w:r>
            <w:proofErr w:type="spellStart"/>
            <w:r w:rsidRPr="000C4ED8">
              <w:rPr>
                <w:sz w:val="20"/>
                <w:szCs w:val="20"/>
              </w:rPr>
              <w:t>основне</w:t>
            </w:r>
            <w:proofErr w:type="spellEnd"/>
            <w:r w:rsidRPr="000C4ED8">
              <w:rPr>
                <w:sz w:val="20"/>
                <w:szCs w:val="20"/>
              </w:rPr>
              <w:t xml:space="preserve"> </w:t>
            </w:r>
            <w:proofErr w:type="spellStart"/>
            <w:r w:rsidRPr="000C4ED8">
              <w:rPr>
                <w:sz w:val="20"/>
                <w:szCs w:val="20"/>
              </w:rPr>
              <w:t>бројеве</w:t>
            </w:r>
            <w:proofErr w:type="spellEnd"/>
            <w:r w:rsidRPr="000C4ED8">
              <w:rPr>
                <w:sz w:val="20"/>
                <w:szCs w:val="20"/>
              </w:rPr>
              <w:t xml:space="preserve"> </w:t>
            </w:r>
            <w:proofErr w:type="spellStart"/>
            <w:r w:rsidRPr="000C4ED8">
              <w:rPr>
                <w:sz w:val="20"/>
                <w:szCs w:val="20"/>
              </w:rPr>
              <w:t>до</w:t>
            </w:r>
            <w:proofErr w:type="spellEnd"/>
            <w:r w:rsidRPr="000C4ED8">
              <w:rPr>
                <w:sz w:val="20"/>
                <w:szCs w:val="20"/>
              </w:rPr>
              <w:t xml:space="preserve"> 1000</w:t>
            </w:r>
          </w:p>
          <w:p w14:paraId="5D29EA42" w14:textId="77777777" w:rsidR="00200BA8" w:rsidRPr="000C4ED8" w:rsidRDefault="00200BA8" w:rsidP="00200BA8">
            <w:pPr>
              <w:spacing w:line="259" w:lineRule="auto"/>
              <w:ind w:left="720"/>
              <w:jc w:val="center"/>
              <w:rPr>
                <w:sz w:val="20"/>
                <w:szCs w:val="20"/>
              </w:rPr>
            </w:pPr>
          </w:p>
          <w:p w14:paraId="2C0CD206" w14:textId="77777777" w:rsidR="00200BA8" w:rsidRPr="000C4ED8" w:rsidRDefault="00200BA8" w:rsidP="00200BA8">
            <w:pPr>
              <w:spacing w:line="259" w:lineRule="auto"/>
              <w:ind w:left="720"/>
              <w:jc w:val="center"/>
              <w:rPr>
                <w:sz w:val="20"/>
                <w:szCs w:val="20"/>
              </w:rPr>
            </w:pPr>
          </w:p>
          <w:p w14:paraId="02E2072D" w14:textId="77777777" w:rsidR="00200BA8" w:rsidRPr="000C4ED8" w:rsidRDefault="00200BA8" w:rsidP="00200BA8">
            <w:pPr>
              <w:spacing w:line="259" w:lineRule="auto"/>
              <w:rPr>
                <w:sz w:val="20"/>
                <w:szCs w:val="20"/>
              </w:rPr>
            </w:pPr>
          </w:p>
          <w:p w14:paraId="3439F867" w14:textId="77777777" w:rsidR="00200BA8" w:rsidRPr="000C4ED8" w:rsidRDefault="00200BA8" w:rsidP="00200BA8">
            <w:pPr>
              <w:jc w:val="center"/>
              <w:rPr>
                <w:sz w:val="20"/>
                <w:szCs w:val="20"/>
              </w:rPr>
            </w:pPr>
            <w:r w:rsidRPr="000C4ED8">
              <w:rPr>
                <w:sz w:val="20"/>
                <w:szCs w:val="20"/>
              </w:rPr>
              <w:t xml:space="preserve">- </w:t>
            </w:r>
            <w:proofErr w:type="spellStart"/>
            <w:r w:rsidRPr="000C4ED8">
              <w:rPr>
                <w:sz w:val="20"/>
                <w:szCs w:val="20"/>
              </w:rPr>
              <w:t>Ученик</w:t>
            </w:r>
            <w:proofErr w:type="spellEnd"/>
            <w:r w:rsidRPr="000C4ED8">
              <w:rPr>
                <w:sz w:val="20"/>
                <w:szCs w:val="20"/>
              </w:rPr>
              <w:t xml:space="preserve"> </w:t>
            </w:r>
            <w:proofErr w:type="spellStart"/>
            <w:r w:rsidRPr="000C4ED8">
              <w:rPr>
                <w:sz w:val="20"/>
                <w:szCs w:val="20"/>
              </w:rPr>
              <w:t>је</w:t>
            </w:r>
            <w:proofErr w:type="spellEnd"/>
            <w:r w:rsidRPr="000C4ED8">
              <w:rPr>
                <w:sz w:val="20"/>
                <w:szCs w:val="20"/>
              </w:rPr>
              <w:t xml:space="preserve"> у </w:t>
            </w:r>
            <w:proofErr w:type="spellStart"/>
            <w:r w:rsidRPr="000C4ED8">
              <w:rPr>
                <w:sz w:val="20"/>
                <w:szCs w:val="20"/>
              </w:rPr>
              <w:t>стању</w:t>
            </w:r>
            <w:proofErr w:type="spellEnd"/>
            <w:r w:rsidRPr="000C4ED8">
              <w:rPr>
                <w:sz w:val="20"/>
                <w:szCs w:val="20"/>
              </w:rPr>
              <w:t xml:space="preserve"> </w:t>
            </w:r>
            <w:proofErr w:type="spellStart"/>
            <w:r w:rsidRPr="000C4ED8">
              <w:rPr>
                <w:sz w:val="20"/>
                <w:szCs w:val="20"/>
              </w:rPr>
              <w:t>да</w:t>
            </w:r>
            <w:proofErr w:type="spellEnd"/>
            <w:r w:rsidRPr="000C4ED8">
              <w:rPr>
                <w:sz w:val="20"/>
                <w:szCs w:val="20"/>
              </w:rPr>
              <w:t>:</w:t>
            </w:r>
          </w:p>
          <w:p w14:paraId="2EFB63F5" w14:textId="77777777" w:rsidR="00200BA8" w:rsidRPr="000C4ED8" w:rsidRDefault="00200BA8" w:rsidP="00200BA8">
            <w:pPr>
              <w:spacing w:line="259" w:lineRule="auto"/>
              <w:jc w:val="center"/>
              <w:rPr>
                <w:sz w:val="20"/>
                <w:szCs w:val="20"/>
              </w:rPr>
            </w:pPr>
            <w:r w:rsidRPr="000C4ED8">
              <w:rPr>
                <w:sz w:val="20"/>
                <w:szCs w:val="20"/>
                <w:lang w:val="sr-Cyrl-CS"/>
              </w:rPr>
              <w:t xml:space="preserve">говори </w:t>
            </w:r>
            <w:r w:rsidRPr="000C4ED8">
              <w:rPr>
                <w:sz w:val="20"/>
                <w:szCs w:val="20"/>
              </w:rPr>
              <w:t xml:space="preserve">о </w:t>
            </w:r>
            <w:proofErr w:type="spellStart"/>
            <w:r w:rsidRPr="000C4ED8">
              <w:rPr>
                <w:sz w:val="20"/>
                <w:szCs w:val="20"/>
              </w:rPr>
              <w:t>својој</w:t>
            </w:r>
            <w:proofErr w:type="spellEnd"/>
            <w:r w:rsidRPr="000C4ED8">
              <w:rPr>
                <w:sz w:val="20"/>
                <w:szCs w:val="20"/>
              </w:rPr>
              <w:t xml:space="preserve"> </w:t>
            </w:r>
            <w:proofErr w:type="spellStart"/>
            <w:r w:rsidRPr="000C4ED8">
              <w:rPr>
                <w:sz w:val="20"/>
                <w:szCs w:val="20"/>
              </w:rPr>
              <w:t>породици</w:t>
            </w:r>
            <w:proofErr w:type="spellEnd"/>
            <w:r w:rsidRPr="000C4ED8">
              <w:rPr>
                <w:sz w:val="20"/>
                <w:szCs w:val="20"/>
              </w:rPr>
              <w:t xml:space="preserve">, </w:t>
            </w:r>
            <w:proofErr w:type="spellStart"/>
            <w:r w:rsidRPr="000C4ED8">
              <w:rPr>
                <w:sz w:val="20"/>
                <w:szCs w:val="20"/>
              </w:rPr>
              <w:t>уме</w:t>
            </w:r>
            <w:proofErr w:type="spellEnd"/>
            <w:r w:rsidRPr="000C4ED8">
              <w:rPr>
                <w:sz w:val="20"/>
                <w:szCs w:val="20"/>
              </w:rPr>
              <w:t xml:space="preserve"> </w:t>
            </w:r>
            <w:proofErr w:type="spellStart"/>
            <w:r w:rsidRPr="000C4ED8">
              <w:rPr>
                <w:sz w:val="20"/>
                <w:szCs w:val="20"/>
              </w:rPr>
              <w:t>да</w:t>
            </w:r>
            <w:proofErr w:type="spellEnd"/>
            <w:r w:rsidRPr="000C4ED8">
              <w:rPr>
                <w:sz w:val="20"/>
                <w:szCs w:val="20"/>
              </w:rPr>
              <w:t xml:space="preserve"> </w:t>
            </w:r>
            <w:proofErr w:type="spellStart"/>
            <w:r w:rsidRPr="000C4ED8">
              <w:rPr>
                <w:sz w:val="20"/>
                <w:szCs w:val="20"/>
              </w:rPr>
              <w:t>каже</w:t>
            </w:r>
            <w:proofErr w:type="spellEnd"/>
            <w:r w:rsidRPr="000C4ED8">
              <w:rPr>
                <w:sz w:val="20"/>
                <w:szCs w:val="20"/>
              </w:rPr>
              <w:t xml:space="preserve"> </w:t>
            </w:r>
            <w:proofErr w:type="spellStart"/>
            <w:r w:rsidRPr="000C4ED8">
              <w:rPr>
                <w:sz w:val="20"/>
                <w:szCs w:val="20"/>
              </w:rPr>
              <w:t>како</w:t>
            </w:r>
            <w:proofErr w:type="spellEnd"/>
            <w:r w:rsidRPr="000C4ED8">
              <w:rPr>
                <w:sz w:val="20"/>
                <w:szCs w:val="20"/>
              </w:rPr>
              <w:t xml:space="preserve"> </w:t>
            </w:r>
            <w:proofErr w:type="spellStart"/>
            <w:r w:rsidRPr="000C4ED8">
              <w:rPr>
                <w:sz w:val="20"/>
                <w:szCs w:val="20"/>
              </w:rPr>
              <w:t>се</w:t>
            </w:r>
            <w:proofErr w:type="spellEnd"/>
            <w:r w:rsidRPr="000C4ED8">
              <w:rPr>
                <w:sz w:val="20"/>
                <w:szCs w:val="20"/>
              </w:rPr>
              <w:t xml:space="preserve"> </w:t>
            </w:r>
            <w:proofErr w:type="spellStart"/>
            <w:r w:rsidRPr="000C4ED8">
              <w:rPr>
                <w:sz w:val="20"/>
                <w:szCs w:val="20"/>
              </w:rPr>
              <w:t>неко</w:t>
            </w:r>
            <w:proofErr w:type="spellEnd"/>
            <w:r w:rsidRPr="000C4ED8">
              <w:rPr>
                <w:sz w:val="20"/>
                <w:szCs w:val="20"/>
              </w:rPr>
              <w:t xml:space="preserve"> </w:t>
            </w:r>
            <w:proofErr w:type="spellStart"/>
            <w:r w:rsidRPr="000C4ED8">
              <w:rPr>
                <w:sz w:val="20"/>
                <w:szCs w:val="20"/>
              </w:rPr>
              <w:t>зове</w:t>
            </w:r>
            <w:proofErr w:type="spellEnd"/>
            <w:r w:rsidRPr="000C4ED8">
              <w:rPr>
                <w:sz w:val="20"/>
                <w:szCs w:val="20"/>
              </w:rPr>
              <w:t xml:space="preserve"> и </w:t>
            </w:r>
            <w:proofErr w:type="spellStart"/>
            <w:r w:rsidRPr="000C4ED8">
              <w:rPr>
                <w:sz w:val="20"/>
                <w:szCs w:val="20"/>
              </w:rPr>
              <w:t>колико</w:t>
            </w:r>
            <w:proofErr w:type="spellEnd"/>
            <w:r w:rsidRPr="000C4ED8">
              <w:rPr>
                <w:sz w:val="20"/>
                <w:szCs w:val="20"/>
              </w:rPr>
              <w:t xml:space="preserve"> </w:t>
            </w:r>
            <w:proofErr w:type="spellStart"/>
            <w:r w:rsidRPr="000C4ED8">
              <w:rPr>
                <w:sz w:val="20"/>
                <w:szCs w:val="20"/>
              </w:rPr>
              <w:t>има</w:t>
            </w:r>
            <w:proofErr w:type="spellEnd"/>
            <w:r w:rsidRPr="000C4ED8">
              <w:rPr>
                <w:sz w:val="20"/>
                <w:szCs w:val="20"/>
              </w:rPr>
              <w:t xml:space="preserve"> </w:t>
            </w:r>
            <w:proofErr w:type="spellStart"/>
            <w:r w:rsidRPr="000C4ED8">
              <w:rPr>
                <w:sz w:val="20"/>
                <w:szCs w:val="20"/>
              </w:rPr>
              <w:t>година</w:t>
            </w:r>
            <w:proofErr w:type="spellEnd"/>
          </w:p>
          <w:p w14:paraId="7D3684FE" w14:textId="77777777" w:rsidR="00200BA8" w:rsidRPr="000C4ED8" w:rsidRDefault="00200BA8" w:rsidP="00200BA8">
            <w:pPr>
              <w:jc w:val="center"/>
              <w:rPr>
                <w:i/>
                <w:sz w:val="20"/>
                <w:szCs w:val="20"/>
                <w:lang w:val="sr-Cyrl-CS"/>
              </w:rPr>
            </w:pPr>
            <w:r w:rsidRPr="000C4ED8">
              <w:rPr>
                <w:sz w:val="20"/>
                <w:szCs w:val="20"/>
              </w:rPr>
              <w:t>-</w:t>
            </w:r>
            <w:r w:rsidRPr="000C4ED8">
              <w:rPr>
                <w:sz w:val="20"/>
                <w:szCs w:val="20"/>
                <w:lang w:val="sr-Cyrl-CS"/>
              </w:rPr>
              <w:t xml:space="preserve"> правилно образује номинатив множине именица (</w:t>
            </w:r>
            <w:r w:rsidRPr="000C4ED8">
              <w:rPr>
                <w:i/>
                <w:sz w:val="20"/>
                <w:szCs w:val="20"/>
                <w:lang w:val="sr-Cyrl-CS"/>
              </w:rPr>
              <w:t>дедушка – дедушки, бабушка – бабушки, отец– отцы, мать – матери, дядя – дяди, тётя –тёти,</w:t>
            </w:r>
          </w:p>
          <w:p w14:paraId="2F99000E" w14:textId="77777777" w:rsidR="00200BA8" w:rsidRPr="000C4ED8" w:rsidRDefault="00200BA8" w:rsidP="00200BA8">
            <w:pPr>
              <w:jc w:val="center"/>
              <w:rPr>
                <w:sz w:val="20"/>
                <w:szCs w:val="20"/>
              </w:rPr>
            </w:pPr>
            <w:r w:rsidRPr="000C4ED8">
              <w:rPr>
                <w:sz w:val="20"/>
                <w:szCs w:val="20"/>
              </w:rPr>
              <w:t xml:space="preserve">- </w:t>
            </w:r>
            <w:proofErr w:type="spellStart"/>
            <w:r w:rsidRPr="000C4ED8">
              <w:rPr>
                <w:sz w:val="20"/>
                <w:szCs w:val="20"/>
              </w:rPr>
              <w:t>наведе</w:t>
            </w:r>
            <w:proofErr w:type="spellEnd"/>
            <w:r w:rsidRPr="000C4ED8">
              <w:rPr>
                <w:sz w:val="20"/>
                <w:szCs w:val="20"/>
              </w:rPr>
              <w:t xml:space="preserve"> </w:t>
            </w:r>
            <w:proofErr w:type="spellStart"/>
            <w:r w:rsidRPr="000C4ED8">
              <w:rPr>
                <w:sz w:val="20"/>
                <w:szCs w:val="20"/>
              </w:rPr>
              <w:t>називе</w:t>
            </w:r>
            <w:proofErr w:type="spellEnd"/>
            <w:r w:rsidRPr="000C4ED8">
              <w:rPr>
                <w:sz w:val="20"/>
                <w:szCs w:val="20"/>
              </w:rPr>
              <w:t xml:space="preserve"> </w:t>
            </w:r>
            <w:proofErr w:type="spellStart"/>
            <w:r w:rsidRPr="000C4ED8">
              <w:rPr>
                <w:sz w:val="20"/>
                <w:szCs w:val="20"/>
              </w:rPr>
              <w:t>просторија</w:t>
            </w:r>
            <w:proofErr w:type="spellEnd"/>
            <w:r w:rsidRPr="000C4ED8">
              <w:rPr>
                <w:sz w:val="20"/>
                <w:szCs w:val="20"/>
              </w:rPr>
              <w:t xml:space="preserve"> у </w:t>
            </w:r>
            <w:proofErr w:type="spellStart"/>
            <w:r w:rsidRPr="000C4ED8">
              <w:rPr>
                <w:sz w:val="20"/>
                <w:szCs w:val="20"/>
              </w:rPr>
              <w:t>кући</w:t>
            </w:r>
            <w:proofErr w:type="spellEnd"/>
            <w:r w:rsidRPr="000C4ED8">
              <w:rPr>
                <w:sz w:val="20"/>
                <w:szCs w:val="20"/>
              </w:rPr>
              <w:t xml:space="preserve"> </w:t>
            </w:r>
          </w:p>
          <w:p w14:paraId="1BA3F5A0" w14:textId="77777777" w:rsidR="00200BA8" w:rsidRPr="000C4ED8" w:rsidRDefault="00200BA8" w:rsidP="00200BA8">
            <w:pPr>
              <w:numPr>
                <w:ilvl w:val="0"/>
                <w:numId w:val="49"/>
              </w:numPr>
              <w:spacing w:line="259" w:lineRule="auto"/>
              <w:ind w:left="450"/>
              <w:rPr>
                <w:sz w:val="20"/>
                <w:szCs w:val="20"/>
                <w:lang w:val="sr-Cyrl-CS"/>
              </w:rPr>
            </w:pPr>
            <w:r w:rsidRPr="000C4ED8">
              <w:rPr>
                <w:sz w:val="20"/>
                <w:szCs w:val="20"/>
                <w:lang w:val="sr-Cyrl-CS"/>
              </w:rPr>
              <w:t>препознаје познату лексику, изводи и примењује правила (</w:t>
            </w:r>
            <w:r w:rsidRPr="000C4ED8">
              <w:rPr>
                <w:i/>
                <w:sz w:val="20"/>
                <w:szCs w:val="20"/>
                <w:lang w:val="ru-RU"/>
              </w:rPr>
              <w:t>мыть / вымыть окно ; чистить / вычистить ковёр пылесосом ; вытирать / вытереть пыль с мебели ; гладить / погладить бельё утюгом</w:t>
            </w:r>
            <w:r w:rsidRPr="000C4ED8">
              <w:rPr>
                <w:sz w:val="20"/>
                <w:szCs w:val="20"/>
                <w:lang w:val="sr-Cyrl-CS"/>
              </w:rPr>
              <w:t xml:space="preserve">); </w:t>
            </w:r>
          </w:p>
          <w:p w14:paraId="7C12BB1C" w14:textId="77777777" w:rsidR="00200BA8" w:rsidRPr="000C4ED8" w:rsidRDefault="00200BA8" w:rsidP="00200BA8">
            <w:pPr>
              <w:numPr>
                <w:ilvl w:val="0"/>
                <w:numId w:val="49"/>
              </w:numPr>
              <w:spacing w:line="259" w:lineRule="auto"/>
              <w:ind w:left="450"/>
              <w:rPr>
                <w:sz w:val="20"/>
                <w:szCs w:val="20"/>
                <w:lang w:val="sr-Cyrl-CS"/>
              </w:rPr>
            </w:pPr>
            <w:r w:rsidRPr="000C4ED8">
              <w:rPr>
                <w:sz w:val="20"/>
                <w:szCs w:val="20"/>
                <w:lang w:val="sr-Cyrl-CS"/>
              </w:rPr>
              <w:t xml:space="preserve">мења обрађене именице по падежима; </w:t>
            </w:r>
          </w:p>
          <w:p w14:paraId="75A12604" w14:textId="77777777" w:rsidR="00200BA8" w:rsidRPr="000C4ED8" w:rsidRDefault="00200BA8" w:rsidP="00200BA8">
            <w:pPr>
              <w:numPr>
                <w:ilvl w:val="0"/>
                <w:numId w:val="49"/>
              </w:numPr>
              <w:spacing w:line="259" w:lineRule="auto"/>
              <w:ind w:left="450"/>
              <w:rPr>
                <w:sz w:val="20"/>
                <w:szCs w:val="20"/>
                <w:lang w:val="sr-Cyrl-CS"/>
              </w:rPr>
            </w:pPr>
            <w:r w:rsidRPr="000C4ED8">
              <w:rPr>
                <w:sz w:val="20"/>
                <w:szCs w:val="20"/>
                <w:lang w:val="sr-Cyrl-CS"/>
              </w:rPr>
              <w:t xml:space="preserve">правилно изговара речи;  </w:t>
            </w:r>
          </w:p>
          <w:p w14:paraId="423C699B" w14:textId="77777777" w:rsidR="00200BA8" w:rsidRPr="000C4ED8" w:rsidRDefault="00200BA8" w:rsidP="00200BA8">
            <w:pPr>
              <w:numPr>
                <w:ilvl w:val="0"/>
                <w:numId w:val="49"/>
              </w:numPr>
              <w:spacing w:line="259" w:lineRule="auto"/>
              <w:ind w:left="450"/>
              <w:rPr>
                <w:sz w:val="20"/>
                <w:szCs w:val="20"/>
                <w:lang w:val="sr-Cyrl-CS"/>
              </w:rPr>
            </w:pPr>
            <w:r w:rsidRPr="000C4ED8">
              <w:rPr>
                <w:sz w:val="20"/>
                <w:szCs w:val="20"/>
                <w:lang w:val="sr-Cyrl-CS"/>
              </w:rPr>
              <w:t xml:space="preserve">правилно употребњава везник </w:t>
            </w:r>
            <w:r w:rsidRPr="000C4ED8">
              <w:rPr>
                <w:i/>
                <w:sz w:val="20"/>
                <w:szCs w:val="20"/>
                <w:lang w:val="sr-Cyrl-CS"/>
              </w:rPr>
              <w:t>потому что;</w:t>
            </w:r>
          </w:p>
          <w:p w14:paraId="22AC266B" w14:textId="77777777" w:rsidR="00200BA8" w:rsidRPr="000C4ED8" w:rsidRDefault="00200BA8" w:rsidP="00200BA8">
            <w:pPr>
              <w:numPr>
                <w:ilvl w:val="0"/>
                <w:numId w:val="49"/>
              </w:numPr>
              <w:spacing w:line="259" w:lineRule="auto"/>
              <w:ind w:left="450"/>
              <w:rPr>
                <w:sz w:val="20"/>
                <w:szCs w:val="20"/>
                <w:lang w:val="sr-Cyrl-CS"/>
              </w:rPr>
            </w:pPr>
            <w:r w:rsidRPr="000C4ED8">
              <w:rPr>
                <w:sz w:val="20"/>
                <w:szCs w:val="20"/>
                <w:lang w:val="sr-Cyrl-CS"/>
              </w:rPr>
              <w:t xml:space="preserve">препознаје познату лексику, изводи и примењује правила; </w:t>
            </w:r>
          </w:p>
          <w:p w14:paraId="414A98CF" w14:textId="77777777" w:rsidR="00200BA8" w:rsidRPr="000C4ED8" w:rsidRDefault="00200BA8" w:rsidP="00200BA8">
            <w:pPr>
              <w:numPr>
                <w:ilvl w:val="0"/>
                <w:numId w:val="49"/>
              </w:numPr>
              <w:spacing w:line="259" w:lineRule="auto"/>
              <w:ind w:left="450"/>
              <w:rPr>
                <w:sz w:val="20"/>
                <w:szCs w:val="20"/>
                <w:lang w:val="sr-Cyrl-CS"/>
              </w:rPr>
            </w:pPr>
            <w:r w:rsidRPr="000C4ED8">
              <w:rPr>
                <w:sz w:val="20"/>
                <w:szCs w:val="20"/>
                <w:lang w:val="sr-Cyrl-CS"/>
              </w:rPr>
              <w:t>усв</w:t>
            </w:r>
            <w:proofErr w:type="spellStart"/>
            <w:r w:rsidRPr="000C4ED8">
              <w:rPr>
                <w:sz w:val="20"/>
                <w:szCs w:val="20"/>
              </w:rPr>
              <w:t>aja</w:t>
            </w:r>
            <w:proofErr w:type="spellEnd"/>
            <w:r w:rsidRPr="000C4ED8">
              <w:rPr>
                <w:sz w:val="20"/>
                <w:szCs w:val="20"/>
                <w:lang w:val="sr-Cyrl-CS"/>
              </w:rPr>
              <w:t xml:space="preserve"> нову лексику из области сређивање стана/ куће; </w:t>
            </w:r>
          </w:p>
          <w:p w14:paraId="65D5110B" w14:textId="77777777" w:rsidR="00200BA8" w:rsidRPr="000C4ED8" w:rsidRDefault="00200BA8" w:rsidP="00200BA8">
            <w:pPr>
              <w:numPr>
                <w:ilvl w:val="0"/>
                <w:numId w:val="49"/>
              </w:numPr>
              <w:spacing w:line="259" w:lineRule="auto"/>
              <w:ind w:left="450"/>
              <w:rPr>
                <w:sz w:val="20"/>
                <w:szCs w:val="20"/>
                <w:lang w:val="sr-Cyrl-CS"/>
              </w:rPr>
            </w:pPr>
            <w:r w:rsidRPr="000C4ED8">
              <w:rPr>
                <w:sz w:val="20"/>
                <w:szCs w:val="20"/>
                <w:lang w:val="sr-Cyrl-CS"/>
              </w:rPr>
              <w:t>препознаје облик императива и уме да га образује од познатих глагола (</w:t>
            </w:r>
            <w:proofErr w:type="spellStart"/>
            <w:r w:rsidRPr="000C4ED8">
              <w:rPr>
                <w:i/>
                <w:sz w:val="20"/>
                <w:szCs w:val="20"/>
              </w:rPr>
              <w:t>помогать</w:t>
            </w:r>
            <w:proofErr w:type="spellEnd"/>
            <w:r w:rsidRPr="000C4ED8">
              <w:rPr>
                <w:i/>
                <w:sz w:val="20"/>
                <w:szCs w:val="20"/>
              </w:rPr>
              <w:t xml:space="preserve"> – </w:t>
            </w:r>
            <w:proofErr w:type="spellStart"/>
            <w:r w:rsidRPr="000C4ED8">
              <w:rPr>
                <w:i/>
                <w:sz w:val="20"/>
                <w:szCs w:val="20"/>
              </w:rPr>
              <w:t>помогай</w:t>
            </w:r>
            <w:proofErr w:type="spellEnd"/>
            <w:r w:rsidRPr="000C4ED8">
              <w:rPr>
                <w:i/>
                <w:sz w:val="20"/>
                <w:szCs w:val="20"/>
              </w:rPr>
              <w:t xml:space="preserve">, </w:t>
            </w:r>
            <w:proofErr w:type="spellStart"/>
            <w:r w:rsidRPr="000C4ED8">
              <w:rPr>
                <w:i/>
                <w:sz w:val="20"/>
                <w:szCs w:val="20"/>
              </w:rPr>
              <w:t>помогайте</w:t>
            </w:r>
            <w:proofErr w:type="spellEnd"/>
            <w:r w:rsidRPr="000C4ED8">
              <w:rPr>
                <w:i/>
                <w:sz w:val="20"/>
                <w:szCs w:val="20"/>
              </w:rPr>
              <w:t xml:space="preserve">; </w:t>
            </w:r>
            <w:proofErr w:type="spellStart"/>
            <w:r w:rsidRPr="000C4ED8">
              <w:rPr>
                <w:i/>
                <w:sz w:val="20"/>
                <w:szCs w:val="20"/>
              </w:rPr>
              <w:t>убрать</w:t>
            </w:r>
            <w:proofErr w:type="spellEnd"/>
            <w:r w:rsidRPr="000C4ED8">
              <w:rPr>
                <w:i/>
                <w:sz w:val="20"/>
                <w:szCs w:val="20"/>
              </w:rPr>
              <w:t xml:space="preserve"> – </w:t>
            </w:r>
            <w:proofErr w:type="spellStart"/>
            <w:r w:rsidRPr="000C4ED8">
              <w:rPr>
                <w:i/>
                <w:sz w:val="20"/>
                <w:szCs w:val="20"/>
              </w:rPr>
              <w:t>убери</w:t>
            </w:r>
            <w:proofErr w:type="spellEnd"/>
            <w:r w:rsidRPr="000C4ED8">
              <w:rPr>
                <w:i/>
                <w:sz w:val="20"/>
                <w:szCs w:val="20"/>
              </w:rPr>
              <w:t xml:space="preserve">, </w:t>
            </w:r>
            <w:proofErr w:type="spellStart"/>
            <w:r w:rsidRPr="000C4ED8">
              <w:rPr>
                <w:i/>
                <w:sz w:val="20"/>
                <w:szCs w:val="20"/>
              </w:rPr>
              <w:lastRenderedPageBreak/>
              <w:t>уберите</w:t>
            </w:r>
            <w:proofErr w:type="spellEnd"/>
            <w:r w:rsidRPr="000C4ED8">
              <w:rPr>
                <w:i/>
                <w:sz w:val="20"/>
                <w:szCs w:val="20"/>
              </w:rPr>
              <w:t xml:space="preserve">; </w:t>
            </w:r>
            <w:proofErr w:type="spellStart"/>
            <w:r w:rsidRPr="000C4ED8">
              <w:rPr>
                <w:i/>
                <w:sz w:val="20"/>
                <w:szCs w:val="20"/>
              </w:rPr>
              <w:t>мыть</w:t>
            </w:r>
            <w:proofErr w:type="spellEnd"/>
            <w:r w:rsidRPr="000C4ED8">
              <w:rPr>
                <w:i/>
                <w:sz w:val="20"/>
                <w:szCs w:val="20"/>
              </w:rPr>
              <w:t xml:space="preserve"> – </w:t>
            </w:r>
            <w:proofErr w:type="spellStart"/>
            <w:r w:rsidRPr="000C4ED8">
              <w:rPr>
                <w:i/>
                <w:sz w:val="20"/>
                <w:szCs w:val="20"/>
              </w:rPr>
              <w:t>мой</w:t>
            </w:r>
            <w:proofErr w:type="spellEnd"/>
            <w:r w:rsidRPr="000C4ED8">
              <w:rPr>
                <w:i/>
                <w:sz w:val="20"/>
                <w:szCs w:val="20"/>
              </w:rPr>
              <w:t xml:space="preserve">, </w:t>
            </w:r>
            <w:proofErr w:type="spellStart"/>
            <w:r w:rsidRPr="000C4ED8">
              <w:rPr>
                <w:i/>
                <w:sz w:val="20"/>
                <w:szCs w:val="20"/>
              </w:rPr>
              <w:t>мойте</w:t>
            </w:r>
            <w:proofErr w:type="spellEnd"/>
            <w:r w:rsidRPr="000C4ED8">
              <w:rPr>
                <w:i/>
                <w:sz w:val="20"/>
                <w:szCs w:val="20"/>
              </w:rPr>
              <w:t xml:space="preserve">; </w:t>
            </w:r>
            <w:proofErr w:type="spellStart"/>
            <w:r w:rsidRPr="000C4ED8">
              <w:rPr>
                <w:i/>
                <w:sz w:val="20"/>
                <w:szCs w:val="20"/>
              </w:rPr>
              <w:t>гладить</w:t>
            </w:r>
            <w:proofErr w:type="spellEnd"/>
            <w:r w:rsidRPr="000C4ED8">
              <w:rPr>
                <w:i/>
                <w:sz w:val="20"/>
                <w:szCs w:val="20"/>
              </w:rPr>
              <w:t xml:space="preserve"> -</w:t>
            </w:r>
            <w:proofErr w:type="spellStart"/>
            <w:r w:rsidRPr="000C4ED8">
              <w:rPr>
                <w:i/>
                <w:sz w:val="20"/>
                <w:szCs w:val="20"/>
              </w:rPr>
              <w:t>гладь</w:t>
            </w:r>
            <w:proofErr w:type="spellEnd"/>
            <w:r w:rsidRPr="000C4ED8">
              <w:rPr>
                <w:i/>
                <w:sz w:val="20"/>
                <w:szCs w:val="20"/>
              </w:rPr>
              <w:t xml:space="preserve">, </w:t>
            </w:r>
            <w:proofErr w:type="spellStart"/>
            <w:r w:rsidRPr="000C4ED8">
              <w:rPr>
                <w:i/>
                <w:sz w:val="20"/>
                <w:szCs w:val="20"/>
              </w:rPr>
              <w:t>гладьте</w:t>
            </w:r>
            <w:proofErr w:type="spellEnd"/>
            <w:r w:rsidRPr="000C4ED8">
              <w:rPr>
                <w:i/>
                <w:sz w:val="20"/>
                <w:szCs w:val="20"/>
              </w:rPr>
              <w:t xml:space="preserve"> ; </w:t>
            </w:r>
            <w:proofErr w:type="spellStart"/>
            <w:r w:rsidRPr="000C4ED8">
              <w:rPr>
                <w:i/>
                <w:sz w:val="20"/>
                <w:szCs w:val="20"/>
              </w:rPr>
              <w:t>вынеси</w:t>
            </w:r>
            <w:proofErr w:type="spellEnd"/>
            <w:r w:rsidRPr="000C4ED8">
              <w:rPr>
                <w:i/>
                <w:sz w:val="20"/>
                <w:szCs w:val="20"/>
              </w:rPr>
              <w:t xml:space="preserve">, </w:t>
            </w:r>
            <w:proofErr w:type="spellStart"/>
            <w:r w:rsidRPr="000C4ED8">
              <w:rPr>
                <w:i/>
                <w:sz w:val="20"/>
                <w:szCs w:val="20"/>
              </w:rPr>
              <w:t>погладь</w:t>
            </w:r>
            <w:proofErr w:type="spellEnd"/>
            <w:r w:rsidRPr="000C4ED8">
              <w:rPr>
                <w:i/>
                <w:sz w:val="20"/>
                <w:szCs w:val="20"/>
              </w:rPr>
              <w:t xml:space="preserve">, </w:t>
            </w:r>
            <w:proofErr w:type="spellStart"/>
            <w:r w:rsidRPr="000C4ED8">
              <w:rPr>
                <w:i/>
                <w:sz w:val="20"/>
                <w:szCs w:val="20"/>
              </w:rPr>
              <w:t>вымойте</w:t>
            </w:r>
            <w:proofErr w:type="spellEnd"/>
            <w:r w:rsidRPr="000C4ED8">
              <w:rPr>
                <w:i/>
                <w:sz w:val="20"/>
                <w:szCs w:val="20"/>
              </w:rPr>
              <w:t xml:space="preserve">, </w:t>
            </w:r>
            <w:proofErr w:type="spellStart"/>
            <w:r w:rsidRPr="000C4ED8">
              <w:rPr>
                <w:i/>
                <w:sz w:val="20"/>
                <w:szCs w:val="20"/>
              </w:rPr>
              <w:t>сядь</w:t>
            </w:r>
            <w:proofErr w:type="spellEnd"/>
            <w:r w:rsidRPr="000C4ED8">
              <w:rPr>
                <w:i/>
                <w:sz w:val="20"/>
                <w:szCs w:val="20"/>
              </w:rPr>
              <w:t xml:space="preserve">, </w:t>
            </w:r>
            <w:proofErr w:type="spellStart"/>
            <w:r w:rsidRPr="000C4ED8">
              <w:rPr>
                <w:i/>
                <w:sz w:val="20"/>
                <w:szCs w:val="20"/>
              </w:rPr>
              <w:t>отдохни</w:t>
            </w:r>
            <w:proofErr w:type="spellEnd"/>
            <w:r w:rsidRPr="000C4ED8">
              <w:rPr>
                <w:sz w:val="20"/>
                <w:szCs w:val="20"/>
                <w:lang w:val="sr-Cyrl-CS"/>
              </w:rPr>
              <w:t xml:space="preserve">); </w:t>
            </w:r>
          </w:p>
          <w:p w14:paraId="39FBB6A7" w14:textId="77777777" w:rsidR="00200BA8" w:rsidRPr="000C4ED8" w:rsidRDefault="00200BA8" w:rsidP="00200BA8">
            <w:pPr>
              <w:numPr>
                <w:ilvl w:val="0"/>
                <w:numId w:val="49"/>
              </w:numPr>
              <w:spacing w:line="259" w:lineRule="auto"/>
              <w:ind w:left="450"/>
              <w:rPr>
                <w:sz w:val="20"/>
                <w:szCs w:val="20"/>
                <w:lang w:val="sr-Cyrl-CS"/>
              </w:rPr>
            </w:pPr>
            <w:r w:rsidRPr="000C4ED8">
              <w:rPr>
                <w:sz w:val="20"/>
                <w:szCs w:val="20"/>
                <w:lang w:val="sr-Cyrl-CS"/>
              </w:rPr>
              <w:t xml:space="preserve">мења глаголе </w:t>
            </w:r>
            <w:r w:rsidRPr="000C4ED8">
              <w:rPr>
                <w:i/>
                <w:sz w:val="20"/>
                <w:szCs w:val="20"/>
                <w:lang w:val="sr-Cyrl-CS"/>
              </w:rPr>
              <w:t xml:space="preserve">мыть, вымыть, чистить, вычистить, </w:t>
            </w:r>
            <w:r w:rsidRPr="000C4ED8">
              <w:rPr>
                <w:i/>
                <w:sz w:val="20"/>
                <w:szCs w:val="20"/>
                <w:lang w:val="ru-RU"/>
              </w:rPr>
              <w:t>вытирать, вытереть, гладить, погладить</w:t>
            </w:r>
            <w:r w:rsidRPr="000C4ED8">
              <w:rPr>
                <w:sz w:val="20"/>
                <w:szCs w:val="20"/>
                <w:lang w:val="ru-RU"/>
              </w:rPr>
              <w:t xml:space="preserve">; </w:t>
            </w:r>
          </w:p>
          <w:p w14:paraId="089AEE7A" w14:textId="77777777" w:rsidR="00200BA8" w:rsidRPr="000C4ED8" w:rsidRDefault="00200BA8" w:rsidP="00200BA8">
            <w:pPr>
              <w:numPr>
                <w:ilvl w:val="0"/>
                <w:numId w:val="49"/>
              </w:numPr>
              <w:spacing w:line="259" w:lineRule="auto"/>
              <w:ind w:left="450"/>
              <w:rPr>
                <w:sz w:val="20"/>
                <w:szCs w:val="20"/>
                <w:lang w:val="sr-Cyrl-CS"/>
              </w:rPr>
            </w:pPr>
            <w:r w:rsidRPr="000C4ED8">
              <w:rPr>
                <w:sz w:val="20"/>
                <w:szCs w:val="20"/>
                <w:lang w:val="sr-Cyrl-CS"/>
              </w:rPr>
              <w:t xml:space="preserve">препознаје познату лексику, изводи и примењује правила; </w:t>
            </w:r>
          </w:p>
          <w:p w14:paraId="3ABB6E93" w14:textId="77777777" w:rsidR="00200BA8" w:rsidRPr="000C4ED8" w:rsidRDefault="00200BA8" w:rsidP="00200BA8">
            <w:pPr>
              <w:numPr>
                <w:ilvl w:val="0"/>
                <w:numId w:val="49"/>
              </w:numPr>
              <w:spacing w:line="259" w:lineRule="auto"/>
              <w:ind w:left="450"/>
              <w:rPr>
                <w:sz w:val="20"/>
                <w:szCs w:val="20"/>
                <w:lang w:val="sr-Cyrl-CS"/>
              </w:rPr>
            </w:pPr>
            <w:r w:rsidRPr="000C4ED8">
              <w:rPr>
                <w:sz w:val="20"/>
                <w:szCs w:val="20"/>
                <w:lang w:val="sr-Cyrl-CS"/>
              </w:rPr>
              <w:t xml:space="preserve">правилно употребљава редне бројеве до 100; </w:t>
            </w:r>
          </w:p>
          <w:p w14:paraId="438DD658" w14:textId="77777777" w:rsidR="00200BA8" w:rsidRPr="000C4ED8" w:rsidRDefault="00200BA8" w:rsidP="00200BA8">
            <w:pPr>
              <w:jc w:val="center"/>
              <w:rPr>
                <w:sz w:val="20"/>
                <w:szCs w:val="20"/>
                <w:lang w:val="sr-Cyrl-CS"/>
              </w:rPr>
            </w:pPr>
            <w:r w:rsidRPr="000C4ED8">
              <w:rPr>
                <w:sz w:val="20"/>
                <w:szCs w:val="20"/>
                <w:lang w:val="sr-Cyrl-CS"/>
              </w:rPr>
              <w:t>правилно исказује датуме;</w:t>
            </w:r>
          </w:p>
          <w:p w14:paraId="3364B8C0" w14:textId="77777777" w:rsidR="00200BA8" w:rsidRPr="000C4ED8" w:rsidRDefault="00200BA8" w:rsidP="00200BA8">
            <w:pPr>
              <w:numPr>
                <w:ilvl w:val="0"/>
                <w:numId w:val="49"/>
              </w:numPr>
              <w:spacing w:line="259" w:lineRule="auto"/>
              <w:ind w:left="450"/>
              <w:rPr>
                <w:sz w:val="20"/>
                <w:szCs w:val="20"/>
                <w:lang w:val="sr-Cyrl-CS"/>
              </w:rPr>
            </w:pPr>
            <w:proofErr w:type="spellStart"/>
            <w:r w:rsidRPr="000C4ED8">
              <w:rPr>
                <w:sz w:val="20"/>
                <w:szCs w:val="20"/>
              </w:rPr>
              <w:t>правилно</w:t>
            </w:r>
            <w:proofErr w:type="spellEnd"/>
            <w:r w:rsidRPr="000C4ED8">
              <w:rPr>
                <w:sz w:val="20"/>
                <w:szCs w:val="20"/>
              </w:rPr>
              <w:t xml:space="preserve"> </w:t>
            </w:r>
            <w:proofErr w:type="spellStart"/>
            <w:r w:rsidRPr="000C4ED8">
              <w:rPr>
                <w:sz w:val="20"/>
                <w:szCs w:val="20"/>
              </w:rPr>
              <w:t>употреби</w:t>
            </w:r>
            <w:proofErr w:type="spellEnd"/>
            <w:r w:rsidRPr="000C4ED8">
              <w:rPr>
                <w:sz w:val="20"/>
                <w:szCs w:val="20"/>
              </w:rPr>
              <w:t xml:space="preserve"> </w:t>
            </w:r>
            <w:proofErr w:type="spellStart"/>
            <w:r w:rsidRPr="000C4ED8">
              <w:rPr>
                <w:sz w:val="20"/>
                <w:szCs w:val="20"/>
              </w:rPr>
              <w:t>нове</w:t>
            </w:r>
            <w:proofErr w:type="spellEnd"/>
            <w:r w:rsidRPr="000C4ED8">
              <w:rPr>
                <w:sz w:val="20"/>
                <w:szCs w:val="20"/>
              </w:rPr>
              <w:t xml:space="preserve"> </w:t>
            </w:r>
            <w:proofErr w:type="spellStart"/>
            <w:r w:rsidRPr="000C4ED8">
              <w:rPr>
                <w:sz w:val="20"/>
                <w:szCs w:val="20"/>
              </w:rPr>
              <w:t>лексичке</w:t>
            </w:r>
            <w:proofErr w:type="spellEnd"/>
            <w:r w:rsidRPr="000C4ED8">
              <w:rPr>
                <w:sz w:val="20"/>
                <w:szCs w:val="20"/>
              </w:rPr>
              <w:t xml:space="preserve"> </w:t>
            </w:r>
            <w:proofErr w:type="spellStart"/>
            <w:r w:rsidRPr="000C4ED8">
              <w:rPr>
                <w:sz w:val="20"/>
                <w:szCs w:val="20"/>
              </w:rPr>
              <w:t>јединице</w:t>
            </w:r>
            <w:proofErr w:type="spellEnd"/>
            <w:r w:rsidRPr="000C4ED8">
              <w:rPr>
                <w:sz w:val="20"/>
                <w:szCs w:val="20"/>
                <w:lang w:val="ru-RU"/>
              </w:rPr>
              <w:t xml:space="preserve"> из ЛСП «Блюда» (</w:t>
            </w:r>
            <w:r w:rsidRPr="000C4ED8">
              <w:rPr>
                <w:i/>
                <w:sz w:val="20"/>
                <w:szCs w:val="20"/>
                <w:lang w:val="ru-RU"/>
              </w:rPr>
              <w:t>закуски, горячие блюда, десерт, гарнир, грибы в сметане, борщ, щи, пельмени, шашлык, сырники</w:t>
            </w:r>
            <w:r w:rsidRPr="000C4ED8">
              <w:rPr>
                <w:sz w:val="20"/>
                <w:szCs w:val="20"/>
                <w:lang w:val="ru-RU"/>
              </w:rPr>
              <w:t>, …);</w:t>
            </w:r>
          </w:p>
          <w:p w14:paraId="3A105BDE" w14:textId="77777777" w:rsidR="00200BA8" w:rsidRPr="000C4ED8" w:rsidRDefault="00200BA8" w:rsidP="00200BA8">
            <w:pPr>
              <w:numPr>
                <w:ilvl w:val="0"/>
                <w:numId w:val="49"/>
              </w:numPr>
              <w:spacing w:line="259" w:lineRule="auto"/>
              <w:ind w:left="450"/>
              <w:jc w:val="both"/>
              <w:rPr>
                <w:i/>
                <w:sz w:val="20"/>
                <w:szCs w:val="20"/>
                <w:lang w:val="sr-Cyrl-CS"/>
              </w:rPr>
            </w:pPr>
            <w:r w:rsidRPr="000C4ED8">
              <w:rPr>
                <w:sz w:val="20"/>
                <w:szCs w:val="20"/>
                <w:lang w:val="ru-RU"/>
              </w:rPr>
              <w:t>да наручи и плати јело и пиће у ресторану (</w:t>
            </w:r>
            <w:r w:rsidRPr="000C4ED8">
              <w:rPr>
                <w:i/>
                <w:color w:val="242021"/>
                <w:sz w:val="20"/>
                <w:szCs w:val="20"/>
                <w:lang w:val="ru-RU"/>
              </w:rPr>
              <w:t>Я хочу́ заказáть… / Я возьму́/по-прóбую…</w:t>
            </w:r>
            <w:r w:rsidRPr="000C4ED8">
              <w:rPr>
                <w:i/>
                <w:color w:val="242021"/>
                <w:sz w:val="20"/>
                <w:szCs w:val="20"/>
              </w:rPr>
              <w:t>;</w:t>
            </w:r>
          </w:p>
          <w:p w14:paraId="20A11D61" w14:textId="77777777" w:rsidR="00200BA8" w:rsidRPr="000C4ED8" w:rsidRDefault="00200BA8" w:rsidP="00200BA8">
            <w:pPr>
              <w:numPr>
                <w:ilvl w:val="0"/>
                <w:numId w:val="49"/>
              </w:numPr>
              <w:spacing w:line="259" w:lineRule="auto"/>
              <w:rPr>
                <w:sz w:val="20"/>
                <w:szCs w:val="20"/>
                <w:lang w:val="sr-Cyrl-CS"/>
              </w:rPr>
            </w:pPr>
            <w:proofErr w:type="spellStart"/>
            <w:r w:rsidRPr="000C4ED8">
              <w:rPr>
                <w:sz w:val="20"/>
                <w:szCs w:val="20"/>
              </w:rPr>
              <w:t>правилно</w:t>
            </w:r>
            <w:proofErr w:type="spellEnd"/>
            <w:r w:rsidRPr="000C4ED8">
              <w:rPr>
                <w:sz w:val="20"/>
                <w:szCs w:val="20"/>
              </w:rPr>
              <w:t xml:space="preserve"> </w:t>
            </w:r>
            <w:proofErr w:type="spellStart"/>
            <w:r w:rsidRPr="000C4ED8">
              <w:rPr>
                <w:sz w:val="20"/>
                <w:szCs w:val="20"/>
              </w:rPr>
              <w:t>образује</w:t>
            </w:r>
            <w:proofErr w:type="spellEnd"/>
            <w:r w:rsidRPr="000C4ED8">
              <w:rPr>
                <w:sz w:val="20"/>
                <w:szCs w:val="20"/>
              </w:rPr>
              <w:t xml:space="preserve"> </w:t>
            </w:r>
            <w:proofErr w:type="spellStart"/>
            <w:r w:rsidRPr="000C4ED8">
              <w:rPr>
                <w:sz w:val="20"/>
                <w:szCs w:val="20"/>
              </w:rPr>
              <w:t>просто</w:t>
            </w:r>
            <w:proofErr w:type="spellEnd"/>
            <w:r w:rsidRPr="000C4ED8">
              <w:rPr>
                <w:sz w:val="20"/>
                <w:szCs w:val="20"/>
              </w:rPr>
              <w:t xml:space="preserve"> и </w:t>
            </w:r>
            <w:proofErr w:type="spellStart"/>
            <w:r w:rsidRPr="000C4ED8">
              <w:rPr>
                <w:sz w:val="20"/>
                <w:szCs w:val="20"/>
              </w:rPr>
              <w:t>сложено</w:t>
            </w:r>
            <w:proofErr w:type="spellEnd"/>
            <w:r w:rsidRPr="000C4ED8">
              <w:rPr>
                <w:sz w:val="20"/>
                <w:szCs w:val="20"/>
              </w:rPr>
              <w:t xml:space="preserve"> </w:t>
            </w:r>
            <w:proofErr w:type="spellStart"/>
            <w:r w:rsidRPr="000C4ED8">
              <w:rPr>
                <w:sz w:val="20"/>
                <w:szCs w:val="20"/>
              </w:rPr>
              <w:t>будуће</w:t>
            </w:r>
            <w:proofErr w:type="spellEnd"/>
            <w:r w:rsidRPr="000C4ED8">
              <w:rPr>
                <w:sz w:val="20"/>
                <w:szCs w:val="20"/>
              </w:rPr>
              <w:t xml:space="preserve"> </w:t>
            </w:r>
            <w:proofErr w:type="spellStart"/>
            <w:proofErr w:type="gramStart"/>
            <w:r w:rsidRPr="000C4ED8">
              <w:rPr>
                <w:sz w:val="20"/>
                <w:szCs w:val="20"/>
              </w:rPr>
              <w:t>време</w:t>
            </w:r>
            <w:proofErr w:type="spellEnd"/>
            <w:r w:rsidRPr="000C4ED8">
              <w:rPr>
                <w:sz w:val="20"/>
                <w:szCs w:val="20"/>
              </w:rPr>
              <w:t xml:space="preserve">  (</w:t>
            </w:r>
            <w:proofErr w:type="gramEnd"/>
            <w:r w:rsidRPr="000C4ED8">
              <w:rPr>
                <w:i/>
                <w:sz w:val="20"/>
                <w:szCs w:val="20"/>
              </w:rPr>
              <w:t xml:space="preserve">я </w:t>
            </w:r>
            <w:proofErr w:type="spellStart"/>
            <w:r w:rsidRPr="000C4ED8">
              <w:rPr>
                <w:i/>
                <w:sz w:val="20"/>
                <w:szCs w:val="20"/>
              </w:rPr>
              <w:t>приготовлю</w:t>
            </w:r>
            <w:proofErr w:type="spellEnd"/>
            <w:r w:rsidRPr="000C4ED8">
              <w:rPr>
                <w:i/>
                <w:sz w:val="20"/>
                <w:szCs w:val="20"/>
              </w:rPr>
              <w:t xml:space="preserve"> – </w:t>
            </w:r>
            <w:proofErr w:type="spellStart"/>
            <w:r w:rsidRPr="000C4ED8">
              <w:rPr>
                <w:i/>
                <w:sz w:val="20"/>
                <w:szCs w:val="20"/>
              </w:rPr>
              <w:t>буду</w:t>
            </w:r>
            <w:proofErr w:type="spellEnd"/>
            <w:r w:rsidRPr="000C4ED8">
              <w:rPr>
                <w:i/>
                <w:sz w:val="20"/>
                <w:szCs w:val="20"/>
              </w:rPr>
              <w:t xml:space="preserve"> </w:t>
            </w:r>
            <w:proofErr w:type="spellStart"/>
            <w:r w:rsidRPr="000C4ED8">
              <w:rPr>
                <w:i/>
                <w:sz w:val="20"/>
                <w:szCs w:val="20"/>
              </w:rPr>
              <w:t>готовить</w:t>
            </w:r>
            <w:proofErr w:type="spellEnd"/>
            <w:r w:rsidRPr="000C4ED8">
              <w:rPr>
                <w:sz w:val="20"/>
                <w:szCs w:val="20"/>
              </w:rPr>
              <w:t>,...);</w:t>
            </w:r>
          </w:p>
          <w:p w14:paraId="5FF0E1E3" w14:textId="77777777" w:rsidR="00200BA8" w:rsidRPr="000C4ED8" w:rsidRDefault="00200BA8" w:rsidP="00200BA8">
            <w:pPr>
              <w:numPr>
                <w:ilvl w:val="0"/>
                <w:numId w:val="49"/>
              </w:numPr>
              <w:spacing w:line="259" w:lineRule="auto"/>
              <w:rPr>
                <w:sz w:val="20"/>
                <w:szCs w:val="20"/>
                <w:lang w:val="sr-Cyrl-CS"/>
              </w:rPr>
            </w:pPr>
            <w:proofErr w:type="spellStart"/>
            <w:r w:rsidRPr="000C4ED8">
              <w:rPr>
                <w:sz w:val="20"/>
                <w:szCs w:val="20"/>
              </w:rPr>
              <w:t>да</w:t>
            </w:r>
            <w:proofErr w:type="spellEnd"/>
            <w:r w:rsidRPr="000C4ED8">
              <w:rPr>
                <w:sz w:val="20"/>
                <w:szCs w:val="20"/>
              </w:rPr>
              <w:t xml:space="preserve"> </w:t>
            </w:r>
            <w:proofErr w:type="spellStart"/>
            <w:r w:rsidRPr="000C4ED8">
              <w:rPr>
                <w:sz w:val="20"/>
                <w:szCs w:val="20"/>
              </w:rPr>
              <w:t>опише</w:t>
            </w:r>
            <w:proofErr w:type="spellEnd"/>
            <w:r w:rsidRPr="000C4ED8">
              <w:rPr>
                <w:sz w:val="20"/>
                <w:szCs w:val="20"/>
              </w:rPr>
              <w:t xml:space="preserve"> </w:t>
            </w:r>
            <w:proofErr w:type="spellStart"/>
            <w:r w:rsidRPr="000C4ED8">
              <w:rPr>
                <w:sz w:val="20"/>
                <w:szCs w:val="20"/>
              </w:rPr>
              <w:t>неку</w:t>
            </w:r>
            <w:proofErr w:type="spellEnd"/>
            <w:r w:rsidRPr="000C4ED8">
              <w:rPr>
                <w:sz w:val="20"/>
                <w:szCs w:val="20"/>
              </w:rPr>
              <w:t xml:space="preserve"> </w:t>
            </w:r>
            <w:proofErr w:type="spellStart"/>
            <w:r w:rsidRPr="000C4ED8">
              <w:rPr>
                <w:sz w:val="20"/>
                <w:szCs w:val="20"/>
              </w:rPr>
              <w:t>ситуацију</w:t>
            </w:r>
            <w:proofErr w:type="spellEnd"/>
            <w:r w:rsidRPr="000C4ED8">
              <w:rPr>
                <w:sz w:val="20"/>
                <w:szCs w:val="20"/>
              </w:rPr>
              <w:t xml:space="preserve"> у </w:t>
            </w:r>
            <w:proofErr w:type="spellStart"/>
            <w:r w:rsidRPr="000C4ED8">
              <w:rPr>
                <w:sz w:val="20"/>
                <w:szCs w:val="20"/>
              </w:rPr>
              <w:t>будућем</w:t>
            </w:r>
            <w:proofErr w:type="spellEnd"/>
            <w:r w:rsidRPr="000C4ED8">
              <w:rPr>
                <w:sz w:val="20"/>
                <w:szCs w:val="20"/>
              </w:rPr>
              <w:t xml:space="preserve"> </w:t>
            </w:r>
            <w:proofErr w:type="spellStart"/>
            <w:r w:rsidRPr="000C4ED8">
              <w:rPr>
                <w:sz w:val="20"/>
                <w:szCs w:val="20"/>
              </w:rPr>
              <w:t>времену</w:t>
            </w:r>
            <w:proofErr w:type="spellEnd"/>
            <w:r w:rsidRPr="000C4ED8">
              <w:rPr>
                <w:sz w:val="20"/>
                <w:szCs w:val="20"/>
              </w:rPr>
              <w:t xml:space="preserve">; </w:t>
            </w:r>
          </w:p>
          <w:p w14:paraId="37169E87" w14:textId="77777777" w:rsidR="00200BA8" w:rsidRPr="000C4ED8" w:rsidRDefault="00200BA8" w:rsidP="00200BA8">
            <w:pPr>
              <w:numPr>
                <w:ilvl w:val="0"/>
                <w:numId w:val="49"/>
              </w:numPr>
              <w:spacing w:line="259" w:lineRule="auto"/>
              <w:ind w:left="450"/>
              <w:jc w:val="both"/>
              <w:rPr>
                <w:i/>
                <w:sz w:val="20"/>
                <w:szCs w:val="20"/>
                <w:lang w:val="sr-Cyrl-CS"/>
              </w:rPr>
            </w:pPr>
            <w:proofErr w:type="spellStart"/>
            <w:r w:rsidRPr="000C4ED8">
              <w:rPr>
                <w:sz w:val="20"/>
                <w:szCs w:val="20"/>
              </w:rPr>
              <w:t>привилно</w:t>
            </w:r>
            <w:proofErr w:type="spellEnd"/>
            <w:r w:rsidRPr="000C4ED8">
              <w:rPr>
                <w:sz w:val="20"/>
                <w:szCs w:val="20"/>
              </w:rPr>
              <w:t xml:space="preserve"> </w:t>
            </w:r>
            <w:proofErr w:type="spellStart"/>
            <w:r w:rsidRPr="000C4ED8">
              <w:rPr>
                <w:sz w:val="20"/>
                <w:szCs w:val="20"/>
              </w:rPr>
              <w:t>конјугира</w:t>
            </w:r>
            <w:proofErr w:type="spellEnd"/>
            <w:r w:rsidRPr="000C4ED8">
              <w:rPr>
                <w:sz w:val="20"/>
                <w:szCs w:val="20"/>
              </w:rPr>
              <w:t xml:space="preserve"> и </w:t>
            </w:r>
            <w:proofErr w:type="spellStart"/>
            <w:r w:rsidRPr="000C4ED8">
              <w:rPr>
                <w:sz w:val="20"/>
                <w:szCs w:val="20"/>
              </w:rPr>
              <w:t>употребљава</w:t>
            </w:r>
            <w:proofErr w:type="spellEnd"/>
            <w:r w:rsidRPr="000C4ED8">
              <w:rPr>
                <w:sz w:val="20"/>
                <w:szCs w:val="20"/>
              </w:rPr>
              <w:t xml:space="preserve"> </w:t>
            </w:r>
            <w:proofErr w:type="spellStart"/>
            <w:r w:rsidRPr="000C4ED8">
              <w:rPr>
                <w:sz w:val="20"/>
                <w:szCs w:val="20"/>
              </w:rPr>
              <w:t>глаголе</w:t>
            </w:r>
            <w:proofErr w:type="spellEnd"/>
            <w:r w:rsidRPr="000C4ED8">
              <w:rPr>
                <w:sz w:val="20"/>
                <w:szCs w:val="20"/>
              </w:rPr>
              <w:t xml:space="preserve"> </w:t>
            </w:r>
            <w:proofErr w:type="spellStart"/>
            <w:r w:rsidRPr="000C4ED8">
              <w:rPr>
                <w:i/>
                <w:sz w:val="20"/>
                <w:szCs w:val="20"/>
              </w:rPr>
              <w:t>ест</w:t>
            </w:r>
            <w:proofErr w:type="spellEnd"/>
            <w:r w:rsidRPr="000C4ED8">
              <w:rPr>
                <w:i/>
                <w:sz w:val="20"/>
                <w:szCs w:val="20"/>
                <w:lang w:val="ru-RU"/>
              </w:rPr>
              <w:t>ь</w:t>
            </w:r>
            <w:r w:rsidRPr="000C4ED8">
              <w:rPr>
                <w:sz w:val="20"/>
                <w:szCs w:val="20"/>
              </w:rPr>
              <w:t xml:space="preserve"> и </w:t>
            </w:r>
            <w:proofErr w:type="spellStart"/>
            <w:r w:rsidRPr="000C4ED8">
              <w:rPr>
                <w:i/>
                <w:sz w:val="20"/>
                <w:szCs w:val="20"/>
              </w:rPr>
              <w:t>дать</w:t>
            </w:r>
            <w:proofErr w:type="spellEnd"/>
          </w:p>
          <w:p w14:paraId="79CC6B72" w14:textId="77777777" w:rsidR="00200BA8" w:rsidRPr="000C4ED8" w:rsidRDefault="00200BA8" w:rsidP="00200BA8">
            <w:pPr>
              <w:rPr>
                <w:sz w:val="20"/>
                <w:szCs w:val="20"/>
              </w:rPr>
            </w:pPr>
          </w:p>
          <w:p w14:paraId="3242DC6A" w14:textId="77777777" w:rsidR="00200BA8" w:rsidRPr="000C4ED8" w:rsidRDefault="00200BA8" w:rsidP="00200BA8">
            <w:pPr>
              <w:numPr>
                <w:ilvl w:val="0"/>
                <w:numId w:val="50"/>
              </w:numPr>
              <w:spacing w:line="259" w:lineRule="auto"/>
              <w:rPr>
                <w:sz w:val="20"/>
                <w:szCs w:val="20"/>
              </w:rPr>
            </w:pPr>
            <w:proofErr w:type="spellStart"/>
            <w:r w:rsidRPr="000C4ED8">
              <w:rPr>
                <w:sz w:val="20"/>
                <w:szCs w:val="20"/>
              </w:rPr>
              <w:t>наведе</w:t>
            </w:r>
            <w:proofErr w:type="spellEnd"/>
            <w:r w:rsidRPr="000C4ED8">
              <w:rPr>
                <w:sz w:val="20"/>
                <w:szCs w:val="20"/>
              </w:rPr>
              <w:t xml:space="preserve"> </w:t>
            </w:r>
            <w:proofErr w:type="spellStart"/>
            <w:r w:rsidRPr="000C4ED8">
              <w:rPr>
                <w:sz w:val="20"/>
                <w:szCs w:val="20"/>
              </w:rPr>
              <w:t>основне</w:t>
            </w:r>
            <w:proofErr w:type="spellEnd"/>
            <w:r w:rsidRPr="000C4ED8">
              <w:rPr>
                <w:sz w:val="20"/>
                <w:szCs w:val="20"/>
              </w:rPr>
              <w:t xml:space="preserve"> </w:t>
            </w:r>
            <w:proofErr w:type="spellStart"/>
            <w:r w:rsidRPr="000C4ED8">
              <w:rPr>
                <w:sz w:val="20"/>
                <w:szCs w:val="20"/>
              </w:rPr>
              <w:t>карактеристике</w:t>
            </w:r>
            <w:proofErr w:type="spellEnd"/>
            <w:r w:rsidRPr="000C4ED8">
              <w:rPr>
                <w:sz w:val="20"/>
                <w:szCs w:val="20"/>
              </w:rPr>
              <w:t xml:space="preserve"> </w:t>
            </w:r>
            <w:proofErr w:type="spellStart"/>
            <w:r w:rsidRPr="000C4ED8">
              <w:rPr>
                <w:sz w:val="20"/>
                <w:szCs w:val="20"/>
              </w:rPr>
              <w:t>руског</w:t>
            </w:r>
            <w:proofErr w:type="spellEnd"/>
            <w:r w:rsidRPr="000C4ED8">
              <w:rPr>
                <w:sz w:val="20"/>
                <w:szCs w:val="20"/>
              </w:rPr>
              <w:t xml:space="preserve"> </w:t>
            </w:r>
            <w:proofErr w:type="spellStart"/>
            <w:r w:rsidRPr="000C4ED8">
              <w:rPr>
                <w:sz w:val="20"/>
                <w:szCs w:val="20"/>
              </w:rPr>
              <w:t>празника</w:t>
            </w:r>
            <w:proofErr w:type="spellEnd"/>
            <w:r w:rsidRPr="000C4ED8">
              <w:rPr>
                <w:sz w:val="20"/>
                <w:szCs w:val="20"/>
              </w:rPr>
              <w:t xml:space="preserve"> </w:t>
            </w:r>
            <w:proofErr w:type="spellStart"/>
            <w:r w:rsidRPr="000C4ED8">
              <w:rPr>
                <w:i/>
                <w:sz w:val="20"/>
                <w:szCs w:val="20"/>
              </w:rPr>
              <w:t>Масленица</w:t>
            </w:r>
            <w:proofErr w:type="spellEnd"/>
            <w:r w:rsidRPr="000C4ED8">
              <w:rPr>
                <w:sz w:val="20"/>
                <w:szCs w:val="20"/>
              </w:rPr>
              <w:t xml:space="preserve"> </w:t>
            </w:r>
            <w:proofErr w:type="spellStart"/>
            <w:r w:rsidRPr="000C4ED8">
              <w:rPr>
                <w:sz w:val="20"/>
                <w:szCs w:val="20"/>
              </w:rPr>
              <w:t>као</w:t>
            </w:r>
            <w:proofErr w:type="spellEnd"/>
            <w:r w:rsidRPr="000C4ED8">
              <w:rPr>
                <w:sz w:val="20"/>
                <w:szCs w:val="20"/>
              </w:rPr>
              <w:t xml:space="preserve"> и </w:t>
            </w:r>
            <w:proofErr w:type="spellStart"/>
            <w:r w:rsidRPr="000C4ED8">
              <w:rPr>
                <w:sz w:val="20"/>
                <w:szCs w:val="20"/>
              </w:rPr>
              <w:t>да</w:t>
            </w:r>
            <w:proofErr w:type="spellEnd"/>
            <w:r w:rsidRPr="000C4ED8">
              <w:rPr>
                <w:sz w:val="20"/>
                <w:szCs w:val="20"/>
              </w:rPr>
              <w:t xml:space="preserve"> </w:t>
            </w:r>
            <w:proofErr w:type="spellStart"/>
            <w:r w:rsidRPr="000C4ED8">
              <w:rPr>
                <w:sz w:val="20"/>
                <w:szCs w:val="20"/>
              </w:rPr>
              <w:t>исприча</w:t>
            </w:r>
            <w:proofErr w:type="spellEnd"/>
            <w:r w:rsidRPr="000C4ED8">
              <w:rPr>
                <w:sz w:val="20"/>
                <w:szCs w:val="20"/>
              </w:rPr>
              <w:t xml:space="preserve"> </w:t>
            </w:r>
            <w:proofErr w:type="spellStart"/>
            <w:r w:rsidRPr="000C4ED8">
              <w:rPr>
                <w:sz w:val="20"/>
                <w:szCs w:val="20"/>
              </w:rPr>
              <w:t>нешто</w:t>
            </w:r>
            <w:proofErr w:type="spellEnd"/>
            <w:r w:rsidRPr="000C4ED8">
              <w:rPr>
                <w:sz w:val="20"/>
                <w:szCs w:val="20"/>
              </w:rPr>
              <w:t xml:space="preserve"> о </w:t>
            </w:r>
            <w:proofErr w:type="spellStart"/>
            <w:r w:rsidRPr="000C4ED8">
              <w:rPr>
                <w:sz w:val="20"/>
                <w:szCs w:val="20"/>
              </w:rPr>
              <w:t>другим</w:t>
            </w:r>
            <w:proofErr w:type="spellEnd"/>
            <w:r w:rsidRPr="000C4ED8">
              <w:rPr>
                <w:sz w:val="20"/>
                <w:szCs w:val="20"/>
              </w:rPr>
              <w:t xml:space="preserve"> </w:t>
            </w:r>
            <w:proofErr w:type="spellStart"/>
            <w:r w:rsidRPr="000C4ED8">
              <w:rPr>
                <w:sz w:val="20"/>
                <w:szCs w:val="20"/>
              </w:rPr>
              <w:t>основним</w:t>
            </w:r>
            <w:proofErr w:type="spellEnd"/>
            <w:r w:rsidRPr="000C4ED8">
              <w:rPr>
                <w:sz w:val="20"/>
                <w:szCs w:val="20"/>
              </w:rPr>
              <w:t xml:space="preserve"> </w:t>
            </w:r>
            <w:proofErr w:type="spellStart"/>
            <w:r w:rsidRPr="000C4ED8">
              <w:rPr>
                <w:sz w:val="20"/>
                <w:szCs w:val="20"/>
              </w:rPr>
              <w:t>празницима</w:t>
            </w:r>
            <w:proofErr w:type="spellEnd"/>
            <w:r w:rsidRPr="000C4ED8">
              <w:rPr>
                <w:sz w:val="20"/>
                <w:szCs w:val="20"/>
              </w:rPr>
              <w:t xml:space="preserve"> и </w:t>
            </w:r>
            <w:proofErr w:type="spellStart"/>
            <w:r w:rsidRPr="000C4ED8">
              <w:rPr>
                <w:sz w:val="20"/>
                <w:szCs w:val="20"/>
              </w:rPr>
              <w:t>народној</w:t>
            </w:r>
            <w:proofErr w:type="spellEnd"/>
            <w:r w:rsidRPr="000C4ED8">
              <w:rPr>
                <w:sz w:val="20"/>
                <w:szCs w:val="20"/>
              </w:rPr>
              <w:t xml:space="preserve"> </w:t>
            </w:r>
            <w:proofErr w:type="spellStart"/>
            <w:r w:rsidRPr="000C4ED8">
              <w:rPr>
                <w:sz w:val="20"/>
                <w:szCs w:val="20"/>
              </w:rPr>
              <w:t>традицији</w:t>
            </w:r>
            <w:proofErr w:type="spellEnd"/>
            <w:r w:rsidRPr="000C4ED8">
              <w:rPr>
                <w:sz w:val="20"/>
                <w:szCs w:val="20"/>
              </w:rPr>
              <w:t xml:space="preserve"> у </w:t>
            </w:r>
            <w:proofErr w:type="spellStart"/>
            <w:r w:rsidRPr="000C4ED8">
              <w:rPr>
                <w:sz w:val="20"/>
                <w:szCs w:val="20"/>
              </w:rPr>
              <w:t>Русији</w:t>
            </w:r>
            <w:proofErr w:type="spellEnd"/>
            <w:r w:rsidRPr="000C4ED8">
              <w:rPr>
                <w:sz w:val="20"/>
                <w:szCs w:val="20"/>
              </w:rPr>
              <w:t xml:space="preserve"> и </w:t>
            </w:r>
            <w:proofErr w:type="spellStart"/>
            <w:r w:rsidRPr="000C4ED8">
              <w:rPr>
                <w:sz w:val="20"/>
                <w:szCs w:val="20"/>
              </w:rPr>
              <w:t>Србији</w:t>
            </w:r>
            <w:proofErr w:type="spellEnd"/>
            <w:r w:rsidRPr="000C4ED8">
              <w:rPr>
                <w:sz w:val="20"/>
                <w:szCs w:val="20"/>
              </w:rPr>
              <w:t>;</w:t>
            </w:r>
          </w:p>
          <w:p w14:paraId="4A0EACD8" w14:textId="77777777" w:rsidR="00200BA8" w:rsidRPr="000C4ED8" w:rsidRDefault="00200BA8" w:rsidP="00200BA8">
            <w:pPr>
              <w:numPr>
                <w:ilvl w:val="0"/>
                <w:numId w:val="50"/>
              </w:numPr>
              <w:spacing w:line="259" w:lineRule="auto"/>
              <w:rPr>
                <w:sz w:val="20"/>
                <w:szCs w:val="20"/>
              </w:rPr>
            </w:pPr>
            <w:r w:rsidRPr="000C4ED8">
              <w:rPr>
                <w:sz w:val="20"/>
                <w:szCs w:val="20"/>
              </w:rPr>
              <w:t xml:space="preserve">   - </w:t>
            </w:r>
            <w:proofErr w:type="spellStart"/>
            <w:r w:rsidRPr="000C4ED8">
              <w:rPr>
                <w:sz w:val="20"/>
                <w:szCs w:val="20"/>
              </w:rPr>
              <w:t>правилно</w:t>
            </w:r>
            <w:proofErr w:type="spellEnd"/>
            <w:r w:rsidRPr="000C4ED8">
              <w:rPr>
                <w:sz w:val="20"/>
                <w:szCs w:val="20"/>
              </w:rPr>
              <w:t xml:space="preserve"> </w:t>
            </w:r>
            <w:proofErr w:type="spellStart"/>
            <w:r w:rsidRPr="000C4ED8">
              <w:rPr>
                <w:sz w:val="20"/>
                <w:szCs w:val="20"/>
              </w:rPr>
              <w:t>употреби</w:t>
            </w:r>
            <w:proofErr w:type="spellEnd"/>
            <w:r w:rsidRPr="000C4ED8">
              <w:rPr>
                <w:sz w:val="20"/>
                <w:szCs w:val="20"/>
              </w:rPr>
              <w:t xml:space="preserve"> </w:t>
            </w:r>
            <w:proofErr w:type="spellStart"/>
            <w:r w:rsidRPr="000C4ED8">
              <w:rPr>
                <w:sz w:val="20"/>
                <w:szCs w:val="20"/>
              </w:rPr>
              <w:t>основне</w:t>
            </w:r>
            <w:proofErr w:type="spellEnd"/>
            <w:r w:rsidRPr="000C4ED8">
              <w:rPr>
                <w:sz w:val="20"/>
                <w:szCs w:val="20"/>
              </w:rPr>
              <w:t xml:space="preserve"> </w:t>
            </w:r>
            <w:proofErr w:type="spellStart"/>
            <w:r w:rsidRPr="000C4ED8">
              <w:rPr>
                <w:sz w:val="20"/>
                <w:szCs w:val="20"/>
              </w:rPr>
              <w:t>називе</w:t>
            </w:r>
            <w:proofErr w:type="spellEnd"/>
            <w:r w:rsidRPr="000C4ED8">
              <w:rPr>
                <w:sz w:val="20"/>
                <w:szCs w:val="20"/>
              </w:rPr>
              <w:t xml:space="preserve"> </w:t>
            </w:r>
            <w:proofErr w:type="spellStart"/>
            <w:r w:rsidRPr="000C4ED8">
              <w:rPr>
                <w:sz w:val="20"/>
                <w:szCs w:val="20"/>
              </w:rPr>
              <w:t>људског</w:t>
            </w:r>
            <w:proofErr w:type="spellEnd"/>
            <w:r w:rsidRPr="000C4ED8">
              <w:rPr>
                <w:sz w:val="20"/>
                <w:szCs w:val="20"/>
              </w:rPr>
              <w:t xml:space="preserve"> </w:t>
            </w:r>
            <w:proofErr w:type="spellStart"/>
            <w:r w:rsidRPr="000C4ED8">
              <w:rPr>
                <w:sz w:val="20"/>
                <w:szCs w:val="20"/>
              </w:rPr>
              <w:t>тела</w:t>
            </w:r>
            <w:proofErr w:type="spellEnd"/>
            <w:r w:rsidRPr="000C4ED8">
              <w:rPr>
                <w:sz w:val="20"/>
                <w:szCs w:val="20"/>
              </w:rPr>
              <w:t xml:space="preserve"> (</w:t>
            </w:r>
            <w:proofErr w:type="spellStart"/>
            <w:r w:rsidRPr="000C4ED8">
              <w:rPr>
                <w:i/>
                <w:sz w:val="20"/>
                <w:szCs w:val="20"/>
              </w:rPr>
              <w:t>голова</w:t>
            </w:r>
            <w:proofErr w:type="spellEnd"/>
            <w:r w:rsidRPr="000C4ED8">
              <w:rPr>
                <w:i/>
                <w:sz w:val="20"/>
                <w:szCs w:val="20"/>
              </w:rPr>
              <w:t xml:space="preserve">, </w:t>
            </w:r>
            <w:proofErr w:type="spellStart"/>
            <w:r w:rsidRPr="000C4ED8">
              <w:rPr>
                <w:i/>
                <w:sz w:val="20"/>
                <w:szCs w:val="20"/>
              </w:rPr>
              <w:t>уши</w:t>
            </w:r>
            <w:proofErr w:type="spellEnd"/>
            <w:r w:rsidRPr="000C4ED8">
              <w:rPr>
                <w:i/>
                <w:sz w:val="20"/>
                <w:szCs w:val="20"/>
              </w:rPr>
              <w:t xml:space="preserve">, </w:t>
            </w:r>
            <w:proofErr w:type="spellStart"/>
            <w:r w:rsidRPr="000C4ED8">
              <w:rPr>
                <w:i/>
                <w:sz w:val="20"/>
                <w:szCs w:val="20"/>
              </w:rPr>
              <w:t>зубы</w:t>
            </w:r>
            <w:proofErr w:type="spellEnd"/>
            <w:r w:rsidRPr="000C4ED8">
              <w:rPr>
                <w:i/>
                <w:sz w:val="20"/>
                <w:szCs w:val="20"/>
              </w:rPr>
              <w:t xml:space="preserve">, </w:t>
            </w:r>
            <w:proofErr w:type="spellStart"/>
            <w:proofErr w:type="gramStart"/>
            <w:r w:rsidRPr="000C4ED8">
              <w:rPr>
                <w:i/>
                <w:sz w:val="20"/>
                <w:szCs w:val="20"/>
              </w:rPr>
              <w:t>нога,рука</w:t>
            </w:r>
            <w:proofErr w:type="spellEnd"/>
            <w:proofErr w:type="gramEnd"/>
            <w:r w:rsidRPr="000C4ED8">
              <w:rPr>
                <w:i/>
                <w:sz w:val="20"/>
                <w:szCs w:val="20"/>
              </w:rPr>
              <w:t xml:space="preserve">, </w:t>
            </w:r>
            <w:proofErr w:type="spellStart"/>
            <w:r w:rsidRPr="000C4ED8">
              <w:rPr>
                <w:i/>
                <w:sz w:val="20"/>
                <w:szCs w:val="20"/>
              </w:rPr>
              <w:t>глаза</w:t>
            </w:r>
            <w:proofErr w:type="spellEnd"/>
            <w:r w:rsidRPr="000C4ED8">
              <w:rPr>
                <w:i/>
                <w:sz w:val="20"/>
                <w:szCs w:val="20"/>
              </w:rPr>
              <w:t xml:space="preserve">, </w:t>
            </w:r>
            <w:proofErr w:type="spellStart"/>
            <w:r w:rsidRPr="000C4ED8">
              <w:rPr>
                <w:i/>
                <w:sz w:val="20"/>
                <w:szCs w:val="20"/>
              </w:rPr>
              <w:t>рот</w:t>
            </w:r>
            <w:proofErr w:type="spellEnd"/>
            <w:r w:rsidRPr="000C4ED8">
              <w:rPr>
                <w:i/>
                <w:sz w:val="20"/>
                <w:szCs w:val="20"/>
              </w:rPr>
              <w:t xml:space="preserve">, </w:t>
            </w:r>
            <w:proofErr w:type="spellStart"/>
            <w:r w:rsidRPr="000C4ED8">
              <w:rPr>
                <w:i/>
                <w:sz w:val="20"/>
                <w:szCs w:val="20"/>
              </w:rPr>
              <w:t>пальцы</w:t>
            </w:r>
            <w:proofErr w:type="spellEnd"/>
            <w:r w:rsidRPr="000C4ED8">
              <w:rPr>
                <w:sz w:val="20"/>
                <w:szCs w:val="20"/>
              </w:rPr>
              <w:t>, ...);</w:t>
            </w:r>
          </w:p>
          <w:p w14:paraId="3009A83F" w14:textId="77777777" w:rsidR="00200BA8" w:rsidRPr="000C4ED8" w:rsidRDefault="00200BA8" w:rsidP="00200BA8">
            <w:pPr>
              <w:numPr>
                <w:ilvl w:val="0"/>
                <w:numId w:val="50"/>
              </w:numPr>
              <w:spacing w:line="259" w:lineRule="auto"/>
              <w:rPr>
                <w:rStyle w:val="fontstyle21"/>
                <w:b/>
                <w:bCs/>
                <w:sz w:val="20"/>
                <w:szCs w:val="20"/>
              </w:rPr>
            </w:pPr>
            <w:proofErr w:type="spellStart"/>
            <w:r w:rsidRPr="000C4ED8">
              <w:rPr>
                <w:sz w:val="20"/>
                <w:szCs w:val="20"/>
              </w:rPr>
              <w:t>употреби</w:t>
            </w:r>
            <w:proofErr w:type="spellEnd"/>
            <w:r w:rsidRPr="000C4ED8">
              <w:rPr>
                <w:sz w:val="20"/>
                <w:szCs w:val="20"/>
              </w:rPr>
              <w:t xml:space="preserve"> </w:t>
            </w:r>
            <w:proofErr w:type="spellStart"/>
            <w:r w:rsidRPr="000C4ED8">
              <w:rPr>
                <w:sz w:val="20"/>
                <w:szCs w:val="20"/>
              </w:rPr>
              <w:t>непрелазне</w:t>
            </w:r>
            <w:proofErr w:type="spellEnd"/>
            <w:r w:rsidRPr="000C4ED8">
              <w:rPr>
                <w:sz w:val="20"/>
                <w:szCs w:val="20"/>
              </w:rPr>
              <w:t xml:space="preserve"> </w:t>
            </w:r>
            <w:proofErr w:type="spellStart"/>
            <w:r w:rsidRPr="000C4ED8">
              <w:rPr>
                <w:sz w:val="20"/>
                <w:szCs w:val="20"/>
              </w:rPr>
              <w:t>повратне</w:t>
            </w:r>
            <w:proofErr w:type="spellEnd"/>
            <w:r w:rsidRPr="000C4ED8">
              <w:rPr>
                <w:sz w:val="20"/>
                <w:szCs w:val="20"/>
              </w:rPr>
              <w:t xml:space="preserve"> и </w:t>
            </w:r>
            <w:proofErr w:type="spellStart"/>
            <w:r w:rsidRPr="000C4ED8">
              <w:rPr>
                <w:sz w:val="20"/>
                <w:szCs w:val="20"/>
              </w:rPr>
              <w:t>прелазне</w:t>
            </w:r>
            <w:proofErr w:type="spellEnd"/>
            <w:r w:rsidRPr="000C4ED8">
              <w:rPr>
                <w:sz w:val="20"/>
                <w:szCs w:val="20"/>
              </w:rPr>
              <w:t xml:space="preserve"> </w:t>
            </w:r>
            <w:proofErr w:type="spellStart"/>
            <w:r w:rsidRPr="000C4ED8">
              <w:rPr>
                <w:sz w:val="20"/>
                <w:szCs w:val="20"/>
              </w:rPr>
              <w:t>глаголе</w:t>
            </w:r>
            <w:proofErr w:type="spellEnd"/>
            <w:r w:rsidRPr="000C4ED8">
              <w:rPr>
                <w:sz w:val="20"/>
                <w:szCs w:val="20"/>
              </w:rPr>
              <w:t xml:space="preserve"> </w:t>
            </w:r>
            <w:r w:rsidRPr="000C4ED8">
              <w:rPr>
                <w:rStyle w:val="fontstyle21"/>
                <w:i/>
                <w:sz w:val="20"/>
                <w:szCs w:val="20"/>
                <w:lang w:val="ru-RU"/>
              </w:rPr>
              <w:t xml:space="preserve">начинаться </w:t>
            </w:r>
            <w:r w:rsidRPr="000C4ED8">
              <w:rPr>
                <w:rStyle w:val="fontstyle01"/>
                <w:b w:val="0"/>
                <w:i/>
                <w:sz w:val="20"/>
                <w:szCs w:val="20"/>
                <w:lang w:val="ru-RU"/>
              </w:rPr>
              <w:t>–</w:t>
            </w:r>
            <w:r w:rsidRPr="000C4ED8">
              <w:rPr>
                <w:b/>
                <w:i/>
                <w:color w:val="242021"/>
                <w:sz w:val="20"/>
                <w:szCs w:val="20"/>
                <w:lang w:val="ru-RU"/>
              </w:rPr>
              <w:br/>
            </w:r>
            <w:r w:rsidRPr="000C4ED8">
              <w:rPr>
                <w:rStyle w:val="fontstyle21"/>
                <w:i/>
                <w:sz w:val="20"/>
                <w:szCs w:val="20"/>
                <w:lang w:val="ru-RU"/>
              </w:rPr>
              <w:t>начинать</w:t>
            </w:r>
            <w:r w:rsidRPr="000C4ED8">
              <w:rPr>
                <w:rStyle w:val="fontstyle01"/>
                <w:b w:val="0"/>
                <w:i/>
                <w:sz w:val="20"/>
                <w:szCs w:val="20"/>
                <w:lang w:val="ru-RU"/>
              </w:rPr>
              <w:t xml:space="preserve">, </w:t>
            </w:r>
            <w:r w:rsidRPr="000C4ED8">
              <w:rPr>
                <w:rStyle w:val="fontstyle21"/>
                <w:i/>
                <w:sz w:val="20"/>
                <w:szCs w:val="20"/>
                <w:lang w:val="ru-RU"/>
              </w:rPr>
              <w:t xml:space="preserve">кончаться </w:t>
            </w:r>
            <w:r w:rsidRPr="000C4ED8">
              <w:rPr>
                <w:rStyle w:val="fontstyle01"/>
                <w:b w:val="0"/>
                <w:i/>
                <w:sz w:val="20"/>
                <w:szCs w:val="20"/>
                <w:lang w:val="ru-RU"/>
              </w:rPr>
              <w:t>–</w:t>
            </w:r>
            <w:r w:rsidRPr="000C4ED8">
              <w:rPr>
                <w:b/>
                <w:i/>
                <w:color w:val="242021"/>
                <w:sz w:val="20"/>
                <w:szCs w:val="20"/>
                <w:lang w:val="ru-RU"/>
              </w:rPr>
              <w:br/>
            </w:r>
            <w:r w:rsidRPr="000C4ED8">
              <w:rPr>
                <w:rStyle w:val="fontstyle21"/>
                <w:i/>
                <w:sz w:val="20"/>
                <w:szCs w:val="20"/>
                <w:lang w:val="ru-RU"/>
              </w:rPr>
              <w:t>кончать</w:t>
            </w:r>
            <w:r w:rsidRPr="000C4ED8">
              <w:rPr>
                <w:rStyle w:val="fontstyle21"/>
                <w:sz w:val="20"/>
                <w:szCs w:val="20"/>
                <w:lang w:val="ru-RU"/>
              </w:rPr>
              <w:t>;</w:t>
            </w:r>
          </w:p>
          <w:p w14:paraId="7D884130" w14:textId="77777777" w:rsidR="00200BA8" w:rsidRPr="000C4ED8" w:rsidRDefault="00200BA8" w:rsidP="00200BA8">
            <w:pPr>
              <w:numPr>
                <w:ilvl w:val="0"/>
                <w:numId w:val="50"/>
              </w:numPr>
              <w:spacing w:line="259" w:lineRule="auto"/>
              <w:rPr>
                <w:rStyle w:val="fontstyle21"/>
                <w:b/>
                <w:bCs/>
                <w:sz w:val="20"/>
                <w:szCs w:val="20"/>
              </w:rPr>
            </w:pPr>
            <w:r w:rsidRPr="000C4ED8">
              <w:rPr>
                <w:sz w:val="20"/>
                <w:szCs w:val="20"/>
              </w:rPr>
              <w:t xml:space="preserve">  -</w:t>
            </w:r>
            <w:r w:rsidRPr="000C4ED8">
              <w:rPr>
                <w:rStyle w:val="fontstyle21"/>
                <w:sz w:val="20"/>
                <w:szCs w:val="20"/>
                <w:lang w:val="ru-RU"/>
              </w:rPr>
              <w:t>правилно разуме и правилно образује исказе са потпуном и парцијалном негацијом (</w:t>
            </w:r>
            <w:r w:rsidRPr="000C4ED8">
              <w:rPr>
                <w:i/>
                <w:color w:val="242021"/>
                <w:sz w:val="20"/>
                <w:szCs w:val="20"/>
                <w:lang w:val="ru-RU"/>
              </w:rPr>
              <w:t xml:space="preserve">Ты е́дешь зáвтра на экску́рсию? – Нет (Не е́ду.) – </w:t>
            </w:r>
            <w:r w:rsidRPr="000C4ED8">
              <w:rPr>
                <w:i/>
                <w:sz w:val="20"/>
                <w:szCs w:val="20"/>
                <w:lang w:val="ru-RU"/>
              </w:rPr>
              <w:t xml:space="preserve"> </w:t>
            </w:r>
            <w:r w:rsidRPr="000C4ED8">
              <w:rPr>
                <w:i/>
                <w:color w:val="242021"/>
                <w:sz w:val="20"/>
                <w:szCs w:val="20"/>
                <w:lang w:val="ru-RU"/>
              </w:rPr>
              <w:t>Он пи́шет не ма́ме, а бра́ту</w:t>
            </w:r>
            <w:r w:rsidRPr="000C4ED8">
              <w:rPr>
                <w:color w:val="242021"/>
                <w:sz w:val="20"/>
                <w:szCs w:val="20"/>
                <w:lang w:val="ru-RU"/>
              </w:rPr>
              <w:t>)</w:t>
            </w:r>
            <w:r w:rsidRPr="000C4ED8">
              <w:rPr>
                <w:rStyle w:val="fontstyle21"/>
                <w:sz w:val="20"/>
                <w:szCs w:val="20"/>
                <w:lang w:val="ru-RU"/>
              </w:rPr>
              <w:t>;</w:t>
            </w:r>
          </w:p>
          <w:p w14:paraId="6F39D980" w14:textId="77777777" w:rsidR="00200BA8" w:rsidRPr="000C4ED8" w:rsidRDefault="00200BA8" w:rsidP="00200BA8">
            <w:pPr>
              <w:numPr>
                <w:ilvl w:val="0"/>
                <w:numId w:val="50"/>
              </w:numPr>
              <w:spacing w:line="259" w:lineRule="auto"/>
              <w:rPr>
                <w:sz w:val="20"/>
                <w:szCs w:val="20"/>
              </w:rPr>
            </w:pPr>
            <w:r w:rsidRPr="000C4ED8">
              <w:rPr>
                <w:color w:val="242021"/>
                <w:sz w:val="20"/>
                <w:szCs w:val="20"/>
                <w:lang w:val="ru-RU"/>
              </w:rPr>
              <w:t xml:space="preserve">показне заменице: </w:t>
            </w:r>
            <w:r w:rsidRPr="000C4ED8">
              <w:rPr>
                <w:bCs/>
                <w:i/>
                <w:color w:val="242021"/>
                <w:sz w:val="20"/>
                <w:szCs w:val="20"/>
                <w:lang w:val="ru-RU"/>
              </w:rPr>
              <w:t>этот</w:t>
            </w:r>
            <w:r w:rsidRPr="000C4ED8">
              <w:rPr>
                <w:bCs/>
                <w:color w:val="242021"/>
                <w:sz w:val="20"/>
                <w:szCs w:val="20"/>
                <w:lang w:val="ru-RU"/>
              </w:rPr>
              <w:br/>
            </w:r>
            <w:r w:rsidRPr="000C4ED8">
              <w:rPr>
                <w:color w:val="242021"/>
                <w:sz w:val="20"/>
                <w:szCs w:val="20"/>
                <w:lang w:val="ru-RU"/>
              </w:rPr>
              <w:t xml:space="preserve">(обнављање) и </w:t>
            </w:r>
            <w:r w:rsidRPr="000C4ED8">
              <w:rPr>
                <w:bCs/>
                <w:i/>
                <w:color w:val="242021"/>
                <w:sz w:val="20"/>
                <w:szCs w:val="20"/>
                <w:lang w:val="ru-RU"/>
              </w:rPr>
              <w:t>тот</w:t>
            </w:r>
            <w:r w:rsidRPr="000C4ED8">
              <w:rPr>
                <w:bCs/>
                <w:color w:val="242021"/>
                <w:sz w:val="20"/>
                <w:szCs w:val="20"/>
                <w:lang w:val="ru-RU"/>
              </w:rPr>
              <w:t xml:space="preserve"> </w:t>
            </w:r>
            <w:r w:rsidRPr="000C4ED8">
              <w:rPr>
                <w:color w:val="242021"/>
                <w:sz w:val="20"/>
                <w:szCs w:val="20"/>
                <w:lang w:val="ru-RU"/>
              </w:rPr>
              <w:t>(једн.</w:t>
            </w:r>
            <w:r w:rsidRPr="000C4ED8">
              <w:rPr>
                <w:color w:val="242021"/>
                <w:sz w:val="20"/>
                <w:szCs w:val="20"/>
                <w:lang w:val="ru-RU"/>
              </w:rPr>
              <w:br/>
              <w:t>и мн.);</w:t>
            </w:r>
          </w:p>
          <w:p w14:paraId="195A0880" w14:textId="77777777" w:rsidR="00200BA8" w:rsidRPr="000C4ED8" w:rsidRDefault="00200BA8" w:rsidP="00200BA8">
            <w:pPr>
              <w:numPr>
                <w:ilvl w:val="0"/>
                <w:numId w:val="50"/>
              </w:numPr>
              <w:spacing w:line="259" w:lineRule="auto"/>
              <w:rPr>
                <w:sz w:val="20"/>
                <w:szCs w:val="20"/>
              </w:rPr>
            </w:pPr>
            <w:proofErr w:type="spellStart"/>
            <w:r w:rsidRPr="000C4ED8">
              <w:rPr>
                <w:color w:val="242021"/>
                <w:sz w:val="20"/>
                <w:szCs w:val="20"/>
              </w:rPr>
              <w:t>правилно</w:t>
            </w:r>
            <w:proofErr w:type="spellEnd"/>
            <w:r w:rsidRPr="000C4ED8">
              <w:rPr>
                <w:color w:val="242021"/>
                <w:sz w:val="20"/>
                <w:szCs w:val="20"/>
              </w:rPr>
              <w:t xml:space="preserve"> </w:t>
            </w:r>
            <w:proofErr w:type="spellStart"/>
            <w:r w:rsidRPr="000C4ED8">
              <w:rPr>
                <w:color w:val="242021"/>
                <w:sz w:val="20"/>
                <w:szCs w:val="20"/>
              </w:rPr>
              <w:t>конјугира</w:t>
            </w:r>
            <w:proofErr w:type="spellEnd"/>
            <w:r w:rsidRPr="000C4ED8">
              <w:rPr>
                <w:color w:val="242021"/>
                <w:sz w:val="20"/>
                <w:szCs w:val="20"/>
              </w:rPr>
              <w:t xml:space="preserve"> и </w:t>
            </w:r>
            <w:proofErr w:type="spellStart"/>
            <w:r w:rsidRPr="000C4ED8">
              <w:rPr>
                <w:color w:val="242021"/>
                <w:sz w:val="20"/>
                <w:szCs w:val="20"/>
              </w:rPr>
              <w:t>употребљава</w:t>
            </w:r>
            <w:proofErr w:type="spellEnd"/>
            <w:r w:rsidRPr="000C4ED8">
              <w:rPr>
                <w:color w:val="242021"/>
                <w:sz w:val="20"/>
                <w:szCs w:val="20"/>
              </w:rPr>
              <w:t xml:space="preserve"> </w:t>
            </w:r>
            <w:proofErr w:type="spellStart"/>
            <w:r w:rsidRPr="000C4ED8">
              <w:rPr>
                <w:color w:val="242021"/>
                <w:sz w:val="20"/>
                <w:szCs w:val="20"/>
              </w:rPr>
              <w:t>глаголе</w:t>
            </w:r>
            <w:proofErr w:type="spellEnd"/>
            <w:r w:rsidRPr="000C4ED8">
              <w:rPr>
                <w:color w:val="242021"/>
                <w:sz w:val="20"/>
                <w:szCs w:val="20"/>
                <w:lang w:val="ru-RU"/>
              </w:rPr>
              <w:t xml:space="preserve"> </w:t>
            </w:r>
            <w:r w:rsidRPr="000C4ED8">
              <w:rPr>
                <w:bCs/>
                <w:i/>
                <w:color w:val="242021"/>
                <w:sz w:val="20"/>
                <w:szCs w:val="20"/>
                <w:lang w:val="ru-RU"/>
              </w:rPr>
              <w:t>слушать</w:t>
            </w:r>
            <w:r w:rsidRPr="000C4ED8">
              <w:rPr>
                <w:bCs/>
                <w:color w:val="242021"/>
                <w:sz w:val="20"/>
                <w:szCs w:val="20"/>
                <w:lang w:val="ru-RU"/>
              </w:rPr>
              <w:t xml:space="preserve"> </w:t>
            </w:r>
            <w:r w:rsidRPr="000C4ED8">
              <w:rPr>
                <w:color w:val="242021"/>
                <w:sz w:val="20"/>
                <w:szCs w:val="20"/>
                <w:lang w:val="ru-RU"/>
              </w:rPr>
              <w:t>и</w:t>
            </w:r>
            <w:r w:rsidRPr="000C4ED8">
              <w:rPr>
                <w:color w:val="242021"/>
                <w:sz w:val="20"/>
                <w:szCs w:val="20"/>
                <w:lang w:val="ru-RU"/>
              </w:rPr>
              <w:br/>
            </w:r>
            <w:r w:rsidRPr="000C4ED8">
              <w:rPr>
                <w:bCs/>
                <w:i/>
                <w:color w:val="242021"/>
                <w:sz w:val="20"/>
                <w:szCs w:val="20"/>
                <w:lang w:val="ru-RU"/>
              </w:rPr>
              <w:t>слышать</w:t>
            </w:r>
            <w:r w:rsidRPr="000C4ED8">
              <w:rPr>
                <w:bCs/>
                <w:color w:val="242021"/>
                <w:sz w:val="20"/>
                <w:szCs w:val="20"/>
                <w:lang w:val="ru-RU"/>
              </w:rPr>
              <w:t>;</w:t>
            </w:r>
          </w:p>
          <w:p w14:paraId="2E04D9DD" w14:textId="77777777" w:rsidR="00200BA8" w:rsidRPr="000C4ED8" w:rsidRDefault="00200BA8" w:rsidP="00200BA8">
            <w:pPr>
              <w:numPr>
                <w:ilvl w:val="0"/>
                <w:numId w:val="50"/>
              </w:numPr>
              <w:spacing w:line="259" w:lineRule="auto"/>
              <w:rPr>
                <w:sz w:val="20"/>
                <w:szCs w:val="20"/>
              </w:rPr>
            </w:pPr>
            <w:proofErr w:type="spellStart"/>
            <w:r w:rsidRPr="000C4ED8">
              <w:rPr>
                <w:sz w:val="20"/>
                <w:szCs w:val="20"/>
              </w:rPr>
              <w:t>правилно</w:t>
            </w:r>
            <w:proofErr w:type="spellEnd"/>
            <w:r w:rsidRPr="000C4ED8">
              <w:rPr>
                <w:sz w:val="20"/>
                <w:szCs w:val="20"/>
              </w:rPr>
              <w:t xml:space="preserve"> </w:t>
            </w:r>
            <w:proofErr w:type="spellStart"/>
            <w:r w:rsidRPr="000C4ED8">
              <w:rPr>
                <w:sz w:val="20"/>
                <w:szCs w:val="20"/>
              </w:rPr>
              <w:t>употреби</w:t>
            </w:r>
            <w:proofErr w:type="spellEnd"/>
            <w:r w:rsidRPr="000C4ED8">
              <w:rPr>
                <w:sz w:val="20"/>
                <w:szCs w:val="20"/>
              </w:rPr>
              <w:t xml:space="preserve"> </w:t>
            </w:r>
            <w:proofErr w:type="spellStart"/>
            <w:r w:rsidRPr="000C4ED8">
              <w:rPr>
                <w:sz w:val="20"/>
                <w:szCs w:val="20"/>
              </w:rPr>
              <w:t>нове</w:t>
            </w:r>
            <w:proofErr w:type="spellEnd"/>
            <w:r w:rsidRPr="000C4ED8">
              <w:rPr>
                <w:sz w:val="20"/>
                <w:szCs w:val="20"/>
              </w:rPr>
              <w:t xml:space="preserve"> </w:t>
            </w:r>
            <w:proofErr w:type="spellStart"/>
            <w:r w:rsidRPr="000C4ED8">
              <w:rPr>
                <w:sz w:val="20"/>
                <w:szCs w:val="20"/>
              </w:rPr>
              <w:t>лексичке</w:t>
            </w:r>
            <w:proofErr w:type="spellEnd"/>
            <w:r w:rsidRPr="000C4ED8">
              <w:rPr>
                <w:sz w:val="20"/>
                <w:szCs w:val="20"/>
              </w:rPr>
              <w:t xml:space="preserve"> </w:t>
            </w:r>
            <w:proofErr w:type="spellStart"/>
            <w:r w:rsidRPr="000C4ED8">
              <w:rPr>
                <w:sz w:val="20"/>
                <w:szCs w:val="20"/>
              </w:rPr>
              <w:t>јединице</w:t>
            </w:r>
            <w:proofErr w:type="spellEnd"/>
            <w:r w:rsidRPr="000C4ED8">
              <w:rPr>
                <w:sz w:val="20"/>
                <w:szCs w:val="20"/>
                <w:lang w:val="ru-RU"/>
              </w:rPr>
              <w:t xml:space="preserve"> на тему «У врача»;</w:t>
            </w:r>
          </w:p>
          <w:p w14:paraId="0B26B214" w14:textId="77777777" w:rsidR="00200BA8" w:rsidRPr="000C4ED8" w:rsidRDefault="00200BA8" w:rsidP="00200BA8">
            <w:pPr>
              <w:rPr>
                <w:color w:val="242021"/>
                <w:sz w:val="20"/>
                <w:szCs w:val="20"/>
                <w:lang w:val="ru-RU"/>
              </w:rPr>
            </w:pPr>
            <w:r w:rsidRPr="000C4ED8">
              <w:rPr>
                <w:sz w:val="20"/>
                <w:szCs w:val="20"/>
                <w:lang w:val="sr-Cyrl-CS"/>
              </w:rPr>
              <w:t>правилно употреби познате изразе и у неколико реченица да основне податке о себи или о неком другом на тему „У врача“ (</w:t>
            </w:r>
            <w:r w:rsidRPr="000C4ED8">
              <w:rPr>
                <w:color w:val="242021"/>
                <w:sz w:val="20"/>
                <w:szCs w:val="20"/>
                <w:lang w:val="ru-RU"/>
              </w:rPr>
              <w:t>– Что с тобóй / с вами?</w:t>
            </w:r>
            <w:r w:rsidRPr="000C4ED8">
              <w:rPr>
                <w:color w:val="242021"/>
                <w:sz w:val="20"/>
                <w:szCs w:val="20"/>
              </w:rPr>
              <w:t xml:space="preserve"> </w:t>
            </w:r>
            <w:r w:rsidRPr="000C4ED8">
              <w:rPr>
                <w:color w:val="242021"/>
                <w:sz w:val="20"/>
                <w:szCs w:val="20"/>
                <w:lang w:val="ru-RU"/>
              </w:rPr>
              <w:t>– У тебя́ /вас есть температу́ра?</w:t>
            </w:r>
            <w:r w:rsidRPr="000C4ED8">
              <w:rPr>
                <w:color w:val="242021"/>
                <w:sz w:val="20"/>
                <w:szCs w:val="20"/>
              </w:rPr>
              <w:t xml:space="preserve"> </w:t>
            </w:r>
            <w:r w:rsidRPr="000C4ED8">
              <w:rPr>
                <w:color w:val="242021"/>
                <w:sz w:val="20"/>
                <w:szCs w:val="20"/>
                <w:lang w:val="ru-RU"/>
              </w:rPr>
              <w:t>– Что у тебя́/у вас боли́т? Мне (ему, им) плохо.У меня֜ (него֜, неё) температу֜ра, на֜сморк</w:t>
            </w:r>
          </w:p>
          <w:p w14:paraId="668A64FB" w14:textId="77777777" w:rsidR="00200BA8" w:rsidRPr="000C4ED8" w:rsidRDefault="00200BA8" w:rsidP="00200BA8">
            <w:pPr>
              <w:rPr>
                <w:color w:val="242021"/>
                <w:sz w:val="20"/>
                <w:szCs w:val="20"/>
                <w:lang w:val="ru-RU"/>
              </w:rPr>
            </w:pPr>
          </w:p>
          <w:p w14:paraId="6650E878" w14:textId="77777777" w:rsidR="00200BA8" w:rsidRPr="000C4ED8" w:rsidRDefault="00200BA8" w:rsidP="00200BA8">
            <w:pPr>
              <w:numPr>
                <w:ilvl w:val="0"/>
                <w:numId w:val="51"/>
              </w:numPr>
              <w:contextualSpacing/>
              <w:rPr>
                <w:rFonts w:eastAsia="Arial"/>
                <w:bCs/>
                <w:kern w:val="24"/>
                <w:sz w:val="20"/>
                <w:szCs w:val="20"/>
              </w:rPr>
            </w:pPr>
            <w:r w:rsidRPr="000C4ED8">
              <w:rPr>
                <w:color w:val="242021"/>
                <w:sz w:val="20"/>
                <w:szCs w:val="20"/>
                <w:lang w:val="ru-RU"/>
              </w:rPr>
              <w:lastRenderedPageBreak/>
              <w:t>.</w:t>
            </w:r>
            <w:r w:rsidRPr="000C4ED8">
              <w:rPr>
                <w:sz w:val="20"/>
                <w:szCs w:val="20"/>
              </w:rPr>
              <w:t xml:space="preserve"> </w:t>
            </w:r>
            <w:proofErr w:type="spellStart"/>
            <w:r w:rsidRPr="000C4ED8">
              <w:rPr>
                <w:sz w:val="20"/>
                <w:szCs w:val="20"/>
              </w:rPr>
              <w:t>правилно</w:t>
            </w:r>
            <w:proofErr w:type="spellEnd"/>
            <w:r w:rsidRPr="000C4ED8">
              <w:rPr>
                <w:sz w:val="20"/>
                <w:szCs w:val="20"/>
              </w:rPr>
              <w:t xml:space="preserve"> </w:t>
            </w:r>
            <w:proofErr w:type="spellStart"/>
            <w:r w:rsidRPr="000C4ED8">
              <w:rPr>
                <w:sz w:val="20"/>
                <w:szCs w:val="20"/>
              </w:rPr>
              <w:t>употреби</w:t>
            </w:r>
            <w:proofErr w:type="spellEnd"/>
            <w:r w:rsidRPr="000C4ED8">
              <w:rPr>
                <w:sz w:val="20"/>
                <w:szCs w:val="20"/>
              </w:rPr>
              <w:t xml:space="preserve"> </w:t>
            </w:r>
            <w:proofErr w:type="spellStart"/>
            <w:r w:rsidRPr="000C4ED8">
              <w:rPr>
                <w:sz w:val="20"/>
                <w:szCs w:val="20"/>
              </w:rPr>
              <w:t>нове</w:t>
            </w:r>
            <w:proofErr w:type="spellEnd"/>
            <w:r w:rsidRPr="000C4ED8">
              <w:rPr>
                <w:sz w:val="20"/>
                <w:szCs w:val="20"/>
              </w:rPr>
              <w:t xml:space="preserve"> </w:t>
            </w:r>
            <w:proofErr w:type="spellStart"/>
            <w:r w:rsidRPr="000C4ED8">
              <w:rPr>
                <w:sz w:val="20"/>
                <w:szCs w:val="20"/>
              </w:rPr>
              <w:t>лексичке</w:t>
            </w:r>
            <w:proofErr w:type="spellEnd"/>
            <w:r w:rsidRPr="000C4ED8">
              <w:rPr>
                <w:sz w:val="20"/>
                <w:szCs w:val="20"/>
              </w:rPr>
              <w:t xml:space="preserve"> </w:t>
            </w:r>
            <w:proofErr w:type="spellStart"/>
            <w:r w:rsidRPr="000C4ED8">
              <w:rPr>
                <w:sz w:val="20"/>
                <w:szCs w:val="20"/>
              </w:rPr>
              <w:t>јединице</w:t>
            </w:r>
            <w:proofErr w:type="spellEnd"/>
            <w:r w:rsidRPr="000C4ED8">
              <w:rPr>
                <w:sz w:val="20"/>
                <w:szCs w:val="20"/>
                <w:lang w:val="ru-RU"/>
              </w:rPr>
              <w:t xml:space="preserve"> на тему «В Сибири» (холодная зима, нерпа, амурский тигр, белый медведь, …);</w:t>
            </w:r>
          </w:p>
          <w:p w14:paraId="48F32407" w14:textId="77777777" w:rsidR="00200BA8" w:rsidRPr="000C4ED8" w:rsidRDefault="00200BA8" w:rsidP="00200BA8">
            <w:pPr>
              <w:numPr>
                <w:ilvl w:val="0"/>
                <w:numId w:val="51"/>
              </w:numPr>
              <w:contextualSpacing/>
              <w:rPr>
                <w:rFonts w:eastAsia="Arial"/>
                <w:bCs/>
                <w:kern w:val="24"/>
                <w:sz w:val="20"/>
                <w:szCs w:val="20"/>
              </w:rPr>
            </w:pPr>
            <w:proofErr w:type="spellStart"/>
            <w:r w:rsidRPr="000C4ED8">
              <w:rPr>
                <w:sz w:val="20"/>
                <w:szCs w:val="20"/>
              </w:rPr>
              <w:t>правилно</w:t>
            </w:r>
            <w:proofErr w:type="spellEnd"/>
            <w:r w:rsidRPr="000C4ED8">
              <w:rPr>
                <w:sz w:val="20"/>
                <w:szCs w:val="20"/>
              </w:rPr>
              <w:t xml:space="preserve"> </w:t>
            </w:r>
            <w:proofErr w:type="spellStart"/>
            <w:r w:rsidRPr="000C4ED8">
              <w:rPr>
                <w:sz w:val="20"/>
                <w:szCs w:val="20"/>
              </w:rPr>
              <w:t>употреби</w:t>
            </w:r>
            <w:proofErr w:type="spellEnd"/>
            <w:r w:rsidRPr="000C4ED8">
              <w:rPr>
                <w:sz w:val="20"/>
                <w:szCs w:val="20"/>
              </w:rPr>
              <w:t xml:space="preserve"> </w:t>
            </w:r>
            <w:proofErr w:type="spellStart"/>
            <w:r w:rsidRPr="000C4ED8">
              <w:rPr>
                <w:sz w:val="20"/>
                <w:szCs w:val="20"/>
              </w:rPr>
              <w:t>нове</w:t>
            </w:r>
            <w:proofErr w:type="spellEnd"/>
            <w:r w:rsidRPr="000C4ED8">
              <w:rPr>
                <w:sz w:val="20"/>
                <w:szCs w:val="20"/>
              </w:rPr>
              <w:t xml:space="preserve"> </w:t>
            </w:r>
            <w:proofErr w:type="spellStart"/>
            <w:r w:rsidRPr="000C4ED8">
              <w:rPr>
                <w:sz w:val="20"/>
                <w:szCs w:val="20"/>
              </w:rPr>
              <w:t>лексичке</w:t>
            </w:r>
            <w:proofErr w:type="spellEnd"/>
            <w:r w:rsidRPr="000C4ED8">
              <w:rPr>
                <w:sz w:val="20"/>
                <w:szCs w:val="20"/>
              </w:rPr>
              <w:t xml:space="preserve"> </w:t>
            </w:r>
            <w:proofErr w:type="spellStart"/>
            <w:r w:rsidRPr="000C4ED8">
              <w:rPr>
                <w:sz w:val="20"/>
                <w:szCs w:val="20"/>
              </w:rPr>
              <w:t>јединице</w:t>
            </w:r>
            <w:proofErr w:type="spellEnd"/>
            <w:r w:rsidRPr="000C4ED8">
              <w:rPr>
                <w:sz w:val="20"/>
                <w:szCs w:val="20"/>
                <w:lang w:val="ru-RU"/>
              </w:rPr>
              <w:t xml:space="preserve"> на тему «Оружающая среда» (</w:t>
            </w:r>
            <w:r w:rsidRPr="000C4ED8">
              <w:rPr>
                <w:i/>
                <w:sz w:val="20"/>
                <w:szCs w:val="20"/>
                <w:lang w:val="ru-RU"/>
              </w:rPr>
              <w:t>проблемы окружающей среды, экономить воду, загрязнаять воздух</w:t>
            </w:r>
            <w:r w:rsidRPr="000C4ED8">
              <w:rPr>
                <w:sz w:val="20"/>
                <w:szCs w:val="20"/>
                <w:lang w:val="ru-RU"/>
              </w:rPr>
              <w:t>, …);</w:t>
            </w:r>
          </w:p>
          <w:p w14:paraId="32B9F19E" w14:textId="77777777" w:rsidR="00200BA8" w:rsidRPr="000C4ED8" w:rsidRDefault="00200BA8" w:rsidP="00200BA8">
            <w:pPr>
              <w:numPr>
                <w:ilvl w:val="0"/>
                <w:numId w:val="51"/>
              </w:numPr>
              <w:contextualSpacing/>
              <w:rPr>
                <w:rFonts w:eastAsia="Arial"/>
                <w:bCs/>
                <w:kern w:val="24"/>
                <w:sz w:val="20"/>
                <w:szCs w:val="20"/>
              </w:rPr>
            </w:pPr>
            <w:proofErr w:type="spellStart"/>
            <w:r w:rsidRPr="000C4ED8">
              <w:rPr>
                <w:rFonts w:eastAsia="Arial"/>
                <w:bCs/>
                <w:kern w:val="24"/>
                <w:sz w:val="20"/>
                <w:szCs w:val="20"/>
              </w:rPr>
              <w:t>разуме</w:t>
            </w:r>
            <w:proofErr w:type="spellEnd"/>
            <w:r w:rsidRPr="000C4ED8">
              <w:rPr>
                <w:rFonts w:eastAsia="Arial"/>
                <w:bCs/>
                <w:kern w:val="24"/>
                <w:sz w:val="20"/>
                <w:szCs w:val="20"/>
              </w:rPr>
              <w:t xml:space="preserve"> </w:t>
            </w:r>
            <w:proofErr w:type="spellStart"/>
            <w:r w:rsidRPr="000C4ED8">
              <w:rPr>
                <w:rFonts w:eastAsia="Arial"/>
                <w:bCs/>
                <w:kern w:val="24"/>
                <w:sz w:val="20"/>
                <w:szCs w:val="20"/>
              </w:rPr>
              <w:t>одслушани</w:t>
            </w:r>
            <w:proofErr w:type="spellEnd"/>
            <w:r w:rsidRPr="000C4ED8">
              <w:rPr>
                <w:rFonts w:eastAsia="Arial"/>
                <w:bCs/>
                <w:kern w:val="24"/>
                <w:sz w:val="20"/>
                <w:szCs w:val="20"/>
              </w:rPr>
              <w:t xml:space="preserve"> </w:t>
            </w:r>
            <w:proofErr w:type="spellStart"/>
            <w:r w:rsidRPr="000C4ED8">
              <w:rPr>
                <w:rFonts w:eastAsia="Arial"/>
                <w:bCs/>
                <w:kern w:val="24"/>
                <w:sz w:val="20"/>
                <w:szCs w:val="20"/>
              </w:rPr>
              <w:t>текст</w:t>
            </w:r>
            <w:proofErr w:type="spellEnd"/>
            <w:r w:rsidRPr="000C4ED8">
              <w:rPr>
                <w:rFonts w:eastAsia="Arial"/>
                <w:bCs/>
                <w:kern w:val="24"/>
                <w:sz w:val="20"/>
                <w:szCs w:val="20"/>
              </w:rPr>
              <w:t xml:space="preserve"> и </w:t>
            </w:r>
            <w:proofErr w:type="spellStart"/>
            <w:r w:rsidRPr="000C4ED8">
              <w:rPr>
                <w:rFonts w:eastAsia="Arial"/>
                <w:bCs/>
                <w:kern w:val="24"/>
                <w:sz w:val="20"/>
                <w:szCs w:val="20"/>
              </w:rPr>
              <w:t>да</w:t>
            </w:r>
            <w:proofErr w:type="spellEnd"/>
            <w:r w:rsidRPr="000C4ED8">
              <w:rPr>
                <w:rFonts w:eastAsia="Arial"/>
                <w:bCs/>
                <w:kern w:val="24"/>
                <w:sz w:val="20"/>
                <w:szCs w:val="20"/>
              </w:rPr>
              <w:t xml:space="preserve"> </w:t>
            </w:r>
            <w:proofErr w:type="spellStart"/>
            <w:r w:rsidRPr="000C4ED8">
              <w:rPr>
                <w:rFonts w:eastAsia="Arial"/>
                <w:bCs/>
                <w:kern w:val="24"/>
                <w:sz w:val="20"/>
                <w:szCs w:val="20"/>
              </w:rPr>
              <w:t>може</w:t>
            </w:r>
            <w:proofErr w:type="spellEnd"/>
            <w:r w:rsidRPr="000C4ED8">
              <w:rPr>
                <w:rFonts w:eastAsia="Arial"/>
                <w:bCs/>
                <w:kern w:val="24"/>
                <w:sz w:val="20"/>
                <w:szCs w:val="20"/>
              </w:rPr>
              <w:t xml:space="preserve"> </w:t>
            </w:r>
            <w:proofErr w:type="spellStart"/>
            <w:r w:rsidRPr="000C4ED8">
              <w:rPr>
                <w:rFonts w:eastAsia="Arial"/>
                <w:bCs/>
                <w:kern w:val="24"/>
                <w:sz w:val="20"/>
                <w:szCs w:val="20"/>
              </w:rPr>
              <w:t>адекватно</w:t>
            </w:r>
            <w:proofErr w:type="spellEnd"/>
            <w:r w:rsidRPr="000C4ED8">
              <w:rPr>
                <w:rFonts w:eastAsia="Arial"/>
                <w:bCs/>
                <w:kern w:val="24"/>
                <w:sz w:val="20"/>
                <w:szCs w:val="20"/>
              </w:rPr>
              <w:t xml:space="preserve"> </w:t>
            </w:r>
            <w:proofErr w:type="spellStart"/>
            <w:r w:rsidRPr="000C4ED8">
              <w:rPr>
                <w:rFonts w:eastAsia="Arial"/>
                <w:bCs/>
                <w:kern w:val="24"/>
                <w:sz w:val="20"/>
                <w:szCs w:val="20"/>
              </w:rPr>
              <w:t>да</w:t>
            </w:r>
            <w:proofErr w:type="spellEnd"/>
            <w:r w:rsidRPr="000C4ED8">
              <w:rPr>
                <w:rFonts w:eastAsia="Arial"/>
                <w:bCs/>
                <w:kern w:val="24"/>
                <w:sz w:val="20"/>
                <w:szCs w:val="20"/>
              </w:rPr>
              <w:t xml:space="preserve"> </w:t>
            </w:r>
            <w:proofErr w:type="spellStart"/>
            <w:r w:rsidRPr="000C4ED8">
              <w:rPr>
                <w:rFonts w:eastAsia="Arial"/>
                <w:bCs/>
                <w:kern w:val="24"/>
                <w:sz w:val="20"/>
                <w:szCs w:val="20"/>
              </w:rPr>
              <w:t>испуни</w:t>
            </w:r>
            <w:proofErr w:type="spellEnd"/>
            <w:r w:rsidRPr="000C4ED8">
              <w:rPr>
                <w:rFonts w:eastAsia="Arial"/>
                <w:bCs/>
                <w:kern w:val="24"/>
                <w:sz w:val="20"/>
                <w:szCs w:val="20"/>
              </w:rPr>
              <w:t xml:space="preserve"> </w:t>
            </w:r>
            <w:proofErr w:type="spellStart"/>
            <w:r w:rsidRPr="000C4ED8">
              <w:rPr>
                <w:rFonts w:eastAsia="Arial"/>
                <w:bCs/>
                <w:kern w:val="24"/>
                <w:sz w:val="20"/>
                <w:szCs w:val="20"/>
              </w:rPr>
              <w:t>захтеве</w:t>
            </w:r>
            <w:proofErr w:type="spellEnd"/>
            <w:r w:rsidRPr="000C4ED8">
              <w:rPr>
                <w:rFonts w:eastAsia="Arial"/>
                <w:bCs/>
                <w:kern w:val="24"/>
                <w:sz w:val="20"/>
                <w:szCs w:val="20"/>
              </w:rPr>
              <w:t xml:space="preserve"> </w:t>
            </w:r>
            <w:proofErr w:type="spellStart"/>
            <w:r w:rsidRPr="000C4ED8">
              <w:rPr>
                <w:rFonts w:eastAsia="Arial"/>
                <w:bCs/>
                <w:kern w:val="24"/>
                <w:sz w:val="20"/>
                <w:szCs w:val="20"/>
              </w:rPr>
              <w:t>везане</w:t>
            </w:r>
            <w:proofErr w:type="spellEnd"/>
            <w:r w:rsidRPr="000C4ED8">
              <w:rPr>
                <w:rFonts w:eastAsia="Arial"/>
                <w:bCs/>
                <w:kern w:val="24"/>
                <w:sz w:val="20"/>
                <w:szCs w:val="20"/>
              </w:rPr>
              <w:t xml:space="preserve"> </w:t>
            </w:r>
            <w:proofErr w:type="spellStart"/>
            <w:r w:rsidRPr="000C4ED8">
              <w:rPr>
                <w:rFonts w:eastAsia="Arial"/>
                <w:bCs/>
                <w:kern w:val="24"/>
                <w:sz w:val="20"/>
                <w:szCs w:val="20"/>
              </w:rPr>
              <w:t>за</w:t>
            </w:r>
            <w:proofErr w:type="spellEnd"/>
            <w:r w:rsidRPr="000C4ED8">
              <w:rPr>
                <w:rFonts w:eastAsia="Arial"/>
                <w:bCs/>
                <w:kern w:val="24"/>
                <w:sz w:val="20"/>
                <w:szCs w:val="20"/>
              </w:rPr>
              <w:t xml:space="preserve"> </w:t>
            </w:r>
            <w:proofErr w:type="spellStart"/>
            <w:r w:rsidRPr="000C4ED8">
              <w:rPr>
                <w:rFonts w:eastAsia="Arial"/>
                <w:bCs/>
                <w:kern w:val="24"/>
                <w:sz w:val="20"/>
                <w:szCs w:val="20"/>
              </w:rPr>
              <w:t>тај</w:t>
            </w:r>
            <w:proofErr w:type="spellEnd"/>
            <w:r w:rsidRPr="000C4ED8">
              <w:rPr>
                <w:rFonts w:eastAsia="Arial"/>
                <w:bCs/>
                <w:kern w:val="24"/>
                <w:sz w:val="20"/>
                <w:szCs w:val="20"/>
              </w:rPr>
              <w:t xml:space="preserve"> </w:t>
            </w:r>
            <w:proofErr w:type="spellStart"/>
            <w:r w:rsidRPr="000C4ED8">
              <w:rPr>
                <w:rFonts w:eastAsia="Arial"/>
                <w:bCs/>
                <w:kern w:val="24"/>
                <w:sz w:val="20"/>
                <w:szCs w:val="20"/>
              </w:rPr>
              <w:t>текст</w:t>
            </w:r>
            <w:proofErr w:type="spellEnd"/>
            <w:r w:rsidRPr="000C4ED8">
              <w:rPr>
                <w:rFonts w:eastAsia="Arial"/>
                <w:bCs/>
                <w:kern w:val="24"/>
                <w:sz w:val="20"/>
                <w:szCs w:val="20"/>
              </w:rPr>
              <w:t>;</w:t>
            </w:r>
          </w:p>
          <w:p w14:paraId="22770268" w14:textId="77777777" w:rsidR="00200BA8" w:rsidRPr="000C4ED8" w:rsidRDefault="00200BA8" w:rsidP="00200BA8">
            <w:pPr>
              <w:numPr>
                <w:ilvl w:val="0"/>
                <w:numId w:val="51"/>
              </w:numPr>
              <w:contextualSpacing/>
              <w:rPr>
                <w:rFonts w:eastAsia="Arial"/>
                <w:bCs/>
                <w:kern w:val="24"/>
                <w:sz w:val="20"/>
                <w:szCs w:val="20"/>
              </w:rPr>
            </w:pPr>
            <w:proofErr w:type="spellStart"/>
            <w:r w:rsidRPr="000C4ED8">
              <w:rPr>
                <w:rFonts w:eastAsia="Arial"/>
                <w:bCs/>
                <w:kern w:val="24"/>
                <w:sz w:val="20"/>
                <w:szCs w:val="20"/>
              </w:rPr>
              <w:t>влада</w:t>
            </w:r>
            <w:proofErr w:type="spellEnd"/>
            <w:r w:rsidRPr="000C4ED8">
              <w:rPr>
                <w:rFonts w:eastAsia="Arial"/>
                <w:bCs/>
                <w:kern w:val="24"/>
                <w:sz w:val="20"/>
                <w:szCs w:val="20"/>
              </w:rPr>
              <w:t xml:space="preserve"> </w:t>
            </w:r>
            <w:proofErr w:type="spellStart"/>
            <w:r w:rsidRPr="000C4ED8">
              <w:rPr>
                <w:rFonts w:eastAsia="Arial"/>
                <w:bCs/>
                <w:kern w:val="24"/>
                <w:sz w:val="20"/>
                <w:szCs w:val="20"/>
              </w:rPr>
              <w:t>правилима</w:t>
            </w:r>
            <w:proofErr w:type="spellEnd"/>
            <w:r w:rsidRPr="000C4ED8">
              <w:rPr>
                <w:rFonts w:eastAsia="Arial"/>
                <w:bCs/>
                <w:kern w:val="24"/>
                <w:sz w:val="20"/>
                <w:szCs w:val="20"/>
              </w:rPr>
              <w:t xml:space="preserve"> </w:t>
            </w:r>
            <w:proofErr w:type="spellStart"/>
            <w:r w:rsidRPr="000C4ED8">
              <w:rPr>
                <w:rFonts w:eastAsia="Arial"/>
                <w:bCs/>
                <w:kern w:val="24"/>
                <w:sz w:val="20"/>
                <w:szCs w:val="20"/>
              </w:rPr>
              <w:t>употребе</w:t>
            </w:r>
            <w:proofErr w:type="spellEnd"/>
            <w:r w:rsidRPr="000C4ED8">
              <w:rPr>
                <w:rFonts w:eastAsia="Arial"/>
                <w:bCs/>
                <w:kern w:val="24"/>
                <w:sz w:val="20"/>
                <w:szCs w:val="20"/>
              </w:rPr>
              <w:t xml:space="preserve"> </w:t>
            </w:r>
            <w:proofErr w:type="spellStart"/>
            <w:r w:rsidRPr="000C4ED8">
              <w:rPr>
                <w:rFonts w:eastAsia="Arial"/>
                <w:bCs/>
                <w:kern w:val="24"/>
                <w:sz w:val="20"/>
                <w:szCs w:val="20"/>
              </w:rPr>
              <w:t>неких</w:t>
            </w:r>
            <w:proofErr w:type="spellEnd"/>
            <w:r w:rsidRPr="000C4ED8">
              <w:rPr>
                <w:rFonts w:eastAsia="Arial"/>
                <w:bCs/>
                <w:kern w:val="24"/>
                <w:sz w:val="20"/>
                <w:szCs w:val="20"/>
              </w:rPr>
              <w:t xml:space="preserve"> </w:t>
            </w:r>
            <w:proofErr w:type="spellStart"/>
            <w:r w:rsidRPr="000C4ED8">
              <w:rPr>
                <w:rFonts w:eastAsia="Arial"/>
                <w:bCs/>
                <w:kern w:val="24"/>
                <w:sz w:val="20"/>
                <w:szCs w:val="20"/>
              </w:rPr>
              <w:t>од</w:t>
            </w:r>
            <w:proofErr w:type="spellEnd"/>
            <w:r w:rsidRPr="000C4ED8">
              <w:rPr>
                <w:rFonts w:eastAsia="Arial"/>
                <w:bCs/>
                <w:kern w:val="24"/>
                <w:sz w:val="20"/>
                <w:szCs w:val="20"/>
              </w:rPr>
              <w:t xml:space="preserve"> </w:t>
            </w:r>
            <w:proofErr w:type="spellStart"/>
            <w:r w:rsidRPr="000C4ED8">
              <w:rPr>
                <w:rFonts w:eastAsia="Arial"/>
                <w:bCs/>
                <w:kern w:val="24"/>
                <w:sz w:val="20"/>
                <w:szCs w:val="20"/>
              </w:rPr>
              <w:t>најфреквентнијих</w:t>
            </w:r>
            <w:proofErr w:type="spellEnd"/>
            <w:r w:rsidRPr="000C4ED8">
              <w:rPr>
                <w:rFonts w:eastAsia="Arial"/>
                <w:bCs/>
                <w:kern w:val="24"/>
                <w:sz w:val="20"/>
                <w:szCs w:val="20"/>
              </w:rPr>
              <w:t xml:space="preserve"> </w:t>
            </w:r>
            <w:proofErr w:type="spellStart"/>
            <w:r w:rsidRPr="000C4ED8">
              <w:rPr>
                <w:rFonts w:eastAsia="Arial"/>
                <w:bCs/>
                <w:kern w:val="24"/>
                <w:sz w:val="20"/>
                <w:szCs w:val="20"/>
              </w:rPr>
              <w:t>предлога</w:t>
            </w:r>
            <w:proofErr w:type="spellEnd"/>
            <w:r w:rsidRPr="000C4ED8">
              <w:rPr>
                <w:rFonts w:eastAsia="Arial"/>
                <w:bCs/>
                <w:kern w:val="24"/>
                <w:sz w:val="20"/>
                <w:szCs w:val="20"/>
              </w:rPr>
              <w:t xml:space="preserve"> у </w:t>
            </w:r>
            <w:proofErr w:type="spellStart"/>
            <w:r w:rsidRPr="000C4ED8">
              <w:rPr>
                <w:rFonts w:eastAsia="Arial"/>
                <w:bCs/>
                <w:kern w:val="24"/>
                <w:sz w:val="20"/>
                <w:szCs w:val="20"/>
              </w:rPr>
              <w:t>руском</w:t>
            </w:r>
            <w:proofErr w:type="spellEnd"/>
            <w:r w:rsidRPr="000C4ED8">
              <w:rPr>
                <w:rFonts w:eastAsia="Arial"/>
                <w:bCs/>
                <w:kern w:val="24"/>
                <w:sz w:val="20"/>
                <w:szCs w:val="20"/>
              </w:rPr>
              <w:t xml:space="preserve"> </w:t>
            </w:r>
            <w:proofErr w:type="spellStart"/>
            <w:r w:rsidRPr="000C4ED8">
              <w:rPr>
                <w:rFonts w:eastAsia="Arial"/>
                <w:bCs/>
                <w:kern w:val="24"/>
                <w:sz w:val="20"/>
                <w:szCs w:val="20"/>
              </w:rPr>
              <w:t>језику</w:t>
            </w:r>
            <w:proofErr w:type="spellEnd"/>
            <w:r w:rsidRPr="000C4ED8">
              <w:rPr>
                <w:rFonts w:eastAsia="Arial"/>
                <w:bCs/>
                <w:kern w:val="24"/>
                <w:sz w:val="20"/>
                <w:szCs w:val="20"/>
              </w:rPr>
              <w:t xml:space="preserve"> (</w:t>
            </w:r>
            <w:r w:rsidRPr="000C4ED8">
              <w:rPr>
                <w:rFonts w:eastAsia="Arial"/>
                <w:bCs/>
                <w:i/>
                <w:kern w:val="24"/>
                <w:sz w:val="20"/>
                <w:szCs w:val="20"/>
              </w:rPr>
              <w:t xml:space="preserve">в, </w:t>
            </w:r>
            <w:proofErr w:type="spellStart"/>
            <w:r w:rsidRPr="000C4ED8">
              <w:rPr>
                <w:rFonts w:eastAsia="Arial"/>
                <w:bCs/>
                <w:i/>
                <w:kern w:val="24"/>
                <w:sz w:val="20"/>
                <w:szCs w:val="20"/>
              </w:rPr>
              <w:t>на</w:t>
            </w:r>
            <w:proofErr w:type="spellEnd"/>
            <w:r w:rsidRPr="000C4ED8">
              <w:rPr>
                <w:rFonts w:eastAsia="Arial"/>
                <w:bCs/>
                <w:i/>
                <w:kern w:val="24"/>
                <w:sz w:val="20"/>
                <w:szCs w:val="20"/>
              </w:rPr>
              <w:t xml:space="preserve">, </w:t>
            </w:r>
            <w:proofErr w:type="spellStart"/>
            <w:r w:rsidRPr="000C4ED8">
              <w:rPr>
                <w:rFonts w:eastAsia="Arial"/>
                <w:bCs/>
                <w:i/>
                <w:kern w:val="24"/>
                <w:sz w:val="20"/>
                <w:szCs w:val="20"/>
              </w:rPr>
              <w:t>из</w:t>
            </w:r>
            <w:proofErr w:type="spellEnd"/>
            <w:r w:rsidRPr="000C4ED8">
              <w:rPr>
                <w:rFonts w:eastAsia="Arial"/>
                <w:bCs/>
                <w:i/>
                <w:kern w:val="24"/>
                <w:sz w:val="20"/>
                <w:szCs w:val="20"/>
              </w:rPr>
              <w:t>, с</w:t>
            </w:r>
            <w:r w:rsidRPr="000C4ED8">
              <w:rPr>
                <w:rFonts w:eastAsia="Arial"/>
                <w:bCs/>
                <w:kern w:val="24"/>
                <w:sz w:val="20"/>
                <w:szCs w:val="20"/>
              </w:rPr>
              <w:t>);</w:t>
            </w:r>
          </w:p>
          <w:p w14:paraId="4AA4189C" w14:textId="77777777" w:rsidR="00200BA8" w:rsidRPr="000C4ED8" w:rsidRDefault="00200BA8" w:rsidP="00200BA8">
            <w:pPr>
              <w:numPr>
                <w:ilvl w:val="0"/>
                <w:numId w:val="51"/>
              </w:numPr>
              <w:contextualSpacing/>
              <w:rPr>
                <w:rFonts w:eastAsia="Arial"/>
                <w:bCs/>
                <w:kern w:val="24"/>
                <w:sz w:val="20"/>
                <w:szCs w:val="20"/>
              </w:rPr>
            </w:pPr>
            <w:proofErr w:type="spellStart"/>
            <w:r w:rsidRPr="000C4ED8">
              <w:rPr>
                <w:rFonts w:eastAsia="Arial"/>
                <w:bCs/>
                <w:kern w:val="24"/>
                <w:sz w:val="20"/>
                <w:szCs w:val="20"/>
              </w:rPr>
              <w:t>формира</w:t>
            </w:r>
            <w:proofErr w:type="spellEnd"/>
            <w:r w:rsidRPr="000C4ED8">
              <w:rPr>
                <w:rFonts w:eastAsia="Arial"/>
                <w:bCs/>
                <w:kern w:val="24"/>
                <w:sz w:val="20"/>
                <w:szCs w:val="20"/>
              </w:rPr>
              <w:t xml:space="preserve"> и </w:t>
            </w:r>
            <w:proofErr w:type="spellStart"/>
            <w:r w:rsidRPr="000C4ED8">
              <w:rPr>
                <w:rFonts w:eastAsia="Arial"/>
                <w:bCs/>
                <w:kern w:val="24"/>
                <w:sz w:val="20"/>
                <w:szCs w:val="20"/>
              </w:rPr>
              <w:t>правилно</w:t>
            </w:r>
            <w:proofErr w:type="spellEnd"/>
            <w:r w:rsidRPr="000C4ED8">
              <w:rPr>
                <w:rFonts w:eastAsia="Arial"/>
                <w:bCs/>
                <w:kern w:val="24"/>
                <w:sz w:val="20"/>
                <w:szCs w:val="20"/>
              </w:rPr>
              <w:t xml:space="preserve"> </w:t>
            </w:r>
            <w:proofErr w:type="spellStart"/>
            <w:r w:rsidRPr="000C4ED8">
              <w:rPr>
                <w:rFonts w:eastAsia="Arial"/>
                <w:bCs/>
                <w:kern w:val="24"/>
                <w:sz w:val="20"/>
                <w:szCs w:val="20"/>
              </w:rPr>
              <w:t>употреби</w:t>
            </w:r>
            <w:proofErr w:type="spellEnd"/>
            <w:r w:rsidRPr="000C4ED8">
              <w:rPr>
                <w:rFonts w:eastAsia="Arial"/>
                <w:bCs/>
                <w:kern w:val="24"/>
                <w:sz w:val="20"/>
                <w:szCs w:val="20"/>
              </w:rPr>
              <w:t xml:space="preserve"> </w:t>
            </w:r>
            <w:proofErr w:type="spellStart"/>
            <w:r w:rsidRPr="000C4ED8">
              <w:rPr>
                <w:rFonts w:eastAsia="Arial"/>
                <w:bCs/>
                <w:kern w:val="24"/>
                <w:sz w:val="20"/>
                <w:szCs w:val="20"/>
              </w:rPr>
              <w:t>конструкцију</w:t>
            </w:r>
            <w:proofErr w:type="spellEnd"/>
            <w:r w:rsidRPr="000C4ED8">
              <w:rPr>
                <w:rFonts w:eastAsia="Arial"/>
                <w:bCs/>
                <w:i/>
                <w:kern w:val="24"/>
                <w:sz w:val="20"/>
                <w:szCs w:val="20"/>
              </w:rPr>
              <w:t xml:space="preserve"> </w:t>
            </w:r>
            <w:proofErr w:type="spellStart"/>
            <w:r w:rsidRPr="000C4ED8">
              <w:rPr>
                <w:rFonts w:eastAsia="Arial"/>
                <w:bCs/>
                <w:i/>
                <w:kern w:val="24"/>
                <w:sz w:val="20"/>
                <w:szCs w:val="20"/>
              </w:rPr>
              <w:t>кому-либо</w:t>
            </w:r>
            <w:proofErr w:type="spellEnd"/>
            <w:r w:rsidRPr="000C4ED8">
              <w:rPr>
                <w:rFonts w:eastAsia="Arial"/>
                <w:bCs/>
                <w:i/>
                <w:kern w:val="24"/>
                <w:sz w:val="20"/>
                <w:szCs w:val="20"/>
              </w:rPr>
              <w:t xml:space="preserve">   </w:t>
            </w:r>
            <w:proofErr w:type="spellStart"/>
            <w:r w:rsidRPr="000C4ED8">
              <w:rPr>
                <w:rFonts w:eastAsia="Arial"/>
                <w:bCs/>
                <w:i/>
                <w:kern w:val="24"/>
                <w:sz w:val="20"/>
                <w:szCs w:val="20"/>
              </w:rPr>
              <w:t>нужен</w:t>
            </w:r>
            <w:proofErr w:type="spellEnd"/>
            <w:r w:rsidRPr="000C4ED8">
              <w:rPr>
                <w:rFonts w:eastAsia="Arial"/>
                <w:bCs/>
                <w:i/>
                <w:kern w:val="24"/>
                <w:sz w:val="20"/>
                <w:szCs w:val="20"/>
              </w:rPr>
              <w:t xml:space="preserve"> (-а, -о, - </w:t>
            </w:r>
            <w:r w:rsidRPr="000C4ED8">
              <w:rPr>
                <w:rFonts w:eastAsia="Arial"/>
                <w:bCs/>
                <w:i/>
                <w:kern w:val="24"/>
                <w:sz w:val="20"/>
                <w:szCs w:val="20"/>
                <w:lang w:val="ru-RU"/>
              </w:rPr>
              <w:t xml:space="preserve">ы) что-либо </w:t>
            </w:r>
            <w:r w:rsidRPr="000C4ED8">
              <w:rPr>
                <w:rFonts w:eastAsia="Arial"/>
                <w:bCs/>
                <w:kern w:val="24"/>
                <w:sz w:val="20"/>
                <w:szCs w:val="20"/>
                <w:lang w:val="ru-RU"/>
              </w:rPr>
              <w:t>(</w:t>
            </w:r>
            <w:r w:rsidRPr="000C4ED8">
              <w:rPr>
                <w:rFonts w:eastAsia="Arial"/>
                <w:bCs/>
                <w:i/>
                <w:kern w:val="24"/>
                <w:sz w:val="20"/>
                <w:szCs w:val="20"/>
                <w:lang w:val="ru-RU"/>
              </w:rPr>
              <w:t>Мне (ему, им) нужен зонт</w:t>
            </w:r>
            <w:r w:rsidRPr="000C4ED8">
              <w:rPr>
                <w:rFonts w:eastAsia="Arial"/>
                <w:bCs/>
                <w:kern w:val="24"/>
                <w:sz w:val="20"/>
                <w:szCs w:val="20"/>
                <w:lang w:val="ru-RU"/>
              </w:rPr>
              <w:t>);</w:t>
            </w:r>
          </w:p>
          <w:p w14:paraId="145107CB" w14:textId="77777777" w:rsidR="00200BA8" w:rsidRPr="000C4ED8" w:rsidRDefault="00200BA8" w:rsidP="00200BA8">
            <w:pPr>
              <w:numPr>
                <w:ilvl w:val="0"/>
                <w:numId w:val="51"/>
              </w:numPr>
              <w:contextualSpacing/>
              <w:rPr>
                <w:rFonts w:eastAsia="Arial"/>
                <w:bCs/>
                <w:kern w:val="24"/>
                <w:sz w:val="20"/>
                <w:szCs w:val="20"/>
              </w:rPr>
            </w:pPr>
            <w:proofErr w:type="spellStart"/>
            <w:r w:rsidRPr="000C4ED8">
              <w:rPr>
                <w:rFonts w:eastAsia="Arial"/>
                <w:bCs/>
                <w:kern w:val="24"/>
                <w:sz w:val="20"/>
                <w:szCs w:val="20"/>
              </w:rPr>
              <w:t>разуме</w:t>
            </w:r>
            <w:proofErr w:type="spellEnd"/>
            <w:r w:rsidRPr="000C4ED8">
              <w:rPr>
                <w:rFonts w:eastAsia="Arial"/>
                <w:bCs/>
                <w:kern w:val="24"/>
                <w:sz w:val="20"/>
                <w:szCs w:val="20"/>
              </w:rPr>
              <w:t xml:space="preserve"> </w:t>
            </w:r>
            <w:proofErr w:type="spellStart"/>
            <w:r w:rsidRPr="000C4ED8">
              <w:rPr>
                <w:rFonts w:eastAsia="Arial"/>
                <w:bCs/>
                <w:kern w:val="24"/>
                <w:sz w:val="20"/>
                <w:szCs w:val="20"/>
              </w:rPr>
              <w:t>разлику</w:t>
            </w:r>
            <w:proofErr w:type="spellEnd"/>
            <w:r w:rsidRPr="000C4ED8">
              <w:rPr>
                <w:rFonts w:eastAsia="Arial"/>
                <w:bCs/>
                <w:kern w:val="24"/>
                <w:sz w:val="20"/>
                <w:szCs w:val="20"/>
              </w:rPr>
              <w:t xml:space="preserve"> </w:t>
            </w:r>
            <w:proofErr w:type="spellStart"/>
            <w:r w:rsidRPr="000C4ED8">
              <w:rPr>
                <w:rFonts w:eastAsia="Arial"/>
                <w:bCs/>
                <w:kern w:val="24"/>
                <w:sz w:val="20"/>
                <w:szCs w:val="20"/>
              </w:rPr>
              <w:t>између</w:t>
            </w:r>
            <w:proofErr w:type="spellEnd"/>
            <w:r w:rsidRPr="000C4ED8">
              <w:rPr>
                <w:rFonts w:eastAsia="Arial"/>
                <w:bCs/>
                <w:kern w:val="24"/>
                <w:sz w:val="20"/>
                <w:szCs w:val="20"/>
              </w:rPr>
              <w:t xml:space="preserve"> </w:t>
            </w:r>
            <w:proofErr w:type="spellStart"/>
            <w:r w:rsidRPr="000C4ED8">
              <w:rPr>
                <w:rFonts w:eastAsia="Arial"/>
                <w:bCs/>
                <w:kern w:val="24"/>
                <w:sz w:val="20"/>
                <w:szCs w:val="20"/>
              </w:rPr>
              <w:t>реченица</w:t>
            </w:r>
            <w:proofErr w:type="spellEnd"/>
            <w:r w:rsidRPr="000C4ED8">
              <w:rPr>
                <w:rFonts w:eastAsia="Arial"/>
                <w:bCs/>
                <w:kern w:val="24"/>
                <w:sz w:val="20"/>
                <w:szCs w:val="20"/>
              </w:rPr>
              <w:t xml:space="preserve"> </w:t>
            </w:r>
            <w:proofErr w:type="spellStart"/>
            <w:r w:rsidRPr="000C4ED8">
              <w:rPr>
                <w:rFonts w:eastAsia="Arial"/>
                <w:bCs/>
                <w:kern w:val="24"/>
                <w:sz w:val="20"/>
                <w:szCs w:val="20"/>
              </w:rPr>
              <w:t>која</w:t>
            </w:r>
            <w:proofErr w:type="spellEnd"/>
            <w:r w:rsidRPr="000C4ED8">
              <w:rPr>
                <w:rFonts w:eastAsia="Arial"/>
                <w:bCs/>
                <w:kern w:val="24"/>
                <w:sz w:val="20"/>
                <w:szCs w:val="20"/>
              </w:rPr>
              <w:t xml:space="preserve"> </w:t>
            </w:r>
            <w:proofErr w:type="spellStart"/>
            <w:r w:rsidRPr="000C4ED8">
              <w:rPr>
                <w:rFonts w:eastAsia="Arial"/>
                <w:bCs/>
                <w:kern w:val="24"/>
                <w:sz w:val="20"/>
                <w:szCs w:val="20"/>
              </w:rPr>
              <w:t>се</w:t>
            </w:r>
            <w:proofErr w:type="spellEnd"/>
            <w:r w:rsidRPr="000C4ED8">
              <w:rPr>
                <w:rFonts w:eastAsia="Arial"/>
                <w:bCs/>
                <w:kern w:val="24"/>
                <w:sz w:val="20"/>
                <w:szCs w:val="20"/>
              </w:rPr>
              <w:t xml:space="preserve"> </w:t>
            </w:r>
            <w:proofErr w:type="spellStart"/>
            <w:r w:rsidRPr="000C4ED8">
              <w:rPr>
                <w:rFonts w:eastAsia="Arial"/>
                <w:bCs/>
                <w:kern w:val="24"/>
                <w:sz w:val="20"/>
                <w:szCs w:val="20"/>
              </w:rPr>
              <w:t>тврди</w:t>
            </w:r>
            <w:proofErr w:type="spellEnd"/>
            <w:r w:rsidRPr="000C4ED8">
              <w:rPr>
                <w:rFonts w:eastAsia="Arial"/>
                <w:bCs/>
                <w:kern w:val="24"/>
                <w:sz w:val="20"/>
                <w:szCs w:val="20"/>
              </w:rPr>
              <w:t xml:space="preserve"> </w:t>
            </w:r>
            <w:proofErr w:type="spellStart"/>
            <w:r w:rsidRPr="000C4ED8">
              <w:rPr>
                <w:rFonts w:eastAsia="Arial"/>
                <w:bCs/>
                <w:kern w:val="24"/>
                <w:sz w:val="20"/>
                <w:szCs w:val="20"/>
              </w:rPr>
              <w:t>да</w:t>
            </w:r>
            <w:proofErr w:type="spellEnd"/>
            <w:r w:rsidRPr="000C4ED8">
              <w:rPr>
                <w:rFonts w:eastAsia="Arial"/>
                <w:bCs/>
                <w:kern w:val="24"/>
                <w:sz w:val="20"/>
                <w:szCs w:val="20"/>
              </w:rPr>
              <w:t xml:space="preserve"> </w:t>
            </w:r>
            <w:proofErr w:type="spellStart"/>
            <w:r w:rsidRPr="000C4ED8">
              <w:rPr>
                <w:rFonts w:eastAsia="Arial"/>
                <w:bCs/>
                <w:kern w:val="24"/>
                <w:sz w:val="20"/>
                <w:szCs w:val="20"/>
              </w:rPr>
              <w:t>нечега</w:t>
            </w:r>
            <w:proofErr w:type="spellEnd"/>
            <w:r w:rsidRPr="000C4ED8">
              <w:rPr>
                <w:rFonts w:eastAsia="Arial"/>
                <w:bCs/>
                <w:kern w:val="24"/>
                <w:sz w:val="20"/>
                <w:szCs w:val="20"/>
              </w:rPr>
              <w:t xml:space="preserve"> </w:t>
            </w:r>
            <w:proofErr w:type="spellStart"/>
            <w:r w:rsidRPr="000C4ED8">
              <w:rPr>
                <w:rFonts w:eastAsia="Arial"/>
                <w:bCs/>
                <w:kern w:val="24"/>
                <w:sz w:val="20"/>
                <w:szCs w:val="20"/>
              </w:rPr>
              <w:t>има</w:t>
            </w:r>
            <w:proofErr w:type="spellEnd"/>
            <w:r w:rsidRPr="000C4ED8">
              <w:rPr>
                <w:rFonts w:eastAsia="Arial"/>
                <w:bCs/>
                <w:kern w:val="24"/>
                <w:sz w:val="20"/>
                <w:szCs w:val="20"/>
              </w:rPr>
              <w:t xml:space="preserve"> и </w:t>
            </w:r>
            <w:proofErr w:type="spellStart"/>
            <w:r w:rsidRPr="000C4ED8">
              <w:rPr>
                <w:rFonts w:eastAsia="Arial"/>
                <w:bCs/>
                <w:kern w:val="24"/>
                <w:sz w:val="20"/>
                <w:szCs w:val="20"/>
              </w:rPr>
              <w:t>да</w:t>
            </w:r>
            <w:proofErr w:type="spellEnd"/>
            <w:r w:rsidRPr="000C4ED8">
              <w:rPr>
                <w:rFonts w:eastAsia="Arial"/>
                <w:bCs/>
                <w:kern w:val="24"/>
                <w:sz w:val="20"/>
                <w:szCs w:val="20"/>
              </w:rPr>
              <w:t xml:space="preserve"> </w:t>
            </w:r>
            <w:proofErr w:type="spellStart"/>
            <w:r w:rsidRPr="000C4ED8">
              <w:rPr>
                <w:rFonts w:eastAsia="Arial"/>
                <w:bCs/>
                <w:kern w:val="24"/>
                <w:sz w:val="20"/>
                <w:szCs w:val="20"/>
              </w:rPr>
              <w:t>нечега</w:t>
            </w:r>
            <w:proofErr w:type="spellEnd"/>
            <w:r w:rsidRPr="000C4ED8">
              <w:rPr>
                <w:rFonts w:eastAsia="Arial"/>
                <w:bCs/>
                <w:kern w:val="24"/>
                <w:sz w:val="20"/>
                <w:szCs w:val="20"/>
              </w:rPr>
              <w:t xml:space="preserve"> </w:t>
            </w:r>
            <w:proofErr w:type="spellStart"/>
            <w:r w:rsidRPr="000C4ED8">
              <w:rPr>
                <w:rFonts w:eastAsia="Arial"/>
                <w:bCs/>
                <w:kern w:val="24"/>
                <w:sz w:val="20"/>
                <w:szCs w:val="20"/>
              </w:rPr>
              <w:t>нема</w:t>
            </w:r>
            <w:proofErr w:type="spellEnd"/>
            <w:r w:rsidRPr="000C4ED8">
              <w:rPr>
                <w:rFonts w:eastAsia="Arial"/>
                <w:bCs/>
                <w:kern w:val="24"/>
                <w:sz w:val="20"/>
                <w:szCs w:val="20"/>
              </w:rPr>
              <w:t xml:space="preserve"> </w:t>
            </w:r>
            <w:proofErr w:type="spellStart"/>
            <w:r w:rsidRPr="000C4ED8">
              <w:rPr>
                <w:rFonts w:eastAsia="Arial"/>
                <w:bCs/>
                <w:kern w:val="24"/>
                <w:sz w:val="20"/>
                <w:szCs w:val="20"/>
              </w:rPr>
              <w:t>или</w:t>
            </w:r>
            <w:proofErr w:type="spellEnd"/>
            <w:r w:rsidRPr="000C4ED8">
              <w:rPr>
                <w:rFonts w:eastAsia="Arial"/>
                <w:bCs/>
                <w:kern w:val="24"/>
                <w:sz w:val="20"/>
                <w:szCs w:val="20"/>
              </w:rPr>
              <w:t xml:space="preserve"> </w:t>
            </w:r>
            <w:proofErr w:type="spellStart"/>
            <w:r w:rsidRPr="000C4ED8">
              <w:rPr>
                <w:rFonts w:eastAsia="Arial"/>
                <w:bCs/>
                <w:kern w:val="24"/>
                <w:sz w:val="20"/>
                <w:szCs w:val="20"/>
              </w:rPr>
              <w:t>није</w:t>
            </w:r>
            <w:proofErr w:type="spellEnd"/>
            <w:r w:rsidRPr="000C4ED8">
              <w:rPr>
                <w:rFonts w:eastAsia="Arial"/>
                <w:bCs/>
                <w:kern w:val="24"/>
                <w:sz w:val="20"/>
                <w:szCs w:val="20"/>
              </w:rPr>
              <w:t xml:space="preserve"> </w:t>
            </w:r>
            <w:proofErr w:type="spellStart"/>
            <w:r w:rsidRPr="000C4ED8">
              <w:rPr>
                <w:rFonts w:eastAsia="Arial"/>
                <w:bCs/>
                <w:kern w:val="24"/>
                <w:sz w:val="20"/>
                <w:szCs w:val="20"/>
              </w:rPr>
              <w:t>било</w:t>
            </w:r>
            <w:proofErr w:type="spellEnd"/>
            <w:r w:rsidRPr="000C4ED8">
              <w:rPr>
                <w:rFonts w:eastAsia="Arial"/>
                <w:bCs/>
                <w:kern w:val="24"/>
                <w:sz w:val="20"/>
                <w:szCs w:val="20"/>
              </w:rPr>
              <w:t xml:space="preserve">, </w:t>
            </w:r>
            <w:proofErr w:type="spellStart"/>
            <w:r w:rsidRPr="000C4ED8">
              <w:rPr>
                <w:rFonts w:eastAsia="Arial"/>
                <w:bCs/>
                <w:kern w:val="24"/>
                <w:sz w:val="20"/>
                <w:szCs w:val="20"/>
              </w:rPr>
              <w:t>те</w:t>
            </w:r>
            <w:proofErr w:type="spellEnd"/>
            <w:r w:rsidRPr="000C4ED8">
              <w:rPr>
                <w:rFonts w:eastAsia="Arial"/>
                <w:bCs/>
                <w:kern w:val="24"/>
                <w:sz w:val="20"/>
                <w:szCs w:val="20"/>
              </w:rPr>
              <w:t xml:space="preserve"> </w:t>
            </w:r>
            <w:proofErr w:type="spellStart"/>
            <w:r w:rsidRPr="000C4ED8">
              <w:rPr>
                <w:rFonts w:eastAsia="Arial"/>
                <w:bCs/>
                <w:kern w:val="24"/>
                <w:sz w:val="20"/>
                <w:szCs w:val="20"/>
              </w:rPr>
              <w:t>да</w:t>
            </w:r>
            <w:proofErr w:type="spellEnd"/>
            <w:r w:rsidRPr="000C4ED8">
              <w:rPr>
                <w:rFonts w:eastAsia="Arial"/>
                <w:bCs/>
                <w:kern w:val="24"/>
                <w:sz w:val="20"/>
                <w:szCs w:val="20"/>
              </w:rPr>
              <w:t xml:space="preserve"> </w:t>
            </w:r>
            <w:proofErr w:type="spellStart"/>
            <w:r w:rsidRPr="000C4ED8">
              <w:rPr>
                <w:rFonts w:eastAsia="Arial"/>
                <w:bCs/>
                <w:kern w:val="24"/>
                <w:sz w:val="20"/>
                <w:szCs w:val="20"/>
              </w:rPr>
              <w:t>правилно</w:t>
            </w:r>
            <w:proofErr w:type="spellEnd"/>
            <w:r w:rsidRPr="000C4ED8">
              <w:rPr>
                <w:rFonts w:eastAsia="Arial"/>
                <w:bCs/>
                <w:kern w:val="24"/>
                <w:sz w:val="20"/>
                <w:szCs w:val="20"/>
              </w:rPr>
              <w:t xml:space="preserve"> </w:t>
            </w:r>
            <w:proofErr w:type="spellStart"/>
            <w:r w:rsidRPr="000C4ED8">
              <w:rPr>
                <w:rFonts w:eastAsia="Arial"/>
                <w:bCs/>
                <w:kern w:val="24"/>
                <w:sz w:val="20"/>
                <w:szCs w:val="20"/>
              </w:rPr>
              <w:t>употребљава</w:t>
            </w:r>
            <w:proofErr w:type="spellEnd"/>
            <w:r w:rsidRPr="000C4ED8">
              <w:rPr>
                <w:rFonts w:eastAsia="Arial"/>
                <w:bCs/>
                <w:kern w:val="24"/>
                <w:sz w:val="20"/>
                <w:szCs w:val="20"/>
              </w:rPr>
              <w:t xml:space="preserve"> </w:t>
            </w:r>
            <w:proofErr w:type="spellStart"/>
            <w:r w:rsidRPr="000C4ED8">
              <w:rPr>
                <w:rFonts w:eastAsia="Arial"/>
                <w:bCs/>
                <w:kern w:val="24"/>
                <w:sz w:val="20"/>
                <w:szCs w:val="20"/>
              </w:rPr>
              <w:t>дате</w:t>
            </w:r>
            <w:proofErr w:type="spellEnd"/>
            <w:r w:rsidRPr="000C4ED8">
              <w:rPr>
                <w:rFonts w:eastAsia="Arial"/>
                <w:bCs/>
                <w:kern w:val="24"/>
                <w:sz w:val="20"/>
                <w:szCs w:val="20"/>
              </w:rPr>
              <w:t xml:space="preserve"> </w:t>
            </w:r>
            <w:proofErr w:type="spellStart"/>
            <w:r w:rsidRPr="000C4ED8">
              <w:rPr>
                <w:rFonts w:eastAsia="Arial"/>
                <w:bCs/>
                <w:kern w:val="24"/>
                <w:sz w:val="20"/>
                <w:szCs w:val="20"/>
              </w:rPr>
              <w:t>конструкције</w:t>
            </w:r>
            <w:proofErr w:type="spellEnd"/>
            <w:r w:rsidRPr="000C4ED8">
              <w:rPr>
                <w:rFonts w:eastAsia="Arial"/>
                <w:bCs/>
                <w:kern w:val="24"/>
                <w:sz w:val="20"/>
                <w:szCs w:val="20"/>
              </w:rPr>
              <w:t xml:space="preserve"> (</w:t>
            </w:r>
            <w:r w:rsidRPr="000C4ED8">
              <w:rPr>
                <w:rFonts w:eastAsia="Arial"/>
                <w:bCs/>
                <w:i/>
                <w:kern w:val="24"/>
                <w:sz w:val="20"/>
                <w:szCs w:val="20"/>
              </w:rPr>
              <w:t xml:space="preserve">В </w:t>
            </w:r>
            <w:proofErr w:type="spellStart"/>
            <w:r w:rsidRPr="000C4ED8">
              <w:rPr>
                <w:rFonts w:eastAsia="Arial"/>
                <w:bCs/>
                <w:i/>
                <w:kern w:val="24"/>
                <w:sz w:val="20"/>
                <w:szCs w:val="20"/>
              </w:rPr>
              <w:t>лагере</w:t>
            </w:r>
            <w:proofErr w:type="spellEnd"/>
            <w:r w:rsidRPr="000C4ED8">
              <w:rPr>
                <w:rFonts w:eastAsia="Arial"/>
                <w:bCs/>
                <w:i/>
                <w:kern w:val="24"/>
                <w:sz w:val="20"/>
                <w:szCs w:val="20"/>
              </w:rPr>
              <w:t xml:space="preserve"> </w:t>
            </w:r>
            <w:proofErr w:type="spellStart"/>
            <w:r w:rsidRPr="000C4ED8">
              <w:rPr>
                <w:rFonts w:eastAsia="Arial"/>
                <w:bCs/>
                <w:i/>
                <w:kern w:val="24"/>
                <w:sz w:val="20"/>
                <w:szCs w:val="20"/>
              </w:rPr>
              <w:t>есть</w:t>
            </w:r>
            <w:proofErr w:type="spellEnd"/>
            <w:r w:rsidRPr="000C4ED8">
              <w:rPr>
                <w:rFonts w:eastAsia="Arial"/>
                <w:bCs/>
                <w:i/>
                <w:kern w:val="24"/>
                <w:sz w:val="20"/>
                <w:szCs w:val="20"/>
              </w:rPr>
              <w:t xml:space="preserve"> (</w:t>
            </w:r>
            <w:proofErr w:type="spellStart"/>
            <w:r w:rsidRPr="000C4ED8">
              <w:rPr>
                <w:rFonts w:eastAsia="Arial"/>
                <w:bCs/>
                <w:i/>
                <w:kern w:val="24"/>
                <w:sz w:val="20"/>
                <w:szCs w:val="20"/>
              </w:rPr>
              <w:t>был</w:t>
            </w:r>
            <w:proofErr w:type="spellEnd"/>
            <w:r w:rsidRPr="000C4ED8">
              <w:rPr>
                <w:rFonts w:eastAsia="Arial"/>
                <w:bCs/>
                <w:i/>
                <w:kern w:val="24"/>
                <w:sz w:val="20"/>
                <w:szCs w:val="20"/>
              </w:rPr>
              <w:t xml:space="preserve">, </w:t>
            </w:r>
            <w:proofErr w:type="spellStart"/>
            <w:r w:rsidRPr="000C4ED8">
              <w:rPr>
                <w:rFonts w:eastAsia="Arial"/>
                <w:bCs/>
                <w:i/>
                <w:kern w:val="24"/>
                <w:sz w:val="20"/>
                <w:szCs w:val="20"/>
              </w:rPr>
              <w:t>будет</w:t>
            </w:r>
            <w:proofErr w:type="spellEnd"/>
            <w:r w:rsidRPr="000C4ED8">
              <w:rPr>
                <w:rFonts w:eastAsia="Arial"/>
                <w:bCs/>
                <w:i/>
                <w:kern w:val="24"/>
                <w:sz w:val="20"/>
                <w:szCs w:val="20"/>
              </w:rPr>
              <w:t xml:space="preserve">) </w:t>
            </w:r>
            <w:proofErr w:type="spellStart"/>
            <w:r w:rsidRPr="000C4ED8">
              <w:rPr>
                <w:rFonts w:eastAsia="Arial"/>
                <w:bCs/>
                <w:i/>
                <w:kern w:val="24"/>
                <w:sz w:val="20"/>
                <w:szCs w:val="20"/>
              </w:rPr>
              <w:t>телевизор</w:t>
            </w:r>
            <w:proofErr w:type="spellEnd"/>
            <w:r w:rsidRPr="000C4ED8">
              <w:rPr>
                <w:rFonts w:eastAsia="Arial"/>
                <w:bCs/>
                <w:i/>
                <w:kern w:val="24"/>
                <w:sz w:val="20"/>
                <w:szCs w:val="20"/>
              </w:rPr>
              <w:t xml:space="preserve"> – В </w:t>
            </w:r>
            <w:proofErr w:type="spellStart"/>
            <w:r w:rsidRPr="000C4ED8">
              <w:rPr>
                <w:rFonts w:eastAsia="Arial"/>
                <w:bCs/>
                <w:i/>
                <w:kern w:val="24"/>
                <w:sz w:val="20"/>
                <w:szCs w:val="20"/>
              </w:rPr>
              <w:t>лагере</w:t>
            </w:r>
            <w:proofErr w:type="spellEnd"/>
            <w:r w:rsidRPr="000C4ED8">
              <w:rPr>
                <w:rFonts w:eastAsia="Arial"/>
                <w:bCs/>
                <w:i/>
                <w:kern w:val="24"/>
                <w:sz w:val="20"/>
                <w:szCs w:val="20"/>
              </w:rPr>
              <w:t xml:space="preserve"> </w:t>
            </w:r>
            <w:proofErr w:type="spellStart"/>
            <w:r w:rsidRPr="000C4ED8">
              <w:rPr>
                <w:rFonts w:eastAsia="Arial"/>
                <w:bCs/>
                <w:i/>
                <w:kern w:val="24"/>
                <w:sz w:val="20"/>
                <w:szCs w:val="20"/>
              </w:rPr>
              <w:t>нет</w:t>
            </w:r>
            <w:proofErr w:type="spellEnd"/>
            <w:r w:rsidRPr="000C4ED8">
              <w:rPr>
                <w:rFonts w:eastAsia="Arial"/>
                <w:bCs/>
                <w:i/>
                <w:kern w:val="24"/>
                <w:sz w:val="20"/>
                <w:szCs w:val="20"/>
              </w:rPr>
              <w:t xml:space="preserve"> (</w:t>
            </w:r>
            <w:proofErr w:type="spellStart"/>
            <w:r w:rsidRPr="000C4ED8">
              <w:rPr>
                <w:rFonts w:eastAsia="Arial"/>
                <w:bCs/>
                <w:i/>
                <w:kern w:val="24"/>
                <w:sz w:val="20"/>
                <w:szCs w:val="20"/>
              </w:rPr>
              <w:t>не</w:t>
            </w:r>
            <w:proofErr w:type="spellEnd"/>
            <w:r w:rsidRPr="000C4ED8">
              <w:rPr>
                <w:rFonts w:eastAsia="Arial"/>
                <w:bCs/>
                <w:i/>
                <w:kern w:val="24"/>
                <w:sz w:val="20"/>
                <w:szCs w:val="20"/>
              </w:rPr>
              <w:t xml:space="preserve"> </w:t>
            </w:r>
            <w:proofErr w:type="spellStart"/>
            <w:r w:rsidRPr="000C4ED8">
              <w:rPr>
                <w:rFonts w:eastAsia="Arial"/>
                <w:bCs/>
                <w:i/>
                <w:kern w:val="24"/>
                <w:sz w:val="20"/>
                <w:szCs w:val="20"/>
              </w:rPr>
              <w:t>было</w:t>
            </w:r>
            <w:proofErr w:type="spellEnd"/>
            <w:r w:rsidRPr="000C4ED8">
              <w:rPr>
                <w:rFonts w:eastAsia="Arial"/>
                <w:bCs/>
                <w:i/>
                <w:kern w:val="24"/>
                <w:sz w:val="20"/>
                <w:szCs w:val="20"/>
              </w:rPr>
              <w:t xml:space="preserve">, </w:t>
            </w:r>
            <w:proofErr w:type="spellStart"/>
            <w:r w:rsidRPr="000C4ED8">
              <w:rPr>
                <w:rFonts w:eastAsia="Arial"/>
                <w:bCs/>
                <w:i/>
                <w:kern w:val="24"/>
                <w:sz w:val="20"/>
                <w:szCs w:val="20"/>
              </w:rPr>
              <w:t>не</w:t>
            </w:r>
            <w:proofErr w:type="spellEnd"/>
            <w:r w:rsidRPr="000C4ED8">
              <w:rPr>
                <w:rFonts w:eastAsia="Arial"/>
                <w:bCs/>
                <w:i/>
                <w:kern w:val="24"/>
                <w:sz w:val="20"/>
                <w:szCs w:val="20"/>
              </w:rPr>
              <w:t xml:space="preserve"> </w:t>
            </w:r>
            <w:proofErr w:type="spellStart"/>
            <w:r w:rsidRPr="000C4ED8">
              <w:rPr>
                <w:rFonts w:eastAsia="Arial"/>
                <w:bCs/>
                <w:i/>
                <w:kern w:val="24"/>
                <w:sz w:val="20"/>
                <w:szCs w:val="20"/>
              </w:rPr>
              <w:t>будет</w:t>
            </w:r>
            <w:proofErr w:type="spellEnd"/>
            <w:r w:rsidRPr="000C4ED8">
              <w:rPr>
                <w:rFonts w:eastAsia="Arial"/>
                <w:bCs/>
                <w:i/>
                <w:kern w:val="24"/>
                <w:sz w:val="20"/>
                <w:szCs w:val="20"/>
              </w:rPr>
              <w:t xml:space="preserve">) </w:t>
            </w:r>
            <w:proofErr w:type="spellStart"/>
            <w:r w:rsidRPr="000C4ED8">
              <w:rPr>
                <w:rFonts w:eastAsia="Arial"/>
                <w:bCs/>
                <w:i/>
                <w:kern w:val="24"/>
                <w:sz w:val="20"/>
                <w:szCs w:val="20"/>
              </w:rPr>
              <w:t>телевизора</w:t>
            </w:r>
            <w:proofErr w:type="spellEnd"/>
            <w:r w:rsidRPr="000C4ED8">
              <w:rPr>
                <w:rFonts w:eastAsia="Arial"/>
                <w:bCs/>
                <w:kern w:val="24"/>
                <w:sz w:val="20"/>
                <w:szCs w:val="20"/>
              </w:rPr>
              <w:t>);</w:t>
            </w:r>
          </w:p>
          <w:p w14:paraId="03A4B88A" w14:textId="77777777" w:rsidR="00200BA8" w:rsidRPr="000C4ED8" w:rsidRDefault="00200BA8" w:rsidP="00200BA8">
            <w:pPr>
              <w:numPr>
                <w:ilvl w:val="0"/>
                <w:numId w:val="51"/>
              </w:numPr>
              <w:contextualSpacing/>
              <w:rPr>
                <w:rFonts w:eastAsia="Arial"/>
                <w:bCs/>
                <w:i/>
                <w:kern w:val="24"/>
                <w:sz w:val="20"/>
                <w:szCs w:val="20"/>
              </w:rPr>
            </w:pPr>
            <w:proofErr w:type="spellStart"/>
            <w:r w:rsidRPr="000C4ED8">
              <w:rPr>
                <w:rFonts w:eastAsia="Arial"/>
                <w:bCs/>
                <w:kern w:val="24"/>
                <w:sz w:val="20"/>
                <w:szCs w:val="20"/>
              </w:rPr>
              <w:t>исприча</w:t>
            </w:r>
            <w:proofErr w:type="spellEnd"/>
            <w:r w:rsidRPr="000C4ED8">
              <w:rPr>
                <w:rFonts w:eastAsia="Arial"/>
                <w:bCs/>
                <w:kern w:val="24"/>
                <w:sz w:val="20"/>
                <w:szCs w:val="20"/>
              </w:rPr>
              <w:t xml:space="preserve"> </w:t>
            </w:r>
            <w:proofErr w:type="spellStart"/>
            <w:r w:rsidRPr="000C4ED8">
              <w:rPr>
                <w:rFonts w:eastAsia="Arial"/>
                <w:bCs/>
                <w:kern w:val="24"/>
                <w:sz w:val="20"/>
                <w:szCs w:val="20"/>
              </w:rPr>
              <w:t>нешто</w:t>
            </w:r>
            <w:proofErr w:type="spellEnd"/>
            <w:r w:rsidRPr="000C4ED8">
              <w:rPr>
                <w:rFonts w:eastAsia="Arial"/>
                <w:bCs/>
                <w:kern w:val="24"/>
                <w:sz w:val="20"/>
                <w:szCs w:val="20"/>
              </w:rPr>
              <w:t xml:space="preserve"> о </w:t>
            </w:r>
            <w:proofErr w:type="spellStart"/>
            <w:r w:rsidRPr="000C4ED8">
              <w:rPr>
                <w:rFonts w:eastAsia="Arial"/>
                <w:bCs/>
                <w:kern w:val="24"/>
                <w:sz w:val="20"/>
                <w:szCs w:val="20"/>
              </w:rPr>
              <w:t>неком</w:t>
            </w:r>
            <w:proofErr w:type="spellEnd"/>
            <w:r w:rsidRPr="000C4ED8">
              <w:rPr>
                <w:rFonts w:eastAsia="Arial"/>
                <w:bCs/>
                <w:kern w:val="24"/>
                <w:sz w:val="20"/>
                <w:szCs w:val="20"/>
              </w:rPr>
              <w:t xml:space="preserve"> </w:t>
            </w:r>
            <w:proofErr w:type="spellStart"/>
            <w:r w:rsidRPr="000C4ED8">
              <w:rPr>
                <w:rFonts w:eastAsia="Arial"/>
                <w:bCs/>
                <w:kern w:val="24"/>
                <w:sz w:val="20"/>
                <w:szCs w:val="20"/>
              </w:rPr>
              <w:t>путовању</w:t>
            </w:r>
            <w:proofErr w:type="spellEnd"/>
            <w:r w:rsidRPr="000C4ED8">
              <w:rPr>
                <w:rFonts w:eastAsia="Arial"/>
                <w:bCs/>
                <w:kern w:val="24"/>
                <w:sz w:val="20"/>
                <w:szCs w:val="20"/>
              </w:rPr>
              <w:t xml:space="preserve"> </w:t>
            </w:r>
            <w:proofErr w:type="spellStart"/>
            <w:r w:rsidRPr="000C4ED8">
              <w:rPr>
                <w:rFonts w:eastAsia="Arial"/>
                <w:bCs/>
                <w:kern w:val="24"/>
                <w:sz w:val="20"/>
                <w:szCs w:val="20"/>
              </w:rPr>
              <w:t>или</w:t>
            </w:r>
            <w:proofErr w:type="spellEnd"/>
            <w:r w:rsidRPr="000C4ED8">
              <w:rPr>
                <w:rFonts w:eastAsia="Arial"/>
                <w:bCs/>
                <w:kern w:val="24"/>
                <w:sz w:val="20"/>
                <w:szCs w:val="20"/>
              </w:rPr>
              <w:t xml:space="preserve"> </w:t>
            </w:r>
            <w:proofErr w:type="spellStart"/>
            <w:r w:rsidRPr="000C4ED8">
              <w:rPr>
                <w:rFonts w:eastAsia="Arial"/>
                <w:bCs/>
                <w:kern w:val="24"/>
                <w:sz w:val="20"/>
                <w:szCs w:val="20"/>
              </w:rPr>
              <w:t>догађају</w:t>
            </w:r>
            <w:proofErr w:type="spellEnd"/>
            <w:r w:rsidRPr="000C4ED8">
              <w:rPr>
                <w:rFonts w:eastAsia="Arial"/>
                <w:bCs/>
                <w:kern w:val="24"/>
                <w:sz w:val="20"/>
                <w:szCs w:val="20"/>
              </w:rPr>
              <w:t xml:space="preserve"> (</w:t>
            </w:r>
            <w:r w:rsidRPr="000C4ED8">
              <w:rPr>
                <w:rFonts w:eastAsia="Helvetica-Bold"/>
                <w:bCs/>
                <w:i/>
                <w:color w:val="242021"/>
                <w:sz w:val="20"/>
                <w:szCs w:val="20"/>
                <w:lang w:val="ru-RU"/>
              </w:rPr>
              <w:t xml:space="preserve">Когда? </w:t>
            </w:r>
            <w:r w:rsidRPr="000C4ED8">
              <w:rPr>
                <w:i/>
                <w:color w:val="242021"/>
                <w:sz w:val="20"/>
                <w:szCs w:val="20"/>
                <w:lang w:val="ru-RU"/>
              </w:rPr>
              <w:t>В пя́тницу, 12-го…</w:t>
            </w:r>
            <w:r w:rsidRPr="000C4ED8">
              <w:rPr>
                <w:i/>
                <w:color w:val="242021"/>
                <w:sz w:val="20"/>
                <w:szCs w:val="20"/>
                <w:lang w:val="ru-RU"/>
              </w:rPr>
              <w:br/>
              <w:t>25-го áвгуста/В ию́не…</w:t>
            </w:r>
            <w:r w:rsidRPr="000C4ED8">
              <w:rPr>
                <w:i/>
                <w:color w:val="242021"/>
                <w:sz w:val="20"/>
                <w:szCs w:val="20"/>
                <w:lang w:val="ru-RU"/>
              </w:rPr>
              <w:br/>
              <w:t>Лéтом/Зимóй…</w:t>
            </w:r>
            <w:r w:rsidRPr="000C4ED8">
              <w:rPr>
                <w:i/>
                <w:color w:val="242021"/>
                <w:sz w:val="20"/>
                <w:szCs w:val="20"/>
                <w:lang w:val="ru-RU"/>
              </w:rPr>
              <w:br/>
              <w:t>Во врéмя кани́кул…</w:t>
            </w:r>
            <w:r w:rsidRPr="000C4ED8">
              <w:rPr>
                <w:i/>
                <w:color w:val="242021"/>
                <w:sz w:val="20"/>
                <w:szCs w:val="20"/>
                <w:lang w:val="ru-RU"/>
              </w:rPr>
              <w:br/>
            </w:r>
            <w:r w:rsidRPr="000C4ED8">
              <w:rPr>
                <w:rFonts w:eastAsia="Helvetica-Bold"/>
                <w:bCs/>
                <w:i/>
                <w:color w:val="242021"/>
                <w:sz w:val="20"/>
                <w:szCs w:val="20"/>
                <w:lang w:val="ru-RU"/>
              </w:rPr>
              <w:t>Кудá/где?</w:t>
            </w:r>
            <w:r w:rsidRPr="000C4ED8">
              <w:rPr>
                <w:rFonts w:eastAsia="Helvetica-Bold"/>
                <w:bCs/>
                <w:i/>
                <w:color w:val="242021"/>
                <w:sz w:val="20"/>
                <w:szCs w:val="20"/>
                <w:lang w:val="ru-RU"/>
              </w:rPr>
              <w:br/>
            </w:r>
            <w:r w:rsidRPr="000C4ED8">
              <w:rPr>
                <w:i/>
                <w:color w:val="242021"/>
                <w:sz w:val="20"/>
                <w:szCs w:val="20"/>
                <w:lang w:val="ru-RU"/>
              </w:rPr>
              <w:t xml:space="preserve">Я был(а) в/на </w:t>
            </w:r>
            <w:r w:rsidRPr="000C4ED8">
              <w:rPr>
                <w:i/>
                <w:iCs/>
                <w:color w:val="242021"/>
                <w:sz w:val="20"/>
                <w:szCs w:val="20"/>
                <w:lang w:val="ru-RU"/>
              </w:rPr>
              <w:t>(+ лок.)</w:t>
            </w:r>
            <w:r w:rsidRPr="000C4ED8">
              <w:rPr>
                <w:i/>
                <w:color w:val="242021"/>
                <w:sz w:val="20"/>
                <w:szCs w:val="20"/>
                <w:lang w:val="ru-RU"/>
              </w:rPr>
              <w:t>…</w:t>
            </w:r>
            <w:r w:rsidRPr="000C4ED8">
              <w:rPr>
                <w:i/>
                <w:color w:val="242021"/>
                <w:sz w:val="20"/>
                <w:szCs w:val="20"/>
                <w:lang w:val="ru-RU"/>
              </w:rPr>
              <w:br/>
              <w:t xml:space="preserve">Я отдыхáл(а) в/на </w:t>
            </w:r>
            <w:r w:rsidRPr="000C4ED8">
              <w:rPr>
                <w:i/>
                <w:iCs/>
                <w:color w:val="242021"/>
                <w:sz w:val="20"/>
                <w:szCs w:val="20"/>
                <w:lang w:val="ru-RU"/>
              </w:rPr>
              <w:t>(+ лок.)</w:t>
            </w:r>
            <w:r w:rsidRPr="000C4ED8">
              <w:rPr>
                <w:i/>
                <w:color w:val="242021"/>
                <w:sz w:val="20"/>
                <w:szCs w:val="20"/>
                <w:lang w:val="ru-RU"/>
              </w:rPr>
              <w:t>…</w:t>
            </w:r>
            <w:r w:rsidRPr="000C4ED8">
              <w:rPr>
                <w:i/>
                <w:color w:val="242021"/>
                <w:sz w:val="20"/>
                <w:szCs w:val="20"/>
                <w:lang w:val="ru-RU"/>
              </w:rPr>
              <w:br/>
              <w:t xml:space="preserve">Я éздил(а) в/на </w:t>
            </w:r>
            <w:r w:rsidRPr="000C4ED8">
              <w:rPr>
                <w:i/>
                <w:iCs/>
                <w:color w:val="242021"/>
                <w:sz w:val="20"/>
                <w:szCs w:val="20"/>
                <w:lang w:val="ru-RU"/>
              </w:rPr>
              <w:t xml:space="preserve">(+ </w:t>
            </w:r>
            <w:r w:rsidRPr="000C4ED8">
              <w:rPr>
                <w:i/>
                <w:iCs/>
                <w:color w:val="242021"/>
                <w:sz w:val="20"/>
                <w:szCs w:val="20"/>
              </w:rPr>
              <w:t>a</w:t>
            </w:r>
            <w:r w:rsidRPr="000C4ED8">
              <w:rPr>
                <w:i/>
                <w:iCs/>
                <w:color w:val="242021"/>
                <w:sz w:val="20"/>
                <w:szCs w:val="20"/>
                <w:lang w:val="ru-RU"/>
              </w:rPr>
              <w:t>куз.)</w:t>
            </w:r>
            <w:r w:rsidRPr="000C4ED8">
              <w:rPr>
                <w:i/>
                <w:color w:val="242021"/>
                <w:sz w:val="20"/>
                <w:szCs w:val="20"/>
                <w:lang w:val="ru-RU"/>
              </w:rPr>
              <w:t>… Э́то бы́ло настоя́щее приключéние!</w:t>
            </w:r>
            <w:r w:rsidRPr="000C4ED8">
              <w:rPr>
                <w:i/>
                <w:color w:val="242021"/>
                <w:sz w:val="20"/>
                <w:szCs w:val="20"/>
                <w:lang w:val="ru-RU"/>
              </w:rPr>
              <w:br/>
              <w:t>Э́то был необы́чный день!</w:t>
            </w:r>
            <w:r w:rsidRPr="000C4ED8">
              <w:rPr>
                <w:color w:val="242021"/>
                <w:sz w:val="20"/>
                <w:szCs w:val="20"/>
                <w:lang w:val="ru-RU"/>
              </w:rPr>
              <w:t>);</w:t>
            </w:r>
          </w:p>
          <w:p w14:paraId="614825AD" w14:textId="77777777" w:rsidR="00200BA8" w:rsidRPr="000C4ED8" w:rsidRDefault="00200BA8" w:rsidP="00200BA8">
            <w:pPr>
              <w:numPr>
                <w:ilvl w:val="0"/>
                <w:numId w:val="51"/>
              </w:numPr>
              <w:contextualSpacing/>
              <w:rPr>
                <w:rFonts w:eastAsia="Arial"/>
                <w:bCs/>
                <w:kern w:val="24"/>
                <w:sz w:val="20"/>
                <w:szCs w:val="20"/>
              </w:rPr>
            </w:pPr>
            <w:proofErr w:type="spellStart"/>
            <w:r w:rsidRPr="000C4ED8">
              <w:rPr>
                <w:rFonts w:eastAsia="Arial"/>
                <w:bCs/>
                <w:kern w:val="24"/>
                <w:sz w:val="20"/>
                <w:szCs w:val="20"/>
              </w:rPr>
              <w:t>влада</w:t>
            </w:r>
            <w:proofErr w:type="spellEnd"/>
            <w:r w:rsidRPr="000C4ED8">
              <w:rPr>
                <w:rFonts w:eastAsia="Arial"/>
                <w:bCs/>
                <w:kern w:val="24"/>
                <w:sz w:val="20"/>
                <w:szCs w:val="20"/>
              </w:rPr>
              <w:t xml:space="preserve"> </w:t>
            </w:r>
            <w:proofErr w:type="spellStart"/>
            <w:r w:rsidRPr="000C4ED8">
              <w:rPr>
                <w:rFonts w:eastAsia="Arial"/>
                <w:bCs/>
                <w:kern w:val="24"/>
                <w:sz w:val="20"/>
                <w:szCs w:val="20"/>
              </w:rPr>
              <w:t>правилима</w:t>
            </w:r>
            <w:proofErr w:type="spellEnd"/>
            <w:r w:rsidRPr="000C4ED8">
              <w:rPr>
                <w:rFonts w:eastAsia="Arial"/>
                <w:bCs/>
                <w:kern w:val="24"/>
                <w:sz w:val="20"/>
                <w:szCs w:val="20"/>
              </w:rPr>
              <w:t xml:space="preserve"> </w:t>
            </w:r>
            <w:proofErr w:type="spellStart"/>
            <w:r w:rsidRPr="000C4ED8">
              <w:rPr>
                <w:rFonts w:eastAsia="Arial"/>
                <w:bCs/>
                <w:kern w:val="24"/>
                <w:sz w:val="20"/>
                <w:szCs w:val="20"/>
              </w:rPr>
              <w:t>употребе</w:t>
            </w:r>
            <w:proofErr w:type="spellEnd"/>
            <w:r w:rsidRPr="000C4ED8">
              <w:rPr>
                <w:rFonts w:eastAsia="Arial"/>
                <w:bCs/>
                <w:kern w:val="24"/>
                <w:sz w:val="20"/>
                <w:szCs w:val="20"/>
              </w:rPr>
              <w:t xml:space="preserve"> </w:t>
            </w:r>
            <w:proofErr w:type="spellStart"/>
            <w:r w:rsidRPr="000C4ED8">
              <w:rPr>
                <w:rFonts w:eastAsia="Arial"/>
                <w:bCs/>
                <w:kern w:val="24"/>
                <w:sz w:val="20"/>
                <w:szCs w:val="20"/>
              </w:rPr>
              <w:t>кратког</w:t>
            </w:r>
            <w:proofErr w:type="spellEnd"/>
            <w:r w:rsidRPr="000C4ED8">
              <w:rPr>
                <w:rFonts w:eastAsia="Arial"/>
                <w:bCs/>
                <w:kern w:val="24"/>
                <w:sz w:val="20"/>
                <w:szCs w:val="20"/>
              </w:rPr>
              <w:t xml:space="preserve"> </w:t>
            </w:r>
            <w:proofErr w:type="spellStart"/>
            <w:r w:rsidRPr="000C4ED8">
              <w:rPr>
                <w:rFonts w:eastAsia="Arial"/>
                <w:bCs/>
                <w:kern w:val="24"/>
                <w:sz w:val="20"/>
                <w:szCs w:val="20"/>
              </w:rPr>
              <w:t>придева</w:t>
            </w:r>
            <w:proofErr w:type="spellEnd"/>
            <w:r w:rsidRPr="000C4ED8">
              <w:rPr>
                <w:rFonts w:eastAsia="Arial"/>
                <w:bCs/>
                <w:kern w:val="24"/>
                <w:sz w:val="20"/>
                <w:szCs w:val="20"/>
              </w:rPr>
              <w:t xml:space="preserve"> </w:t>
            </w:r>
            <w:proofErr w:type="spellStart"/>
            <w:r w:rsidRPr="000C4ED8">
              <w:rPr>
                <w:rFonts w:eastAsia="Arial"/>
                <w:bCs/>
                <w:i/>
                <w:kern w:val="24"/>
                <w:sz w:val="20"/>
                <w:szCs w:val="20"/>
              </w:rPr>
              <w:t>должен</w:t>
            </w:r>
            <w:proofErr w:type="spellEnd"/>
            <w:r w:rsidRPr="000C4ED8">
              <w:rPr>
                <w:rFonts w:eastAsia="Arial"/>
                <w:bCs/>
                <w:i/>
                <w:kern w:val="24"/>
                <w:sz w:val="20"/>
                <w:szCs w:val="20"/>
              </w:rPr>
              <w:t xml:space="preserve"> </w:t>
            </w:r>
            <w:r w:rsidRPr="000C4ED8">
              <w:rPr>
                <w:rFonts w:eastAsia="Arial"/>
                <w:bCs/>
                <w:kern w:val="24"/>
                <w:sz w:val="20"/>
                <w:szCs w:val="20"/>
              </w:rPr>
              <w:t>(</w:t>
            </w:r>
            <w:r w:rsidRPr="000C4ED8">
              <w:rPr>
                <w:rFonts w:eastAsia="Arial"/>
                <w:bCs/>
                <w:i/>
                <w:kern w:val="24"/>
                <w:sz w:val="20"/>
                <w:szCs w:val="20"/>
                <w:lang w:val="ru-RU"/>
              </w:rPr>
              <w:t>Мы должны заботиться о животных</w:t>
            </w:r>
            <w:r w:rsidRPr="000C4ED8">
              <w:rPr>
                <w:rFonts w:eastAsia="Arial"/>
                <w:bCs/>
                <w:kern w:val="24"/>
                <w:sz w:val="20"/>
                <w:szCs w:val="20"/>
                <w:lang w:val="ru-RU"/>
              </w:rPr>
              <w:t>);</w:t>
            </w:r>
          </w:p>
          <w:p w14:paraId="27DA49BF" w14:textId="77777777" w:rsidR="00200BA8" w:rsidRPr="000C4ED8" w:rsidRDefault="00200BA8" w:rsidP="00200BA8">
            <w:pPr>
              <w:rPr>
                <w:sz w:val="20"/>
                <w:szCs w:val="20"/>
              </w:rPr>
            </w:pPr>
          </w:p>
        </w:tc>
      </w:tr>
    </w:tbl>
    <w:p w14:paraId="59D9530E" w14:textId="77777777" w:rsidR="00200BA8" w:rsidRDefault="00200BA8" w:rsidP="00200BA8">
      <w:pPr>
        <w:jc w:val="center"/>
        <w:rPr>
          <w:b/>
          <w:sz w:val="24"/>
          <w:szCs w:val="24"/>
          <w:lang w:val="sr-Cyrl-CS"/>
        </w:rPr>
      </w:pPr>
    </w:p>
    <w:p w14:paraId="0154150F" w14:textId="77777777" w:rsidR="00200BA8" w:rsidRPr="00005995" w:rsidRDefault="00200BA8" w:rsidP="00200BA8">
      <w:pPr>
        <w:jc w:val="center"/>
        <w:rPr>
          <w:b/>
          <w:sz w:val="24"/>
          <w:szCs w:val="24"/>
          <w:lang w:val="sr-Cyrl-CS"/>
        </w:rPr>
      </w:pPr>
      <w:r>
        <w:rPr>
          <w:b/>
          <w:sz w:val="24"/>
          <w:szCs w:val="24"/>
          <w:lang w:val="sr-Cyrl-CS"/>
        </w:rPr>
        <w:t xml:space="preserve">ОБРАЗОВНИ </w:t>
      </w:r>
      <w:r w:rsidRPr="00005995">
        <w:rPr>
          <w:b/>
          <w:sz w:val="24"/>
          <w:szCs w:val="24"/>
          <w:lang w:val="sr-Cyrl-CS"/>
        </w:rPr>
        <w:t xml:space="preserve">СТАНДАРДИ: </w:t>
      </w:r>
      <w:r>
        <w:rPr>
          <w:b/>
          <w:sz w:val="24"/>
          <w:szCs w:val="24"/>
          <w:u w:val="single"/>
          <w:lang w:val="sr-Cyrl-CS"/>
        </w:rPr>
        <w:t>РУСКИ ЈЕЗИК</w:t>
      </w:r>
      <w:r w:rsidRPr="00005995">
        <w:rPr>
          <w:b/>
          <w:sz w:val="24"/>
          <w:szCs w:val="24"/>
          <w:lang w:val="sr-Cyrl-CS"/>
        </w:rPr>
        <w:t xml:space="preserve"> </w:t>
      </w:r>
      <w:r>
        <w:rPr>
          <w:b/>
          <w:sz w:val="24"/>
          <w:szCs w:val="24"/>
          <w:lang w:val="sr-Cyrl-CS"/>
        </w:rPr>
        <w:t>–</w:t>
      </w:r>
      <w:r w:rsidRPr="00005995">
        <w:rPr>
          <w:b/>
          <w:sz w:val="24"/>
          <w:szCs w:val="24"/>
          <w:lang w:val="sr-Cyrl-CS"/>
        </w:rPr>
        <w:t xml:space="preserve"> </w:t>
      </w:r>
      <w:r>
        <w:rPr>
          <w:b/>
          <w:sz w:val="24"/>
          <w:szCs w:val="24"/>
          <w:lang w:val="sr-Cyrl-CS"/>
        </w:rPr>
        <w:t>7.</w:t>
      </w:r>
      <w:r w:rsidRPr="00005995">
        <w:rPr>
          <w:b/>
          <w:sz w:val="24"/>
          <w:szCs w:val="24"/>
          <w:lang w:val="sr-Cyrl-CS"/>
        </w:rPr>
        <w:t xml:space="preserve"> разред</w:t>
      </w:r>
    </w:p>
    <w:p w14:paraId="11B8932E" w14:textId="77777777" w:rsidR="00200BA8" w:rsidRPr="00005995" w:rsidRDefault="00200BA8" w:rsidP="00200BA8">
      <w:pPr>
        <w:rPr>
          <w:b/>
          <w:lang w:val="sr-Cyrl-CS"/>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1"/>
        <w:gridCol w:w="4140"/>
        <w:gridCol w:w="2923"/>
        <w:gridCol w:w="19"/>
      </w:tblGrid>
      <w:tr w:rsidR="00200BA8" w:rsidRPr="00F4612B" w14:paraId="649DD284" w14:textId="77777777" w:rsidTr="00200BA8">
        <w:trPr>
          <w:gridAfter w:val="1"/>
          <w:wAfter w:w="19" w:type="dxa"/>
          <w:trHeight w:val="386"/>
          <w:jc w:val="center"/>
        </w:trPr>
        <w:tc>
          <w:tcPr>
            <w:tcW w:w="3021" w:type="dxa"/>
            <w:tcBorders>
              <w:top w:val="single" w:sz="12" w:space="0" w:color="auto"/>
              <w:left w:val="single" w:sz="12" w:space="0" w:color="auto"/>
              <w:bottom w:val="single" w:sz="12" w:space="0" w:color="auto"/>
              <w:right w:val="single" w:sz="12" w:space="0" w:color="auto"/>
            </w:tcBorders>
            <w:shd w:val="clear" w:color="auto" w:fill="auto"/>
            <w:vAlign w:val="center"/>
          </w:tcPr>
          <w:p w14:paraId="70F2FE10" w14:textId="77777777" w:rsidR="00200BA8" w:rsidRPr="00005995" w:rsidRDefault="00200BA8" w:rsidP="00200BA8">
            <w:pPr>
              <w:jc w:val="center"/>
              <w:rPr>
                <w:b/>
                <w:sz w:val="22"/>
                <w:szCs w:val="22"/>
                <w:lang w:val="sr-Cyrl-CS"/>
              </w:rPr>
            </w:pPr>
            <w:r w:rsidRPr="00005995">
              <w:rPr>
                <w:b/>
                <w:sz w:val="22"/>
                <w:szCs w:val="22"/>
                <w:lang w:val="sr-Cyrl-CS"/>
              </w:rPr>
              <w:t>ОСНОВНИ НИВО</w:t>
            </w:r>
          </w:p>
        </w:tc>
        <w:tc>
          <w:tcPr>
            <w:tcW w:w="4140" w:type="dxa"/>
            <w:tcBorders>
              <w:top w:val="single" w:sz="12" w:space="0" w:color="auto"/>
              <w:left w:val="single" w:sz="12" w:space="0" w:color="auto"/>
              <w:bottom w:val="single" w:sz="12" w:space="0" w:color="auto"/>
              <w:right w:val="single" w:sz="12" w:space="0" w:color="auto"/>
            </w:tcBorders>
            <w:shd w:val="clear" w:color="auto" w:fill="auto"/>
            <w:vAlign w:val="center"/>
          </w:tcPr>
          <w:p w14:paraId="3509938D" w14:textId="77777777" w:rsidR="00200BA8" w:rsidRPr="00005995" w:rsidRDefault="00200BA8" w:rsidP="00200BA8">
            <w:pPr>
              <w:jc w:val="center"/>
              <w:rPr>
                <w:b/>
                <w:sz w:val="22"/>
                <w:szCs w:val="22"/>
                <w:lang w:val="sr-Cyrl-CS"/>
              </w:rPr>
            </w:pPr>
            <w:r w:rsidRPr="00005995">
              <w:rPr>
                <w:b/>
                <w:sz w:val="22"/>
                <w:szCs w:val="22"/>
                <w:lang w:val="sr-Cyrl-CS"/>
              </w:rPr>
              <w:t>СРЕДЊИ НИВО</w:t>
            </w:r>
          </w:p>
        </w:tc>
        <w:tc>
          <w:tcPr>
            <w:tcW w:w="2923" w:type="dxa"/>
            <w:tcBorders>
              <w:top w:val="single" w:sz="12" w:space="0" w:color="auto"/>
              <w:left w:val="single" w:sz="12" w:space="0" w:color="auto"/>
              <w:bottom w:val="single" w:sz="12" w:space="0" w:color="auto"/>
              <w:right w:val="single" w:sz="12" w:space="0" w:color="auto"/>
            </w:tcBorders>
            <w:shd w:val="clear" w:color="auto" w:fill="auto"/>
            <w:vAlign w:val="center"/>
          </w:tcPr>
          <w:p w14:paraId="4B6E6176" w14:textId="77777777" w:rsidR="00200BA8" w:rsidRPr="00005995" w:rsidRDefault="00200BA8" w:rsidP="00200BA8">
            <w:pPr>
              <w:jc w:val="center"/>
              <w:rPr>
                <w:b/>
                <w:sz w:val="22"/>
                <w:szCs w:val="22"/>
                <w:lang w:val="sr-Cyrl-CS"/>
              </w:rPr>
            </w:pPr>
            <w:r w:rsidRPr="00005995">
              <w:rPr>
                <w:b/>
                <w:sz w:val="22"/>
                <w:szCs w:val="22"/>
                <w:lang w:val="sr-Cyrl-CS"/>
              </w:rPr>
              <w:t>НАПРЕДНИ НИВО</w:t>
            </w:r>
          </w:p>
        </w:tc>
      </w:tr>
      <w:tr w:rsidR="00200BA8" w:rsidRPr="00005995" w14:paraId="5EA30ACC" w14:textId="77777777" w:rsidTr="005B502F">
        <w:trPr>
          <w:cantSplit/>
          <w:trHeight w:val="4291"/>
          <w:jc w:val="center"/>
        </w:trPr>
        <w:tc>
          <w:tcPr>
            <w:tcW w:w="3021" w:type="dxa"/>
            <w:tcBorders>
              <w:top w:val="single" w:sz="12" w:space="0" w:color="auto"/>
              <w:left w:val="single" w:sz="12" w:space="0" w:color="auto"/>
              <w:bottom w:val="single" w:sz="12" w:space="0" w:color="auto"/>
              <w:right w:val="single" w:sz="12" w:space="0" w:color="auto"/>
            </w:tcBorders>
            <w:shd w:val="clear" w:color="auto" w:fill="auto"/>
          </w:tcPr>
          <w:p w14:paraId="33E012CF" w14:textId="77777777" w:rsidR="00200BA8" w:rsidRPr="005B502F" w:rsidRDefault="00200BA8" w:rsidP="00200BA8">
            <w:pPr>
              <w:rPr>
                <w:szCs w:val="24"/>
              </w:rPr>
            </w:pPr>
            <w:r w:rsidRPr="005B502F">
              <w:rPr>
                <w:szCs w:val="24"/>
              </w:rPr>
              <w:t xml:space="preserve">Р.Г.1.1. </w:t>
            </w:r>
            <w:proofErr w:type="spellStart"/>
            <w:r w:rsidRPr="005B502F">
              <w:rPr>
                <w:szCs w:val="24"/>
              </w:rPr>
              <w:t>Разуме</w:t>
            </w:r>
            <w:proofErr w:type="spellEnd"/>
            <w:r w:rsidRPr="005B502F">
              <w:rPr>
                <w:szCs w:val="24"/>
              </w:rPr>
              <w:t xml:space="preserve"> </w:t>
            </w:r>
            <w:proofErr w:type="spellStart"/>
            <w:r w:rsidRPr="005B502F">
              <w:rPr>
                <w:szCs w:val="24"/>
              </w:rPr>
              <w:t>основне</w:t>
            </w:r>
            <w:proofErr w:type="spellEnd"/>
            <w:r w:rsidRPr="005B502F">
              <w:rPr>
                <w:szCs w:val="24"/>
              </w:rPr>
              <w:t xml:space="preserve"> </w:t>
            </w:r>
            <w:proofErr w:type="spellStart"/>
            <w:r w:rsidRPr="005B502F">
              <w:rPr>
                <w:szCs w:val="24"/>
              </w:rPr>
              <w:t>инструкције</w:t>
            </w:r>
            <w:proofErr w:type="spellEnd"/>
            <w:r w:rsidRPr="005B502F">
              <w:rPr>
                <w:szCs w:val="24"/>
              </w:rPr>
              <w:t xml:space="preserve"> </w:t>
            </w:r>
            <w:proofErr w:type="spellStart"/>
            <w:r w:rsidRPr="005B502F">
              <w:rPr>
                <w:szCs w:val="24"/>
              </w:rPr>
              <w:t>наставника</w:t>
            </w:r>
            <w:proofErr w:type="spellEnd"/>
            <w:r w:rsidRPr="005B502F">
              <w:rPr>
                <w:szCs w:val="24"/>
              </w:rPr>
              <w:t xml:space="preserve"> и </w:t>
            </w:r>
            <w:proofErr w:type="spellStart"/>
            <w:r w:rsidRPr="005B502F">
              <w:rPr>
                <w:szCs w:val="24"/>
              </w:rPr>
              <w:t>адекватно</w:t>
            </w:r>
            <w:proofErr w:type="spellEnd"/>
            <w:r w:rsidRPr="005B502F">
              <w:rPr>
                <w:szCs w:val="24"/>
              </w:rPr>
              <w:t xml:space="preserve"> </w:t>
            </w:r>
            <w:proofErr w:type="spellStart"/>
            <w:r w:rsidRPr="005B502F">
              <w:rPr>
                <w:szCs w:val="24"/>
              </w:rPr>
              <w:t>реагује</w:t>
            </w:r>
            <w:proofErr w:type="spellEnd"/>
            <w:r w:rsidRPr="005B502F">
              <w:rPr>
                <w:szCs w:val="24"/>
              </w:rPr>
              <w:t xml:space="preserve"> </w:t>
            </w:r>
            <w:proofErr w:type="spellStart"/>
            <w:r w:rsidRPr="005B502F">
              <w:rPr>
                <w:szCs w:val="24"/>
              </w:rPr>
              <w:t>на</w:t>
            </w:r>
            <w:proofErr w:type="spellEnd"/>
            <w:r w:rsidRPr="005B502F">
              <w:rPr>
                <w:szCs w:val="24"/>
              </w:rPr>
              <w:t xml:space="preserve"> </w:t>
            </w:r>
            <w:proofErr w:type="spellStart"/>
            <w:r w:rsidRPr="005B502F">
              <w:rPr>
                <w:szCs w:val="24"/>
              </w:rPr>
              <w:t>њих</w:t>
            </w:r>
            <w:proofErr w:type="spellEnd"/>
          </w:p>
          <w:p w14:paraId="363E6691" w14:textId="77777777" w:rsidR="00200BA8" w:rsidRPr="005B502F" w:rsidRDefault="00200BA8" w:rsidP="00200BA8">
            <w:pPr>
              <w:rPr>
                <w:szCs w:val="24"/>
              </w:rPr>
            </w:pPr>
          </w:p>
          <w:p w14:paraId="12F19A93" w14:textId="77777777" w:rsidR="00200BA8" w:rsidRPr="005B502F" w:rsidRDefault="00200BA8" w:rsidP="00200BA8">
            <w:pPr>
              <w:rPr>
                <w:szCs w:val="24"/>
              </w:rPr>
            </w:pPr>
            <w:r w:rsidRPr="005B502F">
              <w:rPr>
                <w:szCs w:val="24"/>
              </w:rPr>
              <w:t xml:space="preserve">У.И.1.1. </w:t>
            </w:r>
            <w:proofErr w:type="spellStart"/>
            <w:r w:rsidRPr="005B502F">
              <w:rPr>
                <w:szCs w:val="24"/>
              </w:rPr>
              <w:t>Даје</w:t>
            </w:r>
            <w:proofErr w:type="spellEnd"/>
            <w:r w:rsidRPr="005B502F">
              <w:rPr>
                <w:szCs w:val="24"/>
              </w:rPr>
              <w:t xml:space="preserve"> </w:t>
            </w:r>
            <w:proofErr w:type="spellStart"/>
            <w:r w:rsidRPr="005B502F">
              <w:rPr>
                <w:szCs w:val="24"/>
              </w:rPr>
              <w:t>основне</w:t>
            </w:r>
            <w:proofErr w:type="spellEnd"/>
            <w:r w:rsidRPr="005B502F">
              <w:rPr>
                <w:szCs w:val="24"/>
              </w:rPr>
              <w:t xml:space="preserve"> </w:t>
            </w:r>
            <w:proofErr w:type="spellStart"/>
            <w:r w:rsidRPr="005B502F">
              <w:rPr>
                <w:szCs w:val="24"/>
              </w:rPr>
              <w:t>информације</w:t>
            </w:r>
            <w:proofErr w:type="spellEnd"/>
            <w:r w:rsidRPr="005B502F">
              <w:rPr>
                <w:szCs w:val="24"/>
              </w:rPr>
              <w:t xml:space="preserve"> о </w:t>
            </w:r>
            <w:proofErr w:type="spellStart"/>
            <w:proofErr w:type="gramStart"/>
            <w:r w:rsidRPr="005B502F">
              <w:rPr>
                <w:szCs w:val="24"/>
              </w:rPr>
              <w:t>себи</w:t>
            </w:r>
            <w:proofErr w:type="spellEnd"/>
            <w:r w:rsidRPr="005B502F">
              <w:rPr>
                <w:szCs w:val="24"/>
              </w:rPr>
              <w:t xml:space="preserve">  и</w:t>
            </w:r>
            <w:proofErr w:type="gramEnd"/>
            <w:r w:rsidRPr="005B502F">
              <w:rPr>
                <w:szCs w:val="24"/>
              </w:rPr>
              <w:t xml:space="preserve"> </w:t>
            </w:r>
            <w:proofErr w:type="spellStart"/>
            <w:r w:rsidRPr="005B502F">
              <w:rPr>
                <w:szCs w:val="24"/>
              </w:rPr>
              <w:t>свом</w:t>
            </w:r>
            <w:proofErr w:type="spellEnd"/>
            <w:r w:rsidRPr="005B502F">
              <w:rPr>
                <w:szCs w:val="24"/>
              </w:rPr>
              <w:t xml:space="preserve"> </w:t>
            </w:r>
            <w:proofErr w:type="spellStart"/>
            <w:r w:rsidRPr="005B502F">
              <w:rPr>
                <w:szCs w:val="24"/>
              </w:rPr>
              <w:t>окружењу</w:t>
            </w:r>
            <w:proofErr w:type="spellEnd"/>
          </w:p>
          <w:p w14:paraId="59C3C155" w14:textId="77777777" w:rsidR="00200BA8" w:rsidRPr="005B502F" w:rsidRDefault="00200BA8" w:rsidP="00200BA8">
            <w:pPr>
              <w:rPr>
                <w:szCs w:val="24"/>
              </w:rPr>
            </w:pPr>
          </w:p>
          <w:p w14:paraId="45DCC21B" w14:textId="77777777" w:rsidR="00200BA8" w:rsidRPr="005B502F" w:rsidRDefault="00200BA8" w:rsidP="00200BA8">
            <w:pPr>
              <w:rPr>
                <w:szCs w:val="24"/>
              </w:rPr>
            </w:pPr>
            <w:r w:rsidRPr="005B502F">
              <w:rPr>
                <w:szCs w:val="24"/>
              </w:rPr>
              <w:t xml:space="preserve">Р.Т.1.1. </w:t>
            </w:r>
            <w:proofErr w:type="spellStart"/>
            <w:r w:rsidRPr="005B502F">
              <w:rPr>
                <w:szCs w:val="24"/>
              </w:rPr>
              <w:t>Разуме</w:t>
            </w:r>
            <w:proofErr w:type="spellEnd"/>
            <w:r w:rsidRPr="005B502F">
              <w:rPr>
                <w:szCs w:val="24"/>
              </w:rPr>
              <w:t xml:space="preserve"> </w:t>
            </w:r>
            <w:proofErr w:type="spellStart"/>
            <w:r w:rsidRPr="005B502F">
              <w:rPr>
                <w:szCs w:val="24"/>
              </w:rPr>
              <w:t>кратке</w:t>
            </w:r>
            <w:proofErr w:type="spellEnd"/>
            <w:r w:rsidRPr="005B502F">
              <w:rPr>
                <w:szCs w:val="24"/>
              </w:rPr>
              <w:t xml:space="preserve"> </w:t>
            </w:r>
            <w:proofErr w:type="spellStart"/>
            <w:r w:rsidRPr="005B502F">
              <w:rPr>
                <w:szCs w:val="24"/>
              </w:rPr>
              <w:t>текстове</w:t>
            </w:r>
            <w:proofErr w:type="spellEnd"/>
          </w:p>
          <w:p w14:paraId="410F52AF" w14:textId="77777777" w:rsidR="00200BA8" w:rsidRPr="005B502F" w:rsidRDefault="00200BA8" w:rsidP="00200BA8">
            <w:pPr>
              <w:rPr>
                <w:szCs w:val="24"/>
              </w:rPr>
            </w:pPr>
          </w:p>
          <w:p w14:paraId="03E3EB5B" w14:textId="77777777" w:rsidR="00200BA8" w:rsidRPr="005B502F" w:rsidRDefault="00200BA8" w:rsidP="00200BA8">
            <w:pPr>
              <w:rPr>
                <w:szCs w:val="24"/>
              </w:rPr>
            </w:pPr>
          </w:p>
          <w:p w14:paraId="59C8A520" w14:textId="77777777" w:rsidR="00200BA8" w:rsidRPr="005B502F" w:rsidRDefault="00200BA8" w:rsidP="00200BA8">
            <w:pPr>
              <w:rPr>
                <w:szCs w:val="24"/>
              </w:rPr>
            </w:pPr>
          </w:p>
          <w:p w14:paraId="017396C5" w14:textId="77777777" w:rsidR="00200BA8" w:rsidRPr="005B502F" w:rsidRDefault="00200BA8" w:rsidP="00200BA8">
            <w:pPr>
              <w:rPr>
                <w:szCs w:val="24"/>
              </w:rPr>
            </w:pPr>
            <w:r w:rsidRPr="005B502F">
              <w:rPr>
                <w:szCs w:val="24"/>
              </w:rPr>
              <w:t xml:space="preserve">П.И.1.1. </w:t>
            </w:r>
            <w:proofErr w:type="spellStart"/>
            <w:r w:rsidRPr="005B502F">
              <w:rPr>
                <w:szCs w:val="24"/>
              </w:rPr>
              <w:t>Зна</w:t>
            </w:r>
            <w:proofErr w:type="spellEnd"/>
            <w:r w:rsidRPr="005B502F">
              <w:rPr>
                <w:szCs w:val="24"/>
              </w:rPr>
              <w:t xml:space="preserve"> и </w:t>
            </w:r>
            <w:proofErr w:type="spellStart"/>
            <w:r w:rsidRPr="005B502F">
              <w:rPr>
                <w:szCs w:val="24"/>
              </w:rPr>
              <w:t>примењује</w:t>
            </w:r>
            <w:proofErr w:type="spellEnd"/>
            <w:r w:rsidRPr="005B502F">
              <w:rPr>
                <w:szCs w:val="24"/>
              </w:rPr>
              <w:t xml:space="preserve"> </w:t>
            </w:r>
            <w:proofErr w:type="spellStart"/>
            <w:r w:rsidRPr="005B502F">
              <w:rPr>
                <w:szCs w:val="24"/>
              </w:rPr>
              <w:t>руску</w:t>
            </w:r>
            <w:proofErr w:type="spellEnd"/>
            <w:r w:rsidRPr="005B502F">
              <w:rPr>
                <w:szCs w:val="24"/>
              </w:rPr>
              <w:t xml:space="preserve"> </w:t>
            </w:r>
            <w:proofErr w:type="spellStart"/>
            <w:r w:rsidRPr="005B502F">
              <w:rPr>
                <w:szCs w:val="24"/>
              </w:rPr>
              <w:t>азбуку</w:t>
            </w:r>
            <w:proofErr w:type="spellEnd"/>
          </w:p>
          <w:p w14:paraId="4A6BA462" w14:textId="77777777" w:rsidR="00200BA8" w:rsidRPr="005B502F" w:rsidRDefault="00200BA8" w:rsidP="00200BA8">
            <w:pPr>
              <w:rPr>
                <w:szCs w:val="24"/>
              </w:rPr>
            </w:pPr>
          </w:p>
          <w:p w14:paraId="50427033" w14:textId="77B11C3D" w:rsidR="00200BA8" w:rsidRPr="005B502F" w:rsidRDefault="005B502F" w:rsidP="00200BA8">
            <w:pPr>
              <w:rPr>
                <w:szCs w:val="24"/>
              </w:rPr>
            </w:pPr>
            <w:r w:rsidRPr="005B502F">
              <w:rPr>
                <w:szCs w:val="24"/>
              </w:rPr>
              <w:t>Л.1.</w:t>
            </w:r>
            <w:proofErr w:type="gramStart"/>
            <w:r w:rsidRPr="005B502F">
              <w:rPr>
                <w:szCs w:val="24"/>
              </w:rPr>
              <w:t>1.Уме</w:t>
            </w:r>
            <w:proofErr w:type="gramEnd"/>
            <w:r w:rsidRPr="005B502F">
              <w:rPr>
                <w:szCs w:val="24"/>
              </w:rPr>
              <w:t xml:space="preserve"> </w:t>
            </w:r>
            <w:proofErr w:type="spellStart"/>
            <w:r w:rsidRPr="005B502F">
              <w:rPr>
                <w:szCs w:val="24"/>
              </w:rPr>
              <w:t>да</w:t>
            </w:r>
            <w:proofErr w:type="spellEnd"/>
            <w:r w:rsidRPr="005B502F">
              <w:rPr>
                <w:szCs w:val="24"/>
              </w:rPr>
              <w:t xml:space="preserve"> </w:t>
            </w:r>
            <w:proofErr w:type="spellStart"/>
            <w:r w:rsidRPr="005B502F">
              <w:rPr>
                <w:szCs w:val="24"/>
              </w:rPr>
              <w:t>користи</w:t>
            </w:r>
            <w:proofErr w:type="spellEnd"/>
            <w:r w:rsidRPr="005B502F">
              <w:rPr>
                <w:szCs w:val="24"/>
              </w:rPr>
              <w:t xml:space="preserve"> </w:t>
            </w:r>
            <w:proofErr w:type="spellStart"/>
            <w:r w:rsidRPr="005B502F">
              <w:rPr>
                <w:szCs w:val="24"/>
              </w:rPr>
              <w:t>речник</w:t>
            </w:r>
            <w:proofErr w:type="spellEnd"/>
          </w:p>
          <w:p w14:paraId="1D6DFA12" w14:textId="77777777" w:rsidR="00200BA8" w:rsidRPr="005B502F" w:rsidRDefault="00200BA8" w:rsidP="00200BA8">
            <w:pPr>
              <w:rPr>
                <w:szCs w:val="24"/>
              </w:rPr>
            </w:pPr>
          </w:p>
          <w:p w14:paraId="1F1F5983" w14:textId="77777777" w:rsidR="00200BA8" w:rsidRPr="005B502F" w:rsidRDefault="00200BA8" w:rsidP="00200BA8">
            <w:pPr>
              <w:rPr>
                <w:szCs w:val="24"/>
              </w:rPr>
            </w:pPr>
            <w:r w:rsidRPr="005B502F">
              <w:rPr>
                <w:szCs w:val="24"/>
              </w:rPr>
              <w:t>Г.1.</w:t>
            </w:r>
            <w:proofErr w:type="gramStart"/>
            <w:r w:rsidRPr="005B502F">
              <w:rPr>
                <w:szCs w:val="24"/>
              </w:rPr>
              <w:t>1.Препознаја</w:t>
            </w:r>
            <w:proofErr w:type="gramEnd"/>
            <w:r w:rsidRPr="005B502F">
              <w:rPr>
                <w:szCs w:val="24"/>
              </w:rPr>
              <w:t xml:space="preserve"> </w:t>
            </w:r>
            <w:proofErr w:type="spellStart"/>
            <w:r w:rsidRPr="005B502F">
              <w:rPr>
                <w:szCs w:val="24"/>
              </w:rPr>
              <w:t>врсте</w:t>
            </w:r>
            <w:proofErr w:type="spellEnd"/>
            <w:r w:rsidRPr="005B502F">
              <w:rPr>
                <w:szCs w:val="24"/>
              </w:rPr>
              <w:t xml:space="preserve"> </w:t>
            </w:r>
            <w:proofErr w:type="spellStart"/>
            <w:r w:rsidRPr="005B502F">
              <w:rPr>
                <w:szCs w:val="24"/>
              </w:rPr>
              <w:t>речи</w:t>
            </w:r>
            <w:proofErr w:type="spellEnd"/>
          </w:p>
          <w:p w14:paraId="10B9A952" w14:textId="77777777" w:rsidR="00200BA8" w:rsidRPr="005B502F" w:rsidRDefault="00200BA8" w:rsidP="00200BA8">
            <w:pPr>
              <w:rPr>
                <w:szCs w:val="24"/>
              </w:rPr>
            </w:pPr>
            <w:r w:rsidRPr="005B502F">
              <w:rPr>
                <w:szCs w:val="24"/>
              </w:rPr>
              <w:t>Г.1.</w:t>
            </w:r>
            <w:proofErr w:type="gramStart"/>
            <w:r w:rsidRPr="005B502F">
              <w:rPr>
                <w:szCs w:val="24"/>
              </w:rPr>
              <w:t>2.Препознаје</w:t>
            </w:r>
            <w:proofErr w:type="gramEnd"/>
            <w:r w:rsidRPr="005B502F">
              <w:rPr>
                <w:szCs w:val="24"/>
              </w:rPr>
              <w:t xml:space="preserve"> </w:t>
            </w:r>
            <w:proofErr w:type="spellStart"/>
            <w:r w:rsidRPr="005B502F">
              <w:rPr>
                <w:szCs w:val="24"/>
              </w:rPr>
              <w:t>различита</w:t>
            </w:r>
            <w:proofErr w:type="spellEnd"/>
            <w:r w:rsidRPr="005B502F">
              <w:rPr>
                <w:szCs w:val="24"/>
              </w:rPr>
              <w:t xml:space="preserve"> </w:t>
            </w:r>
            <w:proofErr w:type="spellStart"/>
            <w:r w:rsidRPr="005B502F">
              <w:rPr>
                <w:szCs w:val="24"/>
              </w:rPr>
              <w:t>глаголска</w:t>
            </w:r>
            <w:proofErr w:type="spellEnd"/>
            <w:r w:rsidRPr="005B502F">
              <w:rPr>
                <w:szCs w:val="24"/>
              </w:rPr>
              <w:t xml:space="preserve"> </w:t>
            </w:r>
            <w:proofErr w:type="spellStart"/>
            <w:r w:rsidRPr="005B502F">
              <w:rPr>
                <w:szCs w:val="24"/>
              </w:rPr>
              <w:t>времена</w:t>
            </w:r>
            <w:proofErr w:type="spellEnd"/>
          </w:p>
        </w:tc>
        <w:tc>
          <w:tcPr>
            <w:tcW w:w="4140" w:type="dxa"/>
            <w:tcBorders>
              <w:top w:val="single" w:sz="12" w:space="0" w:color="auto"/>
              <w:left w:val="single" w:sz="12" w:space="0" w:color="auto"/>
              <w:bottom w:val="single" w:sz="12" w:space="0" w:color="auto"/>
              <w:right w:val="single" w:sz="12" w:space="0" w:color="auto"/>
            </w:tcBorders>
            <w:shd w:val="clear" w:color="auto" w:fill="auto"/>
          </w:tcPr>
          <w:p w14:paraId="0DB2B3E8" w14:textId="77777777" w:rsidR="00200BA8" w:rsidRPr="005B502F" w:rsidRDefault="00200BA8" w:rsidP="00200BA8">
            <w:pPr>
              <w:rPr>
                <w:szCs w:val="24"/>
              </w:rPr>
            </w:pPr>
            <w:r w:rsidRPr="005B502F">
              <w:rPr>
                <w:szCs w:val="24"/>
              </w:rPr>
              <w:t>Р.Г.2.</w:t>
            </w:r>
            <w:proofErr w:type="gramStart"/>
            <w:r w:rsidRPr="005B502F">
              <w:rPr>
                <w:szCs w:val="24"/>
              </w:rPr>
              <w:t>1.Разуме</w:t>
            </w:r>
            <w:proofErr w:type="gramEnd"/>
            <w:r w:rsidRPr="005B502F">
              <w:rPr>
                <w:szCs w:val="24"/>
              </w:rPr>
              <w:t xml:space="preserve"> </w:t>
            </w:r>
            <w:proofErr w:type="spellStart"/>
            <w:r w:rsidRPr="005B502F">
              <w:rPr>
                <w:szCs w:val="24"/>
              </w:rPr>
              <w:t>краће</w:t>
            </w:r>
            <w:proofErr w:type="spellEnd"/>
            <w:r w:rsidRPr="005B502F">
              <w:rPr>
                <w:szCs w:val="24"/>
              </w:rPr>
              <w:t xml:space="preserve"> </w:t>
            </w:r>
            <w:proofErr w:type="spellStart"/>
            <w:r w:rsidRPr="005B502F">
              <w:rPr>
                <w:szCs w:val="24"/>
              </w:rPr>
              <w:t>дијалоге</w:t>
            </w:r>
            <w:proofErr w:type="spellEnd"/>
          </w:p>
          <w:p w14:paraId="46B8056B" w14:textId="77777777" w:rsidR="00200BA8" w:rsidRPr="005B502F" w:rsidRDefault="00200BA8" w:rsidP="00200BA8">
            <w:pPr>
              <w:rPr>
                <w:szCs w:val="24"/>
              </w:rPr>
            </w:pPr>
          </w:p>
          <w:p w14:paraId="1CB4C625" w14:textId="77777777" w:rsidR="00200BA8" w:rsidRPr="005B502F" w:rsidRDefault="00200BA8" w:rsidP="00200BA8">
            <w:pPr>
              <w:rPr>
                <w:szCs w:val="24"/>
              </w:rPr>
            </w:pPr>
          </w:p>
          <w:p w14:paraId="5E223EF9" w14:textId="77777777" w:rsidR="00200BA8" w:rsidRPr="005B502F" w:rsidRDefault="00200BA8" w:rsidP="00200BA8">
            <w:pPr>
              <w:rPr>
                <w:szCs w:val="24"/>
              </w:rPr>
            </w:pPr>
            <w:r w:rsidRPr="005B502F">
              <w:rPr>
                <w:szCs w:val="24"/>
              </w:rPr>
              <w:t xml:space="preserve">У.И.2.2. </w:t>
            </w:r>
            <w:proofErr w:type="spellStart"/>
            <w:r w:rsidRPr="005B502F">
              <w:rPr>
                <w:szCs w:val="24"/>
              </w:rPr>
              <w:t>Препричава</w:t>
            </w:r>
            <w:proofErr w:type="spellEnd"/>
            <w:r w:rsidRPr="005B502F">
              <w:rPr>
                <w:szCs w:val="24"/>
              </w:rPr>
              <w:t xml:space="preserve"> у </w:t>
            </w:r>
            <w:proofErr w:type="spellStart"/>
            <w:r w:rsidRPr="005B502F">
              <w:rPr>
                <w:szCs w:val="24"/>
              </w:rPr>
              <w:t>неколико</w:t>
            </w:r>
            <w:proofErr w:type="spellEnd"/>
            <w:r w:rsidRPr="005B502F">
              <w:rPr>
                <w:szCs w:val="24"/>
              </w:rPr>
              <w:t xml:space="preserve"> </w:t>
            </w:r>
            <w:proofErr w:type="spellStart"/>
            <w:r w:rsidRPr="005B502F">
              <w:rPr>
                <w:szCs w:val="24"/>
              </w:rPr>
              <w:t>реченица</w:t>
            </w:r>
            <w:proofErr w:type="spellEnd"/>
            <w:r w:rsidRPr="005B502F">
              <w:rPr>
                <w:szCs w:val="24"/>
              </w:rPr>
              <w:t xml:space="preserve"> </w:t>
            </w:r>
            <w:proofErr w:type="spellStart"/>
            <w:r w:rsidRPr="005B502F">
              <w:rPr>
                <w:szCs w:val="24"/>
              </w:rPr>
              <w:t>садржаје</w:t>
            </w:r>
            <w:proofErr w:type="spellEnd"/>
            <w:r w:rsidRPr="005B502F">
              <w:rPr>
                <w:szCs w:val="24"/>
              </w:rPr>
              <w:t xml:space="preserve"> </w:t>
            </w:r>
            <w:proofErr w:type="spellStart"/>
            <w:r w:rsidRPr="005B502F">
              <w:rPr>
                <w:szCs w:val="24"/>
              </w:rPr>
              <w:t>писаних</w:t>
            </w:r>
            <w:proofErr w:type="spellEnd"/>
            <w:r w:rsidRPr="005B502F">
              <w:rPr>
                <w:szCs w:val="24"/>
              </w:rPr>
              <w:t xml:space="preserve"> и </w:t>
            </w:r>
            <w:proofErr w:type="spellStart"/>
            <w:r w:rsidRPr="005B502F">
              <w:rPr>
                <w:szCs w:val="24"/>
              </w:rPr>
              <w:t>илустрованих</w:t>
            </w:r>
            <w:proofErr w:type="spellEnd"/>
            <w:r w:rsidRPr="005B502F">
              <w:rPr>
                <w:szCs w:val="24"/>
              </w:rPr>
              <w:t xml:space="preserve"> </w:t>
            </w:r>
            <w:proofErr w:type="spellStart"/>
            <w:r w:rsidRPr="005B502F">
              <w:rPr>
                <w:szCs w:val="24"/>
              </w:rPr>
              <w:t>текстова</w:t>
            </w:r>
            <w:proofErr w:type="spellEnd"/>
          </w:p>
          <w:p w14:paraId="62D6C5E0" w14:textId="77777777" w:rsidR="00200BA8" w:rsidRPr="005B502F" w:rsidRDefault="00200BA8" w:rsidP="00200BA8">
            <w:pPr>
              <w:rPr>
                <w:szCs w:val="24"/>
              </w:rPr>
            </w:pPr>
          </w:p>
          <w:p w14:paraId="64720009" w14:textId="77777777" w:rsidR="00200BA8" w:rsidRPr="005B502F" w:rsidRDefault="00200BA8" w:rsidP="00200BA8">
            <w:pPr>
              <w:rPr>
                <w:szCs w:val="24"/>
              </w:rPr>
            </w:pPr>
            <w:r w:rsidRPr="005B502F">
              <w:rPr>
                <w:szCs w:val="24"/>
              </w:rPr>
              <w:t xml:space="preserve">Р.Т.2.1. </w:t>
            </w:r>
            <w:proofErr w:type="spellStart"/>
            <w:r w:rsidRPr="005B502F">
              <w:rPr>
                <w:szCs w:val="24"/>
              </w:rPr>
              <w:t>Проналази</w:t>
            </w:r>
            <w:proofErr w:type="spellEnd"/>
            <w:r w:rsidRPr="005B502F">
              <w:rPr>
                <w:szCs w:val="24"/>
              </w:rPr>
              <w:t xml:space="preserve"> и </w:t>
            </w:r>
            <w:proofErr w:type="spellStart"/>
            <w:r w:rsidRPr="005B502F">
              <w:rPr>
                <w:szCs w:val="24"/>
              </w:rPr>
              <w:t>издваја</w:t>
            </w:r>
            <w:proofErr w:type="spellEnd"/>
            <w:r w:rsidRPr="005B502F">
              <w:rPr>
                <w:szCs w:val="24"/>
              </w:rPr>
              <w:t xml:space="preserve"> </w:t>
            </w:r>
            <w:proofErr w:type="spellStart"/>
            <w:r w:rsidRPr="005B502F">
              <w:rPr>
                <w:szCs w:val="24"/>
              </w:rPr>
              <w:t>основне</w:t>
            </w:r>
            <w:proofErr w:type="spellEnd"/>
            <w:r w:rsidRPr="005B502F">
              <w:rPr>
                <w:szCs w:val="24"/>
              </w:rPr>
              <w:t xml:space="preserve"> </w:t>
            </w:r>
            <w:proofErr w:type="spellStart"/>
            <w:r w:rsidRPr="005B502F">
              <w:rPr>
                <w:szCs w:val="24"/>
              </w:rPr>
              <w:t>информације</w:t>
            </w:r>
            <w:proofErr w:type="spellEnd"/>
            <w:r w:rsidRPr="005B502F">
              <w:rPr>
                <w:szCs w:val="24"/>
              </w:rPr>
              <w:t xml:space="preserve"> </w:t>
            </w:r>
            <w:proofErr w:type="spellStart"/>
            <w:r w:rsidRPr="005B502F">
              <w:rPr>
                <w:szCs w:val="24"/>
              </w:rPr>
              <w:t>из</w:t>
            </w:r>
            <w:proofErr w:type="spellEnd"/>
            <w:r w:rsidRPr="005B502F">
              <w:rPr>
                <w:szCs w:val="24"/>
              </w:rPr>
              <w:t xml:space="preserve"> </w:t>
            </w:r>
            <w:proofErr w:type="spellStart"/>
            <w:r w:rsidRPr="005B502F">
              <w:rPr>
                <w:szCs w:val="24"/>
              </w:rPr>
              <w:t>текста</w:t>
            </w:r>
            <w:proofErr w:type="spellEnd"/>
            <w:r w:rsidRPr="005B502F">
              <w:rPr>
                <w:szCs w:val="24"/>
              </w:rPr>
              <w:t xml:space="preserve"> </w:t>
            </w:r>
            <w:proofErr w:type="spellStart"/>
            <w:r w:rsidRPr="005B502F">
              <w:rPr>
                <w:szCs w:val="24"/>
              </w:rPr>
              <w:t>према</w:t>
            </w:r>
            <w:proofErr w:type="spellEnd"/>
            <w:r w:rsidRPr="005B502F">
              <w:rPr>
                <w:szCs w:val="24"/>
              </w:rPr>
              <w:t xml:space="preserve"> </w:t>
            </w:r>
            <w:proofErr w:type="spellStart"/>
            <w:r w:rsidRPr="005B502F">
              <w:rPr>
                <w:szCs w:val="24"/>
              </w:rPr>
              <w:t>датим</w:t>
            </w:r>
            <w:proofErr w:type="spellEnd"/>
            <w:r w:rsidRPr="005B502F">
              <w:rPr>
                <w:szCs w:val="24"/>
              </w:rPr>
              <w:t xml:space="preserve"> </w:t>
            </w:r>
            <w:proofErr w:type="spellStart"/>
            <w:r w:rsidRPr="005B502F">
              <w:rPr>
                <w:szCs w:val="24"/>
              </w:rPr>
              <w:t>критеијумима</w:t>
            </w:r>
            <w:proofErr w:type="spellEnd"/>
          </w:p>
          <w:p w14:paraId="04783510" w14:textId="77777777" w:rsidR="00200BA8" w:rsidRPr="005B502F" w:rsidRDefault="00200BA8" w:rsidP="00200BA8">
            <w:pPr>
              <w:rPr>
                <w:szCs w:val="24"/>
              </w:rPr>
            </w:pPr>
          </w:p>
          <w:p w14:paraId="1298477C" w14:textId="77777777" w:rsidR="00200BA8" w:rsidRPr="005B502F" w:rsidRDefault="00200BA8" w:rsidP="00200BA8">
            <w:pPr>
              <w:rPr>
                <w:szCs w:val="24"/>
              </w:rPr>
            </w:pPr>
            <w:r w:rsidRPr="005B502F">
              <w:rPr>
                <w:szCs w:val="24"/>
              </w:rPr>
              <w:t>П.И.2.</w:t>
            </w:r>
            <w:proofErr w:type="gramStart"/>
            <w:r w:rsidRPr="005B502F">
              <w:rPr>
                <w:szCs w:val="24"/>
              </w:rPr>
              <w:t>1.Саставља</w:t>
            </w:r>
            <w:proofErr w:type="gramEnd"/>
            <w:r w:rsidRPr="005B502F">
              <w:rPr>
                <w:szCs w:val="24"/>
              </w:rPr>
              <w:t xml:space="preserve"> </w:t>
            </w:r>
            <w:proofErr w:type="spellStart"/>
            <w:r w:rsidRPr="005B502F">
              <w:rPr>
                <w:szCs w:val="24"/>
              </w:rPr>
              <w:t>једноставан</w:t>
            </w:r>
            <w:proofErr w:type="spellEnd"/>
            <w:r w:rsidRPr="005B502F">
              <w:rPr>
                <w:szCs w:val="24"/>
              </w:rPr>
              <w:t xml:space="preserve"> </w:t>
            </w:r>
            <w:proofErr w:type="spellStart"/>
            <w:r w:rsidRPr="005B502F">
              <w:rPr>
                <w:szCs w:val="24"/>
              </w:rPr>
              <w:t>текст</w:t>
            </w:r>
            <w:proofErr w:type="spellEnd"/>
          </w:p>
          <w:p w14:paraId="76FB1B03" w14:textId="77777777" w:rsidR="00200BA8" w:rsidRPr="005B502F" w:rsidRDefault="00200BA8" w:rsidP="00200BA8">
            <w:pPr>
              <w:rPr>
                <w:szCs w:val="24"/>
              </w:rPr>
            </w:pPr>
          </w:p>
          <w:p w14:paraId="1A48406C" w14:textId="77777777" w:rsidR="00200BA8" w:rsidRPr="005B502F" w:rsidRDefault="00200BA8" w:rsidP="00200BA8">
            <w:pPr>
              <w:rPr>
                <w:szCs w:val="24"/>
              </w:rPr>
            </w:pPr>
          </w:p>
          <w:p w14:paraId="60DC2C4D" w14:textId="77777777" w:rsidR="00200BA8" w:rsidRPr="005B502F" w:rsidRDefault="00200BA8" w:rsidP="00200BA8">
            <w:pPr>
              <w:rPr>
                <w:szCs w:val="24"/>
              </w:rPr>
            </w:pPr>
            <w:r w:rsidRPr="005B502F">
              <w:rPr>
                <w:szCs w:val="24"/>
              </w:rPr>
              <w:t xml:space="preserve">Л.2.1. </w:t>
            </w:r>
            <w:proofErr w:type="spellStart"/>
            <w:r w:rsidRPr="005B502F">
              <w:rPr>
                <w:szCs w:val="24"/>
              </w:rPr>
              <w:t>Препознаје</w:t>
            </w:r>
            <w:proofErr w:type="spellEnd"/>
            <w:r w:rsidRPr="005B502F">
              <w:rPr>
                <w:szCs w:val="24"/>
              </w:rPr>
              <w:t xml:space="preserve"> </w:t>
            </w:r>
            <w:proofErr w:type="spellStart"/>
            <w:r w:rsidRPr="005B502F">
              <w:rPr>
                <w:szCs w:val="24"/>
              </w:rPr>
              <w:t>различита</w:t>
            </w:r>
            <w:proofErr w:type="spellEnd"/>
            <w:r w:rsidRPr="005B502F">
              <w:rPr>
                <w:szCs w:val="24"/>
              </w:rPr>
              <w:t xml:space="preserve"> </w:t>
            </w:r>
            <w:proofErr w:type="spellStart"/>
            <w:proofErr w:type="gramStart"/>
            <w:r w:rsidRPr="005B502F">
              <w:rPr>
                <w:szCs w:val="24"/>
              </w:rPr>
              <w:t>значења</w:t>
            </w:r>
            <w:proofErr w:type="spellEnd"/>
            <w:r w:rsidRPr="005B502F">
              <w:rPr>
                <w:szCs w:val="24"/>
              </w:rPr>
              <w:t xml:space="preserve">  </w:t>
            </w:r>
            <w:proofErr w:type="spellStart"/>
            <w:r w:rsidRPr="005B502F">
              <w:rPr>
                <w:szCs w:val="24"/>
              </w:rPr>
              <w:t>вишезначних</w:t>
            </w:r>
            <w:proofErr w:type="spellEnd"/>
            <w:proofErr w:type="gramEnd"/>
            <w:r w:rsidRPr="005B502F">
              <w:rPr>
                <w:szCs w:val="24"/>
              </w:rPr>
              <w:t xml:space="preserve"> </w:t>
            </w:r>
            <w:proofErr w:type="spellStart"/>
            <w:r w:rsidRPr="005B502F">
              <w:rPr>
                <w:szCs w:val="24"/>
              </w:rPr>
              <w:t>речи</w:t>
            </w:r>
            <w:proofErr w:type="spellEnd"/>
            <w:r w:rsidRPr="005B502F">
              <w:rPr>
                <w:szCs w:val="24"/>
              </w:rPr>
              <w:t xml:space="preserve"> у </w:t>
            </w:r>
            <w:proofErr w:type="spellStart"/>
            <w:r w:rsidRPr="005B502F">
              <w:rPr>
                <w:szCs w:val="24"/>
              </w:rPr>
              <w:t>једноставним</w:t>
            </w:r>
            <w:proofErr w:type="spellEnd"/>
            <w:r w:rsidRPr="005B502F">
              <w:rPr>
                <w:szCs w:val="24"/>
              </w:rPr>
              <w:t xml:space="preserve"> </w:t>
            </w:r>
            <w:proofErr w:type="spellStart"/>
            <w:r w:rsidRPr="005B502F">
              <w:rPr>
                <w:szCs w:val="24"/>
              </w:rPr>
              <w:t>примерима</w:t>
            </w:r>
            <w:proofErr w:type="spellEnd"/>
          </w:p>
          <w:p w14:paraId="799C613B" w14:textId="77777777" w:rsidR="00200BA8" w:rsidRPr="005B502F" w:rsidRDefault="00200BA8" w:rsidP="00200BA8">
            <w:pPr>
              <w:rPr>
                <w:szCs w:val="24"/>
              </w:rPr>
            </w:pPr>
          </w:p>
          <w:p w14:paraId="7F4B1DC6" w14:textId="77777777" w:rsidR="00200BA8" w:rsidRPr="005B502F" w:rsidRDefault="00200BA8" w:rsidP="00200BA8">
            <w:pPr>
              <w:rPr>
                <w:szCs w:val="24"/>
              </w:rPr>
            </w:pPr>
            <w:r w:rsidRPr="005B502F">
              <w:rPr>
                <w:szCs w:val="24"/>
              </w:rPr>
              <w:t xml:space="preserve">Г.2.1. </w:t>
            </w:r>
            <w:proofErr w:type="spellStart"/>
            <w:r w:rsidRPr="005B502F">
              <w:rPr>
                <w:szCs w:val="24"/>
              </w:rPr>
              <w:t>Препознаје</w:t>
            </w:r>
            <w:proofErr w:type="spellEnd"/>
            <w:r w:rsidRPr="005B502F">
              <w:rPr>
                <w:szCs w:val="24"/>
              </w:rPr>
              <w:t xml:space="preserve"> </w:t>
            </w:r>
            <w:proofErr w:type="spellStart"/>
            <w:r w:rsidRPr="005B502F">
              <w:rPr>
                <w:szCs w:val="24"/>
              </w:rPr>
              <w:t>врсте</w:t>
            </w:r>
            <w:proofErr w:type="spellEnd"/>
            <w:r w:rsidRPr="005B502F">
              <w:rPr>
                <w:szCs w:val="24"/>
              </w:rPr>
              <w:t xml:space="preserve"> </w:t>
            </w:r>
            <w:proofErr w:type="spellStart"/>
            <w:r w:rsidRPr="005B502F">
              <w:rPr>
                <w:szCs w:val="24"/>
              </w:rPr>
              <w:t>речи</w:t>
            </w:r>
            <w:proofErr w:type="spellEnd"/>
            <w:r w:rsidRPr="005B502F">
              <w:rPr>
                <w:szCs w:val="24"/>
              </w:rPr>
              <w:t xml:space="preserve"> и </w:t>
            </w:r>
            <w:proofErr w:type="spellStart"/>
            <w:r w:rsidRPr="005B502F">
              <w:rPr>
                <w:szCs w:val="24"/>
              </w:rPr>
              <w:t>одређује</w:t>
            </w:r>
            <w:proofErr w:type="spellEnd"/>
            <w:r w:rsidRPr="005B502F">
              <w:rPr>
                <w:szCs w:val="24"/>
              </w:rPr>
              <w:t xml:space="preserve"> </w:t>
            </w:r>
            <w:proofErr w:type="spellStart"/>
            <w:r w:rsidRPr="005B502F">
              <w:rPr>
                <w:szCs w:val="24"/>
              </w:rPr>
              <w:t>их</w:t>
            </w:r>
            <w:proofErr w:type="spellEnd"/>
            <w:r w:rsidRPr="005B502F">
              <w:rPr>
                <w:szCs w:val="24"/>
              </w:rPr>
              <w:t xml:space="preserve"> у </w:t>
            </w:r>
            <w:proofErr w:type="spellStart"/>
            <w:r w:rsidRPr="005B502F">
              <w:rPr>
                <w:szCs w:val="24"/>
              </w:rPr>
              <w:t>датим</w:t>
            </w:r>
            <w:proofErr w:type="spellEnd"/>
            <w:r w:rsidRPr="005B502F">
              <w:rPr>
                <w:szCs w:val="24"/>
              </w:rPr>
              <w:t xml:space="preserve"> </w:t>
            </w:r>
            <w:proofErr w:type="spellStart"/>
            <w:r w:rsidRPr="005B502F">
              <w:rPr>
                <w:szCs w:val="24"/>
              </w:rPr>
              <w:t>примерима</w:t>
            </w:r>
            <w:proofErr w:type="spellEnd"/>
          </w:p>
        </w:tc>
        <w:tc>
          <w:tcPr>
            <w:tcW w:w="2942" w:type="dxa"/>
            <w:gridSpan w:val="2"/>
            <w:tcBorders>
              <w:top w:val="single" w:sz="12" w:space="0" w:color="auto"/>
              <w:left w:val="single" w:sz="12" w:space="0" w:color="auto"/>
              <w:bottom w:val="single" w:sz="12" w:space="0" w:color="auto"/>
              <w:right w:val="single" w:sz="12" w:space="0" w:color="auto"/>
            </w:tcBorders>
            <w:shd w:val="clear" w:color="auto" w:fill="auto"/>
          </w:tcPr>
          <w:p w14:paraId="21C47D5C" w14:textId="77777777" w:rsidR="00200BA8" w:rsidRPr="005B502F" w:rsidRDefault="00200BA8" w:rsidP="00200BA8">
            <w:pPr>
              <w:rPr>
                <w:szCs w:val="24"/>
              </w:rPr>
            </w:pPr>
            <w:r w:rsidRPr="005B502F">
              <w:rPr>
                <w:szCs w:val="24"/>
              </w:rPr>
              <w:t>Р.Г.3.</w:t>
            </w:r>
            <w:proofErr w:type="gramStart"/>
            <w:r w:rsidRPr="005B502F">
              <w:rPr>
                <w:szCs w:val="24"/>
              </w:rPr>
              <w:t>1.Разуме</w:t>
            </w:r>
            <w:proofErr w:type="gramEnd"/>
            <w:r w:rsidRPr="005B502F">
              <w:rPr>
                <w:szCs w:val="24"/>
              </w:rPr>
              <w:t xml:space="preserve"> и </w:t>
            </w:r>
            <w:proofErr w:type="spellStart"/>
            <w:r w:rsidRPr="005B502F">
              <w:rPr>
                <w:szCs w:val="24"/>
              </w:rPr>
              <w:t>адекватно</w:t>
            </w:r>
            <w:proofErr w:type="spellEnd"/>
            <w:r w:rsidRPr="005B502F">
              <w:rPr>
                <w:szCs w:val="24"/>
              </w:rPr>
              <w:t xml:space="preserve"> </w:t>
            </w:r>
            <w:proofErr w:type="spellStart"/>
            <w:r w:rsidRPr="005B502F">
              <w:rPr>
                <w:szCs w:val="24"/>
              </w:rPr>
              <w:t>реагује</w:t>
            </w:r>
            <w:proofErr w:type="spellEnd"/>
            <w:r w:rsidRPr="005B502F">
              <w:rPr>
                <w:szCs w:val="24"/>
              </w:rPr>
              <w:t xml:space="preserve"> </w:t>
            </w:r>
            <w:proofErr w:type="spellStart"/>
            <w:r w:rsidRPr="005B502F">
              <w:rPr>
                <w:szCs w:val="24"/>
              </w:rPr>
              <w:t>на</w:t>
            </w:r>
            <w:proofErr w:type="spellEnd"/>
            <w:r w:rsidRPr="005B502F">
              <w:rPr>
                <w:szCs w:val="24"/>
              </w:rPr>
              <w:t xml:space="preserve"> </w:t>
            </w:r>
            <w:proofErr w:type="spellStart"/>
            <w:r w:rsidRPr="005B502F">
              <w:rPr>
                <w:szCs w:val="24"/>
              </w:rPr>
              <w:t>усмене</w:t>
            </w:r>
            <w:proofErr w:type="spellEnd"/>
            <w:r w:rsidRPr="005B502F">
              <w:rPr>
                <w:szCs w:val="24"/>
              </w:rPr>
              <w:t xml:space="preserve"> </w:t>
            </w:r>
            <w:proofErr w:type="spellStart"/>
            <w:r w:rsidRPr="005B502F">
              <w:rPr>
                <w:szCs w:val="24"/>
              </w:rPr>
              <w:t>поруке</w:t>
            </w:r>
            <w:proofErr w:type="spellEnd"/>
            <w:r w:rsidRPr="005B502F">
              <w:rPr>
                <w:szCs w:val="24"/>
              </w:rPr>
              <w:t xml:space="preserve">  у </w:t>
            </w:r>
            <w:proofErr w:type="spellStart"/>
            <w:r w:rsidRPr="005B502F">
              <w:rPr>
                <w:szCs w:val="24"/>
              </w:rPr>
              <w:t>вези</w:t>
            </w:r>
            <w:proofErr w:type="spellEnd"/>
            <w:r w:rsidRPr="005B502F">
              <w:rPr>
                <w:szCs w:val="24"/>
              </w:rPr>
              <w:t xml:space="preserve"> </w:t>
            </w:r>
            <w:proofErr w:type="spellStart"/>
            <w:r w:rsidRPr="005B502F">
              <w:rPr>
                <w:szCs w:val="24"/>
              </w:rPr>
              <w:t>са</w:t>
            </w:r>
            <w:proofErr w:type="spellEnd"/>
            <w:r w:rsidRPr="005B502F">
              <w:rPr>
                <w:szCs w:val="24"/>
              </w:rPr>
              <w:t xml:space="preserve"> </w:t>
            </w:r>
            <w:proofErr w:type="spellStart"/>
            <w:r w:rsidRPr="005B502F">
              <w:rPr>
                <w:szCs w:val="24"/>
              </w:rPr>
              <w:t>личним</w:t>
            </w:r>
            <w:proofErr w:type="spellEnd"/>
            <w:r w:rsidRPr="005B502F">
              <w:rPr>
                <w:szCs w:val="24"/>
              </w:rPr>
              <w:t xml:space="preserve"> </w:t>
            </w:r>
            <w:proofErr w:type="spellStart"/>
            <w:r w:rsidRPr="005B502F">
              <w:rPr>
                <w:szCs w:val="24"/>
              </w:rPr>
              <w:t>искуством</w:t>
            </w:r>
            <w:proofErr w:type="spellEnd"/>
          </w:p>
          <w:p w14:paraId="0A09F9C2" w14:textId="77777777" w:rsidR="00200BA8" w:rsidRPr="005B502F" w:rsidRDefault="00200BA8" w:rsidP="00200BA8">
            <w:pPr>
              <w:rPr>
                <w:szCs w:val="24"/>
              </w:rPr>
            </w:pPr>
            <w:r w:rsidRPr="005B502F">
              <w:rPr>
                <w:szCs w:val="24"/>
              </w:rPr>
              <w:t xml:space="preserve">У.И.3.4. </w:t>
            </w:r>
            <w:proofErr w:type="spellStart"/>
            <w:r w:rsidRPr="005B502F">
              <w:rPr>
                <w:szCs w:val="24"/>
              </w:rPr>
              <w:t>Уме</w:t>
            </w:r>
            <w:proofErr w:type="spellEnd"/>
            <w:r w:rsidRPr="005B502F">
              <w:rPr>
                <w:szCs w:val="24"/>
              </w:rPr>
              <w:t xml:space="preserve"> </w:t>
            </w:r>
            <w:proofErr w:type="spellStart"/>
            <w:r w:rsidRPr="005B502F">
              <w:rPr>
                <w:szCs w:val="24"/>
              </w:rPr>
              <w:t>да</w:t>
            </w:r>
            <w:proofErr w:type="spellEnd"/>
            <w:r w:rsidRPr="005B502F">
              <w:rPr>
                <w:szCs w:val="24"/>
              </w:rPr>
              <w:t xml:space="preserve"> </w:t>
            </w:r>
            <w:proofErr w:type="spellStart"/>
            <w:r w:rsidRPr="005B502F">
              <w:rPr>
                <w:szCs w:val="24"/>
              </w:rPr>
              <w:t>обавести</w:t>
            </w:r>
            <w:proofErr w:type="spellEnd"/>
            <w:r w:rsidRPr="005B502F">
              <w:rPr>
                <w:szCs w:val="24"/>
              </w:rPr>
              <w:t xml:space="preserve"> </w:t>
            </w:r>
            <w:proofErr w:type="spellStart"/>
            <w:r w:rsidRPr="005B502F">
              <w:rPr>
                <w:szCs w:val="24"/>
              </w:rPr>
              <w:t>некога</w:t>
            </w:r>
            <w:proofErr w:type="spellEnd"/>
            <w:r w:rsidRPr="005B502F">
              <w:rPr>
                <w:szCs w:val="24"/>
              </w:rPr>
              <w:t xml:space="preserve"> о </w:t>
            </w:r>
            <w:proofErr w:type="spellStart"/>
            <w:r w:rsidRPr="005B502F">
              <w:rPr>
                <w:szCs w:val="24"/>
              </w:rPr>
              <w:t>нечему</w:t>
            </w:r>
            <w:proofErr w:type="spellEnd"/>
            <w:r w:rsidRPr="005B502F">
              <w:rPr>
                <w:szCs w:val="24"/>
              </w:rPr>
              <w:t xml:space="preserve"> и </w:t>
            </w:r>
            <w:proofErr w:type="spellStart"/>
            <w:r w:rsidRPr="005B502F">
              <w:rPr>
                <w:szCs w:val="24"/>
              </w:rPr>
              <w:t>да</w:t>
            </w:r>
            <w:proofErr w:type="spellEnd"/>
            <w:r w:rsidRPr="005B502F">
              <w:rPr>
                <w:szCs w:val="24"/>
              </w:rPr>
              <w:t xml:space="preserve"> </w:t>
            </w:r>
            <w:proofErr w:type="spellStart"/>
            <w:r w:rsidRPr="005B502F">
              <w:rPr>
                <w:szCs w:val="24"/>
              </w:rPr>
              <w:t>опише</w:t>
            </w:r>
            <w:proofErr w:type="spellEnd"/>
            <w:r w:rsidRPr="005B502F">
              <w:rPr>
                <w:szCs w:val="24"/>
              </w:rPr>
              <w:t xml:space="preserve"> </w:t>
            </w:r>
            <w:proofErr w:type="spellStart"/>
            <w:r w:rsidRPr="005B502F">
              <w:rPr>
                <w:szCs w:val="24"/>
              </w:rPr>
              <w:t>нешто</w:t>
            </w:r>
            <w:proofErr w:type="spellEnd"/>
          </w:p>
          <w:p w14:paraId="3BBF37F5" w14:textId="77777777" w:rsidR="00200BA8" w:rsidRPr="005B502F" w:rsidRDefault="00200BA8" w:rsidP="00200BA8">
            <w:pPr>
              <w:rPr>
                <w:szCs w:val="24"/>
              </w:rPr>
            </w:pPr>
          </w:p>
          <w:p w14:paraId="31D2797D" w14:textId="77777777" w:rsidR="00200BA8" w:rsidRPr="005B502F" w:rsidRDefault="00200BA8" w:rsidP="00200BA8">
            <w:pPr>
              <w:rPr>
                <w:szCs w:val="24"/>
              </w:rPr>
            </w:pPr>
            <w:r w:rsidRPr="005B502F">
              <w:rPr>
                <w:szCs w:val="24"/>
              </w:rPr>
              <w:t xml:space="preserve">Р.Т.3.1. </w:t>
            </w:r>
            <w:proofErr w:type="spellStart"/>
            <w:r w:rsidRPr="005B502F">
              <w:rPr>
                <w:szCs w:val="24"/>
              </w:rPr>
              <w:t>Адекватно</w:t>
            </w:r>
            <w:proofErr w:type="spellEnd"/>
            <w:r w:rsidRPr="005B502F">
              <w:rPr>
                <w:szCs w:val="24"/>
              </w:rPr>
              <w:t xml:space="preserve"> </w:t>
            </w:r>
            <w:proofErr w:type="spellStart"/>
            <w:r w:rsidRPr="005B502F">
              <w:rPr>
                <w:szCs w:val="24"/>
              </w:rPr>
              <w:t>интерпретира</w:t>
            </w:r>
            <w:proofErr w:type="spellEnd"/>
            <w:r w:rsidRPr="005B502F">
              <w:rPr>
                <w:szCs w:val="24"/>
              </w:rPr>
              <w:t xml:space="preserve"> </w:t>
            </w:r>
            <w:proofErr w:type="spellStart"/>
            <w:r w:rsidRPr="005B502F">
              <w:rPr>
                <w:szCs w:val="24"/>
              </w:rPr>
              <w:t>садржаје</w:t>
            </w:r>
            <w:proofErr w:type="spellEnd"/>
            <w:r w:rsidRPr="005B502F">
              <w:rPr>
                <w:szCs w:val="24"/>
              </w:rPr>
              <w:t xml:space="preserve"> </w:t>
            </w:r>
            <w:proofErr w:type="spellStart"/>
            <w:r w:rsidRPr="005B502F">
              <w:rPr>
                <w:szCs w:val="24"/>
              </w:rPr>
              <w:t>илустрованих</w:t>
            </w:r>
            <w:proofErr w:type="spellEnd"/>
            <w:r w:rsidRPr="005B502F">
              <w:rPr>
                <w:szCs w:val="24"/>
              </w:rPr>
              <w:t xml:space="preserve"> и </w:t>
            </w:r>
            <w:proofErr w:type="spellStart"/>
            <w:r w:rsidRPr="005B502F">
              <w:rPr>
                <w:szCs w:val="24"/>
              </w:rPr>
              <w:t>писаних</w:t>
            </w:r>
            <w:proofErr w:type="spellEnd"/>
            <w:r w:rsidRPr="005B502F">
              <w:rPr>
                <w:szCs w:val="24"/>
              </w:rPr>
              <w:t xml:space="preserve"> </w:t>
            </w:r>
            <w:proofErr w:type="spellStart"/>
            <w:r w:rsidRPr="005B502F">
              <w:rPr>
                <w:szCs w:val="24"/>
              </w:rPr>
              <w:t>текстова</w:t>
            </w:r>
            <w:proofErr w:type="spellEnd"/>
          </w:p>
          <w:p w14:paraId="728B6ED3" w14:textId="77777777" w:rsidR="00200BA8" w:rsidRPr="005B502F" w:rsidRDefault="00200BA8" w:rsidP="00200BA8">
            <w:pPr>
              <w:rPr>
                <w:szCs w:val="24"/>
              </w:rPr>
            </w:pPr>
            <w:r w:rsidRPr="005B502F">
              <w:rPr>
                <w:szCs w:val="24"/>
              </w:rPr>
              <w:t>П.И.3.</w:t>
            </w:r>
            <w:proofErr w:type="gramStart"/>
            <w:r w:rsidRPr="005B502F">
              <w:rPr>
                <w:szCs w:val="24"/>
              </w:rPr>
              <w:t>1.Издваја</w:t>
            </w:r>
            <w:proofErr w:type="gramEnd"/>
            <w:r w:rsidRPr="005B502F">
              <w:rPr>
                <w:szCs w:val="24"/>
              </w:rPr>
              <w:t xml:space="preserve"> </w:t>
            </w:r>
            <w:proofErr w:type="spellStart"/>
            <w:r w:rsidRPr="005B502F">
              <w:rPr>
                <w:szCs w:val="24"/>
              </w:rPr>
              <w:t>кључне</w:t>
            </w:r>
            <w:proofErr w:type="spellEnd"/>
            <w:r w:rsidRPr="005B502F">
              <w:rPr>
                <w:szCs w:val="24"/>
              </w:rPr>
              <w:t xml:space="preserve"> </w:t>
            </w:r>
            <w:proofErr w:type="spellStart"/>
            <w:r w:rsidRPr="005B502F">
              <w:rPr>
                <w:szCs w:val="24"/>
              </w:rPr>
              <w:t>информације</w:t>
            </w:r>
            <w:proofErr w:type="spellEnd"/>
          </w:p>
          <w:p w14:paraId="6A277A41" w14:textId="77777777" w:rsidR="00200BA8" w:rsidRPr="005B502F" w:rsidRDefault="00200BA8" w:rsidP="00200BA8">
            <w:pPr>
              <w:rPr>
                <w:szCs w:val="24"/>
              </w:rPr>
            </w:pPr>
          </w:p>
          <w:p w14:paraId="0789F525" w14:textId="77777777" w:rsidR="00200BA8" w:rsidRPr="005B502F" w:rsidRDefault="00200BA8" w:rsidP="00200BA8">
            <w:pPr>
              <w:rPr>
                <w:szCs w:val="24"/>
              </w:rPr>
            </w:pPr>
            <w:r w:rsidRPr="005B502F">
              <w:rPr>
                <w:szCs w:val="24"/>
              </w:rPr>
              <w:t xml:space="preserve">Л.3.1. </w:t>
            </w:r>
            <w:proofErr w:type="spellStart"/>
            <w:r w:rsidRPr="005B502F">
              <w:rPr>
                <w:szCs w:val="24"/>
              </w:rPr>
              <w:t>Уме</w:t>
            </w:r>
            <w:proofErr w:type="spellEnd"/>
            <w:r w:rsidRPr="005B502F">
              <w:rPr>
                <w:szCs w:val="24"/>
              </w:rPr>
              <w:t xml:space="preserve"> </w:t>
            </w:r>
            <w:proofErr w:type="spellStart"/>
            <w:r w:rsidRPr="005B502F">
              <w:rPr>
                <w:szCs w:val="24"/>
              </w:rPr>
              <w:t>да</w:t>
            </w:r>
            <w:proofErr w:type="spellEnd"/>
            <w:r w:rsidRPr="005B502F">
              <w:rPr>
                <w:szCs w:val="24"/>
              </w:rPr>
              <w:t xml:space="preserve"> </w:t>
            </w:r>
            <w:proofErr w:type="spellStart"/>
            <w:r w:rsidRPr="005B502F">
              <w:rPr>
                <w:szCs w:val="24"/>
              </w:rPr>
              <w:t>одреди</w:t>
            </w:r>
            <w:proofErr w:type="spellEnd"/>
            <w:r w:rsidRPr="005B502F">
              <w:rPr>
                <w:szCs w:val="24"/>
              </w:rPr>
              <w:t xml:space="preserve"> </w:t>
            </w:r>
            <w:proofErr w:type="spellStart"/>
            <w:r w:rsidRPr="005B502F">
              <w:rPr>
                <w:szCs w:val="24"/>
              </w:rPr>
              <w:t>значење</w:t>
            </w:r>
            <w:proofErr w:type="spellEnd"/>
            <w:r w:rsidRPr="005B502F">
              <w:rPr>
                <w:szCs w:val="24"/>
              </w:rPr>
              <w:t xml:space="preserve"> </w:t>
            </w:r>
            <w:proofErr w:type="spellStart"/>
            <w:r w:rsidRPr="005B502F">
              <w:rPr>
                <w:szCs w:val="24"/>
              </w:rPr>
              <w:t>непознатих</w:t>
            </w:r>
            <w:proofErr w:type="spellEnd"/>
            <w:r w:rsidRPr="005B502F">
              <w:rPr>
                <w:szCs w:val="24"/>
              </w:rPr>
              <w:t xml:space="preserve"> </w:t>
            </w:r>
            <w:proofErr w:type="spellStart"/>
            <w:r w:rsidRPr="005B502F">
              <w:rPr>
                <w:szCs w:val="24"/>
              </w:rPr>
              <w:t>речи</w:t>
            </w:r>
            <w:proofErr w:type="spellEnd"/>
            <w:r w:rsidRPr="005B502F">
              <w:rPr>
                <w:szCs w:val="24"/>
              </w:rPr>
              <w:t xml:space="preserve"> и </w:t>
            </w:r>
            <w:proofErr w:type="spellStart"/>
            <w:r w:rsidRPr="005B502F">
              <w:rPr>
                <w:szCs w:val="24"/>
              </w:rPr>
              <w:t>израза</w:t>
            </w:r>
            <w:proofErr w:type="spellEnd"/>
          </w:p>
          <w:p w14:paraId="528E44A3" w14:textId="77777777" w:rsidR="00200BA8" w:rsidRPr="005B502F" w:rsidRDefault="00200BA8" w:rsidP="00200BA8">
            <w:pPr>
              <w:rPr>
                <w:szCs w:val="24"/>
              </w:rPr>
            </w:pPr>
          </w:p>
          <w:p w14:paraId="36EC03E5" w14:textId="77777777" w:rsidR="00200BA8" w:rsidRPr="005B502F" w:rsidRDefault="00200BA8" w:rsidP="00200BA8">
            <w:pPr>
              <w:rPr>
                <w:szCs w:val="24"/>
              </w:rPr>
            </w:pPr>
            <w:r w:rsidRPr="005B502F">
              <w:rPr>
                <w:szCs w:val="24"/>
              </w:rPr>
              <w:t>Г.3.</w:t>
            </w:r>
            <w:proofErr w:type="gramStart"/>
            <w:r w:rsidRPr="005B502F">
              <w:rPr>
                <w:szCs w:val="24"/>
              </w:rPr>
              <w:t>1.Зна</w:t>
            </w:r>
            <w:proofErr w:type="gramEnd"/>
            <w:r w:rsidRPr="005B502F">
              <w:rPr>
                <w:szCs w:val="24"/>
              </w:rPr>
              <w:t xml:space="preserve"> и </w:t>
            </w:r>
            <w:proofErr w:type="spellStart"/>
            <w:r w:rsidRPr="005B502F">
              <w:rPr>
                <w:szCs w:val="24"/>
              </w:rPr>
              <w:t>примењује</w:t>
            </w:r>
            <w:proofErr w:type="spellEnd"/>
            <w:r w:rsidRPr="005B502F">
              <w:rPr>
                <w:szCs w:val="24"/>
              </w:rPr>
              <w:t xml:space="preserve"> </w:t>
            </w:r>
            <w:proofErr w:type="spellStart"/>
            <w:r w:rsidRPr="005B502F">
              <w:rPr>
                <w:szCs w:val="24"/>
              </w:rPr>
              <w:t>научена</w:t>
            </w:r>
            <w:proofErr w:type="spellEnd"/>
            <w:r w:rsidRPr="005B502F">
              <w:rPr>
                <w:szCs w:val="24"/>
              </w:rPr>
              <w:t xml:space="preserve"> </w:t>
            </w:r>
            <w:proofErr w:type="spellStart"/>
            <w:r w:rsidRPr="005B502F">
              <w:rPr>
                <w:szCs w:val="24"/>
              </w:rPr>
              <w:t>граматичка</w:t>
            </w:r>
            <w:proofErr w:type="spellEnd"/>
            <w:r w:rsidRPr="005B502F">
              <w:rPr>
                <w:szCs w:val="24"/>
              </w:rPr>
              <w:t xml:space="preserve"> </w:t>
            </w:r>
            <w:proofErr w:type="spellStart"/>
            <w:r w:rsidRPr="005B502F">
              <w:rPr>
                <w:szCs w:val="24"/>
              </w:rPr>
              <w:t>правила</w:t>
            </w:r>
            <w:proofErr w:type="spellEnd"/>
          </w:p>
          <w:p w14:paraId="175CCFF8" w14:textId="77777777" w:rsidR="00200BA8" w:rsidRPr="005B502F" w:rsidRDefault="00200BA8" w:rsidP="00200BA8">
            <w:pPr>
              <w:rPr>
                <w:szCs w:val="24"/>
              </w:rPr>
            </w:pPr>
          </w:p>
        </w:tc>
      </w:tr>
    </w:tbl>
    <w:p w14:paraId="16B07ED7" w14:textId="77777777" w:rsidR="00200BA8" w:rsidRDefault="00200BA8" w:rsidP="00200BA8">
      <w:pPr>
        <w:jc w:val="center"/>
        <w:rPr>
          <w:b/>
          <w:sz w:val="24"/>
          <w:szCs w:val="24"/>
          <w:lang w:val="sr-Cyrl-CS"/>
        </w:rPr>
      </w:pPr>
      <w:r>
        <w:rPr>
          <w:b/>
          <w:sz w:val="24"/>
          <w:szCs w:val="24"/>
        </w:rPr>
        <w:lastRenderedPageBreak/>
        <w:t>ДОДАТНА НАСТАВА</w:t>
      </w:r>
      <w:r>
        <w:rPr>
          <w:b/>
          <w:sz w:val="24"/>
          <w:szCs w:val="24"/>
          <w:lang w:val="sr-Cyrl-CS"/>
        </w:rPr>
        <w:t xml:space="preserve">: </w:t>
      </w:r>
      <w:r>
        <w:rPr>
          <w:b/>
          <w:sz w:val="24"/>
          <w:szCs w:val="24"/>
          <w:u w:val="single"/>
          <w:lang w:val="sr-Cyrl-CS"/>
        </w:rPr>
        <w:t xml:space="preserve">РУСКИ </w:t>
      </w:r>
      <w:proofErr w:type="gramStart"/>
      <w:r>
        <w:rPr>
          <w:b/>
          <w:sz w:val="24"/>
          <w:szCs w:val="24"/>
          <w:u w:val="single"/>
          <w:lang w:val="sr-Cyrl-CS"/>
        </w:rPr>
        <w:t xml:space="preserve">ЈЕЗИК </w:t>
      </w:r>
      <w:r>
        <w:rPr>
          <w:b/>
          <w:sz w:val="24"/>
          <w:szCs w:val="24"/>
          <w:lang w:val="sr-Cyrl-CS"/>
        </w:rPr>
        <w:t xml:space="preserve"> -</w:t>
      </w:r>
      <w:proofErr w:type="gramEnd"/>
      <w:r>
        <w:rPr>
          <w:b/>
          <w:sz w:val="24"/>
          <w:szCs w:val="24"/>
          <w:lang w:val="sr-Cyrl-CS"/>
        </w:rPr>
        <w:t xml:space="preserve"> 7. разред</w:t>
      </w:r>
    </w:p>
    <w:p w14:paraId="0BFECC7C" w14:textId="77777777" w:rsidR="00200BA8" w:rsidRDefault="00200BA8" w:rsidP="00200BA8">
      <w:pPr>
        <w:jc w:val="center"/>
        <w:rPr>
          <w:b/>
          <w:sz w:val="24"/>
          <w:szCs w:val="24"/>
          <w:lang w:val="sr-Cyrl-CS"/>
        </w:rPr>
      </w:pP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700"/>
        <w:gridCol w:w="3069"/>
        <w:gridCol w:w="1890"/>
        <w:gridCol w:w="1620"/>
      </w:tblGrid>
      <w:tr w:rsidR="00200BA8" w:rsidRPr="000C4ED8" w14:paraId="607DE73F" w14:textId="77777777" w:rsidTr="00200BA8">
        <w:trPr>
          <w:trHeight w:val="350"/>
          <w:jc w:val="center"/>
        </w:trPr>
        <w:tc>
          <w:tcPr>
            <w:tcW w:w="819" w:type="dxa"/>
            <w:shd w:val="clear" w:color="auto" w:fill="auto"/>
          </w:tcPr>
          <w:p w14:paraId="48F7645F" w14:textId="77777777" w:rsidR="00200BA8" w:rsidRPr="000C4ED8" w:rsidRDefault="00200BA8" w:rsidP="00200BA8">
            <w:pPr>
              <w:rPr>
                <w:b/>
                <w:sz w:val="22"/>
                <w:szCs w:val="22"/>
              </w:rPr>
            </w:pPr>
            <w:r w:rsidRPr="000C4ED8">
              <w:rPr>
                <w:b/>
                <w:sz w:val="22"/>
                <w:szCs w:val="22"/>
              </w:rPr>
              <w:t xml:space="preserve"> ВРЕМЕ</w:t>
            </w:r>
          </w:p>
        </w:tc>
        <w:tc>
          <w:tcPr>
            <w:tcW w:w="2700" w:type="dxa"/>
            <w:shd w:val="clear" w:color="auto" w:fill="auto"/>
          </w:tcPr>
          <w:p w14:paraId="55D27A9C" w14:textId="77777777" w:rsidR="00200BA8" w:rsidRPr="000C4ED8" w:rsidRDefault="00200BA8" w:rsidP="00200BA8">
            <w:pPr>
              <w:rPr>
                <w:b/>
                <w:sz w:val="22"/>
                <w:szCs w:val="22"/>
              </w:rPr>
            </w:pPr>
            <w:r w:rsidRPr="000C4ED8">
              <w:rPr>
                <w:b/>
                <w:sz w:val="22"/>
                <w:szCs w:val="22"/>
                <w:lang w:val="sr-Cyrl-CS"/>
              </w:rPr>
              <w:t>САДРЖАЈ РАДА</w:t>
            </w:r>
          </w:p>
        </w:tc>
        <w:tc>
          <w:tcPr>
            <w:tcW w:w="3069" w:type="dxa"/>
            <w:shd w:val="clear" w:color="auto" w:fill="auto"/>
          </w:tcPr>
          <w:p w14:paraId="06B6944F" w14:textId="77777777" w:rsidR="00200BA8" w:rsidRPr="000C4ED8" w:rsidRDefault="00200BA8" w:rsidP="00200BA8">
            <w:pPr>
              <w:rPr>
                <w:b/>
                <w:sz w:val="22"/>
                <w:szCs w:val="22"/>
              </w:rPr>
            </w:pPr>
            <w:r w:rsidRPr="000C4ED8">
              <w:rPr>
                <w:b/>
                <w:sz w:val="22"/>
                <w:szCs w:val="22"/>
                <w:lang w:val="sr-Cyrl-CS"/>
              </w:rPr>
              <w:t>ЦИЉЕВИ И ЗАДАЦИ</w:t>
            </w:r>
          </w:p>
        </w:tc>
        <w:tc>
          <w:tcPr>
            <w:tcW w:w="1890" w:type="dxa"/>
            <w:shd w:val="clear" w:color="auto" w:fill="auto"/>
            <w:vAlign w:val="center"/>
          </w:tcPr>
          <w:p w14:paraId="256441D0" w14:textId="77777777" w:rsidR="00200BA8" w:rsidRPr="000C4ED8" w:rsidRDefault="00200BA8" w:rsidP="00200BA8">
            <w:pPr>
              <w:jc w:val="center"/>
              <w:rPr>
                <w:b/>
                <w:sz w:val="22"/>
                <w:szCs w:val="22"/>
                <w:lang w:val="sr-Cyrl-CS"/>
              </w:rPr>
            </w:pPr>
            <w:r w:rsidRPr="000C4ED8">
              <w:rPr>
                <w:b/>
                <w:sz w:val="22"/>
                <w:szCs w:val="22"/>
                <w:lang w:val="sr-Cyrl-CS"/>
              </w:rPr>
              <w:t>НАЧИН И ПОСТУПЦИ</w:t>
            </w:r>
          </w:p>
        </w:tc>
        <w:tc>
          <w:tcPr>
            <w:tcW w:w="1620" w:type="dxa"/>
            <w:shd w:val="clear" w:color="auto" w:fill="auto"/>
          </w:tcPr>
          <w:p w14:paraId="123D9B5D" w14:textId="77777777" w:rsidR="00200BA8" w:rsidRPr="000C4ED8" w:rsidRDefault="00200BA8" w:rsidP="00200BA8">
            <w:pPr>
              <w:rPr>
                <w:b/>
                <w:sz w:val="22"/>
                <w:szCs w:val="22"/>
              </w:rPr>
            </w:pPr>
            <w:r w:rsidRPr="000C4ED8">
              <w:rPr>
                <w:b/>
                <w:sz w:val="22"/>
                <w:szCs w:val="22"/>
                <w:lang w:val="sr-Cyrl-CS"/>
              </w:rPr>
              <w:t>НАСТАВНА СРЕДСТВА</w:t>
            </w:r>
          </w:p>
        </w:tc>
      </w:tr>
      <w:tr w:rsidR="00200BA8" w:rsidRPr="000C4ED8" w14:paraId="215BCFFD" w14:textId="77777777" w:rsidTr="00200BA8">
        <w:trPr>
          <w:trHeight w:val="10107"/>
          <w:jc w:val="center"/>
        </w:trPr>
        <w:tc>
          <w:tcPr>
            <w:tcW w:w="819" w:type="dxa"/>
            <w:shd w:val="clear" w:color="auto" w:fill="auto"/>
            <w:textDirection w:val="btLr"/>
          </w:tcPr>
          <w:p w14:paraId="591D3905" w14:textId="77777777" w:rsidR="00200BA8" w:rsidRPr="000C4ED8" w:rsidRDefault="00200BA8" w:rsidP="00200BA8">
            <w:pPr>
              <w:ind w:left="113" w:right="113"/>
              <w:jc w:val="center"/>
              <w:rPr>
                <w:b/>
                <w:sz w:val="22"/>
                <w:szCs w:val="22"/>
                <w:lang w:val="sr-Cyrl-CS"/>
              </w:rPr>
            </w:pPr>
            <w:r w:rsidRPr="000C4ED8">
              <w:rPr>
                <w:b/>
                <w:sz w:val="22"/>
                <w:szCs w:val="22"/>
                <w:lang w:val="sr-Cyrl-CS"/>
              </w:rPr>
              <w:t>СЕПТЕМБАР - ЈУН</w:t>
            </w:r>
          </w:p>
          <w:p w14:paraId="51216C8D" w14:textId="77777777" w:rsidR="00200BA8" w:rsidRPr="000C4ED8" w:rsidRDefault="00200BA8" w:rsidP="00200BA8">
            <w:pPr>
              <w:ind w:left="113" w:right="113"/>
              <w:rPr>
                <w:b/>
                <w:sz w:val="22"/>
                <w:szCs w:val="22"/>
                <w:lang w:val="sr-Cyrl-CS"/>
              </w:rPr>
            </w:pPr>
          </w:p>
          <w:p w14:paraId="0A4E411B" w14:textId="77777777" w:rsidR="00200BA8" w:rsidRPr="000C4ED8" w:rsidRDefault="00200BA8" w:rsidP="00200BA8">
            <w:pPr>
              <w:ind w:left="113" w:right="113"/>
              <w:rPr>
                <w:b/>
                <w:sz w:val="22"/>
                <w:szCs w:val="22"/>
                <w:lang w:val="sr-Cyrl-CS"/>
              </w:rPr>
            </w:pPr>
          </w:p>
          <w:p w14:paraId="77246127" w14:textId="77777777" w:rsidR="00200BA8" w:rsidRPr="000C4ED8" w:rsidRDefault="00200BA8" w:rsidP="00200BA8">
            <w:pPr>
              <w:ind w:left="113" w:right="113"/>
              <w:rPr>
                <w:b/>
                <w:sz w:val="22"/>
                <w:szCs w:val="22"/>
                <w:lang w:val="sr-Cyrl-CS"/>
              </w:rPr>
            </w:pPr>
          </w:p>
          <w:p w14:paraId="49B005C9" w14:textId="77777777" w:rsidR="00200BA8" w:rsidRPr="000C4ED8" w:rsidRDefault="00200BA8" w:rsidP="00200BA8">
            <w:pPr>
              <w:ind w:left="113" w:right="113"/>
              <w:rPr>
                <w:b/>
                <w:sz w:val="22"/>
                <w:szCs w:val="22"/>
                <w:lang w:val="sr-Cyrl-CS"/>
              </w:rPr>
            </w:pPr>
          </w:p>
          <w:p w14:paraId="00DACA2A" w14:textId="77777777" w:rsidR="00200BA8" w:rsidRPr="000C4ED8" w:rsidRDefault="00200BA8" w:rsidP="00200BA8">
            <w:pPr>
              <w:ind w:left="113" w:right="113"/>
              <w:rPr>
                <w:b/>
                <w:sz w:val="22"/>
                <w:szCs w:val="22"/>
                <w:lang w:val="sr-Cyrl-CS"/>
              </w:rPr>
            </w:pPr>
          </w:p>
          <w:p w14:paraId="648A4E13" w14:textId="77777777" w:rsidR="00200BA8" w:rsidRPr="000C4ED8" w:rsidRDefault="00200BA8" w:rsidP="00200BA8">
            <w:pPr>
              <w:ind w:left="113" w:right="113"/>
              <w:rPr>
                <w:b/>
                <w:sz w:val="22"/>
                <w:szCs w:val="22"/>
                <w:lang w:val="sr-Cyrl-CS"/>
              </w:rPr>
            </w:pPr>
          </w:p>
          <w:p w14:paraId="28E21E2C" w14:textId="77777777" w:rsidR="00200BA8" w:rsidRPr="000C4ED8" w:rsidRDefault="00200BA8" w:rsidP="00200BA8">
            <w:pPr>
              <w:ind w:left="113" w:right="113"/>
              <w:rPr>
                <w:b/>
                <w:sz w:val="22"/>
                <w:szCs w:val="22"/>
                <w:lang w:val="sr-Cyrl-CS"/>
              </w:rPr>
            </w:pPr>
          </w:p>
          <w:p w14:paraId="05AC592D" w14:textId="77777777" w:rsidR="00200BA8" w:rsidRPr="000C4ED8" w:rsidRDefault="00200BA8" w:rsidP="00200BA8">
            <w:pPr>
              <w:ind w:left="113" w:right="113"/>
              <w:rPr>
                <w:b/>
                <w:sz w:val="22"/>
                <w:szCs w:val="22"/>
                <w:lang w:val="sr-Cyrl-CS"/>
              </w:rPr>
            </w:pPr>
          </w:p>
          <w:p w14:paraId="3FE5C8FF" w14:textId="77777777" w:rsidR="00200BA8" w:rsidRPr="000C4ED8" w:rsidRDefault="00200BA8" w:rsidP="00200BA8">
            <w:pPr>
              <w:ind w:left="113" w:right="113"/>
              <w:rPr>
                <w:b/>
                <w:sz w:val="22"/>
                <w:szCs w:val="22"/>
                <w:lang w:val="sr-Cyrl-CS"/>
              </w:rPr>
            </w:pPr>
          </w:p>
          <w:p w14:paraId="6D5CBA92" w14:textId="77777777" w:rsidR="00200BA8" w:rsidRPr="000C4ED8" w:rsidRDefault="00200BA8" w:rsidP="00200BA8">
            <w:pPr>
              <w:ind w:left="113" w:right="113"/>
              <w:rPr>
                <w:b/>
                <w:sz w:val="22"/>
                <w:szCs w:val="22"/>
                <w:lang w:val="sr-Cyrl-CS"/>
              </w:rPr>
            </w:pPr>
          </w:p>
          <w:p w14:paraId="196E6E60" w14:textId="77777777" w:rsidR="00200BA8" w:rsidRPr="000C4ED8" w:rsidRDefault="00200BA8" w:rsidP="00200BA8">
            <w:pPr>
              <w:ind w:left="113" w:right="113"/>
              <w:rPr>
                <w:b/>
                <w:sz w:val="22"/>
                <w:szCs w:val="22"/>
                <w:lang w:val="sr-Cyrl-CS"/>
              </w:rPr>
            </w:pPr>
          </w:p>
          <w:p w14:paraId="3C8D0BC0" w14:textId="77777777" w:rsidR="00200BA8" w:rsidRPr="000C4ED8" w:rsidRDefault="00200BA8" w:rsidP="00200BA8">
            <w:pPr>
              <w:ind w:left="113" w:right="113"/>
              <w:rPr>
                <w:b/>
                <w:sz w:val="22"/>
                <w:szCs w:val="22"/>
                <w:lang w:val="sr-Cyrl-CS"/>
              </w:rPr>
            </w:pPr>
          </w:p>
          <w:p w14:paraId="0A08AB68" w14:textId="77777777" w:rsidR="00200BA8" w:rsidRPr="000C4ED8" w:rsidRDefault="00200BA8" w:rsidP="00200BA8">
            <w:pPr>
              <w:ind w:left="113" w:right="113"/>
              <w:rPr>
                <w:b/>
                <w:sz w:val="22"/>
                <w:szCs w:val="22"/>
                <w:lang w:val="sr-Cyrl-CS"/>
              </w:rPr>
            </w:pPr>
          </w:p>
          <w:p w14:paraId="09A4626B" w14:textId="77777777" w:rsidR="00200BA8" w:rsidRPr="000C4ED8" w:rsidRDefault="00200BA8" w:rsidP="00200BA8">
            <w:pPr>
              <w:ind w:left="113" w:right="113"/>
              <w:rPr>
                <w:b/>
                <w:sz w:val="22"/>
                <w:szCs w:val="22"/>
                <w:lang w:val="sr-Cyrl-CS"/>
              </w:rPr>
            </w:pPr>
          </w:p>
          <w:p w14:paraId="026047BD" w14:textId="77777777" w:rsidR="00200BA8" w:rsidRPr="000C4ED8" w:rsidRDefault="00200BA8" w:rsidP="00200BA8">
            <w:pPr>
              <w:ind w:left="113" w:right="113"/>
              <w:rPr>
                <w:b/>
                <w:sz w:val="22"/>
                <w:szCs w:val="22"/>
                <w:lang w:val="sr-Cyrl-CS"/>
              </w:rPr>
            </w:pPr>
          </w:p>
          <w:p w14:paraId="42ACDF39" w14:textId="77777777" w:rsidR="00200BA8" w:rsidRPr="000C4ED8" w:rsidRDefault="00200BA8" w:rsidP="00200BA8">
            <w:pPr>
              <w:ind w:left="113" w:right="113"/>
              <w:rPr>
                <w:b/>
                <w:sz w:val="22"/>
                <w:szCs w:val="22"/>
                <w:lang w:val="sr-Cyrl-CS"/>
              </w:rPr>
            </w:pPr>
          </w:p>
          <w:p w14:paraId="7CFC6513" w14:textId="77777777" w:rsidR="00200BA8" w:rsidRPr="000C4ED8" w:rsidRDefault="00200BA8" w:rsidP="00200BA8">
            <w:pPr>
              <w:ind w:left="113" w:right="113"/>
              <w:rPr>
                <w:b/>
                <w:sz w:val="22"/>
                <w:szCs w:val="22"/>
                <w:lang w:val="sr-Cyrl-CS"/>
              </w:rPr>
            </w:pPr>
          </w:p>
          <w:p w14:paraId="79BE72CC" w14:textId="77777777" w:rsidR="00200BA8" w:rsidRPr="000C4ED8" w:rsidRDefault="00200BA8" w:rsidP="00200BA8">
            <w:pPr>
              <w:ind w:left="113" w:right="113"/>
              <w:rPr>
                <w:b/>
                <w:sz w:val="22"/>
                <w:szCs w:val="22"/>
                <w:lang w:val="sr-Cyrl-CS"/>
              </w:rPr>
            </w:pPr>
          </w:p>
          <w:p w14:paraId="1A4707B4" w14:textId="77777777" w:rsidR="00200BA8" w:rsidRPr="000C4ED8" w:rsidRDefault="00200BA8" w:rsidP="00200BA8">
            <w:pPr>
              <w:ind w:left="113" w:right="113"/>
              <w:rPr>
                <w:b/>
                <w:sz w:val="22"/>
                <w:szCs w:val="22"/>
                <w:lang w:val="sr-Cyrl-CS"/>
              </w:rPr>
            </w:pPr>
          </w:p>
          <w:p w14:paraId="31FF4727" w14:textId="77777777" w:rsidR="00200BA8" w:rsidRPr="000C4ED8" w:rsidRDefault="00200BA8" w:rsidP="00200BA8">
            <w:pPr>
              <w:ind w:left="113" w:right="113"/>
              <w:rPr>
                <w:b/>
                <w:sz w:val="22"/>
                <w:szCs w:val="22"/>
                <w:lang w:val="sr-Cyrl-CS"/>
              </w:rPr>
            </w:pPr>
          </w:p>
          <w:p w14:paraId="295976F1" w14:textId="77777777" w:rsidR="00200BA8" w:rsidRPr="000C4ED8" w:rsidRDefault="00200BA8" w:rsidP="00200BA8">
            <w:pPr>
              <w:ind w:left="113" w:right="113"/>
              <w:rPr>
                <w:b/>
                <w:sz w:val="22"/>
                <w:szCs w:val="22"/>
                <w:lang w:val="sr-Cyrl-CS"/>
              </w:rPr>
            </w:pPr>
          </w:p>
        </w:tc>
        <w:tc>
          <w:tcPr>
            <w:tcW w:w="2700" w:type="dxa"/>
            <w:shd w:val="clear" w:color="auto" w:fill="auto"/>
          </w:tcPr>
          <w:p w14:paraId="6834B1DF" w14:textId="77777777" w:rsidR="00200BA8" w:rsidRPr="000C4ED8" w:rsidRDefault="00200BA8" w:rsidP="00200BA8">
            <w:pPr>
              <w:rPr>
                <w:sz w:val="22"/>
                <w:szCs w:val="22"/>
              </w:rPr>
            </w:pPr>
          </w:p>
          <w:p w14:paraId="4898AC4D" w14:textId="77777777" w:rsidR="00200BA8" w:rsidRPr="000C4ED8" w:rsidRDefault="00200BA8" w:rsidP="00200BA8">
            <w:pPr>
              <w:rPr>
                <w:b/>
                <w:sz w:val="22"/>
                <w:szCs w:val="22"/>
              </w:rPr>
            </w:pPr>
            <w:r w:rsidRPr="000C4ED8">
              <w:rPr>
                <w:sz w:val="22"/>
                <w:szCs w:val="22"/>
              </w:rPr>
              <w:t>-</w:t>
            </w:r>
            <w:proofErr w:type="spellStart"/>
            <w:r w:rsidRPr="000C4ED8">
              <w:rPr>
                <w:sz w:val="22"/>
                <w:szCs w:val="22"/>
              </w:rPr>
              <w:t>Употреба</w:t>
            </w:r>
            <w:proofErr w:type="spellEnd"/>
            <w:r w:rsidRPr="000C4ED8">
              <w:rPr>
                <w:sz w:val="22"/>
                <w:szCs w:val="22"/>
              </w:rPr>
              <w:t xml:space="preserve"> </w:t>
            </w:r>
            <w:proofErr w:type="spellStart"/>
            <w:r w:rsidRPr="000C4ED8">
              <w:rPr>
                <w:sz w:val="22"/>
                <w:szCs w:val="22"/>
              </w:rPr>
              <w:t>повратних</w:t>
            </w:r>
            <w:proofErr w:type="spellEnd"/>
            <w:r w:rsidRPr="000C4ED8">
              <w:rPr>
                <w:sz w:val="22"/>
                <w:szCs w:val="22"/>
              </w:rPr>
              <w:t xml:space="preserve"> </w:t>
            </w:r>
            <w:proofErr w:type="spellStart"/>
            <w:proofErr w:type="gramStart"/>
            <w:r w:rsidRPr="000C4ED8">
              <w:rPr>
                <w:sz w:val="22"/>
                <w:szCs w:val="22"/>
              </w:rPr>
              <w:t>глагола</w:t>
            </w:r>
            <w:proofErr w:type="spellEnd"/>
            <w:r w:rsidRPr="000C4ED8">
              <w:rPr>
                <w:sz w:val="22"/>
                <w:szCs w:val="22"/>
              </w:rPr>
              <w:t xml:space="preserve"> </w:t>
            </w:r>
            <w:r w:rsidRPr="000C4ED8">
              <w:rPr>
                <w:b/>
                <w:sz w:val="22"/>
                <w:szCs w:val="22"/>
              </w:rPr>
              <w:t xml:space="preserve"> </w:t>
            </w:r>
            <w:proofErr w:type="spellStart"/>
            <w:r w:rsidRPr="000C4ED8">
              <w:rPr>
                <w:b/>
                <w:sz w:val="22"/>
                <w:szCs w:val="22"/>
              </w:rPr>
              <w:t>заниматься</w:t>
            </w:r>
            <w:proofErr w:type="spellEnd"/>
            <w:proofErr w:type="gramEnd"/>
            <w:r w:rsidRPr="000C4ED8">
              <w:rPr>
                <w:b/>
                <w:sz w:val="22"/>
                <w:szCs w:val="22"/>
              </w:rPr>
              <w:t xml:space="preserve"> ,     </w:t>
            </w:r>
            <w:proofErr w:type="spellStart"/>
            <w:r w:rsidRPr="000C4ED8">
              <w:rPr>
                <w:b/>
                <w:sz w:val="22"/>
                <w:szCs w:val="22"/>
              </w:rPr>
              <w:t>интересоваться</w:t>
            </w:r>
            <w:proofErr w:type="spellEnd"/>
            <w:r w:rsidRPr="000C4ED8">
              <w:rPr>
                <w:b/>
                <w:sz w:val="22"/>
                <w:szCs w:val="22"/>
              </w:rPr>
              <w:t xml:space="preserve"> </w:t>
            </w:r>
          </w:p>
          <w:p w14:paraId="2416DC38" w14:textId="77777777" w:rsidR="00200BA8" w:rsidRPr="000C4ED8" w:rsidRDefault="00200BA8" w:rsidP="00200BA8">
            <w:pPr>
              <w:rPr>
                <w:sz w:val="22"/>
                <w:szCs w:val="22"/>
              </w:rPr>
            </w:pPr>
            <w:r w:rsidRPr="000C4ED8">
              <w:rPr>
                <w:b/>
                <w:sz w:val="22"/>
                <w:szCs w:val="22"/>
              </w:rPr>
              <w:t>-</w:t>
            </w:r>
            <w:proofErr w:type="spellStart"/>
            <w:r w:rsidRPr="000C4ED8">
              <w:rPr>
                <w:sz w:val="22"/>
                <w:szCs w:val="22"/>
              </w:rPr>
              <w:t>Придеви</w:t>
            </w:r>
            <w:proofErr w:type="spellEnd"/>
            <w:r w:rsidRPr="000C4ED8">
              <w:rPr>
                <w:sz w:val="22"/>
                <w:szCs w:val="22"/>
              </w:rPr>
              <w:t xml:space="preserve"> </w:t>
            </w:r>
          </w:p>
          <w:p w14:paraId="1C0B0672" w14:textId="77777777" w:rsidR="00200BA8" w:rsidRPr="000C4ED8" w:rsidRDefault="00200BA8" w:rsidP="00200BA8">
            <w:pPr>
              <w:rPr>
                <w:sz w:val="22"/>
                <w:szCs w:val="22"/>
                <w:lang w:val="ru-RU"/>
              </w:rPr>
            </w:pPr>
            <w:r w:rsidRPr="000C4ED8">
              <w:rPr>
                <w:sz w:val="22"/>
                <w:szCs w:val="22"/>
                <w:lang w:val="ru-RU"/>
              </w:rPr>
              <w:t xml:space="preserve">- Описивање изгледа и карактера неке особе             </w:t>
            </w:r>
          </w:p>
          <w:p w14:paraId="6E02FC6F" w14:textId="77777777" w:rsidR="00200BA8" w:rsidRPr="000C4ED8" w:rsidRDefault="00200BA8" w:rsidP="00200BA8">
            <w:pPr>
              <w:rPr>
                <w:sz w:val="22"/>
                <w:szCs w:val="22"/>
                <w:lang w:val="ru-RU"/>
              </w:rPr>
            </w:pPr>
            <w:r w:rsidRPr="000C4ED8">
              <w:rPr>
                <w:sz w:val="22"/>
                <w:szCs w:val="22"/>
                <w:lang w:val="ru-RU"/>
              </w:rPr>
              <w:t xml:space="preserve">-Сналажење на железничкој станици                                      </w:t>
            </w:r>
          </w:p>
          <w:p w14:paraId="039B10EF" w14:textId="77777777" w:rsidR="00200BA8" w:rsidRPr="000C4ED8" w:rsidRDefault="00200BA8" w:rsidP="00200BA8">
            <w:pPr>
              <w:rPr>
                <w:sz w:val="22"/>
                <w:szCs w:val="22"/>
                <w:lang w:val="ru-RU"/>
              </w:rPr>
            </w:pPr>
            <w:r w:rsidRPr="000C4ED8">
              <w:rPr>
                <w:sz w:val="22"/>
                <w:szCs w:val="22"/>
                <w:lang w:val="ru-RU"/>
              </w:rPr>
              <w:t>-Глаголи одређеног и неодређеног кретања</w:t>
            </w:r>
          </w:p>
          <w:p w14:paraId="6EE555CC" w14:textId="77777777" w:rsidR="00200BA8" w:rsidRPr="000C4ED8" w:rsidRDefault="00200BA8" w:rsidP="00200BA8">
            <w:pPr>
              <w:rPr>
                <w:sz w:val="22"/>
                <w:szCs w:val="22"/>
                <w:lang w:val="ru-RU"/>
              </w:rPr>
            </w:pPr>
            <w:r w:rsidRPr="000C4ED8">
              <w:rPr>
                <w:sz w:val="22"/>
                <w:szCs w:val="22"/>
                <w:lang w:val="ru-RU"/>
              </w:rPr>
              <w:t>-Географске одлике неког краја</w:t>
            </w:r>
          </w:p>
          <w:p w14:paraId="6F195D0E" w14:textId="77777777" w:rsidR="00200BA8" w:rsidRPr="000C4ED8" w:rsidRDefault="00200BA8" w:rsidP="00200BA8">
            <w:pPr>
              <w:rPr>
                <w:sz w:val="22"/>
                <w:szCs w:val="22"/>
                <w:lang w:val="ru-RU"/>
              </w:rPr>
            </w:pPr>
            <w:r w:rsidRPr="000C4ED8">
              <w:rPr>
                <w:sz w:val="22"/>
                <w:szCs w:val="22"/>
                <w:lang w:val="ru-RU"/>
              </w:rPr>
              <w:t>-О  породици и породичном стаблу</w:t>
            </w:r>
          </w:p>
          <w:p w14:paraId="3B13DC4B" w14:textId="77777777" w:rsidR="00200BA8" w:rsidRPr="000C4ED8" w:rsidRDefault="00200BA8" w:rsidP="00200BA8">
            <w:pPr>
              <w:rPr>
                <w:sz w:val="22"/>
                <w:szCs w:val="22"/>
                <w:lang w:val="ru-RU"/>
              </w:rPr>
            </w:pPr>
            <w:r w:rsidRPr="000C4ED8">
              <w:rPr>
                <w:sz w:val="22"/>
                <w:szCs w:val="22"/>
                <w:lang w:val="ru-RU"/>
              </w:rPr>
              <w:t>-Глаголи: императив, будуће време</w:t>
            </w:r>
          </w:p>
          <w:p w14:paraId="03F70CFB" w14:textId="77777777" w:rsidR="00200BA8" w:rsidRPr="000C4ED8" w:rsidRDefault="00200BA8" w:rsidP="00200BA8">
            <w:pPr>
              <w:rPr>
                <w:sz w:val="22"/>
                <w:szCs w:val="22"/>
                <w:lang w:val="ru-RU"/>
              </w:rPr>
            </w:pPr>
            <w:r w:rsidRPr="000C4ED8">
              <w:rPr>
                <w:sz w:val="22"/>
                <w:szCs w:val="22"/>
                <w:lang w:val="ru-RU"/>
              </w:rPr>
              <w:t>-Прављење презентације</w:t>
            </w:r>
          </w:p>
          <w:p w14:paraId="37B9A398" w14:textId="77777777" w:rsidR="00200BA8" w:rsidRPr="000C4ED8" w:rsidRDefault="00200BA8" w:rsidP="00200BA8">
            <w:pPr>
              <w:rPr>
                <w:sz w:val="22"/>
                <w:szCs w:val="22"/>
                <w:lang w:val="ru-RU"/>
              </w:rPr>
            </w:pPr>
            <w:r w:rsidRPr="000C4ED8">
              <w:rPr>
                <w:sz w:val="22"/>
                <w:szCs w:val="22"/>
                <w:lang w:val="ru-RU"/>
              </w:rPr>
              <w:t>-Посредовање између пријатеља из Русије и Србије</w:t>
            </w:r>
          </w:p>
          <w:p w14:paraId="67C5D0B6" w14:textId="77777777" w:rsidR="00200BA8" w:rsidRPr="000C4ED8" w:rsidRDefault="00200BA8" w:rsidP="00200BA8">
            <w:pPr>
              <w:rPr>
                <w:sz w:val="22"/>
                <w:szCs w:val="22"/>
                <w:lang w:val="ru-RU"/>
              </w:rPr>
            </w:pPr>
            <w:r w:rsidRPr="000C4ED8">
              <w:rPr>
                <w:sz w:val="22"/>
                <w:szCs w:val="22"/>
                <w:lang w:val="ru-RU"/>
              </w:rPr>
              <w:t>- Проналажење информација у тексту</w:t>
            </w:r>
          </w:p>
          <w:p w14:paraId="2AE4D5CC" w14:textId="77777777" w:rsidR="00200BA8" w:rsidRPr="000C4ED8" w:rsidRDefault="00200BA8" w:rsidP="00200BA8">
            <w:pPr>
              <w:rPr>
                <w:sz w:val="22"/>
                <w:szCs w:val="22"/>
                <w:lang w:val="ru-RU"/>
              </w:rPr>
            </w:pPr>
            <w:r w:rsidRPr="000C4ED8">
              <w:rPr>
                <w:sz w:val="22"/>
                <w:szCs w:val="22"/>
                <w:lang w:val="ru-RU"/>
              </w:rPr>
              <w:t>-Припрема за прославу Масленице</w:t>
            </w:r>
          </w:p>
          <w:p w14:paraId="27EABA5E" w14:textId="77777777" w:rsidR="00200BA8" w:rsidRPr="000C4ED8" w:rsidRDefault="00200BA8" w:rsidP="00200BA8">
            <w:pPr>
              <w:rPr>
                <w:sz w:val="22"/>
                <w:szCs w:val="22"/>
                <w:lang w:val="ru-RU"/>
              </w:rPr>
            </w:pPr>
            <w:r w:rsidRPr="000C4ED8">
              <w:rPr>
                <w:sz w:val="22"/>
                <w:szCs w:val="22"/>
                <w:lang w:val="ru-RU"/>
              </w:rPr>
              <w:t>-Д овршавање песме</w:t>
            </w:r>
          </w:p>
          <w:p w14:paraId="72FC7805" w14:textId="77777777" w:rsidR="00200BA8" w:rsidRPr="000C4ED8" w:rsidRDefault="00200BA8" w:rsidP="00200BA8">
            <w:pPr>
              <w:rPr>
                <w:sz w:val="22"/>
                <w:szCs w:val="22"/>
                <w:lang w:val="ru-RU"/>
              </w:rPr>
            </w:pPr>
            <w:r w:rsidRPr="000C4ED8">
              <w:rPr>
                <w:sz w:val="22"/>
                <w:szCs w:val="22"/>
                <w:lang w:val="ru-RU"/>
              </w:rPr>
              <w:t>- За и против одласка у СИБИР</w:t>
            </w:r>
          </w:p>
          <w:p w14:paraId="5A9549C8" w14:textId="77777777" w:rsidR="00200BA8" w:rsidRPr="000C4ED8" w:rsidRDefault="00200BA8" w:rsidP="00200BA8">
            <w:pPr>
              <w:rPr>
                <w:sz w:val="22"/>
                <w:szCs w:val="22"/>
                <w:lang w:val="ru-RU"/>
              </w:rPr>
            </w:pPr>
            <w:r w:rsidRPr="000C4ED8">
              <w:rPr>
                <w:sz w:val="22"/>
                <w:szCs w:val="22"/>
                <w:lang w:val="ru-RU"/>
              </w:rPr>
              <w:t>-Испричати о еколошким проблемима и заштита животне средине</w:t>
            </w:r>
          </w:p>
          <w:p w14:paraId="2C3C6223" w14:textId="77777777" w:rsidR="00200BA8" w:rsidRPr="000C4ED8" w:rsidRDefault="00200BA8" w:rsidP="00200BA8">
            <w:pPr>
              <w:rPr>
                <w:sz w:val="22"/>
                <w:szCs w:val="22"/>
                <w:lang w:val="ru-RU"/>
              </w:rPr>
            </w:pPr>
            <w:r w:rsidRPr="000C4ED8">
              <w:rPr>
                <w:sz w:val="22"/>
                <w:szCs w:val="22"/>
                <w:lang w:val="ru-RU"/>
              </w:rPr>
              <w:t>-Глаголи есть и дать</w:t>
            </w:r>
          </w:p>
          <w:p w14:paraId="238DA272" w14:textId="77777777" w:rsidR="00200BA8" w:rsidRPr="000C4ED8" w:rsidRDefault="00200BA8" w:rsidP="00200BA8">
            <w:pPr>
              <w:rPr>
                <w:sz w:val="22"/>
                <w:szCs w:val="22"/>
                <w:lang w:val="ru-RU"/>
              </w:rPr>
            </w:pPr>
            <w:r w:rsidRPr="000C4ED8">
              <w:rPr>
                <w:sz w:val="22"/>
                <w:szCs w:val="22"/>
                <w:lang w:val="ru-RU"/>
              </w:rPr>
              <w:t>-Употреба непрелазних повратних и прелазних глагола : начинаться- начинать;</w:t>
            </w:r>
          </w:p>
          <w:p w14:paraId="0B9DBF11" w14:textId="77777777" w:rsidR="00200BA8" w:rsidRPr="000C4ED8" w:rsidRDefault="00200BA8" w:rsidP="00200BA8">
            <w:pPr>
              <w:rPr>
                <w:sz w:val="22"/>
                <w:szCs w:val="22"/>
                <w:lang w:val="ru-RU"/>
              </w:rPr>
            </w:pPr>
            <w:r w:rsidRPr="000C4ED8">
              <w:rPr>
                <w:sz w:val="22"/>
                <w:szCs w:val="22"/>
                <w:lang w:val="ru-RU"/>
              </w:rPr>
              <w:t>Кончаться- кончать</w:t>
            </w:r>
          </w:p>
          <w:p w14:paraId="3DB7A5E0" w14:textId="77777777" w:rsidR="00200BA8" w:rsidRPr="000C4ED8" w:rsidRDefault="00200BA8" w:rsidP="00200BA8">
            <w:pPr>
              <w:rPr>
                <w:sz w:val="22"/>
                <w:szCs w:val="22"/>
                <w:lang w:val="ru-RU"/>
              </w:rPr>
            </w:pPr>
            <w:r w:rsidRPr="000C4ED8">
              <w:rPr>
                <w:sz w:val="22"/>
                <w:szCs w:val="22"/>
              </w:rPr>
              <w:t>-</w:t>
            </w:r>
            <w:proofErr w:type="spellStart"/>
            <w:r w:rsidRPr="000C4ED8">
              <w:rPr>
                <w:sz w:val="22"/>
                <w:szCs w:val="22"/>
              </w:rPr>
              <w:t>Употреба</w:t>
            </w:r>
            <w:proofErr w:type="spellEnd"/>
            <w:r w:rsidRPr="000C4ED8">
              <w:rPr>
                <w:sz w:val="22"/>
                <w:szCs w:val="22"/>
              </w:rPr>
              <w:t xml:space="preserve"> </w:t>
            </w:r>
            <w:proofErr w:type="spellStart"/>
            <w:r w:rsidRPr="000C4ED8">
              <w:rPr>
                <w:sz w:val="22"/>
                <w:szCs w:val="22"/>
              </w:rPr>
              <w:t>речи</w:t>
            </w:r>
            <w:proofErr w:type="spellEnd"/>
            <w:r w:rsidRPr="000C4ED8">
              <w:rPr>
                <w:sz w:val="22"/>
                <w:szCs w:val="22"/>
              </w:rPr>
              <w:t xml:space="preserve"> </w:t>
            </w:r>
            <w:proofErr w:type="spellStart"/>
            <w:r w:rsidRPr="000C4ED8">
              <w:rPr>
                <w:sz w:val="22"/>
                <w:szCs w:val="22"/>
              </w:rPr>
              <w:t>можно</w:t>
            </w:r>
            <w:proofErr w:type="spellEnd"/>
            <w:r w:rsidRPr="000C4ED8">
              <w:rPr>
                <w:sz w:val="22"/>
                <w:szCs w:val="22"/>
              </w:rPr>
              <w:t xml:space="preserve"> и </w:t>
            </w:r>
            <w:proofErr w:type="spellStart"/>
            <w:r w:rsidRPr="000C4ED8">
              <w:rPr>
                <w:sz w:val="22"/>
                <w:szCs w:val="22"/>
              </w:rPr>
              <w:t>нельзя</w:t>
            </w:r>
            <w:proofErr w:type="spellEnd"/>
          </w:p>
        </w:tc>
        <w:tc>
          <w:tcPr>
            <w:tcW w:w="3069" w:type="dxa"/>
            <w:shd w:val="clear" w:color="auto" w:fill="auto"/>
          </w:tcPr>
          <w:p w14:paraId="49634CC7" w14:textId="77777777" w:rsidR="00200BA8" w:rsidRPr="000C4ED8" w:rsidRDefault="00200BA8" w:rsidP="00200BA8">
            <w:pPr>
              <w:rPr>
                <w:sz w:val="22"/>
                <w:szCs w:val="22"/>
                <w:lang w:val="ru-RU"/>
              </w:rPr>
            </w:pPr>
          </w:p>
          <w:p w14:paraId="0185564C" w14:textId="77777777" w:rsidR="00200BA8" w:rsidRPr="000C4ED8" w:rsidRDefault="00200BA8" w:rsidP="00200BA8">
            <w:pPr>
              <w:rPr>
                <w:sz w:val="22"/>
                <w:szCs w:val="22"/>
                <w:lang w:val="ru-RU"/>
              </w:rPr>
            </w:pPr>
            <w:r w:rsidRPr="000C4ED8">
              <w:rPr>
                <w:sz w:val="22"/>
                <w:szCs w:val="22"/>
                <w:lang w:val="ru-RU"/>
              </w:rPr>
              <w:t>-Обнављање лексике и усвајање нових комуникативних јединица</w:t>
            </w:r>
          </w:p>
          <w:p w14:paraId="734C5994" w14:textId="77777777" w:rsidR="00200BA8" w:rsidRPr="000C4ED8" w:rsidRDefault="00200BA8" w:rsidP="00200BA8">
            <w:pPr>
              <w:rPr>
                <w:sz w:val="22"/>
                <w:szCs w:val="22"/>
                <w:lang w:val="ru-RU"/>
              </w:rPr>
            </w:pPr>
          </w:p>
          <w:p w14:paraId="531576E8" w14:textId="77777777" w:rsidR="00200BA8" w:rsidRPr="000C4ED8" w:rsidRDefault="00200BA8" w:rsidP="00200BA8">
            <w:pPr>
              <w:rPr>
                <w:sz w:val="22"/>
                <w:szCs w:val="22"/>
                <w:lang w:val="ru-RU"/>
              </w:rPr>
            </w:pPr>
            <w:r w:rsidRPr="000C4ED8">
              <w:rPr>
                <w:sz w:val="22"/>
                <w:szCs w:val="22"/>
                <w:lang w:val="ru-RU"/>
              </w:rPr>
              <w:t>-обнављање и усвајање нових граматичких структура</w:t>
            </w:r>
          </w:p>
          <w:p w14:paraId="797F761F" w14:textId="77777777" w:rsidR="00200BA8" w:rsidRPr="000C4ED8" w:rsidRDefault="00200BA8" w:rsidP="00200BA8">
            <w:pPr>
              <w:rPr>
                <w:sz w:val="22"/>
                <w:szCs w:val="22"/>
                <w:lang w:val="ru-RU"/>
              </w:rPr>
            </w:pPr>
          </w:p>
          <w:p w14:paraId="29E38D48" w14:textId="77777777" w:rsidR="00200BA8" w:rsidRPr="000C4ED8" w:rsidRDefault="00200BA8" w:rsidP="00200BA8">
            <w:pPr>
              <w:rPr>
                <w:sz w:val="22"/>
                <w:szCs w:val="22"/>
                <w:lang w:val="ru-RU"/>
              </w:rPr>
            </w:pPr>
            <w:r w:rsidRPr="000C4ED8">
              <w:rPr>
                <w:sz w:val="22"/>
                <w:szCs w:val="22"/>
                <w:lang w:val="ru-RU"/>
              </w:rPr>
              <w:t>-Проширивање комуникативних структура у вези са железничком станицом</w:t>
            </w:r>
          </w:p>
          <w:p w14:paraId="19AFCD1D" w14:textId="77777777" w:rsidR="00200BA8" w:rsidRPr="000C4ED8" w:rsidRDefault="00200BA8" w:rsidP="00200BA8">
            <w:pPr>
              <w:rPr>
                <w:sz w:val="22"/>
                <w:szCs w:val="22"/>
                <w:lang w:val="ru-RU"/>
              </w:rPr>
            </w:pPr>
          </w:p>
          <w:p w14:paraId="085C8FBB" w14:textId="77777777" w:rsidR="00200BA8" w:rsidRPr="000C4ED8" w:rsidRDefault="00200BA8" w:rsidP="00200BA8">
            <w:pPr>
              <w:rPr>
                <w:sz w:val="22"/>
                <w:szCs w:val="22"/>
                <w:lang w:val="ru-RU"/>
              </w:rPr>
            </w:pPr>
            <w:r w:rsidRPr="000C4ED8">
              <w:rPr>
                <w:sz w:val="22"/>
                <w:szCs w:val="22"/>
                <w:lang w:val="ru-RU"/>
              </w:rPr>
              <w:t>-Проширивање знања о глаголима одређеног и неодређеног кретања</w:t>
            </w:r>
          </w:p>
          <w:p w14:paraId="6202A344" w14:textId="77777777" w:rsidR="00200BA8" w:rsidRPr="000C4ED8" w:rsidRDefault="00200BA8" w:rsidP="00200BA8">
            <w:pPr>
              <w:rPr>
                <w:sz w:val="22"/>
                <w:szCs w:val="22"/>
                <w:lang w:val="ru-RU"/>
              </w:rPr>
            </w:pPr>
          </w:p>
          <w:p w14:paraId="1A3E5999" w14:textId="77777777" w:rsidR="00200BA8" w:rsidRPr="000C4ED8" w:rsidRDefault="00200BA8" w:rsidP="00200BA8">
            <w:pPr>
              <w:rPr>
                <w:sz w:val="22"/>
                <w:szCs w:val="22"/>
                <w:lang w:val="ru-RU"/>
              </w:rPr>
            </w:pPr>
            <w:r w:rsidRPr="000C4ED8">
              <w:rPr>
                <w:sz w:val="22"/>
                <w:szCs w:val="22"/>
                <w:lang w:val="ru-RU"/>
              </w:rPr>
              <w:t>-Прављење  презентација на различите теме: празници, државе, Сибир</w:t>
            </w:r>
          </w:p>
          <w:p w14:paraId="64FFF9A7" w14:textId="77777777" w:rsidR="00200BA8" w:rsidRPr="000C4ED8" w:rsidRDefault="00200BA8" w:rsidP="00200BA8">
            <w:pPr>
              <w:rPr>
                <w:sz w:val="22"/>
                <w:szCs w:val="22"/>
                <w:lang w:val="ru-RU"/>
              </w:rPr>
            </w:pPr>
          </w:p>
          <w:p w14:paraId="4B1968EA" w14:textId="77777777" w:rsidR="00200BA8" w:rsidRPr="000C4ED8" w:rsidRDefault="00200BA8" w:rsidP="00200BA8">
            <w:pPr>
              <w:rPr>
                <w:sz w:val="22"/>
                <w:szCs w:val="22"/>
                <w:lang w:val="ru-RU"/>
              </w:rPr>
            </w:pPr>
            <w:r w:rsidRPr="000C4ED8">
              <w:rPr>
                <w:sz w:val="22"/>
                <w:szCs w:val="22"/>
                <w:lang w:val="ru-RU"/>
              </w:rPr>
              <w:t>- Обрада  и усвајање лексике на тему Сибир и заштита животне средине</w:t>
            </w:r>
          </w:p>
          <w:p w14:paraId="28DAAC68" w14:textId="77777777" w:rsidR="00200BA8" w:rsidRPr="000C4ED8" w:rsidRDefault="00200BA8" w:rsidP="00200BA8">
            <w:pPr>
              <w:rPr>
                <w:sz w:val="22"/>
                <w:szCs w:val="22"/>
                <w:lang w:val="ru-RU"/>
              </w:rPr>
            </w:pPr>
          </w:p>
          <w:p w14:paraId="6814CBA0" w14:textId="77777777" w:rsidR="00200BA8" w:rsidRPr="000C4ED8" w:rsidRDefault="00200BA8" w:rsidP="00200BA8">
            <w:pPr>
              <w:rPr>
                <w:sz w:val="22"/>
                <w:szCs w:val="22"/>
                <w:lang w:val="ru-RU"/>
              </w:rPr>
            </w:pPr>
            <w:r w:rsidRPr="000C4ED8">
              <w:rPr>
                <w:sz w:val="22"/>
                <w:szCs w:val="22"/>
                <w:lang w:val="ru-RU"/>
              </w:rPr>
              <w:t>-Глаголи есть и дать  променеи коришћење у кратким дијалозима</w:t>
            </w:r>
          </w:p>
          <w:p w14:paraId="00D49BA9" w14:textId="77777777" w:rsidR="00200BA8" w:rsidRPr="000C4ED8" w:rsidRDefault="00200BA8" w:rsidP="00200BA8">
            <w:pPr>
              <w:rPr>
                <w:sz w:val="22"/>
                <w:szCs w:val="22"/>
                <w:lang w:val="ru-RU"/>
              </w:rPr>
            </w:pPr>
          </w:p>
          <w:p w14:paraId="77645066" w14:textId="77777777" w:rsidR="00200BA8" w:rsidRPr="000C4ED8" w:rsidRDefault="00200BA8" w:rsidP="00200BA8">
            <w:pPr>
              <w:rPr>
                <w:sz w:val="22"/>
                <w:szCs w:val="22"/>
                <w:lang w:val="ru-RU"/>
              </w:rPr>
            </w:pPr>
            <w:r w:rsidRPr="000C4ED8">
              <w:rPr>
                <w:sz w:val="22"/>
                <w:szCs w:val="22"/>
                <w:lang w:val="ru-RU"/>
              </w:rPr>
              <w:t>-Утврђивање употребе прелазних и непрелазних глагола</w:t>
            </w:r>
          </w:p>
          <w:p w14:paraId="5E6D4720" w14:textId="77777777" w:rsidR="00200BA8" w:rsidRPr="000C4ED8" w:rsidRDefault="00200BA8" w:rsidP="00200BA8">
            <w:pPr>
              <w:rPr>
                <w:sz w:val="22"/>
                <w:szCs w:val="22"/>
                <w:lang w:val="ru-RU"/>
              </w:rPr>
            </w:pPr>
          </w:p>
          <w:p w14:paraId="214E7590" w14:textId="77777777" w:rsidR="00200BA8" w:rsidRPr="000C4ED8" w:rsidRDefault="00200BA8" w:rsidP="00200BA8">
            <w:pPr>
              <w:rPr>
                <w:sz w:val="22"/>
                <w:szCs w:val="22"/>
                <w:lang w:val="ru-RU"/>
              </w:rPr>
            </w:pPr>
            <w:r w:rsidRPr="000C4ED8">
              <w:rPr>
                <w:sz w:val="22"/>
                <w:szCs w:val="22"/>
                <w:lang w:val="ru-RU"/>
              </w:rPr>
              <w:t>- Увежбавање  употребе можно и нельзя</w:t>
            </w:r>
          </w:p>
        </w:tc>
        <w:tc>
          <w:tcPr>
            <w:tcW w:w="1890" w:type="dxa"/>
            <w:shd w:val="clear" w:color="auto" w:fill="auto"/>
          </w:tcPr>
          <w:p w14:paraId="5A00CE1B" w14:textId="77777777" w:rsidR="00200BA8" w:rsidRPr="000C4ED8" w:rsidRDefault="00200BA8" w:rsidP="00200BA8">
            <w:pPr>
              <w:rPr>
                <w:sz w:val="22"/>
                <w:szCs w:val="22"/>
                <w:lang w:val="ru-RU"/>
              </w:rPr>
            </w:pPr>
            <w:r w:rsidRPr="000C4ED8">
              <w:rPr>
                <w:sz w:val="22"/>
                <w:szCs w:val="22"/>
                <w:lang w:val="ru-RU"/>
              </w:rPr>
              <w:t>-дијалошка</w:t>
            </w:r>
          </w:p>
          <w:p w14:paraId="6BEFD5DF" w14:textId="77777777" w:rsidR="00200BA8" w:rsidRPr="000C4ED8" w:rsidRDefault="00200BA8" w:rsidP="00200BA8">
            <w:pPr>
              <w:rPr>
                <w:sz w:val="22"/>
                <w:szCs w:val="22"/>
                <w:lang w:val="ru-RU"/>
              </w:rPr>
            </w:pPr>
          </w:p>
          <w:p w14:paraId="6AECB3B6" w14:textId="77777777" w:rsidR="00200BA8" w:rsidRPr="000C4ED8" w:rsidRDefault="00200BA8" w:rsidP="00200BA8">
            <w:pPr>
              <w:rPr>
                <w:sz w:val="22"/>
                <w:szCs w:val="22"/>
                <w:lang w:val="ru-RU"/>
              </w:rPr>
            </w:pPr>
            <w:r w:rsidRPr="000C4ED8">
              <w:rPr>
                <w:sz w:val="22"/>
                <w:szCs w:val="22"/>
                <w:lang w:val="ru-RU"/>
              </w:rPr>
              <w:t>-текстуална</w:t>
            </w:r>
          </w:p>
          <w:p w14:paraId="15B735F2" w14:textId="77777777" w:rsidR="00200BA8" w:rsidRPr="000C4ED8" w:rsidRDefault="00200BA8" w:rsidP="00200BA8">
            <w:pPr>
              <w:rPr>
                <w:sz w:val="22"/>
                <w:szCs w:val="22"/>
                <w:lang w:val="ru-RU"/>
              </w:rPr>
            </w:pPr>
          </w:p>
          <w:p w14:paraId="309D3CE3" w14:textId="77777777" w:rsidR="00200BA8" w:rsidRPr="000C4ED8" w:rsidRDefault="00200BA8" w:rsidP="00200BA8">
            <w:pPr>
              <w:rPr>
                <w:sz w:val="22"/>
                <w:szCs w:val="22"/>
                <w:lang w:val="ru-RU"/>
              </w:rPr>
            </w:pPr>
            <w:r w:rsidRPr="000C4ED8">
              <w:rPr>
                <w:sz w:val="22"/>
                <w:szCs w:val="22"/>
                <w:lang w:val="ru-RU"/>
              </w:rPr>
              <w:t>-вежбе слушања и разумевања</w:t>
            </w:r>
          </w:p>
          <w:p w14:paraId="1B359E3E" w14:textId="77777777" w:rsidR="00200BA8" w:rsidRPr="000C4ED8" w:rsidRDefault="00200BA8" w:rsidP="00200BA8">
            <w:pPr>
              <w:rPr>
                <w:sz w:val="22"/>
                <w:szCs w:val="22"/>
                <w:lang w:val="ru-RU"/>
              </w:rPr>
            </w:pPr>
          </w:p>
          <w:p w14:paraId="730478D4" w14:textId="77777777" w:rsidR="00200BA8" w:rsidRPr="000C4ED8" w:rsidRDefault="00200BA8" w:rsidP="00200BA8">
            <w:pPr>
              <w:rPr>
                <w:sz w:val="22"/>
                <w:szCs w:val="22"/>
                <w:lang w:val="ru-RU"/>
              </w:rPr>
            </w:pPr>
            <w:r w:rsidRPr="000C4ED8">
              <w:rPr>
                <w:sz w:val="22"/>
                <w:szCs w:val="22"/>
                <w:lang w:val="ru-RU"/>
              </w:rPr>
              <w:t>- -мини дијалози</w:t>
            </w:r>
          </w:p>
          <w:p w14:paraId="0D9C41B9" w14:textId="77777777" w:rsidR="00200BA8" w:rsidRPr="000C4ED8" w:rsidRDefault="00200BA8" w:rsidP="00200BA8">
            <w:pPr>
              <w:rPr>
                <w:sz w:val="22"/>
                <w:szCs w:val="22"/>
                <w:lang w:val="ru-RU"/>
              </w:rPr>
            </w:pPr>
            <w:r w:rsidRPr="000C4ED8">
              <w:rPr>
                <w:sz w:val="22"/>
                <w:szCs w:val="22"/>
                <w:lang w:val="ru-RU"/>
              </w:rPr>
              <w:t>-демонстративна</w:t>
            </w:r>
          </w:p>
          <w:p w14:paraId="3E920E7B" w14:textId="77777777" w:rsidR="00200BA8" w:rsidRPr="000C4ED8" w:rsidRDefault="00200BA8" w:rsidP="00200BA8">
            <w:pPr>
              <w:rPr>
                <w:sz w:val="22"/>
                <w:szCs w:val="22"/>
                <w:lang w:val="ru-RU"/>
              </w:rPr>
            </w:pPr>
          </w:p>
          <w:p w14:paraId="044247F9" w14:textId="77777777" w:rsidR="00200BA8" w:rsidRPr="000C4ED8" w:rsidRDefault="00200BA8" w:rsidP="00200BA8">
            <w:pPr>
              <w:rPr>
                <w:sz w:val="22"/>
                <w:szCs w:val="22"/>
                <w:lang w:val="ru-RU"/>
              </w:rPr>
            </w:pPr>
            <w:r w:rsidRPr="000C4ED8">
              <w:rPr>
                <w:sz w:val="22"/>
                <w:szCs w:val="22"/>
                <w:lang w:val="ru-RU"/>
              </w:rPr>
              <w:t>-рад на тексту</w:t>
            </w:r>
          </w:p>
          <w:p w14:paraId="7DCFD346" w14:textId="77777777" w:rsidR="00200BA8" w:rsidRPr="000C4ED8" w:rsidRDefault="00200BA8" w:rsidP="00200BA8">
            <w:pPr>
              <w:rPr>
                <w:sz w:val="22"/>
                <w:szCs w:val="22"/>
                <w:lang w:val="ru-RU"/>
              </w:rPr>
            </w:pPr>
          </w:p>
          <w:p w14:paraId="28E930FF" w14:textId="77777777" w:rsidR="00200BA8" w:rsidRPr="000C4ED8" w:rsidRDefault="00200BA8" w:rsidP="00200BA8">
            <w:pPr>
              <w:rPr>
                <w:sz w:val="22"/>
                <w:szCs w:val="22"/>
                <w:lang w:val="ru-RU"/>
              </w:rPr>
            </w:pPr>
            <w:r w:rsidRPr="000C4ED8">
              <w:rPr>
                <w:sz w:val="22"/>
                <w:szCs w:val="22"/>
                <w:lang w:val="ru-RU"/>
              </w:rPr>
              <w:t>-аудирање и разумевање дијалога</w:t>
            </w:r>
          </w:p>
          <w:p w14:paraId="15097730" w14:textId="77777777" w:rsidR="00200BA8" w:rsidRPr="000C4ED8" w:rsidRDefault="00200BA8" w:rsidP="00200BA8">
            <w:pPr>
              <w:rPr>
                <w:sz w:val="22"/>
                <w:szCs w:val="22"/>
                <w:lang w:val="ru-RU"/>
              </w:rPr>
            </w:pPr>
          </w:p>
          <w:p w14:paraId="272E2A08" w14:textId="77777777" w:rsidR="00200BA8" w:rsidRPr="000C4ED8" w:rsidRDefault="00200BA8" w:rsidP="00200BA8">
            <w:pPr>
              <w:rPr>
                <w:sz w:val="22"/>
                <w:szCs w:val="22"/>
                <w:lang w:val="ru-RU"/>
              </w:rPr>
            </w:pPr>
            <w:r w:rsidRPr="000C4ED8">
              <w:rPr>
                <w:sz w:val="22"/>
                <w:szCs w:val="22"/>
                <w:lang w:val="ru-RU"/>
              </w:rPr>
              <w:t>-конверзација</w:t>
            </w:r>
          </w:p>
          <w:p w14:paraId="310F3439" w14:textId="77777777" w:rsidR="00200BA8" w:rsidRPr="000C4ED8" w:rsidRDefault="00200BA8" w:rsidP="00200BA8">
            <w:pPr>
              <w:rPr>
                <w:sz w:val="22"/>
                <w:szCs w:val="22"/>
                <w:lang w:val="ru-RU"/>
              </w:rPr>
            </w:pPr>
          </w:p>
          <w:p w14:paraId="2F5334D7" w14:textId="77777777" w:rsidR="00200BA8" w:rsidRPr="000C4ED8" w:rsidRDefault="00200BA8" w:rsidP="00200BA8">
            <w:pPr>
              <w:rPr>
                <w:sz w:val="22"/>
                <w:szCs w:val="22"/>
                <w:lang w:val="ru-RU"/>
              </w:rPr>
            </w:pPr>
            <w:r w:rsidRPr="000C4ED8">
              <w:rPr>
                <w:sz w:val="22"/>
                <w:szCs w:val="22"/>
                <w:lang w:val="ru-RU"/>
              </w:rPr>
              <w:t>-демонстративна</w:t>
            </w:r>
          </w:p>
          <w:p w14:paraId="261EF68C" w14:textId="77777777" w:rsidR="00200BA8" w:rsidRPr="000C4ED8" w:rsidRDefault="00200BA8" w:rsidP="00200BA8">
            <w:pPr>
              <w:rPr>
                <w:sz w:val="22"/>
                <w:szCs w:val="22"/>
                <w:lang w:val="ru-RU"/>
              </w:rPr>
            </w:pPr>
          </w:p>
          <w:p w14:paraId="0CE5158E" w14:textId="77777777" w:rsidR="00200BA8" w:rsidRPr="000C4ED8" w:rsidRDefault="00200BA8" w:rsidP="00200BA8">
            <w:pPr>
              <w:rPr>
                <w:sz w:val="22"/>
                <w:szCs w:val="22"/>
                <w:lang w:val="ru-RU"/>
              </w:rPr>
            </w:pPr>
            <w:r w:rsidRPr="000C4ED8">
              <w:rPr>
                <w:sz w:val="22"/>
                <w:szCs w:val="22"/>
                <w:lang w:val="ru-RU"/>
              </w:rPr>
              <w:t>-препричавање</w:t>
            </w:r>
          </w:p>
          <w:p w14:paraId="4B78A102" w14:textId="77777777" w:rsidR="00200BA8" w:rsidRPr="000C4ED8" w:rsidRDefault="00200BA8" w:rsidP="00200BA8">
            <w:pPr>
              <w:rPr>
                <w:sz w:val="22"/>
                <w:szCs w:val="22"/>
                <w:lang w:val="ru-RU"/>
              </w:rPr>
            </w:pPr>
            <w:r w:rsidRPr="000C4ED8">
              <w:rPr>
                <w:sz w:val="22"/>
                <w:szCs w:val="22"/>
                <w:lang w:val="ru-RU"/>
              </w:rPr>
              <w:t>-текстуална метода</w:t>
            </w:r>
          </w:p>
          <w:p w14:paraId="6DC59AF2" w14:textId="77777777" w:rsidR="00200BA8" w:rsidRPr="000C4ED8" w:rsidRDefault="00200BA8" w:rsidP="00200BA8">
            <w:pPr>
              <w:rPr>
                <w:sz w:val="22"/>
                <w:szCs w:val="22"/>
                <w:lang w:val="ru-RU"/>
              </w:rPr>
            </w:pPr>
          </w:p>
          <w:p w14:paraId="50D63238" w14:textId="77777777" w:rsidR="00200BA8" w:rsidRPr="000C4ED8" w:rsidRDefault="00200BA8" w:rsidP="00200BA8">
            <w:pPr>
              <w:rPr>
                <w:sz w:val="22"/>
                <w:szCs w:val="22"/>
              </w:rPr>
            </w:pPr>
          </w:p>
        </w:tc>
        <w:tc>
          <w:tcPr>
            <w:tcW w:w="1620" w:type="dxa"/>
            <w:shd w:val="clear" w:color="auto" w:fill="auto"/>
          </w:tcPr>
          <w:p w14:paraId="4451755F" w14:textId="77777777" w:rsidR="00200BA8" w:rsidRPr="000C4ED8" w:rsidRDefault="00200BA8" w:rsidP="00200BA8">
            <w:pPr>
              <w:rPr>
                <w:sz w:val="22"/>
                <w:szCs w:val="22"/>
                <w:lang w:val="ru-RU"/>
              </w:rPr>
            </w:pPr>
            <w:r w:rsidRPr="000C4ED8">
              <w:rPr>
                <w:sz w:val="22"/>
                <w:szCs w:val="22"/>
                <w:lang w:val="ru-RU"/>
              </w:rPr>
              <w:t>-уџбеник</w:t>
            </w:r>
          </w:p>
          <w:p w14:paraId="04108DFD" w14:textId="77777777" w:rsidR="00200BA8" w:rsidRPr="000C4ED8" w:rsidRDefault="00200BA8" w:rsidP="00200BA8">
            <w:pPr>
              <w:rPr>
                <w:sz w:val="22"/>
                <w:szCs w:val="22"/>
                <w:lang w:val="ru-RU"/>
              </w:rPr>
            </w:pPr>
          </w:p>
          <w:p w14:paraId="0A23D989" w14:textId="77777777" w:rsidR="00200BA8" w:rsidRPr="000C4ED8" w:rsidRDefault="00200BA8" w:rsidP="00200BA8">
            <w:pPr>
              <w:rPr>
                <w:sz w:val="22"/>
                <w:szCs w:val="22"/>
                <w:lang w:val="ru-RU"/>
              </w:rPr>
            </w:pPr>
            <w:r w:rsidRPr="000C4ED8">
              <w:rPr>
                <w:sz w:val="22"/>
                <w:szCs w:val="22"/>
                <w:lang w:val="ru-RU"/>
              </w:rPr>
              <w:t>-аудио-снимак</w:t>
            </w:r>
          </w:p>
          <w:p w14:paraId="1C5D2035" w14:textId="77777777" w:rsidR="00200BA8" w:rsidRPr="000C4ED8" w:rsidRDefault="00200BA8" w:rsidP="00200BA8">
            <w:pPr>
              <w:rPr>
                <w:sz w:val="22"/>
                <w:szCs w:val="22"/>
                <w:lang w:val="ru-RU"/>
              </w:rPr>
            </w:pPr>
          </w:p>
          <w:p w14:paraId="3BA95703" w14:textId="77777777" w:rsidR="00200BA8" w:rsidRPr="000C4ED8" w:rsidRDefault="00200BA8" w:rsidP="00200BA8">
            <w:pPr>
              <w:rPr>
                <w:sz w:val="22"/>
                <w:szCs w:val="22"/>
                <w:lang w:val="ru-RU"/>
              </w:rPr>
            </w:pPr>
            <w:r w:rsidRPr="000C4ED8">
              <w:rPr>
                <w:sz w:val="22"/>
                <w:szCs w:val="22"/>
                <w:lang w:val="ru-RU"/>
              </w:rPr>
              <w:t>-радна свеска</w:t>
            </w:r>
          </w:p>
          <w:p w14:paraId="6A7BEC0C" w14:textId="77777777" w:rsidR="00200BA8" w:rsidRPr="000C4ED8" w:rsidRDefault="00200BA8" w:rsidP="00200BA8">
            <w:pPr>
              <w:rPr>
                <w:sz w:val="22"/>
                <w:szCs w:val="22"/>
                <w:lang w:val="ru-RU"/>
              </w:rPr>
            </w:pPr>
          </w:p>
          <w:p w14:paraId="2F1B8005" w14:textId="77777777" w:rsidR="00200BA8" w:rsidRPr="000C4ED8" w:rsidRDefault="00200BA8" w:rsidP="00200BA8">
            <w:pPr>
              <w:rPr>
                <w:sz w:val="22"/>
                <w:szCs w:val="22"/>
                <w:lang w:val="ru-RU"/>
              </w:rPr>
            </w:pPr>
            <w:r w:rsidRPr="000C4ED8">
              <w:rPr>
                <w:sz w:val="22"/>
                <w:szCs w:val="22"/>
                <w:lang w:val="ru-RU"/>
              </w:rPr>
              <w:t>-табла</w:t>
            </w:r>
          </w:p>
          <w:p w14:paraId="4D0B1CBA" w14:textId="77777777" w:rsidR="00200BA8" w:rsidRPr="000C4ED8" w:rsidRDefault="00200BA8" w:rsidP="00200BA8">
            <w:pPr>
              <w:rPr>
                <w:sz w:val="22"/>
                <w:szCs w:val="22"/>
                <w:lang w:val="ru-RU"/>
              </w:rPr>
            </w:pPr>
          </w:p>
          <w:p w14:paraId="3E59EE67" w14:textId="77777777" w:rsidR="00200BA8" w:rsidRPr="000C4ED8" w:rsidRDefault="00200BA8" w:rsidP="00200BA8">
            <w:pPr>
              <w:rPr>
                <w:sz w:val="22"/>
                <w:szCs w:val="22"/>
                <w:lang w:val="ru-RU"/>
              </w:rPr>
            </w:pPr>
            <w:r w:rsidRPr="000C4ED8">
              <w:rPr>
                <w:sz w:val="22"/>
                <w:szCs w:val="22"/>
                <w:lang w:val="ru-RU"/>
              </w:rPr>
              <w:t>- граматика</w:t>
            </w:r>
          </w:p>
          <w:p w14:paraId="1B1BAF4D" w14:textId="77777777" w:rsidR="00200BA8" w:rsidRPr="000C4ED8" w:rsidRDefault="00200BA8" w:rsidP="00200BA8">
            <w:pPr>
              <w:rPr>
                <w:sz w:val="22"/>
                <w:szCs w:val="22"/>
                <w:lang w:val="ru-RU"/>
              </w:rPr>
            </w:pPr>
          </w:p>
          <w:p w14:paraId="1020D433" w14:textId="77777777" w:rsidR="00200BA8" w:rsidRPr="000C4ED8" w:rsidRDefault="00200BA8" w:rsidP="00200BA8">
            <w:pPr>
              <w:rPr>
                <w:sz w:val="22"/>
                <w:szCs w:val="22"/>
                <w:lang w:val="ru-RU"/>
              </w:rPr>
            </w:pPr>
            <w:r w:rsidRPr="000C4ED8">
              <w:rPr>
                <w:sz w:val="22"/>
                <w:szCs w:val="22"/>
                <w:lang w:val="ru-RU"/>
              </w:rPr>
              <w:t>-лап топ</w:t>
            </w:r>
          </w:p>
          <w:p w14:paraId="567956FB" w14:textId="77777777" w:rsidR="00200BA8" w:rsidRPr="000C4ED8" w:rsidRDefault="00200BA8" w:rsidP="00200BA8">
            <w:pPr>
              <w:rPr>
                <w:sz w:val="22"/>
                <w:szCs w:val="22"/>
                <w:lang w:val="ru-RU"/>
              </w:rPr>
            </w:pPr>
          </w:p>
          <w:p w14:paraId="080ACCB4" w14:textId="77777777" w:rsidR="00200BA8" w:rsidRPr="000C4ED8" w:rsidRDefault="00200BA8" w:rsidP="00200BA8">
            <w:pPr>
              <w:rPr>
                <w:sz w:val="22"/>
                <w:szCs w:val="22"/>
                <w:lang w:val="ru-RU"/>
              </w:rPr>
            </w:pPr>
          </w:p>
        </w:tc>
      </w:tr>
    </w:tbl>
    <w:p w14:paraId="5A46D208" w14:textId="77777777" w:rsidR="00200BA8" w:rsidRDefault="00200BA8" w:rsidP="00200BA8">
      <w:pPr>
        <w:jc w:val="center"/>
        <w:rPr>
          <w:b/>
          <w:sz w:val="24"/>
          <w:szCs w:val="24"/>
        </w:rPr>
      </w:pPr>
    </w:p>
    <w:p w14:paraId="69F474CA" w14:textId="77777777" w:rsidR="00200BA8" w:rsidRDefault="00200BA8" w:rsidP="00200BA8">
      <w:pPr>
        <w:jc w:val="center"/>
        <w:rPr>
          <w:b/>
          <w:sz w:val="24"/>
          <w:szCs w:val="24"/>
        </w:rPr>
      </w:pPr>
    </w:p>
    <w:p w14:paraId="62315B32" w14:textId="77777777" w:rsidR="00200BA8" w:rsidRDefault="00200BA8" w:rsidP="00200BA8">
      <w:pPr>
        <w:jc w:val="center"/>
        <w:rPr>
          <w:b/>
          <w:sz w:val="24"/>
          <w:szCs w:val="24"/>
        </w:rPr>
      </w:pPr>
    </w:p>
    <w:p w14:paraId="1A8489FF" w14:textId="77777777" w:rsidR="00200BA8" w:rsidRDefault="00200BA8" w:rsidP="00200BA8">
      <w:pPr>
        <w:jc w:val="center"/>
        <w:rPr>
          <w:b/>
          <w:sz w:val="24"/>
          <w:szCs w:val="24"/>
        </w:rPr>
      </w:pPr>
    </w:p>
    <w:p w14:paraId="69AEC6A3" w14:textId="77777777" w:rsidR="00200BA8" w:rsidRDefault="00200BA8" w:rsidP="00200BA8">
      <w:pPr>
        <w:jc w:val="center"/>
        <w:rPr>
          <w:b/>
          <w:sz w:val="24"/>
          <w:szCs w:val="24"/>
        </w:rPr>
      </w:pPr>
    </w:p>
    <w:p w14:paraId="71075499" w14:textId="77777777" w:rsidR="00200BA8" w:rsidRDefault="00200BA8" w:rsidP="00200BA8">
      <w:pPr>
        <w:jc w:val="center"/>
        <w:rPr>
          <w:b/>
          <w:sz w:val="24"/>
          <w:szCs w:val="24"/>
        </w:rPr>
      </w:pPr>
    </w:p>
    <w:p w14:paraId="38E8A96C" w14:textId="77777777" w:rsidR="00200BA8" w:rsidRDefault="00200BA8" w:rsidP="00200BA8">
      <w:pPr>
        <w:jc w:val="center"/>
        <w:rPr>
          <w:b/>
          <w:sz w:val="24"/>
          <w:szCs w:val="24"/>
        </w:rPr>
      </w:pPr>
    </w:p>
    <w:p w14:paraId="50B87544" w14:textId="77777777" w:rsidR="00200BA8" w:rsidRDefault="00200BA8" w:rsidP="00200BA8">
      <w:pPr>
        <w:jc w:val="center"/>
        <w:rPr>
          <w:b/>
          <w:sz w:val="24"/>
          <w:szCs w:val="24"/>
        </w:rPr>
      </w:pPr>
    </w:p>
    <w:p w14:paraId="4F779429" w14:textId="77777777" w:rsidR="00200BA8" w:rsidRDefault="00200BA8" w:rsidP="00200BA8">
      <w:pPr>
        <w:jc w:val="center"/>
        <w:rPr>
          <w:b/>
          <w:sz w:val="24"/>
          <w:szCs w:val="24"/>
        </w:rPr>
      </w:pPr>
    </w:p>
    <w:p w14:paraId="41455550" w14:textId="77777777" w:rsidR="00200BA8" w:rsidRDefault="00200BA8" w:rsidP="005B502F">
      <w:pPr>
        <w:rPr>
          <w:b/>
          <w:sz w:val="24"/>
          <w:szCs w:val="24"/>
        </w:rPr>
      </w:pPr>
    </w:p>
    <w:p w14:paraId="1BE6AEEA" w14:textId="77777777" w:rsidR="00200BA8" w:rsidRDefault="00200BA8" w:rsidP="00200BA8">
      <w:pPr>
        <w:jc w:val="center"/>
        <w:rPr>
          <w:b/>
          <w:sz w:val="24"/>
          <w:szCs w:val="24"/>
          <w:lang w:val="sr-Cyrl-CS"/>
        </w:rPr>
      </w:pPr>
      <w:proofErr w:type="gramStart"/>
      <w:r>
        <w:rPr>
          <w:b/>
          <w:sz w:val="24"/>
          <w:szCs w:val="24"/>
        </w:rPr>
        <w:lastRenderedPageBreak/>
        <w:t>ДОПУНСКА  НАСТАВА</w:t>
      </w:r>
      <w:proofErr w:type="gramEnd"/>
      <w:r>
        <w:rPr>
          <w:b/>
          <w:sz w:val="24"/>
          <w:szCs w:val="24"/>
          <w:lang w:val="sr-Cyrl-CS"/>
        </w:rPr>
        <w:t xml:space="preserve">: </w:t>
      </w:r>
      <w:r>
        <w:rPr>
          <w:b/>
          <w:sz w:val="24"/>
          <w:szCs w:val="24"/>
          <w:u w:val="single"/>
          <w:lang w:val="sr-Cyrl-CS"/>
        </w:rPr>
        <w:t xml:space="preserve">РУСКИ ЈЕЗИК </w:t>
      </w:r>
      <w:r>
        <w:rPr>
          <w:b/>
          <w:sz w:val="24"/>
          <w:szCs w:val="24"/>
          <w:lang w:val="sr-Cyrl-CS"/>
        </w:rPr>
        <w:t xml:space="preserve"> - 7. разред</w:t>
      </w:r>
    </w:p>
    <w:p w14:paraId="7BD0FA1B" w14:textId="77777777" w:rsidR="00200BA8" w:rsidRDefault="00200BA8" w:rsidP="00200BA8">
      <w:pP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150"/>
        <w:gridCol w:w="2586"/>
        <w:gridCol w:w="1693"/>
        <w:gridCol w:w="1679"/>
      </w:tblGrid>
      <w:tr w:rsidR="00200BA8" w14:paraId="3519E477" w14:textId="77777777" w:rsidTr="00200BA8">
        <w:trPr>
          <w:trHeight w:val="756"/>
          <w:jc w:val="center"/>
        </w:trPr>
        <w:tc>
          <w:tcPr>
            <w:tcW w:w="468" w:type="dxa"/>
            <w:shd w:val="clear" w:color="auto" w:fill="auto"/>
          </w:tcPr>
          <w:p w14:paraId="1B17D95E" w14:textId="77777777" w:rsidR="00200BA8" w:rsidRPr="00BC65E7" w:rsidRDefault="00200BA8" w:rsidP="00200BA8">
            <w:pPr>
              <w:rPr>
                <w:b/>
                <w:lang w:val="sr-Cyrl-CS"/>
              </w:rPr>
            </w:pPr>
            <w:r w:rsidRPr="00BC65E7">
              <w:rPr>
                <w:b/>
                <w:lang w:val="sr-Cyrl-CS"/>
              </w:rPr>
              <w:t>В</w:t>
            </w:r>
          </w:p>
          <w:p w14:paraId="7CFAB2DA" w14:textId="77777777" w:rsidR="00200BA8" w:rsidRPr="00BC65E7" w:rsidRDefault="00200BA8" w:rsidP="00200BA8">
            <w:pPr>
              <w:rPr>
                <w:b/>
                <w:lang w:val="sr-Cyrl-CS"/>
              </w:rPr>
            </w:pPr>
            <w:r w:rsidRPr="00BC65E7">
              <w:rPr>
                <w:b/>
                <w:lang w:val="sr-Cyrl-CS"/>
              </w:rPr>
              <w:t>Р</w:t>
            </w:r>
          </w:p>
          <w:p w14:paraId="38AC4EE1" w14:textId="77777777" w:rsidR="00200BA8" w:rsidRPr="00BC65E7" w:rsidRDefault="00200BA8" w:rsidP="00200BA8">
            <w:pPr>
              <w:rPr>
                <w:b/>
                <w:lang w:val="sr-Cyrl-CS"/>
              </w:rPr>
            </w:pPr>
            <w:r w:rsidRPr="00BC65E7">
              <w:rPr>
                <w:b/>
                <w:lang w:val="sr-Cyrl-CS"/>
              </w:rPr>
              <w:t>Е</w:t>
            </w:r>
          </w:p>
          <w:p w14:paraId="455AE6FA" w14:textId="77777777" w:rsidR="00200BA8" w:rsidRPr="00BC65E7" w:rsidRDefault="00200BA8" w:rsidP="00200BA8">
            <w:pPr>
              <w:rPr>
                <w:b/>
                <w:lang w:val="sr-Cyrl-CS"/>
              </w:rPr>
            </w:pPr>
            <w:r w:rsidRPr="00BC65E7">
              <w:rPr>
                <w:b/>
                <w:lang w:val="sr-Cyrl-CS"/>
              </w:rPr>
              <w:t>М</w:t>
            </w:r>
          </w:p>
          <w:p w14:paraId="4B5BEB79" w14:textId="77777777" w:rsidR="00200BA8" w:rsidRPr="00BC65E7" w:rsidRDefault="00200BA8" w:rsidP="00200BA8">
            <w:pPr>
              <w:rPr>
                <w:b/>
                <w:lang w:val="sr-Cyrl-CS"/>
              </w:rPr>
            </w:pPr>
            <w:r w:rsidRPr="00BC65E7">
              <w:rPr>
                <w:b/>
                <w:lang w:val="sr-Cyrl-CS"/>
              </w:rPr>
              <w:t>Е</w:t>
            </w:r>
          </w:p>
        </w:tc>
        <w:tc>
          <w:tcPr>
            <w:tcW w:w="3150" w:type="dxa"/>
            <w:shd w:val="clear" w:color="auto" w:fill="auto"/>
          </w:tcPr>
          <w:p w14:paraId="206554F4" w14:textId="77777777" w:rsidR="00200BA8" w:rsidRDefault="00200BA8" w:rsidP="00200BA8">
            <w:r w:rsidRPr="00BC65E7">
              <w:rPr>
                <w:b/>
                <w:lang w:val="sr-Cyrl-CS"/>
              </w:rPr>
              <w:t>САДРЖАЈ РАДА</w:t>
            </w:r>
          </w:p>
        </w:tc>
        <w:tc>
          <w:tcPr>
            <w:tcW w:w="2586" w:type="dxa"/>
            <w:shd w:val="clear" w:color="auto" w:fill="auto"/>
          </w:tcPr>
          <w:p w14:paraId="6A78DFDE" w14:textId="77777777" w:rsidR="00200BA8" w:rsidRDefault="00200BA8" w:rsidP="00200BA8">
            <w:r w:rsidRPr="00BC65E7">
              <w:rPr>
                <w:b/>
                <w:lang w:val="sr-Cyrl-CS"/>
              </w:rPr>
              <w:t>ЦИЉЕВИ И ЗАДАЦИ</w:t>
            </w:r>
          </w:p>
        </w:tc>
        <w:tc>
          <w:tcPr>
            <w:tcW w:w="1693" w:type="dxa"/>
            <w:shd w:val="clear" w:color="auto" w:fill="auto"/>
          </w:tcPr>
          <w:p w14:paraId="3A312F93" w14:textId="77777777" w:rsidR="00200BA8" w:rsidRPr="00BC65E7" w:rsidRDefault="00200BA8" w:rsidP="00200BA8">
            <w:pPr>
              <w:rPr>
                <w:lang w:val="sr-Cyrl-CS"/>
              </w:rPr>
            </w:pPr>
            <w:r w:rsidRPr="00BC65E7">
              <w:rPr>
                <w:b/>
                <w:lang w:val="sr-Cyrl-CS"/>
              </w:rPr>
              <w:t>НАЧИН И ПОСТУПЦИ</w:t>
            </w:r>
          </w:p>
        </w:tc>
        <w:tc>
          <w:tcPr>
            <w:tcW w:w="1679" w:type="dxa"/>
            <w:shd w:val="clear" w:color="auto" w:fill="auto"/>
          </w:tcPr>
          <w:p w14:paraId="0BFAF1C6" w14:textId="77777777" w:rsidR="00200BA8" w:rsidRDefault="00200BA8" w:rsidP="00200BA8">
            <w:r w:rsidRPr="00BC65E7">
              <w:rPr>
                <w:b/>
                <w:lang w:val="sr-Cyrl-CS"/>
              </w:rPr>
              <w:t>НАСТАВНА СРЕДСТВА</w:t>
            </w:r>
          </w:p>
        </w:tc>
      </w:tr>
      <w:tr w:rsidR="00200BA8" w14:paraId="35E3CCB9" w14:textId="77777777" w:rsidTr="00200BA8">
        <w:trPr>
          <w:jc w:val="center"/>
        </w:trPr>
        <w:tc>
          <w:tcPr>
            <w:tcW w:w="468" w:type="dxa"/>
            <w:shd w:val="clear" w:color="auto" w:fill="auto"/>
          </w:tcPr>
          <w:p w14:paraId="3D5E712A" w14:textId="77777777" w:rsidR="00200BA8" w:rsidRPr="00BC65E7" w:rsidRDefault="00200BA8" w:rsidP="00200BA8">
            <w:pPr>
              <w:ind w:left="113" w:right="113"/>
              <w:jc w:val="center"/>
              <w:rPr>
                <w:b/>
                <w:sz w:val="24"/>
                <w:szCs w:val="24"/>
                <w:lang w:val="sr-Cyrl-CS"/>
              </w:rPr>
            </w:pPr>
            <w:r w:rsidRPr="00BC65E7">
              <w:rPr>
                <w:b/>
                <w:sz w:val="24"/>
                <w:szCs w:val="24"/>
                <w:lang w:val="sr-Cyrl-CS"/>
              </w:rPr>
              <w:t>СЕПТЕМБАР - ЈУН</w:t>
            </w:r>
          </w:p>
          <w:p w14:paraId="6B281A1E" w14:textId="77777777" w:rsidR="00200BA8" w:rsidRPr="00BC65E7" w:rsidRDefault="00200BA8" w:rsidP="00200BA8">
            <w:pPr>
              <w:rPr>
                <w:lang w:val="sr-Cyrl-CS"/>
              </w:rPr>
            </w:pPr>
          </w:p>
        </w:tc>
        <w:tc>
          <w:tcPr>
            <w:tcW w:w="3150" w:type="dxa"/>
            <w:shd w:val="clear" w:color="auto" w:fill="auto"/>
          </w:tcPr>
          <w:p w14:paraId="7C7EE423" w14:textId="77777777" w:rsidR="00200BA8" w:rsidRPr="00577F22" w:rsidRDefault="00200BA8" w:rsidP="00200BA8"/>
          <w:p w14:paraId="2B02FAA4" w14:textId="77777777" w:rsidR="00200BA8" w:rsidRPr="00BC65E7" w:rsidRDefault="00200BA8" w:rsidP="00200BA8">
            <w:pPr>
              <w:rPr>
                <w:b/>
                <w:sz w:val="24"/>
                <w:szCs w:val="24"/>
              </w:rPr>
            </w:pPr>
            <w:r>
              <w:t>-</w:t>
            </w:r>
            <w:proofErr w:type="spellStart"/>
            <w:r w:rsidRPr="00BC65E7">
              <w:rPr>
                <w:sz w:val="24"/>
                <w:szCs w:val="24"/>
              </w:rPr>
              <w:t>Употреба</w:t>
            </w:r>
            <w:proofErr w:type="spellEnd"/>
            <w:r w:rsidRPr="00BC65E7">
              <w:rPr>
                <w:sz w:val="24"/>
                <w:szCs w:val="24"/>
              </w:rPr>
              <w:t xml:space="preserve"> </w:t>
            </w:r>
            <w:proofErr w:type="spellStart"/>
            <w:r w:rsidRPr="00BC65E7">
              <w:rPr>
                <w:sz w:val="24"/>
                <w:szCs w:val="24"/>
              </w:rPr>
              <w:t>повратних</w:t>
            </w:r>
            <w:proofErr w:type="spellEnd"/>
            <w:r w:rsidRPr="00BC65E7">
              <w:rPr>
                <w:sz w:val="24"/>
                <w:szCs w:val="24"/>
              </w:rPr>
              <w:t xml:space="preserve"> </w:t>
            </w:r>
            <w:proofErr w:type="spellStart"/>
            <w:proofErr w:type="gramStart"/>
            <w:r w:rsidRPr="00BC65E7">
              <w:rPr>
                <w:sz w:val="24"/>
                <w:szCs w:val="24"/>
              </w:rPr>
              <w:t>глагола</w:t>
            </w:r>
            <w:proofErr w:type="spellEnd"/>
            <w:r w:rsidRPr="00BC65E7">
              <w:rPr>
                <w:sz w:val="24"/>
                <w:szCs w:val="24"/>
              </w:rPr>
              <w:t xml:space="preserve"> </w:t>
            </w:r>
            <w:r w:rsidRPr="00BC65E7">
              <w:rPr>
                <w:b/>
                <w:sz w:val="24"/>
                <w:szCs w:val="24"/>
              </w:rPr>
              <w:t xml:space="preserve"> </w:t>
            </w:r>
            <w:proofErr w:type="spellStart"/>
            <w:r w:rsidRPr="00BC65E7">
              <w:rPr>
                <w:b/>
                <w:sz w:val="24"/>
                <w:szCs w:val="24"/>
              </w:rPr>
              <w:t>заниматься</w:t>
            </w:r>
            <w:proofErr w:type="spellEnd"/>
            <w:proofErr w:type="gramEnd"/>
            <w:r w:rsidRPr="00BC65E7">
              <w:rPr>
                <w:b/>
                <w:sz w:val="24"/>
                <w:szCs w:val="24"/>
              </w:rPr>
              <w:t xml:space="preserve"> ,     </w:t>
            </w:r>
            <w:proofErr w:type="spellStart"/>
            <w:r w:rsidRPr="00BC65E7">
              <w:rPr>
                <w:b/>
                <w:sz w:val="24"/>
                <w:szCs w:val="24"/>
              </w:rPr>
              <w:t>инт</w:t>
            </w:r>
            <w:proofErr w:type="spellEnd"/>
            <w:r w:rsidRPr="00BC65E7">
              <w:rPr>
                <w:b/>
                <w:sz w:val="24"/>
                <w:szCs w:val="24"/>
              </w:rPr>
              <w:t xml:space="preserve"> </w:t>
            </w:r>
            <w:proofErr w:type="spellStart"/>
            <w:r w:rsidRPr="00BC65E7">
              <w:rPr>
                <w:b/>
                <w:sz w:val="24"/>
                <w:szCs w:val="24"/>
              </w:rPr>
              <w:t>ересоваться</w:t>
            </w:r>
            <w:proofErr w:type="spellEnd"/>
            <w:r w:rsidRPr="00BC65E7">
              <w:rPr>
                <w:b/>
                <w:sz w:val="24"/>
                <w:szCs w:val="24"/>
              </w:rPr>
              <w:t xml:space="preserve"> </w:t>
            </w:r>
          </w:p>
          <w:p w14:paraId="2C563D05" w14:textId="77777777" w:rsidR="00200BA8" w:rsidRPr="00BC65E7" w:rsidRDefault="00200BA8" w:rsidP="00200BA8">
            <w:pPr>
              <w:rPr>
                <w:sz w:val="24"/>
                <w:szCs w:val="24"/>
              </w:rPr>
            </w:pPr>
            <w:r w:rsidRPr="00BC65E7">
              <w:rPr>
                <w:b/>
                <w:sz w:val="24"/>
                <w:szCs w:val="24"/>
              </w:rPr>
              <w:t>-</w:t>
            </w:r>
            <w:proofErr w:type="spellStart"/>
            <w:r w:rsidRPr="00BC65E7">
              <w:rPr>
                <w:sz w:val="24"/>
                <w:szCs w:val="24"/>
              </w:rPr>
              <w:t>Придеви</w:t>
            </w:r>
            <w:proofErr w:type="spellEnd"/>
            <w:r w:rsidRPr="00BC65E7">
              <w:rPr>
                <w:sz w:val="24"/>
                <w:szCs w:val="24"/>
              </w:rPr>
              <w:t xml:space="preserve"> </w:t>
            </w:r>
          </w:p>
          <w:p w14:paraId="036FC1AF" w14:textId="77777777" w:rsidR="00200BA8" w:rsidRPr="00BC65E7" w:rsidRDefault="00200BA8" w:rsidP="00200BA8">
            <w:pPr>
              <w:rPr>
                <w:sz w:val="24"/>
                <w:szCs w:val="24"/>
                <w:lang w:val="ru-RU"/>
              </w:rPr>
            </w:pPr>
            <w:r w:rsidRPr="00BC65E7">
              <w:rPr>
                <w:lang w:val="ru-RU"/>
              </w:rPr>
              <w:t xml:space="preserve">- </w:t>
            </w:r>
            <w:r w:rsidRPr="00BC65E7">
              <w:rPr>
                <w:sz w:val="24"/>
                <w:szCs w:val="24"/>
                <w:lang w:val="ru-RU"/>
              </w:rPr>
              <w:t xml:space="preserve">Описивање изгледа и карактера неке особе             </w:t>
            </w:r>
          </w:p>
          <w:p w14:paraId="71661A62" w14:textId="77777777" w:rsidR="00200BA8" w:rsidRPr="00BC65E7" w:rsidRDefault="00200BA8" w:rsidP="00200BA8">
            <w:pPr>
              <w:rPr>
                <w:sz w:val="24"/>
                <w:szCs w:val="24"/>
                <w:lang w:val="ru-RU"/>
              </w:rPr>
            </w:pPr>
            <w:r w:rsidRPr="00BC65E7">
              <w:rPr>
                <w:lang w:val="ru-RU"/>
              </w:rPr>
              <w:t>-</w:t>
            </w:r>
            <w:r w:rsidRPr="00BC65E7">
              <w:rPr>
                <w:sz w:val="24"/>
                <w:szCs w:val="24"/>
                <w:lang w:val="ru-RU"/>
              </w:rPr>
              <w:t xml:space="preserve">Сналажење на железничкој станици                                      </w:t>
            </w:r>
          </w:p>
          <w:p w14:paraId="750F0A33" w14:textId="77777777" w:rsidR="00200BA8" w:rsidRPr="00BC65E7" w:rsidRDefault="00200BA8" w:rsidP="00200BA8">
            <w:pPr>
              <w:rPr>
                <w:sz w:val="24"/>
                <w:szCs w:val="24"/>
                <w:lang w:val="ru-RU"/>
              </w:rPr>
            </w:pPr>
            <w:r w:rsidRPr="00BC65E7">
              <w:rPr>
                <w:lang w:val="ru-RU"/>
              </w:rPr>
              <w:t>-</w:t>
            </w:r>
            <w:r w:rsidRPr="00BC65E7">
              <w:rPr>
                <w:sz w:val="24"/>
                <w:szCs w:val="24"/>
                <w:lang w:val="ru-RU"/>
              </w:rPr>
              <w:t>Глаголи одређеног и неодређеног кретања</w:t>
            </w:r>
          </w:p>
          <w:p w14:paraId="5D07363E" w14:textId="77777777" w:rsidR="00200BA8" w:rsidRPr="00BC65E7" w:rsidRDefault="00200BA8" w:rsidP="00200BA8">
            <w:pPr>
              <w:rPr>
                <w:sz w:val="24"/>
                <w:szCs w:val="24"/>
                <w:lang w:val="ru-RU"/>
              </w:rPr>
            </w:pPr>
            <w:r w:rsidRPr="00BC65E7">
              <w:rPr>
                <w:lang w:val="ru-RU"/>
              </w:rPr>
              <w:t>-</w:t>
            </w:r>
            <w:r w:rsidRPr="00BC65E7">
              <w:rPr>
                <w:sz w:val="24"/>
                <w:szCs w:val="24"/>
                <w:lang w:val="ru-RU"/>
              </w:rPr>
              <w:t>Географске одлике неког краја</w:t>
            </w:r>
          </w:p>
          <w:p w14:paraId="78B8E221" w14:textId="77777777" w:rsidR="00200BA8" w:rsidRPr="00BC65E7" w:rsidRDefault="00200BA8" w:rsidP="00200BA8">
            <w:pPr>
              <w:rPr>
                <w:sz w:val="24"/>
                <w:szCs w:val="24"/>
                <w:lang w:val="ru-RU"/>
              </w:rPr>
            </w:pPr>
            <w:r w:rsidRPr="00BC65E7">
              <w:rPr>
                <w:sz w:val="24"/>
                <w:szCs w:val="24"/>
                <w:lang w:val="ru-RU"/>
              </w:rPr>
              <w:t>-О  породици и породичном стаблу</w:t>
            </w:r>
          </w:p>
          <w:p w14:paraId="67C8049F" w14:textId="77777777" w:rsidR="00200BA8" w:rsidRPr="00BC65E7" w:rsidRDefault="00200BA8" w:rsidP="00200BA8">
            <w:pPr>
              <w:rPr>
                <w:sz w:val="24"/>
                <w:szCs w:val="24"/>
                <w:lang w:val="ru-RU"/>
              </w:rPr>
            </w:pPr>
            <w:r w:rsidRPr="00BC65E7">
              <w:rPr>
                <w:sz w:val="24"/>
                <w:szCs w:val="24"/>
                <w:lang w:val="ru-RU"/>
              </w:rPr>
              <w:t>-Глаголи: ИМПЕРАТИВ, будуће време</w:t>
            </w:r>
          </w:p>
          <w:p w14:paraId="7F6632AE" w14:textId="77777777" w:rsidR="00200BA8" w:rsidRPr="00BC65E7" w:rsidRDefault="00200BA8" w:rsidP="00200BA8">
            <w:pPr>
              <w:rPr>
                <w:sz w:val="24"/>
                <w:szCs w:val="24"/>
                <w:lang w:val="ru-RU"/>
              </w:rPr>
            </w:pPr>
            <w:r w:rsidRPr="00BC65E7">
              <w:rPr>
                <w:sz w:val="24"/>
                <w:szCs w:val="24"/>
                <w:lang w:val="ru-RU"/>
              </w:rPr>
              <w:t>-Прављење презентације</w:t>
            </w:r>
          </w:p>
          <w:p w14:paraId="0EB34522" w14:textId="77777777" w:rsidR="00200BA8" w:rsidRPr="00BC65E7" w:rsidRDefault="00200BA8" w:rsidP="00200BA8">
            <w:pPr>
              <w:rPr>
                <w:sz w:val="24"/>
                <w:szCs w:val="24"/>
                <w:lang w:val="ru-RU"/>
              </w:rPr>
            </w:pPr>
            <w:r w:rsidRPr="00BC65E7">
              <w:rPr>
                <w:sz w:val="24"/>
                <w:szCs w:val="24"/>
                <w:lang w:val="ru-RU"/>
              </w:rPr>
              <w:t>-Посредовање између пријатеља из Русије и Србије</w:t>
            </w:r>
          </w:p>
          <w:p w14:paraId="0E6FF003" w14:textId="77777777" w:rsidR="00200BA8" w:rsidRPr="00BC65E7" w:rsidRDefault="00200BA8" w:rsidP="00200BA8">
            <w:pPr>
              <w:rPr>
                <w:sz w:val="24"/>
                <w:szCs w:val="24"/>
                <w:lang w:val="ru-RU"/>
              </w:rPr>
            </w:pPr>
            <w:r w:rsidRPr="00BC65E7">
              <w:rPr>
                <w:sz w:val="24"/>
                <w:szCs w:val="24"/>
                <w:lang w:val="ru-RU"/>
              </w:rPr>
              <w:t>- Проналажење информација у тексту</w:t>
            </w:r>
          </w:p>
          <w:p w14:paraId="77576194" w14:textId="77777777" w:rsidR="00200BA8" w:rsidRPr="00BC65E7" w:rsidRDefault="00200BA8" w:rsidP="00200BA8">
            <w:pPr>
              <w:rPr>
                <w:sz w:val="24"/>
                <w:szCs w:val="24"/>
                <w:lang w:val="ru-RU"/>
              </w:rPr>
            </w:pPr>
            <w:r w:rsidRPr="00BC65E7">
              <w:rPr>
                <w:sz w:val="24"/>
                <w:szCs w:val="24"/>
                <w:lang w:val="ru-RU"/>
              </w:rPr>
              <w:t>-Припрема за прославу Масленице</w:t>
            </w:r>
          </w:p>
          <w:p w14:paraId="6E475756" w14:textId="77777777" w:rsidR="00200BA8" w:rsidRPr="00BC65E7" w:rsidRDefault="00200BA8" w:rsidP="00200BA8">
            <w:pPr>
              <w:rPr>
                <w:sz w:val="24"/>
                <w:szCs w:val="24"/>
                <w:lang w:val="ru-RU"/>
              </w:rPr>
            </w:pPr>
            <w:r w:rsidRPr="00BC65E7">
              <w:rPr>
                <w:sz w:val="24"/>
                <w:szCs w:val="24"/>
                <w:lang w:val="ru-RU"/>
              </w:rPr>
              <w:t>-Д овршавање песме</w:t>
            </w:r>
          </w:p>
          <w:p w14:paraId="41EE5FB9" w14:textId="77777777" w:rsidR="00200BA8" w:rsidRPr="00BC65E7" w:rsidRDefault="00200BA8" w:rsidP="00200BA8">
            <w:pPr>
              <w:rPr>
                <w:sz w:val="24"/>
                <w:szCs w:val="24"/>
                <w:lang w:val="ru-RU"/>
              </w:rPr>
            </w:pPr>
            <w:r w:rsidRPr="00BC65E7">
              <w:rPr>
                <w:sz w:val="24"/>
                <w:szCs w:val="24"/>
                <w:lang w:val="ru-RU"/>
              </w:rPr>
              <w:t>- За и против одласка у СИБИР</w:t>
            </w:r>
          </w:p>
          <w:p w14:paraId="70DB222F" w14:textId="77777777" w:rsidR="00200BA8" w:rsidRPr="00BC65E7" w:rsidRDefault="00200BA8" w:rsidP="00200BA8">
            <w:pPr>
              <w:rPr>
                <w:sz w:val="24"/>
                <w:szCs w:val="24"/>
                <w:lang w:val="ru-RU"/>
              </w:rPr>
            </w:pPr>
            <w:r w:rsidRPr="00BC65E7">
              <w:rPr>
                <w:sz w:val="24"/>
                <w:szCs w:val="24"/>
                <w:lang w:val="ru-RU"/>
              </w:rPr>
              <w:t>-Испричати о еколошким проблемима и заштита животне средине</w:t>
            </w:r>
          </w:p>
          <w:p w14:paraId="21BB4715" w14:textId="77777777" w:rsidR="00200BA8" w:rsidRPr="00BC65E7" w:rsidRDefault="00200BA8" w:rsidP="00200BA8">
            <w:pPr>
              <w:rPr>
                <w:sz w:val="24"/>
                <w:szCs w:val="24"/>
                <w:lang w:val="ru-RU"/>
              </w:rPr>
            </w:pPr>
            <w:r w:rsidRPr="00BC65E7">
              <w:rPr>
                <w:sz w:val="24"/>
                <w:szCs w:val="24"/>
                <w:lang w:val="ru-RU"/>
              </w:rPr>
              <w:t>-Глаголи есть и дать</w:t>
            </w:r>
          </w:p>
          <w:p w14:paraId="28A2BA96" w14:textId="77777777" w:rsidR="00200BA8" w:rsidRPr="00BC65E7" w:rsidRDefault="00200BA8" w:rsidP="00200BA8">
            <w:pPr>
              <w:rPr>
                <w:sz w:val="24"/>
                <w:szCs w:val="24"/>
                <w:lang w:val="ru-RU"/>
              </w:rPr>
            </w:pPr>
            <w:r w:rsidRPr="00BC65E7">
              <w:rPr>
                <w:sz w:val="24"/>
                <w:szCs w:val="24"/>
                <w:lang w:val="ru-RU"/>
              </w:rPr>
              <w:t>-Употреба непрелазних повратних и прелазних глагола : начинаться- начинать;</w:t>
            </w:r>
          </w:p>
          <w:p w14:paraId="05DCCAB0" w14:textId="77777777" w:rsidR="00200BA8" w:rsidRPr="00BC65E7" w:rsidRDefault="00200BA8" w:rsidP="00200BA8">
            <w:pPr>
              <w:rPr>
                <w:sz w:val="24"/>
                <w:szCs w:val="24"/>
                <w:lang w:val="ru-RU"/>
              </w:rPr>
            </w:pPr>
            <w:r w:rsidRPr="00BC65E7">
              <w:rPr>
                <w:sz w:val="24"/>
                <w:szCs w:val="24"/>
                <w:lang w:val="ru-RU"/>
              </w:rPr>
              <w:t>Кончаться- кончать</w:t>
            </w:r>
          </w:p>
          <w:p w14:paraId="02586C47" w14:textId="77777777" w:rsidR="00200BA8" w:rsidRPr="00BC65E7" w:rsidRDefault="00200BA8" w:rsidP="00200BA8">
            <w:pPr>
              <w:rPr>
                <w:sz w:val="24"/>
                <w:szCs w:val="24"/>
                <w:lang w:val="ru-RU"/>
              </w:rPr>
            </w:pPr>
            <w:r w:rsidRPr="00BC65E7">
              <w:rPr>
                <w:sz w:val="24"/>
                <w:szCs w:val="24"/>
              </w:rPr>
              <w:t>-</w:t>
            </w:r>
            <w:proofErr w:type="spellStart"/>
            <w:r w:rsidRPr="00BC65E7">
              <w:rPr>
                <w:sz w:val="24"/>
                <w:szCs w:val="24"/>
              </w:rPr>
              <w:t>Употреба</w:t>
            </w:r>
            <w:proofErr w:type="spellEnd"/>
            <w:r w:rsidRPr="00BC65E7">
              <w:rPr>
                <w:sz w:val="24"/>
                <w:szCs w:val="24"/>
              </w:rPr>
              <w:t xml:space="preserve"> </w:t>
            </w:r>
            <w:proofErr w:type="spellStart"/>
            <w:r w:rsidRPr="00BC65E7">
              <w:rPr>
                <w:sz w:val="24"/>
                <w:szCs w:val="24"/>
              </w:rPr>
              <w:t>речи</w:t>
            </w:r>
            <w:proofErr w:type="spellEnd"/>
            <w:r w:rsidRPr="00BC65E7">
              <w:rPr>
                <w:sz w:val="24"/>
                <w:szCs w:val="24"/>
              </w:rPr>
              <w:t xml:space="preserve"> </w:t>
            </w:r>
            <w:proofErr w:type="spellStart"/>
            <w:r w:rsidRPr="00BC65E7">
              <w:rPr>
                <w:sz w:val="24"/>
                <w:szCs w:val="24"/>
              </w:rPr>
              <w:t>можно</w:t>
            </w:r>
            <w:proofErr w:type="spellEnd"/>
            <w:r w:rsidRPr="00BC65E7">
              <w:rPr>
                <w:sz w:val="24"/>
                <w:szCs w:val="24"/>
              </w:rPr>
              <w:t xml:space="preserve"> и </w:t>
            </w:r>
            <w:proofErr w:type="spellStart"/>
            <w:r w:rsidRPr="00BC65E7">
              <w:rPr>
                <w:sz w:val="24"/>
                <w:szCs w:val="24"/>
              </w:rPr>
              <w:t>нельзя</w:t>
            </w:r>
            <w:proofErr w:type="spellEnd"/>
          </w:p>
          <w:p w14:paraId="153E84F6" w14:textId="77777777" w:rsidR="00200BA8" w:rsidRPr="00BC65E7" w:rsidRDefault="00200BA8" w:rsidP="00200BA8">
            <w:pPr>
              <w:rPr>
                <w:lang w:val="ru-RU"/>
              </w:rPr>
            </w:pPr>
          </w:p>
          <w:p w14:paraId="1A7F8872" w14:textId="77777777" w:rsidR="00200BA8" w:rsidRPr="00BC65E7" w:rsidRDefault="00200BA8" w:rsidP="00200BA8">
            <w:pPr>
              <w:rPr>
                <w:lang w:val="ru-RU"/>
              </w:rPr>
            </w:pPr>
          </w:p>
        </w:tc>
        <w:tc>
          <w:tcPr>
            <w:tcW w:w="2586" w:type="dxa"/>
            <w:shd w:val="clear" w:color="auto" w:fill="auto"/>
          </w:tcPr>
          <w:p w14:paraId="29A234F0" w14:textId="77777777" w:rsidR="00200BA8" w:rsidRPr="00BC65E7" w:rsidRDefault="00200BA8" w:rsidP="00200BA8">
            <w:pPr>
              <w:rPr>
                <w:lang w:val="ru-RU"/>
              </w:rPr>
            </w:pPr>
          </w:p>
          <w:p w14:paraId="4ED5A584" w14:textId="77777777" w:rsidR="00200BA8" w:rsidRPr="00BC65E7" w:rsidRDefault="00200BA8" w:rsidP="00200BA8">
            <w:pPr>
              <w:rPr>
                <w:sz w:val="24"/>
                <w:szCs w:val="24"/>
                <w:lang w:val="ru-RU"/>
              </w:rPr>
            </w:pPr>
            <w:r w:rsidRPr="00BC65E7">
              <w:rPr>
                <w:lang w:val="ru-RU"/>
              </w:rPr>
              <w:t>-</w:t>
            </w:r>
            <w:r w:rsidRPr="00BC65E7">
              <w:rPr>
                <w:sz w:val="24"/>
                <w:szCs w:val="24"/>
                <w:lang w:val="ru-RU"/>
              </w:rPr>
              <w:t>Обнављање лексике и усвајање нових комуникативних јединица</w:t>
            </w:r>
          </w:p>
          <w:p w14:paraId="753B99FB" w14:textId="77777777" w:rsidR="00200BA8" w:rsidRPr="00BC65E7" w:rsidRDefault="00200BA8" w:rsidP="00200BA8">
            <w:pPr>
              <w:rPr>
                <w:sz w:val="24"/>
                <w:szCs w:val="24"/>
                <w:lang w:val="ru-RU"/>
              </w:rPr>
            </w:pPr>
            <w:r w:rsidRPr="00BC65E7">
              <w:rPr>
                <w:sz w:val="24"/>
                <w:szCs w:val="24"/>
                <w:lang w:val="ru-RU"/>
              </w:rPr>
              <w:t>-обнављање и усвајање нових граматичких структура</w:t>
            </w:r>
          </w:p>
          <w:p w14:paraId="0A8F3B02" w14:textId="77777777" w:rsidR="00200BA8" w:rsidRPr="00BC65E7" w:rsidRDefault="00200BA8" w:rsidP="00200BA8">
            <w:pPr>
              <w:rPr>
                <w:sz w:val="24"/>
                <w:szCs w:val="24"/>
                <w:lang w:val="ru-RU"/>
              </w:rPr>
            </w:pPr>
            <w:r w:rsidRPr="00BC65E7">
              <w:rPr>
                <w:sz w:val="24"/>
                <w:szCs w:val="24"/>
                <w:lang w:val="ru-RU"/>
              </w:rPr>
              <w:t>-Проширивање комуникативних структура у вези са железничком станицом</w:t>
            </w:r>
          </w:p>
          <w:p w14:paraId="33D762EA" w14:textId="77777777" w:rsidR="00200BA8" w:rsidRPr="00BC65E7" w:rsidRDefault="00200BA8" w:rsidP="00200BA8">
            <w:pPr>
              <w:rPr>
                <w:sz w:val="24"/>
                <w:szCs w:val="24"/>
                <w:lang w:val="ru-RU"/>
              </w:rPr>
            </w:pPr>
          </w:p>
          <w:p w14:paraId="68FA84C5" w14:textId="77777777" w:rsidR="00200BA8" w:rsidRPr="00BC65E7" w:rsidRDefault="00200BA8" w:rsidP="00200BA8">
            <w:pPr>
              <w:rPr>
                <w:sz w:val="24"/>
                <w:szCs w:val="24"/>
                <w:lang w:val="ru-RU"/>
              </w:rPr>
            </w:pPr>
            <w:r w:rsidRPr="00BC65E7">
              <w:rPr>
                <w:sz w:val="24"/>
                <w:szCs w:val="24"/>
                <w:lang w:val="ru-RU"/>
              </w:rPr>
              <w:t>-Проширивање знања о глаголима одређеног и неодређеног кретања</w:t>
            </w:r>
          </w:p>
          <w:p w14:paraId="6DC46AA1" w14:textId="77777777" w:rsidR="00200BA8" w:rsidRPr="00BC65E7" w:rsidRDefault="00200BA8" w:rsidP="00200BA8">
            <w:pPr>
              <w:rPr>
                <w:sz w:val="24"/>
                <w:szCs w:val="24"/>
                <w:lang w:val="ru-RU"/>
              </w:rPr>
            </w:pPr>
            <w:r w:rsidRPr="00BC65E7">
              <w:rPr>
                <w:sz w:val="24"/>
                <w:szCs w:val="24"/>
                <w:lang w:val="ru-RU"/>
              </w:rPr>
              <w:t>-Прављење  презентација на различите теме: празници, државе, Сибир</w:t>
            </w:r>
          </w:p>
          <w:p w14:paraId="233BA65D" w14:textId="77777777" w:rsidR="00200BA8" w:rsidRPr="00BC65E7" w:rsidRDefault="00200BA8" w:rsidP="00200BA8">
            <w:pPr>
              <w:rPr>
                <w:sz w:val="24"/>
                <w:szCs w:val="24"/>
                <w:lang w:val="ru-RU"/>
              </w:rPr>
            </w:pPr>
          </w:p>
          <w:p w14:paraId="426A0BA3" w14:textId="77777777" w:rsidR="00200BA8" w:rsidRPr="00BC65E7" w:rsidRDefault="00200BA8" w:rsidP="00200BA8">
            <w:pPr>
              <w:rPr>
                <w:sz w:val="24"/>
                <w:szCs w:val="24"/>
                <w:lang w:val="ru-RU"/>
              </w:rPr>
            </w:pPr>
            <w:r w:rsidRPr="00BC65E7">
              <w:rPr>
                <w:sz w:val="24"/>
                <w:szCs w:val="24"/>
                <w:lang w:val="ru-RU"/>
              </w:rPr>
              <w:t>- Обрада  и усвајање лексике на тему Сибир и заштита животне средине</w:t>
            </w:r>
          </w:p>
          <w:p w14:paraId="794D3B7C" w14:textId="77777777" w:rsidR="00200BA8" w:rsidRPr="00BC65E7" w:rsidRDefault="00200BA8" w:rsidP="00200BA8">
            <w:pPr>
              <w:rPr>
                <w:sz w:val="24"/>
                <w:szCs w:val="24"/>
                <w:lang w:val="ru-RU"/>
              </w:rPr>
            </w:pPr>
          </w:p>
          <w:p w14:paraId="22F00AFF" w14:textId="77777777" w:rsidR="00200BA8" w:rsidRPr="00BC65E7" w:rsidRDefault="00200BA8" w:rsidP="00200BA8">
            <w:pPr>
              <w:rPr>
                <w:sz w:val="24"/>
                <w:szCs w:val="24"/>
                <w:lang w:val="ru-RU"/>
              </w:rPr>
            </w:pPr>
            <w:r w:rsidRPr="00BC65E7">
              <w:rPr>
                <w:sz w:val="24"/>
                <w:szCs w:val="24"/>
                <w:lang w:val="ru-RU"/>
              </w:rPr>
              <w:t>-Глаголи есть и дать  променеи коришћење у кратким дијалозима</w:t>
            </w:r>
          </w:p>
          <w:p w14:paraId="6DE2915B" w14:textId="77777777" w:rsidR="00200BA8" w:rsidRPr="00BC65E7" w:rsidRDefault="00200BA8" w:rsidP="00200BA8">
            <w:pPr>
              <w:rPr>
                <w:sz w:val="24"/>
                <w:szCs w:val="24"/>
                <w:lang w:val="ru-RU"/>
              </w:rPr>
            </w:pPr>
          </w:p>
          <w:p w14:paraId="27EF3D28" w14:textId="77777777" w:rsidR="00200BA8" w:rsidRPr="00BC65E7" w:rsidRDefault="00200BA8" w:rsidP="00200BA8">
            <w:pPr>
              <w:rPr>
                <w:sz w:val="24"/>
                <w:szCs w:val="24"/>
                <w:lang w:val="ru-RU"/>
              </w:rPr>
            </w:pPr>
            <w:r w:rsidRPr="00BC65E7">
              <w:rPr>
                <w:sz w:val="24"/>
                <w:szCs w:val="24"/>
                <w:lang w:val="ru-RU"/>
              </w:rPr>
              <w:t>-Утврђивање употребе прелазних и непрелазних глагола</w:t>
            </w:r>
          </w:p>
          <w:p w14:paraId="2009ECFE" w14:textId="77777777" w:rsidR="00200BA8" w:rsidRPr="00BC65E7" w:rsidRDefault="00200BA8" w:rsidP="00200BA8">
            <w:pPr>
              <w:rPr>
                <w:sz w:val="24"/>
                <w:szCs w:val="24"/>
                <w:lang w:val="ru-RU"/>
              </w:rPr>
            </w:pPr>
            <w:r w:rsidRPr="00BC65E7">
              <w:rPr>
                <w:sz w:val="24"/>
                <w:szCs w:val="24"/>
                <w:lang w:val="ru-RU"/>
              </w:rPr>
              <w:t>- Увежбавање  употребе можно и нельзя</w:t>
            </w:r>
          </w:p>
        </w:tc>
        <w:tc>
          <w:tcPr>
            <w:tcW w:w="1693" w:type="dxa"/>
            <w:shd w:val="clear" w:color="auto" w:fill="auto"/>
          </w:tcPr>
          <w:p w14:paraId="37D58E5C" w14:textId="77777777" w:rsidR="00200BA8" w:rsidRPr="00BC65E7" w:rsidRDefault="00200BA8" w:rsidP="00200BA8">
            <w:pPr>
              <w:rPr>
                <w:sz w:val="24"/>
                <w:szCs w:val="24"/>
                <w:lang w:val="ru-RU"/>
              </w:rPr>
            </w:pPr>
            <w:r w:rsidRPr="00BC65E7">
              <w:rPr>
                <w:sz w:val="24"/>
                <w:szCs w:val="24"/>
                <w:lang w:val="ru-RU"/>
              </w:rPr>
              <w:t>-дијалошка</w:t>
            </w:r>
          </w:p>
          <w:p w14:paraId="16C34135" w14:textId="77777777" w:rsidR="00200BA8" w:rsidRPr="00BC65E7" w:rsidRDefault="00200BA8" w:rsidP="00200BA8">
            <w:pPr>
              <w:rPr>
                <w:sz w:val="24"/>
                <w:szCs w:val="24"/>
                <w:lang w:val="ru-RU"/>
              </w:rPr>
            </w:pPr>
          </w:p>
          <w:p w14:paraId="5BA9434D" w14:textId="77777777" w:rsidR="00200BA8" w:rsidRPr="00BC65E7" w:rsidRDefault="00200BA8" w:rsidP="00200BA8">
            <w:pPr>
              <w:rPr>
                <w:sz w:val="24"/>
                <w:szCs w:val="24"/>
                <w:lang w:val="ru-RU"/>
              </w:rPr>
            </w:pPr>
            <w:r w:rsidRPr="00BC65E7">
              <w:rPr>
                <w:sz w:val="24"/>
                <w:szCs w:val="24"/>
                <w:lang w:val="ru-RU"/>
              </w:rPr>
              <w:t>-текстуална</w:t>
            </w:r>
          </w:p>
          <w:p w14:paraId="0787D1E5" w14:textId="77777777" w:rsidR="00200BA8" w:rsidRPr="00BC65E7" w:rsidRDefault="00200BA8" w:rsidP="00200BA8">
            <w:pPr>
              <w:rPr>
                <w:sz w:val="24"/>
                <w:szCs w:val="24"/>
                <w:lang w:val="ru-RU"/>
              </w:rPr>
            </w:pPr>
          </w:p>
          <w:p w14:paraId="008BE768" w14:textId="77777777" w:rsidR="00200BA8" w:rsidRPr="00BC65E7" w:rsidRDefault="00200BA8" w:rsidP="00200BA8">
            <w:pPr>
              <w:rPr>
                <w:sz w:val="24"/>
                <w:szCs w:val="24"/>
                <w:lang w:val="ru-RU"/>
              </w:rPr>
            </w:pPr>
            <w:r w:rsidRPr="00BC65E7">
              <w:rPr>
                <w:sz w:val="24"/>
                <w:szCs w:val="24"/>
                <w:lang w:val="ru-RU"/>
              </w:rPr>
              <w:t>-вежбе слушања и разумевања</w:t>
            </w:r>
          </w:p>
          <w:p w14:paraId="12393084" w14:textId="77777777" w:rsidR="00200BA8" w:rsidRPr="00BC65E7" w:rsidRDefault="00200BA8" w:rsidP="00200BA8">
            <w:pPr>
              <w:rPr>
                <w:sz w:val="24"/>
                <w:szCs w:val="24"/>
                <w:lang w:val="ru-RU"/>
              </w:rPr>
            </w:pPr>
          </w:p>
          <w:p w14:paraId="3706E01E" w14:textId="77777777" w:rsidR="00200BA8" w:rsidRPr="00BC65E7" w:rsidRDefault="00200BA8" w:rsidP="00200BA8">
            <w:pPr>
              <w:rPr>
                <w:sz w:val="24"/>
                <w:szCs w:val="24"/>
                <w:lang w:val="ru-RU"/>
              </w:rPr>
            </w:pPr>
            <w:r w:rsidRPr="00BC65E7">
              <w:rPr>
                <w:sz w:val="24"/>
                <w:szCs w:val="24"/>
                <w:lang w:val="ru-RU"/>
              </w:rPr>
              <w:t>-</w:t>
            </w:r>
            <w:r w:rsidRPr="00BC65E7">
              <w:rPr>
                <w:lang w:val="ru-RU"/>
              </w:rPr>
              <w:t xml:space="preserve"> </w:t>
            </w:r>
            <w:r w:rsidRPr="00BC65E7">
              <w:rPr>
                <w:sz w:val="24"/>
                <w:szCs w:val="24"/>
                <w:lang w:val="ru-RU"/>
              </w:rPr>
              <w:t>-мини дијалози</w:t>
            </w:r>
          </w:p>
          <w:p w14:paraId="1DD0ABAA" w14:textId="77777777" w:rsidR="00200BA8" w:rsidRPr="00BC65E7" w:rsidRDefault="00200BA8" w:rsidP="00200BA8">
            <w:pPr>
              <w:rPr>
                <w:sz w:val="24"/>
                <w:szCs w:val="24"/>
                <w:lang w:val="ru-RU"/>
              </w:rPr>
            </w:pPr>
            <w:r w:rsidRPr="00BC65E7">
              <w:rPr>
                <w:sz w:val="24"/>
                <w:szCs w:val="24"/>
                <w:lang w:val="ru-RU"/>
              </w:rPr>
              <w:t>-демонстративна</w:t>
            </w:r>
          </w:p>
          <w:p w14:paraId="695662EF" w14:textId="77777777" w:rsidR="00200BA8" w:rsidRPr="00BC65E7" w:rsidRDefault="00200BA8" w:rsidP="00200BA8">
            <w:pPr>
              <w:rPr>
                <w:sz w:val="24"/>
                <w:szCs w:val="24"/>
                <w:lang w:val="ru-RU"/>
              </w:rPr>
            </w:pPr>
          </w:p>
          <w:p w14:paraId="321E6449" w14:textId="77777777" w:rsidR="00200BA8" w:rsidRPr="00BC65E7" w:rsidRDefault="00200BA8" w:rsidP="00200BA8">
            <w:pPr>
              <w:rPr>
                <w:sz w:val="24"/>
                <w:szCs w:val="24"/>
                <w:lang w:val="ru-RU"/>
              </w:rPr>
            </w:pPr>
            <w:r w:rsidRPr="00BC65E7">
              <w:rPr>
                <w:sz w:val="24"/>
                <w:szCs w:val="24"/>
                <w:lang w:val="ru-RU"/>
              </w:rPr>
              <w:t>-рад на тексту</w:t>
            </w:r>
          </w:p>
          <w:p w14:paraId="52FA08DA" w14:textId="77777777" w:rsidR="00200BA8" w:rsidRPr="00BC65E7" w:rsidRDefault="00200BA8" w:rsidP="00200BA8">
            <w:pPr>
              <w:rPr>
                <w:sz w:val="24"/>
                <w:szCs w:val="24"/>
                <w:lang w:val="ru-RU"/>
              </w:rPr>
            </w:pPr>
          </w:p>
          <w:p w14:paraId="5D328635" w14:textId="77777777" w:rsidR="00200BA8" w:rsidRPr="00BC65E7" w:rsidRDefault="00200BA8" w:rsidP="00200BA8">
            <w:pPr>
              <w:rPr>
                <w:sz w:val="24"/>
                <w:szCs w:val="24"/>
                <w:lang w:val="ru-RU"/>
              </w:rPr>
            </w:pPr>
            <w:r w:rsidRPr="00BC65E7">
              <w:rPr>
                <w:sz w:val="24"/>
                <w:szCs w:val="24"/>
                <w:lang w:val="ru-RU"/>
              </w:rPr>
              <w:t>-аудирање и разумевање дијалога</w:t>
            </w:r>
          </w:p>
          <w:p w14:paraId="7653987C" w14:textId="77777777" w:rsidR="00200BA8" w:rsidRPr="00BC65E7" w:rsidRDefault="00200BA8" w:rsidP="00200BA8">
            <w:pPr>
              <w:rPr>
                <w:sz w:val="24"/>
                <w:szCs w:val="24"/>
                <w:lang w:val="ru-RU"/>
              </w:rPr>
            </w:pPr>
          </w:p>
          <w:p w14:paraId="000DC935" w14:textId="77777777" w:rsidR="00200BA8" w:rsidRPr="00BC65E7" w:rsidRDefault="00200BA8" w:rsidP="00200BA8">
            <w:pPr>
              <w:rPr>
                <w:sz w:val="24"/>
                <w:szCs w:val="24"/>
                <w:lang w:val="ru-RU"/>
              </w:rPr>
            </w:pPr>
            <w:r w:rsidRPr="00BC65E7">
              <w:rPr>
                <w:sz w:val="24"/>
                <w:szCs w:val="24"/>
                <w:lang w:val="ru-RU"/>
              </w:rPr>
              <w:t>-конверзација</w:t>
            </w:r>
          </w:p>
          <w:p w14:paraId="2BECA8FB" w14:textId="77777777" w:rsidR="00200BA8" w:rsidRPr="00BC65E7" w:rsidRDefault="00200BA8" w:rsidP="00200BA8">
            <w:pPr>
              <w:rPr>
                <w:sz w:val="24"/>
                <w:szCs w:val="24"/>
                <w:lang w:val="ru-RU"/>
              </w:rPr>
            </w:pPr>
          </w:p>
          <w:p w14:paraId="311B7DE7" w14:textId="77777777" w:rsidR="00200BA8" w:rsidRPr="00BC65E7" w:rsidRDefault="00200BA8" w:rsidP="00200BA8">
            <w:pPr>
              <w:rPr>
                <w:sz w:val="24"/>
                <w:szCs w:val="24"/>
                <w:lang w:val="ru-RU"/>
              </w:rPr>
            </w:pPr>
            <w:r w:rsidRPr="00BC65E7">
              <w:rPr>
                <w:sz w:val="24"/>
                <w:szCs w:val="24"/>
                <w:lang w:val="ru-RU"/>
              </w:rPr>
              <w:t>-демонстративна</w:t>
            </w:r>
          </w:p>
          <w:p w14:paraId="06B9CA6F" w14:textId="77777777" w:rsidR="00200BA8" w:rsidRPr="00BC65E7" w:rsidRDefault="00200BA8" w:rsidP="00200BA8">
            <w:pPr>
              <w:rPr>
                <w:sz w:val="24"/>
                <w:szCs w:val="24"/>
                <w:lang w:val="ru-RU"/>
              </w:rPr>
            </w:pPr>
          </w:p>
          <w:p w14:paraId="2097AAB1" w14:textId="77777777" w:rsidR="00200BA8" w:rsidRPr="00BC65E7" w:rsidRDefault="00200BA8" w:rsidP="00200BA8">
            <w:pPr>
              <w:rPr>
                <w:sz w:val="24"/>
                <w:szCs w:val="24"/>
                <w:lang w:val="ru-RU"/>
              </w:rPr>
            </w:pPr>
            <w:r w:rsidRPr="00BC65E7">
              <w:rPr>
                <w:sz w:val="24"/>
                <w:szCs w:val="24"/>
                <w:lang w:val="ru-RU"/>
              </w:rPr>
              <w:t>-препричавање</w:t>
            </w:r>
          </w:p>
          <w:p w14:paraId="757BFBC6" w14:textId="77777777" w:rsidR="00200BA8" w:rsidRPr="00BC65E7" w:rsidRDefault="00200BA8" w:rsidP="00200BA8">
            <w:pPr>
              <w:rPr>
                <w:sz w:val="24"/>
                <w:szCs w:val="24"/>
                <w:lang w:val="ru-RU"/>
              </w:rPr>
            </w:pPr>
            <w:r w:rsidRPr="00BC65E7">
              <w:rPr>
                <w:sz w:val="24"/>
                <w:szCs w:val="24"/>
                <w:lang w:val="ru-RU"/>
              </w:rPr>
              <w:t>-текстуална метода</w:t>
            </w:r>
          </w:p>
          <w:p w14:paraId="3076D2F7" w14:textId="77777777" w:rsidR="00200BA8" w:rsidRPr="00BC65E7" w:rsidRDefault="00200BA8" w:rsidP="00200BA8">
            <w:pPr>
              <w:rPr>
                <w:sz w:val="24"/>
                <w:szCs w:val="24"/>
                <w:lang w:val="ru-RU"/>
              </w:rPr>
            </w:pPr>
          </w:p>
          <w:p w14:paraId="59882745" w14:textId="77777777" w:rsidR="00200BA8" w:rsidRPr="00BC65E7" w:rsidRDefault="00200BA8" w:rsidP="00200BA8">
            <w:pPr>
              <w:rPr>
                <w:sz w:val="24"/>
                <w:szCs w:val="24"/>
              </w:rPr>
            </w:pPr>
          </w:p>
        </w:tc>
        <w:tc>
          <w:tcPr>
            <w:tcW w:w="1679" w:type="dxa"/>
            <w:shd w:val="clear" w:color="auto" w:fill="auto"/>
          </w:tcPr>
          <w:p w14:paraId="57575E3A" w14:textId="77777777" w:rsidR="00200BA8" w:rsidRPr="00BC65E7" w:rsidRDefault="00200BA8" w:rsidP="00200BA8">
            <w:pPr>
              <w:rPr>
                <w:sz w:val="24"/>
                <w:szCs w:val="24"/>
                <w:lang w:val="ru-RU"/>
              </w:rPr>
            </w:pPr>
            <w:r w:rsidRPr="00BC65E7">
              <w:rPr>
                <w:sz w:val="24"/>
                <w:szCs w:val="24"/>
                <w:lang w:val="ru-RU"/>
              </w:rPr>
              <w:t>-уџбеник</w:t>
            </w:r>
          </w:p>
          <w:p w14:paraId="4DC6C0F2" w14:textId="77777777" w:rsidR="00200BA8" w:rsidRPr="00BC65E7" w:rsidRDefault="00200BA8" w:rsidP="00200BA8">
            <w:pPr>
              <w:rPr>
                <w:sz w:val="24"/>
                <w:szCs w:val="24"/>
                <w:lang w:val="ru-RU"/>
              </w:rPr>
            </w:pPr>
          </w:p>
          <w:p w14:paraId="5CE4D0A4" w14:textId="77777777" w:rsidR="00200BA8" w:rsidRPr="00BC65E7" w:rsidRDefault="00200BA8" w:rsidP="00200BA8">
            <w:pPr>
              <w:rPr>
                <w:sz w:val="24"/>
                <w:szCs w:val="24"/>
                <w:lang w:val="ru-RU"/>
              </w:rPr>
            </w:pPr>
            <w:r w:rsidRPr="00BC65E7">
              <w:rPr>
                <w:sz w:val="24"/>
                <w:szCs w:val="24"/>
                <w:lang w:val="ru-RU"/>
              </w:rPr>
              <w:t>-аудио-снимак</w:t>
            </w:r>
          </w:p>
          <w:p w14:paraId="5124FD6B" w14:textId="77777777" w:rsidR="00200BA8" w:rsidRPr="00BC65E7" w:rsidRDefault="00200BA8" w:rsidP="00200BA8">
            <w:pPr>
              <w:rPr>
                <w:sz w:val="24"/>
                <w:szCs w:val="24"/>
                <w:lang w:val="ru-RU"/>
              </w:rPr>
            </w:pPr>
          </w:p>
          <w:p w14:paraId="131AC38C" w14:textId="77777777" w:rsidR="00200BA8" w:rsidRPr="00BC65E7" w:rsidRDefault="00200BA8" w:rsidP="00200BA8">
            <w:pPr>
              <w:rPr>
                <w:sz w:val="24"/>
                <w:szCs w:val="24"/>
                <w:lang w:val="ru-RU"/>
              </w:rPr>
            </w:pPr>
            <w:r w:rsidRPr="00BC65E7">
              <w:rPr>
                <w:sz w:val="24"/>
                <w:szCs w:val="24"/>
                <w:lang w:val="ru-RU"/>
              </w:rPr>
              <w:t>-радна свеска</w:t>
            </w:r>
          </w:p>
          <w:p w14:paraId="04CC84E4" w14:textId="77777777" w:rsidR="00200BA8" w:rsidRPr="00BC65E7" w:rsidRDefault="00200BA8" w:rsidP="00200BA8">
            <w:pPr>
              <w:rPr>
                <w:sz w:val="24"/>
                <w:szCs w:val="24"/>
                <w:lang w:val="ru-RU"/>
              </w:rPr>
            </w:pPr>
          </w:p>
          <w:p w14:paraId="3512C6B1" w14:textId="77777777" w:rsidR="00200BA8" w:rsidRPr="00BC65E7" w:rsidRDefault="00200BA8" w:rsidP="00200BA8">
            <w:pPr>
              <w:rPr>
                <w:sz w:val="24"/>
                <w:szCs w:val="24"/>
                <w:lang w:val="ru-RU"/>
              </w:rPr>
            </w:pPr>
            <w:r w:rsidRPr="00BC65E7">
              <w:rPr>
                <w:sz w:val="24"/>
                <w:szCs w:val="24"/>
                <w:lang w:val="ru-RU"/>
              </w:rPr>
              <w:t>-табла</w:t>
            </w:r>
          </w:p>
          <w:p w14:paraId="2C5D400E" w14:textId="77777777" w:rsidR="00200BA8" w:rsidRPr="00BC65E7" w:rsidRDefault="00200BA8" w:rsidP="00200BA8">
            <w:pPr>
              <w:rPr>
                <w:sz w:val="24"/>
                <w:szCs w:val="24"/>
                <w:lang w:val="ru-RU"/>
              </w:rPr>
            </w:pPr>
          </w:p>
          <w:p w14:paraId="106F2511" w14:textId="77777777" w:rsidR="00200BA8" w:rsidRPr="00BC65E7" w:rsidRDefault="00200BA8" w:rsidP="00200BA8">
            <w:pPr>
              <w:rPr>
                <w:sz w:val="24"/>
                <w:szCs w:val="24"/>
                <w:lang w:val="ru-RU"/>
              </w:rPr>
            </w:pPr>
            <w:r w:rsidRPr="00BC65E7">
              <w:rPr>
                <w:sz w:val="24"/>
                <w:szCs w:val="24"/>
                <w:lang w:val="ru-RU"/>
              </w:rPr>
              <w:t>- граматика</w:t>
            </w:r>
          </w:p>
          <w:p w14:paraId="12EDB7B3" w14:textId="77777777" w:rsidR="00200BA8" w:rsidRPr="00BC65E7" w:rsidRDefault="00200BA8" w:rsidP="00200BA8">
            <w:pPr>
              <w:rPr>
                <w:sz w:val="24"/>
                <w:szCs w:val="24"/>
                <w:lang w:val="ru-RU"/>
              </w:rPr>
            </w:pPr>
          </w:p>
          <w:p w14:paraId="44ACFC2F" w14:textId="77777777" w:rsidR="00200BA8" w:rsidRPr="00BC65E7" w:rsidRDefault="00200BA8" w:rsidP="00200BA8">
            <w:pPr>
              <w:rPr>
                <w:sz w:val="24"/>
                <w:szCs w:val="24"/>
                <w:lang w:val="ru-RU"/>
              </w:rPr>
            </w:pPr>
            <w:r w:rsidRPr="00BC65E7">
              <w:rPr>
                <w:sz w:val="24"/>
                <w:szCs w:val="24"/>
                <w:lang w:val="ru-RU"/>
              </w:rPr>
              <w:t>-лап топ</w:t>
            </w:r>
          </w:p>
          <w:p w14:paraId="3B536CB8" w14:textId="77777777" w:rsidR="00200BA8" w:rsidRPr="00BC65E7" w:rsidRDefault="00200BA8" w:rsidP="00200BA8">
            <w:pPr>
              <w:rPr>
                <w:sz w:val="24"/>
                <w:szCs w:val="24"/>
                <w:lang w:val="ru-RU"/>
              </w:rPr>
            </w:pPr>
          </w:p>
          <w:p w14:paraId="0A7E99ED" w14:textId="77777777" w:rsidR="00200BA8" w:rsidRPr="00BC65E7" w:rsidRDefault="00200BA8" w:rsidP="00200BA8">
            <w:pPr>
              <w:rPr>
                <w:sz w:val="24"/>
                <w:szCs w:val="24"/>
                <w:lang w:val="ru-RU"/>
              </w:rPr>
            </w:pPr>
          </w:p>
        </w:tc>
      </w:tr>
    </w:tbl>
    <w:p w14:paraId="7F31B4D0" w14:textId="77777777" w:rsidR="00200BA8" w:rsidRPr="000C56AB" w:rsidRDefault="00200BA8" w:rsidP="00200BA8">
      <w:pPr>
        <w:rPr>
          <w:lang w:val="sr-Cyrl-CS"/>
        </w:rPr>
      </w:pPr>
    </w:p>
    <w:p w14:paraId="30F28713" w14:textId="77777777" w:rsidR="00200BA8" w:rsidRDefault="00200BA8" w:rsidP="00200BA8">
      <w:pPr>
        <w:rPr>
          <w:sz w:val="24"/>
          <w:szCs w:val="24"/>
          <w:lang w:val="sr-Cyrl-RS"/>
        </w:rPr>
      </w:pPr>
    </w:p>
    <w:p w14:paraId="5332E79D" w14:textId="77777777" w:rsidR="00200BA8" w:rsidRDefault="00200BA8" w:rsidP="00200BA8">
      <w:pPr>
        <w:rPr>
          <w:sz w:val="24"/>
          <w:szCs w:val="24"/>
          <w:lang w:val="sr-Cyrl-RS"/>
        </w:rPr>
      </w:pPr>
    </w:p>
    <w:p w14:paraId="3D983DA5" w14:textId="77777777" w:rsidR="00200BA8" w:rsidRDefault="00200BA8" w:rsidP="00200BA8">
      <w:pPr>
        <w:rPr>
          <w:sz w:val="24"/>
          <w:szCs w:val="24"/>
          <w:lang w:val="sr-Cyrl-RS"/>
        </w:rPr>
      </w:pPr>
    </w:p>
    <w:p w14:paraId="3B6BAF8F" w14:textId="77777777" w:rsidR="005B502F" w:rsidRDefault="005B502F" w:rsidP="00200BA8">
      <w:pPr>
        <w:rPr>
          <w:sz w:val="24"/>
          <w:szCs w:val="24"/>
          <w:lang w:val="sr-Cyrl-RS"/>
        </w:rPr>
      </w:pPr>
    </w:p>
    <w:p w14:paraId="6334B2F3" w14:textId="77777777" w:rsidR="00200BA8" w:rsidRDefault="00200BA8" w:rsidP="00200BA8">
      <w:pPr>
        <w:rPr>
          <w:sz w:val="24"/>
          <w:szCs w:val="24"/>
          <w:lang w:val="sr-Cyrl-RS"/>
        </w:rPr>
      </w:pPr>
    </w:p>
    <w:p w14:paraId="77C20651" w14:textId="77777777" w:rsidR="00200BA8" w:rsidRPr="00005995" w:rsidRDefault="00200BA8" w:rsidP="00200BA8">
      <w:pPr>
        <w:pBdr>
          <w:top w:val="single" w:sz="4" w:space="1" w:color="auto"/>
          <w:left w:val="single" w:sz="4" w:space="0" w:color="auto"/>
          <w:bottom w:val="single" w:sz="4" w:space="1" w:color="auto"/>
          <w:right w:val="single" w:sz="4" w:space="8" w:color="auto"/>
          <w:between w:val="single" w:sz="4" w:space="1" w:color="auto"/>
          <w:bar w:val="single" w:sz="4" w:color="auto"/>
        </w:pBdr>
        <w:jc w:val="center"/>
        <w:rPr>
          <w:b/>
          <w:sz w:val="24"/>
          <w:szCs w:val="24"/>
          <w:lang w:val="ru-RU"/>
        </w:rPr>
      </w:pPr>
      <w:r>
        <w:rPr>
          <w:b/>
          <w:sz w:val="24"/>
          <w:szCs w:val="24"/>
          <w:lang w:val="ru-RU"/>
        </w:rPr>
        <w:lastRenderedPageBreak/>
        <w:t>ХОР И ОРКЕСТАР</w:t>
      </w:r>
      <w:r w:rsidRPr="00005995">
        <w:rPr>
          <w:b/>
          <w:sz w:val="24"/>
          <w:szCs w:val="24"/>
          <w:lang w:val="ru-RU"/>
        </w:rPr>
        <w:t xml:space="preserve"> </w:t>
      </w:r>
      <w:r>
        <w:rPr>
          <w:b/>
          <w:sz w:val="24"/>
          <w:szCs w:val="24"/>
          <w:lang w:val="ru-RU"/>
        </w:rPr>
        <w:t>–</w:t>
      </w:r>
      <w:r>
        <w:rPr>
          <w:b/>
          <w:sz w:val="24"/>
          <w:szCs w:val="24"/>
        </w:rPr>
        <w:t xml:space="preserve"> 7.</w:t>
      </w:r>
      <w:r w:rsidRPr="00005995">
        <w:rPr>
          <w:b/>
          <w:sz w:val="24"/>
          <w:szCs w:val="24"/>
          <w:lang w:val="sr-Cyrl-CS"/>
        </w:rPr>
        <w:t>разред</w:t>
      </w:r>
    </w:p>
    <w:p w14:paraId="69793CCC" w14:textId="77777777" w:rsidR="00200BA8" w:rsidRDefault="00200BA8" w:rsidP="00200BA8">
      <w:pPr>
        <w:rPr>
          <w:sz w:val="24"/>
          <w:szCs w:val="24"/>
          <w:lang w:val="sr-Cyrl-RS"/>
        </w:rPr>
      </w:pPr>
    </w:p>
    <w:tbl>
      <w:tblPr>
        <w:tblW w:w="1049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5"/>
      </w:tblGrid>
      <w:tr w:rsidR="00200BA8" w:rsidRPr="00005995" w14:paraId="5EA1096F" w14:textId="77777777" w:rsidTr="00200BA8">
        <w:trPr>
          <w:trHeight w:val="915"/>
        </w:trPr>
        <w:tc>
          <w:tcPr>
            <w:tcW w:w="10495" w:type="dxa"/>
          </w:tcPr>
          <w:p w14:paraId="6B1E432F" w14:textId="77777777" w:rsidR="00200BA8" w:rsidRPr="00C459C5" w:rsidRDefault="00200BA8" w:rsidP="00200BA8">
            <w:pPr>
              <w:ind w:left="120" w:hanging="120"/>
              <w:jc w:val="both"/>
              <w:rPr>
                <w:b/>
                <w:sz w:val="20"/>
                <w:szCs w:val="20"/>
                <w:u w:val="single"/>
                <w:lang w:val="sr-Cyrl-RS"/>
              </w:rPr>
            </w:pPr>
            <w:r w:rsidRPr="00005995">
              <w:rPr>
                <w:b/>
                <w:sz w:val="20"/>
                <w:szCs w:val="20"/>
                <w:u w:val="single"/>
              </w:rPr>
              <w:t>НАЗИВ ПРЕДМАТА</w:t>
            </w:r>
            <w:r w:rsidRPr="00005995">
              <w:rPr>
                <w:b/>
                <w:sz w:val="20"/>
                <w:szCs w:val="20"/>
                <w:u w:val="single"/>
                <w:lang w:val="sr-Cyrl-CS"/>
              </w:rPr>
              <w:t>:</w:t>
            </w:r>
            <w:r w:rsidRPr="00005995">
              <w:rPr>
                <w:b/>
                <w:sz w:val="20"/>
                <w:szCs w:val="20"/>
                <w:lang w:val="sr-Cyrl-CS"/>
              </w:rPr>
              <w:t xml:space="preserve">  </w:t>
            </w:r>
            <w:r>
              <w:rPr>
                <w:b/>
                <w:sz w:val="20"/>
                <w:szCs w:val="20"/>
                <w:lang w:val="sr-Cyrl-RS"/>
              </w:rPr>
              <w:t>Хор и оркестар</w:t>
            </w:r>
          </w:p>
          <w:p w14:paraId="0304638E" w14:textId="77777777" w:rsidR="00200BA8" w:rsidRPr="00005995" w:rsidRDefault="00200BA8" w:rsidP="00200BA8">
            <w:pPr>
              <w:ind w:left="120" w:hanging="120"/>
              <w:jc w:val="both"/>
              <w:rPr>
                <w:b/>
                <w:sz w:val="20"/>
                <w:szCs w:val="20"/>
                <w:u w:val="single"/>
              </w:rPr>
            </w:pPr>
            <w:r w:rsidRPr="00005995">
              <w:rPr>
                <w:b/>
                <w:sz w:val="20"/>
                <w:szCs w:val="20"/>
                <w:u w:val="single"/>
                <w:lang w:val="sr-Cyrl-CS"/>
              </w:rPr>
              <w:t>РАЗРЕД:</w:t>
            </w:r>
            <w:r w:rsidRPr="00005995">
              <w:rPr>
                <w:b/>
                <w:sz w:val="20"/>
                <w:szCs w:val="20"/>
                <w:lang w:val="sr-Cyrl-CS"/>
              </w:rPr>
              <w:t xml:space="preserve"> </w:t>
            </w:r>
            <w:r>
              <w:rPr>
                <w:b/>
                <w:sz w:val="20"/>
                <w:szCs w:val="20"/>
                <w:lang w:val="sr-Cyrl-CS"/>
              </w:rPr>
              <w:t>7</w:t>
            </w:r>
          </w:p>
          <w:p w14:paraId="5A6BED44" w14:textId="77777777" w:rsidR="00200BA8" w:rsidRDefault="00200BA8" w:rsidP="00200BA8">
            <w:pPr>
              <w:ind w:left="120" w:hanging="120"/>
              <w:jc w:val="both"/>
              <w:rPr>
                <w:b/>
                <w:sz w:val="20"/>
                <w:szCs w:val="20"/>
                <w:u w:val="single"/>
                <w:lang w:val="sr-Cyrl-CS"/>
              </w:rPr>
            </w:pPr>
            <w:r w:rsidRPr="00005995">
              <w:rPr>
                <w:b/>
                <w:sz w:val="20"/>
                <w:szCs w:val="20"/>
                <w:u w:val="single"/>
                <w:lang w:val="sr-Cyrl-CS"/>
              </w:rPr>
              <w:t>НЕДЕЉНИ ФОНД ЧАСОВА:</w:t>
            </w:r>
            <w:r>
              <w:rPr>
                <w:b/>
                <w:sz w:val="20"/>
                <w:szCs w:val="20"/>
                <w:u w:val="single"/>
                <w:lang w:val="sr-Cyrl-CS"/>
              </w:rPr>
              <w:t>1</w:t>
            </w:r>
          </w:p>
          <w:p w14:paraId="797A29C3" w14:textId="77777777" w:rsidR="00200BA8" w:rsidRPr="00005995" w:rsidRDefault="00200BA8" w:rsidP="00200BA8">
            <w:pPr>
              <w:ind w:left="120" w:hanging="120"/>
              <w:jc w:val="both"/>
              <w:rPr>
                <w:b/>
                <w:sz w:val="20"/>
                <w:szCs w:val="20"/>
                <w:u w:val="single"/>
              </w:rPr>
            </w:pPr>
            <w:r w:rsidRPr="00005995">
              <w:rPr>
                <w:b/>
                <w:sz w:val="20"/>
                <w:szCs w:val="20"/>
                <w:u w:val="single"/>
                <w:lang w:val="sr-Cyrl-CS"/>
              </w:rPr>
              <w:t>ГОДИШЊИ ФОНД ЧАСОВА:</w:t>
            </w:r>
            <w:r w:rsidRPr="00005995">
              <w:rPr>
                <w:b/>
                <w:sz w:val="20"/>
                <w:szCs w:val="20"/>
                <w:lang w:val="sr-Cyrl-CS"/>
              </w:rPr>
              <w:t xml:space="preserve"> </w:t>
            </w:r>
            <w:r>
              <w:rPr>
                <w:b/>
                <w:sz w:val="20"/>
                <w:szCs w:val="20"/>
                <w:lang w:val="sr-Cyrl-CS"/>
              </w:rPr>
              <w:t>36</w:t>
            </w:r>
          </w:p>
        </w:tc>
      </w:tr>
    </w:tbl>
    <w:p w14:paraId="62F3E13B" w14:textId="77777777" w:rsidR="00200BA8" w:rsidRPr="00005995" w:rsidRDefault="00200BA8" w:rsidP="00200BA8">
      <w:pPr>
        <w:ind w:left="120" w:hanging="120"/>
        <w:jc w:val="both"/>
        <w:rPr>
          <w:b/>
          <w:sz w:val="20"/>
          <w:szCs w:val="20"/>
          <w:u w:val="single"/>
          <w:lang w:val="sr-Cyrl-RS"/>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7"/>
      </w:tblGrid>
      <w:tr w:rsidR="00200BA8" w:rsidRPr="00005995" w14:paraId="4AE2420E" w14:textId="77777777" w:rsidTr="00200BA8">
        <w:trPr>
          <w:trHeight w:val="880"/>
        </w:trPr>
        <w:tc>
          <w:tcPr>
            <w:tcW w:w="10507" w:type="dxa"/>
          </w:tcPr>
          <w:p w14:paraId="41148294" w14:textId="77777777" w:rsidR="00200BA8" w:rsidRPr="00B4281F" w:rsidRDefault="00200BA8" w:rsidP="00200BA8">
            <w:pPr>
              <w:ind w:left="120" w:hanging="120"/>
              <w:jc w:val="both"/>
              <w:rPr>
                <w:sz w:val="20"/>
                <w:szCs w:val="20"/>
                <w:lang w:val="sr-Cyrl-RS"/>
              </w:rPr>
            </w:pPr>
            <w:r w:rsidRPr="00005995">
              <w:rPr>
                <w:b/>
                <w:sz w:val="20"/>
                <w:szCs w:val="20"/>
                <w:u w:val="single"/>
                <w:lang w:val="sr-Cyrl-CS"/>
              </w:rPr>
              <w:t>ЦИЉ</w:t>
            </w:r>
            <w:r>
              <w:rPr>
                <w:b/>
                <w:sz w:val="20"/>
                <w:szCs w:val="20"/>
                <w:u w:val="single"/>
                <w:lang w:val="sr-Cyrl-RS"/>
              </w:rPr>
              <w:t xml:space="preserve"> изборног </w:t>
            </w:r>
            <w:r>
              <w:rPr>
                <w:b/>
                <w:sz w:val="20"/>
                <w:szCs w:val="20"/>
                <w:lang w:val="sr-Cyrl-CS"/>
              </w:rPr>
              <w:t xml:space="preserve"> предмета Хор и оркестар је је развијање интересовања за музичку уметност и упознавање музичке традиције и културе свога и других народа,o</w:t>
            </w:r>
            <w:r>
              <w:rPr>
                <w:b/>
                <w:sz w:val="20"/>
                <w:szCs w:val="20"/>
                <w:lang w:val="sr-Cyrl-RS"/>
              </w:rPr>
              <w:t xml:space="preserve">сећања припадности колективу-тимски рад,развијање толеранције,дисциплине, поштовања различитости и правила понашања.   </w:t>
            </w:r>
          </w:p>
        </w:tc>
      </w:tr>
    </w:tbl>
    <w:p w14:paraId="650CE834" w14:textId="77777777" w:rsidR="00200BA8" w:rsidRPr="00005995" w:rsidRDefault="00200BA8" w:rsidP="00200BA8">
      <w:pPr>
        <w:jc w:val="both"/>
        <w:rPr>
          <w:sz w:val="20"/>
          <w:szCs w:val="20"/>
          <w:lang w:val="sr-Cyrl-CS"/>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7"/>
      </w:tblGrid>
      <w:tr w:rsidR="00200BA8" w:rsidRPr="00005995" w14:paraId="7A647CD7" w14:textId="77777777" w:rsidTr="00200BA8">
        <w:trPr>
          <w:trHeight w:val="359"/>
        </w:trPr>
        <w:tc>
          <w:tcPr>
            <w:tcW w:w="10507" w:type="dxa"/>
          </w:tcPr>
          <w:p w14:paraId="3B34F9EB" w14:textId="77777777" w:rsidR="00200BA8" w:rsidRPr="00005995" w:rsidRDefault="00200BA8" w:rsidP="00200BA8">
            <w:pPr>
              <w:ind w:left="120" w:hanging="120"/>
              <w:jc w:val="both"/>
              <w:rPr>
                <w:lang w:val="sr-Cyrl-CS"/>
              </w:rPr>
            </w:pPr>
            <w:r w:rsidRPr="00005995">
              <w:rPr>
                <w:b/>
                <w:sz w:val="20"/>
                <w:szCs w:val="20"/>
                <w:u w:val="single"/>
                <w:lang w:val="sr-Cyrl-CS"/>
              </w:rPr>
              <w:t>КОРЕЛАЦИЈА СА ДРУГИМ ПРЕДМЕТИМА:</w:t>
            </w:r>
            <w:r w:rsidRPr="00005995">
              <w:rPr>
                <w:b/>
                <w:sz w:val="20"/>
                <w:szCs w:val="20"/>
                <w:lang w:val="sr-Cyrl-CS"/>
              </w:rPr>
              <w:t xml:space="preserve"> </w:t>
            </w:r>
            <w:r>
              <w:rPr>
                <w:b/>
                <w:sz w:val="20"/>
                <w:szCs w:val="20"/>
                <w:lang w:val="sr-Cyrl-CS"/>
              </w:rPr>
              <w:t>Музичка култура,српски језик,историја,ликовна култура</w:t>
            </w:r>
          </w:p>
        </w:tc>
      </w:tr>
    </w:tbl>
    <w:p w14:paraId="7DC01703" w14:textId="77777777" w:rsidR="00200BA8" w:rsidRPr="00005995" w:rsidRDefault="00200BA8" w:rsidP="00200BA8">
      <w:pPr>
        <w:rPr>
          <w:lang w:val="sr-Cyrl-CS"/>
        </w:rPr>
      </w:pPr>
    </w:p>
    <w:p w14:paraId="4D3FC141" w14:textId="77777777" w:rsidR="00200BA8" w:rsidRPr="00005995" w:rsidRDefault="00200BA8" w:rsidP="00200BA8">
      <w:pPr>
        <w:jc w:val="center"/>
        <w:rPr>
          <w:b/>
          <w:sz w:val="24"/>
          <w:szCs w:val="24"/>
        </w:rPr>
      </w:pPr>
      <w:r w:rsidRPr="00005995">
        <w:rPr>
          <w:b/>
          <w:sz w:val="24"/>
          <w:szCs w:val="24"/>
        </w:rPr>
        <w:t>ПРЕГЛЕД НАСТАВНИХ ТЕМA</w:t>
      </w:r>
    </w:p>
    <w:p w14:paraId="21E5BB7F" w14:textId="77777777" w:rsidR="00200BA8" w:rsidRPr="00005995" w:rsidRDefault="00200BA8" w:rsidP="00200B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780"/>
        <w:gridCol w:w="951"/>
        <w:gridCol w:w="936"/>
        <w:gridCol w:w="991"/>
      </w:tblGrid>
      <w:tr w:rsidR="00200BA8" w:rsidRPr="00005995" w14:paraId="5006623C" w14:textId="77777777" w:rsidTr="00200BA8">
        <w:trPr>
          <w:trHeight w:val="390"/>
          <w:jc w:val="center"/>
        </w:trPr>
        <w:tc>
          <w:tcPr>
            <w:tcW w:w="4403" w:type="dxa"/>
            <w:gridSpan w:val="2"/>
            <w:vMerge w:val="restart"/>
            <w:tcBorders>
              <w:top w:val="double" w:sz="4" w:space="0" w:color="auto"/>
              <w:left w:val="double" w:sz="4" w:space="0" w:color="auto"/>
              <w:bottom w:val="double" w:sz="4" w:space="0" w:color="auto"/>
              <w:right w:val="single" w:sz="4" w:space="0" w:color="auto"/>
            </w:tcBorders>
            <w:shd w:val="clear" w:color="auto" w:fill="auto"/>
          </w:tcPr>
          <w:p w14:paraId="0556CBA9" w14:textId="77777777" w:rsidR="00200BA8" w:rsidRPr="00005995" w:rsidRDefault="00200BA8" w:rsidP="00200BA8">
            <w:pPr>
              <w:spacing w:line="276" w:lineRule="auto"/>
              <w:rPr>
                <w:sz w:val="20"/>
                <w:szCs w:val="20"/>
                <w:lang w:val="sr-Cyrl-CS"/>
              </w:rPr>
            </w:pPr>
          </w:p>
          <w:p w14:paraId="6DCFC1AC" w14:textId="77777777" w:rsidR="00200BA8" w:rsidRPr="00005995" w:rsidRDefault="00200BA8" w:rsidP="00200BA8">
            <w:pPr>
              <w:tabs>
                <w:tab w:val="left" w:pos="990"/>
              </w:tabs>
              <w:spacing w:line="276" w:lineRule="auto"/>
              <w:rPr>
                <w:b/>
                <w:sz w:val="28"/>
                <w:szCs w:val="28"/>
                <w:lang w:val="sr-Cyrl-CS"/>
              </w:rPr>
            </w:pPr>
            <w:r w:rsidRPr="00005995">
              <w:rPr>
                <w:sz w:val="20"/>
                <w:szCs w:val="20"/>
                <w:lang w:val="sr-Cyrl-CS"/>
              </w:rPr>
              <w:tab/>
            </w:r>
            <w:r w:rsidRPr="00005995">
              <w:rPr>
                <w:b/>
                <w:sz w:val="28"/>
                <w:szCs w:val="28"/>
                <w:lang w:val="sr-Cyrl-CS"/>
              </w:rPr>
              <w:t>Наставне   теме</w:t>
            </w:r>
          </w:p>
        </w:tc>
        <w:tc>
          <w:tcPr>
            <w:tcW w:w="2878"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5645D4ED" w14:textId="77777777" w:rsidR="00200BA8" w:rsidRPr="00005995" w:rsidRDefault="00200BA8" w:rsidP="00200BA8">
            <w:pPr>
              <w:spacing w:line="276" w:lineRule="auto"/>
              <w:jc w:val="center"/>
              <w:rPr>
                <w:b/>
                <w:lang w:val="sr-Cyrl-CS"/>
              </w:rPr>
            </w:pPr>
            <w:r w:rsidRPr="00005995">
              <w:rPr>
                <w:b/>
                <w:lang w:val="sr-Cyrl-CS"/>
              </w:rPr>
              <w:t>Број часова</w:t>
            </w:r>
          </w:p>
        </w:tc>
      </w:tr>
      <w:tr w:rsidR="00200BA8" w:rsidRPr="00005995" w14:paraId="2294738E" w14:textId="77777777" w:rsidTr="00200BA8">
        <w:trPr>
          <w:trHeight w:val="400"/>
          <w:jc w:val="center"/>
        </w:trPr>
        <w:tc>
          <w:tcPr>
            <w:tcW w:w="0" w:type="auto"/>
            <w:gridSpan w:val="2"/>
            <w:vMerge/>
            <w:tcBorders>
              <w:top w:val="double" w:sz="4" w:space="0" w:color="auto"/>
              <w:left w:val="double" w:sz="4" w:space="0" w:color="auto"/>
              <w:bottom w:val="double" w:sz="4" w:space="0" w:color="auto"/>
              <w:right w:val="single" w:sz="4" w:space="0" w:color="auto"/>
            </w:tcBorders>
            <w:shd w:val="clear" w:color="auto" w:fill="auto"/>
            <w:vAlign w:val="center"/>
          </w:tcPr>
          <w:p w14:paraId="1FF38558" w14:textId="77777777" w:rsidR="00200BA8" w:rsidRPr="00005995" w:rsidRDefault="00200BA8" w:rsidP="00200BA8">
            <w:pPr>
              <w:rPr>
                <w:b/>
                <w:sz w:val="28"/>
                <w:szCs w:val="28"/>
                <w:lang w:val="sr-Cyrl-CS"/>
              </w:rPr>
            </w:pP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5C4F49DF" w14:textId="77777777" w:rsidR="00200BA8" w:rsidRPr="00005995" w:rsidRDefault="00200BA8" w:rsidP="00200BA8">
            <w:pPr>
              <w:spacing w:line="276" w:lineRule="auto"/>
              <w:jc w:val="center"/>
              <w:rPr>
                <w:sz w:val="20"/>
                <w:szCs w:val="20"/>
                <w:lang w:val="sr-Cyrl-CS"/>
              </w:rPr>
            </w:pPr>
          </w:p>
          <w:p w14:paraId="68D1E619" w14:textId="77777777" w:rsidR="00200BA8" w:rsidRPr="00005995" w:rsidRDefault="00200BA8" w:rsidP="00200BA8">
            <w:pPr>
              <w:spacing w:line="276" w:lineRule="auto"/>
              <w:jc w:val="center"/>
              <w:rPr>
                <w:b/>
                <w:lang w:val="sr-Cyrl-CS"/>
              </w:rPr>
            </w:pPr>
            <w:r w:rsidRPr="00005995">
              <w:rPr>
                <w:b/>
                <w:lang w:val="sr-Cyrl-CS"/>
              </w:rPr>
              <w:t>обрада</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5775311C" w14:textId="77777777" w:rsidR="00200BA8" w:rsidRPr="00005995" w:rsidRDefault="00200BA8" w:rsidP="00200BA8">
            <w:pPr>
              <w:spacing w:line="276" w:lineRule="auto"/>
              <w:jc w:val="center"/>
              <w:rPr>
                <w:sz w:val="20"/>
                <w:szCs w:val="20"/>
                <w:lang w:val="sr-Cyrl-CS"/>
              </w:rPr>
            </w:pPr>
          </w:p>
          <w:p w14:paraId="45E9EBD1" w14:textId="77777777" w:rsidR="00200BA8" w:rsidRPr="00005995" w:rsidRDefault="00200BA8" w:rsidP="00200BA8">
            <w:pPr>
              <w:spacing w:line="276" w:lineRule="auto"/>
              <w:jc w:val="center"/>
              <w:rPr>
                <w:b/>
                <w:lang w:val="sr-Cyrl-CS"/>
              </w:rPr>
            </w:pPr>
            <w:r w:rsidRPr="00005995">
              <w:rPr>
                <w:b/>
                <w:lang w:val="sr-Cyrl-CS"/>
              </w:rPr>
              <w:t>остало</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3A08994D" w14:textId="77777777" w:rsidR="00200BA8" w:rsidRPr="00005995" w:rsidRDefault="00200BA8" w:rsidP="00200BA8">
            <w:pPr>
              <w:spacing w:line="276" w:lineRule="auto"/>
              <w:jc w:val="center"/>
              <w:rPr>
                <w:sz w:val="20"/>
                <w:szCs w:val="20"/>
                <w:lang w:val="sr-Cyrl-CS"/>
              </w:rPr>
            </w:pPr>
          </w:p>
          <w:p w14:paraId="76EDF9C8" w14:textId="77777777" w:rsidR="00200BA8" w:rsidRPr="00005995" w:rsidRDefault="00200BA8" w:rsidP="00200BA8">
            <w:pPr>
              <w:spacing w:line="276" w:lineRule="auto"/>
              <w:jc w:val="center"/>
              <w:rPr>
                <w:b/>
                <w:lang w:val="sr-Cyrl-CS"/>
              </w:rPr>
            </w:pPr>
            <w:r w:rsidRPr="00005995">
              <w:rPr>
                <w:b/>
                <w:lang w:val="sr-Cyrl-CS"/>
              </w:rPr>
              <w:t>Укупно</w:t>
            </w:r>
          </w:p>
        </w:tc>
      </w:tr>
      <w:tr w:rsidR="00200BA8" w:rsidRPr="00005995" w14:paraId="5B6FD160" w14:textId="77777777" w:rsidTr="00200BA8">
        <w:trPr>
          <w:trHeight w:val="372"/>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3421D8D7" w14:textId="77777777" w:rsidR="00200BA8" w:rsidRPr="00005995" w:rsidRDefault="00200BA8" w:rsidP="00200BA8">
            <w:pPr>
              <w:spacing w:line="276" w:lineRule="auto"/>
              <w:ind w:left="257"/>
              <w:rPr>
                <w:sz w:val="20"/>
                <w:szCs w:val="20"/>
                <w:lang w:val="sr-Cyrl-CS"/>
              </w:rPr>
            </w:pPr>
            <w:r w:rsidRPr="00005995">
              <w:rPr>
                <w:sz w:val="20"/>
                <w:szCs w:val="20"/>
                <w:lang w:val="sr-Cyrl-CS"/>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1888A2C" w14:textId="77777777" w:rsidR="00200BA8" w:rsidRPr="006303F8" w:rsidRDefault="00200BA8" w:rsidP="00200BA8">
            <w:pPr>
              <w:rPr>
                <w:sz w:val="20"/>
                <w:szCs w:val="20"/>
                <w:lang w:val="sr-Cyrl-RS"/>
              </w:rPr>
            </w:pPr>
            <w:r>
              <w:rPr>
                <w:sz w:val="20"/>
                <w:szCs w:val="20"/>
                <w:lang w:val="sr-Cyrl-RS"/>
              </w:rPr>
              <w:t>Разврставање ученика по гласовима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3E297A33" w14:textId="77777777" w:rsidR="00200BA8" w:rsidRPr="00005995" w:rsidRDefault="00200BA8" w:rsidP="00200BA8">
            <w:pPr>
              <w:spacing w:line="276" w:lineRule="auto"/>
              <w:jc w:val="center"/>
              <w:rPr>
                <w:sz w:val="20"/>
                <w:szCs w:val="20"/>
                <w:lang w:val="sr-Cyrl-CS"/>
              </w:rPr>
            </w:pPr>
            <w:r>
              <w:rPr>
                <w:sz w:val="20"/>
                <w:szCs w:val="20"/>
                <w:lang w:val="sr-Cyrl-CS"/>
              </w:rPr>
              <w:t>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841C38D" w14:textId="77777777" w:rsidR="00200BA8" w:rsidRPr="00005995" w:rsidRDefault="00200BA8" w:rsidP="00200BA8">
            <w:pPr>
              <w:spacing w:line="276" w:lineRule="auto"/>
              <w:jc w:val="center"/>
              <w:rPr>
                <w:sz w:val="20"/>
                <w:szCs w:val="20"/>
                <w:lang w:val="sr-Cyrl-RS"/>
              </w:rPr>
            </w:pPr>
            <w:r>
              <w:rPr>
                <w:sz w:val="20"/>
                <w:szCs w:val="20"/>
                <w:lang w:val="sr-Cyrl-RS"/>
              </w:rPr>
              <w:t>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6DF7EDEF" w14:textId="77777777" w:rsidR="00200BA8" w:rsidRPr="00005995" w:rsidRDefault="00200BA8" w:rsidP="00200BA8">
            <w:pPr>
              <w:spacing w:line="276" w:lineRule="auto"/>
              <w:jc w:val="center"/>
              <w:rPr>
                <w:sz w:val="20"/>
                <w:szCs w:val="20"/>
                <w:lang w:val="sr-Cyrl-RS"/>
              </w:rPr>
            </w:pPr>
            <w:r>
              <w:rPr>
                <w:sz w:val="20"/>
                <w:szCs w:val="20"/>
                <w:lang w:val="sr-Cyrl-RS"/>
              </w:rPr>
              <w:t>2</w:t>
            </w:r>
          </w:p>
        </w:tc>
      </w:tr>
      <w:tr w:rsidR="00200BA8" w:rsidRPr="00005995" w14:paraId="1B43C655" w14:textId="77777777" w:rsidTr="00200BA8">
        <w:trPr>
          <w:trHeight w:val="38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6BC02AE9" w14:textId="77777777" w:rsidR="00200BA8" w:rsidRPr="00005995" w:rsidRDefault="00200BA8" w:rsidP="00200BA8">
            <w:pPr>
              <w:spacing w:line="276" w:lineRule="auto"/>
              <w:ind w:left="257"/>
              <w:rPr>
                <w:sz w:val="20"/>
                <w:szCs w:val="20"/>
                <w:lang w:val="sr-Cyrl-CS"/>
              </w:rPr>
            </w:pPr>
            <w:r w:rsidRPr="00005995">
              <w:rPr>
                <w:sz w:val="20"/>
                <w:szCs w:val="20"/>
                <w:lang w:val="sr-Cyrl-CS"/>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63B2115" w14:textId="77777777" w:rsidR="00200BA8" w:rsidRPr="00005995" w:rsidRDefault="00200BA8" w:rsidP="00200BA8">
            <w:pPr>
              <w:rPr>
                <w:sz w:val="20"/>
                <w:szCs w:val="20"/>
                <w:lang w:val="sr-Cyrl-CS"/>
              </w:rPr>
            </w:pPr>
            <w:r>
              <w:rPr>
                <w:sz w:val="20"/>
                <w:szCs w:val="20"/>
                <w:lang w:val="sr-Cyrl-CS"/>
              </w:rPr>
              <w:t>Рад на дисању и вокализовању за распевавање</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657106F5" w14:textId="77777777" w:rsidR="00200BA8" w:rsidRPr="00005995" w:rsidRDefault="00200BA8" w:rsidP="00200BA8">
            <w:pPr>
              <w:spacing w:line="276" w:lineRule="auto"/>
              <w:jc w:val="center"/>
              <w:rPr>
                <w:sz w:val="20"/>
                <w:szCs w:val="20"/>
                <w:lang w:val="sr-Cyrl-RS"/>
              </w:rPr>
            </w:pPr>
            <w:r>
              <w:rPr>
                <w:sz w:val="20"/>
                <w:szCs w:val="20"/>
                <w:lang w:val="sr-Cyrl-RS"/>
              </w:rPr>
              <w:t>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C24C729" w14:textId="77777777" w:rsidR="00200BA8" w:rsidRPr="00005995" w:rsidRDefault="00200BA8" w:rsidP="00200BA8">
            <w:pPr>
              <w:spacing w:line="276" w:lineRule="auto"/>
              <w:jc w:val="center"/>
              <w:rPr>
                <w:sz w:val="20"/>
                <w:szCs w:val="20"/>
                <w:lang w:val="sr-Cyrl-CS"/>
              </w:rPr>
            </w:pPr>
            <w:r>
              <w:rPr>
                <w:sz w:val="20"/>
                <w:szCs w:val="20"/>
                <w:lang w:val="sr-Cyrl-CS"/>
              </w:rPr>
              <w:t>2</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69F947C8" w14:textId="77777777" w:rsidR="00200BA8" w:rsidRPr="00005995" w:rsidRDefault="00200BA8" w:rsidP="00200BA8">
            <w:pPr>
              <w:spacing w:line="276" w:lineRule="auto"/>
              <w:jc w:val="center"/>
              <w:rPr>
                <w:sz w:val="20"/>
                <w:szCs w:val="20"/>
                <w:lang w:val="sr-Cyrl-RS"/>
              </w:rPr>
            </w:pPr>
            <w:r>
              <w:rPr>
                <w:sz w:val="20"/>
                <w:szCs w:val="20"/>
                <w:lang w:val="sr-Cyrl-RS"/>
              </w:rPr>
              <w:t>4</w:t>
            </w:r>
          </w:p>
        </w:tc>
      </w:tr>
      <w:tr w:rsidR="00200BA8" w:rsidRPr="00005995" w14:paraId="538CADD3" w14:textId="77777777" w:rsidTr="00200BA8">
        <w:trPr>
          <w:trHeight w:val="28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121C7C54" w14:textId="77777777" w:rsidR="00200BA8" w:rsidRPr="00005995" w:rsidRDefault="00200BA8" w:rsidP="00200BA8">
            <w:pPr>
              <w:spacing w:line="276" w:lineRule="auto"/>
              <w:ind w:left="257"/>
              <w:rPr>
                <w:sz w:val="20"/>
                <w:szCs w:val="20"/>
                <w:lang w:val="sr-Cyrl-CS"/>
              </w:rPr>
            </w:pPr>
            <w:r w:rsidRPr="00005995">
              <w:rPr>
                <w:sz w:val="20"/>
                <w:szCs w:val="20"/>
                <w:lang w:val="sr-Cyrl-CS"/>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9DA66FF" w14:textId="77777777" w:rsidR="00200BA8" w:rsidRPr="00005995" w:rsidRDefault="00200BA8" w:rsidP="00200BA8">
            <w:pPr>
              <w:rPr>
                <w:sz w:val="20"/>
                <w:szCs w:val="20"/>
                <w:lang w:val="sr-Cyrl-CS"/>
              </w:rPr>
            </w:pPr>
            <w:r>
              <w:rPr>
                <w:sz w:val="20"/>
                <w:szCs w:val="20"/>
                <w:lang w:val="sr-Cyrl-CS"/>
              </w:rPr>
              <w:t>Слушање музике</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7AAE4596" w14:textId="77777777" w:rsidR="00200BA8" w:rsidRPr="00005995" w:rsidRDefault="00200BA8" w:rsidP="00200BA8">
            <w:pPr>
              <w:spacing w:line="276" w:lineRule="auto"/>
              <w:jc w:val="center"/>
              <w:rPr>
                <w:sz w:val="20"/>
                <w:szCs w:val="20"/>
                <w:lang w:val="sr-Cyrl-RS"/>
              </w:rPr>
            </w:pPr>
            <w:r>
              <w:rPr>
                <w:sz w:val="20"/>
                <w:szCs w:val="20"/>
                <w:lang w:val="sr-Cyrl-RS"/>
              </w:rPr>
              <w:t>8</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AB07C7D" w14:textId="77777777" w:rsidR="00200BA8" w:rsidRPr="00005995" w:rsidRDefault="00200BA8" w:rsidP="00200BA8">
            <w:pPr>
              <w:spacing w:line="276" w:lineRule="auto"/>
              <w:jc w:val="center"/>
              <w:rPr>
                <w:sz w:val="20"/>
                <w:szCs w:val="20"/>
                <w:lang w:val="sr-Cyrl-CS"/>
              </w:rPr>
            </w:pPr>
            <w:r>
              <w:rPr>
                <w:sz w:val="20"/>
                <w:szCs w:val="20"/>
                <w:lang w:val="sr-Cyrl-CS"/>
              </w:rPr>
              <w:t>4</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2FA47797" w14:textId="77777777" w:rsidR="00200BA8" w:rsidRPr="00005995" w:rsidRDefault="00200BA8" w:rsidP="00200BA8">
            <w:pPr>
              <w:spacing w:line="276" w:lineRule="auto"/>
              <w:jc w:val="center"/>
              <w:rPr>
                <w:sz w:val="20"/>
                <w:szCs w:val="20"/>
                <w:lang w:val="sr-Cyrl-RS"/>
              </w:rPr>
            </w:pPr>
            <w:r>
              <w:rPr>
                <w:sz w:val="20"/>
                <w:szCs w:val="20"/>
                <w:lang w:val="sr-Cyrl-RS"/>
              </w:rPr>
              <w:t>12</w:t>
            </w:r>
          </w:p>
        </w:tc>
      </w:tr>
      <w:tr w:rsidR="00200BA8" w:rsidRPr="00005995" w14:paraId="6A28967C" w14:textId="77777777" w:rsidTr="00200BA8">
        <w:trPr>
          <w:trHeight w:val="36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56F56CEA" w14:textId="77777777" w:rsidR="00200BA8" w:rsidRPr="00005995" w:rsidRDefault="00200BA8" w:rsidP="00200BA8">
            <w:pPr>
              <w:spacing w:line="276" w:lineRule="auto"/>
              <w:ind w:left="257"/>
              <w:rPr>
                <w:sz w:val="20"/>
                <w:szCs w:val="20"/>
                <w:lang w:val="sr-Cyrl-CS"/>
              </w:rPr>
            </w:pPr>
            <w:r w:rsidRPr="00005995">
              <w:rPr>
                <w:sz w:val="20"/>
                <w:szCs w:val="20"/>
                <w:lang w:val="sr-Cyrl-CS"/>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060311D" w14:textId="77777777" w:rsidR="00200BA8" w:rsidRPr="00005995" w:rsidRDefault="00200BA8" w:rsidP="00200BA8">
            <w:pPr>
              <w:rPr>
                <w:sz w:val="20"/>
                <w:szCs w:val="20"/>
                <w:lang w:val="sr-Cyrl-CS"/>
              </w:rPr>
            </w:pPr>
            <w:r>
              <w:rPr>
                <w:sz w:val="20"/>
                <w:szCs w:val="20"/>
                <w:lang w:val="sr-Cyrl-CS"/>
              </w:rPr>
              <w:t>Извођење музике</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2548F2CA" w14:textId="77777777" w:rsidR="00200BA8" w:rsidRPr="00005995" w:rsidRDefault="00200BA8" w:rsidP="00200BA8">
            <w:pPr>
              <w:spacing w:line="276" w:lineRule="auto"/>
              <w:jc w:val="center"/>
              <w:rPr>
                <w:sz w:val="20"/>
                <w:szCs w:val="20"/>
                <w:lang w:val="sr-Cyrl-RS"/>
              </w:rPr>
            </w:pPr>
            <w:r>
              <w:rPr>
                <w:sz w:val="20"/>
                <w:szCs w:val="20"/>
                <w:lang w:val="sr-Cyrl-RS"/>
              </w:rPr>
              <w:t>8</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A96ED45" w14:textId="77777777" w:rsidR="00200BA8" w:rsidRPr="00005995" w:rsidRDefault="00200BA8" w:rsidP="00200BA8">
            <w:pPr>
              <w:spacing w:line="276" w:lineRule="auto"/>
              <w:jc w:val="center"/>
              <w:rPr>
                <w:sz w:val="20"/>
                <w:szCs w:val="20"/>
                <w:lang w:val="sr-Cyrl-CS"/>
              </w:rPr>
            </w:pPr>
            <w:r>
              <w:rPr>
                <w:sz w:val="20"/>
                <w:szCs w:val="20"/>
                <w:lang w:val="sr-Cyrl-CS"/>
              </w:rPr>
              <w:t>4</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0B19719F" w14:textId="77777777" w:rsidR="00200BA8" w:rsidRPr="00005995" w:rsidRDefault="00200BA8" w:rsidP="00200BA8">
            <w:pPr>
              <w:spacing w:line="276" w:lineRule="auto"/>
              <w:jc w:val="center"/>
              <w:rPr>
                <w:sz w:val="20"/>
                <w:szCs w:val="20"/>
                <w:lang w:val="sr-Cyrl-RS"/>
              </w:rPr>
            </w:pPr>
            <w:r>
              <w:rPr>
                <w:sz w:val="20"/>
                <w:szCs w:val="20"/>
                <w:lang w:val="sr-Cyrl-RS"/>
              </w:rPr>
              <w:t>12</w:t>
            </w:r>
          </w:p>
        </w:tc>
      </w:tr>
      <w:tr w:rsidR="00200BA8" w:rsidRPr="00005995" w14:paraId="0E5A96D7" w14:textId="77777777" w:rsidTr="00200BA8">
        <w:trPr>
          <w:trHeight w:val="35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3221F5F4" w14:textId="77777777" w:rsidR="00200BA8" w:rsidRPr="00005995" w:rsidRDefault="00200BA8" w:rsidP="00200BA8">
            <w:pPr>
              <w:spacing w:line="276" w:lineRule="auto"/>
              <w:ind w:left="257"/>
              <w:rPr>
                <w:sz w:val="20"/>
                <w:szCs w:val="20"/>
                <w:lang w:val="sr-Cyrl-CS"/>
              </w:rPr>
            </w:pPr>
            <w:r w:rsidRPr="00005995">
              <w:rPr>
                <w:sz w:val="20"/>
                <w:szCs w:val="20"/>
                <w:lang w:val="sr-Cyrl-CS"/>
              </w:rPr>
              <w:t>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BE5627D" w14:textId="77777777" w:rsidR="00200BA8" w:rsidRPr="00005995" w:rsidRDefault="00200BA8" w:rsidP="00200BA8">
            <w:pPr>
              <w:rPr>
                <w:sz w:val="20"/>
                <w:szCs w:val="20"/>
                <w:lang w:val="sr-Cyrl-CS"/>
              </w:rPr>
            </w:pPr>
            <w:r>
              <w:rPr>
                <w:sz w:val="20"/>
                <w:szCs w:val="20"/>
                <w:lang w:val="sr-Cyrl-CS"/>
              </w:rPr>
              <w:t>Учење композиција за Светосавску свечаност</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0A002EE1" w14:textId="77777777" w:rsidR="00200BA8" w:rsidRPr="00005995" w:rsidRDefault="00200BA8" w:rsidP="00200BA8">
            <w:pPr>
              <w:spacing w:line="276" w:lineRule="auto"/>
              <w:jc w:val="center"/>
              <w:rPr>
                <w:sz w:val="20"/>
                <w:szCs w:val="20"/>
                <w:lang w:val="sr-Cyrl-RS"/>
              </w:rPr>
            </w:pPr>
            <w:r>
              <w:rPr>
                <w:sz w:val="20"/>
                <w:szCs w:val="20"/>
                <w:lang w:val="sr-Cyrl-RS"/>
              </w:rPr>
              <w:t>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4131C92" w14:textId="77777777" w:rsidR="00200BA8" w:rsidRPr="00005995" w:rsidRDefault="00200BA8" w:rsidP="00200BA8">
            <w:pPr>
              <w:spacing w:line="276" w:lineRule="auto"/>
              <w:jc w:val="center"/>
              <w:rPr>
                <w:sz w:val="20"/>
                <w:szCs w:val="20"/>
                <w:lang w:val="sr-Cyrl-RS"/>
              </w:rPr>
            </w:pPr>
            <w:r>
              <w:rPr>
                <w:sz w:val="20"/>
                <w:szCs w:val="20"/>
                <w:lang w:val="sr-Cyrl-RS"/>
              </w:rPr>
              <w:t>3</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2C3BD4AC" w14:textId="77777777" w:rsidR="00200BA8" w:rsidRPr="00005995" w:rsidRDefault="00200BA8" w:rsidP="00200BA8">
            <w:pPr>
              <w:spacing w:line="276" w:lineRule="auto"/>
              <w:jc w:val="center"/>
              <w:rPr>
                <w:sz w:val="20"/>
                <w:szCs w:val="20"/>
                <w:lang w:val="sr-Cyrl-CS"/>
              </w:rPr>
            </w:pPr>
            <w:r>
              <w:rPr>
                <w:sz w:val="20"/>
                <w:szCs w:val="20"/>
                <w:lang w:val="sr-Cyrl-CS"/>
              </w:rPr>
              <w:t>6</w:t>
            </w:r>
          </w:p>
        </w:tc>
      </w:tr>
      <w:tr w:rsidR="00200BA8" w:rsidRPr="00005995" w14:paraId="30BB486C" w14:textId="77777777" w:rsidTr="00200BA8">
        <w:trPr>
          <w:trHeight w:val="615"/>
          <w:jc w:val="center"/>
        </w:trPr>
        <w:tc>
          <w:tcPr>
            <w:tcW w:w="440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44596D1A" w14:textId="77777777" w:rsidR="00200BA8" w:rsidRPr="00005995" w:rsidRDefault="00200BA8" w:rsidP="00200BA8">
            <w:pPr>
              <w:spacing w:line="276" w:lineRule="auto"/>
              <w:rPr>
                <w:sz w:val="20"/>
                <w:szCs w:val="20"/>
                <w:lang w:val="sr-Cyrl-CS"/>
              </w:rPr>
            </w:pPr>
          </w:p>
          <w:p w14:paraId="35BB64B9" w14:textId="77777777" w:rsidR="00200BA8" w:rsidRPr="00005995" w:rsidRDefault="00200BA8" w:rsidP="00200BA8">
            <w:pPr>
              <w:tabs>
                <w:tab w:val="left" w:pos="3405"/>
              </w:tabs>
              <w:spacing w:line="276" w:lineRule="auto"/>
              <w:jc w:val="center"/>
              <w:rPr>
                <w:b/>
                <w:sz w:val="24"/>
                <w:szCs w:val="24"/>
                <w:lang w:val="sr-Cyrl-CS"/>
              </w:rPr>
            </w:pPr>
            <w:r w:rsidRPr="00005995">
              <w:rPr>
                <w:b/>
                <w:sz w:val="24"/>
                <w:szCs w:val="24"/>
                <w:lang w:val="sr-Cyrl-CS"/>
              </w:rPr>
              <w:t>Свега</w:t>
            </w: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7113E4B8" w14:textId="77777777" w:rsidR="00200BA8" w:rsidRPr="00005995" w:rsidRDefault="00200BA8" w:rsidP="00200BA8">
            <w:pPr>
              <w:jc w:val="center"/>
              <w:rPr>
                <w:sz w:val="20"/>
                <w:szCs w:val="20"/>
                <w:lang w:val="sr-Cyrl-RS"/>
              </w:rPr>
            </w:pP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233A6D0B" w14:textId="77777777" w:rsidR="00200BA8" w:rsidRPr="00005995" w:rsidRDefault="00200BA8" w:rsidP="00200BA8">
            <w:pPr>
              <w:jc w:val="center"/>
              <w:rPr>
                <w:sz w:val="20"/>
                <w:szCs w:val="20"/>
                <w:lang w:val="sr-Cyrl-RS"/>
              </w:rPr>
            </w:pP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1375FEC3" w14:textId="77777777" w:rsidR="00200BA8" w:rsidRPr="00005995" w:rsidRDefault="00200BA8" w:rsidP="00200BA8">
            <w:pPr>
              <w:jc w:val="center"/>
              <w:rPr>
                <w:b/>
                <w:lang w:val="sr-Cyrl-CS"/>
              </w:rPr>
            </w:pPr>
            <w:r>
              <w:rPr>
                <w:b/>
                <w:lang w:val="sr-Cyrl-CS"/>
              </w:rPr>
              <w:t>36</w:t>
            </w:r>
          </w:p>
        </w:tc>
      </w:tr>
    </w:tbl>
    <w:p w14:paraId="6E50F6CE" w14:textId="77777777" w:rsidR="00200BA8" w:rsidRDefault="00200BA8" w:rsidP="00200BA8">
      <w:pPr>
        <w:jc w:val="center"/>
        <w:rPr>
          <w:b/>
          <w:sz w:val="24"/>
          <w:szCs w:val="24"/>
          <w:lang w:val="sr-Cyrl-CS"/>
        </w:rPr>
      </w:pPr>
    </w:p>
    <w:p w14:paraId="33193014" w14:textId="77777777" w:rsidR="00200BA8" w:rsidRPr="00005995" w:rsidRDefault="00200BA8" w:rsidP="00200BA8">
      <w:pPr>
        <w:jc w:val="center"/>
        <w:rPr>
          <w:b/>
          <w:sz w:val="24"/>
          <w:szCs w:val="24"/>
          <w:lang w:val="ru-RU"/>
        </w:rPr>
      </w:pPr>
      <w:r w:rsidRPr="00005995">
        <w:rPr>
          <w:b/>
          <w:sz w:val="24"/>
          <w:szCs w:val="24"/>
          <w:lang w:val="sr-Cyrl-CS"/>
        </w:rPr>
        <w:t xml:space="preserve">НАСТАВНИ ПРЕДМЕТ: </w:t>
      </w:r>
      <w:r>
        <w:rPr>
          <w:b/>
          <w:sz w:val="24"/>
          <w:szCs w:val="24"/>
          <w:u w:val="single"/>
          <w:lang w:val="ru-RU"/>
        </w:rPr>
        <w:t>Хор и оркестар</w:t>
      </w:r>
      <w:r w:rsidRPr="00005995">
        <w:rPr>
          <w:b/>
          <w:sz w:val="24"/>
          <w:szCs w:val="24"/>
          <w:lang w:val="ru-RU"/>
        </w:rPr>
        <w:t xml:space="preserve"> -</w:t>
      </w:r>
      <w:r>
        <w:rPr>
          <w:b/>
          <w:sz w:val="24"/>
          <w:szCs w:val="24"/>
          <w:lang w:val="ru-RU"/>
        </w:rPr>
        <w:t>7</w:t>
      </w:r>
      <w:r w:rsidRPr="00005995">
        <w:rPr>
          <w:b/>
          <w:sz w:val="24"/>
          <w:szCs w:val="24"/>
          <w:lang w:val="ru-RU"/>
        </w:rPr>
        <w:t xml:space="preserve"> ра</w:t>
      </w:r>
      <w:r w:rsidRPr="00005995">
        <w:rPr>
          <w:b/>
          <w:sz w:val="24"/>
          <w:szCs w:val="24"/>
          <w:lang w:val="sr-Cyrl-CS"/>
        </w:rPr>
        <w:t>з</w:t>
      </w:r>
      <w:r w:rsidRPr="00005995">
        <w:rPr>
          <w:b/>
          <w:sz w:val="24"/>
          <w:szCs w:val="24"/>
          <w:lang w:val="ru-RU"/>
        </w:rPr>
        <w:t>ред</w:t>
      </w:r>
    </w:p>
    <w:p w14:paraId="685630D3" w14:textId="77777777" w:rsidR="00200BA8" w:rsidRPr="00005995" w:rsidRDefault="00200BA8" w:rsidP="00200BA8">
      <w:pPr>
        <w:rPr>
          <w:b/>
          <w:lang w:val="sr-Cyrl-CS"/>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21"/>
        <w:gridCol w:w="1884"/>
        <w:gridCol w:w="4601"/>
        <w:gridCol w:w="3312"/>
      </w:tblGrid>
      <w:tr w:rsidR="00200BA8" w:rsidRPr="000C4ED8" w14:paraId="3CDAC950" w14:textId="77777777" w:rsidTr="005B502F">
        <w:trPr>
          <w:jc w:val="center"/>
        </w:trPr>
        <w:tc>
          <w:tcPr>
            <w:tcW w:w="621" w:type="dxa"/>
            <w:tcBorders>
              <w:top w:val="single" w:sz="12" w:space="0" w:color="auto"/>
              <w:left w:val="single" w:sz="12" w:space="0" w:color="auto"/>
              <w:bottom w:val="single" w:sz="12" w:space="0" w:color="auto"/>
              <w:right w:val="single" w:sz="12" w:space="0" w:color="auto"/>
            </w:tcBorders>
            <w:shd w:val="clear" w:color="auto" w:fill="FFFFFF"/>
            <w:vAlign w:val="center"/>
          </w:tcPr>
          <w:p w14:paraId="4D9C0C62" w14:textId="77777777" w:rsidR="00200BA8" w:rsidRPr="000C4ED8" w:rsidRDefault="00200BA8" w:rsidP="00200BA8">
            <w:pPr>
              <w:jc w:val="center"/>
              <w:rPr>
                <w:b/>
                <w:sz w:val="16"/>
                <w:szCs w:val="16"/>
                <w:lang w:val="sr-Cyrl-CS"/>
              </w:rPr>
            </w:pPr>
            <w:r w:rsidRPr="000C4ED8">
              <w:rPr>
                <w:b/>
                <w:sz w:val="16"/>
                <w:szCs w:val="16"/>
                <w:lang w:val="sr-Cyrl-CS"/>
              </w:rPr>
              <w:t>ВРЕ-МЕ</w:t>
            </w:r>
          </w:p>
        </w:tc>
        <w:tc>
          <w:tcPr>
            <w:tcW w:w="1884" w:type="dxa"/>
            <w:tcBorders>
              <w:top w:val="single" w:sz="12" w:space="0" w:color="auto"/>
              <w:left w:val="single" w:sz="12" w:space="0" w:color="auto"/>
              <w:bottom w:val="single" w:sz="12" w:space="0" w:color="auto"/>
              <w:right w:val="single" w:sz="12" w:space="0" w:color="auto"/>
            </w:tcBorders>
            <w:shd w:val="clear" w:color="auto" w:fill="FFFFFF"/>
            <w:vAlign w:val="center"/>
          </w:tcPr>
          <w:p w14:paraId="7693DD7F" w14:textId="77777777" w:rsidR="00200BA8" w:rsidRPr="000C4ED8" w:rsidRDefault="00200BA8" w:rsidP="00200BA8">
            <w:pPr>
              <w:jc w:val="center"/>
              <w:rPr>
                <w:b/>
                <w:sz w:val="20"/>
                <w:szCs w:val="20"/>
                <w:lang w:val="sr-Cyrl-CS"/>
              </w:rPr>
            </w:pPr>
            <w:r w:rsidRPr="000C4ED8">
              <w:rPr>
                <w:b/>
                <w:sz w:val="20"/>
                <w:szCs w:val="20"/>
                <w:lang w:val="sr-Cyrl-CS"/>
              </w:rPr>
              <w:t>ОБЛАСТ/ТЕМА</w:t>
            </w:r>
          </w:p>
        </w:tc>
        <w:tc>
          <w:tcPr>
            <w:tcW w:w="4601" w:type="dxa"/>
            <w:tcBorders>
              <w:top w:val="single" w:sz="12" w:space="0" w:color="auto"/>
              <w:left w:val="single" w:sz="12" w:space="0" w:color="auto"/>
              <w:bottom w:val="single" w:sz="12" w:space="0" w:color="auto"/>
              <w:right w:val="single" w:sz="12" w:space="0" w:color="auto"/>
            </w:tcBorders>
            <w:shd w:val="clear" w:color="auto" w:fill="FFFFFF"/>
            <w:vAlign w:val="center"/>
          </w:tcPr>
          <w:p w14:paraId="21A53F6F" w14:textId="77777777" w:rsidR="00200BA8" w:rsidRPr="000C4ED8" w:rsidRDefault="00200BA8" w:rsidP="00200BA8">
            <w:pPr>
              <w:jc w:val="center"/>
              <w:rPr>
                <w:b/>
                <w:sz w:val="20"/>
                <w:szCs w:val="20"/>
                <w:lang w:val="sr-Cyrl-CS"/>
              </w:rPr>
            </w:pPr>
            <w:r w:rsidRPr="000C4ED8">
              <w:rPr>
                <w:b/>
                <w:sz w:val="20"/>
                <w:szCs w:val="20"/>
                <w:lang w:val="sr-Cyrl-CS"/>
              </w:rPr>
              <w:t>САДРЖАЈИ</w:t>
            </w:r>
          </w:p>
        </w:tc>
        <w:tc>
          <w:tcPr>
            <w:tcW w:w="3312" w:type="dxa"/>
            <w:tcBorders>
              <w:top w:val="single" w:sz="12" w:space="0" w:color="auto"/>
              <w:left w:val="single" w:sz="12" w:space="0" w:color="auto"/>
              <w:bottom w:val="single" w:sz="12" w:space="0" w:color="auto"/>
              <w:right w:val="single" w:sz="12" w:space="0" w:color="auto"/>
            </w:tcBorders>
            <w:shd w:val="clear" w:color="auto" w:fill="FFFFFF"/>
            <w:vAlign w:val="center"/>
          </w:tcPr>
          <w:p w14:paraId="5B7F472F" w14:textId="77777777" w:rsidR="00200BA8" w:rsidRPr="000C4ED8" w:rsidRDefault="00200BA8" w:rsidP="00200BA8">
            <w:pPr>
              <w:jc w:val="center"/>
              <w:rPr>
                <w:b/>
                <w:sz w:val="20"/>
                <w:szCs w:val="20"/>
                <w:lang w:val="sr-Cyrl-CS"/>
              </w:rPr>
            </w:pPr>
            <w:r w:rsidRPr="000C4ED8">
              <w:rPr>
                <w:b/>
                <w:sz w:val="20"/>
                <w:szCs w:val="20"/>
                <w:lang w:val="sr-Cyrl-CS"/>
              </w:rPr>
              <w:t>ИСХОДИ</w:t>
            </w:r>
          </w:p>
        </w:tc>
      </w:tr>
      <w:tr w:rsidR="00200BA8" w:rsidRPr="000C4ED8" w14:paraId="28C915D8" w14:textId="77777777" w:rsidTr="005B502F">
        <w:trPr>
          <w:cantSplit/>
          <w:trHeight w:val="5461"/>
          <w:jc w:val="center"/>
        </w:trPr>
        <w:tc>
          <w:tcPr>
            <w:tcW w:w="621" w:type="dxa"/>
            <w:tcBorders>
              <w:top w:val="single" w:sz="12" w:space="0" w:color="auto"/>
              <w:left w:val="single" w:sz="12" w:space="0" w:color="auto"/>
              <w:bottom w:val="single" w:sz="12" w:space="0" w:color="auto"/>
              <w:right w:val="single" w:sz="12" w:space="0" w:color="auto"/>
            </w:tcBorders>
            <w:shd w:val="clear" w:color="auto" w:fill="FFFFFF"/>
            <w:textDirection w:val="btLr"/>
          </w:tcPr>
          <w:p w14:paraId="3069E9D7" w14:textId="77777777" w:rsidR="00200BA8" w:rsidRPr="000C4ED8" w:rsidRDefault="00200BA8" w:rsidP="00200BA8">
            <w:pPr>
              <w:ind w:left="113" w:right="113"/>
              <w:jc w:val="center"/>
              <w:rPr>
                <w:b/>
                <w:lang w:val="sr-Cyrl-CS"/>
              </w:rPr>
            </w:pPr>
            <w:r w:rsidRPr="000C4ED8">
              <w:rPr>
                <w:b/>
                <w:sz w:val="24"/>
                <w:szCs w:val="24"/>
                <w:lang w:val="sr-Cyrl-CS"/>
              </w:rPr>
              <w:t>СЕПТЕМБАР - ЈУН</w:t>
            </w:r>
          </w:p>
          <w:p w14:paraId="6A3CA688" w14:textId="77777777" w:rsidR="00200BA8" w:rsidRPr="000C4ED8" w:rsidRDefault="00200BA8" w:rsidP="00200BA8">
            <w:pPr>
              <w:ind w:left="113" w:right="113"/>
              <w:rPr>
                <w:b/>
                <w:lang w:val="sr-Cyrl-CS"/>
              </w:rPr>
            </w:pPr>
          </w:p>
          <w:p w14:paraId="33CDAFE9" w14:textId="77777777" w:rsidR="00200BA8" w:rsidRPr="000C4ED8" w:rsidRDefault="00200BA8" w:rsidP="00200BA8">
            <w:pPr>
              <w:ind w:left="113" w:right="113"/>
              <w:rPr>
                <w:b/>
                <w:lang w:val="sr-Cyrl-CS"/>
              </w:rPr>
            </w:pPr>
          </w:p>
          <w:p w14:paraId="74E244D3" w14:textId="77777777" w:rsidR="00200BA8" w:rsidRPr="000C4ED8" w:rsidRDefault="00200BA8" w:rsidP="00200BA8">
            <w:pPr>
              <w:ind w:left="113" w:right="113"/>
              <w:rPr>
                <w:b/>
                <w:lang w:val="sr-Cyrl-CS"/>
              </w:rPr>
            </w:pPr>
          </w:p>
          <w:p w14:paraId="277741EC" w14:textId="77777777" w:rsidR="00200BA8" w:rsidRPr="000C4ED8" w:rsidRDefault="00200BA8" w:rsidP="00200BA8">
            <w:pPr>
              <w:ind w:left="113" w:right="113"/>
              <w:rPr>
                <w:b/>
                <w:lang w:val="sr-Cyrl-CS"/>
              </w:rPr>
            </w:pPr>
          </w:p>
          <w:p w14:paraId="2528CA89" w14:textId="77777777" w:rsidR="00200BA8" w:rsidRPr="000C4ED8" w:rsidRDefault="00200BA8" w:rsidP="00200BA8">
            <w:pPr>
              <w:ind w:left="113" w:right="113"/>
              <w:rPr>
                <w:b/>
                <w:lang w:val="sr-Cyrl-CS"/>
              </w:rPr>
            </w:pPr>
          </w:p>
          <w:p w14:paraId="28EEAE68" w14:textId="77777777" w:rsidR="00200BA8" w:rsidRPr="000C4ED8" w:rsidRDefault="00200BA8" w:rsidP="00200BA8">
            <w:pPr>
              <w:ind w:left="113" w:right="113"/>
              <w:rPr>
                <w:b/>
                <w:lang w:val="sr-Cyrl-CS"/>
              </w:rPr>
            </w:pPr>
          </w:p>
          <w:p w14:paraId="67A58DF1" w14:textId="77777777" w:rsidR="00200BA8" w:rsidRPr="000C4ED8" w:rsidRDefault="00200BA8" w:rsidP="00200BA8">
            <w:pPr>
              <w:ind w:left="113" w:right="113"/>
              <w:rPr>
                <w:b/>
                <w:lang w:val="sr-Cyrl-CS"/>
              </w:rPr>
            </w:pPr>
          </w:p>
          <w:p w14:paraId="55433F4D" w14:textId="77777777" w:rsidR="00200BA8" w:rsidRPr="000C4ED8" w:rsidRDefault="00200BA8" w:rsidP="00200BA8">
            <w:pPr>
              <w:ind w:left="113" w:right="113"/>
              <w:rPr>
                <w:b/>
                <w:lang w:val="sr-Cyrl-CS"/>
              </w:rPr>
            </w:pPr>
          </w:p>
          <w:p w14:paraId="0FE04444" w14:textId="77777777" w:rsidR="00200BA8" w:rsidRPr="000C4ED8" w:rsidRDefault="00200BA8" w:rsidP="00200BA8">
            <w:pPr>
              <w:ind w:left="113" w:right="113"/>
              <w:rPr>
                <w:b/>
                <w:lang w:val="sr-Cyrl-CS"/>
              </w:rPr>
            </w:pPr>
          </w:p>
          <w:p w14:paraId="29A7AFA2" w14:textId="77777777" w:rsidR="00200BA8" w:rsidRPr="000C4ED8" w:rsidRDefault="00200BA8" w:rsidP="00200BA8">
            <w:pPr>
              <w:ind w:left="113" w:right="113"/>
              <w:rPr>
                <w:b/>
                <w:lang w:val="sr-Cyrl-CS"/>
              </w:rPr>
            </w:pPr>
          </w:p>
          <w:p w14:paraId="2109A5E8" w14:textId="77777777" w:rsidR="00200BA8" w:rsidRPr="000C4ED8" w:rsidRDefault="00200BA8" w:rsidP="00200BA8">
            <w:pPr>
              <w:ind w:left="113" w:right="113"/>
              <w:rPr>
                <w:b/>
                <w:lang w:val="sr-Cyrl-CS"/>
              </w:rPr>
            </w:pPr>
          </w:p>
          <w:p w14:paraId="0A2E76C6" w14:textId="77777777" w:rsidR="00200BA8" w:rsidRPr="000C4ED8" w:rsidRDefault="00200BA8" w:rsidP="00200BA8">
            <w:pPr>
              <w:ind w:left="113" w:right="113"/>
              <w:rPr>
                <w:b/>
                <w:lang w:val="sr-Cyrl-CS"/>
              </w:rPr>
            </w:pPr>
          </w:p>
          <w:p w14:paraId="338F33F7" w14:textId="77777777" w:rsidR="00200BA8" w:rsidRPr="000C4ED8" w:rsidRDefault="00200BA8" w:rsidP="00200BA8">
            <w:pPr>
              <w:ind w:left="113" w:right="113"/>
              <w:rPr>
                <w:b/>
                <w:lang w:val="sr-Cyrl-CS"/>
              </w:rPr>
            </w:pPr>
          </w:p>
          <w:p w14:paraId="17C960C0" w14:textId="77777777" w:rsidR="00200BA8" w:rsidRPr="000C4ED8" w:rsidRDefault="00200BA8" w:rsidP="00200BA8">
            <w:pPr>
              <w:ind w:left="113" w:right="113"/>
              <w:rPr>
                <w:b/>
                <w:lang w:val="sr-Cyrl-CS"/>
              </w:rPr>
            </w:pPr>
          </w:p>
          <w:p w14:paraId="23916D4F" w14:textId="77777777" w:rsidR="00200BA8" w:rsidRPr="000C4ED8" w:rsidRDefault="00200BA8" w:rsidP="00200BA8">
            <w:pPr>
              <w:ind w:left="113" w:right="113"/>
              <w:rPr>
                <w:b/>
                <w:lang w:val="sr-Cyrl-CS"/>
              </w:rPr>
            </w:pPr>
          </w:p>
          <w:p w14:paraId="1D1B3516" w14:textId="77777777" w:rsidR="00200BA8" w:rsidRPr="000C4ED8" w:rsidRDefault="00200BA8" w:rsidP="00200BA8">
            <w:pPr>
              <w:ind w:left="113" w:right="113"/>
              <w:rPr>
                <w:b/>
                <w:lang w:val="sr-Cyrl-CS"/>
              </w:rPr>
            </w:pPr>
          </w:p>
          <w:p w14:paraId="37D0481D" w14:textId="77777777" w:rsidR="00200BA8" w:rsidRPr="000C4ED8" w:rsidRDefault="00200BA8" w:rsidP="00200BA8">
            <w:pPr>
              <w:ind w:left="113" w:right="113"/>
              <w:rPr>
                <w:b/>
                <w:lang w:val="sr-Cyrl-CS"/>
              </w:rPr>
            </w:pPr>
          </w:p>
          <w:p w14:paraId="4C6B4013" w14:textId="77777777" w:rsidR="00200BA8" w:rsidRPr="000C4ED8" w:rsidRDefault="00200BA8" w:rsidP="00200BA8">
            <w:pPr>
              <w:ind w:left="113" w:right="113"/>
              <w:rPr>
                <w:b/>
                <w:lang w:val="sr-Cyrl-CS"/>
              </w:rPr>
            </w:pPr>
          </w:p>
          <w:p w14:paraId="4985F3F1" w14:textId="77777777" w:rsidR="00200BA8" w:rsidRPr="000C4ED8" w:rsidRDefault="00200BA8" w:rsidP="00200BA8">
            <w:pPr>
              <w:ind w:left="113" w:right="113"/>
              <w:rPr>
                <w:b/>
                <w:lang w:val="sr-Cyrl-CS"/>
              </w:rPr>
            </w:pPr>
          </w:p>
          <w:p w14:paraId="32EC32A1" w14:textId="77777777" w:rsidR="00200BA8" w:rsidRPr="000C4ED8" w:rsidRDefault="00200BA8" w:rsidP="00200BA8">
            <w:pPr>
              <w:ind w:left="113" w:right="113"/>
              <w:rPr>
                <w:b/>
                <w:lang w:val="sr-Cyrl-CS"/>
              </w:rPr>
            </w:pPr>
          </w:p>
        </w:tc>
        <w:tc>
          <w:tcPr>
            <w:tcW w:w="1884" w:type="dxa"/>
            <w:tcBorders>
              <w:top w:val="single" w:sz="12" w:space="0" w:color="auto"/>
              <w:left w:val="single" w:sz="12" w:space="0" w:color="auto"/>
              <w:bottom w:val="single" w:sz="12" w:space="0" w:color="auto"/>
              <w:right w:val="single" w:sz="12" w:space="0" w:color="auto"/>
            </w:tcBorders>
            <w:shd w:val="clear" w:color="auto" w:fill="FFFFFF"/>
          </w:tcPr>
          <w:p w14:paraId="2A5F084E" w14:textId="77777777" w:rsidR="00200BA8" w:rsidRPr="000C4ED8" w:rsidRDefault="00200BA8" w:rsidP="00200BA8">
            <w:pPr>
              <w:rPr>
                <w:b/>
                <w:sz w:val="20"/>
                <w:szCs w:val="24"/>
                <w:lang w:val="sr-Cyrl-CS"/>
              </w:rPr>
            </w:pPr>
            <w:r w:rsidRPr="000C4ED8">
              <w:rPr>
                <w:b/>
                <w:sz w:val="20"/>
                <w:szCs w:val="24"/>
                <w:lang w:val="sr-Cyrl-CS"/>
              </w:rPr>
              <w:t>Слушање музике</w:t>
            </w:r>
          </w:p>
          <w:p w14:paraId="1ACE6C8F" w14:textId="77777777" w:rsidR="00200BA8" w:rsidRPr="000C4ED8" w:rsidRDefault="00200BA8" w:rsidP="00200BA8">
            <w:pPr>
              <w:rPr>
                <w:sz w:val="20"/>
                <w:szCs w:val="24"/>
                <w:lang w:val="sr-Cyrl-CS"/>
              </w:rPr>
            </w:pPr>
          </w:p>
          <w:p w14:paraId="7C2763B7" w14:textId="77777777" w:rsidR="00200BA8" w:rsidRPr="000C4ED8" w:rsidRDefault="00200BA8" w:rsidP="00200BA8">
            <w:pPr>
              <w:rPr>
                <w:sz w:val="20"/>
                <w:szCs w:val="24"/>
                <w:lang w:val="sr-Cyrl-CS"/>
              </w:rPr>
            </w:pPr>
          </w:p>
          <w:p w14:paraId="0E296569" w14:textId="77777777" w:rsidR="00200BA8" w:rsidRPr="000C4ED8" w:rsidRDefault="00200BA8" w:rsidP="00200BA8">
            <w:pPr>
              <w:rPr>
                <w:sz w:val="20"/>
                <w:szCs w:val="24"/>
                <w:lang w:val="sr-Cyrl-CS"/>
              </w:rPr>
            </w:pPr>
          </w:p>
          <w:p w14:paraId="65241F6B" w14:textId="77777777" w:rsidR="00200BA8" w:rsidRPr="000C4ED8" w:rsidRDefault="00200BA8" w:rsidP="00200BA8">
            <w:pPr>
              <w:rPr>
                <w:sz w:val="20"/>
                <w:szCs w:val="24"/>
                <w:lang w:val="sr-Cyrl-CS"/>
              </w:rPr>
            </w:pPr>
          </w:p>
          <w:p w14:paraId="35D64781" w14:textId="77777777" w:rsidR="00200BA8" w:rsidRPr="000C4ED8" w:rsidRDefault="00200BA8" w:rsidP="00200BA8">
            <w:pPr>
              <w:rPr>
                <w:sz w:val="20"/>
                <w:szCs w:val="24"/>
                <w:lang w:val="sr-Cyrl-CS"/>
              </w:rPr>
            </w:pPr>
          </w:p>
          <w:p w14:paraId="7881EE76" w14:textId="77777777" w:rsidR="00200BA8" w:rsidRPr="000C4ED8" w:rsidRDefault="00200BA8" w:rsidP="00200BA8">
            <w:pPr>
              <w:rPr>
                <w:sz w:val="20"/>
                <w:szCs w:val="24"/>
                <w:lang w:val="sr-Cyrl-CS"/>
              </w:rPr>
            </w:pPr>
          </w:p>
          <w:p w14:paraId="2BA61377" w14:textId="77777777" w:rsidR="00200BA8" w:rsidRPr="000C4ED8" w:rsidRDefault="00200BA8" w:rsidP="00200BA8">
            <w:pPr>
              <w:rPr>
                <w:sz w:val="20"/>
                <w:szCs w:val="24"/>
                <w:lang w:val="sr-Cyrl-CS"/>
              </w:rPr>
            </w:pPr>
          </w:p>
          <w:p w14:paraId="1D45739B" w14:textId="77777777" w:rsidR="00200BA8" w:rsidRPr="000C4ED8" w:rsidRDefault="00200BA8" w:rsidP="00200BA8">
            <w:pPr>
              <w:rPr>
                <w:sz w:val="20"/>
                <w:szCs w:val="24"/>
                <w:lang w:val="sr-Cyrl-CS"/>
              </w:rPr>
            </w:pPr>
          </w:p>
          <w:p w14:paraId="0C70BDB4" w14:textId="77777777" w:rsidR="00200BA8" w:rsidRPr="000C4ED8" w:rsidRDefault="00200BA8" w:rsidP="00200BA8">
            <w:pPr>
              <w:rPr>
                <w:sz w:val="20"/>
                <w:szCs w:val="24"/>
                <w:lang w:val="sr-Cyrl-CS"/>
              </w:rPr>
            </w:pPr>
          </w:p>
          <w:p w14:paraId="5C2A654D" w14:textId="77777777" w:rsidR="00200BA8" w:rsidRPr="000C4ED8" w:rsidRDefault="00200BA8" w:rsidP="00200BA8">
            <w:pPr>
              <w:rPr>
                <w:sz w:val="20"/>
                <w:szCs w:val="24"/>
                <w:lang w:val="sr-Cyrl-CS"/>
              </w:rPr>
            </w:pPr>
          </w:p>
          <w:p w14:paraId="617D1CAD" w14:textId="77777777" w:rsidR="00200BA8" w:rsidRPr="000C4ED8" w:rsidRDefault="00200BA8" w:rsidP="00200BA8">
            <w:pPr>
              <w:rPr>
                <w:sz w:val="20"/>
                <w:szCs w:val="24"/>
                <w:lang w:val="sr-Cyrl-CS"/>
              </w:rPr>
            </w:pPr>
          </w:p>
          <w:p w14:paraId="17C213A8" w14:textId="77777777" w:rsidR="00200BA8" w:rsidRPr="000C4ED8" w:rsidRDefault="00200BA8" w:rsidP="00200BA8">
            <w:pPr>
              <w:rPr>
                <w:sz w:val="20"/>
                <w:szCs w:val="24"/>
                <w:lang w:val="sr-Cyrl-CS"/>
              </w:rPr>
            </w:pPr>
          </w:p>
          <w:p w14:paraId="0B78E2B6" w14:textId="77777777" w:rsidR="00200BA8" w:rsidRPr="000C4ED8" w:rsidRDefault="00200BA8" w:rsidP="00200BA8">
            <w:pPr>
              <w:rPr>
                <w:sz w:val="20"/>
                <w:szCs w:val="24"/>
                <w:lang w:val="sr-Cyrl-CS"/>
              </w:rPr>
            </w:pPr>
          </w:p>
          <w:p w14:paraId="379E08F4" w14:textId="77777777" w:rsidR="00200BA8" w:rsidRPr="000C4ED8" w:rsidRDefault="00200BA8" w:rsidP="00200BA8">
            <w:pPr>
              <w:rPr>
                <w:sz w:val="20"/>
                <w:szCs w:val="24"/>
                <w:lang w:val="sr-Cyrl-CS"/>
              </w:rPr>
            </w:pPr>
          </w:p>
          <w:p w14:paraId="44CA5241" w14:textId="77777777" w:rsidR="00200BA8" w:rsidRPr="000C4ED8" w:rsidRDefault="00200BA8" w:rsidP="00200BA8">
            <w:pPr>
              <w:ind w:firstLine="720"/>
              <w:rPr>
                <w:b/>
                <w:sz w:val="20"/>
                <w:szCs w:val="24"/>
                <w:lang w:val="sr-Cyrl-CS"/>
              </w:rPr>
            </w:pPr>
            <w:r w:rsidRPr="000C4ED8">
              <w:rPr>
                <w:b/>
                <w:sz w:val="20"/>
                <w:szCs w:val="24"/>
                <w:lang w:val="sr-Cyrl-CS"/>
              </w:rPr>
              <w:t>Извођење музике</w:t>
            </w:r>
          </w:p>
        </w:tc>
        <w:tc>
          <w:tcPr>
            <w:tcW w:w="4601" w:type="dxa"/>
            <w:tcBorders>
              <w:top w:val="single" w:sz="12" w:space="0" w:color="auto"/>
              <w:left w:val="single" w:sz="12" w:space="0" w:color="auto"/>
              <w:bottom w:val="single" w:sz="12" w:space="0" w:color="auto"/>
              <w:right w:val="single" w:sz="12" w:space="0" w:color="auto"/>
            </w:tcBorders>
            <w:shd w:val="clear" w:color="auto" w:fill="FFFFFF"/>
          </w:tcPr>
          <w:p w14:paraId="20C26ABF" w14:textId="77777777" w:rsidR="00200BA8" w:rsidRPr="000C4ED8" w:rsidRDefault="00200BA8" w:rsidP="00200BA8">
            <w:pPr>
              <w:rPr>
                <w:sz w:val="20"/>
                <w:szCs w:val="24"/>
                <w:lang w:val="sr-Cyrl-CS"/>
              </w:rPr>
            </w:pPr>
            <w:r w:rsidRPr="000C4ED8">
              <w:rPr>
                <w:sz w:val="20"/>
                <w:szCs w:val="24"/>
                <w:lang w:val="sr-Cyrl-CS"/>
              </w:rPr>
              <w:t>Слушање световне и духовне музике,химни.</w:t>
            </w:r>
          </w:p>
          <w:p w14:paraId="5D85E0C6" w14:textId="77777777" w:rsidR="00200BA8" w:rsidRPr="000C4ED8" w:rsidRDefault="00200BA8" w:rsidP="00200BA8">
            <w:pPr>
              <w:rPr>
                <w:sz w:val="20"/>
                <w:szCs w:val="24"/>
                <w:lang w:val="sr-Cyrl-CS"/>
              </w:rPr>
            </w:pPr>
          </w:p>
          <w:p w14:paraId="740CFF64" w14:textId="77777777" w:rsidR="00200BA8" w:rsidRPr="000C4ED8" w:rsidRDefault="00200BA8" w:rsidP="00200BA8">
            <w:pPr>
              <w:rPr>
                <w:sz w:val="20"/>
                <w:szCs w:val="24"/>
                <w:lang w:val="sr-Cyrl-CS"/>
              </w:rPr>
            </w:pPr>
            <w:r w:rsidRPr="000C4ED8">
              <w:rPr>
                <w:sz w:val="20"/>
                <w:szCs w:val="24"/>
                <w:lang w:val="sr-Cyrl-CS"/>
              </w:rPr>
              <w:t>Слушање вокалнх,вокално-инструменталних и инструменталних композиција,домаћих и страних композитора.</w:t>
            </w:r>
          </w:p>
          <w:p w14:paraId="31AE9C03" w14:textId="77777777" w:rsidR="00200BA8" w:rsidRPr="000C4ED8" w:rsidRDefault="00200BA8" w:rsidP="00200BA8">
            <w:pPr>
              <w:rPr>
                <w:sz w:val="20"/>
                <w:szCs w:val="24"/>
                <w:lang w:val="sr-Cyrl-CS"/>
              </w:rPr>
            </w:pPr>
          </w:p>
          <w:p w14:paraId="12A3DC29" w14:textId="77777777" w:rsidR="00200BA8" w:rsidRPr="000C4ED8" w:rsidRDefault="00200BA8" w:rsidP="00200BA8">
            <w:pPr>
              <w:rPr>
                <w:sz w:val="20"/>
                <w:szCs w:val="24"/>
                <w:lang w:val="sr-Cyrl-CS"/>
              </w:rPr>
            </w:pPr>
            <w:r w:rsidRPr="000C4ED8">
              <w:rPr>
                <w:sz w:val="20"/>
                <w:szCs w:val="24"/>
                <w:lang w:val="sr-Cyrl-CS"/>
              </w:rPr>
              <w:t>Слушање дела традиционалне народне музике.</w:t>
            </w:r>
          </w:p>
          <w:p w14:paraId="3341C5CC" w14:textId="77777777" w:rsidR="00200BA8" w:rsidRPr="000C4ED8" w:rsidRDefault="00200BA8" w:rsidP="00200BA8">
            <w:pPr>
              <w:rPr>
                <w:sz w:val="20"/>
                <w:szCs w:val="24"/>
                <w:lang w:val="sr-Cyrl-CS"/>
              </w:rPr>
            </w:pPr>
          </w:p>
          <w:p w14:paraId="7D4DDFB9" w14:textId="77777777" w:rsidR="00200BA8" w:rsidRPr="000C4ED8" w:rsidRDefault="00200BA8" w:rsidP="00200BA8">
            <w:pPr>
              <w:rPr>
                <w:sz w:val="20"/>
                <w:szCs w:val="24"/>
                <w:lang w:val="sr-Cyrl-CS"/>
              </w:rPr>
            </w:pPr>
            <w:r w:rsidRPr="000C4ED8">
              <w:rPr>
                <w:sz w:val="20"/>
                <w:szCs w:val="24"/>
                <w:lang w:val="sr-Cyrl-CS"/>
              </w:rPr>
              <w:t>Елементи музичке изражајности:темпо,динамика,тонске боје различитих гласова и инструмената.</w:t>
            </w:r>
          </w:p>
          <w:p w14:paraId="2F8CBA63" w14:textId="77777777" w:rsidR="00200BA8" w:rsidRPr="000C4ED8" w:rsidRDefault="00200BA8" w:rsidP="00200BA8">
            <w:pPr>
              <w:rPr>
                <w:sz w:val="20"/>
                <w:szCs w:val="24"/>
                <w:lang w:val="sr-Cyrl-CS"/>
              </w:rPr>
            </w:pPr>
          </w:p>
          <w:p w14:paraId="44D73D4F" w14:textId="77777777" w:rsidR="00200BA8" w:rsidRPr="000C4ED8" w:rsidRDefault="00200BA8" w:rsidP="00200BA8">
            <w:pPr>
              <w:rPr>
                <w:sz w:val="20"/>
                <w:szCs w:val="24"/>
                <w:lang w:val="sr-Cyrl-CS"/>
              </w:rPr>
            </w:pPr>
          </w:p>
          <w:p w14:paraId="1057D545" w14:textId="77777777" w:rsidR="00200BA8" w:rsidRPr="000C4ED8" w:rsidRDefault="00200BA8" w:rsidP="00200BA8">
            <w:pPr>
              <w:rPr>
                <w:sz w:val="20"/>
                <w:szCs w:val="24"/>
                <w:lang w:val="sr-Cyrl-CS"/>
              </w:rPr>
            </w:pPr>
          </w:p>
          <w:p w14:paraId="149D7C2E" w14:textId="77777777" w:rsidR="00200BA8" w:rsidRPr="000C4ED8" w:rsidRDefault="00200BA8" w:rsidP="00200BA8">
            <w:pPr>
              <w:rPr>
                <w:sz w:val="20"/>
                <w:szCs w:val="24"/>
                <w:lang w:val="sr-Cyrl-CS"/>
              </w:rPr>
            </w:pPr>
            <w:r w:rsidRPr="000C4ED8">
              <w:rPr>
                <w:sz w:val="20"/>
                <w:szCs w:val="24"/>
                <w:lang w:val="sr-Cyrl-CS"/>
              </w:rPr>
              <w:t>Певање песама у комбинацији са покретом.</w:t>
            </w:r>
          </w:p>
          <w:p w14:paraId="78B1A874" w14:textId="77777777" w:rsidR="00200BA8" w:rsidRPr="000C4ED8" w:rsidRDefault="00200BA8" w:rsidP="00200BA8">
            <w:pPr>
              <w:rPr>
                <w:sz w:val="20"/>
                <w:szCs w:val="24"/>
                <w:lang w:val="sr-Cyrl-CS"/>
              </w:rPr>
            </w:pPr>
          </w:p>
          <w:p w14:paraId="52986FBD" w14:textId="77777777" w:rsidR="00200BA8" w:rsidRPr="000C4ED8" w:rsidRDefault="00200BA8" w:rsidP="00200BA8">
            <w:pPr>
              <w:rPr>
                <w:sz w:val="20"/>
                <w:szCs w:val="24"/>
                <w:lang w:val="sr-Cyrl-CS"/>
              </w:rPr>
            </w:pPr>
            <w:r w:rsidRPr="000C4ED8">
              <w:rPr>
                <w:sz w:val="20"/>
                <w:szCs w:val="24"/>
                <w:lang w:val="sr-Cyrl-CS"/>
              </w:rPr>
              <w:t>Извођење једноставнијих музичких примера увези са обрађеном темпом.</w:t>
            </w:r>
          </w:p>
          <w:p w14:paraId="3D037A68" w14:textId="77777777" w:rsidR="00200BA8" w:rsidRPr="000C4ED8" w:rsidRDefault="00200BA8" w:rsidP="00200BA8">
            <w:pPr>
              <w:rPr>
                <w:sz w:val="20"/>
                <w:szCs w:val="24"/>
                <w:lang w:val="sr-Cyrl-CS"/>
              </w:rPr>
            </w:pPr>
          </w:p>
          <w:p w14:paraId="497BABF7" w14:textId="77777777" w:rsidR="00200BA8" w:rsidRPr="000C4ED8" w:rsidRDefault="00200BA8" w:rsidP="00200BA8">
            <w:pPr>
              <w:rPr>
                <w:sz w:val="20"/>
                <w:szCs w:val="24"/>
                <w:lang w:val="sr-Cyrl-CS"/>
              </w:rPr>
            </w:pPr>
          </w:p>
          <w:p w14:paraId="288107CF" w14:textId="77777777" w:rsidR="00200BA8" w:rsidRPr="000C4ED8" w:rsidRDefault="00200BA8" w:rsidP="00200BA8">
            <w:pPr>
              <w:rPr>
                <w:sz w:val="20"/>
                <w:szCs w:val="24"/>
                <w:lang w:val="sr-Cyrl-CS"/>
              </w:rPr>
            </w:pPr>
            <w:r w:rsidRPr="000C4ED8">
              <w:rPr>
                <w:sz w:val="20"/>
                <w:szCs w:val="24"/>
                <w:lang w:val="sr-Cyrl-CS"/>
              </w:rPr>
              <w:t>Певање и свирање из нотног текста народних и уметничких композиција на инструментима. Певање песама у комбинацији са покретом.</w:t>
            </w:r>
          </w:p>
        </w:tc>
        <w:tc>
          <w:tcPr>
            <w:tcW w:w="3312" w:type="dxa"/>
            <w:tcBorders>
              <w:top w:val="single" w:sz="12" w:space="0" w:color="auto"/>
              <w:left w:val="single" w:sz="12" w:space="0" w:color="auto"/>
              <w:bottom w:val="single" w:sz="12" w:space="0" w:color="auto"/>
              <w:right w:val="single" w:sz="12" w:space="0" w:color="auto"/>
            </w:tcBorders>
            <w:shd w:val="clear" w:color="auto" w:fill="FFFFFF"/>
          </w:tcPr>
          <w:p w14:paraId="79156B4F" w14:textId="77777777" w:rsidR="00200BA8" w:rsidRPr="000C4ED8" w:rsidRDefault="00200BA8" w:rsidP="00200BA8">
            <w:pPr>
              <w:rPr>
                <w:sz w:val="20"/>
                <w:szCs w:val="24"/>
                <w:lang w:val="ru-RU"/>
              </w:rPr>
            </w:pPr>
          </w:p>
          <w:p w14:paraId="45C2B11B" w14:textId="77777777" w:rsidR="00200BA8" w:rsidRPr="000C4ED8" w:rsidRDefault="00200BA8" w:rsidP="00200BA8">
            <w:pPr>
              <w:rPr>
                <w:sz w:val="20"/>
                <w:szCs w:val="24"/>
                <w:lang w:val="ru-RU"/>
              </w:rPr>
            </w:pPr>
            <w:r w:rsidRPr="000C4ED8">
              <w:rPr>
                <w:sz w:val="20"/>
                <w:szCs w:val="24"/>
                <w:lang w:val="ru-RU"/>
              </w:rPr>
              <w:t>-комуницира у групи импровизујући мање музичке целине гласом,инструментом или покретом;</w:t>
            </w:r>
          </w:p>
          <w:p w14:paraId="591138F1" w14:textId="77777777" w:rsidR="00200BA8" w:rsidRPr="000C4ED8" w:rsidRDefault="00200BA8" w:rsidP="00200BA8">
            <w:pPr>
              <w:rPr>
                <w:sz w:val="20"/>
                <w:szCs w:val="24"/>
                <w:lang w:val="ru-RU"/>
              </w:rPr>
            </w:pPr>
          </w:p>
          <w:p w14:paraId="04C2511E" w14:textId="77777777" w:rsidR="00200BA8" w:rsidRPr="000C4ED8" w:rsidRDefault="00200BA8" w:rsidP="00200BA8">
            <w:pPr>
              <w:rPr>
                <w:sz w:val="20"/>
                <w:szCs w:val="24"/>
                <w:lang w:val="ru-RU"/>
              </w:rPr>
            </w:pPr>
            <w:r w:rsidRPr="000C4ED8">
              <w:rPr>
                <w:sz w:val="20"/>
                <w:szCs w:val="24"/>
                <w:lang w:val="ru-RU"/>
              </w:rPr>
              <w:t>-учествује у креирању школских приредба,догађаја и пројеката;</w:t>
            </w:r>
          </w:p>
          <w:p w14:paraId="2DAE9E07" w14:textId="77777777" w:rsidR="00200BA8" w:rsidRPr="000C4ED8" w:rsidRDefault="00200BA8" w:rsidP="00200BA8">
            <w:pPr>
              <w:rPr>
                <w:sz w:val="20"/>
                <w:szCs w:val="24"/>
                <w:lang w:val="ru-RU"/>
              </w:rPr>
            </w:pPr>
          </w:p>
          <w:p w14:paraId="1EF139E1" w14:textId="77777777" w:rsidR="00200BA8" w:rsidRPr="000C4ED8" w:rsidRDefault="00200BA8" w:rsidP="00200BA8">
            <w:pPr>
              <w:rPr>
                <w:sz w:val="20"/>
                <w:szCs w:val="24"/>
                <w:lang w:val="ru-RU"/>
              </w:rPr>
            </w:pPr>
            <w:r w:rsidRPr="000C4ED8">
              <w:rPr>
                <w:sz w:val="20"/>
                <w:szCs w:val="24"/>
                <w:lang w:val="ru-RU"/>
              </w:rPr>
              <w:t>-учествује у школским приредбама и манифестацијама;</w:t>
            </w:r>
          </w:p>
          <w:p w14:paraId="27461D38" w14:textId="77777777" w:rsidR="00200BA8" w:rsidRPr="000C4ED8" w:rsidRDefault="00200BA8" w:rsidP="00200BA8">
            <w:pPr>
              <w:rPr>
                <w:sz w:val="20"/>
                <w:szCs w:val="24"/>
                <w:lang w:val="ru-RU"/>
              </w:rPr>
            </w:pPr>
            <w:r w:rsidRPr="000C4ED8">
              <w:rPr>
                <w:sz w:val="20"/>
                <w:szCs w:val="24"/>
                <w:lang w:val="ru-RU"/>
              </w:rPr>
              <w:t>-критички просуђује утицај музике на здравље;</w:t>
            </w:r>
          </w:p>
          <w:p w14:paraId="47DBB4D3" w14:textId="77777777" w:rsidR="00200BA8" w:rsidRPr="000C4ED8" w:rsidRDefault="00200BA8" w:rsidP="00200BA8">
            <w:pPr>
              <w:rPr>
                <w:sz w:val="20"/>
                <w:szCs w:val="24"/>
                <w:lang w:val="ru-RU"/>
              </w:rPr>
            </w:pPr>
          </w:p>
          <w:p w14:paraId="52B4E76E" w14:textId="77777777" w:rsidR="00200BA8" w:rsidRPr="000C4ED8" w:rsidRDefault="00200BA8" w:rsidP="00200BA8">
            <w:pPr>
              <w:rPr>
                <w:sz w:val="20"/>
                <w:szCs w:val="24"/>
                <w:lang w:val="ru-RU"/>
              </w:rPr>
            </w:pPr>
          </w:p>
          <w:p w14:paraId="011F4C91" w14:textId="77777777" w:rsidR="00200BA8" w:rsidRPr="000C4ED8" w:rsidRDefault="00200BA8" w:rsidP="00200BA8">
            <w:pPr>
              <w:rPr>
                <w:sz w:val="20"/>
                <w:szCs w:val="24"/>
                <w:lang w:val="ru-RU"/>
              </w:rPr>
            </w:pPr>
            <w:r w:rsidRPr="000C4ED8">
              <w:rPr>
                <w:sz w:val="20"/>
                <w:szCs w:val="24"/>
                <w:lang w:val="ru-RU"/>
              </w:rPr>
              <w:t>-изрази доживљај музике језиком других уметности(плес,глума,писана или говорна реч,ликовна уметност)</w:t>
            </w:r>
          </w:p>
        </w:tc>
      </w:tr>
    </w:tbl>
    <w:p w14:paraId="6868022D" w14:textId="77777777" w:rsidR="00200BA8" w:rsidRDefault="00200BA8" w:rsidP="00200BA8">
      <w:pPr>
        <w:rPr>
          <w:b/>
          <w:sz w:val="24"/>
          <w:szCs w:val="24"/>
          <w:lang w:val="sr-Cyrl-CS"/>
        </w:rPr>
      </w:pPr>
    </w:p>
    <w:p w14:paraId="79287540" w14:textId="77777777" w:rsidR="00200BA8" w:rsidRPr="00005995" w:rsidRDefault="00200BA8" w:rsidP="00200BA8">
      <w:pPr>
        <w:jc w:val="center"/>
        <w:rPr>
          <w:b/>
          <w:sz w:val="24"/>
          <w:szCs w:val="24"/>
          <w:lang w:val="sr-Cyrl-CS"/>
        </w:rPr>
      </w:pPr>
      <w:r>
        <w:rPr>
          <w:b/>
          <w:sz w:val="24"/>
          <w:szCs w:val="24"/>
          <w:lang w:val="sr-Cyrl-CS"/>
        </w:rPr>
        <w:t xml:space="preserve">ОБРАЗОВНИ </w:t>
      </w:r>
      <w:r w:rsidRPr="00005995">
        <w:rPr>
          <w:b/>
          <w:sz w:val="24"/>
          <w:szCs w:val="24"/>
          <w:lang w:val="sr-Cyrl-CS"/>
        </w:rPr>
        <w:t xml:space="preserve">СТАНДАРДИ: </w:t>
      </w:r>
      <w:r>
        <w:rPr>
          <w:b/>
          <w:sz w:val="24"/>
          <w:szCs w:val="24"/>
          <w:u w:val="single"/>
          <w:lang w:val="sr-Cyrl-CS"/>
        </w:rPr>
        <w:t>ХОР И ОРКЕСТАР</w:t>
      </w:r>
      <w:r w:rsidRPr="00005995">
        <w:rPr>
          <w:b/>
          <w:sz w:val="24"/>
          <w:szCs w:val="24"/>
          <w:lang w:val="sr-Cyrl-CS"/>
        </w:rPr>
        <w:t xml:space="preserve"> -  </w:t>
      </w:r>
      <w:r>
        <w:rPr>
          <w:b/>
          <w:sz w:val="24"/>
          <w:szCs w:val="24"/>
          <w:lang w:val="sr-Cyrl-CS"/>
        </w:rPr>
        <w:t xml:space="preserve">7. </w:t>
      </w:r>
      <w:r w:rsidRPr="00005995">
        <w:rPr>
          <w:b/>
          <w:sz w:val="24"/>
          <w:szCs w:val="24"/>
          <w:lang w:val="sr-Cyrl-CS"/>
        </w:rPr>
        <w:t>разред</w:t>
      </w:r>
    </w:p>
    <w:p w14:paraId="20271096" w14:textId="77777777" w:rsidR="00200BA8" w:rsidRPr="00005995" w:rsidRDefault="00200BA8" w:rsidP="00200BA8">
      <w:pPr>
        <w:rPr>
          <w:b/>
          <w:lang w:val="sr-Cyrl-CS"/>
        </w:rPr>
      </w:pPr>
    </w:p>
    <w:tbl>
      <w:tblPr>
        <w:tblW w:w="10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4"/>
        <w:gridCol w:w="4140"/>
        <w:gridCol w:w="2829"/>
      </w:tblGrid>
      <w:tr w:rsidR="00200BA8" w:rsidRPr="00005995" w14:paraId="12363C11" w14:textId="77777777" w:rsidTr="00200BA8">
        <w:trPr>
          <w:trHeight w:val="386"/>
          <w:jc w:val="center"/>
        </w:trPr>
        <w:tc>
          <w:tcPr>
            <w:tcW w:w="3764" w:type="dxa"/>
            <w:tcBorders>
              <w:top w:val="single" w:sz="12" w:space="0" w:color="auto"/>
              <w:left w:val="single" w:sz="12" w:space="0" w:color="auto"/>
              <w:bottom w:val="single" w:sz="12" w:space="0" w:color="auto"/>
              <w:right w:val="single" w:sz="12" w:space="0" w:color="auto"/>
            </w:tcBorders>
            <w:shd w:val="clear" w:color="auto" w:fill="auto"/>
            <w:vAlign w:val="center"/>
          </w:tcPr>
          <w:p w14:paraId="15B4198B" w14:textId="77777777" w:rsidR="00200BA8" w:rsidRPr="00005995" w:rsidRDefault="00200BA8" w:rsidP="00200BA8">
            <w:pPr>
              <w:jc w:val="center"/>
              <w:rPr>
                <w:b/>
                <w:sz w:val="22"/>
                <w:szCs w:val="22"/>
                <w:lang w:val="sr-Cyrl-CS"/>
              </w:rPr>
            </w:pPr>
            <w:r w:rsidRPr="00005995">
              <w:rPr>
                <w:b/>
                <w:sz w:val="22"/>
                <w:szCs w:val="22"/>
                <w:lang w:val="sr-Cyrl-CS"/>
              </w:rPr>
              <w:t>ОСНОВНИ НИВО</w:t>
            </w:r>
          </w:p>
        </w:tc>
        <w:tc>
          <w:tcPr>
            <w:tcW w:w="4140" w:type="dxa"/>
            <w:tcBorders>
              <w:top w:val="single" w:sz="12" w:space="0" w:color="auto"/>
              <w:left w:val="single" w:sz="12" w:space="0" w:color="auto"/>
              <w:bottom w:val="single" w:sz="12" w:space="0" w:color="auto"/>
              <w:right w:val="single" w:sz="12" w:space="0" w:color="auto"/>
            </w:tcBorders>
            <w:shd w:val="clear" w:color="auto" w:fill="auto"/>
            <w:vAlign w:val="center"/>
          </w:tcPr>
          <w:p w14:paraId="3944B52D" w14:textId="77777777" w:rsidR="00200BA8" w:rsidRPr="00005995" w:rsidRDefault="00200BA8" w:rsidP="00200BA8">
            <w:pPr>
              <w:jc w:val="center"/>
              <w:rPr>
                <w:b/>
                <w:sz w:val="22"/>
                <w:szCs w:val="22"/>
                <w:lang w:val="sr-Cyrl-CS"/>
              </w:rPr>
            </w:pPr>
            <w:r w:rsidRPr="00005995">
              <w:rPr>
                <w:b/>
                <w:sz w:val="22"/>
                <w:szCs w:val="22"/>
                <w:lang w:val="sr-Cyrl-CS"/>
              </w:rPr>
              <w:t>СРЕДЊИ НИВО</w:t>
            </w:r>
          </w:p>
        </w:tc>
        <w:tc>
          <w:tcPr>
            <w:tcW w:w="2829" w:type="dxa"/>
            <w:tcBorders>
              <w:top w:val="single" w:sz="12" w:space="0" w:color="auto"/>
              <w:left w:val="single" w:sz="12" w:space="0" w:color="auto"/>
              <w:bottom w:val="single" w:sz="12" w:space="0" w:color="auto"/>
              <w:right w:val="single" w:sz="12" w:space="0" w:color="auto"/>
            </w:tcBorders>
            <w:shd w:val="clear" w:color="auto" w:fill="auto"/>
            <w:vAlign w:val="center"/>
          </w:tcPr>
          <w:p w14:paraId="1BE7445C" w14:textId="77777777" w:rsidR="00200BA8" w:rsidRPr="00005995" w:rsidRDefault="00200BA8" w:rsidP="00200BA8">
            <w:pPr>
              <w:jc w:val="center"/>
              <w:rPr>
                <w:b/>
                <w:sz w:val="22"/>
                <w:szCs w:val="22"/>
                <w:lang w:val="sr-Cyrl-CS"/>
              </w:rPr>
            </w:pPr>
            <w:r w:rsidRPr="00005995">
              <w:rPr>
                <w:b/>
                <w:sz w:val="22"/>
                <w:szCs w:val="22"/>
                <w:lang w:val="sr-Cyrl-CS"/>
              </w:rPr>
              <w:t>НАПРЕДНИ НИВО</w:t>
            </w:r>
          </w:p>
        </w:tc>
      </w:tr>
      <w:tr w:rsidR="00200BA8" w:rsidRPr="00005995" w14:paraId="24AD5361" w14:textId="77777777" w:rsidTr="00200BA8">
        <w:trPr>
          <w:cantSplit/>
          <w:trHeight w:val="1717"/>
          <w:jc w:val="center"/>
        </w:trPr>
        <w:tc>
          <w:tcPr>
            <w:tcW w:w="3764" w:type="dxa"/>
            <w:tcBorders>
              <w:top w:val="single" w:sz="12" w:space="0" w:color="auto"/>
              <w:left w:val="single" w:sz="12" w:space="0" w:color="auto"/>
              <w:bottom w:val="single" w:sz="12" w:space="0" w:color="auto"/>
              <w:right w:val="single" w:sz="12" w:space="0" w:color="auto"/>
            </w:tcBorders>
            <w:shd w:val="clear" w:color="auto" w:fill="auto"/>
          </w:tcPr>
          <w:p w14:paraId="45AB05F5" w14:textId="77777777" w:rsidR="00200BA8" w:rsidRPr="00A31D6B" w:rsidRDefault="00200BA8" w:rsidP="00200BA8">
            <w:pPr>
              <w:rPr>
                <w:lang w:val="sr-Cyrl-RS"/>
              </w:rPr>
            </w:pPr>
            <w:r w:rsidRPr="00A31D6B">
              <w:rPr>
                <w:lang w:val="sr-Cyrl-RS"/>
              </w:rPr>
              <w:t>МК.1.1.1</w:t>
            </w:r>
          </w:p>
          <w:p w14:paraId="4D10612B" w14:textId="77777777" w:rsidR="00200BA8" w:rsidRPr="00A31D6B" w:rsidRDefault="00200BA8" w:rsidP="00200BA8">
            <w:pPr>
              <w:rPr>
                <w:lang w:val="sr-Cyrl-RS"/>
              </w:rPr>
            </w:pPr>
            <w:r w:rsidRPr="00A31D6B">
              <w:rPr>
                <w:lang w:val="sr-Cyrl-RS"/>
              </w:rPr>
              <w:t>МК.1.1.2</w:t>
            </w:r>
          </w:p>
          <w:p w14:paraId="086C8E4F" w14:textId="77777777" w:rsidR="00200BA8" w:rsidRPr="00A31D6B" w:rsidRDefault="00200BA8" w:rsidP="00200BA8">
            <w:pPr>
              <w:rPr>
                <w:lang w:val="sr-Cyrl-RS"/>
              </w:rPr>
            </w:pPr>
            <w:r w:rsidRPr="00A31D6B">
              <w:rPr>
                <w:lang w:val="sr-Cyrl-RS"/>
              </w:rPr>
              <w:t>МК.1.2.1.</w:t>
            </w:r>
          </w:p>
          <w:p w14:paraId="479C1E74" w14:textId="77777777" w:rsidR="00200BA8" w:rsidRPr="00A31D6B" w:rsidRDefault="00200BA8" w:rsidP="00200BA8">
            <w:pPr>
              <w:rPr>
                <w:lang w:val="sr-Cyrl-RS"/>
              </w:rPr>
            </w:pPr>
            <w:r w:rsidRPr="00A31D6B">
              <w:rPr>
                <w:lang w:val="sr-Cyrl-RS"/>
              </w:rPr>
              <w:t>МК.1.2.3</w:t>
            </w:r>
          </w:p>
          <w:p w14:paraId="4B4912FE" w14:textId="77777777" w:rsidR="00200BA8" w:rsidRPr="00A31D6B" w:rsidRDefault="00200BA8" w:rsidP="00200BA8">
            <w:pPr>
              <w:rPr>
                <w:lang w:val="sr-Cyrl-RS"/>
              </w:rPr>
            </w:pPr>
            <w:r w:rsidRPr="00A31D6B">
              <w:rPr>
                <w:lang w:val="sr-Cyrl-RS"/>
              </w:rPr>
              <w:t>МК.1.2.4.</w:t>
            </w:r>
          </w:p>
          <w:p w14:paraId="4D6A85B8" w14:textId="77777777" w:rsidR="00200BA8" w:rsidRPr="00A31D6B" w:rsidRDefault="00200BA8" w:rsidP="00200BA8">
            <w:pPr>
              <w:rPr>
                <w:lang w:val="sr-Cyrl-RS"/>
              </w:rPr>
            </w:pPr>
            <w:r w:rsidRPr="00A31D6B">
              <w:rPr>
                <w:lang w:val="sr-Cyrl-RS"/>
              </w:rPr>
              <w:t>МК.1.3.1.</w:t>
            </w:r>
          </w:p>
          <w:p w14:paraId="0A98CFD2" w14:textId="77777777" w:rsidR="00200BA8" w:rsidRPr="00A31D6B" w:rsidRDefault="00200BA8" w:rsidP="00200BA8">
            <w:pPr>
              <w:rPr>
                <w:lang w:val="sr-Cyrl-RS"/>
              </w:rPr>
            </w:pPr>
            <w:r w:rsidRPr="00A31D6B">
              <w:rPr>
                <w:lang w:val="sr-Cyrl-RS"/>
              </w:rPr>
              <w:t>МК.1.3.2</w:t>
            </w:r>
          </w:p>
          <w:p w14:paraId="236954F4" w14:textId="77777777" w:rsidR="00200BA8" w:rsidRPr="00005995" w:rsidRDefault="00200BA8" w:rsidP="00200BA8">
            <w:pPr>
              <w:rPr>
                <w:lang w:val="sr-Cyrl-RS"/>
              </w:rPr>
            </w:pPr>
            <w:r w:rsidRPr="00A31D6B">
              <w:rPr>
                <w:lang w:val="sr-Cyrl-RS"/>
              </w:rPr>
              <w:t>МК.1.4.3.</w:t>
            </w:r>
          </w:p>
        </w:tc>
        <w:tc>
          <w:tcPr>
            <w:tcW w:w="4140" w:type="dxa"/>
            <w:tcBorders>
              <w:top w:val="single" w:sz="12" w:space="0" w:color="auto"/>
              <w:left w:val="single" w:sz="12" w:space="0" w:color="auto"/>
              <w:bottom w:val="single" w:sz="12" w:space="0" w:color="auto"/>
              <w:right w:val="single" w:sz="12" w:space="0" w:color="auto"/>
            </w:tcBorders>
            <w:shd w:val="clear" w:color="auto" w:fill="auto"/>
          </w:tcPr>
          <w:p w14:paraId="1AECC7D2" w14:textId="77777777" w:rsidR="00200BA8" w:rsidRPr="00005995" w:rsidRDefault="00200BA8" w:rsidP="00200BA8">
            <w:pPr>
              <w:rPr>
                <w:lang w:val="sr-Cyrl-RS"/>
              </w:rPr>
            </w:pPr>
            <w:r w:rsidRPr="0027366C">
              <w:rPr>
                <w:lang w:val="sr-Cyrl-RS"/>
              </w:rPr>
              <w:t>МК.2.2.1.</w:t>
            </w:r>
          </w:p>
        </w:tc>
        <w:tc>
          <w:tcPr>
            <w:tcW w:w="2829" w:type="dxa"/>
            <w:tcBorders>
              <w:top w:val="single" w:sz="12" w:space="0" w:color="auto"/>
              <w:left w:val="single" w:sz="12" w:space="0" w:color="auto"/>
              <w:bottom w:val="single" w:sz="12" w:space="0" w:color="auto"/>
              <w:right w:val="single" w:sz="12" w:space="0" w:color="auto"/>
            </w:tcBorders>
            <w:shd w:val="clear" w:color="auto" w:fill="auto"/>
          </w:tcPr>
          <w:p w14:paraId="08BA7917" w14:textId="77777777" w:rsidR="00200BA8" w:rsidRPr="005B1D88" w:rsidRDefault="00200BA8" w:rsidP="00200BA8">
            <w:pPr>
              <w:rPr>
                <w:lang w:val="sr-Cyrl-CS"/>
              </w:rPr>
            </w:pPr>
            <w:r w:rsidRPr="005B1D88">
              <w:rPr>
                <w:lang w:val="sr-Cyrl-CS"/>
              </w:rPr>
              <w:t>МК.3.1.1</w:t>
            </w:r>
          </w:p>
          <w:p w14:paraId="74C42ADD" w14:textId="77777777" w:rsidR="00200BA8" w:rsidRPr="00005995" w:rsidRDefault="00200BA8" w:rsidP="00200BA8">
            <w:pPr>
              <w:rPr>
                <w:lang w:val="sr-Cyrl-CS"/>
              </w:rPr>
            </w:pPr>
            <w:r w:rsidRPr="005B1D88">
              <w:rPr>
                <w:lang w:val="sr-Cyrl-CS"/>
              </w:rPr>
              <w:t>МК.3.1.4</w:t>
            </w:r>
          </w:p>
        </w:tc>
      </w:tr>
    </w:tbl>
    <w:p w14:paraId="286463B7" w14:textId="77777777" w:rsidR="00200BA8" w:rsidRDefault="00200BA8" w:rsidP="00200BA8">
      <w:pPr>
        <w:rPr>
          <w:sz w:val="24"/>
          <w:szCs w:val="24"/>
          <w:lang w:val="sr-Cyrl-RS"/>
        </w:rPr>
      </w:pPr>
    </w:p>
    <w:p w14:paraId="2E523527" w14:textId="77777777" w:rsidR="00200BA8" w:rsidRDefault="00200BA8" w:rsidP="00200BA8">
      <w:pPr>
        <w:rPr>
          <w:sz w:val="24"/>
          <w:szCs w:val="24"/>
          <w:lang w:val="sr-Cyrl-RS"/>
        </w:rPr>
      </w:pPr>
    </w:p>
    <w:p w14:paraId="22CDF28F" w14:textId="77777777" w:rsidR="00200BA8" w:rsidRDefault="00200BA8" w:rsidP="00200BA8">
      <w:pPr>
        <w:jc w:val="both"/>
        <w:rPr>
          <w:sz w:val="24"/>
          <w:szCs w:val="24"/>
          <w:lang w:val="sr-Cyrl-RS"/>
        </w:rPr>
      </w:pPr>
    </w:p>
    <w:p w14:paraId="51DF262C" w14:textId="77777777" w:rsidR="00200BA8" w:rsidRPr="0031795E" w:rsidRDefault="00200BA8" w:rsidP="00200BA8">
      <w:pPr>
        <w:pStyle w:val="NormalWeb"/>
        <w:shd w:val="clear" w:color="auto" w:fill="FFFFFF"/>
        <w:spacing w:before="0" w:beforeAutospacing="0" w:after="390" w:afterAutospacing="0"/>
        <w:jc w:val="both"/>
      </w:pPr>
      <w:r w:rsidRPr="00416ABC">
        <w:rPr>
          <w:i/>
          <w:iCs/>
          <w:lang w:val="sr-Cyrl-RS"/>
        </w:rPr>
        <w:t xml:space="preserve">НАПОМЕНА: </w:t>
      </w:r>
      <w:r w:rsidRPr="00416ABC">
        <w:rPr>
          <w:lang w:val="sr-Cyrl-RS"/>
        </w:rPr>
        <w:t>За предмете Српски језик и књижевност, Енглески језик, Ликовна култура, Историја, Географија, Математика, Биологија, Хемија, Техника и технологија и Информатика и рачунарство п</w:t>
      </w:r>
      <w:proofErr w:type="spellStart"/>
      <w:r w:rsidRPr="00416ABC">
        <w:t>реузет</w:t>
      </w:r>
      <w:proofErr w:type="spellEnd"/>
      <w:r w:rsidRPr="00416ABC">
        <w:t xml:space="preserve"> </w:t>
      </w:r>
      <w:proofErr w:type="spellStart"/>
      <w:r w:rsidRPr="00416ABC">
        <w:t>је</w:t>
      </w:r>
      <w:proofErr w:type="spellEnd"/>
      <w:r w:rsidRPr="00416ABC">
        <w:t xml:space="preserve"> </w:t>
      </w:r>
      <w:proofErr w:type="spellStart"/>
      <w:r w:rsidRPr="00416ABC">
        <w:t>План</w:t>
      </w:r>
      <w:proofErr w:type="spellEnd"/>
      <w:r w:rsidRPr="00416ABC">
        <w:t> </w:t>
      </w:r>
      <w:proofErr w:type="spellStart"/>
      <w:r w:rsidRPr="00416ABC">
        <w:t>реализације</w:t>
      </w:r>
      <w:proofErr w:type="spellEnd"/>
      <w:r w:rsidRPr="00416ABC">
        <w:t xml:space="preserve"> </w:t>
      </w:r>
      <w:proofErr w:type="spellStart"/>
      <w:r w:rsidRPr="00416ABC">
        <w:t>наставе</w:t>
      </w:r>
      <w:proofErr w:type="spellEnd"/>
      <w:r w:rsidRPr="00416ABC">
        <w:t xml:space="preserve"> у </w:t>
      </w:r>
      <w:proofErr w:type="spellStart"/>
      <w:r w:rsidRPr="00416ABC">
        <w:t>случају</w:t>
      </w:r>
      <w:proofErr w:type="spellEnd"/>
      <w:r w:rsidRPr="00416ABC">
        <w:t xml:space="preserve"> </w:t>
      </w:r>
      <w:proofErr w:type="spellStart"/>
      <w:r w:rsidRPr="00416ABC">
        <w:t>непосредне</w:t>
      </w:r>
      <w:proofErr w:type="spellEnd"/>
      <w:r w:rsidRPr="00416ABC">
        <w:t xml:space="preserve"> </w:t>
      </w:r>
      <w:proofErr w:type="spellStart"/>
      <w:r w:rsidRPr="00416ABC">
        <w:t>ратне</w:t>
      </w:r>
      <w:proofErr w:type="spellEnd"/>
      <w:r w:rsidRPr="00416ABC">
        <w:t xml:space="preserve"> </w:t>
      </w:r>
      <w:proofErr w:type="spellStart"/>
      <w:r w:rsidRPr="00416ABC">
        <w:t>опасности</w:t>
      </w:r>
      <w:proofErr w:type="spellEnd"/>
      <w:r w:rsidRPr="00416ABC">
        <w:t xml:space="preserve">, </w:t>
      </w:r>
      <w:proofErr w:type="spellStart"/>
      <w:r w:rsidRPr="00416ABC">
        <w:t>ратног</w:t>
      </w:r>
      <w:proofErr w:type="spellEnd"/>
      <w:r w:rsidRPr="00416ABC">
        <w:t xml:space="preserve"> </w:t>
      </w:r>
      <w:proofErr w:type="spellStart"/>
      <w:r w:rsidRPr="00416ABC">
        <w:t>стања</w:t>
      </w:r>
      <w:proofErr w:type="spellEnd"/>
      <w:r w:rsidRPr="00416ABC">
        <w:t xml:space="preserve">, </w:t>
      </w:r>
      <w:proofErr w:type="spellStart"/>
      <w:r w:rsidRPr="00416ABC">
        <w:t>ванредног</w:t>
      </w:r>
      <w:proofErr w:type="spellEnd"/>
      <w:r w:rsidRPr="00416ABC">
        <w:t xml:space="preserve"> </w:t>
      </w:r>
      <w:proofErr w:type="spellStart"/>
      <w:r w:rsidRPr="00416ABC">
        <w:t>стања</w:t>
      </w:r>
      <w:proofErr w:type="spellEnd"/>
      <w:r w:rsidRPr="00416ABC">
        <w:t xml:space="preserve"> </w:t>
      </w:r>
      <w:proofErr w:type="spellStart"/>
      <w:r w:rsidRPr="00416ABC">
        <w:t>или</w:t>
      </w:r>
      <w:proofErr w:type="spellEnd"/>
      <w:r w:rsidRPr="00416ABC">
        <w:t xml:space="preserve"> </w:t>
      </w:r>
      <w:proofErr w:type="spellStart"/>
      <w:r w:rsidRPr="00416ABC">
        <w:t>других</w:t>
      </w:r>
      <w:proofErr w:type="spellEnd"/>
      <w:r w:rsidRPr="00416ABC">
        <w:t xml:space="preserve"> </w:t>
      </w:r>
      <w:proofErr w:type="spellStart"/>
      <w:r w:rsidRPr="00416ABC">
        <w:t>ванредних</w:t>
      </w:r>
      <w:proofErr w:type="spellEnd"/>
      <w:r w:rsidRPr="00416ABC">
        <w:t xml:space="preserve"> </w:t>
      </w:r>
      <w:proofErr w:type="spellStart"/>
      <w:r w:rsidRPr="00416ABC">
        <w:t>ситуација</w:t>
      </w:r>
      <w:proofErr w:type="spellEnd"/>
      <w:r w:rsidRPr="00416ABC">
        <w:t xml:space="preserve"> и </w:t>
      </w:r>
      <w:proofErr w:type="spellStart"/>
      <w:r w:rsidRPr="00416ABC">
        <w:t>околности</w:t>
      </w:r>
      <w:proofErr w:type="spellEnd"/>
      <w:r w:rsidRPr="00416ABC">
        <w:t xml:space="preserve"> </w:t>
      </w:r>
      <w:proofErr w:type="spellStart"/>
      <w:r w:rsidRPr="00416ABC">
        <w:t>за</w:t>
      </w:r>
      <w:proofErr w:type="spellEnd"/>
      <w:r w:rsidRPr="00416ABC">
        <w:t xml:space="preserve"> </w:t>
      </w:r>
      <w:proofErr w:type="spellStart"/>
      <w:r w:rsidRPr="00416ABC">
        <w:t>основну</w:t>
      </w:r>
      <w:proofErr w:type="spellEnd"/>
      <w:r w:rsidRPr="00416ABC">
        <w:t xml:space="preserve"> </w:t>
      </w:r>
      <w:proofErr w:type="spellStart"/>
      <w:r w:rsidRPr="00416ABC">
        <w:t>школу</w:t>
      </w:r>
      <w:proofErr w:type="spellEnd"/>
      <w:r w:rsidRPr="00416ABC">
        <w:t xml:space="preserve"> </w:t>
      </w:r>
      <w:proofErr w:type="spellStart"/>
      <w:r w:rsidRPr="00416ABC">
        <w:t>који</w:t>
      </w:r>
      <w:proofErr w:type="spellEnd"/>
      <w:r w:rsidRPr="00416ABC">
        <w:t xml:space="preserve"> </w:t>
      </w:r>
      <w:proofErr w:type="spellStart"/>
      <w:r w:rsidRPr="00416ABC">
        <w:t>је</w:t>
      </w:r>
      <w:proofErr w:type="spellEnd"/>
      <w:r w:rsidRPr="00416ABC">
        <w:t xml:space="preserve"> </w:t>
      </w:r>
      <w:proofErr w:type="spellStart"/>
      <w:r w:rsidRPr="00416ABC">
        <w:t>припремио</w:t>
      </w:r>
      <w:proofErr w:type="spellEnd"/>
      <w:r w:rsidRPr="00416ABC">
        <w:rPr>
          <w:lang w:val="sr-Cyrl-RS"/>
        </w:rPr>
        <w:t xml:space="preserve"> </w:t>
      </w:r>
      <w:proofErr w:type="spellStart"/>
      <w:r w:rsidRPr="00416ABC">
        <w:t>Завод</w:t>
      </w:r>
      <w:proofErr w:type="spellEnd"/>
      <w:r w:rsidRPr="00416ABC">
        <w:t xml:space="preserve"> </w:t>
      </w:r>
      <w:proofErr w:type="spellStart"/>
      <w:r w:rsidRPr="00416ABC">
        <w:t>за</w:t>
      </w:r>
      <w:proofErr w:type="spellEnd"/>
      <w:r w:rsidRPr="00416ABC">
        <w:t xml:space="preserve"> </w:t>
      </w:r>
      <w:proofErr w:type="spellStart"/>
      <w:r w:rsidRPr="00416ABC">
        <w:t>унапређивање</w:t>
      </w:r>
      <w:proofErr w:type="spellEnd"/>
      <w:r w:rsidRPr="00416ABC">
        <w:t xml:space="preserve"> </w:t>
      </w:r>
      <w:proofErr w:type="spellStart"/>
      <w:r w:rsidRPr="00416ABC">
        <w:t>образовања</w:t>
      </w:r>
      <w:proofErr w:type="spellEnd"/>
      <w:r w:rsidRPr="00416ABC">
        <w:t xml:space="preserve"> и </w:t>
      </w:r>
      <w:proofErr w:type="spellStart"/>
      <w:r w:rsidRPr="00416ABC">
        <w:t>васпитања</w:t>
      </w:r>
      <w:proofErr w:type="spellEnd"/>
      <w:r w:rsidRPr="00416ABC">
        <w:t xml:space="preserve"> </w:t>
      </w:r>
      <w:r w:rsidRPr="00416ABC">
        <w:rPr>
          <w:lang w:val="sr-Cyrl-RS"/>
        </w:rPr>
        <w:t>н</w:t>
      </w:r>
      <w:r w:rsidRPr="00416ABC">
        <w:t xml:space="preserve">а </w:t>
      </w:r>
      <w:proofErr w:type="spellStart"/>
      <w:r w:rsidRPr="00416ABC">
        <w:t>захтев</w:t>
      </w:r>
      <w:proofErr w:type="spellEnd"/>
      <w:r w:rsidRPr="00416ABC">
        <w:t xml:space="preserve"> </w:t>
      </w:r>
      <w:proofErr w:type="spellStart"/>
      <w:r w:rsidRPr="00416ABC">
        <w:t>Министарства</w:t>
      </w:r>
      <w:proofErr w:type="spellEnd"/>
      <w:r w:rsidRPr="00416ABC">
        <w:t xml:space="preserve"> </w:t>
      </w:r>
      <w:proofErr w:type="spellStart"/>
      <w:r w:rsidRPr="00416ABC">
        <w:t>просвете</w:t>
      </w:r>
      <w:proofErr w:type="spellEnd"/>
      <w:r w:rsidRPr="00416ABC">
        <w:t xml:space="preserve">, </w:t>
      </w:r>
      <w:proofErr w:type="spellStart"/>
      <w:r w:rsidRPr="00416ABC">
        <w:t>науке</w:t>
      </w:r>
      <w:proofErr w:type="spellEnd"/>
      <w:r w:rsidRPr="00416ABC">
        <w:t xml:space="preserve"> и </w:t>
      </w:r>
      <w:proofErr w:type="spellStart"/>
      <w:r w:rsidRPr="00416ABC">
        <w:t>технолошког</w:t>
      </w:r>
      <w:proofErr w:type="spellEnd"/>
      <w:r w:rsidRPr="00416ABC">
        <w:t xml:space="preserve"> </w:t>
      </w:r>
      <w:proofErr w:type="spellStart"/>
      <w:r w:rsidRPr="00416ABC">
        <w:t>развоја</w:t>
      </w:r>
      <w:proofErr w:type="spellEnd"/>
      <w:r w:rsidRPr="00416ABC">
        <w:t xml:space="preserve">. </w:t>
      </w:r>
      <w:proofErr w:type="spellStart"/>
      <w:r w:rsidRPr="00416ABC">
        <w:t>Овај</w:t>
      </w:r>
      <w:proofErr w:type="spellEnd"/>
      <w:r w:rsidRPr="00416ABC">
        <w:t xml:space="preserve"> </w:t>
      </w:r>
      <w:proofErr w:type="spellStart"/>
      <w:r w:rsidRPr="00416ABC">
        <w:t>план</w:t>
      </w:r>
      <w:proofErr w:type="spellEnd"/>
      <w:r w:rsidRPr="00416ABC">
        <w:t xml:space="preserve"> </w:t>
      </w:r>
      <w:proofErr w:type="spellStart"/>
      <w:r w:rsidRPr="00416ABC">
        <w:t>је</w:t>
      </w:r>
      <w:proofErr w:type="spellEnd"/>
      <w:r w:rsidRPr="00416ABC">
        <w:t xml:space="preserve"> </w:t>
      </w:r>
      <w:proofErr w:type="spellStart"/>
      <w:r w:rsidRPr="00416ABC">
        <w:t>саставни</w:t>
      </w:r>
      <w:proofErr w:type="spellEnd"/>
      <w:r w:rsidRPr="00416ABC">
        <w:t xml:space="preserve"> </w:t>
      </w:r>
      <w:proofErr w:type="spellStart"/>
      <w:r w:rsidRPr="00416ABC">
        <w:t>део</w:t>
      </w:r>
      <w:proofErr w:type="spellEnd"/>
      <w:r w:rsidRPr="00416ABC">
        <w:t xml:space="preserve"> </w:t>
      </w:r>
      <w:proofErr w:type="spellStart"/>
      <w:r w:rsidRPr="00416ABC">
        <w:t>Правилника</w:t>
      </w:r>
      <w:proofErr w:type="spellEnd"/>
      <w:r w:rsidRPr="00416ABC">
        <w:t xml:space="preserve"> о </w:t>
      </w:r>
      <w:proofErr w:type="spellStart"/>
      <w:r w:rsidRPr="00416ABC">
        <w:t>посебном</w:t>
      </w:r>
      <w:proofErr w:type="spellEnd"/>
      <w:r w:rsidRPr="00416ABC">
        <w:t xml:space="preserve"> </w:t>
      </w:r>
      <w:proofErr w:type="spellStart"/>
      <w:r w:rsidRPr="00416ABC">
        <w:t>програму</w:t>
      </w:r>
      <w:proofErr w:type="spellEnd"/>
      <w:r w:rsidRPr="00416ABC">
        <w:t xml:space="preserve"> </w:t>
      </w:r>
      <w:proofErr w:type="spellStart"/>
      <w:r w:rsidRPr="00416ABC">
        <w:t>образовања</w:t>
      </w:r>
      <w:proofErr w:type="spellEnd"/>
      <w:r w:rsidRPr="00416ABC">
        <w:t xml:space="preserve"> и </w:t>
      </w:r>
      <w:proofErr w:type="spellStart"/>
      <w:r w:rsidRPr="00416ABC">
        <w:t>васпитања</w:t>
      </w:r>
      <w:proofErr w:type="spellEnd"/>
      <w:r w:rsidRPr="00416ABC">
        <w:t xml:space="preserve"> и </w:t>
      </w:r>
      <w:proofErr w:type="spellStart"/>
      <w:r w:rsidRPr="00416ABC">
        <w:t>представља</w:t>
      </w:r>
      <w:proofErr w:type="spellEnd"/>
      <w:r w:rsidRPr="00416ABC">
        <w:t> </w:t>
      </w:r>
      <w:proofErr w:type="spellStart"/>
      <w:r w:rsidRPr="00416ABC">
        <w:t>полазну</w:t>
      </w:r>
      <w:proofErr w:type="spellEnd"/>
      <w:r w:rsidRPr="00416ABC">
        <w:t xml:space="preserve"> </w:t>
      </w:r>
      <w:proofErr w:type="spellStart"/>
      <w:r w:rsidRPr="00416ABC">
        <w:t>основу</w:t>
      </w:r>
      <w:proofErr w:type="spellEnd"/>
      <w:r w:rsidRPr="00416ABC">
        <w:t xml:space="preserve"> </w:t>
      </w:r>
      <w:proofErr w:type="spellStart"/>
      <w:r w:rsidRPr="00416ABC">
        <w:t>за</w:t>
      </w:r>
      <w:proofErr w:type="spellEnd"/>
      <w:r w:rsidRPr="00416ABC">
        <w:t xml:space="preserve"> </w:t>
      </w:r>
      <w:proofErr w:type="spellStart"/>
      <w:r w:rsidRPr="00416ABC">
        <w:t>планирање</w:t>
      </w:r>
      <w:proofErr w:type="spellEnd"/>
      <w:r w:rsidRPr="00416ABC">
        <w:t xml:space="preserve">, </w:t>
      </w:r>
      <w:proofErr w:type="spellStart"/>
      <w:r w:rsidRPr="00416ABC">
        <w:t>организацију</w:t>
      </w:r>
      <w:proofErr w:type="spellEnd"/>
      <w:r w:rsidRPr="00416ABC">
        <w:t xml:space="preserve"> и </w:t>
      </w:r>
      <w:proofErr w:type="spellStart"/>
      <w:r w:rsidRPr="00416ABC">
        <w:t>реализацију</w:t>
      </w:r>
      <w:proofErr w:type="spellEnd"/>
      <w:r w:rsidRPr="00416ABC">
        <w:t xml:space="preserve"> </w:t>
      </w:r>
      <w:proofErr w:type="spellStart"/>
      <w:r w:rsidRPr="00416ABC">
        <w:t>наставе</w:t>
      </w:r>
      <w:proofErr w:type="spellEnd"/>
      <w:r w:rsidRPr="00416ABC">
        <w:t xml:space="preserve"> </w:t>
      </w:r>
      <w:proofErr w:type="spellStart"/>
      <w:r w:rsidRPr="00416ABC">
        <w:t>током</w:t>
      </w:r>
      <w:proofErr w:type="spellEnd"/>
      <w:r w:rsidRPr="00416ABC">
        <w:t xml:space="preserve"> </w:t>
      </w:r>
      <w:proofErr w:type="spellStart"/>
      <w:r w:rsidRPr="00416ABC">
        <w:t>школске</w:t>
      </w:r>
      <w:proofErr w:type="spellEnd"/>
      <w:r w:rsidRPr="00416ABC">
        <w:t xml:space="preserve"> 2020/2021. </w:t>
      </w:r>
      <w:proofErr w:type="spellStart"/>
      <w:r w:rsidRPr="00416ABC">
        <w:t>године</w:t>
      </w:r>
      <w:proofErr w:type="spellEnd"/>
      <w:r w:rsidRPr="00416ABC">
        <w:t>.</w:t>
      </w:r>
    </w:p>
    <w:p w14:paraId="688A2BCE" w14:textId="78C85819" w:rsidR="003F79AC" w:rsidRDefault="00200BA8" w:rsidP="00200BA8">
      <w:pPr>
        <w:tabs>
          <w:tab w:val="left" w:pos="8835"/>
        </w:tabs>
        <w:jc w:val="center"/>
        <w:rPr>
          <w:sz w:val="24"/>
          <w:szCs w:val="24"/>
          <w:lang w:val="sr-Cyrl-CS"/>
        </w:rPr>
      </w:pPr>
      <w:r>
        <w:rPr>
          <w:b/>
          <w:sz w:val="24"/>
          <w:szCs w:val="24"/>
          <w:lang w:val="sr-Cyrl-RS"/>
        </w:rPr>
        <w:t>СРПСКИ ЈЕЗИК И КЊИЖЕВНОСТ</w:t>
      </w:r>
    </w:p>
    <w:p w14:paraId="14BAEC52" w14:textId="77777777" w:rsidR="00200BA8" w:rsidRDefault="00200BA8" w:rsidP="00D36F24">
      <w:pPr>
        <w:rPr>
          <w:b/>
          <w:sz w:val="24"/>
          <w:szCs w:val="24"/>
          <w:lang w:val="sr-Cyrl-RS"/>
        </w:rPr>
      </w:pPr>
    </w:p>
    <w:p w14:paraId="6208D177" w14:textId="77777777" w:rsidR="00200BA8" w:rsidRPr="0031795E" w:rsidRDefault="00200BA8" w:rsidP="00200BA8">
      <w:pPr>
        <w:autoSpaceDE w:val="0"/>
        <w:autoSpaceDN w:val="0"/>
        <w:adjustRightInd w:val="0"/>
        <w:spacing w:before="240" w:after="113" w:line="336" w:lineRule="auto"/>
        <w:jc w:val="center"/>
        <w:textAlignment w:val="center"/>
        <w:rPr>
          <w:b/>
          <w:color w:val="000000"/>
          <w:sz w:val="20"/>
          <w:lang w:val="sr-Cyrl-RS"/>
        </w:rPr>
      </w:pPr>
      <w:r w:rsidRPr="007D317D">
        <w:rPr>
          <w:b/>
          <w:color w:val="000000"/>
          <w:sz w:val="20"/>
          <w:lang w:val="sr-Cyrl-RS"/>
        </w:rPr>
        <w:t xml:space="preserve">ТАБЕЛАРНИ ПРИКАЗ ГОДИШЊЕГ ФОНДА ЧАСОВА </w:t>
      </w:r>
      <w:r w:rsidRPr="007D317D">
        <w:rPr>
          <w:b/>
          <w:color w:val="000000"/>
          <w:sz w:val="20"/>
        </w:rPr>
        <w:t>ПО ОБЛАСТИМА</w:t>
      </w: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3327"/>
      </w:tblGrid>
      <w:tr w:rsidR="00200BA8" w:rsidRPr="00B7611A" w14:paraId="1D6B2B6D" w14:textId="77777777" w:rsidTr="00200BA8">
        <w:trPr>
          <w:trHeight w:val="797"/>
          <w:jc w:val="center"/>
        </w:trPr>
        <w:tc>
          <w:tcPr>
            <w:tcW w:w="5381" w:type="dxa"/>
            <w:shd w:val="clear" w:color="auto" w:fill="auto"/>
            <w:vAlign w:val="center"/>
          </w:tcPr>
          <w:p w14:paraId="0758AD9B" w14:textId="77777777" w:rsidR="00200BA8" w:rsidRPr="00B7611A" w:rsidRDefault="00200BA8" w:rsidP="00200BA8">
            <w:pPr>
              <w:spacing w:before="100" w:after="100"/>
              <w:jc w:val="center"/>
              <w:rPr>
                <w:b/>
                <w:lang w:val="sr-Cyrl-RS"/>
              </w:rPr>
            </w:pPr>
            <w:r w:rsidRPr="00B7611A">
              <w:rPr>
                <w:b/>
                <w:lang w:val="sr-Cyrl-RS"/>
              </w:rPr>
              <w:t>НАСТАВНА ОБЛАСТ</w:t>
            </w:r>
          </w:p>
        </w:tc>
        <w:tc>
          <w:tcPr>
            <w:tcW w:w="3327" w:type="dxa"/>
            <w:shd w:val="clear" w:color="auto" w:fill="auto"/>
            <w:vAlign w:val="center"/>
          </w:tcPr>
          <w:p w14:paraId="7008D1F2" w14:textId="77777777" w:rsidR="00200BA8" w:rsidRPr="00B7611A" w:rsidRDefault="00200BA8" w:rsidP="00200BA8">
            <w:pPr>
              <w:spacing w:before="100" w:after="100"/>
              <w:jc w:val="center"/>
              <w:rPr>
                <w:b/>
                <w:lang w:val="sr-Cyrl-RS"/>
              </w:rPr>
            </w:pPr>
            <w:r w:rsidRPr="00B7611A">
              <w:rPr>
                <w:b/>
                <w:lang w:val="sr-Cyrl-RS"/>
              </w:rPr>
              <w:t>УКУПНО</w:t>
            </w:r>
          </w:p>
        </w:tc>
      </w:tr>
      <w:tr w:rsidR="00200BA8" w:rsidRPr="00B7611A" w14:paraId="7EFD3BAA" w14:textId="77777777" w:rsidTr="00200BA8">
        <w:trPr>
          <w:trHeight w:val="773"/>
          <w:jc w:val="center"/>
        </w:trPr>
        <w:tc>
          <w:tcPr>
            <w:tcW w:w="5381" w:type="dxa"/>
            <w:shd w:val="clear" w:color="auto" w:fill="auto"/>
            <w:vAlign w:val="center"/>
          </w:tcPr>
          <w:p w14:paraId="336DA77A" w14:textId="77777777" w:rsidR="00200BA8" w:rsidRPr="00B7611A" w:rsidRDefault="00200BA8" w:rsidP="00200BA8">
            <w:pPr>
              <w:jc w:val="center"/>
              <w:rPr>
                <w:bCs/>
                <w:lang w:val="sr-Cyrl-CS"/>
              </w:rPr>
            </w:pPr>
            <w:r w:rsidRPr="00B7611A">
              <w:rPr>
                <w:bCs/>
                <w:lang w:val="sr-Cyrl-CS"/>
              </w:rPr>
              <w:t>Књижевност</w:t>
            </w:r>
          </w:p>
        </w:tc>
        <w:tc>
          <w:tcPr>
            <w:tcW w:w="3327" w:type="dxa"/>
            <w:shd w:val="clear" w:color="auto" w:fill="auto"/>
            <w:vAlign w:val="center"/>
          </w:tcPr>
          <w:p w14:paraId="10BEB39D" w14:textId="77777777" w:rsidR="00200BA8" w:rsidRPr="00B7611A" w:rsidRDefault="00200BA8" w:rsidP="00200BA8">
            <w:pPr>
              <w:jc w:val="center"/>
              <w:rPr>
                <w:b/>
                <w:lang w:val="sr-Cyrl-CS"/>
              </w:rPr>
            </w:pPr>
            <w:r w:rsidRPr="00B7611A">
              <w:rPr>
                <w:b/>
                <w:lang w:val="sr-Cyrl-CS"/>
              </w:rPr>
              <w:t>70</w:t>
            </w:r>
          </w:p>
        </w:tc>
      </w:tr>
      <w:tr w:rsidR="00200BA8" w:rsidRPr="00B7611A" w14:paraId="4E066B58" w14:textId="77777777" w:rsidTr="00200BA8">
        <w:trPr>
          <w:trHeight w:val="797"/>
          <w:jc w:val="center"/>
        </w:trPr>
        <w:tc>
          <w:tcPr>
            <w:tcW w:w="5381" w:type="dxa"/>
            <w:shd w:val="clear" w:color="auto" w:fill="auto"/>
            <w:vAlign w:val="center"/>
          </w:tcPr>
          <w:p w14:paraId="53E6DA59" w14:textId="77777777" w:rsidR="00200BA8" w:rsidRPr="00B7611A" w:rsidRDefault="00200BA8" w:rsidP="00200BA8">
            <w:pPr>
              <w:jc w:val="center"/>
              <w:rPr>
                <w:bCs/>
                <w:lang w:val="sr-Cyrl-CS"/>
              </w:rPr>
            </w:pPr>
            <w:r w:rsidRPr="00B7611A">
              <w:rPr>
                <w:bCs/>
                <w:lang w:val="sr-Cyrl-CS"/>
              </w:rPr>
              <w:t>Језик</w:t>
            </w:r>
          </w:p>
        </w:tc>
        <w:tc>
          <w:tcPr>
            <w:tcW w:w="3327" w:type="dxa"/>
            <w:shd w:val="clear" w:color="auto" w:fill="auto"/>
            <w:vAlign w:val="center"/>
          </w:tcPr>
          <w:p w14:paraId="5A537042" w14:textId="77777777" w:rsidR="00200BA8" w:rsidRPr="00B7611A" w:rsidRDefault="00200BA8" w:rsidP="00200BA8">
            <w:pPr>
              <w:jc w:val="center"/>
              <w:rPr>
                <w:b/>
                <w:lang w:val="sr-Cyrl-CS"/>
              </w:rPr>
            </w:pPr>
            <w:r w:rsidRPr="00B7611A">
              <w:rPr>
                <w:b/>
                <w:lang w:val="sr-Cyrl-CS"/>
              </w:rPr>
              <w:t>70</w:t>
            </w:r>
          </w:p>
        </w:tc>
      </w:tr>
      <w:tr w:rsidR="00200BA8" w:rsidRPr="00B7611A" w14:paraId="448551FE" w14:textId="77777777" w:rsidTr="00200BA8">
        <w:trPr>
          <w:trHeight w:val="797"/>
          <w:jc w:val="center"/>
        </w:trPr>
        <w:tc>
          <w:tcPr>
            <w:tcW w:w="5381" w:type="dxa"/>
            <w:tcBorders>
              <w:bottom w:val="single" w:sz="4" w:space="0" w:color="auto"/>
            </w:tcBorders>
            <w:shd w:val="clear" w:color="auto" w:fill="auto"/>
            <w:vAlign w:val="center"/>
          </w:tcPr>
          <w:p w14:paraId="6750E0DD" w14:textId="77777777" w:rsidR="00200BA8" w:rsidRPr="00B7611A" w:rsidRDefault="00200BA8" w:rsidP="00200BA8">
            <w:pPr>
              <w:jc w:val="center"/>
              <w:rPr>
                <w:bCs/>
                <w:lang w:val="sr-Cyrl-CS"/>
              </w:rPr>
            </w:pPr>
            <w:r w:rsidRPr="00B7611A">
              <w:rPr>
                <w:bCs/>
                <w:lang w:val="sr-Cyrl-CS"/>
              </w:rPr>
              <w:t>Језичка култура</w:t>
            </w:r>
          </w:p>
        </w:tc>
        <w:tc>
          <w:tcPr>
            <w:tcW w:w="3327" w:type="dxa"/>
            <w:tcBorders>
              <w:bottom w:val="single" w:sz="4" w:space="0" w:color="auto"/>
            </w:tcBorders>
            <w:shd w:val="clear" w:color="auto" w:fill="auto"/>
            <w:vAlign w:val="center"/>
          </w:tcPr>
          <w:p w14:paraId="24CF6C95" w14:textId="77777777" w:rsidR="00200BA8" w:rsidRPr="00B7611A" w:rsidRDefault="00200BA8" w:rsidP="00200BA8">
            <w:pPr>
              <w:jc w:val="center"/>
              <w:rPr>
                <w:b/>
                <w:lang w:val="sr-Cyrl-CS"/>
              </w:rPr>
            </w:pPr>
            <w:r w:rsidRPr="00B7611A">
              <w:rPr>
                <w:b/>
                <w:lang w:val="sr-Cyrl-CS"/>
              </w:rPr>
              <w:t>40</w:t>
            </w:r>
          </w:p>
        </w:tc>
      </w:tr>
      <w:tr w:rsidR="00200BA8" w:rsidRPr="00B7611A" w14:paraId="3F95CC8F" w14:textId="77777777" w:rsidTr="00200BA8">
        <w:trPr>
          <w:trHeight w:val="797"/>
          <w:jc w:val="center"/>
        </w:trPr>
        <w:tc>
          <w:tcPr>
            <w:tcW w:w="5381" w:type="dxa"/>
            <w:shd w:val="clear" w:color="auto" w:fill="auto"/>
            <w:vAlign w:val="center"/>
          </w:tcPr>
          <w:p w14:paraId="49A74A26" w14:textId="77777777" w:rsidR="00200BA8" w:rsidRPr="00B7611A" w:rsidRDefault="00200BA8" w:rsidP="00200BA8">
            <w:pPr>
              <w:spacing w:before="100" w:after="100"/>
              <w:jc w:val="center"/>
              <w:rPr>
                <w:lang w:val="sr-Cyrl-RS"/>
              </w:rPr>
            </w:pPr>
            <w:r w:rsidRPr="00B7611A">
              <w:rPr>
                <w:lang w:val="sr-Cyrl-RS"/>
              </w:rPr>
              <w:t>УКУПНО</w:t>
            </w:r>
          </w:p>
        </w:tc>
        <w:tc>
          <w:tcPr>
            <w:tcW w:w="3327" w:type="dxa"/>
            <w:shd w:val="clear" w:color="auto" w:fill="auto"/>
            <w:vAlign w:val="center"/>
          </w:tcPr>
          <w:p w14:paraId="31D47B95" w14:textId="77777777" w:rsidR="00200BA8" w:rsidRPr="00B7611A" w:rsidRDefault="00200BA8" w:rsidP="00200BA8">
            <w:pPr>
              <w:jc w:val="center"/>
              <w:rPr>
                <w:b/>
                <w:lang w:val="sr-Cyrl-CS"/>
              </w:rPr>
            </w:pPr>
            <w:r w:rsidRPr="00B7611A">
              <w:rPr>
                <w:b/>
                <w:lang w:val="sr-Cyrl-CS"/>
              </w:rPr>
              <w:t>180</w:t>
            </w:r>
          </w:p>
        </w:tc>
      </w:tr>
    </w:tbl>
    <w:p w14:paraId="70D56416" w14:textId="77777777" w:rsidR="00200BA8" w:rsidRDefault="00200BA8" w:rsidP="00200BA8">
      <w:pPr>
        <w:jc w:val="center"/>
        <w:rPr>
          <w:b/>
          <w:sz w:val="24"/>
          <w:szCs w:val="24"/>
          <w:lang w:val="sr-Cyrl-RS"/>
        </w:rPr>
      </w:pPr>
    </w:p>
    <w:p w14:paraId="2F559AB8" w14:textId="77777777" w:rsidR="00200BA8" w:rsidRDefault="00200BA8" w:rsidP="00200BA8">
      <w:pPr>
        <w:jc w:val="center"/>
        <w:rPr>
          <w:b/>
          <w:sz w:val="24"/>
          <w:szCs w:val="24"/>
          <w:lang w:val="sr-Cyrl-RS"/>
        </w:rPr>
      </w:pPr>
    </w:p>
    <w:p w14:paraId="021D62BC" w14:textId="77777777" w:rsidR="00200BA8" w:rsidRDefault="00200BA8" w:rsidP="00200BA8">
      <w:pPr>
        <w:jc w:val="center"/>
        <w:rPr>
          <w:b/>
          <w:sz w:val="24"/>
          <w:szCs w:val="24"/>
          <w:lang w:val="sr-Cyrl-RS"/>
        </w:rPr>
      </w:pPr>
    </w:p>
    <w:p w14:paraId="3C616A43" w14:textId="77777777" w:rsidR="00200BA8" w:rsidRDefault="00200BA8" w:rsidP="00200BA8">
      <w:pPr>
        <w:jc w:val="center"/>
        <w:rPr>
          <w:b/>
          <w:sz w:val="24"/>
          <w:szCs w:val="24"/>
          <w:lang w:val="sr-Cyrl-RS"/>
        </w:rPr>
      </w:pPr>
    </w:p>
    <w:p w14:paraId="00366D61" w14:textId="77777777" w:rsidR="00200BA8" w:rsidRDefault="00200BA8" w:rsidP="00200BA8">
      <w:pPr>
        <w:jc w:val="center"/>
        <w:rPr>
          <w:b/>
          <w:sz w:val="24"/>
          <w:szCs w:val="24"/>
          <w:lang w:val="sr-Cyrl-RS"/>
        </w:rPr>
      </w:pPr>
    </w:p>
    <w:p w14:paraId="430ECEF8" w14:textId="77777777" w:rsidR="00200BA8" w:rsidRDefault="00200BA8" w:rsidP="00200BA8">
      <w:pPr>
        <w:jc w:val="center"/>
        <w:rPr>
          <w:b/>
          <w:sz w:val="24"/>
          <w:szCs w:val="24"/>
          <w:lang w:val="sr-Cyrl-RS"/>
        </w:rPr>
      </w:pPr>
    </w:p>
    <w:p w14:paraId="2A26EACB" w14:textId="77777777" w:rsidR="00200BA8" w:rsidRDefault="00200BA8" w:rsidP="00200BA8">
      <w:pPr>
        <w:jc w:val="center"/>
        <w:rPr>
          <w:b/>
          <w:sz w:val="24"/>
          <w:szCs w:val="24"/>
          <w:lang w:val="sr-Cyrl-RS"/>
        </w:rPr>
      </w:pPr>
    </w:p>
    <w:p w14:paraId="320A48C9" w14:textId="77777777" w:rsidR="00200BA8" w:rsidRDefault="00200BA8" w:rsidP="00200BA8">
      <w:pPr>
        <w:jc w:val="center"/>
        <w:rPr>
          <w:b/>
          <w:sz w:val="24"/>
          <w:szCs w:val="24"/>
          <w:lang w:val="sr-Cyrl-RS"/>
        </w:rPr>
      </w:pPr>
    </w:p>
    <w:p w14:paraId="4F971518" w14:textId="77777777" w:rsidR="00200BA8" w:rsidRDefault="00200BA8" w:rsidP="00200BA8">
      <w:pPr>
        <w:jc w:val="center"/>
        <w:rPr>
          <w:b/>
          <w:sz w:val="24"/>
          <w:szCs w:val="24"/>
          <w:lang w:val="sr-Cyrl-RS"/>
        </w:rPr>
      </w:pPr>
    </w:p>
    <w:p w14:paraId="72111DE5" w14:textId="77777777" w:rsidR="00200BA8" w:rsidRDefault="00200BA8" w:rsidP="00200BA8">
      <w:pPr>
        <w:jc w:val="center"/>
        <w:rPr>
          <w:b/>
          <w:sz w:val="24"/>
          <w:szCs w:val="24"/>
          <w:lang w:val="sr-Cyrl-RS"/>
        </w:rPr>
      </w:pPr>
    </w:p>
    <w:p w14:paraId="15B4D4C7" w14:textId="77777777" w:rsidR="00200BA8" w:rsidRDefault="00200BA8" w:rsidP="00200BA8">
      <w:pPr>
        <w:jc w:val="center"/>
        <w:rPr>
          <w:b/>
          <w:sz w:val="24"/>
          <w:szCs w:val="24"/>
          <w:lang w:val="sr-Cyrl-RS"/>
        </w:rPr>
      </w:pPr>
    </w:p>
    <w:p w14:paraId="456D8D8A" w14:textId="77777777" w:rsidR="00200BA8" w:rsidRDefault="00200BA8" w:rsidP="00200BA8">
      <w:pPr>
        <w:jc w:val="center"/>
        <w:rPr>
          <w:b/>
          <w:sz w:val="24"/>
          <w:szCs w:val="24"/>
          <w:lang w:val="sr-Cyrl-RS"/>
        </w:rPr>
      </w:pPr>
      <w:r>
        <w:rPr>
          <w:b/>
          <w:sz w:val="24"/>
          <w:szCs w:val="24"/>
          <w:lang w:val="sr-Cyrl-RS"/>
        </w:rPr>
        <w:lastRenderedPageBreak/>
        <w:t>ИСТОРИЈА</w:t>
      </w: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077"/>
        <w:gridCol w:w="809"/>
        <w:gridCol w:w="360"/>
        <w:gridCol w:w="450"/>
        <w:gridCol w:w="540"/>
        <w:gridCol w:w="360"/>
        <w:gridCol w:w="450"/>
        <w:gridCol w:w="540"/>
        <w:gridCol w:w="540"/>
        <w:gridCol w:w="360"/>
        <w:gridCol w:w="450"/>
        <w:gridCol w:w="540"/>
        <w:gridCol w:w="772"/>
        <w:gridCol w:w="686"/>
      </w:tblGrid>
      <w:tr w:rsidR="00200BA8" w:rsidRPr="00EE7EC5" w14:paraId="255C0642" w14:textId="77777777" w:rsidTr="00200BA8">
        <w:trPr>
          <w:jc w:val="center"/>
        </w:trPr>
        <w:tc>
          <w:tcPr>
            <w:tcW w:w="3797" w:type="dxa"/>
            <w:gridSpan w:val="2"/>
            <w:shd w:val="clear" w:color="auto" w:fill="auto"/>
            <w:vAlign w:val="center"/>
          </w:tcPr>
          <w:p w14:paraId="16DBB031" w14:textId="77777777" w:rsidR="00200BA8" w:rsidRPr="00EE7EC5" w:rsidRDefault="00200BA8" w:rsidP="00200BA8">
            <w:pPr>
              <w:pStyle w:val="NoSpacing"/>
              <w:ind w:left="790"/>
              <w:jc w:val="center"/>
              <w:rPr>
                <w:rFonts w:ascii="Times New Roman" w:hAnsi="Times New Roman"/>
                <w:b/>
                <w:sz w:val="24"/>
                <w:szCs w:val="28"/>
                <w:lang w:val="sr-Cyrl-CS"/>
              </w:rPr>
            </w:pPr>
            <w:r w:rsidRPr="00EE7EC5">
              <w:rPr>
                <w:rFonts w:ascii="Times New Roman" w:hAnsi="Times New Roman"/>
                <w:b/>
                <w:sz w:val="24"/>
                <w:szCs w:val="28"/>
                <w:lang w:val="sr-Cyrl-CS"/>
              </w:rPr>
              <w:t>Област/тема</w:t>
            </w:r>
          </w:p>
        </w:tc>
        <w:tc>
          <w:tcPr>
            <w:tcW w:w="4859" w:type="dxa"/>
            <w:gridSpan w:val="10"/>
            <w:shd w:val="clear" w:color="auto" w:fill="auto"/>
            <w:vAlign w:val="center"/>
          </w:tcPr>
          <w:p w14:paraId="0502FF1A" w14:textId="77777777" w:rsidR="00200BA8" w:rsidRPr="00EE7EC5" w:rsidRDefault="00200BA8" w:rsidP="00200BA8">
            <w:pPr>
              <w:pStyle w:val="NoSpacing"/>
              <w:jc w:val="center"/>
              <w:rPr>
                <w:rFonts w:ascii="Times New Roman" w:hAnsi="Times New Roman"/>
                <w:b/>
                <w:sz w:val="24"/>
                <w:szCs w:val="28"/>
                <w:lang w:val="sr-Cyrl-CS"/>
              </w:rPr>
            </w:pPr>
            <w:r w:rsidRPr="00EE7EC5">
              <w:rPr>
                <w:rFonts w:ascii="Times New Roman" w:hAnsi="Times New Roman"/>
                <w:b/>
                <w:sz w:val="24"/>
                <w:szCs w:val="28"/>
                <w:lang w:val="sr-Cyrl-CS"/>
              </w:rPr>
              <w:t>Месец</w:t>
            </w:r>
          </w:p>
        </w:tc>
        <w:tc>
          <w:tcPr>
            <w:tcW w:w="1312" w:type="dxa"/>
            <w:gridSpan w:val="2"/>
            <w:shd w:val="clear" w:color="auto" w:fill="auto"/>
            <w:vAlign w:val="center"/>
          </w:tcPr>
          <w:p w14:paraId="5F013DDE" w14:textId="77777777" w:rsidR="00200BA8" w:rsidRPr="00EE7EC5" w:rsidRDefault="00200BA8" w:rsidP="00200BA8">
            <w:pPr>
              <w:pStyle w:val="NoSpacing"/>
              <w:jc w:val="center"/>
              <w:rPr>
                <w:rFonts w:ascii="Times New Roman" w:hAnsi="Times New Roman"/>
                <w:b/>
                <w:sz w:val="24"/>
                <w:szCs w:val="28"/>
                <w:lang w:val="sr-Cyrl-CS"/>
              </w:rPr>
            </w:pPr>
          </w:p>
          <w:p w14:paraId="4DAF5B0B" w14:textId="77777777" w:rsidR="00200BA8" w:rsidRPr="00EE7EC5" w:rsidRDefault="00200BA8" w:rsidP="00200BA8">
            <w:pPr>
              <w:pStyle w:val="NoSpacing"/>
              <w:jc w:val="center"/>
              <w:rPr>
                <w:rFonts w:ascii="Times New Roman" w:hAnsi="Times New Roman"/>
                <w:b/>
                <w:sz w:val="24"/>
                <w:szCs w:val="28"/>
                <w:lang w:val="sr-Cyrl-CS"/>
              </w:rPr>
            </w:pPr>
            <w:r w:rsidRPr="00EE7EC5">
              <w:rPr>
                <w:rFonts w:ascii="Times New Roman" w:hAnsi="Times New Roman"/>
                <w:b/>
                <w:sz w:val="24"/>
                <w:szCs w:val="28"/>
                <w:lang w:val="sr-Cyrl-CS"/>
              </w:rPr>
              <w:t>Тип часа</w:t>
            </w:r>
          </w:p>
          <w:p w14:paraId="5B449654" w14:textId="77777777" w:rsidR="00200BA8" w:rsidRPr="00EE7EC5" w:rsidRDefault="00200BA8" w:rsidP="00200BA8">
            <w:pPr>
              <w:pStyle w:val="NoSpacing"/>
              <w:jc w:val="center"/>
              <w:rPr>
                <w:rFonts w:ascii="Times New Roman" w:hAnsi="Times New Roman"/>
                <w:b/>
                <w:sz w:val="24"/>
                <w:szCs w:val="28"/>
                <w:lang w:val="sr-Cyrl-CS"/>
              </w:rPr>
            </w:pPr>
          </w:p>
        </w:tc>
        <w:tc>
          <w:tcPr>
            <w:tcW w:w="686" w:type="dxa"/>
            <w:vMerge w:val="restart"/>
            <w:shd w:val="clear" w:color="auto" w:fill="auto"/>
            <w:textDirection w:val="btLr"/>
            <w:vAlign w:val="center"/>
          </w:tcPr>
          <w:p w14:paraId="7147EC7B" w14:textId="77777777" w:rsidR="00200BA8" w:rsidRPr="00EE7EC5" w:rsidRDefault="00200BA8" w:rsidP="00200BA8">
            <w:pPr>
              <w:pStyle w:val="NoSpacing"/>
              <w:ind w:left="113" w:right="113"/>
              <w:jc w:val="center"/>
              <w:rPr>
                <w:rFonts w:ascii="Times New Roman" w:hAnsi="Times New Roman"/>
                <w:b/>
                <w:sz w:val="24"/>
                <w:szCs w:val="28"/>
                <w:lang w:val="sr-Cyrl-CS"/>
              </w:rPr>
            </w:pPr>
            <w:r w:rsidRPr="00EE7EC5">
              <w:rPr>
                <w:rFonts w:ascii="Times New Roman" w:hAnsi="Times New Roman"/>
                <w:b/>
                <w:sz w:val="24"/>
                <w:szCs w:val="28"/>
                <w:lang w:val="sr-Cyrl-CS"/>
              </w:rPr>
              <w:t>Укупно</w:t>
            </w:r>
          </w:p>
          <w:p w14:paraId="6F480DF6" w14:textId="77777777" w:rsidR="00200BA8" w:rsidRPr="00EE7EC5" w:rsidRDefault="00200BA8" w:rsidP="00200BA8">
            <w:pPr>
              <w:pStyle w:val="NoSpacing"/>
              <w:ind w:left="113" w:right="113"/>
              <w:jc w:val="center"/>
              <w:rPr>
                <w:rFonts w:ascii="Times New Roman" w:hAnsi="Times New Roman"/>
                <w:b/>
                <w:sz w:val="20"/>
                <w:szCs w:val="28"/>
                <w:lang w:val="sr-Cyrl-CS"/>
              </w:rPr>
            </w:pPr>
          </w:p>
          <w:p w14:paraId="3A4C8A22" w14:textId="77777777" w:rsidR="00200BA8" w:rsidRPr="00EE7EC5" w:rsidRDefault="00200BA8" w:rsidP="00200BA8">
            <w:pPr>
              <w:pStyle w:val="NoSpacing"/>
              <w:ind w:left="113" w:right="113"/>
              <w:jc w:val="center"/>
              <w:rPr>
                <w:rFonts w:ascii="Times New Roman" w:hAnsi="Times New Roman"/>
                <w:sz w:val="20"/>
                <w:szCs w:val="28"/>
                <w:lang w:val="sr-Cyrl-CS"/>
              </w:rPr>
            </w:pPr>
          </w:p>
        </w:tc>
      </w:tr>
      <w:tr w:rsidR="00200BA8" w:rsidRPr="00EE7EC5" w14:paraId="70FBFFAE" w14:textId="77777777" w:rsidTr="00200BA8">
        <w:trPr>
          <w:jc w:val="center"/>
        </w:trPr>
        <w:tc>
          <w:tcPr>
            <w:tcW w:w="720" w:type="dxa"/>
            <w:shd w:val="clear" w:color="auto" w:fill="auto"/>
            <w:vAlign w:val="center"/>
          </w:tcPr>
          <w:p w14:paraId="5668C587" w14:textId="77777777" w:rsidR="00200BA8" w:rsidRPr="00EE7EC5" w:rsidRDefault="00200BA8" w:rsidP="00200BA8">
            <w:pPr>
              <w:pStyle w:val="NoSpacing"/>
              <w:jc w:val="center"/>
              <w:rPr>
                <w:rFonts w:ascii="Times New Roman" w:hAnsi="Times New Roman"/>
                <w:szCs w:val="28"/>
                <w:lang w:val="sr-Cyrl-CS"/>
              </w:rPr>
            </w:pPr>
            <w:r w:rsidRPr="00EE7EC5">
              <w:rPr>
                <w:rFonts w:ascii="Times New Roman" w:hAnsi="Times New Roman"/>
                <w:szCs w:val="28"/>
                <w:lang w:val="sr-Cyrl-CS"/>
              </w:rPr>
              <w:t>Ред.</w:t>
            </w:r>
          </w:p>
          <w:p w14:paraId="0C6EA4B0" w14:textId="77777777" w:rsidR="00200BA8" w:rsidRPr="00EE7EC5" w:rsidRDefault="00200BA8" w:rsidP="00200BA8">
            <w:pPr>
              <w:pStyle w:val="NoSpacing"/>
              <w:jc w:val="center"/>
              <w:rPr>
                <w:rFonts w:ascii="Times New Roman" w:hAnsi="Times New Roman"/>
                <w:sz w:val="28"/>
                <w:szCs w:val="28"/>
                <w:lang w:val="sr-Cyrl-CS"/>
              </w:rPr>
            </w:pPr>
            <w:r w:rsidRPr="00EE7EC5">
              <w:rPr>
                <w:rFonts w:ascii="Times New Roman" w:hAnsi="Times New Roman"/>
                <w:szCs w:val="28"/>
                <w:lang w:val="sr-Cyrl-CS"/>
              </w:rPr>
              <w:t>број</w:t>
            </w:r>
          </w:p>
        </w:tc>
        <w:tc>
          <w:tcPr>
            <w:tcW w:w="3077" w:type="dxa"/>
            <w:shd w:val="clear" w:color="auto" w:fill="auto"/>
            <w:vAlign w:val="center"/>
          </w:tcPr>
          <w:p w14:paraId="0BB0A2D9" w14:textId="77777777" w:rsidR="00200BA8" w:rsidRPr="00EE7EC5" w:rsidRDefault="00200BA8" w:rsidP="00200BA8">
            <w:pPr>
              <w:pStyle w:val="NoSpacing"/>
              <w:jc w:val="center"/>
              <w:rPr>
                <w:rFonts w:ascii="Times New Roman" w:hAnsi="Times New Roman"/>
                <w:b/>
                <w:bCs/>
                <w:sz w:val="28"/>
                <w:szCs w:val="28"/>
                <w:lang w:val="sr-Cyrl-CS"/>
              </w:rPr>
            </w:pPr>
            <w:r w:rsidRPr="00EE7EC5">
              <w:rPr>
                <w:rFonts w:ascii="Times New Roman" w:hAnsi="Times New Roman"/>
                <w:b/>
                <w:bCs/>
                <w:szCs w:val="28"/>
                <w:lang w:val="sr-Cyrl-CS"/>
              </w:rPr>
              <w:t>Назив наставне теме</w:t>
            </w:r>
          </w:p>
        </w:tc>
        <w:tc>
          <w:tcPr>
            <w:tcW w:w="809" w:type="dxa"/>
            <w:shd w:val="clear" w:color="auto" w:fill="auto"/>
            <w:vAlign w:val="center"/>
          </w:tcPr>
          <w:p w14:paraId="12640712" w14:textId="77777777" w:rsidR="00200BA8" w:rsidRPr="00EE7EC5" w:rsidRDefault="00200BA8" w:rsidP="00200BA8">
            <w:pPr>
              <w:jc w:val="center"/>
              <w:rPr>
                <w:b/>
                <w:sz w:val="20"/>
                <w:szCs w:val="20"/>
              </w:rPr>
            </w:pPr>
            <w:r w:rsidRPr="00EE7EC5">
              <w:rPr>
                <w:b/>
                <w:sz w:val="20"/>
                <w:szCs w:val="20"/>
              </w:rPr>
              <w:t>IX</w:t>
            </w:r>
          </w:p>
        </w:tc>
        <w:tc>
          <w:tcPr>
            <w:tcW w:w="360" w:type="dxa"/>
            <w:shd w:val="clear" w:color="auto" w:fill="auto"/>
            <w:vAlign w:val="center"/>
          </w:tcPr>
          <w:p w14:paraId="227005C6" w14:textId="77777777" w:rsidR="00200BA8" w:rsidRPr="00EE7EC5" w:rsidRDefault="00200BA8" w:rsidP="00200BA8">
            <w:pPr>
              <w:jc w:val="center"/>
              <w:rPr>
                <w:b/>
                <w:sz w:val="20"/>
                <w:szCs w:val="20"/>
              </w:rPr>
            </w:pPr>
            <w:r w:rsidRPr="00EE7EC5">
              <w:rPr>
                <w:b/>
                <w:sz w:val="20"/>
                <w:szCs w:val="20"/>
              </w:rPr>
              <w:t>X</w:t>
            </w:r>
          </w:p>
        </w:tc>
        <w:tc>
          <w:tcPr>
            <w:tcW w:w="450" w:type="dxa"/>
            <w:shd w:val="clear" w:color="auto" w:fill="auto"/>
            <w:vAlign w:val="center"/>
          </w:tcPr>
          <w:p w14:paraId="3E9A344D" w14:textId="77777777" w:rsidR="00200BA8" w:rsidRPr="00EE7EC5" w:rsidRDefault="00200BA8" w:rsidP="00200BA8">
            <w:pPr>
              <w:jc w:val="center"/>
              <w:rPr>
                <w:b/>
                <w:sz w:val="20"/>
                <w:szCs w:val="20"/>
              </w:rPr>
            </w:pPr>
            <w:r w:rsidRPr="00EE7EC5">
              <w:rPr>
                <w:b/>
                <w:sz w:val="20"/>
                <w:szCs w:val="20"/>
              </w:rPr>
              <w:t>XI</w:t>
            </w:r>
          </w:p>
        </w:tc>
        <w:tc>
          <w:tcPr>
            <w:tcW w:w="540" w:type="dxa"/>
            <w:shd w:val="clear" w:color="auto" w:fill="auto"/>
            <w:vAlign w:val="center"/>
          </w:tcPr>
          <w:p w14:paraId="3CD550BB" w14:textId="77777777" w:rsidR="00200BA8" w:rsidRPr="00EE7EC5" w:rsidRDefault="00200BA8" w:rsidP="00200BA8">
            <w:pPr>
              <w:jc w:val="center"/>
              <w:rPr>
                <w:b/>
                <w:sz w:val="20"/>
                <w:szCs w:val="20"/>
              </w:rPr>
            </w:pPr>
            <w:r w:rsidRPr="00EE7EC5">
              <w:rPr>
                <w:b/>
                <w:sz w:val="20"/>
                <w:szCs w:val="20"/>
              </w:rPr>
              <w:t>XII</w:t>
            </w:r>
          </w:p>
        </w:tc>
        <w:tc>
          <w:tcPr>
            <w:tcW w:w="360" w:type="dxa"/>
            <w:shd w:val="clear" w:color="auto" w:fill="auto"/>
            <w:vAlign w:val="center"/>
          </w:tcPr>
          <w:p w14:paraId="5E86D8D8" w14:textId="77777777" w:rsidR="00200BA8" w:rsidRPr="00EE7EC5" w:rsidRDefault="00200BA8" w:rsidP="00200BA8">
            <w:pPr>
              <w:jc w:val="center"/>
              <w:rPr>
                <w:b/>
                <w:sz w:val="20"/>
                <w:szCs w:val="20"/>
              </w:rPr>
            </w:pPr>
            <w:r w:rsidRPr="00EE7EC5">
              <w:rPr>
                <w:b/>
                <w:sz w:val="20"/>
                <w:szCs w:val="20"/>
              </w:rPr>
              <w:t>I</w:t>
            </w:r>
          </w:p>
        </w:tc>
        <w:tc>
          <w:tcPr>
            <w:tcW w:w="450" w:type="dxa"/>
            <w:shd w:val="clear" w:color="auto" w:fill="auto"/>
            <w:vAlign w:val="center"/>
          </w:tcPr>
          <w:p w14:paraId="7639B82C" w14:textId="77777777" w:rsidR="00200BA8" w:rsidRPr="00EE7EC5" w:rsidRDefault="00200BA8" w:rsidP="00200BA8">
            <w:pPr>
              <w:jc w:val="center"/>
              <w:rPr>
                <w:b/>
                <w:sz w:val="20"/>
                <w:szCs w:val="20"/>
              </w:rPr>
            </w:pPr>
            <w:r w:rsidRPr="00EE7EC5">
              <w:rPr>
                <w:b/>
                <w:sz w:val="20"/>
                <w:szCs w:val="20"/>
              </w:rPr>
              <w:t>II</w:t>
            </w:r>
          </w:p>
        </w:tc>
        <w:tc>
          <w:tcPr>
            <w:tcW w:w="540" w:type="dxa"/>
            <w:shd w:val="clear" w:color="auto" w:fill="auto"/>
            <w:vAlign w:val="center"/>
          </w:tcPr>
          <w:p w14:paraId="1F5B6ACB" w14:textId="77777777" w:rsidR="00200BA8" w:rsidRPr="00EE7EC5" w:rsidRDefault="00200BA8" w:rsidP="00200BA8">
            <w:pPr>
              <w:jc w:val="center"/>
              <w:rPr>
                <w:b/>
                <w:sz w:val="20"/>
                <w:szCs w:val="20"/>
              </w:rPr>
            </w:pPr>
            <w:r w:rsidRPr="00EE7EC5">
              <w:rPr>
                <w:b/>
                <w:sz w:val="20"/>
                <w:szCs w:val="20"/>
              </w:rPr>
              <w:t>III</w:t>
            </w:r>
          </w:p>
        </w:tc>
        <w:tc>
          <w:tcPr>
            <w:tcW w:w="540" w:type="dxa"/>
            <w:shd w:val="clear" w:color="auto" w:fill="auto"/>
            <w:vAlign w:val="center"/>
          </w:tcPr>
          <w:p w14:paraId="111CBC80" w14:textId="77777777" w:rsidR="00200BA8" w:rsidRPr="00EE7EC5" w:rsidRDefault="00200BA8" w:rsidP="00200BA8">
            <w:pPr>
              <w:jc w:val="center"/>
              <w:rPr>
                <w:b/>
                <w:sz w:val="20"/>
                <w:szCs w:val="20"/>
              </w:rPr>
            </w:pPr>
            <w:r w:rsidRPr="00EE7EC5">
              <w:rPr>
                <w:b/>
                <w:sz w:val="20"/>
                <w:szCs w:val="20"/>
              </w:rPr>
              <w:t>IV</w:t>
            </w:r>
          </w:p>
        </w:tc>
        <w:tc>
          <w:tcPr>
            <w:tcW w:w="360" w:type="dxa"/>
            <w:shd w:val="clear" w:color="auto" w:fill="auto"/>
            <w:vAlign w:val="center"/>
          </w:tcPr>
          <w:p w14:paraId="16782A4F" w14:textId="77777777" w:rsidR="00200BA8" w:rsidRPr="00EE7EC5" w:rsidRDefault="00200BA8" w:rsidP="00200BA8">
            <w:pPr>
              <w:jc w:val="center"/>
              <w:rPr>
                <w:b/>
                <w:sz w:val="20"/>
                <w:szCs w:val="20"/>
              </w:rPr>
            </w:pPr>
            <w:r w:rsidRPr="00EE7EC5">
              <w:rPr>
                <w:b/>
                <w:sz w:val="20"/>
                <w:szCs w:val="20"/>
              </w:rPr>
              <w:t>V</w:t>
            </w:r>
          </w:p>
        </w:tc>
        <w:tc>
          <w:tcPr>
            <w:tcW w:w="450" w:type="dxa"/>
            <w:shd w:val="clear" w:color="auto" w:fill="auto"/>
            <w:vAlign w:val="center"/>
          </w:tcPr>
          <w:p w14:paraId="1AFBC7D5" w14:textId="77777777" w:rsidR="00200BA8" w:rsidRPr="00EE7EC5" w:rsidRDefault="00200BA8" w:rsidP="00200BA8">
            <w:pPr>
              <w:jc w:val="center"/>
              <w:rPr>
                <w:b/>
                <w:sz w:val="20"/>
                <w:szCs w:val="20"/>
              </w:rPr>
            </w:pPr>
            <w:r w:rsidRPr="00EE7EC5">
              <w:rPr>
                <w:b/>
                <w:sz w:val="20"/>
                <w:szCs w:val="20"/>
              </w:rPr>
              <w:t>VI</w:t>
            </w:r>
          </w:p>
        </w:tc>
        <w:tc>
          <w:tcPr>
            <w:tcW w:w="540" w:type="dxa"/>
            <w:shd w:val="clear" w:color="auto" w:fill="auto"/>
            <w:vAlign w:val="center"/>
          </w:tcPr>
          <w:p w14:paraId="482DF385" w14:textId="77777777" w:rsidR="00200BA8" w:rsidRPr="00EE7EC5" w:rsidRDefault="00200BA8" w:rsidP="00200BA8">
            <w:pPr>
              <w:pStyle w:val="NoSpacing"/>
              <w:jc w:val="center"/>
              <w:rPr>
                <w:rFonts w:ascii="Times New Roman" w:hAnsi="Times New Roman"/>
                <w:sz w:val="20"/>
                <w:szCs w:val="28"/>
                <w:lang w:val="sr-Cyrl-CS"/>
              </w:rPr>
            </w:pPr>
            <w:r w:rsidRPr="00EE7EC5">
              <w:rPr>
                <w:rFonts w:ascii="Times New Roman" w:hAnsi="Times New Roman"/>
                <w:sz w:val="20"/>
                <w:szCs w:val="28"/>
                <w:lang w:val="sr-Cyrl-CS"/>
              </w:rPr>
              <w:t>Обр.</w:t>
            </w:r>
          </w:p>
        </w:tc>
        <w:tc>
          <w:tcPr>
            <w:tcW w:w="772" w:type="dxa"/>
            <w:shd w:val="clear" w:color="auto" w:fill="auto"/>
            <w:vAlign w:val="center"/>
          </w:tcPr>
          <w:p w14:paraId="25E4178D" w14:textId="77777777" w:rsidR="00200BA8" w:rsidRPr="00EE7EC5" w:rsidRDefault="00200BA8" w:rsidP="00200BA8">
            <w:pPr>
              <w:pStyle w:val="NoSpacing"/>
              <w:jc w:val="center"/>
              <w:rPr>
                <w:rFonts w:ascii="Times New Roman" w:hAnsi="Times New Roman"/>
                <w:sz w:val="20"/>
                <w:szCs w:val="28"/>
                <w:lang w:val="sr-Cyrl-CS"/>
              </w:rPr>
            </w:pPr>
            <w:r w:rsidRPr="00EE7EC5">
              <w:rPr>
                <w:rFonts w:ascii="Times New Roman" w:hAnsi="Times New Roman"/>
                <w:sz w:val="20"/>
                <w:szCs w:val="28"/>
                <w:lang w:val="sr-Cyrl-CS"/>
              </w:rPr>
              <w:t>Утвр.</w:t>
            </w:r>
          </w:p>
          <w:p w14:paraId="3A6834B8" w14:textId="77777777" w:rsidR="00200BA8" w:rsidRPr="00EE7EC5" w:rsidRDefault="00200BA8" w:rsidP="00200BA8">
            <w:pPr>
              <w:pStyle w:val="NoSpacing"/>
              <w:jc w:val="center"/>
              <w:rPr>
                <w:rFonts w:ascii="Times New Roman" w:hAnsi="Times New Roman"/>
                <w:sz w:val="20"/>
                <w:szCs w:val="28"/>
                <w:lang w:val="sr-Cyrl-CS"/>
              </w:rPr>
            </w:pPr>
            <w:r w:rsidRPr="00EE7EC5">
              <w:rPr>
                <w:rFonts w:ascii="Times New Roman" w:hAnsi="Times New Roman"/>
                <w:sz w:val="20"/>
                <w:szCs w:val="28"/>
                <w:lang w:val="sr-Cyrl-CS"/>
              </w:rPr>
              <w:t>Сист.</w:t>
            </w:r>
          </w:p>
          <w:p w14:paraId="4ABB4F09" w14:textId="77777777" w:rsidR="00200BA8" w:rsidRPr="00EE7EC5" w:rsidRDefault="00200BA8" w:rsidP="00200BA8">
            <w:pPr>
              <w:pStyle w:val="NoSpacing"/>
              <w:jc w:val="center"/>
              <w:rPr>
                <w:rFonts w:ascii="Times New Roman" w:hAnsi="Times New Roman"/>
                <w:sz w:val="20"/>
                <w:szCs w:val="28"/>
                <w:lang w:val="sr-Cyrl-CS"/>
              </w:rPr>
            </w:pPr>
            <w:r w:rsidRPr="00EE7EC5">
              <w:rPr>
                <w:rFonts w:ascii="Times New Roman" w:hAnsi="Times New Roman"/>
                <w:sz w:val="20"/>
                <w:szCs w:val="28"/>
                <w:lang w:val="sr-Cyrl-CS"/>
              </w:rPr>
              <w:t>Пров.</w:t>
            </w:r>
          </w:p>
        </w:tc>
        <w:tc>
          <w:tcPr>
            <w:tcW w:w="686" w:type="dxa"/>
            <w:vMerge/>
            <w:shd w:val="clear" w:color="auto" w:fill="auto"/>
            <w:vAlign w:val="center"/>
          </w:tcPr>
          <w:p w14:paraId="0ED3DE18" w14:textId="77777777" w:rsidR="00200BA8" w:rsidRPr="00EE7EC5" w:rsidRDefault="00200BA8" w:rsidP="00200BA8">
            <w:pPr>
              <w:pStyle w:val="NoSpacing"/>
              <w:jc w:val="center"/>
              <w:rPr>
                <w:rFonts w:ascii="Times New Roman" w:hAnsi="Times New Roman"/>
                <w:sz w:val="20"/>
                <w:szCs w:val="28"/>
                <w:lang w:val="sr-Cyrl-CS"/>
              </w:rPr>
            </w:pPr>
          </w:p>
        </w:tc>
      </w:tr>
      <w:tr w:rsidR="00200BA8" w:rsidRPr="00EE7EC5" w14:paraId="065745CE" w14:textId="77777777" w:rsidTr="00200BA8">
        <w:trPr>
          <w:jc w:val="center"/>
        </w:trPr>
        <w:tc>
          <w:tcPr>
            <w:tcW w:w="720" w:type="dxa"/>
            <w:shd w:val="clear" w:color="auto" w:fill="auto"/>
            <w:vAlign w:val="center"/>
          </w:tcPr>
          <w:p w14:paraId="0E8CA290" w14:textId="77777777" w:rsidR="00200BA8" w:rsidRPr="00EE7EC5" w:rsidRDefault="00200BA8" w:rsidP="00200BA8">
            <w:pPr>
              <w:pStyle w:val="NoSpacing"/>
              <w:jc w:val="center"/>
              <w:rPr>
                <w:rFonts w:ascii="Times New Roman" w:hAnsi="Times New Roman"/>
                <w:sz w:val="24"/>
                <w:szCs w:val="24"/>
                <w:lang w:val="sr-Cyrl-CS"/>
              </w:rPr>
            </w:pPr>
            <w:r w:rsidRPr="00EE7EC5">
              <w:rPr>
                <w:rFonts w:ascii="Times New Roman" w:hAnsi="Times New Roman"/>
                <w:sz w:val="24"/>
                <w:szCs w:val="24"/>
                <w:lang w:val="sr-Cyrl-CS"/>
              </w:rPr>
              <w:t>1.</w:t>
            </w:r>
          </w:p>
        </w:tc>
        <w:tc>
          <w:tcPr>
            <w:tcW w:w="3077" w:type="dxa"/>
            <w:shd w:val="clear" w:color="auto" w:fill="auto"/>
          </w:tcPr>
          <w:p w14:paraId="4445149A" w14:textId="77777777" w:rsidR="00200BA8" w:rsidRPr="00EE7EC5" w:rsidRDefault="00200BA8" w:rsidP="00200BA8">
            <w:pPr>
              <w:pStyle w:val="NoSpacing"/>
              <w:rPr>
                <w:rFonts w:ascii="Times New Roman" w:hAnsi="Times New Roman"/>
                <w:b/>
                <w:sz w:val="24"/>
                <w:szCs w:val="24"/>
                <w:lang w:val="sr-Cyrl-CS"/>
              </w:rPr>
            </w:pPr>
          </w:p>
          <w:p w14:paraId="29342AD1" w14:textId="77777777" w:rsidR="00200BA8" w:rsidRPr="00EE7EC5" w:rsidRDefault="00200BA8" w:rsidP="00200BA8">
            <w:pPr>
              <w:pStyle w:val="NoSpacing"/>
              <w:rPr>
                <w:rFonts w:ascii="Times New Roman" w:hAnsi="Times New Roman"/>
                <w:b/>
                <w:sz w:val="24"/>
                <w:szCs w:val="24"/>
                <w:lang w:val="sr-Cyrl-CS"/>
              </w:rPr>
            </w:pPr>
            <w:r w:rsidRPr="00EE7EC5">
              <w:rPr>
                <w:rFonts w:ascii="Times New Roman" w:hAnsi="Times New Roman"/>
                <w:b/>
                <w:sz w:val="24"/>
                <w:szCs w:val="24"/>
                <w:lang w:val="sr-Cyrl-CS"/>
              </w:rPr>
              <w:t>ОСНОВИ ПРОУЧАВАЊА</w:t>
            </w:r>
            <w:r w:rsidRPr="00EE7EC5">
              <w:rPr>
                <w:rFonts w:ascii="Times New Roman" w:hAnsi="Times New Roman"/>
                <w:b/>
                <w:sz w:val="24"/>
                <w:szCs w:val="24"/>
              </w:rPr>
              <w:t xml:space="preserve"> </w:t>
            </w:r>
            <w:r w:rsidRPr="00EE7EC5">
              <w:rPr>
                <w:rFonts w:ascii="Times New Roman" w:hAnsi="Times New Roman"/>
                <w:b/>
                <w:sz w:val="24"/>
                <w:szCs w:val="24"/>
                <w:lang w:val="sr-Cyrl-CS"/>
              </w:rPr>
              <w:t>ПРОШЛОСТИ</w:t>
            </w:r>
          </w:p>
          <w:p w14:paraId="515B69B8" w14:textId="77777777" w:rsidR="00200BA8" w:rsidRPr="00EE7EC5" w:rsidRDefault="00200BA8" w:rsidP="00200BA8">
            <w:pPr>
              <w:pStyle w:val="NoSpacing"/>
              <w:rPr>
                <w:rFonts w:ascii="Times New Roman" w:hAnsi="Times New Roman"/>
                <w:b/>
                <w:sz w:val="24"/>
                <w:szCs w:val="24"/>
                <w:lang w:val="sr-Cyrl-CS"/>
              </w:rPr>
            </w:pPr>
          </w:p>
        </w:tc>
        <w:tc>
          <w:tcPr>
            <w:tcW w:w="809" w:type="dxa"/>
            <w:shd w:val="clear" w:color="auto" w:fill="auto"/>
            <w:vAlign w:val="center"/>
          </w:tcPr>
          <w:p w14:paraId="3AF390DC" w14:textId="77777777" w:rsidR="00200BA8" w:rsidRPr="00EE7EC5" w:rsidRDefault="00200BA8" w:rsidP="00200BA8">
            <w:pPr>
              <w:pStyle w:val="NoSpacing"/>
              <w:jc w:val="center"/>
              <w:rPr>
                <w:rFonts w:ascii="Times New Roman" w:hAnsi="Times New Roman"/>
                <w:sz w:val="24"/>
                <w:szCs w:val="24"/>
                <w:lang w:val="sr-Cyrl-CS"/>
              </w:rPr>
            </w:pPr>
            <w:r w:rsidRPr="1C7AF2EE">
              <w:rPr>
                <w:rFonts w:ascii="Times New Roman" w:hAnsi="Times New Roman"/>
                <w:sz w:val="24"/>
                <w:szCs w:val="24"/>
                <w:lang w:val="sr-Cyrl-CS"/>
              </w:rPr>
              <w:t>3</w:t>
            </w:r>
          </w:p>
        </w:tc>
        <w:tc>
          <w:tcPr>
            <w:tcW w:w="360" w:type="dxa"/>
            <w:shd w:val="clear" w:color="auto" w:fill="auto"/>
            <w:vAlign w:val="center"/>
          </w:tcPr>
          <w:p w14:paraId="2D0919AC" w14:textId="77777777" w:rsidR="00200BA8" w:rsidRPr="00EE7EC5" w:rsidRDefault="00200BA8" w:rsidP="00200BA8">
            <w:pPr>
              <w:pStyle w:val="NoSpacing"/>
              <w:jc w:val="center"/>
              <w:rPr>
                <w:rFonts w:ascii="Times New Roman" w:hAnsi="Times New Roman"/>
                <w:sz w:val="24"/>
                <w:szCs w:val="24"/>
                <w:lang w:val="sr-Cyrl-CS"/>
              </w:rPr>
            </w:pPr>
          </w:p>
        </w:tc>
        <w:tc>
          <w:tcPr>
            <w:tcW w:w="450" w:type="dxa"/>
            <w:shd w:val="clear" w:color="auto" w:fill="auto"/>
            <w:vAlign w:val="center"/>
          </w:tcPr>
          <w:p w14:paraId="512A957A" w14:textId="77777777" w:rsidR="00200BA8" w:rsidRPr="00EE7EC5" w:rsidRDefault="00200BA8" w:rsidP="00200BA8">
            <w:pPr>
              <w:pStyle w:val="NoSpacing"/>
              <w:jc w:val="center"/>
              <w:rPr>
                <w:rFonts w:ascii="Times New Roman" w:hAnsi="Times New Roman"/>
                <w:sz w:val="24"/>
                <w:szCs w:val="24"/>
                <w:lang w:val="sr-Cyrl-CS"/>
              </w:rPr>
            </w:pPr>
          </w:p>
        </w:tc>
        <w:tc>
          <w:tcPr>
            <w:tcW w:w="540" w:type="dxa"/>
            <w:shd w:val="clear" w:color="auto" w:fill="auto"/>
            <w:vAlign w:val="center"/>
          </w:tcPr>
          <w:p w14:paraId="69B559C9" w14:textId="77777777" w:rsidR="00200BA8" w:rsidRPr="00EE7EC5" w:rsidRDefault="00200BA8" w:rsidP="00200BA8">
            <w:pPr>
              <w:pStyle w:val="NoSpacing"/>
              <w:jc w:val="center"/>
              <w:rPr>
                <w:rFonts w:ascii="Times New Roman" w:hAnsi="Times New Roman"/>
                <w:sz w:val="24"/>
                <w:szCs w:val="24"/>
                <w:lang w:val="sr-Cyrl-CS"/>
              </w:rPr>
            </w:pPr>
          </w:p>
        </w:tc>
        <w:tc>
          <w:tcPr>
            <w:tcW w:w="360" w:type="dxa"/>
            <w:shd w:val="clear" w:color="auto" w:fill="auto"/>
            <w:vAlign w:val="center"/>
          </w:tcPr>
          <w:p w14:paraId="6D426682" w14:textId="77777777" w:rsidR="00200BA8" w:rsidRPr="00EE7EC5" w:rsidRDefault="00200BA8" w:rsidP="00200BA8">
            <w:pPr>
              <w:pStyle w:val="NoSpacing"/>
              <w:jc w:val="center"/>
              <w:rPr>
                <w:rFonts w:ascii="Times New Roman" w:hAnsi="Times New Roman"/>
                <w:sz w:val="24"/>
                <w:szCs w:val="24"/>
                <w:lang w:val="sr-Cyrl-CS"/>
              </w:rPr>
            </w:pPr>
          </w:p>
        </w:tc>
        <w:tc>
          <w:tcPr>
            <w:tcW w:w="450" w:type="dxa"/>
            <w:shd w:val="clear" w:color="auto" w:fill="auto"/>
            <w:vAlign w:val="center"/>
          </w:tcPr>
          <w:p w14:paraId="2763780C" w14:textId="77777777" w:rsidR="00200BA8" w:rsidRPr="00EE7EC5" w:rsidRDefault="00200BA8" w:rsidP="00200BA8">
            <w:pPr>
              <w:pStyle w:val="NoSpacing"/>
              <w:jc w:val="center"/>
              <w:rPr>
                <w:rFonts w:ascii="Times New Roman" w:hAnsi="Times New Roman"/>
                <w:sz w:val="24"/>
                <w:szCs w:val="24"/>
                <w:lang w:val="sr-Cyrl-CS"/>
              </w:rPr>
            </w:pPr>
          </w:p>
        </w:tc>
        <w:tc>
          <w:tcPr>
            <w:tcW w:w="540" w:type="dxa"/>
            <w:shd w:val="clear" w:color="auto" w:fill="auto"/>
            <w:vAlign w:val="center"/>
          </w:tcPr>
          <w:p w14:paraId="2E0130B6" w14:textId="77777777" w:rsidR="00200BA8" w:rsidRPr="00EE7EC5" w:rsidRDefault="00200BA8" w:rsidP="00200BA8">
            <w:pPr>
              <w:pStyle w:val="NoSpacing"/>
              <w:jc w:val="center"/>
              <w:rPr>
                <w:rFonts w:ascii="Times New Roman" w:hAnsi="Times New Roman"/>
                <w:sz w:val="24"/>
                <w:szCs w:val="24"/>
                <w:lang w:val="sr-Cyrl-CS"/>
              </w:rPr>
            </w:pPr>
          </w:p>
        </w:tc>
        <w:tc>
          <w:tcPr>
            <w:tcW w:w="540" w:type="dxa"/>
            <w:shd w:val="clear" w:color="auto" w:fill="auto"/>
            <w:vAlign w:val="center"/>
          </w:tcPr>
          <w:p w14:paraId="7EB69379" w14:textId="77777777" w:rsidR="00200BA8" w:rsidRPr="00EE7EC5" w:rsidRDefault="00200BA8" w:rsidP="00200BA8">
            <w:pPr>
              <w:pStyle w:val="NoSpacing"/>
              <w:jc w:val="center"/>
              <w:rPr>
                <w:rFonts w:ascii="Times New Roman" w:hAnsi="Times New Roman"/>
                <w:sz w:val="24"/>
                <w:szCs w:val="24"/>
                <w:lang w:val="sr-Cyrl-CS"/>
              </w:rPr>
            </w:pPr>
          </w:p>
        </w:tc>
        <w:tc>
          <w:tcPr>
            <w:tcW w:w="360" w:type="dxa"/>
            <w:shd w:val="clear" w:color="auto" w:fill="auto"/>
            <w:vAlign w:val="center"/>
          </w:tcPr>
          <w:p w14:paraId="3D449599" w14:textId="77777777" w:rsidR="00200BA8" w:rsidRPr="00EE7EC5" w:rsidRDefault="00200BA8" w:rsidP="00200BA8">
            <w:pPr>
              <w:pStyle w:val="NoSpacing"/>
              <w:jc w:val="center"/>
              <w:rPr>
                <w:rFonts w:ascii="Times New Roman" w:hAnsi="Times New Roman"/>
                <w:sz w:val="24"/>
                <w:szCs w:val="24"/>
                <w:lang w:val="sr-Cyrl-CS"/>
              </w:rPr>
            </w:pPr>
          </w:p>
        </w:tc>
        <w:tc>
          <w:tcPr>
            <w:tcW w:w="450" w:type="dxa"/>
            <w:shd w:val="clear" w:color="auto" w:fill="auto"/>
            <w:vAlign w:val="center"/>
          </w:tcPr>
          <w:p w14:paraId="0B2BE62D" w14:textId="77777777" w:rsidR="00200BA8" w:rsidRPr="00EE7EC5" w:rsidRDefault="00200BA8" w:rsidP="00200BA8">
            <w:pPr>
              <w:pStyle w:val="NoSpacing"/>
              <w:jc w:val="center"/>
              <w:rPr>
                <w:rFonts w:ascii="Times New Roman" w:hAnsi="Times New Roman"/>
                <w:sz w:val="24"/>
                <w:szCs w:val="24"/>
                <w:lang w:val="sr-Cyrl-CS"/>
              </w:rPr>
            </w:pPr>
          </w:p>
        </w:tc>
        <w:tc>
          <w:tcPr>
            <w:tcW w:w="540" w:type="dxa"/>
            <w:shd w:val="clear" w:color="auto" w:fill="auto"/>
            <w:vAlign w:val="center"/>
          </w:tcPr>
          <w:p w14:paraId="2E2A0CCA" w14:textId="77777777" w:rsidR="00200BA8" w:rsidRPr="00EE7EC5" w:rsidRDefault="00200BA8" w:rsidP="00200BA8">
            <w:pPr>
              <w:pStyle w:val="NoSpacing"/>
              <w:jc w:val="center"/>
              <w:rPr>
                <w:rFonts w:ascii="Times New Roman" w:hAnsi="Times New Roman"/>
                <w:b/>
                <w:sz w:val="24"/>
                <w:szCs w:val="24"/>
                <w:lang w:val="sr-Cyrl-CS"/>
              </w:rPr>
            </w:pPr>
            <w:r w:rsidRPr="00EE7EC5">
              <w:rPr>
                <w:rFonts w:ascii="Times New Roman" w:hAnsi="Times New Roman"/>
                <w:b/>
                <w:sz w:val="24"/>
                <w:szCs w:val="24"/>
                <w:lang w:val="sr-Cyrl-CS"/>
              </w:rPr>
              <w:t>2</w:t>
            </w:r>
          </w:p>
        </w:tc>
        <w:tc>
          <w:tcPr>
            <w:tcW w:w="772" w:type="dxa"/>
            <w:shd w:val="clear" w:color="auto" w:fill="auto"/>
            <w:vAlign w:val="center"/>
          </w:tcPr>
          <w:p w14:paraId="1E395CF4" w14:textId="77777777" w:rsidR="00200BA8" w:rsidRPr="00EE7EC5" w:rsidRDefault="00200BA8" w:rsidP="00200BA8">
            <w:pPr>
              <w:pStyle w:val="NoSpacing"/>
              <w:jc w:val="center"/>
              <w:rPr>
                <w:rFonts w:ascii="Times New Roman" w:hAnsi="Times New Roman"/>
                <w:b/>
                <w:bCs/>
                <w:sz w:val="24"/>
                <w:szCs w:val="24"/>
                <w:lang w:val="sr-Cyrl-CS"/>
              </w:rPr>
            </w:pPr>
            <w:r w:rsidRPr="1C7AF2EE">
              <w:rPr>
                <w:rFonts w:ascii="Times New Roman" w:hAnsi="Times New Roman"/>
                <w:b/>
                <w:bCs/>
                <w:sz w:val="24"/>
                <w:szCs w:val="24"/>
                <w:lang w:val="sr-Cyrl-CS"/>
              </w:rPr>
              <w:t>1</w:t>
            </w:r>
          </w:p>
        </w:tc>
        <w:tc>
          <w:tcPr>
            <w:tcW w:w="686" w:type="dxa"/>
            <w:shd w:val="clear" w:color="auto" w:fill="auto"/>
            <w:vAlign w:val="center"/>
          </w:tcPr>
          <w:p w14:paraId="19AFBFA1" w14:textId="77777777" w:rsidR="00200BA8" w:rsidRPr="00EE7EC5" w:rsidRDefault="00200BA8" w:rsidP="00200BA8">
            <w:pPr>
              <w:pStyle w:val="NoSpacing"/>
              <w:jc w:val="center"/>
              <w:rPr>
                <w:rFonts w:ascii="Times New Roman" w:hAnsi="Times New Roman"/>
                <w:b/>
                <w:bCs/>
                <w:sz w:val="24"/>
                <w:szCs w:val="24"/>
                <w:lang w:val="sr-Cyrl-CS"/>
              </w:rPr>
            </w:pPr>
            <w:r w:rsidRPr="1C7AF2EE">
              <w:rPr>
                <w:rFonts w:ascii="Times New Roman" w:hAnsi="Times New Roman"/>
                <w:b/>
                <w:bCs/>
                <w:sz w:val="24"/>
                <w:szCs w:val="24"/>
                <w:lang w:val="sr-Cyrl-CS"/>
              </w:rPr>
              <w:t>3</w:t>
            </w:r>
          </w:p>
        </w:tc>
      </w:tr>
      <w:tr w:rsidR="00200BA8" w:rsidRPr="00EE7EC5" w14:paraId="3B9E5DD5" w14:textId="77777777" w:rsidTr="00200BA8">
        <w:trPr>
          <w:jc w:val="center"/>
        </w:trPr>
        <w:tc>
          <w:tcPr>
            <w:tcW w:w="720" w:type="dxa"/>
            <w:shd w:val="clear" w:color="auto" w:fill="auto"/>
            <w:vAlign w:val="center"/>
          </w:tcPr>
          <w:p w14:paraId="5D1D99CB" w14:textId="77777777" w:rsidR="00200BA8" w:rsidRPr="00EE7EC5" w:rsidRDefault="00200BA8" w:rsidP="00200BA8">
            <w:pPr>
              <w:pStyle w:val="NoSpacing"/>
              <w:jc w:val="center"/>
              <w:rPr>
                <w:rFonts w:ascii="Times New Roman" w:hAnsi="Times New Roman"/>
                <w:sz w:val="24"/>
                <w:szCs w:val="24"/>
                <w:lang w:val="sr-Cyrl-CS"/>
              </w:rPr>
            </w:pPr>
            <w:r w:rsidRPr="00EE7EC5">
              <w:rPr>
                <w:rFonts w:ascii="Times New Roman" w:hAnsi="Times New Roman"/>
                <w:sz w:val="24"/>
                <w:szCs w:val="24"/>
                <w:lang w:val="sr-Cyrl-CS"/>
              </w:rPr>
              <w:t>2.</w:t>
            </w:r>
          </w:p>
        </w:tc>
        <w:tc>
          <w:tcPr>
            <w:tcW w:w="3077" w:type="dxa"/>
            <w:shd w:val="clear" w:color="auto" w:fill="auto"/>
          </w:tcPr>
          <w:p w14:paraId="53A1F628" w14:textId="77777777" w:rsidR="00200BA8" w:rsidRPr="00EE7EC5" w:rsidRDefault="00200BA8" w:rsidP="00200BA8">
            <w:pPr>
              <w:pStyle w:val="NoSpacing"/>
              <w:rPr>
                <w:rFonts w:ascii="Times New Roman" w:hAnsi="Times New Roman"/>
                <w:b/>
                <w:sz w:val="24"/>
                <w:szCs w:val="24"/>
                <w:lang w:val="sr-Cyrl-CS"/>
              </w:rPr>
            </w:pPr>
          </w:p>
          <w:p w14:paraId="076D4E93" w14:textId="77777777" w:rsidR="00200BA8" w:rsidRPr="006B5D27" w:rsidRDefault="00200BA8" w:rsidP="00200BA8">
            <w:pPr>
              <w:autoSpaceDE w:val="0"/>
              <w:autoSpaceDN w:val="0"/>
              <w:adjustRightInd w:val="0"/>
              <w:rPr>
                <w:rFonts w:ascii="MinionProEN-Bold" w:hAnsi="MinionProEN-Bold" w:cs="MinionProEN-Bold"/>
                <w:b/>
                <w:bCs/>
                <w:sz w:val="24"/>
                <w:szCs w:val="24"/>
              </w:rPr>
            </w:pPr>
            <w:r w:rsidRPr="006B5D27">
              <w:rPr>
                <w:rFonts w:ascii="MinionProEN-Bold" w:hAnsi="MinionProEN-Bold" w:cs="MinionProEN-Bold"/>
                <w:b/>
                <w:bCs/>
                <w:sz w:val="24"/>
                <w:szCs w:val="24"/>
              </w:rPr>
              <w:t xml:space="preserve">ЕВРОПА, СВЕТ </w:t>
            </w:r>
            <w:r w:rsidRPr="006B5D27">
              <w:rPr>
                <w:rFonts w:ascii="MinionProEN-Bold" w:hAnsi="MinionProEN-Bold" w:cs="MinionProEN-Bold"/>
                <w:b/>
                <w:bCs/>
                <w:sz w:val="24"/>
                <w:szCs w:val="24"/>
                <w:lang w:val="sr-Cyrl-RS"/>
              </w:rPr>
              <w:t xml:space="preserve">И СРПСКИ </w:t>
            </w:r>
            <w:r w:rsidRPr="006B5D27">
              <w:rPr>
                <w:rFonts w:ascii="MinionProEN-Bold" w:hAnsi="MinionProEN-Bold" w:cs="MinionProEN-Bold"/>
                <w:b/>
                <w:bCs/>
                <w:sz w:val="24"/>
                <w:szCs w:val="24"/>
              </w:rPr>
              <w:t>НАРОД НА</w:t>
            </w:r>
          </w:p>
          <w:p w14:paraId="076C226A" w14:textId="77777777" w:rsidR="00200BA8" w:rsidRPr="0091033A" w:rsidRDefault="00200BA8" w:rsidP="00200BA8">
            <w:pPr>
              <w:pStyle w:val="NoSpacing"/>
              <w:rPr>
                <w:rFonts w:ascii="Times New Roman" w:hAnsi="Times New Roman"/>
                <w:b/>
                <w:sz w:val="24"/>
                <w:szCs w:val="24"/>
                <w:lang w:val="sr-Cyrl-RS"/>
              </w:rPr>
            </w:pPr>
            <w:r w:rsidRPr="006B5D27">
              <w:rPr>
                <w:rFonts w:ascii="MinionProEN-Bold" w:hAnsi="MinionProEN-Bold" w:cs="MinionProEN-Bold"/>
                <w:b/>
                <w:bCs/>
                <w:sz w:val="24"/>
                <w:szCs w:val="24"/>
              </w:rPr>
              <w:t>ПОЧЕТКУ ИНДУСТРИЈСКОГ ДОБА (</w:t>
            </w:r>
            <w:proofErr w:type="spellStart"/>
            <w:r w:rsidRPr="006B5D27">
              <w:rPr>
                <w:rFonts w:ascii="MinionProEN-Bold" w:hAnsi="MinionProEN-Bold" w:cs="MinionProEN-Bold"/>
                <w:b/>
                <w:bCs/>
                <w:sz w:val="24"/>
                <w:szCs w:val="24"/>
              </w:rPr>
              <w:t>до</w:t>
            </w:r>
            <w:proofErr w:type="spellEnd"/>
            <w:r w:rsidRPr="006B5D27">
              <w:rPr>
                <w:rFonts w:ascii="MinionProEN-Bold" w:hAnsi="MinionProEN-Bold" w:cs="MinionProEN-Bold"/>
                <w:b/>
                <w:bCs/>
                <w:sz w:val="24"/>
                <w:szCs w:val="24"/>
              </w:rPr>
              <w:t xml:space="preserve"> </w:t>
            </w:r>
            <w:proofErr w:type="spellStart"/>
            <w:r w:rsidRPr="006B5D27">
              <w:rPr>
                <w:rFonts w:ascii="MinionProEN-Bold" w:hAnsi="MinionProEN-Bold" w:cs="MinionProEN-Bold"/>
                <w:b/>
                <w:bCs/>
                <w:sz w:val="24"/>
                <w:szCs w:val="24"/>
              </w:rPr>
              <w:t>средине</w:t>
            </w:r>
            <w:proofErr w:type="spellEnd"/>
            <w:r w:rsidRPr="006B5D27">
              <w:rPr>
                <w:rFonts w:ascii="MinionProEN-Bold" w:hAnsi="MinionProEN-Bold" w:cs="MinionProEN-Bold"/>
                <w:b/>
                <w:bCs/>
                <w:sz w:val="24"/>
                <w:szCs w:val="24"/>
              </w:rPr>
              <w:t xml:space="preserve"> 19. </w:t>
            </w:r>
            <w:r w:rsidRPr="006B5D27">
              <w:rPr>
                <w:rFonts w:ascii="MinionProEN-Bold" w:hAnsi="MinionProEN-Bold" w:cs="MinionProEN-Bold"/>
                <w:b/>
                <w:bCs/>
                <w:sz w:val="24"/>
                <w:szCs w:val="24"/>
                <w:lang w:val="sr-Cyrl-RS"/>
              </w:rPr>
              <w:t>в</w:t>
            </w:r>
            <w:proofErr w:type="spellStart"/>
            <w:r w:rsidRPr="006B5D27">
              <w:rPr>
                <w:rFonts w:ascii="MinionProEN-Bold" w:hAnsi="MinionProEN-Bold" w:cs="MinionProEN-Bold"/>
                <w:b/>
                <w:bCs/>
                <w:sz w:val="24"/>
                <w:szCs w:val="24"/>
              </w:rPr>
              <w:t>ека</w:t>
            </w:r>
            <w:proofErr w:type="spellEnd"/>
            <w:r w:rsidRPr="006B5D27">
              <w:rPr>
                <w:rFonts w:ascii="MinionProEN-Bold" w:hAnsi="MinionProEN-Bold" w:cs="MinionProEN-Bold"/>
                <w:b/>
                <w:bCs/>
                <w:sz w:val="24"/>
                <w:szCs w:val="24"/>
                <w:lang w:val="sr-Cyrl-RS"/>
              </w:rPr>
              <w:t>)</w:t>
            </w:r>
          </w:p>
        </w:tc>
        <w:tc>
          <w:tcPr>
            <w:tcW w:w="809" w:type="dxa"/>
            <w:shd w:val="clear" w:color="auto" w:fill="auto"/>
            <w:vAlign w:val="center"/>
          </w:tcPr>
          <w:p w14:paraId="5A70FB26" w14:textId="77777777" w:rsidR="00200BA8" w:rsidRPr="00EE7EC5" w:rsidRDefault="00200BA8" w:rsidP="00200BA8">
            <w:pPr>
              <w:pStyle w:val="NoSpacing"/>
              <w:jc w:val="center"/>
              <w:rPr>
                <w:rFonts w:ascii="Times New Roman" w:hAnsi="Times New Roman"/>
                <w:sz w:val="24"/>
                <w:szCs w:val="24"/>
                <w:lang w:val="sr-Cyrl-CS"/>
              </w:rPr>
            </w:pPr>
            <w:r w:rsidRPr="1C7AF2EE">
              <w:rPr>
                <w:rFonts w:ascii="Times New Roman" w:hAnsi="Times New Roman"/>
                <w:sz w:val="24"/>
                <w:szCs w:val="24"/>
                <w:lang w:val="sr-Cyrl-CS"/>
              </w:rPr>
              <w:t>5</w:t>
            </w:r>
          </w:p>
        </w:tc>
        <w:tc>
          <w:tcPr>
            <w:tcW w:w="360" w:type="dxa"/>
            <w:shd w:val="clear" w:color="auto" w:fill="auto"/>
            <w:vAlign w:val="center"/>
          </w:tcPr>
          <w:p w14:paraId="3B5FB4F3" w14:textId="77777777" w:rsidR="00200BA8" w:rsidRPr="00EE7EC5" w:rsidRDefault="00200BA8" w:rsidP="00200BA8">
            <w:pPr>
              <w:pStyle w:val="NoSpacing"/>
              <w:jc w:val="center"/>
              <w:rPr>
                <w:rFonts w:ascii="Times New Roman" w:hAnsi="Times New Roman"/>
                <w:sz w:val="24"/>
                <w:szCs w:val="24"/>
                <w:lang w:val="sr-Cyrl-CS"/>
              </w:rPr>
            </w:pPr>
            <w:r w:rsidRPr="1C7AF2EE">
              <w:rPr>
                <w:rFonts w:ascii="Times New Roman" w:hAnsi="Times New Roman"/>
                <w:sz w:val="24"/>
                <w:szCs w:val="24"/>
                <w:lang w:val="sr-Cyrl-CS"/>
              </w:rPr>
              <w:t>8</w:t>
            </w:r>
          </w:p>
        </w:tc>
        <w:tc>
          <w:tcPr>
            <w:tcW w:w="450" w:type="dxa"/>
            <w:shd w:val="clear" w:color="auto" w:fill="auto"/>
            <w:vAlign w:val="center"/>
          </w:tcPr>
          <w:p w14:paraId="61ADA771" w14:textId="77777777" w:rsidR="00200BA8" w:rsidRPr="00EE7EC5" w:rsidRDefault="00200BA8" w:rsidP="00200BA8">
            <w:pPr>
              <w:pStyle w:val="NoSpacing"/>
              <w:jc w:val="center"/>
              <w:rPr>
                <w:rFonts w:ascii="Times New Roman" w:hAnsi="Times New Roman"/>
                <w:sz w:val="24"/>
                <w:szCs w:val="24"/>
                <w:lang w:val="sr-Cyrl-CS"/>
              </w:rPr>
            </w:pPr>
            <w:r w:rsidRPr="1C7AF2EE">
              <w:rPr>
                <w:rFonts w:ascii="Times New Roman" w:hAnsi="Times New Roman"/>
                <w:sz w:val="24"/>
                <w:szCs w:val="24"/>
                <w:lang w:val="sr-Cyrl-CS"/>
              </w:rPr>
              <w:t>8</w:t>
            </w:r>
          </w:p>
        </w:tc>
        <w:tc>
          <w:tcPr>
            <w:tcW w:w="540" w:type="dxa"/>
            <w:shd w:val="clear" w:color="auto" w:fill="auto"/>
            <w:vAlign w:val="center"/>
          </w:tcPr>
          <w:p w14:paraId="5DFD79BC" w14:textId="77777777" w:rsidR="00200BA8" w:rsidRPr="00EE7EC5" w:rsidRDefault="00200BA8" w:rsidP="00200BA8">
            <w:pPr>
              <w:pStyle w:val="NoSpacing"/>
              <w:jc w:val="center"/>
              <w:rPr>
                <w:rFonts w:ascii="Times New Roman" w:hAnsi="Times New Roman"/>
                <w:sz w:val="24"/>
                <w:szCs w:val="24"/>
                <w:lang w:val="sr-Cyrl-CS"/>
              </w:rPr>
            </w:pPr>
            <w:r w:rsidRPr="1C7AF2EE">
              <w:rPr>
                <w:rFonts w:ascii="Times New Roman" w:hAnsi="Times New Roman"/>
                <w:sz w:val="24"/>
                <w:szCs w:val="24"/>
                <w:lang w:val="sr-Cyrl-CS"/>
              </w:rPr>
              <w:t>5</w:t>
            </w:r>
          </w:p>
        </w:tc>
        <w:tc>
          <w:tcPr>
            <w:tcW w:w="360" w:type="dxa"/>
            <w:shd w:val="clear" w:color="auto" w:fill="auto"/>
            <w:vAlign w:val="center"/>
          </w:tcPr>
          <w:p w14:paraId="6033F969" w14:textId="77777777" w:rsidR="00200BA8" w:rsidRPr="00EE7EC5" w:rsidRDefault="00200BA8" w:rsidP="00200BA8">
            <w:pPr>
              <w:pStyle w:val="NoSpacing"/>
              <w:jc w:val="center"/>
              <w:rPr>
                <w:rFonts w:ascii="Times New Roman" w:hAnsi="Times New Roman"/>
                <w:sz w:val="24"/>
                <w:szCs w:val="24"/>
                <w:lang w:val="sr-Cyrl-CS"/>
              </w:rPr>
            </w:pPr>
          </w:p>
        </w:tc>
        <w:tc>
          <w:tcPr>
            <w:tcW w:w="450" w:type="dxa"/>
            <w:shd w:val="clear" w:color="auto" w:fill="auto"/>
            <w:vAlign w:val="center"/>
          </w:tcPr>
          <w:p w14:paraId="44F4225C" w14:textId="77777777" w:rsidR="00200BA8" w:rsidRPr="00EE7EC5" w:rsidRDefault="00200BA8" w:rsidP="00200BA8">
            <w:pPr>
              <w:pStyle w:val="NoSpacing"/>
              <w:jc w:val="center"/>
              <w:rPr>
                <w:rFonts w:ascii="Times New Roman" w:hAnsi="Times New Roman"/>
                <w:sz w:val="24"/>
                <w:szCs w:val="24"/>
                <w:lang w:val="sr-Cyrl-CS"/>
              </w:rPr>
            </w:pPr>
          </w:p>
        </w:tc>
        <w:tc>
          <w:tcPr>
            <w:tcW w:w="540" w:type="dxa"/>
            <w:shd w:val="clear" w:color="auto" w:fill="auto"/>
            <w:vAlign w:val="center"/>
          </w:tcPr>
          <w:p w14:paraId="64D70EDE" w14:textId="77777777" w:rsidR="00200BA8" w:rsidRPr="00EE7EC5" w:rsidRDefault="00200BA8" w:rsidP="00200BA8">
            <w:pPr>
              <w:pStyle w:val="NoSpacing"/>
              <w:jc w:val="center"/>
              <w:rPr>
                <w:rFonts w:ascii="Times New Roman" w:hAnsi="Times New Roman"/>
                <w:sz w:val="24"/>
                <w:szCs w:val="24"/>
                <w:lang w:val="sr-Cyrl-CS"/>
              </w:rPr>
            </w:pPr>
          </w:p>
        </w:tc>
        <w:tc>
          <w:tcPr>
            <w:tcW w:w="540" w:type="dxa"/>
            <w:shd w:val="clear" w:color="auto" w:fill="auto"/>
            <w:vAlign w:val="center"/>
          </w:tcPr>
          <w:p w14:paraId="2962469F" w14:textId="77777777" w:rsidR="00200BA8" w:rsidRPr="00EE7EC5" w:rsidRDefault="00200BA8" w:rsidP="00200BA8">
            <w:pPr>
              <w:pStyle w:val="NoSpacing"/>
              <w:jc w:val="center"/>
              <w:rPr>
                <w:rFonts w:ascii="Times New Roman" w:hAnsi="Times New Roman"/>
                <w:sz w:val="24"/>
                <w:szCs w:val="24"/>
                <w:lang w:val="sr-Cyrl-CS"/>
              </w:rPr>
            </w:pPr>
          </w:p>
        </w:tc>
        <w:tc>
          <w:tcPr>
            <w:tcW w:w="360" w:type="dxa"/>
            <w:shd w:val="clear" w:color="auto" w:fill="auto"/>
            <w:vAlign w:val="center"/>
          </w:tcPr>
          <w:p w14:paraId="3A3C11C9" w14:textId="77777777" w:rsidR="00200BA8" w:rsidRPr="00EE7EC5" w:rsidRDefault="00200BA8" w:rsidP="00200BA8">
            <w:pPr>
              <w:pStyle w:val="NoSpacing"/>
              <w:jc w:val="center"/>
              <w:rPr>
                <w:rFonts w:ascii="Times New Roman" w:hAnsi="Times New Roman"/>
                <w:sz w:val="24"/>
                <w:szCs w:val="24"/>
                <w:lang w:val="sr-Cyrl-CS"/>
              </w:rPr>
            </w:pPr>
          </w:p>
        </w:tc>
        <w:tc>
          <w:tcPr>
            <w:tcW w:w="450" w:type="dxa"/>
            <w:shd w:val="clear" w:color="auto" w:fill="auto"/>
            <w:vAlign w:val="center"/>
          </w:tcPr>
          <w:p w14:paraId="2D83258F" w14:textId="77777777" w:rsidR="00200BA8" w:rsidRPr="00EE7EC5" w:rsidRDefault="00200BA8" w:rsidP="00200BA8">
            <w:pPr>
              <w:pStyle w:val="NoSpacing"/>
              <w:jc w:val="center"/>
              <w:rPr>
                <w:rFonts w:ascii="Times New Roman" w:hAnsi="Times New Roman"/>
                <w:sz w:val="24"/>
                <w:szCs w:val="24"/>
              </w:rPr>
            </w:pPr>
          </w:p>
        </w:tc>
        <w:tc>
          <w:tcPr>
            <w:tcW w:w="540" w:type="dxa"/>
            <w:shd w:val="clear" w:color="auto" w:fill="auto"/>
            <w:vAlign w:val="center"/>
          </w:tcPr>
          <w:p w14:paraId="1B44BB1D" w14:textId="77777777" w:rsidR="00200BA8" w:rsidRPr="00EE7EC5" w:rsidRDefault="00200BA8" w:rsidP="00200BA8">
            <w:pPr>
              <w:pStyle w:val="NoSpacing"/>
              <w:jc w:val="center"/>
              <w:rPr>
                <w:rFonts w:ascii="Times New Roman" w:hAnsi="Times New Roman"/>
                <w:b/>
                <w:bCs/>
                <w:sz w:val="24"/>
                <w:szCs w:val="24"/>
                <w:lang w:val="sr-Cyrl-CS"/>
              </w:rPr>
            </w:pPr>
            <w:r w:rsidRPr="1C7AF2EE">
              <w:rPr>
                <w:rFonts w:ascii="Times New Roman" w:hAnsi="Times New Roman"/>
                <w:b/>
                <w:bCs/>
                <w:sz w:val="24"/>
                <w:szCs w:val="24"/>
                <w:lang w:val="sr-Cyrl-CS"/>
              </w:rPr>
              <w:t>12</w:t>
            </w:r>
          </w:p>
        </w:tc>
        <w:tc>
          <w:tcPr>
            <w:tcW w:w="772" w:type="dxa"/>
            <w:shd w:val="clear" w:color="auto" w:fill="auto"/>
            <w:vAlign w:val="center"/>
          </w:tcPr>
          <w:p w14:paraId="36CB0B0C" w14:textId="77777777" w:rsidR="00200BA8" w:rsidRPr="00EE7EC5" w:rsidRDefault="00200BA8" w:rsidP="00200BA8">
            <w:pPr>
              <w:pStyle w:val="NoSpacing"/>
              <w:jc w:val="center"/>
              <w:rPr>
                <w:rFonts w:ascii="Times New Roman" w:hAnsi="Times New Roman"/>
                <w:b/>
                <w:bCs/>
                <w:sz w:val="24"/>
                <w:szCs w:val="24"/>
                <w:lang w:val="sr-Cyrl-CS"/>
              </w:rPr>
            </w:pPr>
            <w:r w:rsidRPr="1C7AF2EE">
              <w:rPr>
                <w:rFonts w:ascii="Times New Roman" w:hAnsi="Times New Roman"/>
                <w:b/>
                <w:bCs/>
                <w:sz w:val="24"/>
                <w:szCs w:val="24"/>
                <w:lang w:val="sr-Cyrl-CS"/>
              </w:rPr>
              <w:t>14</w:t>
            </w:r>
          </w:p>
        </w:tc>
        <w:tc>
          <w:tcPr>
            <w:tcW w:w="686" w:type="dxa"/>
            <w:shd w:val="clear" w:color="auto" w:fill="auto"/>
            <w:vAlign w:val="center"/>
          </w:tcPr>
          <w:p w14:paraId="26739816" w14:textId="77777777" w:rsidR="00200BA8" w:rsidRPr="00EE7EC5" w:rsidRDefault="00200BA8" w:rsidP="00200BA8">
            <w:pPr>
              <w:pStyle w:val="NoSpacing"/>
              <w:jc w:val="center"/>
              <w:rPr>
                <w:rFonts w:ascii="Times New Roman" w:hAnsi="Times New Roman"/>
                <w:b/>
                <w:bCs/>
                <w:sz w:val="24"/>
                <w:szCs w:val="24"/>
                <w:lang w:val="sr-Cyrl-CS"/>
              </w:rPr>
            </w:pPr>
            <w:r w:rsidRPr="1C7AF2EE">
              <w:rPr>
                <w:rFonts w:ascii="Times New Roman" w:hAnsi="Times New Roman"/>
                <w:b/>
                <w:bCs/>
                <w:sz w:val="24"/>
                <w:szCs w:val="24"/>
                <w:lang w:val="sr-Cyrl-CS"/>
              </w:rPr>
              <w:t>26</w:t>
            </w:r>
          </w:p>
        </w:tc>
      </w:tr>
      <w:tr w:rsidR="00200BA8" w:rsidRPr="00EE7EC5" w14:paraId="0E5911CB" w14:textId="77777777" w:rsidTr="00200BA8">
        <w:trPr>
          <w:jc w:val="center"/>
        </w:trPr>
        <w:tc>
          <w:tcPr>
            <w:tcW w:w="720" w:type="dxa"/>
            <w:shd w:val="clear" w:color="auto" w:fill="auto"/>
            <w:vAlign w:val="center"/>
          </w:tcPr>
          <w:p w14:paraId="4582860D" w14:textId="77777777" w:rsidR="00200BA8" w:rsidRPr="00EE7EC5" w:rsidRDefault="00200BA8" w:rsidP="00200BA8">
            <w:pPr>
              <w:pStyle w:val="NoSpacing"/>
              <w:jc w:val="center"/>
              <w:rPr>
                <w:rFonts w:ascii="Times New Roman" w:hAnsi="Times New Roman"/>
                <w:sz w:val="24"/>
                <w:szCs w:val="24"/>
                <w:lang w:val="sr-Cyrl-CS"/>
              </w:rPr>
            </w:pPr>
            <w:r w:rsidRPr="00EE7EC5">
              <w:rPr>
                <w:rFonts w:ascii="Times New Roman" w:hAnsi="Times New Roman"/>
                <w:sz w:val="24"/>
                <w:szCs w:val="24"/>
                <w:lang w:val="sr-Cyrl-CS"/>
              </w:rPr>
              <w:t>3.</w:t>
            </w:r>
          </w:p>
        </w:tc>
        <w:tc>
          <w:tcPr>
            <w:tcW w:w="3077" w:type="dxa"/>
            <w:shd w:val="clear" w:color="auto" w:fill="auto"/>
          </w:tcPr>
          <w:p w14:paraId="3B5D7A1D" w14:textId="77777777" w:rsidR="00200BA8" w:rsidRDefault="00200BA8" w:rsidP="00200BA8">
            <w:pPr>
              <w:autoSpaceDE w:val="0"/>
              <w:autoSpaceDN w:val="0"/>
              <w:adjustRightInd w:val="0"/>
              <w:rPr>
                <w:rFonts w:ascii="MinionProEN-Bold" w:hAnsi="MinionProEN-Bold" w:cs="MinionProEN-Bold"/>
                <w:b/>
                <w:bCs/>
                <w:sz w:val="24"/>
                <w:szCs w:val="24"/>
              </w:rPr>
            </w:pPr>
          </w:p>
          <w:p w14:paraId="0C2278C4" w14:textId="77777777" w:rsidR="00200BA8" w:rsidRPr="004E3516" w:rsidRDefault="00200BA8" w:rsidP="00200BA8">
            <w:pPr>
              <w:autoSpaceDE w:val="0"/>
              <w:autoSpaceDN w:val="0"/>
              <w:adjustRightInd w:val="0"/>
              <w:rPr>
                <w:rFonts w:ascii="MinionProEN-Bold" w:hAnsi="MinionProEN-Bold" w:cs="MinionProEN-Bold"/>
                <w:b/>
                <w:bCs/>
                <w:sz w:val="24"/>
                <w:szCs w:val="24"/>
              </w:rPr>
            </w:pPr>
            <w:r w:rsidRPr="004E3516">
              <w:rPr>
                <w:rFonts w:ascii="MinionProEN-Bold" w:hAnsi="MinionProEN-Bold" w:cs="MinionProEN-Bold"/>
                <w:b/>
                <w:bCs/>
                <w:sz w:val="24"/>
                <w:szCs w:val="24"/>
              </w:rPr>
              <w:t>ЕВРОПА, СВЕТ И СРПСКИ НАРОД</w:t>
            </w:r>
          </w:p>
          <w:p w14:paraId="217F9C98" w14:textId="77777777" w:rsidR="00200BA8" w:rsidRPr="004E3516" w:rsidRDefault="00200BA8" w:rsidP="00200BA8">
            <w:pPr>
              <w:pStyle w:val="NoSpacing"/>
              <w:rPr>
                <w:rFonts w:ascii="Times New Roman" w:hAnsi="Times New Roman"/>
                <w:b/>
                <w:sz w:val="24"/>
                <w:szCs w:val="24"/>
                <w:lang w:val="sr-Cyrl-RS"/>
              </w:rPr>
            </w:pPr>
            <w:r w:rsidRPr="004E3516">
              <w:rPr>
                <w:rFonts w:ascii="MinionProEN-Bold" w:hAnsi="MinionProEN-Bold" w:cs="MinionProEN-Bold"/>
                <w:b/>
                <w:bCs/>
                <w:sz w:val="24"/>
                <w:szCs w:val="24"/>
              </w:rPr>
              <w:t xml:space="preserve">У ДРУГОЈ ПОЛОВИНИ 19. </w:t>
            </w:r>
            <w:r w:rsidRPr="004E3516">
              <w:rPr>
                <w:rFonts w:ascii="MinionProEN-Bold" w:hAnsi="MinionProEN-Bold" w:cs="MinionProEN-Bold"/>
                <w:b/>
                <w:bCs/>
                <w:sz w:val="24"/>
                <w:szCs w:val="24"/>
                <w:lang w:val="sr-Cyrl-RS"/>
              </w:rPr>
              <w:t>ВЕКА</w:t>
            </w:r>
          </w:p>
        </w:tc>
        <w:tc>
          <w:tcPr>
            <w:tcW w:w="809" w:type="dxa"/>
            <w:shd w:val="clear" w:color="auto" w:fill="auto"/>
            <w:vAlign w:val="center"/>
          </w:tcPr>
          <w:p w14:paraId="37A73F32" w14:textId="77777777" w:rsidR="00200BA8" w:rsidRPr="00EE7EC5" w:rsidRDefault="00200BA8" w:rsidP="00200BA8">
            <w:pPr>
              <w:pStyle w:val="NoSpacing"/>
              <w:jc w:val="center"/>
              <w:rPr>
                <w:rFonts w:ascii="Times New Roman" w:hAnsi="Times New Roman"/>
                <w:sz w:val="24"/>
                <w:szCs w:val="24"/>
                <w:lang w:val="sr-Cyrl-CS"/>
              </w:rPr>
            </w:pPr>
          </w:p>
        </w:tc>
        <w:tc>
          <w:tcPr>
            <w:tcW w:w="360" w:type="dxa"/>
            <w:shd w:val="clear" w:color="auto" w:fill="auto"/>
            <w:vAlign w:val="center"/>
          </w:tcPr>
          <w:p w14:paraId="2630420C" w14:textId="77777777" w:rsidR="00200BA8" w:rsidRPr="00EE7EC5" w:rsidRDefault="00200BA8" w:rsidP="00200BA8">
            <w:pPr>
              <w:pStyle w:val="NoSpacing"/>
              <w:jc w:val="center"/>
              <w:rPr>
                <w:rFonts w:ascii="Times New Roman" w:hAnsi="Times New Roman"/>
                <w:sz w:val="24"/>
                <w:szCs w:val="24"/>
                <w:lang w:val="sr-Cyrl-CS"/>
              </w:rPr>
            </w:pPr>
          </w:p>
        </w:tc>
        <w:tc>
          <w:tcPr>
            <w:tcW w:w="450" w:type="dxa"/>
            <w:shd w:val="clear" w:color="auto" w:fill="auto"/>
            <w:vAlign w:val="center"/>
          </w:tcPr>
          <w:p w14:paraId="24629AE1" w14:textId="77777777" w:rsidR="00200BA8" w:rsidRPr="00EE7EC5" w:rsidRDefault="00200BA8" w:rsidP="00200BA8">
            <w:pPr>
              <w:pStyle w:val="NoSpacing"/>
              <w:jc w:val="center"/>
              <w:rPr>
                <w:rFonts w:ascii="Times New Roman" w:hAnsi="Times New Roman"/>
                <w:sz w:val="24"/>
                <w:szCs w:val="24"/>
                <w:lang w:val="sr-Cyrl-CS"/>
              </w:rPr>
            </w:pPr>
          </w:p>
        </w:tc>
        <w:tc>
          <w:tcPr>
            <w:tcW w:w="540" w:type="dxa"/>
            <w:shd w:val="clear" w:color="auto" w:fill="auto"/>
            <w:vAlign w:val="center"/>
          </w:tcPr>
          <w:p w14:paraId="75DC7F61" w14:textId="77777777" w:rsidR="00200BA8" w:rsidRPr="00EE7EC5" w:rsidRDefault="00200BA8" w:rsidP="00200BA8">
            <w:pPr>
              <w:pStyle w:val="NoSpacing"/>
              <w:jc w:val="center"/>
              <w:rPr>
                <w:rFonts w:ascii="Times New Roman" w:hAnsi="Times New Roman"/>
                <w:sz w:val="24"/>
                <w:szCs w:val="24"/>
                <w:lang w:val="sr-Cyrl-CS"/>
              </w:rPr>
            </w:pPr>
            <w:r w:rsidRPr="1C7AF2EE">
              <w:rPr>
                <w:rFonts w:ascii="Times New Roman" w:hAnsi="Times New Roman"/>
                <w:sz w:val="24"/>
                <w:szCs w:val="24"/>
                <w:lang w:val="sr-Cyrl-CS"/>
              </w:rPr>
              <w:t>3</w:t>
            </w:r>
          </w:p>
        </w:tc>
        <w:tc>
          <w:tcPr>
            <w:tcW w:w="360" w:type="dxa"/>
            <w:shd w:val="clear" w:color="auto" w:fill="auto"/>
            <w:vAlign w:val="center"/>
          </w:tcPr>
          <w:p w14:paraId="270F9DAE" w14:textId="77777777" w:rsidR="00200BA8" w:rsidRPr="00EE7EC5" w:rsidRDefault="00200BA8" w:rsidP="00200BA8">
            <w:pPr>
              <w:pStyle w:val="NoSpacing"/>
              <w:jc w:val="center"/>
              <w:rPr>
                <w:rFonts w:ascii="Times New Roman" w:hAnsi="Times New Roman"/>
                <w:sz w:val="24"/>
                <w:szCs w:val="24"/>
              </w:rPr>
            </w:pPr>
            <w:r w:rsidRPr="1C7AF2EE">
              <w:rPr>
                <w:rFonts w:ascii="Times New Roman" w:hAnsi="Times New Roman"/>
                <w:sz w:val="24"/>
                <w:szCs w:val="24"/>
              </w:rPr>
              <w:t>8</w:t>
            </w:r>
          </w:p>
        </w:tc>
        <w:tc>
          <w:tcPr>
            <w:tcW w:w="450" w:type="dxa"/>
            <w:shd w:val="clear" w:color="auto" w:fill="auto"/>
            <w:vAlign w:val="center"/>
          </w:tcPr>
          <w:p w14:paraId="1D20F65A" w14:textId="77777777" w:rsidR="00200BA8" w:rsidRPr="00EE7EC5" w:rsidRDefault="00200BA8" w:rsidP="00200BA8">
            <w:pPr>
              <w:pStyle w:val="NoSpacing"/>
              <w:jc w:val="center"/>
              <w:rPr>
                <w:rFonts w:ascii="Times New Roman" w:hAnsi="Times New Roman"/>
                <w:sz w:val="24"/>
                <w:szCs w:val="24"/>
                <w:lang w:val="sr-Cyrl-CS"/>
              </w:rPr>
            </w:pPr>
            <w:r w:rsidRPr="00EE7EC5">
              <w:rPr>
                <w:rFonts w:ascii="Times New Roman" w:hAnsi="Times New Roman"/>
                <w:sz w:val="24"/>
                <w:szCs w:val="24"/>
                <w:lang w:val="sr-Cyrl-CS"/>
              </w:rPr>
              <w:t>4</w:t>
            </w:r>
          </w:p>
        </w:tc>
        <w:tc>
          <w:tcPr>
            <w:tcW w:w="540" w:type="dxa"/>
            <w:shd w:val="clear" w:color="auto" w:fill="auto"/>
            <w:vAlign w:val="center"/>
          </w:tcPr>
          <w:p w14:paraId="1497A1E1" w14:textId="77777777" w:rsidR="00200BA8" w:rsidRPr="00EE7EC5" w:rsidRDefault="00200BA8" w:rsidP="00200BA8">
            <w:pPr>
              <w:pStyle w:val="NoSpacing"/>
              <w:jc w:val="center"/>
              <w:rPr>
                <w:rFonts w:ascii="Times New Roman" w:hAnsi="Times New Roman"/>
                <w:sz w:val="24"/>
                <w:szCs w:val="24"/>
              </w:rPr>
            </w:pPr>
            <w:r w:rsidRPr="1C7AF2EE">
              <w:rPr>
                <w:rFonts w:ascii="Times New Roman" w:hAnsi="Times New Roman"/>
                <w:sz w:val="24"/>
                <w:szCs w:val="24"/>
              </w:rPr>
              <w:t>8</w:t>
            </w:r>
          </w:p>
        </w:tc>
        <w:tc>
          <w:tcPr>
            <w:tcW w:w="540" w:type="dxa"/>
            <w:shd w:val="clear" w:color="auto" w:fill="auto"/>
            <w:vAlign w:val="center"/>
          </w:tcPr>
          <w:p w14:paraId="1829FDA5" w14:textId="77777777" w:rsidR="00200BA8" w:rsidRPr="00EE7EC5" w:rsidRDefault="00200BA8" w:rsidP="00200BA8">
            <w:pPr>
              <w:pStyle w:val="NoSpacing"/>
              <w:jc w:val="center"/>
              <w:rPr>
                <w:rFonts w:ascii="Times New Roman" w:hAnsi="Times New Roman"/>
                <w:sz w:val="24"/>
                <w:szCs w:val="24"/>
                <w:lang w:val="sr-Cyrl-CS"/>
              </w:rPr>
            </w:pPr>
            <w:r w:rsidRPr="1C7AF2EE">
              <w:rPr>
                <w:rFonts w:ascii="Times New Roman" w:hAnsi="Times New Roman"/>
                <w:sz w:val="24"/>
                <w:szCs w:val="24"/>
                <w:lang w:val="sr-Cyrl-CS"/>
              </w:rPr>
              <w:t>1</w:t>
            </w:r>
          </w:p>
        </w:tc>
        <w:tc>
          <w:tcPr>
            <w:tcW w:w="360" w:type="dxa"/>
            <w:shd w:val="clear" w:color="auto" w:fill="auto"/>
            <w:vAlign w:val="center"/>
          </w:tcPr>
          <w:p w14:paraId="1DF472AB" w14:textId="77777777" w:rsidR="00200BA8" w:rsidRPr="00EE7EC5" w:rsidRDefault="00200BA8" w:rsidP="00200BA8">
            <w:pPr>
              <w:pStyle w:val="NoSpacing"/>
              <w:jc w:val="center"/>
              <w:rPr>
                <w:rFonts w:ascii="Times New Roman" w:hAnsi="Times New Roman"/>
                <w:sz w:val="24"/>
                <w:szCs w:val="24"/>
                <w:lang w:val="sr-Cyrl-CS"/>
              </w:rPr>
            </w:pPr>
          </w:p>
        </w:tc>
        <w:tc>
          <w:tcPr>
            <w:tcW w:w="450" w:type="dxa"/>
            <w:shd w:val="clear" w:color="auto" w:fill="auto"/>
            <w:vAlign w:val="center"/>
          </w:tcPr>
          <w:p w14:paraId="45DFC7C9" w14:textId="77777777" w:rsidR="00200BA8" w:rsidRPr="00EE7EC5" w:rsidRDefault="00200BA8" w:rsidP="00200BA8">
            <w:pPr>
              <w:pStyle w:val="NoSpacing"/>
              <w:jc w:val="center"/>
              <w:rPr>
                <w:rFonts w:ascii="Times New Roman" w:hAnsi="Times New Roman"/>
                <w:sz w:val="24"/>
                <w:szCs w:val="24"/>
              </w:rPr>
            </w:pPr>
          </w:p>
        </w:tc>
        <w:tc>
          <w:tcPr>
            <w:tcW w:w="540" w:type="dxa"/>
            <w:shd w:val="clear" w:color="auto" w:fill="auto"/>
            <w:vAlign w:val="center"/>
          </w:tcPr>
          <w:p w14:paraId="350056AB" w14:textId="77777777" w:rsidR="00200BA8" w:rsidRPr="00EE7EC5" w:rsidRDefault="00200BA8" w:rsidP="00200BA8">
            <w:pPr>
              <w:pStyle w:val="NoSpacing"/>
              <w:jc w:val="center"/>
              <w:rPr>
                <w:rFonts w:ascii="Times New Roman" w:hAnsi="Times New Roman"/>
                <w:b/>
                <w:bCs/>
                <w:sz w:val="24"/>
                <w:szCs w:val="24"/>
                <w:lang w:val="sr-Cyrl-CS"/>
              </w:rPr>
            </w:pPr>
            <w:r w:rsidRPr="1C7AF2EE">
              <w:rPr>
                <w:rFonts w:ascii="Times New Roman" w:hAnsi="Times New Roman"/>
                <w:b/>
                <w:bCs/>
                <w:sz w:val="24"/>
                <w:szCs w:val="24"/>
                <w:lang w:val="sr-Cyrl-CS"/>
              </w:rPr>
              <w:t>13</w:t>
            </w:r>
          </w:p>
        </w:tc>
        <w:tc>
          <w:tcPr>
            <w:tcW w:w="772" w:type="dxa"/>
            <w:shd w:val="clear" w:color="auto" w:fill="auto"/>
            <w:vAlign w:val="center"/>
          </w:tcPr>
          <w:p w14:paraId="6909A021" w14:textId="77777777" w:rsidR="00200BA8" w:rsidRPr="00EE7EC5" w:rsidRDefault="00200BA8" w:rsidP="00200BA8">
            <w:pPr>
              <w:pStyle w:val="NoSpacing"/>
              <w:jc w:val="center"/>
              <w:rPr>
                <w:rFonts w:ascii="Times New Roman" w:hAnsi="Times New Roman"/>
                <w:b/>
                <w:bCs/>
                <w:sz w:val="24"/>
                <w:szCs w:val="24"/>
                <w:lang w:val="sr-Cyrl-CS"/>
              </w:rPr>
            </w:pPr>
            <w:r w:rsidRPr="1C7AF2EE">
              <w:rPr>
                <w:rFonts w:ascii="Times New Roman" w:hAnsi="Times New Roman"/>
                <w:b/>
                <w:bCs/>
                <w:sz w:val="24"/>
                <w:szCs w:val="24"/>
                <w:lang w:val="sr-Cyrl-CS"/>
              </w:rPr>
              <w:t>11</w:t>
            </w:r>
          </w:p>
        </w:tc>
        <w:tc>
          <w:tcPr>
            <w:tcW w:w="686" w:type="dxa"/>
            <w:shd w:val="clear" w:color="auto" w:fill="auto"/>
            <w:vAlign w:val="center"/>
          </w:tcPr>
          <w:p w14:paraId="3151132A" w14:textId="77777777" w:rsidR="00200BA8" w:rsidRPr="00EE7EC5" w:rsidRDefault="00200BA8" w:rsidP="00200BA8">
            <w:pPr>
              <w:pStyle w:val="NoSpacing"/>
              <w:jc w:val="center"/>
              <w:rPr>
                <w:rFonts w:ascii="Times New Roman" w:hAnsi="Times New Roman"/>
                <w:b/>
                <w:bCs/>
                <w:sz w:val="24"/>
                <w:szCs w:val="24"/>
                <w:lang w:val="sr-Cyrl-CS"/>
              </w:rPr>
            </w:pPr>
            <w:r w:rsidRPr="1C7AF2EE">
              <w:rPr>
                <w:rFonts w:ascii="Times New Roman" w:hAnsi="Times New Roman"/>
                <w:b/>
                <w:bCs/>
                <w:sz w:val="24"/>
                <w:szCs w:val="24"/>
                <w:lang w:val="sr-Cyrl-CS"/>
              </w:rPr>
              <w:t>24</w:t>
            </w:r>
          </w:p>
        </w:tc>
      </w:tr>
      <w:tr w:rsidR="00200BA8" w:rsidRPr="00EE7EC5" w14:paraId="324F320D" w14:textId="77777777" w:rsidTr="00200BA8">
        <w:trPr>
          <w:jc w:val="center"/>
        </w:trPr>
        <w:tc>
          <w:tcPr>
            <w:tcW w:w="720" w:type="dxa"/>
            <w:shd w:val="clear" w:color="auto" w:fill="auto"/>
            <w:vAlign w:val="center"/>
          </w:tcPr>
          <w:p w14:paraId="0A0C62EE" w14:textId="77777777" w:rsidR="00200BA8" w:rsidRPr="00EE7EC5" w:rsidRDefault="00200BA8" w:rsidP="00200BA8">
            <w:pPr>
              <w:pStyle w:val="NoSpacing"/>
              <w:jc w:val="center"/>
              <w:rPr>
                <w:rFonts w:ascii="Times New Roman" w:hAnsi="Times New Roman"/>
                <w:sz w:val="24"/>
                <w:szCs w:val="24"/>
                <w:lang w:val="sr-Cyrl-CS"/>
              </w:rPr>
            </w:pPr>
            <w:r w:rsidRPr="00EE7EC5">
              <w:rPr>
                <w:rFonts w:ascii="Times New Roman" w:hAnsi="Times New Roman"/>
                <w:sz w:val="24"/>
                <w:szCs w:val="24"/>
                <w:lang w:val="sr-Cyrl-CS"/>
              </w:rPr>
              <w:t>4.</w:t>
            </w:r>
          </w:p>
        </w:tc>
        <w:tc>
          <w:tcPr>
            <w:tcW w:w="3077" w:type="dxa"/>
            <w:shd w:val="clear" w:color="auto" w:fill="auto"/>
          </w:tcPr>
          <w:p w14:paraId="183BF132" w14:textId="77777777" w:rsidR="00200BA8" w:rsidRPr="00EE7EC5" w:rsidRDefault="00200BA8" w:rsidP="00200BA8">
            <w:pPr>
              <w:pStyle w:val="NoSpacing"/>
              <w:rPr>
                <w:rFonts w:ascii="Times New Roman" w:hAnsi="Times New Roman"/>
                <w:b/>
                <w:sz w:val="24"/>
                <w:szCs w:val="24"/>
                <w:lang w:val="sr-Cyrl-CS"/>
              </w:rPr>
            </w:pPr>
          </w:p>
          <w:p w14:paraId="4EA0CF80" w14:textId="77777777" w:rsidR="00200BA8" w:rsidRPr="00D163B9" w:rsidRDefault="00200BA8" w:rsidP="00200BA8">
            <w:pPr>
              <w:autoSpaceDE w:val="0"/>
              <w:autoSpaceDN w:val="0"/>
              <w:adjustRightInd w:val="0"/>
              <w:rPr>
                <w:rFonts w:ascii="MinionProEN-Bold" w:hAnsi="MinionProEN-Bold" w:cs="MinionProEN-Bold"/>
                <w:b/>
                <w:bCs/>
                <w:sz w:val="24"/>
                <w:szCs w:val="24"/>
              </w:rPr>
            </w:pPr>
            <w:r w:rsidRPr="00D163B9">
              <w:rPr>
                <w:rFonts w:ascii="MinionProEN-Bold" w:hAnsi="MinionProEN-Bold" w:cs="MinionProEN-Bold"/>
                <w:b/>
                <w:bCs/>
                <w:sz w:val="24"/>
                <w:szCs w:val="24"/>
              </w:rPr>
              <w:t>ЕВРОПА, СВЕТ И СРПСКИ НАРОД</w:t>
            </w:r>
          </w:p>
          <w:p w14:paraId="0A452E28" w14:textId="77777777" w:rsidR="00200BA8" w:rsidRPr="00EE7EC5" w:rsidRDefault="00200BA8" w:rsidP="00200BA8">
            <w:pPr>
              <w:pStyle w:val="NoSpacing"/>
              <w:rPr>
                <w:rFonts w:ascii="Times New Roman" w:hAnsi="Times New Roman"/>
                <w:b/>
                <w:sz w:val="24"/>
                <w:szCs w:val="24"/>
                <w:lang w:val="sr-Cyrl-CS"/>
              </w:rPr>
            </w:pPr>
            <w:r w:rsidRPr="00D163B9">
              <w:rPr>
                <w:rFonts w:ascii="MinionProEN-Bold" w:hAnsi="MinionProEN-Bold" w:cs="MinionProEN-Bold"/>
                <w:b/>
                <w:bCs/>
                <w:sz w:val="24"/>
                <w:szCs w:val="24"/>
              </w:rPr>
              <w:t>НА ПОЧЕТК У 20. ВЕКА</w:t>
            </w:r>
            <w:r>
              <w:rPr>
                <w:rFonts w:ascii="MinionProEN-Bold" w:hAnsi="MinionProEN-Bold" w:cs="MinionProEN-Bold"/>
                <w:b/>
                <w:bCs/>
                <w:color w:val="7C0B6E"/>
                <w:sz w:val="24"/>
                <w:szCs w:val="24"/>
              </w:rPr>
              <w:t xml:space="preserve"> </w:t>
            </w:r>
          </w:p>
        </w:tc>
        <w:tc>
          <w:tcPr>
            <w:tcW w:w="809" w:type="dxa"/>
            <w:shd w:val="clear" w:color="auto" w:fill="auto"/>
            <w:vAlign w:val="center"/>
          </w:tcPr>
          <w:p w14:paraId="1B08610B" w14:textId="77777777" w:rsidR="00200BA8" w:rsidRPr="00EE7EC5" w:rsidRDefault="00200BA8" w:rsidP="00200BA8">
            <w:pPr>
              <w:pStyle w:val="NoSpacing"/>
              <w:jc w:val="center"/>
              <w:rPr>
                <w:rFonts w:ascii="Times New Roman" w:hAnsi="Times New Roman"/>
                <w:sz w:val="24"/>
                <w:szCs w:val="24"/>
                <w:lang w:val="sr-Cyrl-CS"/>
              </w:rPr>
            </w:pPr>
          </w:p>
        </w:tc>
        <w:tc>
          <w:tcPr>
            <w:tcW w:w="360" w:type="dxa"/>
            <w:shd w:val="clear" w:color="auto" w:fill="auto"/>
            <w:vAlign w:val="center"/>
          </w:tcPr>
          <w:p w14:paraId="2B7F926D" w14:textId="77777777" w:rsidR="00200BA8" w:rsidRPr="00EE7EC5" w:rsidRDefault="00200BA8" w:rsidP="00200BA8">
            <w:pPr>
              <w:pStyle w:val="NoSpacing"/>
              <w:jc w:val="center"/>
              <w:rPr>
                <w:rFonts w:ascii="Times New Roman" w:hAnsi="Times New Roman"/>
                <w:sz w:val="24"/>
                <w:szCs w:val="24"/>
                <w:lang w:val="sr-Cyrl-CS"/>
              </w:rPr>
            </w:pPr>
          </w:p>
        </w:tc>
        <w:tc>
          <w:tcPr>
            <w:tcW w:w="450" w:type="dxa"/>
            <w:shd w:val="clear" w:color="auto" w:fill="auto"/>
            <w:vAlign w:val="center"/>
          </w:tcPr>
          <w:p w14:paraId="5821389C" w14:textId="77777777" w:rsidR="00200BA8" w:rsidRPr="00EE7EC5" w:rsidRDefault="00200BA8" w:rsidP="00200BA8">
            <w:pPr>
              <w:pStyle w:val="NoSpacing"/>
              <w:jc w:val="center"/>
              <w:rPr>
                <w:rFonts w:ascii="Times New Roman" w:hAnsi="Times New Roman"/>
                <w:sz w:val="24"/>
                <w:szCs w:val="24"/>
                <w:lang w:val="sr-Cyrl-CS"/>
              </w:rPr>
            </w:pPr>
          </w:p>
        </w:tc>
        <w:tc>
          <w:tcPr>
            <w:tcW w:w="540" w:type="dxa"/>
            <w:shd w:val="clear" w:color="auto" w:fill="auto"/>
            <w:vAlign w:val="center"/>
          </w:tcPr>
          <w:p w14:paraId="0D85B0C9" w14:textId="77777777" w:rsidR="00200BA8" w:rsidRPr="00EE7EC5" w:rsidRDefault="00200BA8" w:rsidP="00200BA8">
            <w:pPr>
              <w:pStyle w:val="NoSpacing"/>
              <w:jc w:val="center"/>
              <w:rPr>
                <w:rFonts w:ascii="Times New Roman" w:hAnsi="Times New Roman"/>
                <w:sz w:val="24"/>
                <w:szCs w:val="24"/>
                <w:lang w:val="sr-Cyrl-CS"/>
              </w:rPr>
            </w:pPr>
          </w:p>
        </w:tc>
        <w:tc>
          <w:tcPr>
            <w:tcW w:w="360" w:type="dxa"/>
            <w:shd w:val="clear" w:color="auto" w:fill="auto"/>
            <w:vAlign w:val="center"/>
          </w:tcPr>
          <w:p w14:paraId="5CDBC903" w14:textId="77777777" w:rsidR="00200BA8" w:rsidRPr="00EE7EC5" w:rsidRDefault="00200BA8" w:rsidP="00200BA8">
            <w:pPr>
              <w:pStyle w:val="NoSpacing"/>
              <w:jc w:val="center"/>
              <w:rPr>
                <w:rFonts w:ascii="Times New Roman" w:hAnsi="Times New Roman"/>
                <w:sz w:val="24"/>
                <w:szCs w:val="24"/>
                <w:lang w:val="sr-Cyrl-CS"/>
              </w:rPr>
            </w:pPr>
          </w:p>
        </w:tc>
        <w:tc>
          <w:tcPr>
            <w:tcW w:w="450" w:type="dxa"/>
            <w:shd w:val="clear" w:color="auto" w:fill="auto"/>
            <w:vAlign w:val="center"/>
          </w:tcPr>
          <w:p w14:paraId="76BB688E" w14:textId="77777777" w:rsidR="00200BA8" w:rsidRPr="00EE7EC5" w:rsidRDefault="00200BA8" w:rsidP="00200BA8">
            <w:pPr>
              <w:pStyle w:val="NoSpacing"/>
              <w:jc w:val="center"/>
              <w:rPr>
                <w:rFonts w:ascii="Times New Roman" w:hAnsi="Times New Roman"/>
                <w:sz w:val="24"/>
                <w:szCs w:val="24"/>
                <w:lang w:val="sr-Cyrl-CS"/>
              </w:rPr>
            </w:pPr>
          </w:p>
        </w:tc>
        <w:tc>
          <w:tcPr>
            <w:tcW w:w="540" w:type="dxa"/>
            <w:shd w:val="clear" w:color="auto" w:fill="auto"/>
            <w:vAlign w:val="center"/>
          </w:tcPr>
          <w:p w14:paraId="0EA70214" w14:textId="77777777" w:rsidR="00200BA8" w:rsidRPr="00EE7EC5" w:rsidRDefault="00200BA8" w:rsidP="00200BA8">
            <w:pPr>
              <w:pStyle w:val="NoSpacing"/>
              <w:jc w:val="center"/>
              <w:rPr>
                <w:rFonts w:ascii="Times New Roman" w:hAnsi="Times New Roman"/>
                <w:sz w:val="24"/>
                <w:szCs w:val="24"/>
                <w:lang w:val="sr-Cyrl-CS"/>
              </w:rPr>
            </w:pPr>
          </w:p>
        </w:tc>
        <w:tc>
          <w:tcPr>
            <w:tcW w:w="540" w:type="dxa"/>
            <w:shd w:val="clear" w:color="auto" w:fill="auto"/>
            <w:vAlign w:val="center"/>
          </w:tcPr>
          <w:p w14:paraId="380781B9" w14:textId="77777777" w:rsidR="00200BA8" w:rsidRPr="00EE7EC5" w:rsidRDefault="00200BA8" w:rsidP="00200BA8">
            <w:pPr>
              <w:pStyle w:val="NoSpacing"/>
              <w:jc w:val="center"/>
              <w:rPr>
                <w:rFonts w:ascii="Times New Roman" w:hAnsi="Times New Roman"/>
                <w:sz w:val="24"/>
                <w:szCs w:val="24"/>
              </w:rPr>
            </w:pPr>
            <w:r w:rsidRPr="1C7AF2EE">
              <w:rPr>
                <w:rFonts w:ascii="Times New Roman" w:hAnsi="Times New Roman"/>
                <w:sz w:val="24"/>
                <w:szCs w:val="24"/>
              </w:rPr>
              <w:t>7</w:t>
            </w:r>
          </w:p>
        </w:tc>
        <w:tc>
          <w:tcPr>
            <w:tcW w:w="360" w:type="dxa"/>
            <w:shd w:val="clear" w:color="auto" w:fill="auto"/>
            <w:vAlign w:val="center"/>
          </w:tcPr>
          <w:p w14:paraId="1308627D" w14:textId="77777777" w:rsidR="00200BA8" w:rsidRPr="00EE7EC5" w:rsidRDefault="00200BA8" w:rsidP="00200BA8">
            <w:pPr>
              <w:pStyle w:val="NoSpacing"/>
              <w:jc w:val="center"/>
              <w:rPr>
                <w:rFonts w:ascii="Times New Roman" w:hAnsi="Times New Roman"/>
                <w:sz w:val="24"/>
                <w:szCs w:val="24"/>
                <w:lang w:val="sr-Cyrl-CS"/>
              </w:rPr>
            </w:pPr>
            <w:r w:rsidRPr="00EE7EC5">
              <w:rPr>
                <w:rFonts w:ascii="Times New Roman" w:hAnsi="Times New Roman"/>
                <w:sz w:val="24"/>
                <w:szCs w:val="24"/>
                <w:lang w:val="sr-Cyrl-CS"/>
              </w:rPr>
              <w:t>8</w:t>
            </w:r>
          </w:p>
        </w:tc>
        <w:tc>
          <w:tcPr>
            <w:tcW w:w="450" w:type="dxa"/>
            <w:shd w:val="clear" w:color="auto" w:fill="auto"/>
            <w:vAlign w:val="center"/>
          </w:tcPr>
          <w:p w14:paraId="43B70570" w14:textId="77777777" w:rsidR="00200BA8" w:rsidRPr="00EE7EC5" w:rsidRDefault="00200BA8" w:rsidP="00200BA8">
            <w:pPr>
              <w:pStyle w:val="NoSpacing"/>
              <w:jc w:val="center"/>
              <w:rPr>
                <w:rFonts w:ascii="Times New Roman" w:hAnsi="Times New Roman"/>
                <w:sz w:val="24"/>
                <w:szCs w:val="24"/>
              </w:rPr>
            </w:pPr>
            <w:r w:rsidRPr="00EE7EC5">
              <w:rPr>
                <w:rFonts w:ascii="Times New Roman" w:hAnsi="Times New Roman"/>
                <w:sz w:val="24"/>
                <w:szCs w:val="24"/>
              </w:rPr>
              <w:t>4</w:t>
            </w:r>
          </w:p>
        </w:tc>
        <w:tc>
          <w:tcPr>
            <w:tcW w:w="540" w:type="dxa"/>
            <w:shd w:val="clear" w:color="auto" w:fill="auto"/>
            <w:vAlign w:val="center"/>
          </w:tcPr>
          <w:p w14:paraId="5F588416" w14:textId="77777777" w:rsidR="00200BA8" w:rsidRPr="00EE7EC5" w:rsidRDefault="00200BA8" w:rsidP="00200BA8">
            <w:pPr>
              <w:pStyle w:val="NoSpacing"/>
              <w:jc w:val="center"/>
              <w:rPr>
                <w:rFonts w:ascii="Times New Roman" w:hAnsi="Times New Roman"/>
                <w:b/>
                <w:bCs/>
                <w:sz w:val="24"/>
                <w:szCs w:val="24"/>
                <w:lang w:val="sr-Cyrl-CS"/>
              </w:rPr>
            </w:pPr>
            <w:r w:rsidRPr="1C7AF2EE">
              <w:rPr>
                <w:rFonts w:ascii="Times New Roman" w:hAnsi="Times New Roman"/>
                <w:b/>
                <w:bCs/>
                <w:sz w:val="24"/>
                <w:szCs w:val="24"/>
                <w:lang w:val="sr-Cyrl-CS"/>
              </w:rPr>
              <w:t>9</w:t>
            </w:r>
          </w:p>
        </w:tc>
        <w:tc>
          <w:tcPr>
            <w:tcW w:w="772" w:type="dxa"/>
            <w:shd w:val="clear" w:color="auto" w:fill="auto"/>
            <w:vAlign w:val="center"/>
          </w:tcPr>
          <w:p w14:paraId="61D01722" w14:textId="77777777" w:rsidR="00200BA8" w:rsidRPr="00EE7EC5" w:rsidRDefault="00200BA8" w:rsidP="00200BA8">
            <w:pPr>
              <w:pStyle w:val="NoSpacing"/>
              <w:jc w:val="center"/>
              <w:rPr>
                <w:rFonts w:ascii="Times New Roman" w:hAnsi="Times New Roman"/>
                <w:b/>
                <w:bCs/>
                <w:sz w:val="24"/>
                <w:szCs w:val="24"/>
                <w:lang w:val="sr-Cyrl-CS"/>
              </w:rPr>
            </w:pPr>
            <w:r w:rsidRPr="1C7AF2EE">
              <w:rPr>
                <w:rFonts w:ascii="Times New Roman" w:hAnsi="Times New Roman"/>
                <w:b/>
                <w:bCs/>
                <w:sz w:val="24"/>
                <w:szCs w:val="24"/>
                <w:lang w:val="sr-Cyrl-CS"/>
              </w:rPr>
              <w:t>10</w:t>
            </w:r>
          </w:p>
        </w:tc>
        <w:tc>
          <w:tcPr>
            <w:tcW w:w="686" w:type="dxa"/>
            <w:shd w:val="clear" w:color="auto" w:fill="auto"/>
            <w:vAlign w:val="center"/>
          </w:tcPr>
          <w:p w14:paraId="071456B6" w14:textId="77777777" w:rsidR="00200BA8" w:rsidRPr="00EE7EC5" w:rsidRDefault="00200BA8" w:rsidP="00200BA8">
            <w:pPr>
              <w:pStyle w:val="NoSpacing"/>
              <w:jc w:val="center"/>
              <w:rPr>
                <w:rFonts w:ascii="Times New Roman" w:hAnsi="Times New Roman"/>
                <w:b/>
                <w:bCs/>
                <w:sz w:val="24"/>
                <w:szCs w:val="24"/>
                <w:lang w:val="sr-Cyrl-CS"/>
              </w:rPr>
            </w:pPr>
            <w:r w:rsidRPr="1C7AF2EE">
              <w:rPr>
                <w:rFonts w:ascii="Times New Roman" w:hAnsi="Times New Roman"/>
                <w:b/>
                <w:bCs/>
                <w:sz w:val="24"/>
                <w:szCs w:val="24"/>
                <w:lang w:val="sr-Cyrl-CS"/>
              </w:rPr>
              <w:t>19</w:t>
            </w:r>
          </w:p>
        </w:tc>
      </w:tr>
      <w:tr w:rsidR="00200BA8" w:rsidRPr="00EE7EC5" w14:paraId="0952B528" w14:textId="77777777" w:rsidTr="00200BA8">
        <w:trPr>
          <w:jc w:val="center"/>
        </w:trPr>
        <w:tc>
          <w:tcPr>
            <w:tcW w:w="3797" w:type="dxa"/>
            <w:gridSpan w:val="2"/>
            <w:shd w:val="clear" w:color="auto" w:fill="auto"/>
          </w:tcPr>
          <w:p w14:paraId="233FDD76" w14:textId="77777777" w:rsidR="00200BA8" w:rsidRPr="00EE7EC5" w:rsidRDefault="00200BA8" w:rsidP="00200BA8">
            <w:pPr>
              <w:pStyle w:val="NoSpacing"/>
              <w:jc w:val="right"/>
              <w:rPr>
                <w:rFonts w:ascii="Times New Roman" w:hAnsi="Times New Roman"/>
                <w:b/>
                <w:sz w:val="28"/>
                <w:szCs w:val="28"/>
                <w:lang w:val="sr-Cyrl-CS"/>
              </w:rPr>
            </w:pPr>
            <w:r w:rsidRPr="00EE7EC5">
              <w:rPr>
                <w:rFonts w:ascii="Times New Roman" w:hAnsi="Times New Roman"/>
                <w:b/>
                <w:sz w:val="28"/>
                <w:szCs w:val="28"/>
                <w:lang w:val="sr-Cyrl-CS"/>
              </w:rPr>
              <w:t>УКУПНО</w:t>
            </w:r>
          </w:p>
        </w:tc>
        <w:tc>
          <w:tcPr>
            <w:tcW w:w="809" w:type="dxa"/>
            <w:shd w:val="clear" w:color="auto" w:fill="auto"/>
          </w:tcPr>
          <w:p w14:paraId="641FCF4E" w14:textId="77777777" w:rsidR="00200BA8" w:rsidRPr="00EE7EC5" w:rsidRDefault="00200BA8" w:rsidP="00200BA8">
            <w:pPr>
              <w:pStyle w:val="NoSpacing"/>
              <w:jc w:val="center"/>
              <w:rPr>
                <w:rFonts w:ascii="Times New Roman" w:hAnsi="Times New Roman"/>
                <w:sz w:val="28"/>
                <w:szCs w:val="28"/>
                <w:lang w:val="sr-Cyrl-CS"/>
              </w:rPr>
            </w:pPr>
            <w:r w:rsidRPr="00EE7EC5">
              <w:rPr>
                <w:rFonts w:ascii="Times New Roman" w:hAnsi="Times New Roman"/>
                <w:sz w:val="28"/>
                <w:szCs w:val="28"/>
                <w:lang w:val="sr-Cyrl-CS"/>
              </w:rPr>
              <w:t>8</w:t>
            </w:r>
          </w:p>
        </w:tc>
        <w:tc>
          <w:tcPr>
            <w:tcW w:w="360" w:type="dxa"/>
            <w:shd w:val="clear" w:color="auto" w:fill="auto"/>
          </w:tcPr>
          <w:p w14:paraId="3360E291" w14:textId="77777777" w:rsidR="00200BA8" w:rsidRPr="00EE7EC5" w:rsidRDefault="00200BA8" w:rsidP="00200BA8">
            <w:pPr>
              <w:pStyle w:val="NoSpacing"/>
              <w:jc w:val="center"/>
              <w:rPr>
                <w:rFonts w:ascii="Times New Roman" w:hAnsi="Times New Roman"/>
                <w:sz w:val="28"/>
                <w:szCs w:val="28"/>
                <w:lang w:val="sr-Cyrl-CS"/>
              </w:rPr>
            </w:pPr>
            <w:r w:rsidRPr="1C7AF2EE">
              <w:rPr>
                <w:rFonts w:ascii="Times New Roman" w:hAnsi="Times New Roman"/>
                <w:sz w:val="28"/>
                <w:szCs w:val="28"/>
                <w:lang w:val="sr-Cyrl-CS"/>
              </w:rPr>
              <w:t>8</w:t>
            </w:r>
          </w:p>
        </w:tc>
        <w:tc>
          <w:tcPr>
            <w:tcW w:w="450" w:type="dxa"/>
            <w:shd w:val="clear" w:color="auto" w:fill="auto"/>
          </w:tcPr>
          <w:p w14:paraId="26E0987D" w14:textId="77777777" w:rsidR="00200BA8" w:rsidRPr="00EE7EC5" w:rsidRDefault="00200BA8" w:rsidP="00200BA8">
            <w:pPr>
              <w:pStyle w:val="NoSpacing"/>
              <w:jc w:val="center"/>
              <w:rPr>
                <w:rFonts w:ascii="Times New Roman" w:hAnsi="Times New Roman"/>
                <w:sz w:val="28"/>
                <w:szCs w:val="28"/>
                <w:lang w:val="sr-Cyrl-CS"/>
              </w:rPr>
            </w:pPr>
            <w:r w:rsidRPr="00EE7EC5">
              <w:rPr>
                <w:rFonts w:ascii="Times New Roman" w:hAnsi="Times New Roman"/>
                <w:sz w:val="28"/>
                <w:szCs w:val="28"/>
                <w:lang w:val="sr-Cyrl-CS"/>
              </w:rPr>
              <w:t>8</w:t>
            </w:r>
          </w:p>
        </w:tc>
        <w:tc>
          <w:tcPr>
            <w:tcW w:w="540" w:type="dxa"/>
            <w:shd w:val="clear" w:color="auto" w:fill="auto"/>
          </w:tcPr>
          <w:p w14:paraId="1146B5A6" w14:textId="77777777" w:rsidR="00200BA8" w:rsidRPr="00EE7EC5" w:rsidRDefault="00200BA8" w:rsidP="00200BA8">
            <w:pPr>
              <w:pStyle w:val="NoSpacing"/>
              <w:jc w:val="center"/>
              <w:rPr>
                <w:rFonts w:ascii="Times New Roman" w:hAnsi="Times New Roman"/>
                <w:sz w:val="28"/>
                <w:szCs w:val="28"/>
                <w:lang w:val="sr-Cyrl-CS"/>
              </w:rPr>
            </w:pPr>
            <w:r w:rsidRPr="00EE7EC5">
              <w:rPr>
                <w:rFonts w:ascii="Times New Roman" w:hAnsi="Times New Roman"/>
                <w:sz w:val="28"/>
                <w:szCs w:val="28"/>
                <w:lang w:val="sr-Cyrl-CS"/>
              </w:rPr>
              <w:t>8</w:t>
            </w:r>
          </w:p>
        </w:tc>
        <w:tc>
          <w:tcPr>
            <w:tcW w:w="360" w:type="dxa"/>
            <w:shd w:val="clear" w:color="auto" w:fill="auto"/>
          </w:tcPr>
          <w:p w14:paraId="60B36AA8" w14:textId="77777777" w:rsidR="00200BA8" w:rsidRPr="00EE7EC5" w:rsidRDefault="00200BA8" w:rsidP="00200BA8">
            <w:pPr>
              <w:pStyle w:val="NoSpacing"/>
              <w:jc w:val="center"/>
              <w:rPr>
                <w:rFonts w:ascii="Times New Roman" w:hAnsi="Times New Roman"/>
                <w:sz w:val="28"/>
                <w:szCs w:val="28"/>
              </w:rPr>
            </w:pPr>
            <w:r w:rsidRPr="1C7AF2EE">
              <w:rPr>
                <w:rFonts w:ascii="Times New Roman" w:hAnsi="Times New Roman"/>
                <w:sz w:val="28"/>
                <w:szCs w:val="28"/>
              </w:rPr>
              <w:t>8</w:t>
            </w:r>
          </w:p>
        </w:tc>
        <w:tc>
          <w:tcPr>
            <w:tcW w:w="450" w:type="dxa"/>
            <w:shd w:val="clear" w:color="auto" w:fill="auto"/>
          </w:tcPr>
          <w:p w14:paraId="5E0FA890" w14:textId="77777777" w:rsidR="00200BA8" w:rsidRPr="00EE7EC5" w:rsidRDefault="00200BA8" w:rsidP="00200BA8">
            <w:pPr>
              <w:pStyle w:val="NoSpacing"/>
              <w:jc w:val="center"/>
              <w:rPr>
                <w:rFonts w:ascii="Times New Roman" w:hAnsi="Times New Roman"/>
                <w:sz w:val="28"/>
                <w:szCs w:val="28"/>
                <w:lang w:val="sr-Cyrl-CS"/>
              </w:rPr>
            </w:pPr>
            <w:r w:rsidRPr="00EE7EC5">
              <w:rPr>
                <w:rFonts w:ascii="Times New Roman" w:hAnsi="Times New Roman"/>
                <w:sz w:val="28"/>
                <w:szCs w:val="28"/>
                <w:lang w:val="sr-Cyrl-CS"/>
              </w:rPr>
              <w:t>4</w:t>
            </w:r>
          </w:p>
        </w:tc>
        <w:tc>
          <w:tcPr>
            <w:tcW w:w="540" w:type="dxa"/>
            <w:shd w:val="clear" w:color="auto" w:fill="auto"/>
          </w:tcPr>
          <w:p w14:paraId="19C28DFB" w14:textId="77777777" w:rsidR="00200BA8" w:rsidRPr="00EE7EC5" w:rsidRDefault="00200BA8" w:rsidP="00200BA8">
            <w:pPr>
              <w:pStyle w:val="NoSpacing"/>
              <w:jc w:val="center"/>
              <w:rPr>
                <w:rFonts w:ascii="Times New Roman" w:hAnsi="Times New Roman"/>
                <w:sz w:val="28"/>
                <w:szCs w:val="28"/>
                <w:lang w:val="sr-Cyrl-CS"/>
              </w:rPr>
            </w:pPr>
            <w:r w:rsidRPr="00EE7EC5">
              <w:rPr>
                <w:rFonts w:ascii="Times New Roman" w:hAnsi="Times New Roman"/>
                <w:sz w:val="28"/>
                <w:szCs w:val="28"/>
                <w:lang w:val="sr-Cyrl-CS"/>
              </w:rPr>
              <w:t>8</w:t>
            </w:r>
          </w:p>
        </w:tc>
        <w:tc>
          <w:tcPr>
            <w:tcW w:w="540" w:type="dxa"/>
            <w:shd w:val="clear" w:color="auto" w:fill="auto"/>
          </w:tcPr>
          <w:p w14:paraId="57CD9EB7" w14:textId="77777777" w:rsidR="00200BA8" w:rsidRPr="00EE7EC5" w:rsidRDefault="00200BA8" w:rsidP="00200BA8">
            <w:pPr>
              <w:pStyle w:val="NoSpacing"/>
              <w:jc w:val="center"/>
              <w:rPr>
                <w:rFonts w:ascii="Times New Roman" w:hAnsi="Times New Roman"/>
                <w:sz w:val="28"/>
                <w:szCs w:val="28"/>
              </w:rPr>
            </w:pPr>
            <w:r w:rsidRPr="00EE7EC5">
              <w:rPr>
                <w:rFonts w:ascii="Times New Roman" w:hAnsi="Times New Roman"/>
                <w:sz w:val="28"/>
                <w:szCs w:val="28"/>
              </w:rPr>
              <w:t>8</w:t>
            </w:r>
          </w:p>
        </w:tc>
        <w:tc>
          <w:tcPr>
            <w:tcW w:w="360" w:type="dxa"/>
            <w:shd w:val="clear" w:color="auto" w:fill="auto"/>
          </w:tcPr>
          <w:p w14:paraId="064EA5BB" w14:textId="77777777" w:rsidR="00200BA8" w:rsidRPr="00EE7EC5" w:rsidRDefault="00200BA8" w:rsidP="00200BA8">
            <w:pPr>
              <w:pStyle w:val="NoSpacing"/>
              <w:jc w:val="center"/>
              <w:rPr>
                <w:rFonts w:ascii="Times New Roman" w:hAnsi="Times New Roman"/>
                <w:sz w:val="28"/>
                <w:szCs w:val="28"/>
                <w:lang w:val="sr-Cyrl-CS"/>
              </w:rPr>
            </w:pPr>
            <w:r w:rsidRPr="00EE7EC5">
              <w:rPr>
                <w:rFonts w:ascii="Times New Roman" w:hAnsi="Times New Roman"/>
                <w:sz w:val="28"/>
                <w:szCs w:val="28"/>
                <w:lang w:val="sr-Cyrl-CS"/>
              </w:rPr>
              <w:t>8</w:t>
            </w:r>
          </w:p>
        </w:tc>
        <w:tc>
          <w:tcPr>
            <w:tcW w:w="450" w:type="dxa"/>
            <w:shd w:val="clear" w:color="auto" w:fill="auto"/>
          </w:tcPr>
          <w:p w14:paraId="1238A2D8" w14:textId="77777777" w:rsidR="00200BA8" w:rsidRPr="00EE7EC5" w:rsidRDefault="00200BA8" w:rsidP="00200BA8">
            <w:pPr>
              <w:pStyle w:val="NoSpacing"/>
              <w:jc w:val="center"/>
              <w:rPr>
                <w:rFonts w:ascii="Times New Roman" w:hAnsi="Times New Roman"/>
                <w:sz w:val="28"/>
                <w:szCs w:val="28"/>
                <w:lang w:val="sr-Cyrl-CS"/>
              </w:rPr>
            </w:pPr>
            <w:r w:rsidRPr="00EE7EC5">
              <w:rPr>
                <w:rFonts w:ascii="Times New Roman" w:hAnsi="Times New Roman"/>
                <w:sz w:val="28"/>
                <w:szCs w:val="28"/>
                <w:lang w:val="sr-Cyrl-CS"/>
              </w:rPr>
              <w:t>4</w:t>
            </w:r>
          </w:p>
        </w:tc>
        <w:tc>
          <w:tcPr>
            <w:tcW w:w="540" w:type="dxa"/>
            <w:shd w:val="clear" w:color="auto" w:fill="auto"/>
          </w:tcPr>
          <w:p w14:paraId="21CBFCE1" w14:textId="77777777" w:rsidR="00200BA8" w:rsidRPr="00EE7EC5" w:rsidRDefault="00200BA8" w:rsidP="00200BA8">
            <w:pPr>
              <w:pStyle w:val="NoSpacing"/>
              <w:jc w:val="center"/>
              <w:rPr>
                <w:rFonts w:ascii="Times New Roman" w:hAnsi="Times New Roman"/>
                <w:b/>
                <w:bCs/>
                <w:sz w:val="28"/>
                <w:szCs w:val="28"/>
                <w:lang w:val="sr-Cyrl-CS"/>
              </w:rPr>
            </w:pPr>
            <w:r w:rsidRPr="1C7AF2EE">
              <w:rPr>
                <w:rFonts w:ascii="Times New Roman" w:hAnsi="Times New Roman"/>
                <w:b/>
                <w:bCs/>
                <w:sz w:val="28"/>
                <w:szCs w:val="28"/>
                <w:lang w:val="sr-Cyrl-CS"/>
              </w:rPr>
              <w:t>36</w:t>
            </w:r>
          </w:p>
        </w:tc>
        <w:tc>
          <w:tcPr>
            <w:tcW w:w="772" w:type="dxa"/>
            <w:shd w:val="clear" w:color="auto" w:fill="auto"/>
          </w:tcPr>
          <w:p w14:paraId="29B1175C" w14:textId="77777777" w:rsidR="00200BA8" w:rsidRPr="00EE7EC5" w:rsidRDefault="00200BA8" w:rsidP="00200BA8">
            <w:pPr>
              <w:pStyle w:val="NoSpacing"/>
              <w:jc w:val="center"/>
              <w:rPr>
                <w:rFonts w:ascii="Times New Roman" w:hAnsi="Times New Roman"/>
                <w:b/>
                <w:bCs/>
                <w:sz w:val="28"/>
                <w:szCs w:val="28"/>
                <w:lang w:val="sr-Cyrl-CS"/>
              </w:rPr>
            </w:pPr>
            <w:r w:rsidRPr="1C7AF2EE">
              <w:rPr>
                <w:rFonts w:ascii="Times New Roman" w:hAnsi="Times New Roman"/>
                <w:b/>
                <w:bCs/>
                <w:sz w:val="28"/>
                <w:szCs w:val="28"/>
                <w:lang w:val="sr-Cyrl-CS"/>
              </w:rPr>
              <w:t>36</w:t>
            </w:r>
          </w:p>
        </w:tc>
        <w:tc>
          <w:tcPr>
            <w:tcW w:w="686" w:type="dxa"/>
            <w:shd w:val="clear" w:color="auto" w:fill="auto"/>
          </w:tcPr>
          <w:p w14:paraId="09D9F32D" w14:textId="77777777" w:rsidR="00200BA8" w:rsidRPr="00EE7EC5" w:rsidRDefault="00200BA8" w:rsidP="00200BA8">
            <w:pPr>
              <w:pStyle w:val="NoSpacing"/>
              <w:jc w:val="center"/>
              <w:rPr>
                <w:rFonts w:ascii="Times New Roman" w:hAnsi="Times New Roman"/>
                <w:b/>
                <w:sz w:val="28"/>
                <w:szCs w:val="28"/>
                <w:lang w:val="sr-Cyrl-CS"/>
              </w:rPr>
            </w:pPr>
            <w:r w:rsidRPr="00EE7EC5">
              <w:rPr>
                <w:rFonts w:ascii="Times New Roman" w:hAnsi="Times New Roman"/>
                <w:b/>
                <w:sz w:val="28"/>
                <w:szCs w:val="28"/>
                <w:lang w:val="sr-Cyrl-CS"/>
              </w:rPr>
              <w:t>72</w:t>
            </w:r>
          </w:p>
        </w:tc>
      </w:tr>
    </w:tbl>
    <w:p w14:paraId="232E2CE7" w14:textId="77777777" w:rsidR="00200BA8" w:rsidRDefault="00200BA8" w:rsidP="005B502F">
      <w:pPr>
        <w:rPr>
          <w:b/>
          <w:sz w:val="24"/>
          <w:szCs w:val="24"/>
          <w:lang w:val="sr-Cyrl-RS"/>
        </w:rPr>
      </w:pPr>
    </w:p>
    <w:p w14:paraId="3D7D55C9" w14:textId="77777777" w:rsidR="00200BA8" w:rsidRDefault="00200BA8" w:rsidP="00200BA8">
      <w:pPr>
        <w:jc w:val="center"/>
        <w:rPr>
          <w:b/>
          <w:sz w:val="24"/>
          <w:szCs w:val="24"/>
          <w:lang w:val="sr-Cyrl-RS"/>
        </w:rPr>
      </w:pPr>
      <w:r>
        <w:rPr>
          <w:b/>
          <w:sz w:val="24"/>
          <w:szCs w:val="24"/>
          <w:lang w:val="sr-Cyrl-RS"/>
        </w:rPr>
        <w:t>ГЕОГРАФИЈА</w:t>
      </w:r>
    </w:p>
    <w:p w14:paraId="0C50DEE2" w14:textId="77777777" w:rsidR="00200BA8" w:rsidRDefault="00200BA8" w:rsidP="00200BA8">
      <w:pPr>
        <w:jc w:val="center"/>
        <w:rPr>
          <w:b/>
          <w:sz w:val="24"/>
          <w:szCs w:val="24"/>
          <w:lang w:val="sr-Cyrl-RS"/>
        </w:rPr>
      </w:pPr>
    </w:p>
    <w:p w14:paraId="158335EF" w14:textId="77777777" w:rsidR="00200BA8" w:rsidRPr="00005995" w:rsidRDefault="00200BA8" w:rsidP="00200BA8">
      <w:pPr>
        <w:jc w:val="center"/>
        <w:rPr>
          <w:b/>
          <w:sz w:val="24"/>
          <w:szCs w:val="24"/>
        </w:rPr>
      </w:pPr>
      <w:r w:rsidRPr="00005995">
        <w:rPr>
          <w:b/>
          <w:sz w:val="24"/>
          <w:szCs w:val="24"/>
        </w:rPr>
        <w:t>ПРЕГЛЕД НАСТАВНИХ ТЕМA</w:t>
      </w:r>
    </w:p>
    <w:p w14:paraId="65B8BD48" w14:textId="77777777" w:rsidR="00200BA8" w:rsidRPr="00005995" w:rsidRDefault="00200BA8" w:rsidP="00200B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780"/>
        <w:gridCol w:w="951"/>
        <w:gridCol w:w="936"/>
        <w:gridCol w:w="991"/>
      </w:tblGrid>
      <w:tr w:rsidR="00200BA8" w:rsidRPr="00005995" w14:paraId="467B18D2" w14:textId="77777777" w:rsidTr="00200BA8">
        <w:trPr>
          <w:trHeight w:val="390"/>
          <w:jc w:val="center"/>
        </w:trPr>
        <w:tc>
          <w:tcPr>
            <w:tcW w:w="4403" w:type="dxa"/>
            <w:gridSpan w:val="2"/>
            <w:vMerge w:val="restart"/>
            <w:tcBorders>
              <w:top w:val="double" w:sz="4" w:space="0" w:color="auto"/>
              <w:left w:val="double" w:sz="4" w:space="0" w:color="auto"/>
              <w:bottom w:val="double" w:sz="4" w:space="0" w:color="auto"/>
              <w:right w:val="single" w:sz="4" w:space="0" w:color="auto"/>
            </w:tcBorders>
            <w:shd w:val="clear" w:color="auto" w:fill="auto"/>
          </w:tcPr>
          <w:p w14:paraId="7B425A7B" w14:textId="77777777" w:rsidR="00200BA8" w:rsidRPr="00005995" w:rsidRDefault="00200BA8" w:rsidP="00200BA8">
            <w:pPr>
              <w:spacing w:line="276" w:lineRule="auto"/>
              <w:rPr>
                <w:sz w:val="20"/>
                <w:szCs w:val="20"/>
                <w:lang w:val="sr-Cyrl-CS"/>
              </w:rPr>
            </w:pPr>
          </w:p>
          <w:p w14:paraId="3B960D08" w14:textId="77777777" w:rsidR="00200BA8" w:rsidRPr="00005995" w:rsidRDefault="00200BA8" w:rsidP="00200BA8">
            <w:pPr>
              <w:tabs>
                <w:tab w:val="left" w:pos="990"/>
              </w:tabs>
              <w:spacing w:line="276" w:lineRule="auto"/>
              <w:rPr>
                <w:b/>
                <w:sz w:val="28"/>
                <w:szCs w:val="28"/>
                <w:lang w:val="sr-Cyrl-CS"/>
              </w:rPr>
            </w:pPr>
            <w:r w:rsidRPr="00005995">
              <w:rPr>
                <w:sz w:val="20"/>
                <w:szCs w:val="20"/>
                <w:lang w:val="sr-Cyrl-CS"/>
              </w:rPr>
              <w:tab/>
            </w:r>
            <w:r w:rsidRPr="00005995">
              <w:rPr>
                <w:b/>
                <w:sz w:val="28"/>
                <w:szCs w:val="28"/>
                <w:lang w:val="sr-Cyrl-CS"/>
              </w:rPr>
              <w:t>Наставне   теме</w:t>
            </w:r>
          </w:p>
        </w:tc>
        <w:tc>
          <w:tcPr>
            <w:tcW w:w="2878"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067EB890" w14:textId="77777777" w:rsidR="00200BA8" w:rsidRPr="00005995" w:rsidRDefault="00200BA8" w:rsidP="00200BA8">
            <w:pPr>
              <w:spacing w:line="276" w:lineRule="auto"/>
              <w:jc w:val="center"/>
              <w:rPr>
                <w:b/>
                <w:lang w:val="sr-Cyrl-CS"/>
              </w:rPr>
            </w:pPr>
            <w:r w:rsidRPr="00005995">
              <w:rPr>
                <w:b/>
                <w:lang w:val="sr-Cyrl-CS"/>
              </w:rPr>
              <w:t>Број часова</w:t>
            </w:r>
          </w:p>
        </w:tc>
      </w:tr>
      <w:tr w:rsidR="00200BA8" w:rsidRPr="00005995" w14:paraId="4DC6B744" w14:textId="77777777" w:rsidTr="00200BA8">
        <w:trPr>
          <w:trHeight w:val="400"/>
          <w:jc w:val="center"/>
        </w:trPr>
        <w:tc>
          <w:tcPr>
            <w:tcW w:w="0" w:type="auto"/>
            <w:gridSpan w:val="2"/>
            <w:vMerge/>
            <w:tcBorders>
              <w:top w:val="double" w:sz="4" w:space="0" w:color="auto"/>
              <w:left w:val="double" w:sz="4" w:space="0" w:color="auto"/>
              <w:bottom w:val="double" w:sz="4" w:space="0" w:color="auto"/>
              <w:right w:val="single" w:sz="4" w:space="0" w:color="auto"/>
            </w:tcBorders>
            <w:shd w:val="clear" w:color="auto" w:fill="auto"/>
            <w:vAlign w:val="center"/>
          </w:tcPr>
          <w:p w14:paraId="7B740614" w14:textId="77777777" w:rsidR="00200BA8" w:rsidRPr="00005995" w:rsidRDefault="00200BA8" w:rsidP="00200BA8">
            <w:pPr>
              <w:rPr>
                <w:b/>
                <w:sz w:val="28"/>
                <w:szCs w:val="28"/>
                <w:lang w:val="sr-Cyrl-CS"/>
              </w:rPr>
            </w:pP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2D1A2CA5" w14:textId="77777777" w:rsidR="00200BA8" w:rsidRPr="00005995" w:rsidRDefault="00200BA8" w:rsidP="00200BA8">
            <w:pPr>
              <w:spacing w:line="276" w:lineRule="auto"/>
              <w:jc w:val="center"/>
              <w:rPr>
                <w:sz w:val="20"/>
                <w:szCs w:val="20"/>
                <w:lang w:val="sr-Cyrl-CS"/>
              </w:rPr>
            </w:pPr>
          </w:p>
          <w:p w14:paraId="602F87B0" w14:textId="77777777" w:rsidR="00200BA8" w:rsidRPr="00005995" w:rsidRDefault="00200BA8" w:rsidP="00200BA8">
            <w:pPr>
              <w:spacing w:line="276" w:lineRule="auto"/>
              <w:jc w:val="center"/>
              <w:rPr>
                <w:b/>
                <w:lang w:val="sr-Cyrl-CS"/>
              </w:rPr>
            </w:pPr>
            <w:r w:rsidRPr="00005995">
              <w:rPr>
                <w:b/>
                <w:lang w:val="sr-Cyrl-CS"/>
              </w:rPr>
              <w:t>обрада</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1A754B4C" w14:textId="77777777" w:rsidR="00200BA8" w:rsidRPr="00005995" w:rsidRDefault="00200BA8" w:rsidP="00200BA8">
            <w:pPr>
              <w:spacing w:line="276" w:lineRule="auto"/>
              <w:jc w:val="center"/>
              <w:rPr>
                <w:sz w:val="20"/>
                <w:szCs w:val="20"/>
                <w:lang w:val="sr-Cyrl-CS"/>
              </w:rPr>
            </w:pPr>
          </w:p>
          <w:p w14:paraId="20D66CB7" w14:textId="77777777" w:rsidR="00200BA8" w:rsidRPr="00005995" w:rsidRDefault="00200BA8" w:rsidP="00200BA8">
            <w:pPr>
              <w:spacing w:line="276" w:lineRule="auto"/>
              <w:jc w:val="center"/>
              <w:rPr>
                <w:b/>
                <w:lang w:val="sr-Cyrl-CS"/>
              </w:rPr>
            </w:pPr>
            <w:r w:rsidRPr="00005995">
              <w:rPr>
                <w:b/>
                <w:lang w:val="sr-Cyrl-CS"/>
              </w:rPr>
              <w:t>остало</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5D15749B" w14:textId="77777777" w:rsidR="00200BA8" w:rsidRPr="00005995" w:rsidRDefault="00200BA8" w:rsidP="00200BA8">
            <w:pPr>
              <w:spacing w:line="276" w:lineRule="auto"/>
              <w:jc w:val="center"/>
              <w:rPr>
                <w:sz w:val="20"/>
                <w:szCs w:val="20"/>
                <w:lang w:val="sr-Cyrl-CS"/>
              </w:rPr>
            </w:pPr>
          </w:p>
          <w:p w14:paraId="1B274D21" w14:textId="77777777" w:rsidR="00200BA8" w:rsidRPr="00005995" w:rsidRDefault="00200BA8" w:rsidP="00200BA8">
            <w:pPr>
              <w:spacing w:line="276" w:lineRule="auto"/>
              <w:jc w:val="center"/>
              <w:rPr>
                <w:b/>
                <w:lang w:val="sr-Cyrl-CS"/>
              </w:rPr>
            </w:pPr>
            <w:r>
              <w:rPr>
                <w:b/>
                <w:lang w:val="sr-Cyrl-CS"/>
              </w:rPr>
              <w:t>у</w:t>
            </w:r>
            <w:r w:rsidRPr="00005995">
              <w:rPr>
                <w:b/>
                <w:lang w:val="sr-Cyrl-CS"/>
              </w:rPr>
              <w:t>купно</w:t>
            </w:r>
          </w:p>
        </w:tc>
      </w:tr>
      <w:tr w:rsidR="00200BA8" w:rsidRPr="00005995" w14:paraId="70A664BB" w14:textId="77777777" w:rsidTr="00200BA8">
        <w:trPr>
          <w:trHeight w:val="372"/>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5B718218" w14:textId="77777777" w:rsidR="00200BA8" w:rsidRPr="00005995" w:rsidRDefault="00200BA8" w:rsidP="00200BA8">
            <w:pPr>
              <w:spacing w:line="276" w:lineRule="auto"/>
              <w:ind w:left="257"/>
              <w:rPr>
                <w:sz w:val="20"/>
                <w:szCs w:val="20"/>
                <w:lang w:val="sr-Cyrl-CS"/>
              </w:rPr>
            </w:pPr>
            <w:r w:rsidRPr="00005995">
              <w:rPr>
                <w:sz w:val="20"/>
                <w:szCs w:val="20"/>
                <w:lang w:val="sr-Cyrl-CS"/>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C98BD1E" w14:textId="77777777" w:rsidR="00200BA8" w:rsidRPr="00005995" w:rsidRDefault="00200BA8" w:rsidP="00200BA8">
            <w:pPr>
              <w:rPr>
                <w:sz w:val="20"/>
                <w:szCs w:val="20"/>
              </w:rPr>
            </w:pPr>
            <w:r w:rsidRPr="00686A39">
              <w:rPr>
                <w:sz w:val="20"/>
                <w:szCs w:val="20"/>
              </w:rPr>
              <w:t>РЕГИОНАЛНА ГЕОГРАФИЈА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7A9BFF09" w14:textId="77777777" w:rsidR="00200BA8" w:rsidRPr="00005995" w:rsidRDefault="00200BA8" w:rsidP="00200BA8">
            <w:pPr>
              <w:spacing w:line="276" w:lineRule="auto"/>
              <w:jc w:val="center"/>
              <w:rPr>
                <w:sz w:val="20"/>
                <w:szCs w:val="20"/>
                <w:lang w:val="sr-Cyrl-CS"/>
              </w:rPr>
            </w:pPr>
            <w:r>
              <w:rPr>
                <w:sz w:val="20"/>
                <w:szCs w:val="20"/>
                <w:lang w:val="sr-Cyrl-CS"/>
              </w:rPr>
              <w:t>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D9405FD" w14:textId="77777777" w:rsidR="00200BA8" w:rsidRPr="00005995" w:rsidRDefault="00200BA8" w:rsidP="00200BA8">
            <w:pPr>
              <w:spacing w:line="276" w:lineRule="auto"/>
              <w:jc w:val="center"/>
              <w:rPr>
                <w:sz w:val="20"/>
                <w:szCs w:val="20"/>
                <w:lang w:val="sr-Cyrl-RS"/>
              </w:rPr>
            </w:pPr>
            <w:r>
              <w:rPr>
                <w:sz w:val="20"/>
                <w:szCs w:val="20"/>
                <w:lang w:val="sr-Cyrl-RS"/>
              </w:rPr>
              <w:t>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42B68F5B" w14:textId="77777777" w:rsidR="00200BA8" w:rsidRPr="00005995" w:rsidRDefault="00200BA8" w:rsidP="00200BA8">
            <w:pPr>
              <w:spacing w:line="276" w:lineRule="auto"/>
              <w:jc w:val="center"/>
              <w:rPr>
                <w:sz w:val="20"/>
                <w:szCs w:val="20"/>
                <w:lang w:val="sr-Cyrl-RS"/>
              </w:rPr>
            </w:pPr>
            <w:r>
              <w:rPr>
                <w:sz w:val="20"/>
                <w:szCs w:val="20"/>
                <w:lang w:val="sr-Cyrl-RS"/>
              </w:rPr>
              <w:t>2</w:t>
            </w:r>
          </w:p>
        </w:tc>
      </w:tr>
      <w:tr w:rsidR="00200BA8" w:rsidRPr="00005995" w14:paraId="3509D610" w14:textId="77777777" w:rsidTr="00200BA8">
        <w:trPr>
          <w:trHeight w:val="38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3A734F7F" w14:textId="77777777" w:rsidR="00200BA8" w:rsidRPr="00005995" w:rsidRDefault="00200BA8" w:rsidP="00200BA8">
            <w:pPr>
              <w:spacing w:line="276" w:lineRule="auto"/>
              <w:ind w:left="257"/>
              <w:rPr>
                <w:sz w:val="20"/>
                <w:szCs w:val="20"/>
                <w:lang w:val="sr-Cyrl-CS"/>
              </w:rPr>
            </w:pPr>
            <w:r w:rsidRPr="00005995">
              <w:rPr>
                <w:sz w:val="20"/>
                <w:szCs w:val="20"/>
                <w:lang w:val="sr-Cyrl-CS"/>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74BD94D3" w14:textId="77777777" w:rsidR="00200BA8" w:rsidRPr="00005995" w:rsidRDefault="00200BA8" w:rsidP="00200BA8">
            <w:pPr>
              <w:rPr>
                <w:sz w:val="20"/>
                <w:szCs w:val="20"/>
                <w:lang w:val="sr-Cyrl-CS"/>
              </w:rPr>
            </w:pPr>
            <w:r w:rsidRPr="00686A39">
              <w:rPr>
                <w:sz w:val="20"/>
                <w:szCs w:val="20"/>
                <w:lang w:val="sr-Cyrl-CS"/>
              </w:rPr>
              <w:t>ЕВРОПА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28034CC1" w14:textId="77777777" w:rsidR="00200BA8" w:rsidRPr="00652B76" w:rsidRDefault="00200BA8" w:rsidP="00200BA8">
            <w:pPr>
              <w:spacing w:line="276" w:lineRule="auto"/>
              <w:jc w:val="center"/>
              <w:rPr>
                <w:sz w:val="20"/>
                <w:szCs w:val="20"/>
              </w:rPr>
            </w:pPr>
            <w:r>
              <w:rPr>
                <w:sz w:val="20"/>
                <w:szCs w:val="20"/>
              </w:rPr>
              <w:t>13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1A44362" w14:textId="77777777" w:rsidR="00200BA8" w:rsidRPr="00005995" w:rsidRDefault="00200BA8" w:rsidP="00200BA8">
            <w:pPr>
              <w:spacing w:line="276" w:lineRule="auto"/>
              <w:jc w:val="center"/>
              <w:rPr>
                <w:sz w:val="20"/>
                <w:szCs w:val="20"/>
                <w:lang w:val="sr-Cyrl-CS"/>
              </w:rPr>
            </w:pPr>
            <w:r>
              <w:rPr>
                <w:sz w:val="20"/>
                <w:szCs w:val="20"/>
                <w:lang w:val="sr-Cyrl-CS"/>
              </w:rPr>
              <w:t>7</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35B9D414" w14:textId="77777777" w:rsidR="00200BA8" w:rsidRPr="00652B76" w:rsidRDefault="00200BA8" w:rsidP="00200BA8">
            <w:pPr>
              <w:spacing w:line="276" w:lineRule="auto"/>
              <w:jc w:val="center"/>
              <w:rPr>
                <w:sz w:val="20"/>
                <w:szCs w:val="20"/>
              </w:rPr>
            </w:pPr>
            <w:r>
              <w:rPr>
                <w:sz w:val="20"/>
                <w:szCs w:val="20"/>
                <w:lang w:val="sr-Cyrl-RS"/>
              </w:rPr>
              <w:t>2</w:t>
            </w:r>
            <w:r>
              <w:rPr>
                <w:sz w:val="20"/>
                <w:szCs w:val="20"/>
              </w:rPr>
              <w:t>0</w:t>
            </w:r>
          </w:p>
        </w:tc>
      </w:tr>
      <w:tr w:rsidR="00200BA8" w:rsidRPr="00005995" w14:paraId="0ED8015E" w14:textId="77777777" w:rsidTr="00200BA8">
        <w:trPr>
          <w:trHeight w:val="28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5565F2A3" w14:textId="77777777" w:rsidR="00200BA8" w:rsidRPr="00005995" w:rsidRDefault="00200BA8" w:rsidP="00200BA8">
            <w:pPr>
              <w:spacing w:line="276" w:lineRule="auto"/>
              <w:ind w:left="257"/>
              <w:rPr>
                <w:sz w:val="20"/>
                <w:szCs w:val="20"/>
                <w:lang w:val="sr-Cyrl-CS"/>
              </w:rPr>
            </w:pPr>
            <w:r w:rsidRPr="00005995">
              <w:rPr>
                <w:sz w:val="20"/>
                <w:szCs w:val="20"/>
                <w:lang w:val="sr-Cyrl-CS"/>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31A345A" w14:textId="77777777" w:rsidR="00200BA8" w:rsidRPr="00005995" w:rsidRDefault="00200BA8" w:rsidP="00200BA8">
            <w:pPr>
              <w:rPr>
                <w:sz w:val="20"/>
                <w:szCs w:val="20"/>
                <w:lang w:val="sr-Cyrl-CS"/>
              </w:rPr>
            </w:pPr>
            <w:r>
              <w:rPr>
                <w:sz w:val="20"/>
                <w:szCs w:val="20"/>
                <w:lang w:val="sr-Cyrl-CS"/>
              </w:rPr>
              <w:t>АЗИЈА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5F573211" w14:textId="77777777" w:rsidR="00200BA8" w:rsidRPr="00652B76" w:rsidRDefault="00200BA8" w:rsidP="00200BA8">
            <w:pPr>
              <w:spacing w:line="276" w:lineRule="auto"/>
              <w:jc w:val="center"/>
              <w:rPr>
                <w:sz w:val="20"/>
                <w:szCs w:val="20"/>
              </w:rPr>
            </w:pPr>
            <w:r>
              <w:rPr>
                <w:sz w:val="20"/>
                <w:szCs w:val="20"/>
                <w:lang w:val="sr-Cyrl-RS"/>
              </w:rPr>
              <w:t>1</w:t>
            </w:r>
            <w:r>
              <w:rPr>
                <w:sz w:val="20"/>
                <w:szCs w:val="20"/>
              </w:rPr>
              <w:t>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F289A0E" w14:textId="77777777" w:rsidR="00200BA8" w:rsidRPr="00005995" w:rsidRDefault="00200BA8" w:rsidP="00200BA8">
            <w:pPr>
              <w:spacing w:line="276" w:lineRule="auto"/>
              <w:jc w:val="center"/>
              <w:rPr>
                <w:sz w:val="20"/>
                <w:szCs w:val="20"/>
                <w:lang w:val="sr-Cyrl-CS"/>
              </w:rPr>
            </w:pPr>
            <w:r>
              <w:rPr>
                <w:sz w:val="20"/>
                <w:szCs w:val="20"/>
                <w:lang w:val="sr-Cyrl-CS"/>
              </w:rPr>
              <w:t>5</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43AAE9CC" w14:textId="77777777" w:rsidR="00200BA8" w:rsidRPr="00652B76" w:rsidRDefault="00200BA8" w:rsidP="00200BA8">
            <w:pPr>
              <w:spacing w:line="276" w:lineRule="auto"/>
              <w:jc w:val="center"/>
              <w:rPr>
                <w:sz w:val="20"/>
                <w:szCs w:val="20"/>
              </w:rPr>
            </w:pPr>
            <w:r>
              <w:rPr>
                <w:sz w:val="20"/>
                <w:szCs w:val="20"/>
                <w:lang w:val="sr-Cyrl-RS"/>
              </w:rPr>
              <w:t>1</w:t>
            </w:r>
            <w:r>
              <w:rPr>
                <w:sz w:val="20"/>
                <w:szCs w:val="20"/>
              </w:rPr>
              <w:t>6</w:t>
            </w:r>
          </w:p>
        </w:tc>
      </w:tr>
      <w:tr w:rsidR="00200BA8" w:rsidRPr="00005995" w14:paraId="1E14FFDA" w14:textId="77777777" w:rsidTr="00200BA8">
        <w:trPr>
          <w:trHeight w:val="36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0FB926DA" w14:textId="77777777" w:rsidR="00200BA8" w:rsidRPr="00005995" w:rsidRDefault="00200BA8" w:rsidP="00200BA8">
            <w:pPr>
              <w:spacing w:line="276" w:lineRule="auto"/>
              <w:ind w:left="257"/>
              <w:rPr>
                <w:sz w:val="20"/>
                <w:szCs w:val="20"/>
                <w:lang w:val="sr-Cyrl-CS"/>
              </w:rPr>
            </w:pPr>
            <w:r w:rsidRPr="00005995">
              <w:rPr>
                <w:sz w:val="20"/>
                <w:szCs w:val="20"/>
                <w:lang w:val="sr-Cyrl-CS"/>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D143969" w14:textId="77777777" w:rsidR="00200BA8" w:rsidRPr="00005995" w:rsidRDefault="00200BA8" w:rsidP="00200BA8">
            <w:pPr>
              <w:rPr>
                <w:sz w:val="20"/>
                <w:szCs w:val="20"/>
                <w:lang w:val="sr-Cyrl-CS"/>
              </w:rPr>
            </w:pPr>
            <w:r>
              <w:rPr>
                <w:sz w:val="20"/>
                <w:szCs w:val="20"/>
                <w:lang w:val="sr-Cyrl-CS"/>
              </w:rPr>
              <w:t>АФРИКА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BEB3E2C" w14:textId="77777777" w:rsidR="00200BA8" w:rsidRPr="00652B76" w:rsidRDefault="00200BA8" w:rsidP="00200BA8">
            <w:pPr>
              <w:spacing w:line="276" w:lineRule="auto"/>
              <w:jc w:val="center"/>
              <w:rPr>
                <w:sz w:val="20"/>
                <w:szCs w:val="20"/>
              </w:rPr>
            </w:pPr>
            <w:r>
              <w:rPr>
                <w:sz w:val="20"/>
                <w:szCs w:val="20"/>
              </w:rPr>
              <w:t>8</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ABCED56" w14:textId="77777777" w:rsidR="00200BA8" w:rsidRPr="00652B76" w:rsidRDefault="00200BA8" w:rsidP="00200BA8">
            <w:pPr>
              <w:spacing w:line="276" w:lineRule="auto"/>
              <w:jc w:val="center"/>
              <w:rPr>
                <w:sz w:val="20"/>
                <w:szCs w:val="20"/>
              </w:rPr>
            </w:pPr>
            <w:r>
              <w:rPr>
                <w:sz w:val="20"/>
                <w:szCs w:val="20"/>
              </w:rPr>
              <w:t>5</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2CE9BD6E" w14:textId="77777777" w:rsidR="00200BA8" w:rsidRPr="00652B76" w:rsidRDefault="00200BA8" w:rsidP="00200BA8">
            <w:pPr>
              <w:spacing w:line="276" w:lineRule="auto"/>
              <w:jc w:val="center"/>
              <w:rPr>
                <w:sz w:val="20"/>
                <w:szCs w:val="20"/>
              </w:rPr>
            </w:pPr>
            <w:r>
              <w:rPr>
                <w:sz w:val="20"/>
                <w:szCs w:val="20"/>
              </w:rPr>
              <w:t>13</w:t>
            </w:r>
          </w:p>
        </w:tc>
      </w:tr>
      <w:tr w:rsidR="00200BA8" w:rsidRPr="00005995" w14:paraId="2289FC6E" w14:textId="77777777" w:rsidTr="00200BA8">
        <w:trPr>
          <w:trHeight w:val="35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26A80E56" w14:textId="77777777" w:rsidR="00200BA8" w:rsidRPr="00005995" w:rsidRDefault="00200BA8" w:rsidP="00200BA8">
            <w:pPr>
              <w:spacing w:line="276" w:lineRule="auto"/>
              <w:ind w:left="257"/>
              <w:rPr>
                <w:sz w:val="20"/>
                <w:szCs w:val="20"/>
                <w:lang w:val="sr-Cyrl-CS"/>
              </w:rPr>
            </w:pPr>
            <w:r w:rsidRPr="00005995">
              <w:rPr>
                <w:sz w:val="20"/>
                <w:szCs w:val="20"/>
                <w:lang w:val="sr-Cyrl-CS"/>
              </w:rPr>
              <w:t>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83ABF4E" w14:textId="77777777" w:rsidR="00200BA8" w:rsidRPr="00005995" w:rsidRDefault="00200BA8" w:rsidP="00200BA8">
            <w:pPr>
              <w:rPr>
                <w:sz w:val="20"/>
                <w:szCs w:val="20"/>
                <w:lang w:val="sr-Cyrl-CS"/>
              </w:rPr>
            </w:pPr>
            <w:r>
              <w:rPr>
                <w:sz w:val="20"/>
                <w:szCs w:val="20"/>
                <w:lang w:val="sr-Cyrl-CS"/>
              </w:rPr>
              <w:t>СЕВЕРНА АМЕРИКА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20C9C072" w14:textId="77777777" w:rsidR="00200BA8" w:rsidRPr="00652B76" w:rsidRDefault="00200BA8" w:rsidP="00200BA8">
            <w:pPr>
              <w:spacing w:line="276" w:lineRule="auto"/>
              <w:jc w:val="center"/>
              <w:rPr>
                <w:sz w:val="20"/>
                <w:szCs w:val="20"/>
              </w:rPr>
            </w:pPr>
            <w:r>
              <w:rPr>
                <w:sz w:val="20"/>
                <w:szCs w:val="20"/>
              </w:rPr>
              <w:t>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6E89639" w14:textId="77777777" w:rsidR="00200BA8" w:rsidRPr="00652B76" w:rsidRDefault="00200BA8" w:rsidP="00200BA8">
            <w:pPr>
              <w:spacing w:line="276" w:lineRule="auto"/>
              <w:jc w:val="center"/>
              <w:rPr>
                <w:sz w:val="20"/>
                <w:szCs w:val="20"/>
              </w:rPr>
            </w:pPr>
            <w:r>
              <w:rPr>
                <w:sz w:val="20"/>
                <w:szCs w:val="20"/>
              </w:rPr>
              <w:t>2</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53D80D7B" w14:textId="77777777" w:rsidR="00200BA8" w:rsidRPr="00652B76" w:rsidRDefault="00200BA8" w:rsidP="00200BA8">
            <w:pPr>
              <w:spacing w:line="276" w:lineRule="auto"/>
              <w:jc w:val="center"/>
              <w:rPr>
                <w:sz w:val="20"/>
                <w:szCs w:val="20"/>
              </w:rPr>
            </w:pPr>
            <w:r>
              <w:rPr>
                <w:sz w:val="20"/>
                <w:szCs w:val="20"/>
              </w:rPr>
              <w:t>6</w:t>
            </w:r>
          </w:p>
        </w:tc>
      </w:tr>
      <w:tr w:rsidR="00200BA8" w:rsidRPr="00005995" w14:paraId="0DA7E3B4" w14:textId="77777777" w:rsidTr="00200BA8">
        <w:trPr>
          <w:trHeight w:val="31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22A5CC26" w14:textId="77777777" w:rsidR="00200BA8" w:rsidRPr="00005995" w:rsidRDefault="00200BA8" w:rsidP="00200BA8">
            <w:pPr>
              <w:spacing w:line="276" w:lineRule="auto"/>
              <w:ind w:left="257"/>
              <w:rPr>
                <w:sz w:val="20"/>
                <w:szCs w:val="20"/>
                <w:lang w:val="sr-Cyrl-CS"/>
              </w:rPr>
            </w:pPr>
            <w:r w:rsidRPr="00005995">
              <w:rPr>
                <w:sz w:val="20"/>
                <w:szCs w:val="20"/>
                <w:lang w:val="sr-Cyrl-CS"/>
              </w:rPr>
              <w:t>6.</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D958C85" w14:textId="77777777" w:rsidR="00200BA8" w:rsidRPr="00005995" w:rsidRDefault="00200BA8" w:rsidP="00200BA8">
            <w:pPr>
              <w:rPr>
                <w:sz w:val="20"/>
                <w:szCs w:val="20"/>
                <w:lang w:val="sr-Cyrl-CS"/>
              </w:rPr>
            </w:pPr>
            <w:r>
              <w:rPr>
                <w:sz w:val="20"/>
                <w:szCs w:val="20"/>
                <w:lang w:val="sr-Cyrl-CS"/>
              </w:rPr>
              <w:t>ЈУЖНА АМЕРИКА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7D3CA56D" w14:textId="77777777" w:rsidR="00200BA8" w:rsidRPr="00652B76" w:rsidRDefault="00200BA8" w:rsidP="00200BA8">
            <w:pPr>
              <w:spacing w:line="276" w:lineRule="auto"/>
              <w:jc w:val="center"/>
              <w:rPr>
                <w:sz w:val="20"/>
                <w:szCs w:val="20"/>
              </w:rPr>
            </w:pPr>
            <w:r>
              <w:rPr>
                <w:sz w:val="20"/>
                <w:szCs w:val="20"/>
              </w:rPr>
              <w:t>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AA34202" w14:textId="77777777" w:rsidR="00200BA8" w:rsidRPr="00652B76" w:rsidRDefault="00200BA8" w:rsidP="00200BA8">
            <w:pPr>
              <w:spacing w:line="276" w:lineRule="auto"/>
              <w:jc w:val="center"/>
              <w:rPr>
                <w:sz w:val="20"/>
                <w:szCs w:val="20"/>
              </w:rPr>
            </w:pPr>
            <w:r>
              <w:rPr>
                <w:sz w:val="20"/>
                <w:szCs w:val="20"/>
              </w:rPr>
              <w:t>3</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04280080" w14:textId="77777777" w:rsidR="00200BA8" w:rsidRPr="00005995" w:rsidRDefault="00200BA8" w:rsidP="00200BA8">
            <w:pPr>
              <w:spacing w:line="276" w:lineRule="auto"/>
              <w:jc w:val="center"/>
              <w:rPr>
                <w:sz w:val="20"/>
                <w:szCs w:val="20"/>
                <w:lang w:val="sr-Cyrl-CS"/>
              </w:rPr>
            </w:pPr>
            <w:r>
              <w:rPr>
                <w:sz w:val="20"/>
                <w:szCs w:val="20"/>
                <w:lang w:val="sr-Cyrl-CS"/>
              </w:rPr>
              <w:t>7</w:t>
            </w:r>
          </w:p>
        </w:tc>
      </w:tr>
      <w:tr w:rsidR="00200BA8" w:rsidRPr="00005995" w14:paraId="16927D37" w14:textId="77777777" w:rsidTr="00200BA8">
        <w:trPr>
          <w:trHeight w:val="31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7CD72284" w14:textId="77777777" w:rsidR="00200BA8" w:rsidRPr="00005995" w:rsidRDefault="00200BA8" w:rsidP="00200BA8">
            <w:pPr>
              <w:spacing w:line="276" w:lineRule="auto"/>
              <w:ind w:left="257"/>
              <w:rPr>
                <w:sz w:val="20"/>
                <w:szCs w:val="20"/>
                <w:lang w:val="sr-Cyrl-CS"/>
              </w:rPr>
            </w:pPr>
            <w:r w:rsidRPr="00005995">
              <w:rPr>
                <w:sz w:val="20"/>
                <w:szCs w:val="20"/>
                <w:lang w:val="sr-Cyrl-CS"/>
              </w:rPr>
              <w:t>7.</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4540FA5" w14:textId="77777777" w:rsidR="00200BA8" w:rsidRPr="00005995" w:rsidRDefault="00200BA8" w:rsidP="00200BA8">
            <w:pPr>
              <w:rPr>
                <w:sz w:val="20"/>
                <w:szCs w:val="20"/>
                <w:lang w:val="sr-Cyrl-CS"/>
              </w:rPr>
            </w:pPr>
            <w:r>
              <w:rPr>
                <w:sz w:val="20"/>
                <w:szCs w:val="20"/>
                <w:lang w:val="sr-Cyrl-CS"/>
              </w:rPr>
              <w:t>АУСТРАЛИЈА И ОКЕАНИЈА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07E92A26" w14:textId="77777777" w:rsidR="00200BA8" w:rsidRPr="00005995" w:rsidRDefault="00200BA8" w:rsidP="00200BA8">
            <w:pPr>
              <w:spacing w:line="276" w:lineRule="auto"/>
              <w:jc w:val="center"/>
              <w:rPr>
                <w:sz w:val="20"/>
                <w:szCs w:val="20"/>
                <w:lang w:val="sr-Cyrl-RS"/>
              </w:rPr>
            </w:pPr>
            <w:r>
              <w:rPr>
                <w:sz w:val="20"/>
                <w:szCs w:val="20"/>
                <w:lang w:val="sr-Cyrl-RS"/>
              </w:rPr>
              <w:t>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702BB4A" w14:textId="77777777" w:rsidR="00200BA8" w:rsidRPr="00005995" w:rsidRDefault="00200BA8" w:rsidP="00200BA8">
            <w:pPr>
              <w:spacing w:line="276" w:lineRule="auto"/>
              <w:jc w:val="center"/>
              <w:rPr>
                <w:sz w:val="20"/>
                <w:szCs w:val="20"/>
                <w:lang w:val="sr-Cyrl-RS"/>
              </w:rPr>
            </w:pPr>
            <w:r>
              <w:rPr>
                <w:sz w:val="20"/>
                <w:szCs w:val="20"/>
                <w:lang w:val="sr-Cyrl-RS"/>
              </w:rPr>
              <w:t>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5ED7C44C" w14:textId="77777777" w:rsidR="00200BA8" w:rsidRPr="00005995" w:rsidRDefault="00200BA8" w:rsidP="00200BA8">
            <w:pPr>
              <w:spacing w:line="276" w:lineRule="auto"/>
              <w:jc w:val="center"/>
              <w:rPr>
                <w:sz w:val="20"/>
                <w:szCs w:val="20"/>
                <w:lang w:val="sr-Cyrl-CS"/>
              </w:rPr>
            </w:pPr>
            <w:r>
              <w:rPr>
                <w:sz w:val="20"/>
                <w:szCs w:val="20"/>
                <w:lang w:val="sr-Cyrl-CS"/>
              </w:rPr>
              <w:t>4</w:t>
            </w:r>
          </w:p>
        </w:tc>
      </w:tr>
      <w:tr w:rsidR="00200BA8" w:rsidRPr="00005995" w14:paraId="6CC664B9" w14:textId="77777777" w:rsidTr="00200BA8">
        <w:trPr>
          <w:trHeight w:val="31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0CDA6626" w14:textId="77777777" w:rsidR="00200BA8" w:rsidRPr="00005995" w:rsidRDefault="00200BA8" w:rsidP="00200BA8">
            <w:pPr>
              <w:spacing w:line="276" w:lineRule="auto"/>
              <w:ind w:left="257"/>
              <w:rPr>
                <w:sz w:val="20"/>
                <w:szCs w:val="20"/>
                <w:lang w:val="sr-Cyrl-CS"/>
              </w:rPr>
            </w:pPr>
            <w:r w:rsidRPr="00005995">
              <w:rPr>
                <w:sz w:val="20"/>
                <w:szCs w:val="20"/>
                <w:lang w:val="sr-Cyrl-CS"/>
              </w:rPr>
              <w:t>8.</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18D7801" w14:textId="77777777" w:rsidR="00200BA8" w:rsidRPr="00005995" w:rsidRDefault="00200BA8" w:rsidP="00200BA8">
            <w:pPr>
              <w:rPr>
                <w:sz w:val="20"/>
                <w:szCs w:val="20"/>
                <w:lang w:val="sr-Cyrl-CS"/>
              </w:rPr>
            </w:pPr>
            <w:r>
              <w:rPr>
                <w:sz w:val="20"/>
                <w:szCs w:val="20"/>
                <w:lang w:val="sr-Cyrl-CS"/>
              </w:rPr>
              <w:t>ПОЛАРНЕ ОБЛАСТИ</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B417AAF" w14:textId="77777777" w:rsidR="00200BA8" w:rsidRPr="00005995" w:rsidRDefault="00200BA8" w:rsidP="00200BA8">
            <w:pPr>
              <w:spacing w:line="276" w:lineRule="auto"/>
              <w:jc w:val="center"/>
              <w:rPr>
                <w:sz w:val="20"/>
                <w:szCs w:val="20"/>
                <w:lang w:val="sr-Cyrl-RS"/>
              </w:rPr>
            </w:pPr>
            <w:r>
              <w:rPr>
                <w:sz w:val="20"/>
                <w:szCs w:val="20"/>
                <w:lang w:val="sr-Cyrl-RS"/>
              </w:rPr>
              <w:t>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A0C4784" w14:textId="77777777" w:rsidR="00200BA8" w:rsidRPr="00652B76" w:rsidRDefault="00200BA8" w:rsidP="00200BA8">
            <w:pPr>
              <w:spacing w:line="276" w:lineRule="auto"/>
              <w:jc w:val="center"/>
              <w:rPr>
                <w:sz w:val="20"/>
                <w:szCs w:val="20"/>
              </w:rPr>
            </w:pPr>
            <w:r>
              <w:rPr>
                <w:sz w:val="20"/>
                <w:szCs w:val="20"/>
              </w:rPr>
              <w:t>2</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042078C9" w14:textId="77777777" w:rsidR="00200BA8" w:rsidRPr="00652B76" w:rsidRDefault="00200BA8" w:rsidP="00200BA8">
            <w:pPr>
              <w:spacing w:line="276" w:lineRule="auto"/>
              <w:jc w:val="center"/>
              <w:rPr>
                <w:sz w:val="20"/>
                <w:szCs w:val="20"/>
              </w:rPr>
            </w:pPr>
            <w:r>
              <w:rPr>
                <w:sz w:val="20"/>
                <w:szCs w:val="20"/>
              </w:rPr>
              <w:t>4</w:t>
            </w:r>
          </w:p>
        </w:tc>
      </w:tr>
      <w:tr w:rsidR="00200BA8" w:rsidRPr="00005995" w14:paraId="0B18AA21" w14:textId="77777777" w:rsidTr="00200BA8">
        <w:trPr>
          <w:trHeight w:val="615"/>
          <w:jc w:val="center"/>
        </w:trPr>
        <w:tc>
          <w:tcPr>
            <w:tcW w:w="440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121305C5" w14:textId="77777777" w:rsidR="00200BA8" w:rsidRPr="00005995" w:rsidRDefault="00200BA8" w:rsidP="00200BA8">
            <w:pPr>
              <w:spacing w:line="276" w:lineRule="auto"/>
              <w:rPr>
                <w:sz w:val="20"/>
                <w:szCs w:val="20"/>
                <w:lang w:val="sr-Cyrl-CS"/>
              </w:rPr>
            </w:pPr>
          </w:p>
          <w:p w14:paraId="7ED11414" w14:textId="77777777" w:rsidR="00200BA8" w:rsidRPr="00005995" w:rsidRDefault="00200BA8" w:rsidP="00200BA8">
            <w:pPr>
              <w:tabs>
                <w:tab w:val="left" w:pos="3405"/>
              </w:tabs>
              <w:spacing w:line="276" w:lineRule="auto"/>
              <w:jc w:val="center"/>
              <w:rPr>
                <w:b/>
                <w:sz w:val="24"/>
                <w:szCs w:val="24"/>
                <w:lang w:val="sr-Cyrl-CS"/>
              </w:rPr>
            </w:pPr>
            <w:r w:rsidRPr="00005995">
              <w:rPr>
                <w:b/>
                <w:sz w:val="24"/>
                <w:szCs w:val="24"/>
                <w:lang w:val="sr-Cyrl-CS"/>
              </w:rPr>
              <w:t>Свега</w:t>
            </w: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35FC4857" w14:textId="77777777" w:rsidR="00200BA8" w:rsidRPr="00652B76" w:rsidRDefault="00200BA8" w:rsidP="00200BA8">
            <w:pPr>
              <w:jc w:val="center"/>
              <w:rPr>
                <w:sz w:val="20"/>
                <w:szCs w:val="20"/>
              </w:rPr>
            </w:pPr>
            <w:r>
              <w:rPr>
                <w:sz w:val="20"/>
                <w:szCs w:val="20"/>
                <w:lang w:val="sr-Cyrl-RS"/>
              </w:rPr>
              <w:t>4</w:t>
            </w:r>
            <w:r>
              <w:rPr>
                <w:sz w:val="20"/>
                <w:szCs w:val="20"/>
              </w:rPr>
              <w:t>6</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2A6FFBDC" w14:textId="77777777" w:rsidR="00200BA8" w:rsidRPr="00652B76" w:rsidRDefault="00200BA8" w:rsidP="00200BA8">
            <w:pPr>
              <w:jc w:val="center"/>
              <w:rPr>
                <w:sz w:val="20"/>
                <w:szCs w:val="20"/>
              </w:rPr>
            </w:pPr>
            <w:r>
              <w:rPr>
                <w:sz w:val="20"/>
                <w:szCs w:val="20"/>
                <w:lang w:val="sr-Cyrl-RS"/>
              </w:rPr>
              <w:t>2</w:t>
            </w:r>
            <w:r>
              <w:rPr>
                <w:sz w:val="20"/>
                <w:szCs w:val="20"/>
              </w:rPr>
              <w:t>6</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251E00FD" w14:textId="77777777" w:rsidR="00200BA8" w:rsidRPr="00005995" w:rsidRDefault="00200BA8" w:rsidP="00200BA8">
            <w:pPr>
              <w:jc w:val="center"/>
              <w:rPr>
                <w:b/>
                <w:lang w:val="sr-Cyrl-CS"/>
              </w:rPr>
            </w:pPr>
            <w:r>
              <w:rPr>
                <w:b/>
                <w:lang w:val="sr-Cyrl-CS"/>
              </w:rPr>
              <w:t>72</w:t>
            </w:r>
          </w:p>
        </w:tc>
      </w:tr>
    </w:tbl>
    <w:p w14:paraId="3B08775E" w14:textId="77777777" w:rsidR="00D36F24" w:rsidRDefault="00D36F24" w:rsidP="00200BA8">
      <w:pPr>
        <w:jc w:val="center"/>
        <w:rPr>
          <w:b/>
          <w:sz w:val="24"/>
          <w:szCs w:val="24"/>
          <w:lang w:val="sr-Cyrl-RS"/>
        </w:rPr>
      </w:pPr>
    </w:p>
    <w:p w14:paraId="549B9D34" w14:textId="77777777" w:rsidR="00D36F24" w:rsidRDefault="00D36F24" w:rsidP="00200BA8">
      <w:pPr>
        <w:jc w:val="center"/>
        <w:rPr>
          <w:b/>
          <w:sz w:val="24"/>
          <w:szCs w:val="24"/>
          <w:lang w:val="sr-Cyrl-RS"/>
        </w:rPr>
      </w:pPr>
    </w:p>
    <w:p w14:paraId="2551712C" w14:textId="4ED821F5" w:rsidR="00200BA8" w:rsidRDefault="00200BA8" w:rsidP="00200BA8">
      <w:pPr>
        <w:jc w:val="center"/>
        <w:rPr>
          <w:b/>
          <w:sz w:val="24"/>
          <w:szCs w:val="24"/>
          <w:lang w:val="sr-Cyrl-RS"/>
        </w:rPr>
      </w:pPr>
      <w:r>
        <w:rPr>
          <w:b/>
          <w:sz w:val="24"/>
          <w:szCs w:val="24"/>
          <w:lang w:val="sr-Cyrl-RS"/>
        </w:rPr>
        <w:lastRenderedPageBreak/>
        <w:t>МАТЕМАТИКА</w:t>
      </w:r>
    </w:p>
    <w:p w14:paraId="406F7874" w14:textId="77777777" w:rsidR="00200BA8" w:rsidRPr="00005995" w:rsidRDefault="00200BA8" w:rsidP="00200BA8">
      <w:pPr>
        <w:jc w:val="center"/>
        <w:rPr>
          <w:b/>
          <w:sz w:val="24"/>
          <w:szCs w:val="24"/>
        </w:rPr>
      </w:pPr>
      <w:r w:rsidRPr="009648DA">
        <w:rPr>
          <w:b/>
          <w:sz w:val="24"/>
          <w:szCs w:val="24"/>
          <w:lang w:val="ru-RU"/>
        </w:rPr>
        <w:t xml:space="preserve">ПРЕГЛЕД </w:t>
      </w:r>
      <w:r w:rsidRPr="00005995">
        <w:rPr>
          <w:b/>
          <w:sz w:val="24"/>
          <w:szCs w:val="24"/>
        </w:rPr>
        <w:t>НАСТАВНИХ ТЕМA</w:t>
      </w:r>
    </w:p>
    <w:p w14:paraId="0F6CE152" w14:textId="77777777" w:rsidR="00200BA8" w:rsidRPr="00005995" w:rsidRDefault="00200BA8" w:rsidP="00200B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780"/>
        <w:gridCol w:w="945"/>
        <w:gridCol w:w="6"/>
        <w:gridCol w:w="936"/>
        <w:gridCol w:w="991"/>
      </w:tblGrid>
      <w:tr w:rsidR="00200BA8" w:rsidRPr="0031795E" w14:paraId="6FDA3B98" w14:textId="77777777" w:rsidTr="00200BA8">
        <w:trPr>
          <w:trHeight w:val="390"/>
          <w:jc w:val="center"/>
        </w:trPr>
        <w:tc>
          <w:tcPr>
            <w:tcW w:w="4403" w:type="dxa"/>
            <w:gridSpan w:val="2"/>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5F0CBED5" w14:textId="77777777" w:rsidR="00200BA8" w:rsidRPr="0031795E" w:rsidRDefault="00200BA8" w:rsidP="00200BA8">
            <w:pPr>
              <w:tabs>
                <w:tab w:val="left" w:pos="990"/>
              </w:tabs>
              <w:spacing w:line="276" w:lineRule="auto"/>
              <w:jc w:val="center"/>
              <w:rPr>
                <w:b/>
                <w:sz w:val="22"/>
                <w:szCs w:val="22"/>
                <w:lang w:val="sr-Cyrl-CS"/>
              </w:rPr>
            </w:pPr>
            <w:r w:rsidRPr="0031795E">
              <w:rPr>
                <w:b/>
                <w:sz w:val="22"/>
                <w:szCs w:val="22"/>
                <w:lang w:val="sr-Cyrl-CS"/>
              </w:rPr>
              <w:t>Наставне   теме</w:t>
            </w:r>
          </w:p>
        </w:tc>
        <w:tc>
          <w:tcPr>
            <w:tcW w:w="2878" w:type="dxa"/>
            <w:gridSpan w:val="4"/>
            <w:tcBorders>
              <w:top w:val="double" w:sz="4" w:space="0" w:color="auto"/>
              <w:left w:val="single" w:sz="4" w:space="0" w:color="auto"/>
              <w:bottom w:val="single" w:sz="4" w:space="0" w:color="auto"/>
              <w:right w:val="double" w:sz="4" w:space="0" w:color="auto"/>
            </w:tcBorders>
            <w:shd w:val="clear" w:color="auto" w:fill="auto"/>
            <w:vAlign w:val="center"/>
          </w:tcPr>
          <w:p w14:paraId="0701EC7D" w14:textId="77777777" w:rsidR="00200BA8" w:rsidRPr="0031795E" w:rsidRDefault="00200BA8" w:rsidP="00200BA8">
            <w:pPr>
              <w:spacing w:line="276" w:lineRule="auto"/>
              <w:jc w:val="center"/>
              <w:rPr>
                <w:b/>
                <w:sz w:val="22"/>
                <w:szCs w:val="22"/>
                <w:lang w:val="sr-Cyrl-CS"/>
              </w:rPr>
            </w:pPr>
            <w:r w:rsidRPr="0031795E">
              <w:rPr>
                <w:b/>
                <w:sz w:val="22"/>
                <w:szCs w:val="22"/>
                <w:lang w:val="sr-Cyrl-CS"/>
              </w:rPr>
              <w:t>Број часова</w:t>
            </w:r>
          </w:p>
        </w:tc>
      </w:tr>
      <w:tr w:rsidR="00200BA8" w:rsidRPr="0031795E" w14:paraId="7F7EF57E" w14:textId="77777777" w:rsidTr="00200BA8">
        <w:trPr>
          <w:trHeight w:val="400"/>
          <w:jc w:val="center"/>
        </w:trPr>
        <w:tc>
          <w:tcPr>
            <w:tcW w:w="0" w:type="auto"/>
            <w:gridSpan w:val="2"/>
            <w:vMerge/>
            <w:tcBorders>
              <w:top w:val="double" w:sz="4" w:space="0" w:color="auto"/>
              <w:left w:val="double" w:sz="4" w:space="0" w:color="auto"/>
              <w:bottom w:val="double" w:sz="4" w:space="0" w:color="auto"/>
              <w:right w:val="single" w:sz="4" w:space="0" w:color="auto"/>
            </w:tcBorders>
            <w:shd w:val="clear" w:color="auto" w:fill="auto"/>
            <w:vAlign w:val="center"/>
          </w:tcPr>
          <w:p w14:paraId="222D1B4D" w14:textId="77777777" w:rsidR="00200BA8" w:rsidRPr="0031795E" w:rsidRDefault="00200BA8" w:rsidP="00200BA8">
            <w:pPr>
              <w:jc w:val="center"/>
              <w:rPr>
                <w:b/>
                <w:sz w:val="22"/>
                <w:szCs w:val="22"/>
                <w:lang w:val="sr-Cyrl-CS"/>
              </w:rPr>
            </w:pPr>
          </w:p>
        </w:tc>
        <w:tc>
          <w:tcPr>
            <w:tcW w:w="951"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377D0DCC" w14:textId="77777777" w:rsidR="00200BA8" w:rsidRPr="0031795E" w:rsidRDefault="00200BA8" w:rsidP="00200BA8">
            <w:pPr>
              <w:spacing w:line="276" w:lineRule="auto"/>
              <w:jc w:val="center"/>
              <w:rPr>
                <w:b/>
                <w:sz w:val="22"/>
                <w:szCs w:val="22"/>
                <w:lang w:val="sr-Cyrl-CS"/>
              </w:rPr>
            </w:pPr>
            <w:r w:rsidRPr="0031795E">
              <w:rPr>
                <w:b/>
                <w:sz w:val="22"/>
                <w:szCs w:val="22"/>
                <w:lang w:val="sr-Cyrl-CS"/>
              </w:rPr>
              <w:t>обрада</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5387271F" w14:textId="77777777" w:rsidR="00200BA8" w:rsidRPr="0031795E" w:rsidRDefault="00200BA8" w:rsidP="00200BA8">
            <w:pPr>
              <w:spacing w:line="276" w:lineRule="auto"/>
              <w:jc w:val="center"/>
              <w:rPr>
                <w:b/>
                <w:sz w:val="22"/>
                <w:szCs w:val="22"/>
                <w:lang w:val="sr-Cyrl-CS"/>
              </w:rPr>
            </w:pPr>
            <w:r w:rsidRPr="0031795E">
              <w:rPr>
                <w:b/>
                <w:sz w:val="22"/>
                <w:szCs w:val="22"/>
                <w:lang w:val="sr-Cyrl-CS"/>
              </w:rPr>
              <w:t>остало</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02F4AC34" w14:textId="77777777" w:rsidR="00200BA8" w:rsidRPr="0031795E" w:rsidRDefault="00200BA8" w:rsidP="00200BA8">
            <w:pPr>
              <w:spacing w:line="276" w:lineRule="auto"/>
              <w:jc w:val="center"/>
              <w:rPr>
                <w:b/>
                <w:sz w:val="22"/>
                <w:szCs w:val="22"/>
                <w:lang w:val="sr-Cyrl-CS"/>
              </w:rPr>
            </w:pPr>
            <w:r w:rsidRPr="0031795E">
              <w:rPr>
                <w:b/>
                <w:sz w:val="22"/>
                <w:szCs w:val="22"/>
                <w:lang w:val="sr-Cyrl-CS"/>
              </w:rPr>
              <w:t>укупно</w:t>
            </w:r>
          </w:p>
        </w:tc>
      </w:tr>
      <w:tr w:rsidR="00200BA8" w:rsidRPr="0031795E" w14:paraId="781C3789" w14:textId="77777777" w:rsidTr="00200BA8">
        <w:trPr>
          <w:trHeight w:val="372"/>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449CE23B" w14:textId="77777777" w:rsidR="00200BA8" w:rsidRPr="0031795E" w:rsidRDefault="00200BA8" w:rsidP="00200BA8">
            <w:pPr>
              <w:spacing w:line="276" w:lineRule="auto"/>
              <w:ind w:left="257"/>
              <w:rPr>
                <w:b/>
                <w:sz w:val="22"/>
                <w:szCs w:val="22"/>
                <w:lang w:val="sr-Cyrl-CS"/>
              </w:rPr>
            </w:pPr>
            <w:r w:rsidRPr="0031795E">
              <w:rPr>
                <w:b/>
                <w:sz w:val="22"/>
                <w:szCs w:val="22"/>
                <w:lang w:val="sr-Cyrl-CS"/>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19FBACA" w14:textId="77777777" w:rsidR="00200BA8" w:rsidRPr="0031795E" w:rsidRDefault="00200BA8" w:rsidP="00200BA8">
            <w:pPr>
              <w:rPr>
                <w:sz w:val="22"/>
                <w:szCs w:val="22"/>
              </w:rPr>
            </w:pPr>
            <w:r w:rsidRPr="0031795E">
              <w:rPr>
                <w:rFonts w:eastAsia="TimesNewRomanPS-BoldMT2"/>
                <w:b/>
                <w:bCs/>
                <w:sz w:val="22"/>
                <w:szCs w:val="22"/>
                <w:lang w:val="sr-Latn-CS" w:eastAsia="sr-Latn-CS"/>
              </w:rPr>
              <w:t>РЕАЛНИ БРОЈЕВИ</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77CDAA8D" w14:textId="77777777" w:rsidR="00200BA8" w:rsidRPr="0031795E" w:rsidRDefault="00200BA8" w:rsidP="00200BA8">
            <w:pPr>
              <w:spacing w:line="276" w:lineRule="auto"/>
              <w:jc w:val="center"/>
              <w:rPr>
                <w:sz w:val="22"/>
                <w:szCs w:val="22"/>
                <w:lang w:val="sr-Latn-CS"/>
              </w:rPr>
            </w:pPr>
            <w:r w:rsidRPr="0031795E">
              <w:rPr>
                <w:sz w:val="22"/>
                <w:szCs w:val="22"/>
                <w:lang w:val="sr-Latn-CS"/>
              </w:rPr>
              <w:t>9</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4D4E4" w14:textId="77777777" w:rsidR="00200BA8" w:rsidRPr="0031795E" w:rsidRDefault="00200BA8" w:rsidP="00200BA8">
            <w:pPr>
              <w:spacing w:line="276" w:lineRule="auto"/>
              <w:jc w:val="center"/>
              <w:rPr>
                <w:sz w:val="22"/>
                <w:szCs w:val="22"/>
              </w:rPr>
            </w:pPr>
            <w:r w:rsidRPr="0031795E">
              <w:rPr>
                <w:sz w:val="22"/>
                <w:szCs w:val="22"/>
                <w:lang w:val="sr-Cyrl-RS"/>
              </w:rPr>
              <w:t>12</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4237F76F" w14:textId="77777777" w:rsidR="00200BA8" w:rsidRPr="0031795E" w:rsidRDefault="00200BA8" w:rsidP="00200BA8">
            <w:pPr>
              <w:spacing w:line="276" w:lineRule="auto"/>
              <w:jc w:val="center"/>
              <w:rPr>
                <w:sz w:val="22"/>
                <w:szCs w:val="22"/>
                <w:lang w:val="sr-Latn-CS"/>
              </w:rPr>
            </w:pPr>
            <w:r w:rsidRPr="0031795E">
              <w:rPr>
                <w:sz w:val="22"/>
                <w:szCs w:val="22"/>
                <w:lang w:val="sr-Cyrl-RS"/>
              </w:rPr>
              <w:t>2</w:t>
            </w:r>
            <w:r w:rsidRPr="0031795E">
              <w:rPr>
                <w:sz w:val="22"/>
                <w:szCs w:val="22"/>
                <w:lang w:val="sr-Latn-CS"/>
              </w:rPr>
              <w:t>1</w:t>
            </w:r>
          </w:p>
        </w:tc>
      </w:tr>
      <w:tr w:rsidR="00200BA8" w:rsidRPr="0031795E" w14:paraId="658D73B1" w14:textId="77777777" w:rsidTr="00200BA8">
        <w:trPr>
          <w:trHeight w:val="38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6D8B7748" w14:textId="77777777" w:rsidR="00200BA8" w:rsidRPr="0031795E" w:rsidRDefault="00200BA8" w:rsidP="00200BA8">
            <w:pPr>
              <w:spacing w:line="276" w:lineRule="auto"/>
              <w:ind w:left="257"/>
              <w:rPr>
                <w:b/>
                <w:sz w:val="22"/>
                <w:szCs w:val="22"/>
                <w:lang w:val="sr-Cyrl-CS"/>
              </w:rPr>
            </w:pPr>
            <w:r w:rsidRPr="0031795E">
              <w:rPr>
                <w:b/>
                <w:sz w:val="22"/>
                <w:szCs w:val="22"/>
                <w:lang w:val="sr-Cyrl-CS"/>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A6BF062" w14:textId="77777777" w:rsidR="00200BA8" w:rsidRPr="0031795E" w:rsidRDefault="00200BA8" w:rsidP="00200BA8">
            <w:pPr>
              <w:rPr>
                <w:sz w:val="22"/>
                <w:szCs w:val="22"/>
                <w:lang w:val="sr-Cyrl-CS"/>
              </w:rPr>
            </w:pPr>
            <w:r w:rsidRPr="0031795E">
              <w:rPr>
                <w:rFonts w:eastAsia="TimesNewRomanPS-BoldMT2"/>
                <w:b/>
                <w:bCs/>
                <w:sz w:val="22"/>
                <w:szCs w:val="22"/>
                <w:lang w:val="sr-Latn-CS" w:eastAsia="sr-Latn-CS"/>
              </w:rPr>
              <w:t>ПИТАГОРИНА ТЕОРЕМА</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39F19061" w14:textId="77777777" w:rsidR="00200BA8" w:rsidRPr="0031795E" w:rsidRDefault="00200BA8" w:rsidP="00200BA8">
            <w:pPr>
              <w:spacing w:line="276" w:lineRule="auto"/>
              <w:jc w:val="center"/>
              <w:rPr>
                <w:sz w:val="22"/>
                <w:szCs w:val="22"/>
                <w:lang w:val="sr-Latn-CS"/>
              </w:rPr>
            </w:pPr>
            <w:r w:rsidRPr="0031795E">
              <w:rPr>
                <w:sz w:val="22"/>
                <w:szCs w:val="22"/>
                <w:lang w:val="sr-Latn-CS"/>
              </w:rPr>
              <w:t>8</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CBC99" w14:textId="77777777" w:rsidR="00200BA8" w:rsidRPr="0031795E" w:rsidRDefault="00200BA8" w:rsidP="00200BA8">
            <w:pPr>
              <w:spacing w:line="276" w:lineRule="auto"/>
              <w:jc w:val="center"/>
              <w:rPr>
                <w:sz w:val="22"/>
                <w:szCs w:val="22"/>
              </w:rPr>
            </w:pPr>
            <w:r w:rsidRPr="0031795E">
              <w:rPr>
                <w:sz w:val="22"/>
                <w:szCs w:val="22"/>
                <w:lang w:val="sr-Cyrl-RS"/>
              </w:rPr>
              <w:t>11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4C1BE783" w14:textId="77777777" w:rsidR="00200BA8" w:rsidRPr="0031795E" w:rsidRDefault="00200BA8" w:rsidP="00200BA8">
            <w:pPr>
              <w:spacing w:line="276" w:lineRule="auto"/>
              <w:jc w:val="center"/>
              <w:rPr>
                <w:sz w:val="22"/>
                <w:szCs w:val="22"/>
                <w:lang w:val="sr-Latn-CS"/>
              </w:rPr>
            </w:pPr>
            <w:r w:rsidRPr="0031795E">
              <w:rPr>
                <w:sz w:val="22"/>
                <w:szCs w:val="22"/>
                <w:lang w:val="sr-Cyrl-RS"/>
              </w:rPr>
              <w:t>1</w:t>
            </w:r>
            <w:r w:rsidRPr="0031795E">
              <w:rPr>
                <w:sz w:val="22"/>
                <w:szCs w:val="22"/>
                <w:lang w:val="sr-Latn-CS"/>
              </w:rPr>
              <w:t>9</w:t>
            </w:r>
          </w:p>
        </w:tc>
      </w:tr>
      <w:tr w:rsidR="00200BA8" w:rsidRPr="0031795E" w14:paraId="4848D0CE" w14:textId="77777777" w:rsidTr="00200BA8">
        <w:trPr>
          <w:trHeight w:val="28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7E9C3BBE" w14:textId="77777777" w:rsidR="00200BA8" w:rsidRPr="0031795E" w:rsidRDefault="00200BA8" w:rsidP="00200BA8">
            <w:pPr>
              <w:spacing w:line="276" w:lineRule="auto"/>
              <w:ind w:left="257"/>
              <w:rPr>
                <w:b/>
                <w:sz w:val="22"/>
                <w:szCs w:val="22"/>
                <w:lang w:val="sr-Cyrl-CS"/>
              </w:rPr>
            </w:pPr>
            <w:r w:rsidRPr="0031795E">
              <w:rPr>
                <w:b/>
                <w:sz w:val="22"/>
                <w:szCs w:val="22"/>
                <w:lang w:val="sr-Cyrl-CS"/>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AACDE2F" w14:textId="77777777" w:rsidR="00200BA8" w:rsidRPr="0031795E" w:rsidRDefault="00200BA8" w:rsidP="00200BA8">
            <w:pPr>
              <w:rPr>
                <w:sz w:val="22"/>
                <w:szCs w:val="22"/>
                <w:lang w:val="sr-Cyrl-CS"/>
              </w:rPr>
            </w:pPr>
            <w:r w:rsidRPr="0031795E">
              <w:rPr>
                <w:rFonts w:eastAsia="TimesNewRomanPS-BoldMT2"/>
                <w:b/>
                <w:bCs/>
                <w:sz w:val="22"/>
                <w:szCs w:val="22"/>
                <w:lang w:val="sr-Latn-CS" w:eastAsia="sr-Latn-CS"/>
              </w:rPr>
              <w:t>ЦЕЛИ АЛГЕБАРСКИ ИЗРАЗИ</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64D49C25" w14:textId="77777777" w:rsidR="00200BA8" w:rsidRPr="0031795E" w:rsidRDefault="00200BA8" w:rsidP="00200BA8">
            <w:pPr>
              <w:spacing w:line="276" w:lineRule="auto"/>
              <w:jc w:val="center"/>
              <w:rPr>
                <w:sz w:val="22"/>
                <w:szCs w:val="22"/>
                <w:lang w:val="sr-Latn-CS"/>
              </w:rPr>
            </w:pPr>
            <w:r w:rsidRPr="0031795E">
              <w:rPr>
                <w:sz w:val="22"/>
                <w:szCs w:val="22"/>
                <w:lang w:val="sr-Latn-CS"/>
              </w:rPr>
              <w:t>20</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726EF" w14:textId="77777777" w:rsidR="00200BA8" w:rsidRPr="0031795E" w:rsidRDefault="00200BA8" w:rsidP="00200BA8">
            <w:pPr>
              <w:spacing w:line="276" w:lineRule="auto"/>
              <w:jc w:val="center"/>
              <w:rPr>
                <w:sz w:val="22"/>
                <w:szCs w:val="22"/>
                <w:lang w:val="sr-Latn-CS"/>
              </w:rPr>
            </w:pPr>
            <w:r w:rsidRPr="0031795E">
              <w:rPr>
                <w:sz w:val="22"/>
                <w:szCs w:val="22"/>
                <w:lang w:val="sr-Cyrl-RS"/>
              </w:rPr>
              <w:t>2</w:t>
            </w:r>
            <w:r w:rsidRPr="0031795E">
              <w:rPr>
                <w:sz w:val="22"/>
                <w:szCs w:val="22"/>
                <w:lang w:val="sr-Latn-CS"/>
              </w:rPr>
              <w:t>8</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351D8374" w14:textId="77777777" w:rsidR="00200BA8" w:rsidRPr="0031795E" w:rsidRDefault="00200BA8" w:rsidP="00200BA8">
            <w:pPr>
              <w:spacing w:line="276" w:lineRule="auto"/>
              <w:jc w:val="center"/>
              <w:rPr>
                <w:sz w:val="22"/>
                <w:szCs w:val="22"/>
                <w:lang w:val="sr-Latn-CS"/>
              </w:rPr>
            </w:pPr>
            <w:r w:rsidRPr="0031795E">
              <w:rPr>
                <w:sz w:val="22"/>
                <w:szCs w:val="22"/>
                <w:lang w:val="sr-Cyrl-RS"/>
              </w:rPr>
              <w:t>4</w:t>
            </w:r>
            <w:r w:rsidRPr="0031795E">
              <w:rPr>
                <w:sz w:val="22"/>
                <w:szCs w:val="22"/>
                <w:lang w:val="sr-Latn-CS"/>
              </w:rPr>
              <w:t>8</w:t>
            </w:r>
          </w:p>
        </w:tc>
      </w:tr>
      <w:tr w:rsidR="00200BA8" w:rsidRPr="0031795E" w14:paraId="156E8E06" w14:textId="77777777" w:rsidTr="00200BA8">
        <w:trPr>
          <w:trHeight w:val="36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2C7F5C9B" w14:textId="77777777" w:rsidR="00200BA8" w:rsidRPr="0031795E" w:rsidRDefault="00200BA8" w:rsidP="00200BA8">
            <w:pPr>
              <w:spacing w:line="276" w:lineRule="auto"/>
              <w:ind w:left="257"/>
              <w:rPr>
                <w:b/>
                <w:sz w:val="22"/>
                <w:szCs w:val="22"/>
                <w:lang w:val="sr-Cyrl-CS"/>
              </w:rPr>
            </w:pPr>
            <w:r w:rsidRPr="0031795E">
              <w:rPr>
                <w:b/>
                <w:sz w:val="22"/>
                <w:szCs w:val="22"/>
                <w:lang w:val="sr-Cyrl-CS"/>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D10841F" w14:textId="77777777" w:rsidR="00200BA8" w:rsidRPr="0031795E" w:rsidRDefault="00200BA8" w:rsidP="00200BA8">
            <w:pPr>
              <w:rPr>
                <w:sz w:val="22"/>
                <w:szCs w:val="22"/>
                <w:lang w:val="sr-Cyrl-CS"/>
              </w:rPr>
            </w:pPr>
            <w:r w:rsidRPr="0031795E">
              <w:rPr>
                <w:rFonts w:eastAsia="TimesNewRomanPS-BoldMT2"/>
                <w:b/>
                <w:bCs/>
                <w:sz w:val="22"/>
                <w:szCs w:val="22"/>
                <w:lang w:val="sr-Latn-CS" w:eastAsia="sr-Latn-CS"/>
              </w:rPr>
              <w:t>МНОГОУГАО</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6DA95C9F" w14:textId="77777777" w:rsidR="00200BA8" w:rsidRPr="0031795E" w:rsidRDefault="00200BA8" w:rsidP="00200BA8">
            <w:pPr>
              <w:spacing w:line="276" w:lineRule="auto"/>
              <w:jc w:val="center"/>
              <w:rPr>
                <w:sz w:val="22"/>
                <w:szCs w:val="22"/>
                <w:lang w:val="sr-Latn-CS"/>
              </w:rPr>
            </w:pPr>
            <w:r w:rsidRPr="0031795E">
              <w:rPr>
                <w:sz w:val="22"/>
                <w:szCs w:val="22"/>
                <w:lang w:val="sr-Latn-CS"/>
              </w:rPr>
              <w:t>9</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324EB" w14:textId="77777777" w:rsidR="00200BA8" w:rsidRPr="0031795E" w:rsidRDefault="00200BA8" w:rsidP="00200BA8">
            <w:pPr>
              <w:spacing w:line="276" w:lineRule="auto"/>
              <w:jc w:val="center"/>
              <w:rPr>
                <w:sz w:val="22"/>
                <w:szCs w:val="22"/>
                <w:lang w:val="sr-Latn-CS"/>
              </w:rPr>
            </w:pPr>
            <w:r w:rsidRPr="0031795E">
              <w:rPr>
                <w:sz w:val="22"/>
                <w:szCs w:val="22"/>
                <w:lang w:val="sr-Cyrl-RS"/>
              </w:rPr>
              <w:t>1</w:t>
            </w:r>
            <w:r w:rsidRPr="0031795E">
              <w:rPr>
                <w:sz w:val="22"/>
                <w:szCs w:val="22"/>
                <w:lang w:val="sr-Latn-CS"/>
              </w:rPr>
              <w:t>2</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31BC073D" w14:textId="77777777" w:rsidR="00200BA8" w:rsidRPr="0031795E" w:rsidRDefault="00200BA8" w:rsidP="00200BA8">
            <w:pPr>
              <w:spacing w:line="276" w:lineRule="auto"/>
              <w:jc w:val="center"/>
              <w:rPr>
                <w:sz w:val="22"/>
                <w:szCs w:val="22"/>
                <w:lang w:val="sr-Latn-CS"/>
              </w:rPr>
            </w:pPr>
            <w:r w:rsidRPr="0031795E">
              <w:rPr>
                <w:sz w:val="22"/>
                <w:szCs w:val="22"/>
                <w:lang w:val="sr-Cyrl-RS"/>
              </w:rPr>
              <w:t>2</w:t>
            </w:r>
            <w:r w:rsidRPr="0031795E">
              <w:rPr>
                <w:sz w:val="22"/>
                <w:szCs w:val="22"/>
                <w:lang w:val="sr-Latn-CS"/>
              </w:rPr>
              <w:t>1</w:t>
            </w:r>
          </w:p>
        </w:tc>
      </w:tr>
      <w:tr w:rsidR="00200BA8" w:rsidRPr="0031795E" w14:paraId="765CB3AB" w14:textId="77777777" w:rsidTr="00200BA8">
        <w:trPr>
          <w:trHeight w:val="35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4D4B2E02" w14:textId="77777777" w:rsidR="00200BA8" w:rsidRPr="0031795E" w:rsidRDefault="00200BA8" w:rsidP="00200BA8">
            <w:pPr>
              <w:spacing w:line="276" w:lineRule="auto"/>
              <w:ind w:left="257"/>
              <w:rPr>
                <w:b/>
                <w:sz w:val="22"/>
                <w:szCs w:val="22"/>
                <w:lang w:val="sr-Cyrl-CS"/>
              </w:rPr>
            </w:pPr>
            <w:r w:rsidRPr="0031795E">
              <w:rPr>
                <w:b/>
                <w:sz w:val="22"/>
                <w:szCs w:val="22"/>
                <w:lang w:val="sr-Cyrl-CS"/>
              </w:rPr>
              <w:t>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830D48C" w14:textId="77777777" w:rsidR="00200BA8" w:rsidRPr="0031795E" w:rsidRDefault="00200BA8" w:rsidP="00200BA8">
            <w:pPr>
              <w:rPr>
                <w:sz w:val="22"/>
                <w:szCs w:val="22"/>
                <w:lang w:val="sr-Cyrl-CS"/>
              </w:rPr>
            </w:pPr>
            <w:r w:rsidRPr="0031795E">
              <w:rPr>
                <w:rFonts w:eastAsia="TimesNewRomanPS-BoldMT2"/>
                <w:b/>
                <w:bCs/>
                <w:sz w:val="22"/>
                <w:szCs w:val="22"/>
                <w:lang w:val="sr-Latn-CS" w:eastAsia="sr-Latn-CS"/>
              </w:rPr>
              <w:t>КРУГ</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6456E62F" w14:textId="77777777" w:rsidR="00200BA8" w:rsidRPr="0031795E" w:rsidRDefault="00200BA8" w:rsidP="00200BA8">
            <w:pPr>
              <w:spacing w:line="276" w:lineRule="auto"/>
              <w:jc w:val="center"/>
              <w:rPr>
                <w:sz w:val="22"/>
                <w:szCs w:val="22"/>
              </w:rPr>
            </w:pPr>
            <w:r w:rsidRPr="0031795E">
              <w:rPr>
                <w:sz w:val="22"/>
                <w:szCs w:val="22"/>
                <w:lang w:val="sr-Cyrl-RS"/>
              </w:rPr>
              <w:t>7</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9856B" w14:textId="77777777" w:rsidR="00200BA8" w:rsidRPr="0031795E" w:rsidRDefault="00200BA8" w:rsidP="00200BA8">
            <w:pPr>
              <w:spacing w:line="276" w:lineRule="auto"/>
              <w:jc w:val="center"/>
              <w:rPr>
                <w:sz w:val="22"/>
                <w:szCs w:val="22"/>
              </w:rPr>
            </w:pPr>
            <w:r w:rsidRPr="0031795E">
              <w:rPr>
                <w:sz w:val="22"/>
                <w:szCs w:val="22"/>
                <w:lang w:val="sr-Cyrl-RS"/>
              </w:rPr>
              <w:t>11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72104CBC" w14:textId="77777777" w:rsidR="00200BA8" w:rsidRPr="0031795E" w:rsidRDefault="00200BA8" w:rsidP="00200BA8">
            <w:pPr>
              <w:spacing w:line="276" w:lineRule="auto"/>
              <w:jc w:val="center"/>
              <w:rPr>
                <w:sz w:val="22"/>
                <w:szCs w:val="22"/>
              </w:rPr>
            </w:pPr>
            <w:r w:rsidRPr="0031795E">
              <w:rPr>
                <w:sz w:val="22"/>
                <w:szCs w:val="22"/>
                <w:lang w:val="sr-Cyrl-RS"/>
              </w:rPr>
              <w:t>18</w:t>
            </w:r>
          </w:p>
        </w:tc>
      </w:tr>
      <w:tr w:rsidR="00200BA8" w:rsidRPr="0031795E" w14:paraId="6EC90C14" w14:textId="77777777" w:rsidTr="00200BA8">
        <w:trPr>
          <w:trHeight w:val="31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5D658C33" w14:textId="77777777" w:rsidR="00200BA8" w:rsidRPr="0031795E" w:rsidRDefault="00200BA8" w:rsidP="00200BA8">
            <w:pPr>
              <w:spacing w:line="276" w:lineRule="auto"/>
              <w:ind w:left="257"/>
              <w:rPr>
                <w:b/>
                <w:sz w:val="22"/>
                <w:szCs w:val="22"/>
                <w:lang w:val="sr-Cyrl-CS"/>
              </w:rPr>
            </w:pPr>
            <w:r w:rsidRPr="0031795E">
              <w:rPr>
                <w:b/>
                <w:sz w:val="22"/>
                <w:szCs w:val="22"/>
                <w:lang w:val="sr-Cyrl-CS"/>
              </w:rPr>
              <w:t>6.</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BC05BB8" w14:textId="77777777" w:rsidR="00200BA8" w:rsidRPr="0031795E" w:rsidRDefault="00200BA8" w:rsidP="00200BA8">
            <w:pPr>
              <w:rPr>
                <w:sz w:val="22"/>
                <w:szCs w:val="22"/>
                <w:lang w:val="sr-Cyrl-CS"/>
              </w:rPr>
            </w:pPr>
            <w:r w:rsidRPr="0031795E">
              <w:rPr>
                <w:rFonts w:eastAsia="TimesNewRomanPS-BoldMT2"/>
                <w:b/>
                <w:bCs/>
                <w:sz w:val="22"/>
                <w:szCs w:val="22"/>
                <w:lang w:val="sr-Latn-CS" w:eastAsia="sr-Latn-CS"/>
              </w:rPr>
              <w:t>ОБРАДА ПОДАТАКА</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3D8B577E" w14:textId="77777777" w:rsidR="00200BA8" w:rsidRPr="0031795E" w:rsidRDefault="00200BA8" w:rsidP="00200BA8">
            <w:pPr>
              <w:spacing w:line="276" w:lineRule="auto"/>
              <w:jc w:val="center"/>
              <w:rPr>
                <w:sz w:val="22"/>
                <w:szCs w:val="22"/>
              </w:rPr>
            </w:pPr>
            <w:r w:rsidRPr="0031795E">
              <w:rPr>
                <w:sz w:val="22"/>
                <w:szCs w:val="22"/>
              </w:rPr>
              <w:t>2</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858B6" w14:textId="77777777" w:rsidR="00200BA8" w:rsidRPr="0031795E" w:rsidRDefault="00200BA8" w:rsidP="00200BA8">
            <w:pPr>
              <w:spacing w:line="276" w:lineRule="auto"/>
              <w:jc w:val="center"/>
              <w:rPr>
                <w:sz w:val="22"/>
                <w:szCs w:val="22"/>
              </w:rPr>
            </w:pPr>
            <w:r w:rsidRPr="0031795E">
              <w:rPr>
                <w:sz w:val="22"/>
                <w:szCs w:val="22"/>
              </w:rPr>
              <w:t>4</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46601316" w14:textId="77777777" w:rsidR="00200BA8" w:rsidRPr="0031795E" w:rsidRDefault="00200BA8" w:rsidP="00200BA8">
            <w:pPr>
              <w:spacing w:line="276" w:lineRule="auto"/>
              <w:jc w:val="center"/>
              <w:rPr>
                <w:sz w:val="22"/>
                <w:szCs w:val="22"/>
                <w:lang w:val="sr-Latn-CS"/>
              </w:rPr>
            </w:pPr>
            <w:r w:rsidRPr="0031795E">
              <w:rPr>
                <w:sz w:val="22"/>
                <w:szCs w:val="22"/>
                <w:lang w:val="sr-Latn-CS"/>
              </w:rPr>
              <w:t>6</w:t>
            </w:r>
          </w:p>
        </w:tc>
      </w:tr>
      <w:tr w:rsidR="00200BA8" w:rsidRPr="0031795E" w14:paraId="6FBBE300" w14:textId="77777777" w:rsidTr="00200BA8">
        <w:trPr>
          <w:trHeight w:val="31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31E15A58" w14:textId="77777777" w:rsidR="00200BA8" w:rsidRPr="0031795E" w:rsidRDefault="00200BA8" w:rsidP="00200BA8">
            <w:pPr>
              <w:spacing w:line="276" w:lineRule="auto"/>
              <w:ind w:left="257"/>
              <w:rPr>
                <w:b/>
                <w:sz w:val="22"/>
                <w:szCs w:val="22"/>
                <w:lang w:val="sr-Cyrl-CS"/>
              </w:rPr>
            </w:pPr>
            <w:r w:rsidRPr="0031795E">
              <w:rPr>
                <w:b/>
                <w:sz w:val="22"/>
                <w:szCs w:val="22"/>
                <w:lang w:val="sr-Cyrl-CS"/>
              </w:rPr>
              <w:t>7.</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D53BE35" w14:textId="77777777" w:rsidR="00200BA8" w:rsidRPr="0031795E" w:rsidRDefault="00200BA8" w:rsidP="00200BA8">
            <w:pPr>
              <w:spacing w:line="276" w:lineRule="auto"/>
              <w:rPr>
                <w:b/>
                <w:sz w:val="22"/>
                <w:szCs w:val="22"/>
                <w:lang w:val="ru-RU"/>
              </w:rPr>
            </w:pPr>
            <w:r w:rsidRPr="0031795E">
              <w:rPr>
                <w:b/>
                <w:sz w:val="22"/>
                <w:szCs w:val="22"/>
                <w:lang w:val="sr-Cyrl-RS"/>
              </w:rPr>
              <w:t>ОБНАВЉАЊЕ</w:t>
            </w:r>
            <w:r w:rsidRPr="0031795E">
              <w:rPr>
                <w:b/>
                <w:sz w:val="22"/>
                <w:szCs w:val="22"/>
                <w:lang w:val="ru-RU"/>
              </w:rPr>
              <w:t xml:space="preserve"> </w:t>
            </w:r>
            <w:r w:rsidRPr="0031795E">
              <w:rPr>
                <w:b/>
                <w:sz w:val="22"/>
                <w:szCs w:val="22"/>
                <w:lang w:val="sr-Cyrl-RS"/>
              </w:rPr>
              <w:t>ГРАДИВА ИЗ ПРЕТХОДНИХ РАЗРЕДА</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00B4C1BD" w14:textId="77777777" w:rsidR="00200BA8" w:rsidRPr="0031795E" w:rsidRDefault="00200BA8" w:rsidP="00200BA8">
            <w:pPr>
              <w:spacing w:line="276" w:lineRule="auto"/>
              <w:jc w:val="center"/>
              <w:rPr>
                <w:sz w:val="22"/>
                <w:szCs w:val="22"/>
                <w:lang w:val="sr-Latn-CS"/>
              </w:rPr>
            </w:pPr>
            <w:r w:rsidRPr="0031795E">
              <w:rPr>
                <w:sz w:val="22"/>
                <w:szCs w:val="22"/>
                <w:lang w:val="sr-Latn-CS"/>
              </w:rPr>
              <w:t>0</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911E7" w14:textId="77777777" w:rsidR="00200BA8" w:rsidRPr="0031795E" w:rsidRDefault="00200BA8" w:rsidP="00200BA8">
            <w:pPr>
              <w:spacing w:line="276" w:lineRule="auto"/>
              <w:jc w:val="center"/>
              <w:rPr>
                <w:sz w:val="22"/>
                <w:szCs w:val="22"/>
                <w:lang w:val="sr-Latn-CS"/>
              </w:rPr>
            </w:pPr>
            <w:r w:rsidRPr="0031795E">
              <w:rPr>
                <w:sz w:val="22"/>
                <w:szCs w:val="22"/>
                <w:lang w:val="sr-Latn-CS"/>
              </w:rPr>
              <w:t>3</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0CB0A523" w14:textId="77777777" w:rsidR="00200BA8" w:rsidRPr="0031795E" w:rsidRDefault="00200BA8" w:rsidP="00200BA8">
            <w:pPr>
              <w:spacing w:line="276" w:lineRule="auto"/>
              <w:jc w:val="center"/>
              <w:rPr>
                <w:sz w:val="22"/>
                <w:szCs w:val="22"/>
                <w:lang w:val="sr-Latn-CS"/>
              </w:rPr>
            </w:pPr>
            <w:r w:rsidRPr="0031795E">
              <w:rPr>
                <w:sz w:val="22"/>
                <w:szCs w:val="22"/>
                <w:lang w:val="sr-Latn-CS"/>
              </w:rPr>
              <w:t>3</w:t>
            </w:r>
          </w:p>
        </w:tc>
      </w:tr>
      <w:tr w:rsidR="00200BA8" w:rsidRPr="0031795E" w14:paraId="21D59355" w14:textId="77777777" w:rsidTr="00200BA8">
        <w:trPr>
          <w:trHeight w:val="31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160070CC" w14:textId="77777777" w:rsidR="00200BA8" w:rsidRPr="0031795E" w:rsidRDefault="00200BA8" w:rsidP="00200BA8">
            <w:pPr>
              <w:spacing w:line="276" w:lineRule="auto"/>
              <w:ind w:left="257"/>
              <w:rPr>
                <w:b/>
                <w:sz w:val="22"/>
                <w:szCs w:val="22"/>
                <w:lang w:val="sr-Cyrl-CS"/>
              </w:rPr>
            </w:pPr>
            <w:r w:rsidRPr="0031795E">
              <w:rPr>
                <w:b/>
                <w:sz w:val="22"/>
                <w:szCs w:val="22"/>
                <w:lang w:val="sr-Cyrl-CS"/>
              </w:rPr>
              <w:t>8.</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9F412A9" w14:textId="77777777" w:rsidR="00200BA8" w:rsidRPr="0031795E" w:rsidRDefault="00200BA8" w:rsidP="00200BA8">
            <w:pPr>
              <w:spacing w:line="276" w:lineRule="auto"/>
              <w:rPr>
                <w:b/>
                <w:sz w:val="22"/>
                <w:szCs w:val="22"/>
                <w:lang w:val="ru-RU"/>
              </w:rPr>
            </w:pPr>
            <w:r w:rsidRPr="0031795E">
              <w:rPr>
                <w:b/>
                <w:sz w:val="22"/>
                <w:szCs w:val="22"/>
                <w:lang w:val="sr-Cyrl-RS"/>
              </w:rPr>
              <w:t>ПРИПРЕМА, ИЗРАДА И ИСПРАВКА ПИСМЕНИХ ЗАДАТАКА</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137C9AFD" w14:textId="77777777" w:rsidR="00200BA8" w:rsidRPr="0031795E" w:rsidRDefault="00200BA8" w:rsidP="00200BA8">
            <w:pPr>
              <w:spacing w:line="276" w:lineRule="auto"/>
              <w:jc w:val="center"/>
              <w:rPr>
                <w:sz w:val="22"/>
                <w:szCs w:val="22"/>
                <w:lang w:val="sr-Latn-CS"/>
              </w:rPr>
            </w:pPr>
            <w:r w:rsidRPr="0031795E">
              <w:rPr>
                <w:sz w:val="22"/>
                <w:szCs w:val="22"/>
                <w:lang w:val="sr-Latn-CS"/>
              </w:rPr>
              <w:t>0</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29B3A" w14:textId="77777777" w:rsidR="00200BA8" w:rsidRPr="0031795E" w:rsidRDefault="00200BA8" w:rsidP="00200BA8">
            <w:pPr>
              <w:spacing w:line="276" w:lineRule="auto"/>
              <w:jc w:val="center"/>
              <w:rPr>
                <w:sz w:val="22"/>
                <w:szCs w:val="22"/>
                <w:lang w:val="sr-Latn-CS"/>
              </w:rPr>
            </w:pPr>
            <w:r w:rsidRPr="0031795E">
              <w:rPr>
                <w:sz w:val="22"/>
                <w:szCs w:val="22"/>
                <w:lang w:val="sr-Latn-CS"/>
              </w:rPr>
              <w:t>8</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3219C634" w14:textId="77777777" w:rsidR="00200BA8" w:rsidRPr="0031795E" w:rsidRDefault="00200BA8" w:rsidP="00200BA8">
            <w:pPr>
              <w:spacing w:line="276" w:lineRule="auto"/>
              <w:jc w:val="center"/>
              <w:rPr>
                <w:sz w:val="22"/>
                <w:szCs w:val="22"/>
                <w:lang w:val="sr-Latn-CS"/>
              </w:rPr>
            </w:pPr>
            <w:r w:rsidRPr="0031795E">
              <w:rPr>
                <w:sz w:val="22"/>
                <w:szCs w:val="22"/>
                <w:lang w:val="sr-Latn-CS"/>
              </w:rPr>
              <w:t>8</w:t>
            </w:r>
          </w:p>
        </w:tc>
      </w:tr>
      <w:tr w:rsidR="00200BA8" w:rsidRPr="0031795E" w14:paraId="18B34DBF" w14:textId="77777777" w:rsidTr="00200BA8">
        <w:trPr>
          <w:trHeight w:val="615"/>
          <w:jc w:val="center"/>
        </w:trPr>
        <w:tc>
          <w:tcPr>
            <w:tcW w:w="440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1981E093" w14:textId="77777777" w:rsidR="00200BA8" w:rsidRPr="0031795E" w:rsidRDefault="00200BA8" w:rsidP="00200BA8">
            <w:pPr>
              <w:spacing w:line="276" w:lineRule="auto"/>
              <w:rPr>
                <w:sz w:val="22"/>
                <w:szCs w:val="22"/>
                <w:lang w:val="sr-Cyrl-CS"/>
              </w:rPr>
            </w:pPr>
          </w:p>
          <w:p w14:paraId="26911FD3" w14:textId="77777777" w:rsidR="00200BA8" w:rsidRPr="0031795E" w:rsidRDefault="00200BA8" w:rsidP="00200BA8">
            <w:pPr>
              <w:tabs>
                <w:tab w:val="left" w:pos="3405"/>
              </w:tabs>
              <w:spacing w:line="276" w:lineRule="auto"/>
              <w:jc w:val="center"/>
              <w:rPr>
                <w:b/>
                <w:sz w:val="22"/>
                <w:szCs w:val="22"/>
                <w:lang w:val="sr-Cyrl-CS"/>
              </w:rPr>
            </w:pPr>
            <w:r w:rsidRPr="0031795E">
              <w:rPr>
                <w:b/>
                <w:sz w:val="22"/>
                <w:szCs w:val="22"/>
                <w:lang w:val="sr-Cyrl-CS"/>
              </w:rPr>
              <w:t>Свега</w:t>
            </w:r>
          </w:p>
        </w:tc>
        <w:tc>
          <w:tcPr>
            <w:tcW w:w="945" w:type="dxa"/>
            <w:tcBorders>
              <w:top w:val="single" w:sz="4" w:space="0" w:color="auto"/>
              <w:left w:val="single" w:sz="4" w:space="0" w:color="auto"/>
              <w:bottom w:val="double" w:sz="4" w:space="0" w:color="auto"/>
              <w:right w:val="single" w:sz="4" w:space="0" w:color="auto"/>
            </w:tcBorders>
            <w:shd w:val="clear" w:color="auto" w:fill="auto"/>
            <w:vAlign w:val="center"/>
          </w:tcPr>
          <w:p w14:paraId="287EB2E0" w14:textId="77777777" w:rsidR="00200BA8" w:rsidRPr="0031795E" w:rsidRDefault="00200BA8" w:rsidP="00200BA8">
            <w:pPr>
              <w:jc w:val="center"/>
              <w:rPr>
                <w:sz w:val="22"/>
                <w:szCs w:val="22"/>
                <w:lang w:val="sr-Latn-CS"/>
              </w:rPr>
            </w:pPr>
            <w:r w:rsidRPr="0031795E">
              <w:rPr>
                <w:sz w:val="22"/>
                <w:szCs w:val="22"/>
                <w:lang w:val="sr-Latn-CS"/>
              </w:rPr>
              <w:t>55</w:t>
            </w:r>
          </w:p>
        </w:tc>
        <w:tc>
          <w:tcPr>
            <w:tcW w:w="942"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1FA11152" w14:textId="77777777" w:rsidR="00200BA8" w:rsidRPr="0031795E" w:rsidRDefault="00200BA8" w:rsidP="00200BA8">
            <w:pPr>
              <w:spacing w:line="276" w:lineRule="auto"/>
              <w:jc w:val="center"/>
              <w:rPr>
                <w:sz w:val="22"/>
                <w:szCs w:val="22"/>
                <w:lang w:val="sr-Latn-CS"/>
              </w:rPr>
            </w:pPr>
            <w:r w:rsidRPr="0031795E">
              <w:rPr>
                <w:sz w:val="22"/>
                <w:szCs w:val="22"/>
                <w:lang w:val="sr-Latn-CS"/>
              </w:rPr>
              <w:t>89</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01223762" w14:textId="77777777" w:rsidR="00200BA8" w:rsidRPr="0031795E" w:rsidRDefault="00200BA8" w:rsidP="00200BA8">
            <w:pPr>
              <w:spacing w:line="276" w:lineRule="auto"/>
              <w:jc w:val="center"/>
              <w:rPr>
                <w:sz w:val="22"/>
                <w:szCs w:val="22"/>
              </w:rPr>
            </w:pPr>
            <w:r w:rsidRPr="0031795E">
              <w:rPr>
                <w:sz w:val="22"/>
                <w:szCs w:val="22"/>
                <w:lang w:val="sr-Latn-CS"/>
              </w:rPr>
              <w:t>14</w:t>
            </w:r>
            <w:r w:rsidRPr="0031795E">
              <w:rPr>
                <w:sz w:val="22"/>
                <w:szCs w:val="22"/>
                <w:lang w:val="sr-Cyrl-RS"/>
              </w:rPr>
              <w:t>4</w:t>
            </w:r>
          </w:p>
        </w:tc>
      </w:tr>
    </w:tbl>
    <w:p w14:paraId="31BA5322" w14:textId="77777777" w:rsidR="00200BA8" w:rsidRDefault="00200BA8" w:rsidP="00200BA8">
      <w:pPr>
        <w:rPr>
          <w:b/>
          <w:sz w:val="24"/>
          <w:szCs w:val="24"/>
          <w:lang w:val="sr-Cyrl-RS"/>
        </w:rPr>
      </w:pPr>
    </w:p>
    <w:p w14:paraId="54140DEA" w14:textId="77777777" w:rsidR="00200BA8" w:rsidRDefault="00200BA8" w:rsidP="00200BA8">
      <w:pPr>
        <w:jc w:val="center"/>
        <w:rPr>
          <w:b/>
          <w:sz w:val="24"/>
          <w:szCs w:val="24"/>
          <w:lang w:val="sr-Cyrl-RS"/>
        </w:rPr>
      </w:pPr>
    </w:p>
    <w:p w14:paraId="2066A1F0" w14:textId="77777777" w:rsidR="00200BA8" w:rsidRPr="00DC551B" w:rsidRDefault="00200BA8" w:rsidP="00200BA8">
      <w:pPr>
        <w:jc w:val="center"/>
        <w:rPr>
          <w:b/>
          <w:sz w:val="24"/>
          <w:szCs w:val="24"/>
          <w:lang w:val="sr-Cyrl-RS"/>
        </w:rPr>
      </w:pPr>
      <w:r>
        <w:rPr>
          <w:b/>
          <w:sz w:val="24"/>
          <w:szCs w:val="24"/>
          <w:lang w:val="sr-Cyrl-RS"/>
        </w:rPr>
        <w:t>БИОЛОГИЈА</w:t>
      </w:r>
    </w:p>
    <w:p w14:paraId="1C5F40C4" w14:textId="77777777" w:rsidR="00200BA8" w:rsidRPr="00005995" w:rsidRDefault="00200BA8" w:rsidP="00200BA8">
      <w:pPr>
        <w:jc w:val="center"/>
        <w:rPr>
          <w:b/>
          <w:sz w:val="24"/>
          <w:szCs w:val="24"/>
        </w:rPr>
      </w:pPr>
      <w:r w:rsidRPr="00005995">
        <w:rPr>
          <w:b/>
          <w:sz w:val="24"/>
          <w:szCs w:val="24"/>
        </w:rPr>
        <w:t>ПРЕГЛЕД НАСТАВНИХ ТЕМA</w:t>
      </w:r>
    </w:p>
    <w:p w14:paraId="0D446B1C" w14:textId="77777777" w:rsidR="00200BA8" w:rsidRPr="00005995" w:rsidRDefault="00200BA8" w:rsidP="00200B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780"/>
        <w:gridCol w:w="951"/>
        <w:gridCol w:w="936"/>
        <w:gridCol w:w="991"/>
      </w:tblGrid>
      <w:tr w:rsidR="00200BA8" w:rsidRPr="0031795E" w14:paraId="5FF2130B" w14:textId="77777777" w:rsidTr="00200BA8">
        <w:trPr>
          <w:trHeight w:val="390"/>
          <w:jc w:val="center"/>
        </w:trPr>
        <w:tc>
          <w:tcPr>
            <w:tcW w:w="4403" w:type="dxa"/>
            <w:gridSpan w:val="2"/>
            <w:vMerge w:val="restart"/>
            <w:tcBorders>
              <w:top w:val="double" w:sz="4" w:space="0" w:color="auto"/>
              <w:left w:val="double" w:sz="4" w:space="0" w:color="auto"/>
              <w:bottom w:val="double" w:sz="4" w:space="0" w:color="auto"/>
              <w:right w:val="single" w:sz="4" w:space="0" w:color="auto"/>
            </w:tcBorders>
            <w:shd w:val="clear" w:color="auto" w:fill="auto"/>
          </w:tcPr>
          <w:p w14:paraId="14CDC4BA" w14:textId="77777777" w:rsidR="00200BA8" w:rsidRPr="0031795E" w:rsidRDefault="00200BA8" w:rsidP="00200BA8">
            <w:pPr>
              <w:spacing w:line="276" w:lineRule="auto"/>
              <w:rPr>
                <w:sz w:val="22"/>
                <w:szCs w:val="22"/>
                <w:lang w:val="sr-Cyrl-CS"/>
              </w:rPr>
            </w:pPr>
          </w:p>
          <w:p w14:paraId="3500C5D9" w14:textId="77777777" w:rsidR="00200BA8" w:rsidRPr="0031795E" w:rsidRDefault="00200BA8" w:rsidP="00200BA8">
            <w:pPr>
              <w:tabs>
                <w:tab w:val="left" w:pos="990"/>
              </w:tabs>
              <w:spacing w:line="276" w:lineRule="auto"/>
              <w:rPr>
                <w:b/>
                <w:sz w:val="22"/>
                <w:szCs w:val="22"/>
                <w:lang w:val="sr-Cyrl-CS"/>
              </w:rPr>
            </w:pPr>
            <w:r w:rsidRPr="0031795E">
              <w:rPr>
                <w:sz w:val="22"/>
                <w:szCs w:val="22"/>
                <w:lang w:val="sr-Cyrl-CS"/>
              </w:rPr>
              <w:tab/>
            </w:r>
            <w:r w:rsidRPr="0031795E">
              <w:rPr>
                <w:b/>
                <w:sz w:val="22"/>
                <w:szCs w:val="22"/>
                <w:lang w:val="sr-Cyrl-CS"/>
              </w:rPr>
              <w:t>Наставне   теме</w:t>
            </w:r>
          </w:p>
        </w:tc>
        <w:tc>
          <w:tcPr>
            <w:tcW w:w="2878"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79B2EB19" w14:textId="77777777" w:rsidR="00200BA8" w:rsidRPr="0031795E" w:rsidRDefault="00200BA8" w:rsidP="00200BA8">
            <w:pPr>
              <w:spacing w:line="276" w:lineRule="auto"/>
              <w:jc w:val="center"/>
              <w:rPr>
                <w:b/>
                <w:sz w:val="22"/>
                <w:szCs w:val="22"/>
                <w:lang w:val="sr-Cyrl-CS"/>
              </w:rPr>
            </w:pPr>
            <w:r w:rsidRPr="0031795E">
              <w:rPr>
                <w:b/>
                <w:sz w:val="22"/>
                <w:szCs w:val="22"/>
                <w:lang w:val="sr-Cyrl-CS"/>
              </w:rPr>
              <w:t>Број часова</w:t>
            </w:r>
          </w:p>
        </w:tc>
      </w:tr>
      <w:tr w:rsidR="00200BA8" w:rsidRPr="0031795E" w14:paraId="71DF6F95" w14:textId="77777777" w:rsidTr="00200BA8">
        <w:trPr>
          <w:trHeight w:val="400"/>
          <w:jc w:val="center"/>
        </w:trPr>
        <w:tc>
          <w:tcPr>
            <w:tcW w:w="0" w:type="auto"/>
            <w:gridSpan w:val="2"/>
            <w:vMerge/>
            <w:tcBorders>
              <w:top w:val="double" w:sz="4" w:space="0" w:color="auto"/>
              <w:left w:val="double" w:sz="4" w:space="0" w:color="auto"/>
              <w:bottom w:val="double" w:sz="4" w:space="0" w:color="auto"/>
              <w:right w:val="single" w:sz="4" w:space="0" w:color="auto"/>
            </w:tcBorders>
            <w:shd w:val="clear" w:color="auto" w:fill="auto"/>
            <w:vAlign w:val="center"/>
          </w:tcPr>
          <w:p w14:paraId="64D17BAA" w14:textId="77777777" w:rsidR="00200BA8" w:rsidRPr="0031795E" w:rsidRDefault="00200BA8" w:rsidP="00200BA8">
            <w:pPr>
              <w:rPr>
                <w:b/>
                <w:sz w:val="22"/>
                <w:szCs w:val="22"/>
                <w:lang w:val="sr-Cyrl-CS"/>
              </w:rPr>
            </w:pP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53820D76" w14:textId="77777777" w:rsidR="00200BA8" w:rsidRPr="0031795E" w:rsidRDefault="00200BA8" w:rsidP="00200BA8">
            <w:pPr>
              <w:spacing w:line="276" w:lineRule="auto"/>
              <w:jc w:val="center"/>
              <w:rPr>
                <w:sz w:val="22"/>
                <w:szCs w:val="22"/>
                <w:lang w:val="sr-Cyrl-CS"/>
              </w:rPr>
            </w:pPr>
          </w:p>
          <w:p w14:paraId="3F4B4681" w14:textId="77777777" w:rsidR="00200BA8" w:rsidRPr="0031795E" w:rsidRDefault="00200BA8" w:rsidP="00200BA8">
            <w:pPr>
              <w:spacing w:line="276" w:lineRule="auto"/>
              <w:jc w:val="center"/>
              <w:rPr>
                <w:b/>
                <w:sz w:val="22"/>
                <w:szCs w:val="22"/>
                <w:lang w:val="sr-Cyrl-CS"/>
              </w:rPr>
            </w:pPr>
            <w:r w:rsidRPr="0031795E">
              <w:rPr>
                <w:b/>
                <w:sz w:val="22"/>
                <w:szCs w:val="22"/>
                <w:lang w:val="sr-Cyrl-CS"/>
              </w:rPr>
              <w:t>обрада</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45DC8626" w14:textId="77777777" w:rsidR="00200BA8" w:rsidRPr="0031795E" w:rsidRDefault="00200BA8" w:rsidP="00200BA8">
            <w:pPr>
              <w:spacing w:line="276" w:lineRule="auto"/>
              <w:jc w:val="center"/>
              <w:rPr>
                <w:sz w:val="22"/>
                <w:szCs w:val="22"/>
                <w:lang w:val="sr-Cyrl-CS"/>
              </w:rPr>
            </w:pPr>
          </w:p>
          <w:p w14:paraId="38133DFE" w14:textId="77777777" w:rsidR="00200BA8" w:rsidRPr="0031795E" w:rsidRDefault="00200BA8" w:rsidP="00200BA8">
            <w:pPr>
              <w:spacing w:line="276" w:lineRule="auto"/>
              <w:jc w:val="center"/>
              <w:rPr>
                <w:b/>
                <w:sz w:val="22"/>
                <w:szCs w:val="22"/>
                <w:lang w:val="sr-Cyrl-CS"/>
              </w:rPr>
            </w:pPr>
            <w:r w:rsidRPr="0031795E">
              <w:rPr>
                <w:b/>
                <w:sz w:val="22"/>
                <w:szCs w:val="22"/>
                <w:lang w:val="sr-Cyrl-CS"/>
              </w:rPr>
              <w:t>остало</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553DF91D" w14:textId="77777777" w:rsidR="00200BA8" w:rsidRPr="0031795E" w:rsidRDefault="00200BA8" w:rsidP="00200BA8">
            <w:pPr>
              <w:spacing w:line="276" w:lineRule="auto"/>
              <w:jc w:val="center"/>
              <w:rPr>
                <w:sz w:val="22"/>
                <w:szCs w:val="22"/>
                <w:lang w:val="sr-Cyrl-CS"/>
              </w:rPr>
            </w:pPr>
          </w:p>
          <w:p w14:paraId="458A9E15" w14:textId="77777777" w:rsidR="00200BA8" w:rsidRPr="0031795E" w:rsidRDefault="00200BA8" w:rsidP="00200BA8">
            <w:pPr>
              <w:spacing w:line="276" w:lineRule="auto"/>
              <w:jc w:val="center"/>
              <w:rPr>
                <w:b/>
                <w:sz w:val="22"/>
                <w:szCs w:val="22"/>
                <w:lang w:val="sr-Cyrl-CS"/>
              </w:rPr>
            </w:pPr>
            <w:r w:rsidRPr="0031795E">
              <w:rPr>
                <w:b/>
                <w:sz w:val="22"/>
                <w:szCs w:val="22"/>
                <w:lang w:val="sr-Cyrl-CS"/>
              </w:rPr>
              <w:t>Укупно</w:t>
            </w:r>
          </w:p>
        </w:tc>
      </w:tr>
      <w:tr w:rsidR="00200BA8" w:rsidRPr="0031795E" w14:paraId="12FF9D30" w14:textId="77777777" w:rsidTr="00200BA8">
        <w:trPr>
          <w:trHeight w:val="372"/>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23C88CCF" w14:textId="77777777" w:rsidR="00200BA8" w:rsidRPr="0031795E" w:rsidRDefault="00200BA8" w:rsidP="00200BA8">
            <w:pPr>
              <w:spacing w:line="276" w:lineRule="auto"/>
              <w:ind w:left="257"/>
              <w:rPr>
                <w:sz w:val="22"/>
                <w:szCs w:val="22"/>
                <w:lang w:val="sr-Cyrl-CS"/>
              </w:rPr>
            </w:pPr>
            <w:r w:rsidRPr="0031795E">
              <w:rPr>
                <w:sz w:val="22"/>
                <w:szCs w:val="22"/>
                <w:lang w:val="sr-Cyrl-CS"/>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FCEA768" w14:textId="77777777" w:rsidR="00200BA8" w:rsidRPr="0031795E" w:rsidRDefault="00200BA8" w:rsidP="00200BA8">
            <w:pPr>
              <w:rPr>
                <w:sz w:val="22"/>
                <w:szCs w:val="22"/>
                <w:lang w:val="sr-Cyrl-RS"/>
              </w:rPr>
            </w:pPr>
            <w:r w:rsidRPr="0031795E">
              <w:rPr>
                <w:sz w:val="22"/>
                <w:szCs w:val="22"/>
                <w:lang w:val="sr-Cyrl-RS"/>
              </w:rPr>
              <w:t>Наслеђивање и еволуција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5F92231" w14:textId="77777777" w:rsidR="00200BA8" w:rsidRPr="0031795E" w:rsidRDefault="00200BA8" w:rsidP="00200BA8">
            <w:pPr>
              <w:spacing w:line="276" w:lineRule="auto"/>
              <w:jc w:val="center"/>
              <w:rPr>
                <w:sz w:val="22"/>
                <w:szCs w:val="22"/>
                <w:lang w:val="sr-Cyrl-CS"/>
              </w:rPr>
            </w:pPr>
            <w:r w:rsidRPr="0031795E">
              <w:rPr>
                <w:sz w:val="22"/>
                <w:szCs w:val="22"/>
                <w:lang w:val="sr-Cyrl-CS"/>
              </w:rPr>
              <w:t>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1A16A60" w14:textId="77777777" w:rsidR="00200BA8" w:rsidRPr="0031795E" w:rsidRDefault="00200BA8" w:rsidP="00200BA8">
            <w:pPr>
              <w:spacing w:line="276" w:lineRule="auto"/>
              <w:jc w:val="center"/>
              <w:rPr>
                <w:sz w:val="22"/>
                <w:szCs w:val="22"/>
                <w:lang w:val="sr-Cyrl-RS"/>
              </w:rPr>
            </w:pPr>
            <w:r w:rsidRPr="0031795E">
              <w:rPr>
                <w:sz w:val="22"/>
                <w:szCs w:val="22"/>
                <w:lang w:val="sr-Cyrl-RS"/>
              </w:rPr>
              <w:t>7</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787A9DAB" w14:textId="77777777" w:rsidR="00200BA8" w:rsidRPr="0031795E" w:rsidRDefault="00200BA8" w:rsidP="00200BA8">
            <w:pPr>
              <w:spacing w:line="276" w:lineRule="auto"/>
              <w:jc w:val="center"/>
              <w:rPr>
                <w:sz w:val="22"/>
                <w:szCs w:val="22"/>
                <w:lang w:val="sr-Cyrl-RS"/>
              </w:rPr>
            </w:pPr>
            <w:r w:rsidRPr="0031795E">
              <w:rPr>
                <w:sz w:val="22"/>
                <w:szCs w:val="22"/>
                <w:lang w:val="sr-Cyrl-RS"/>
              </w:rPr>
              <w:t>12</w:t>
            </w:r>
          </w:p>
        </w:tc>
      </w:tr>
      <w:tr w:rsidR="00200BA8" w:rsidRPr="0031795E" w14:paraId="41C1AB50" w14:textId="77777777" w:rsidTr="00200BA8">
        <w:trPr>
          <w:trHeight w:val="38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733DFBD9" w14:textId="77777777" w:rsidR="00200BA8" w:rsidRPr="0031795E" w:rsidRDefault="00200BA8" w:rsidP="00200BA8">
            <w:pPr>
              <w:spacing w:line="276" w:lineRule="auto"/>
              <w:ind w:left="257"/>
              <w:rPr>
                <w:sz w:val="22"/>
                <w:szCs w:val="22"/>
                <w:lang w:val="sr-Cyrl-CS"/>
              </w:rPr>
            </w:pPr>
            <w:r w:rsidRPr="0031795E">
              <w:rPr>
                <w:sz w:val="22"/>
                <w:szCs w:val="22"/>
                <w:lang w:val="sr-Cyrl-CS"/>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BF3A3A0" w14:textId="77777777" w:rsidR="00200BA8" w:rsidRPr="0031795E" w:rsidRDefault="00200BA8" w:rsidP="00200BA8">
            <w:pPr>
              <w:rPr>
                <w:sz w:val="22"/>
                <w:szCs w:val="22"/>
                <w:lang w:val="sr-Cyrl-CS"/>
              </w:rPr>
            </w:pPr>
            <w:r w:rsidRPr="0031795E">
              <w:rPr>
                <w:sz w:val="22"/>
                <w:szCs w:val="22"/>
                <w:lang w:val="sr-Cyrl-RS"/>
              </w:rPr>
              <w:t>Порекло и разноврсност живота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3CD90B44" w14:textId="77777777" w:rsidR="00200BA8" w:rsidRPr="0031795E" w:rsidRDefault="00200BA8" w:rsidP="00200BA8">
            <w:pPr>
              <w:spacing w:line="276" w:lineRule="auto"/>
              <w:jc w:val="center"/>
              <w:rPr>
                <w:sz w:val="22"/>
                <w:szCs w:val="22"/>
                <w:lang w:val="sr-Cyrl-RS"/>
              </w:rPr>
            </w:pPr>
            <w:r w:rsidRPr="0031795E">
              <w:rPr>
                <w:sz w:val="22"/>
                <w:szCs w:val="22"/>
                <w:lang w:val="sr-Cyrl-RS"/>
              </w:rPr>
              <w:t>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D91F6E2" w14:textId="77777777" w:rsidR="00200BA8" w:rsidRPr="0031795E" w:rsidRDefault="00200BA8" w:rsidP="00200BA8">
            <w:pPr>
              <w:spacing w:line="276" w:lineRule="auto"/>
              <w:jc w:val="center"/>
              <w:rPr>
                <w:sz w:val="22"/>
                <w:szCs w:val="22"/>
                <w:lang w:val="sr-Cyrl-CS"/>
              </w:rPr>
            </w:pPr>
            <w:r w:rsidRPr="0031795E">
              <w:rPr>
                <w:sz w:val="22"/>
                <w:szCs w:val="22"/>
                <w:lang w:val="sr-Cyrl-CS"/>
              </w:rPr>
              <w:t>6</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13B92B60" w14:textId="77777777" w:rsidR="00200BA8" w:rsidRPr="0031795E" w:rsidRDefault="00200BA8" w:rsidP="00200BA8">
            <w:pPr>
              <w:spacing w:line="276" w:lineRule="auto"/>
              <w:jc w:val="center"/>
              <w:rPr>
                <w:sz w:val="22"/>
                <w:szCs w:val="22"/>
                <w:lang w:val="sr-Cyrl-RS"/>
              </w:rPr>
            </w:pPr>
            <w:r w:rsidRPr="0031795E">
              <w:rPr>
                <w:sz w:val="22"/>
                <w:szCs w:val="22"/>
                <w:lang w:val="sr-Cyrl-RS"/>
              </w:rPr>
              <w:t>12</w:t>
            </w:r>
          </w:p>
        </w:tc>
      </w:tr>
      <w:tr w:rsidR="00200BA8" w:rsidRPr="0031795E" w14:paraId="7DFF2934" w14:textId="77777777" w:rsidTr="00200BA8">
        <w:trPr>
          <w:trHeight w:val="28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3DD5E0B3" w14:textId="77777777" w:rsidR="00200BA8" w:rsidRPr="0031795E" w:rsidRDefault="00200BA8" w:rsidP="00200BA8">
            <w:pPr>
              <w:spacing w:line="276" w:lineRule="auto"/>
              <w:ind w:left="257"/>
              <w:rPr>
                <w:sz w:val="22"/>
                <w:szCs w:val="22"/>
                <w:lang w:val="sr-Cyrl-CS"/>
              </w:rPr>
            </w:pPr>
            <w:r w:rsidRPr="0031795E">
              <w:rPr>
                <w:sz w:val="22"/>
                <w:szCs w:val="22"/>
                <w:lang w:val="sr-Cyrl-CS"/>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119F530" w14:textId="77777777" w:rsidR="00200BA8" w:rsidRPr="0031795E" w:rsidRDefault="00200BA8" w:rsidP="00200BA8">
            <w:pPr>
              <w:rPr>
                <w:sz w:val="22"/>
                <w:szCs w:val="22"/>
                <w:lang w:val="sr-Cyrl-RS"/>
              </w:rPr>
            </w:pPr>
            <w:r w:rsidRPr="0031795E">
              <w:rPr>
                <w:sz w:val="22"/>
                <w:szCs w:val="22"/>
                <w:lang w:val="sr-Cyrl-CS"/>
              </w:rPr>
              <w:t>Јединство грађе и функције као основа живота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6BE01B2F" w14:textId="77777777" w:rsidR="00200BA8" w:rsidRPr="0031795E" w:rsidRDefault="00200BA8" w:rsidP="00200BA8">
            <w:pPr>
              <w:spacing w:line="276" w:lineRule="auto"/>
              <w:jc w:val="center"/>
              <w:rPr>
                <w:sz w:val="22"/>
                <w:szCs w:val="22"/>
                <w:lang w:val="sr-Cyrl-RS"/>
              </w:rPr>
            </w:pPr>
            <w:r w:rsidRPr="0031795E">
              <w:rPr>
                <w:sz w:val="22"/>
                <w:szCs w:val="22"/>
                <w:lang w:val="sr-Cyrl-RS"/>
              </w:rPr>
              <w:t>14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F7FD7BB" w14:textId="77777777" w:rsidR="00200BA8" w:rsidRPr="0031795E" w:rsidRDefault="00200BA8" w:rsidP="00200BA8">
            <w:pPr>
              <w:spacing w:line="276" w:lineRule="auto"/>
              <w:jc w:val="center"/>
              <w:rPr>
                <w:sz w:val="22"/>
                <w:szCs w:val="22"/>
                <w:lang w:val="sr-Cyrl-CS"/>
              </w:rPr>
            </w:pPr>
            <w:r w:rsidRPr="0031795E">
              <w:rPr>
                <w:sz w:val="22"/>
                <w:szCs w:val="22"/>
                <w:lang w:val="sr-Cyrl-CS"/>
              </w:rPr>
              <w:t>20</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3683EBF0" w14:textId="77777777" w:rsidR="00200BA8" w:rsidRPr="0031795E" w:rsidRDefault="00200BA8" w:rsidP="00200BA8">
            <w:pPr>
              <w:spacing w:line="276" w:lineRule="auto"/>
              <w:jc w:val="center"/>
              <w:rPr>
                <w:sz w:val="22"/>
                <w:szCs w:val="22"/>
                <w:lang w:val="sr-Cyrl-RS"/>
              </w:rPr>
            </w:pPr>
            <w:r w:rsidRPr="0031795E">
              <w:rPr>
                <w:sz w:val="22"/>
                <w:szCs w:val="22"/>
                <w:lang w:val="sr-Cyrl-RS"/>
              </w:rPr>
              <w:t>34</w:t>
            </w:r>
          </w:p>
        </w:tc>
      </w:tr>
      <w:tr w:rsidR="00200BA8" w:rsidRPr="0031795E" w14:paraId="7B34C605" w14:textId="77777777" w:rsidTr="00200BA8">
        <w:trPr>
          <w:trHeight w:val="36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40DCB9FC" w14:textId="77777777" w:rsidR="00200BA8" w:rsidRPr="0031795E" w:rsidRDefault="00200BA8" w:rsidP="00200BA8">
            <w:pPr>
              <w:spacing w:line="276" w:lineRule="auto"/>
              <w:ind w:left="257"/>
              <w:rPr>
                <w:sz w:val="22"/>
                <w:szCs w:val="22"/>
                <w:lang w:val="sr-Cyrl-CS"/>
              </w:rPr>
            </w:pPr>
            <w:r w:rsidRPr="0031795E">
              <w:rPr>
                <w:sz w:val="22"/>
                <w:szCs w:val="22"/>
                <w:lang w:val="sr-Cyrl-CS"/>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ED7C964" w14:textId="77777777" w:rsidR="00200BA8" w:rsidRPr="0031795E" w:rsidRDefault="00200BA8" w:rsidP="00200BA8">
            <w:pPr>
              <w:rPr>
                <w:sz w:val="22"/>
                <w:szCs w:val="22"/>
                <w:lang w:val="sr-Cyrl-RS"/>
              </w:rPr>
            </w:pPr>
            <w:r w:rsidRPr="0031795E">
              <w:rPr>
                <w:sz w:val="22"/>
                <w:szCs w:val="22"/>
                <w:lang w:val="sr-Cyrl-RS"/>
              </w:rPr>
              <w:t>Живот у екосистему</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67560127" w14:textId="77777777" w:rsidR="00200BA8" w:rsidRPr="0031795E" w:rsidRDefault="00200BA8" w:rsidP="00200BA8">
            <w:pPr>
              <w:spacing w:line="276" w:lineRule="auto"/>
              <w:jc w:val="center"/>
              <w:rPr>
                <w:sz w:val="22"/>
                <w:szCs w:val="22"/>
                <w:lang w:val="sr-Cyrl-RS"/>
              </w:rPr>
            </w:pPr>
            <w:r w:rsidRPr="0031795E">
              <w:rPr>
                <w:sz w:val="22"/>
                <w:szCs w:val="22"/>
                <w:lang w:val="sr-Cyrl-RS"/>
              </w:rPr>
              <w:t>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97730DF" w14:textId="77777777" w:rsidR="00200BA8" w:rsidRPr="0031795E" w:rsidRDefault="00200BA8" w:rsidP="00200BA8">
            <w:pPr>
              <w:spacing w:line="276" w:lineRule="auto"/>
              <w:jc w:val="center"/>
              <w:rPr>
                <w:sz w:val="22"/>
                <w:szCs w:val="22"/>
                <w:lang w:val="sr-Cyrl-CS"/>
              </w:rPr>
            </w:pPr>
            <w:r w:rsidRPr="0031795E">
              <w:rPr>
                <w:sz w:val="22"/>
                <w:szCs w:val="22"/>
                <w:lang w:val="sr-Cyrl-CS"/>
              </w:rPr>
              <w:t>4</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1C9AD6F2" w14:textId="77777777" w:rsidR="00200BA8" w:rsidRPr="0031795E" w:rsidRDefault="00200BA8" w:rsidP="00200BA8">
            <w:pPr>
              <w:spacing w:line="276" w:lineRule="auto"/>
              <w:jc w:val="center"/>
              <w:rPr>
                <w:sz w:val="22"/>
                <w:szCs w:val="22"/>
                <w:lang w:val="sr-Cyrl-RS"/>
              </w:rPr>
            </w:pPr>
            <w:r w:rsidRPr="0031795E">
              <w:rPr>
                <w:sz w:val="22"/>
                <w:szCs w:val="22"/>
                <w:lang w:val="sr-Cyrl-RS"/>
              </w:rPr>
              <w:t>8</w:t>
            </w:r>
          </w:p>
        </w:tc>
      </w:tr>
      <w:tr w:rsidR="00200BA8" w:rsidRPr="0031795E" w14:paraId="304F812C" w14:textId="77777777" w:rsidTr="00200BA8">
        <w:trPr>
          <w:trHeight w:val="35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329DB24A" w14:textId="77777777" w:rsidR="00200BA8" w:rsidRPr="0031795E" w:rsidRDefault="00200BA8" w:rsidP="00200BA8">
            <w:pPr>
              <w:spacing w:line="276" w:lineRule="auto"/>
              <w:ind w:left="257"/>
              <w:rPr>
                <w:sz w:val="22"/>
                <w:szCs w:val="22"/>
                <w:lang w:val="sr-Cyrl-CS"/>
              </w:rPr>
            </w:pPr>
            <w:r w:rsidRPr="0031795E">
              <w:rPr>
                <w:sz w:val="22"/>
                <w:szCs w:val="22"/>
                <w:lang w:val="sr-Cyrl-CS"/>
              </w:rPr>
              <w:t>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6CDA01D" w14:textId="77777777" w:rsidR="00200BA8" w:rsidRPr="0031795E" w:rsidRDefault="00200BA8" w:rsidP="00200BA8">
            <w:pPr>
              <w:rPr>
                <w:sz w:val="22"/>
                <w:szCs w:val="22"/>
                <w:lang w:val="sr-Cyrl-CS"/>
              </w:rPr>
            </w:pPr>
            <w:r w:rsidRPr="0031795E">
              <w:rPr>
                <w:sz w:val="22"/>
                <w:szCs w:val="22"/>
                <w:lang w:val="sr-Cyrl-CS"/>
              </w:rPr>
              <w:t>Човек и здравље</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79847390" w14:textId="77777777" w:rsidR="00200BA8" w:rsidRPr="0031795E" w:rsidRDefault="00200BA8" w:rsidP="00200BA8">
            <w:pPr>
              <w:spacing w:line="276" w:lineRule="auto"/>
              <w:jc w:val="center"/>
              <w:rPr>
                <w:sz w:val="22"/>
                <w:szCs w:val="22"/>
                <w:lang w:val="sr-Cyrl-RS"/>
              </w:rPr>
            </w:pPr>
            <w:r w:rsidRPr="0031795E">
              <w:rPr>
                <w:sz w:val="22"/>
                <w:szCs w:val="22"/>
                <w:lang w:val="sr-Cyrl-RS"/>
              </w:rPr>
              <w:t>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9526541" w14:textId="77777777" w:rsidR="00200BA8" w:rsidRPr="0031795E" w:rsidRDefault="00200BA8" w:rsidP="00200BA8">
            <w:pPr>
              <w:spacing w:line="276" w:lineRule="auto"/>
              <w:jc w:val="center"/>
              <w:rPr>
                <w:sz w:val="22"/>
                <w:szCs w:val="22"/>
                <w:lang w:val="sr-Cyrl-RS"/>
              </w:rPr>
            </w:pPr>
            <w:r w:rsidRPr="0031795E">
              <w:rPr>
                <w:sz w:val="22"/>
                <w:szCs w:val="22"/>
                <w:lang w:val="sr-Cyrl-RS"/>
              </w:rPr>
              <w:t>2</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190357E4" w14:textId="77777777" w:rsidR="00200BA8" w:rsidRPr="0031795E" w:rsidRDefault="00200BA8" w:rsidP="00200BA8">
            <w:pPr>
              <w:spacing w:line="276" w:lineRule="auto"/>
              <w:jc w:val="center"/>
              <w:rPr>
                <w:sz w:val="22"/>
                <w:szCs w:val="22"/>
                <w:lang w:val="sr-Cyrl-CS"/>
              </w:rPr>
            </w:pPr>
            <w:r w:rsidRPr="0031795E">
              <w:rPr>
                <w:sz w:val="22"/>
                <w:szCs w:val="22"/>
                <w:lang w:val="sr-Cyrl-CS"/>
              </w:rPr>
              <w:t>6</w:t>
            </w:r>
          </w:p>
        </w:tc>
      </w:tr>
      <w:tr w:rsidR="00200BA8" w:rsidRPr="0031795E" w14:paraId="25C6B17D" w14:textId="77777777" w:rsidTr="00200BA8">
        <w:trPr>
          <w:trHeight w:val="615"/>
          <w:jc w:val="center"/>
        </w:trPr>
        <w:tc>
          <w:tcPr>
            <w:tcW w:w="440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751B496D" w14:textId="77777777" w:rsidR="00200BA8" w:rsidRPr="0031795E" w:rsidRDefault="00200BA8" w:rsidP="00200BA8">
            <w:pPr>
              <w:spacing w:line="276" w:lineRule="auto"/>
              <w:rPr>
                <w:sz w:val="22"/>
                <w:szCs w:val="22"/>
                <w:lang w:val="sr-Cyrl-CS"/>
              </w:rPr>
            </w:pPr>
          </w:p>
          <w:p w14:paraId="32DCCFA3" w14:textId="77777777" w:rsidR="00200BA8" w:rsidRPr="0031795E" w:rsidRDefault="00200BA8" w:rsidP="00200BA8">
            <w:pPr>
              <w:tabs>
                <w:tab w:val="left" w:pos="3405"/>
              </w:tabs>
              <w:spacing w:line="276" w:lineRule="auto"/>
              <w:jc w:val="center"/>
              <w:rPr>
                <w:b/>
                <w:sz w:val="22"/>
                <w:szCs w:val="22"/>
                <w:lang w:val="sr-Cyrl-CS"/>
              </w:rPr>
            </w:pPr>
            <w:r w:rsidRPr="0031795E">
              <w:rPr>
                <w:b/>
                <w:sz w:val="22"/>
                <w:szCs w:val="22"/>
                <w:lang w:val="sr-Cyrl-CS"/>
              </w:rPr>
              <w:t>Свега</w:t>
            </w: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5C166F90" w14:textId="77777777" w:rsidR="00200BA8" w:rsidRPr="0031795E" w:rsidRDefault="00200BA8" w:rsidP="00200BA8">
            <w:pPr>
              <w:jc w:val="center"/>
              <w:rPr>
                <w:sz w:val="22"/>
                <w:szCs w:val="22"/>
                <w:lang w:val="sr-Cyrl-RS"/>
              </w:rPr>
            </w:pPr>
            <w:r w:rsidRPr="0031795E">
              <w:rPr>
                <w:sz w:val="22"/>
                <w:szCs w:val="22"/>
                <w:lang w:val="sr-Cyrl-RS"/>
              </w:rPr>
              <w:t>33</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63C2CEDD" w14:textId="77777777" w:rsidR="00200BA8" w:rsidRPr="0031795E" w:rsidRDefault="00200BA8" w:rsidP="00200BA8">
            <w:pPr>
              <w:jc w:val="center"/>
              <w:rPr>
                <w:sz w:val="22"/>
                <w:szCs w:val="22"/>
                <w:lang w:val="sr-Cyrl-RS"/>
              </w:rPr>
            </w:pPr>
            <w:r w:rsidRPr="0031795E">
              <w:rPr>
                <w:sz w:val="22"/>
                <w:szCs w:val="22"/>
                <w:lang w:val="sr-Cyrl-RS"/>
              </w:rPr>
              <w:t>39</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4386CF2C" w14:textId="77777777" w:rsidR="00200BA8" w:rsidRPr="0031795E" w:rsidRDefault="00200BA8" w:rsidP="00200BA8">
            <w:pPr>
              <w:jc w:val="center"/>
              <w:rPr>
                <w:b/>
                <w:sz w:val="22"/>
                <w:szCs w:val="22"/>
                <w:lang w:val="sr-Cyrl-CS"/>
              </w:rPr>
            </w:pPr>
            <w:r w:rsidRPr="0031795E">
              <w:rPr>
                <w:b/>
                <w:sz w:val="22"/>
                <w:szCs w:val="22"/>
                <w:lang w:val="sr-Cyrl-CS"/>
              </w:rPr>
              <w:t>72</w:t>
            </w:r>
          </w:p>
        </w:tc>
      </w:tr>
    </w:tbl>
    <w:p w14:paraId="5293CE78" w14:textId="77777777" w:rsidR="00200BA8" w:rsidRDefault="00200BA8" w:rsidP="00200BA8">
      <w:pPr>
        <w:rPr>
          <w:sz w:val="24"/>
          <w:szCs w:val="24"/>
          <w:lang w:val="sr-Cyrl-RS"/>
        </w:rPr>
      </w:pPr>
    </w:p>
    <w:p w14:paraId="55539010" w14:textId="77777777" w:rsidR="00200BA8" w:rsidRDefault="00200BA8" w:rsidP="00200BA8">
      <w:pPr>
        <w:rPr>
          <w:sz w:val="24"/>
          <w:szCs w:val="24"/>
          <w:lang w:val="sr-Cyrl-RS"/>
        </w:rPr>
      </w:pPr>
    </w:p>
    <w:p w14:paraId="01CA9161" w14:textId="77777777" w:rsidR="00200BA8" w:rsidRDefault="00200BA8" w:rsidP="00200BA8">
      <w:pPr>
        <w:rPr>
          <w:sz w:val="24"/>
          <w:szCs w:val="24"/>
          <w:lang w:val="sr-Cyrl-RS"/>
        </w:rPr>
      </w:pPr>
    </w:p>
    <w:p w14:paraId="5337E85D" w14:textId="77777777" w:rsidR="00200BA8" w:rsidRDefault="00200BA8" w:rsidP="00200BA8">
      <w:pPr>
        <w:rPr>
          <w:sz w:val="24"/>
          <w:szCs w:val="24"/>
          <w:lang w:val="sr-Cyrl-RS"/>
        </w:rPr>
      </w:pPr>
    </w:p>
    <w:p w14:paraId="22DA257C" w14:textId="77777777" w:rsidR="00200BA8" w:rsidRDefault="00200BA8" w:rsidP="00200BA8">
      <w:pPr>
        <w:rPr>
          <w:sz w:val="24"/>
          <w:szCs w:val="24"/>
          <w:lang w:val="sr-Cyrl-RS"/>
        </w:rPr>
      </w:pPr>
    </w:p>
    <w:p w14:paraId="25DCCD88" w14:textId="77777777" w:rsidR="00200BA8" w:rsidRDefault="00200BA8" w:rsidP="00200BA8">
      <w:pPr>
        <w:rPr>
          <w:sz w:val="24"/>
          <w:szCs w:val="24"/>
          <w:lang w:val="sr-Cyrl-RS"/>
        </w:rPr>
      </w:pPr>
    </w:p>
    <w:p w14:paraId="22C598D3" w14:textId="77777777" w:rsidR="00200BA8" w:rsidRDefault="00200BA8" w:rsidP="00200BA8">
      <w:pPr>
        <w:rPr>
          <w:sz w:val="24"/>
          <w:szCs w:val="24"/>
          <w:lang w:val="sr-Cyrl-RS"/>
        </w:rPr>
      </w:pPr>
    </w:p>
    <w:p w14:paraId="118495E5" w14:textId="77777777" w:rsidR="00200BA8" w:rsidRDefault="00200BA8" w:rsidP="00200BA8">
      <w:pPr>
        <w:rPr>
          <w:sz w:val="24"/>
          <w:szCs w:val="24"/>
          <w:lang w:val="sr-Cyrl-RS"/>
        </w:rPr>
      </w:pPr>
    </w:p>
    <w:p w14:paraId="2677315C" w14:textId="77777777" w:rsidR="00200BA8" w:rsidRDefault="00200BA8" w:rsidP="00200BA8">
      <w:pPr>
        <w:rPr>
          <w:sz w:val="24"/>
          <w:szCs w:val="24"/>
          <w:lang w:val="sr-Cyrl-RS"/>
        </w:rPr>
      </w:pPr>
    </w:p>
    <w:p w14:paraId="3E606F92" w14:textId="77777777" w:rsidR="00200BA8" w:rsidRDefault="00200BA8" w:rsidP="00200BA8">
      <w:pPr>
        <w:rPr>
          <w:sz w:val="24"/>
          <w:szCs w:val="24"/>
          <w:lang w:val="sr-Cyrl-RS"/>
        </w:rPr>
      </w:pPr>
    </w:p>
    <w:p w14:paraId="3BAB45D3" w14:textId="77777777" w:rsidR="005B502F" w:rsidRDefault="005B502F" w:rsidP="00200BA8">
      <w:pPr>
        <w:rPr>
          <w:sz w:val="24"/>
          <w:szCs w:val="24"/>
          <w:lang w:val="sr-Cyrl-RS"/>
        </w:rPr>
      </w:pPr>
    </w:p>
    <w:p w14:paraId="0B64A511" w14:textId="77777777" w:rsidR="00200BA8" w:rsidRDefault="00200BA8" w:rsidP="00200BA8">
      <w:pPr>
        <w:rPr>
          <w:sz w:val="24"/>
          <w:szCs w:val="24"/>
          <w:lang w:val="sr-Cyrl-RS"/>
        </w:rPr>
      </w:pPr>
      <w:r>
        <w:rPr>
          <w:sz w:val="24"/>
          <w:szCs w:val="24"/>
          <w:lang w:val="sr-Cyrl-RS"/>
        </w:rPr>
        <w:t xml:space="preserve"> </w:t>
      </w:r>
    </w:p>
    <w:p w14:paraId="0FDFF153" w14:textId="3C636970" w:rsidR="00200BA8" w:rsidRPr="00200BA8" w:rsidRDefault="00200BA8" w:rsidP="00200BA8">
      <w:pPr>
        <w:jc w:val="center"/>
        <w:rPr>
          <w:b/>
          <w:sz w:val="24"/>
          <w:szCs w:val="24"/>
          <w:lang w:val="sr-Cyrl-RS"/>
        </w:rPr>
      </w:pPr>
      <w:r>
        <w:rPr>
          <w:b/>
          <w:sz w:val="24"/>
          <w:szCs w:val="24"/>
          <w:lang w:val="sr-Cyrl-RS"/>
        </w:rPr>
        <w:lastRenderedPageBreak/>
        <w:t>ХЕМИЈА</w:t>
      </w:r>
    </w:p>
    <w:p w14:paraId="1D39AB89" w14:textId="77777777" w:rsidR="00200BA8" w:rsidRPr="00005995" w:rsidRDefault="00200BA8" w:rsidP="00200BA8">
      <w:pPr>
        <w:jc w:val="center"/>
        <w:rPr>
          <w:b/>
          <w:sz w:val="24"/>
          <w:szCs w:val="24"/>
        </w:rPr>
      </w:pPr>
      <w:r w:rsidRPr="00005995">
        <w:rPr>
          <w:b/>
          <w:sz w:val="24"/>
          <w:szCs w:val="24"/>
        </w:rPr>
        <w:t>ПРЕГЛЕД НАСТАВНИХ ТЕМA</w:t>
      </w:r>
    </w:p>
    <w:p w14:paraId="48766AF4" w14:textId="77777777" w:rsidR="00200BA8" w:rsidRPr="00005995" w:rsidRDefault="00200BA8" w:rsidP="00200B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780"/>
        <w:gridCol w:w="951"/>
        <w:gridCol w:w="936"/>
        <w:gridCol w:w="991"/>
      </w:tblGrid>
      <w:tr w:rsidR="00200BA8" w:rsidRPr="0031795E" w14:paraId="7CBF076B" w14:textId="77777777" w:rsidTr="00200BA8">
        <w:trPr>
          <w:trHeight w:val="390"/>
          <w:jc w:val="center"/>
        </w:trPr>
        <w:tc>
          <w:tcPr>
            <w:tcW w:w="4403" w:type="dxa"/>
            <w:gridSpan w:val="2"/>
            <w:vMerge w:val="restart"/>
            <w:tcBorders>
              <w:top w:val="double" w:sz="4" w:space="0" w:color="auto"/>
              <w:left w:val="double" w:sz="4" w:space="0" w:color="auto"/>
              <w:bottom w:val="double" w:sz="4" w:space="0" w:color="auto"/>
              <w:right w:val="single" w:sz="4" w:space="0" w:color="auto"/>
            </w:tcBorders>
            <w:shd w:val="clear" w:color="auto" w:fill="auto"/>
          </w:tcPr>
          <w:p w14:paraId="01F1F7B9" w14:textId="77777777" w:rsidR="00200BA8" w:rsidRPr="0031795E" w:rsidRDefault="00200BA8" w:rsidP="00200BA8">
            <w:pPr>
              <w:spacing w:line="276" w:lineRule="auto"/>
              <w:rPr>
                <w:sz w:val="22"/>
                <w:szCs w:val="22"/>
                <w:lang w:val="sr-Cyrl-CS"/>
              </w:rPr>
            </w:pPr>
          </w:p>
          <w:p w14:paraId="3AB928F5" w14:textId="77777777" w:rsidR="00200BA8" w:rsidRPr="0031795E" w:rsidRDefault="00200BA8" w:rsidP="00200BA8">
            <w:pPr>
              <w:tabs>
                <w:tab w:val="left" w:pos="990"/>
              </w:tabs>
              <w:spacing w:line="276" w:lineRule="auto"/>
              <w:rPr>
                <w:b/>
                <w:sz w:val="22"/>
                <w:szCs w:val="22"/>
                <w:lang w:val="sr-Cyrl-CS"/>
              </w:rPr>
            </w:pPr>
            <w:r w:rsidRPr="0031795E">
              <w:rPr>
                <w:sz w:val="22"/>
                <w:szCs w:val="22"/>
                <w:lang w:val="sr-Cyrl-CS"/>
              </w:rPr>
              <w:tab/>
            </w:r>
            <w:r w:rsidRPr="0031795E">
              <w:rPr>
                <w:b/>
                <w:sz w:val="22"/>
                <w:szCs w:val="22"/>
                <w:lang w:val="sr-Cyrl-CS"/>
              </w:rPr>
              <w:t>Наставне   теме</w:t>
            </w:r>
          </w:p>
        </w:tc>
        <w:tc>
          <w:tcPr>
            <w:tcW w:w="2878"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6C65140C" w14:textId="77777777" w:rsidR="00200BA8" w:rsidRPr="0031795E" w:rsidRDefault="00200BA8" w:rsidP="00200BA8">
            <w:pPr>
              <w:spacing w:line="276" w:lineRule="auto"/>
              <w:jc w:val="center"/>
              <w:rPr>
                <w:b/>
                <w:sz w:val="22"/>
                <w:szCs w:val="22"/>
                <w:lang w:val="sr-Cyrl-CS"/>
              </w:rPr>
            </w:pPr>
            <w:r w:rsidRPr="0031795E">
              <w:rPr>
                <w:b/>
                <w:sz w:val="22"/>
                <w:szCs w:val="22"/>
                <w:lang w:val="sr-Cyrl-CS"/>
              </w:rPr>
              <w:t>Број часова</w:t>
            </w:r>
          </w:p>
        </w:tc>
      </w:tr>
      <w:tr w:rsidR="00200BA8" w:rsidRPr="0031795E" w14:paraId="50A96C83" w14:textId="77777777" w:rsidTr="00200BA8">
        <w:trPr>
          <w:trHeight w:val="400"/>
          <w:jc w:val="center"/>
        </w:trPr>
        <w:tc>
          <w:tcPr>
            <w:tcW w:w="0" w:type="auto"/>
            <w:gridSpan w:val="2"/>
            <w:vMerge/>
            <w:tcBorders>
              <w:top w:val="double" w:sz="4" w:space="0" w:color="auto"/>
              <w:left w:val="double" w:sz="4" w:space="0" w:color="auto"/>
              <w:bottom w:val="double" w:sz="4" w:space="0" w:color="auto"/>
              <w:right w:val="single" w:sz="4" w:space="0" w:color="auto"/>
            </w:tcBorders>
            <w:shd w:val="clear" w:color="auto" w:fill="auto"/>
            <w:vAlign w:val="center"/>
          </w:tcPr>
          <w:p w14:paraId="478C85D6" w14:textId="77777777" w:rsidR="00200BA8" w:rsidRPr="0031795E" w:rsidRDefault="00200BA8" w:rsidP="00200BA8">
            <w:pPr>
              <w:rPr>
                <w:b/>
                <w:sz w:val="22"/>
                <w:szCs w:val="22"/>
                <w:lang w:val="sr-Cyrl-CS"/>
              </w:rPr>
            </w:pP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74F74738" w14:textId="77777777" w:rsidR="00200BA8" w:rsidRPr="0031795E" w:rsidRDefault="00200BA8" w:rsidP="00200BA8">
            <w:pPr>
              <w:spacing w:line="276" w:lineRule="auto"/>
              <w:jc w:val="center"/>
              <w:rPr>
                <w:sz w:val="22"/>
                <w:szCs w:val="22"/>
                <w:lang w:val="sr-Cyrl-CS"/>
              </w:rPr>
            </w:pPr>
          </w:p>
          <w:p w14:paraId="4D741F70" w14:textId="77777777" w:rsidR="00200BA8" w:rsidRPr="0031795E" w:rsidRDefault="00200BA8" w:rsidP="00200BA8">
            <w:pPr>
              <w:spacing w:line="276" w:lineRule="auto"/>
              <w:jc w:val="center"/>
              <w:rPr>
                <w:b/>
                <w:sz w:val="22"/>
                <w:szCs w:val="22"/>
                <w:lang w:val="sr-Cyrl-CS"/>
              </w:rPr>
            </w:pPr>
            <w:r w:rsidRPr="0031795E">
              <w:rPr>
                <w:b/>
                <w:sz w:val="22"/>
                <w:szCs w:val="22"/>
                <w:lang w:val="sr-Cyrl-CS"/>
              </w:rPr>
              <w:t>обрада</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7AE6DB55" w14:textId="77777777" w:rsidR="00200BA8" w:rsidRPr="0031795E" w:rsidRDefault="00200BA8" w:rsidP="00200BA8">
            <w:pPr>
              <w:spacing w:line="276" w:lineRule="auto"/>
              <w:jc w:val="center"/>
              <w:rPr>
                <w:sz w:val="22"/>
                <w:szCs w:val="22"/>
                <w:lang w:val="sr-Cyrl-CS"/>
              </w:rPr>
            </w:pPr>
          </w:p>
          <w:p w14:paraId="05794F4F" w14:textId="77777777" w:rsidR="00200BA8" w:rsidRPr="0031795E" w:rsidRDefault="00200BA8" w:rsidP="00200BA8">
            <w:pPr>
              <w:spacing w:line="276" w:lineRule="auto"/>
              <w:jc w:val="center"/>
              <w:rPr>
                <w:b/>
                <w:sz w:val="22"/>
                <w:szCs w:val="22"/>
                <w:lang w:val="sr-Cyrl-CS"/>
              </w:rPr>
            </w:pPr>
            <w:r w:rsidRPr="0031795E">
              <w:rPr>
                <w:b/>
                <w:sz w:val="22"/>
                <w:szCs w:val="22"/>
                <w:lang w:val="sr-Cyrl-CS"/>
              </w:rPr>
              <w:t>остало</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19E42DE4" w14:textId="77777777" w:rsidR="00200BA8" w:rsidRPr="0031795E" w:rsidRDefault="00200BA8" w:rsidP="00200BA8">
            <w:pPr>
              <w:spacing w:line="276" w:lineRule="auto"/>
              <w:jc w:val="center"/>
              <w:rPr>
                <w:sz w:val="22"/>
                <w:szCs w:val="22"/>
                <w:lang w:val="sr-Cyrl-CS"/>
              </w:rPr>
            </w:pPr>
          </w:p>
          <w:p w14:paraId="61C15366" w14:textId="77777777" w:rsidR="00200BA8" w:rsidRPr="0031795E" w:rsidRDefault="00200BA8" w:rsidP="00200BA8">
            <w:pPr>
              <w:spacing w:line="276" w:lineRule="auto"/>
              <w:jc w:val="center"/>
              <w:rPr>
                <w:b/>
                <w:sz w:val="22"/>
                <w:szCs w:val="22"/>
                <w:lang w:val="sr-Cyrl-CS"/>
              </w:rPr>
            </w:pPr>
            <w:r w:rsidRPr="0031795E">
              <w:rPr>
                <w:b/>
                <w:sz w:val="22"/>
                <w:szCs w:val="22"/>
                <w:lang w:val="sr-Cyrl-CS"/>
              </w:rPr>
              <w:t>Укупно</w:t>
            </w:r>
          </w:p>
        </w:tc>
      </w:tr>
      <w:tr w:rsidR="00200BA8" w:rsidRPr="0031795E" w14:paraId="17D116F9" w14:textId="77777777" w:rsidTr="00200BA8">
        <w:trPr>
          <w:trHeight w:val="372"/>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0EB4AC1E" w14:textId="77777777" w:rsidR="00200BA8" w:rsidRPr="00200BA8" w:rsidRDefault="00200BA8" w:rsidP="00200BA8">
            <w:pPr>
              <w:spacing w:line="276" w:lineRule="auto"/>
              <w:ind w:left="257"/>
              <w:rPr>
                <w:sz w:val="20"/>
                <w:szCs w:val="20"/>
                <w:lang w:val="sr-Cyrl-CS"/>
              </w:rPr>
            </w:pPr>
            <w:r w:rsidRPr="00200BA8">
              <w:rPr>
                <w:sz w:val="20"/>
                <w:szCs w:val="20"/>
                <w:lang w:val="sr-Cyrl-CS"/>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43BBC29" w14:textId="77777777" w:rsidR="00200BA8" w:rsidRPr="00200BA8" w:rsidRDefault="00200BA8" w:rsidP="00200BA8">
            <w:pPr>
              <w:pStyle w:val="NoSpacing"/>
              <w:jc w:val="center"/>
              <w:rPr>
                <w:rFonts w:ascii="Times New Roman" w:hAnsi="Times New Roman"/>
                <w:sz w:val="20"/>
                <w:szCs w:val="20"/>
              </w:rPr>
            </w:pPr>
            <w:r w:rsidRPr="00200BA8">
              <w:rPr>
                <w:rFonts w:ascii="Times New Roman" w:hAnsi="Times New Roman"/>
                <w:sz w:val="20"/>
                <w:szCs w:val="20"/>
              </w:rPr>
              <w:t>ХЕМИЈА У СВЕТУ ОКО НАС</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42AE52C0" w14:textId="77777777" w:rsidR="00200BA8" w:rsidRPr="00200BA8" w:rsidRDefault="00200BA8" w:rsidP="00200BA8">
            <w:pPr>
              <w:spacing w:line="276" w:lineRule="auto"/>
              <w:jc w:val="center"/>
              <w:rPr>
                <w:sz w:val="20"/>
                <w:szCs w:val="20"/>
                <w:lang w:val="sr-Cyrl-CS"/>
              </w:rPr>
            </w:pPr>
            <w:r w:rsidRPr="00200BA8">
              <w:rPr>
                <w:sz w:val="20"/>
                <w:szCs w:val="20"/>
                <w:lang w:val="sr-Cyrl-CS"/>
              </w:rPr>
              <w:t>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4A97222" w14:textId="77777777" w:rsidR="00200BA8" w:rsidRPr="00200BA8" w:rsidRDefault="00200BA8" w:rsidP="00200BA8">
            <w:pPr>
              <w:spacing w:line="276" w:lineRule="auto"/>
              <w:jc w:val="center"/>
              <w:rPr>
                <w:sz w:val="20"/>
                <w:szCs w:val="20"/>
                <w:lang w:val="sr-Cyrl-CS"/>
              </w:rPr>
            </w:pPr>
            <w:r w:rsidRPr="00200BA8">
              <w:rPr>
                <w:sz w:val="20"/>
                <w:szCs w:val="20"/>
                <w:lang w:val="sr-Cyrl-CS"/>
              </w:rPr>
              <w:t>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638C48C8" w14:textId="77777777" w:rsidR="00200BA8" w:rsidRPr="00200BA8" w:rsidRDefault="00200BA8" w:rsidP="00200BA8">
            <w:pPr>
              <w:spacing w:line="276" w:lineRule="auto"/>
              <w:jc w:val="center"/>
              <w:rPr>
                <w:sz w:val="20"/>
                <w:szCs w:val="20"/>
                <w:lang w:val="sr-Cyrl-CS"/>
              </w:rPr>
            </w:pPr>
            <w:r w:rsidRPr="00200BA8">
              <w:rPr>
                <w:sz w:val="20"/>
                <w:szCs w:val="20"/>
                <w:lang w:val="sr-Cyrl-CS"/>
              </w:rPr>
              <w:t>3</w:t>
            </w:r>
          </w:p>
        </w:tc>
      </w:tr>
      <w:tr w:rsidR="00200BA8" w:rsidRPr="0031795E" w14:paraId="558AE97E" w14:textId="77777777" w:rsidTr="00200BA8">
        <w:trPr>
          <w:trHeight w:val="38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4B6AFAAA" w14:textId="77777777" w:rsidR="00200BA8" w:rsidRPr="00200BA8" w:rsidRDefault="00200BA8" w:rsidP="00200BA8">
            <w:pPr>
              <w:spacing w:line="276" w:lineRule="auto"/>
              <w:ind w:left="257"/>
              <w:rPr>
                <w:sz w:val="20"/>
                <w:szCs w:val="20"/>
                <w:lang w:val="sr-Cyrl-CS"/>
              </w:rPr>
            </w:pPr>
            <w:r w:rsidRPr="00200BA8">
              <w:rPr>
                <w:sz w:val="20"/>
                <w:szCs w:val="20"/>
                <w:lang w:val="sr-Cyrl-CS"/>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21F2C0A" w14:textId="77777777" w:rsidR="00200BA8" w:rsidRPr="00200BA8" w:rsidRDefault="00200BA8" w:rsidP="00200BA8">
            <w:pPr>
              <w:pStyle w:val="NoSpacing"/>
              <w:jc w:val="center"/>
              <w:rPr>
                <w:rFonts w:ascii="Times New Roman" w:hAnsi="Times New Roman"/>
                <w:sz w:val="20"/>
                <w:szCs w:val="20"/>
              </w:rPr>
            </w:pPr>
            <w:r w:rsidRPr="00200BA8">
              <w:rPr>
                <w:rFonts w:ascii="Times New Roman" w:hAnsi="Times New Roman"/>
                <w:sz w:val="20"/>
                <w:szCs w:val="20"/>
              </w:rPr>
              <w:t>ХЕМИЈСКА ЛАБОРАТОРИЈА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60E96521" w14:textId="77777777" w:rsidR="00200BA8" w:rsidRPr="00200BA8" w:rsidRDefault="00200BA8" w:rsidP="00200BA8">
            <w:pPr>
              <w:spacing w:line="276" w:lineRule="auto"/>
              <w:jc w:val="center"/>
              <w:rPr>
                <w:sz w:val="20"/>
                <w:szCs w:val="20"/>
                <w:lang w:val="sr-Cyrl-CS"/>
              </w:rPr>
            </w:pPr>
            <w:r w:rsidRPr="00200BA8">
              <w:rPr>
                <w:sz w:val="20"/>
                <w:szCs w:val="20"/>
                <w:lang w:val="sr-Cyrl-CS"/>
              </w:rPr>
              <w:t>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4D99999" w14:textId="77777777" w:rsidR="00200BA8" w:rsidRPr="00200BA8" w:rsidRDefault="00200BA8" w:rsidP="00200BA8">
            <w:pPr>
              <w:spacing w:line="276" w:lineRule="auto"/>
              <w:jc w:val="center"/>
              <w:rPr>
                <w:sz w:val="20"/>
                <w:szCs w:val="20"/>
                <w:lang w:val="sr-Cyrl-CS"/>
              </w:rPr>
            </w:pPr>
            <w:r w:rsidRPr="00200BA8">
              <w:rPr>
                <w:sz w:val="20"/>
                <w:szCs w:val="20"/>
                <w:lang w:val="sr-Cyrl-CS"/>
              </w:rPr>
              <w:t>3</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5AE67106" w14:textId="77777777" w:rsidR="00200BA8" w:rsidRPr="00200BA8" w:rsidRDefault="00200BA8" w:rsidP="00200BA8">
            <w:pPr>
              <w:spacing w:line="276" w:lineRule="auto"/>
              <w:jc w:val="center"/>
              <w:rPr>
                <w:sz w:val="20"/>
                <w:szCs w:val="20"/>
                <w:lang w:val="sr-Cyrl-CS"/>
              </w:rPr>
            </w:pPr>
            <w:r w:rsidRPr="00200BA8">
              <w:rPr>
                <w:sz w:val="20"/>
                <w:szCs w:val="20"/>
                <w:lang w:val="sr-Cyrl-CS"/>
              </w:rPr>
              <w:t>7</w:t>
            </w:r>
          </w:p>
        </w:tc>
      </w:tr>
      <w:tr w:rsidR="00200BA8" w:rsidRPr="0031795E" w14:paraId="7F5B586D" w14:textId="77777777" w:rsidTr="00200BA8">
        <w:trPr>
          <w:trHeight w:val="28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4D2C5958" w14:textId="77777777" w:rsidR="00200BA8" w:rsidRPr="00200BA8" w:rsidRDefault="00200BA8" w:rsidP="00200BA8">
            <w:pPr>
              <w:spacing w:line="276" w:lineRule="auto"/>
              <w:ind w:left="257"/>
              <w:rPr>
                <w:sz w:val="20"/>
                <w:szCs w:val="20"/>
                <w:lang w:val="sr-Cyrl-CS"/>
              </w:rPr>
            </w:pPr>
            <w:r w:rsidRPr="00200BA8">
              <w:rPr>
                <w:sz w:val="20"/>
                <w:szCs w:val="20"/>
                <w:lang w:val="sr-Cyrl-CS"/>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96C6541" w14:textId="77777777" w:rsidR="00200BA8" w:rsidRPr="00200BA8" w:rsidRDefault="00200BA8" w:rsidP="00200BA8">
            <w:pPr>
              <w:pStyle w:val="NoSpacing"/>
              <w:jc w:val="center"/>
              <w:rPr>
                <w:rFonts w:ascii="Times New Roman" w:hAnsi="Times New Roman"/>
                <w:sz w:val="20"/>
                <w:szCs w:val="20"/>
              </w:rPr>
            </w:pPr>
            <w:r w:rsidRPr="00200BA8">
              <w:rPr>
                <w:rFonts w:ascii="Times New Roman" w:hAnsi="Times New Roman"/>
                <w:sz w:val="20"/>
                <w:szCs w:val="20"/>
              </w:rPr>
              <w:t>АТОМИ – НАЈМАЊЕ ЧЕСТИЦЕ ХЕМИЈСКИХ ЕЛЕМЕНАТА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0E7531C1" w14:textId="77777777" w:rsidR="00200BA8" w:rsidRPr="00200BA8" w:rsidRDefault="00200BA8" w:rsidP="00200BA8">
            <w:pPr>
              <w:spacing w:line="276" w:lineRule="auto"/>
              <w:jc w:val="center"/>
              <w:rPr>
                <w:sz w:val="20"/>
                <w:szCs w:val="20"/>
                <w:lang w:val="sr-Cyrl-CS"/>
              </w:rPr>
            </w:pPr>
            <w:r w:rsidRPr="00200BA8">
              <w:rPr>
                <w:sz w:val="20"/>
                <w:szCs w:val="20"/>
                <w:lang w:val="sr-Cyrl-CS"/>
              </w:rPr>
              <w:t>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1026300" w14:textId="77777777" w:rsidR="00200BA8" w:rsidRPr="00200BA8" w:rsidRDefault="00200BA8" w:rsidP="00200BA8">
            <w:pPr>
              <w:spacing w:line="276" w:lineRule="auto"/>
              <w:jc w:val="center"/>
              <w:rPr>
                <w:sz w:val="20"/>
                <w:szCs w:val="20"/>
                <w:lang w:val="sr-Cyrl-CS"/>
              </w:rPr>
            </w:pPr>
            <w:r w:rsidRPr="00200BA8">
              <w:rPr>
                <w:sz w:val="20"/>
                <w:szCs w:val="20"/>
                <w:lang w:val="sr-Cyrl-CS"/>
              </w:rPr>
              <w:t>5</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139CBF16" w14:textId="77777777" w:rsidR="00200BA8" w:rsidRPr="00200BA8" w:rsidRDefault="00200BA8" w:rsidP="00200BA8">
            <w:pPr>
              <w:spacing w:line="276" w:lineRule="auto"/>
              <w:jc w:val="center"/>
              <w:rPr>
                <w:sz w:val="20"/>
                <w:szCs w:val="20"/>
                <w:lang w:val="sr-Cyrl-CS"/>
              </w:rPr>
            </w:pPr>
            <w:r w:rsidRPr="00200BA8">
              <w:rPr>
                <w:sz w:val="20"/>
                <w:szCs w:val="20"/>
                <w:lang w:val="sr-Cyrl-CS"/>
              </w:rPr>
              <w:t>10</w:t>
            </w:r>
          </w:p>
        </w:tc>
      </w:tr>
      <w:tr w:rsidR="00200BA8" w:rsidRPr="0031795E" w14:paraId="3A88E178" w14:textId="77777777" w:rsidTr="00200BA8">
        <w:trPr>
          <w:trHeight w:val="36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6E5C3898" w14:textId="77777777" w:rsidR="00200BA8" w:rsidRPr="00200BA8" w:rsidRDefault="00200BA8" w:rsidP="00200BA8">
            <w:pPr>
              <w:spacing w:line="276" w:lineRule="auto"/>
              <w:ind w:left="257"/>
              <w:rPr>
                <w:sz w:val="20"/>
                <w:szCs w:val="20"/>
                <w:lang w:val="sr-Cyrl-CS"/>
              </w:rPr>
            </w:pPr>
            <w:r w:rsidRPr="00200BA8">
              <w:rPr>
                <w:sz w:val="20"/>
                <w:szCs w:val="20"/>
                <w:lang w:val="sr-Cyrl-CS"/>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2F407BE" w14:textId="77777777" w:rsidR="00200BA8" w:rsidRPr="00200BA8" w:rsidRDefault="00200BA8" w:rsidP="00200BA8">
            <w:pPr>
              <w:pStyle w:val="NoSpacing"/>
              <w:jc w:val="center"/>
              <w:rPr>
                <w:rFonts w:ascii="Times New Roman" w:hAnsi="Times New Roman"/>
                <w:sz w:val="20"/>
                <w:szCs w:val="20"/>
              </w:rPr>
            </w:pPr>
            <w:r w:rsidRPr="00200BA8">
              <w:rPr>
                <w:rFonts w:ascii="Times New Roman" w:hAnsi="Times New Roman"/>
                <w:sz w:val="20"/>
                <w:szCs w:val="20"/>
              </w:rPr>
              <w:t>АТОМИ, МОЛЕКУЛИ И ЈОНИ ИЗГРАЂУЈУ СУПСТАНЦЕ</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46D9ECD9" w14:textId="77777777" w:rsidR="00200BA8" w:rsidRPr="00200BA8" w:rsidRDefault="00200BA8" w:rsidP="00200BA8">
            <w:pPr>
              <w:spacing w:line="276" w:lineRule="auto"/>
              <w:jc w:val="center"/>
              <w:rPr>
                <w:sz w:val="20"/>
                <w:szCs w:val="20"/>
                <w:lang w:val="sr-Cyrl-CS"/>
              </w:rPr>
            </w:pPr>
            <w:r w:rsidRPr="00200BA8">
              <w:rPr>
                <w:sz w:val="20"/>
                <w:szCs w:val="20"/>
                <w:lang w:val="sr-Cyrl-CS"/>
              </w:rPr>
              <w:t>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1601F18" w14:textId="77777777" w:rsidR="00200BA8" w:rsidRPr="00200BA8" w:rsidRDefault="00200BA8" w:rsidP="00200BA8">
            <w:pPr>
              <w:spacing w:line="276" w:lineRule="auto"/>
              <w:jc w:val="center"/>
              <w:rPr>
                <w:sz w:val="20"/>
                <w:szCs w:val="20"/>
                <w:lang w:val="sr-Cyrl-CS"/>
              </w:rPr>
            </w:pPr>
            <w:r w:rsidRPr="00200BA8">
              <w:rPr>
                <w:sz w:val="20"/>
                <w:szCs w:val="20"/>
                <w:lang w:val="sr-Cyrl-CS"/>
              </w:rPr>
              <w:t>4</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4F95A286" w14:textId="77777777" w:rsidR="00200BA8" w:rsidRPr="00200BA8" w:rsidRDefault="00200BA8" w:rsidP="00200BA8">
            <w:pPr>
              <w:spacing w:line="276" w:lineRule="auto"/>
              <w:jc w:val="center"/>
              <w:rPr>
                <w:sz w:val="20"/>
                <w:szCs w:val="20"/>
                <w:lang w:val="sr-Cyrl-CS"/>
              </w:rPr>
            </w:pPr>
            <w:r w:rsidRPr="00200BA8">
              <w:rPr>
                <w:sz w:val="20"/>
                <w:szCs w:val="20"/>
                <w:lang w:val="sr-Cyrl-CS"/>
              </w:rPr>
              <w:t>10</w:t>
            </w:r>
          </w:p>
        </w:tc>
      </w:tr>
      <w:tr w:rsidR="00200BA8" w:rsidRPr="0031795E" w14:paraId="37780A8F" w14:textId="77777777" w:rsidTr="00200BA8">
        <w:trPr>
          <w:trHeight w:val="35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303E9CED" w14:textId="77777777" w:rsidR="00200BA8" w:rsidRPr="00200BA8" w:rsidRDefault="00200BA8" w:rsidP="00200BA8">
            <w:pPr>
              <w:spacing w:line="276" w:lineRule="auto"/>
              <w:ind w:left="257"/>
              <w:rPr>
                <w:sz w:val="20"/>
                <w:szCs w:val="20"/>
                <w:lang w:val="sr-Cyrl-CS"/>
              </w:rPr>
            </w:pPr>
            <w:r w:rsidRPr="00200BA8">
              <w:rPr>
                <w:sz w:val="20"/>
                <w:szCs w:val="20"/>
                <w:lang w:val="sr-Cyrl-CS"/>
              </w:rPr>
              <w:t>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D16EBE3" w14:textId="77777777" w:rsidR="00200BA8" w:rsidRPr="00200BA8" w:rsidRDefault="00200BA8" w:rsidP="00200BA8">
            <w:pPr>
              <w:pStyle w:val="NoSpacing"/>
              <w:jc w:val="center"/>
              <w:rPr>
                <w:rFonts w:ascii="Times New Roman" w:hAnsi="Times New Roman"/>
                <w:sz w:val="20"/>
                <w:szCs w:val="20"/>
              </w:rPr>
            </w:pPr>
            <w:r w:rsidRPr="00200BA8">
              <w:rPr>
                <w:rFonts w:ascii="Times New Roman" w:hAnsi="Times New Roman"/>
                <w:sz w:val="20"/>
                <w:szCs w:val="20"/>
              </w:rPr>
              <w:t>ХОМОГЕНЕ И ХЕТЕРОГЕНЕ СМЕШЕ</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236461B9" w14:textId="77777777" w:rsidR="00200BA8" w:rsidRPr="00200BA8" w:rsidRDefault="00200BA8" w:rsidP="00200BA8">
            <w:pPr>
              <w:spacing w:line="276" w:lineRule="auto"/>
              <w:jc w:val="center"/>
              <w:rPr>
                <w:sz w:val="20"/>
                <w:szCs w:val="20"/>
                <w:lang w:val="sr-Cyrl-CS"/>
              </w:rPr>
            </w:pPr>
            <w:r w:rsidRPr="00200BA8">
              <w:rPr>
                <w:sz w:val="20"/>
                <w:szCs w:val="20"/>
                <w:lang w:val="sr-Cyrl-CS"/>
              </w:rPr>
              <w:t>7</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D05AC3B" w14:textId="77777777" w:rsidR="00200BA8" w:rsidRPr="00200BA8" w:rsidRDefault="00200BA8" w:rsidP="00200BA8">
            <w:pPr>
              <w:spacing w:line="276" w:lineRule="auto"/>
              <w:jc w:val="center"/>
              <w:rPr>
                <w:sz w:val="20"/>
                <w:szCs w:val="20"/>
                <w:lang w:val="sr-Cyrl-CS"/>
              </w:rPr>
            </w:pPr>
            <w:r w:rsidRPr="00200BA8">
              <w:rPr>
                <w:sz w:val="20"/>
                <w:szCs w:val="20"/>
                <w:lang w:val="sr-Cyrl-CS"/>
              </w:rPr>
              <w:t>5</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3DAD2BD9" w14:textId="77777777" w:rsidR="00200BA8" w:rsidRPr="00200BA8" w:rsidRDefault="00200BA8" w:rsidP="00200BA8">
            <w:pPr>
              <w:spacing w:line="276" w:lineRule="auto"/>
              <w:jc w:val="center"/>
              <w:rPr>
                <w:sz w:val="20"/>
                <w:szCs w:val="20"/>
                <w:lang w:val="sr-Cyrl-CS"/>
              </w:rPr>
            </w:pPr>
            <w:r w:rsidRPr="00200BA8">
              <w:rPr>
                <w:sz w:val="20"/>
                <w:szCs w:val="20"/>
                <w:lang w:val="sr-Cyrl-CS"/>
              </w:rPr>
              <w:t>12</w:t>
            </w:r>
          </w:p>
        </w:tc>
      </w:tr>
      <w:tr w:rsidR="00200BA8" w:rsidRPr="0031795E" w14:paraId="20F3A89C" w14:textId="77777777" w:rsidTr="00200BA8">
        <w:trPr>
          <w:trHeight w:val="31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1339EAEA" w14:textId="77777777" w:rsidR="00200BA8" w:rsidRPr="00200BA8" w:rsidRDefault="00200BA8" w:rsidP="00200BA8">
            <w:pPr>
              <w:spacing w:line="276" w:lineRule="auto"/>
              <w:ind w:left="257"/>
              <w:rPr>
                <w:sz w:val="20"/>
                <w:szCs w:val="20"/>
                <w:lang w:val="sr-Cyrl-CS"/>
              </w:rPr>
            </w:pPr>
            <w:r w:rsidRPr="00200BA8">
              <w:rPr>
                <w:sz w:val="20"/>
                <w:szCs w:val="20"/>
                <w:lang w:val="sr-Cyrl-CS"/>
              </w:rPr>
              <w:t>6.</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FF5DA1E" w14:textId="77777777" w:rsidR="00200BA8" w:rsidRPr="00200BA8" w:rsidRDefault="00200BA8" w:rsidP="00200BA8">
            <w:pPr>
              <w:pStyle w:val="NoSpacing"/>
              <w:jc w:val="center"/>
              <w:rPr>
                <w:rFonts w:ascii="Times New Roman" w:hAnsi="Times New Roman"/>
                <w:sz w:val="20"/>
                <w:szCs w:val="20"/>
              </w:rPr>
            </w:pPr>
            <w:r w:rsidRPr="00200BA8">
              <w:rPr>
                <w:rFonts w:ascii="Times New Roman" w:hAnsi="Times New Roman"/>
                <w:sz w:val="20"/>
                <w:szCs w:val="20"/>
              </w:rPr>
              <w:t>ХЕМИЈСКЕ РЕАКЦИЈЕ И ИЗРАЧУНАВАЊА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05BD72D7" w14:textId="77777777" w:rsidR="00200BA8" w:rsidRPr="00200BA8" w:rsidRDefault="00200BA8" w:rsidP="00200BA8">
            <w:pPr>
              <w:spacing w:line="276" w:lineRule="auto"/>
              <w:jc w:val="center"/>
              <w:rPr>
                <w:sz w:val="20"/>
                <w:szCs w:val="20"/>
                <w:lang w:val="sr-Cyrl-CS"/>
              </w:rPr>
            </w:pPr>
            <w:r w:rsidRPr="00200BA8">
              <w:rPr>
                <w:sz w:val="20"/>
                <w:szCs w:val="20"/>
                <w:lang w:val="sr-Cyrl-CS"/>
              </w:rPr>
              <w:t>8</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FEB4F96" w14:textId="77777777" w:rsidR="00200BA8" w:rsidRPr="00200BA8" w:rsidRDefault="00200BA8" w:rsidP="00200BA8">
            <w:pPr>
              <w:spacing w:line="276" w:lineRule="auto"/>
              <w:jc w:val="center"/>
              <w:rPr>
                <w:sz w:val="20"/>
                <w:szCs w:val="20"/>
                <w:lang w:val="sr-Cyrl-CS"/>
              </w:rPr>
            </w:pPr>
            <w:r w:rsidRPr="00200BA8">
              <w:rPr>
                <w:sz w:val="20"/>
                <w:szCs w:val="20"/>
                <w:lang w:val="sr-Cyrl-CS"/>
              </w:rPr>
              <w:t>7</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11591126" w14:textId="77777777" w:rsidR="00200BA8" w:rsidRPr="00200BA8" w:rsidRDefault="00200BA8" w:rsidP="00200BA8">
            <w:pPr>
              <w:spacing w:line="276" w:lineRule="auto"/>
              <w:jc w:val="center"/>
              <w:rPr>
                <w:sz w:val="20"/>
                <w:szCs w:val="20"/>
                <w:lang w:val="sr-Cyrl-CS"/>
              </w:rPr>
            </w:pPr>
            <w:r w:rsidRPr="00200BA8">
              <w:rPr>
                <w:sz w:val="20"/>
                <w:szCs w:val="20"/>
                <w:lang w:val="sr-Cyrl-CS"/>
              </w:rPr>
              <w:t>15</w:t>
            </w:r>
          </w:p>
        </w:tc>
      </w:tr>
      <w:tr w:rsidR="00200BA8" w:rsidRPr="0031795E" w14:paraId="4C93533C" w14:textId="77777777" w:rsidTr="00200BA8">
        <w:trPr>
          <w:trHeight w:val="31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3E983F4A" w14:textId="77777777" w:rsidR="00200BA8" w:rsidRPr="00200BA8" w:rsidRDefault="00200BA8" w:rsidP="00200BA8">
            <w:pPr>
              <w:spacing w:line="276" w:lineRule="auto"/>
              <w:ind w:left="257"/>
              <w:rPr>
                <w:sz w:val="20"/>
                <w:szCs w:val="20"/>
                <w:lang w:val="sr-Cyrl-CS"/>
              </w:rPr>
            </w:pPr>
            <w:r w:rsidRPr="00200BA8">
              <w:rPr>
                <w:sz w:val="20"/>
                <w:szCs w:val="20"/>
                <w:lang w:val="sr-Cyrl-CS"/>
              </w:rPr>
              <w:t>7.</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71C0D2D2" w14:textId="77777777" w:rsidR="00200BA8" w:rsidRPr="00200BA8" w:rsidRDefault="00200BA8" w:rsidP="005B502F">
            <w:pPr>
              <w:jc w:val="center"/>
              <w:rPr>
                <w:sz w:val="20"/>
                <w:szCs w:val="20"/>
                <w:lang w:val="sr-Cyrl-CS"/>
              </w:rPr>
            </w:pPr>
            <w:r w:rsidRPr="00200BA8">
              <w:rPr>
                <w:sz w:val="20"/>
                <w:szCs w:val="20"/>
              </w:rPr>
              <w:t>ВОДОНИК И КИСЕОНИК И ЊИХОВА ЈЕДИЊЕЊА. СОЛИ</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0D64B36F" w14:textId="77777777" w:rsidR="00200BA8" w:rsidRPr="00200BA8" w:rsidRDefault="00200BA8" w:rsidP="00200BA8">
            <w:pPr>
              <w:spacing w:line="276" w:lineRule="auto"/>
              <w:jc w:val="center"/>
              <w:rPr>
                <w:sz w:val="20"/>
                <w:szCs w:val="20"/>
                <w:lang w:val="sr-Cyrl-CS"/>
              </w:rPr>
            </w:pPr>
            <w:r w:rsidRPr="00200BA8">
              <w:rPr>
                <w:sz w:val="20"/>
                <w:szCs w:val="20"/>
                <w:lang w:val="sr-Cyrl-CS"/>
              </w:rPr>
              <w:t>7</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B446796" w14:textId="77777777" w:rsidR="00200BA8" w:rsidRPr="00200BA8" w:rsidRDefault="00200BA8" w:rsidP="00200BA8">
            <w:pPr>
              <w:spacing w:line="276" w:lineRule="auto"/>
              <w:jc w:val="center"/>
              <w:rPr>
                <w:sz w:val="20"/>
                <w:szCs w:val="20"/>
                <w:lang w:val="sr-Cyrl-CS"/>
              </w:rPr>
            </w:pPr>
            <w:r w:rsidRPr="00200BA8">
              <w:rPr>
                <w:sz w:val="20"/>
                <w:szCs w:val="20"/>
                <w:lang w:val="sr-Cyrl-CS"/>
              </w:rPr>
              <w:t>8</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3A46E386" w14:textId="77777777" w:rsidR="00200BA8" w:rsidRPr="00200BA8" w:rsidRDefault="00200BA8" w:rsidP="00200BA8">
            <w:pPr>
              <w:spacing w:line="276" w:lineRule="auto"/>
              <w:jc w:val="center"/>
              <w:rPr>
                <w:sz w:val="20"/>
                <w:szCs w:val="20"/>
                <w:lang w:val="sr-Cyrl-CS"/>
              </w:rPr>
            </w:pPr>
            <w:r w:rsidRPr="00200BA8">
              <w:rPr>
                <w:sz w:val="20"/>
                <w:szCs w:val="20"/>
                <w:lang w:val="sr-Cyrl-CS"/>
              </w:rPr>
              <w:t>15</w:t>
            </w:r>
          </w:p>
        </w:tc>
      </w:tr>
      <w:tr w:rsidR="00200BA8" w:rsidRPr="0031795E" w14:paraId="5305DC8C" w14:textId="77777777" w:rsidTr="005B502F">
        <w:trPr>
          <w:trHeight w:val="477"/>
          <w:jc w:val="center"/>
        </w:trPr>
        <w:tc>
          <w:tcPr>
            <w:tcW w:w="440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4AED108B" w14:textId="77777777" w:rsidR="00200BA8" w:rsidRPr="00200BA8" w:rsidRDefault="00200BA8" w:rsidP="00200BA8">
            <w:pPr>
              <w:spacing w:line="276" w:lineRule="auto"/>
              <w:rPr>
                <w:sz w:val="20"/>
                <w:szCs w:val="20"/>
                <w:lang w:val="sr-Cyrl-CS"/>
              </w:rPr>
            </w:pPr>
          </w:p>
          <w:p w14:paraId="03A085FB" w14:textId="77777777" w:rsidR="00200BA8" w:rsidRPr="00200BA8" w:rsidRDefault="00200BA8" w:rsidP="00200BA8">
            <w:pPr>
              <w:tabs>
                <w:tab w:val="left" w:pos="3405"/>
              </w:tabs>
              <w:spacing w:line="276" w:lineRule="auto"/>
              <w:jc w:val="center"/>
              <w:rPr>
                <w:b/>
                <w:sz w:val="20"/>
                <w:szCs w:val="20"/>
                <w:lang w:val="sr-Cyrl-CS"/>
              </w:rPr>
            </w:pPr>
            <w:r w:rsidRPr="00200BA8">
              <w:rPr>
                <w:b/>
                <w:sz w:val="20"/>
                <w:szCs w:val="20"/>
                <w:lang w:val="sr-Cyrl-CS"/>
              </w:rPr>
              <w:t>Свега</w:t>
            </w: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4040ADB9" w14:textId="77777777" w:rsidR="00200BA8" w:rsidRPr="00200BA8" w:rsidRDefault="00200BA8" w:rsidP="00200BA8">
            <w:pPr>
              <w:jc w:val="center"/>
              <w:rPr>
                <w:sz w:val="20"/>
                <w:szCs w:val="20"/>
                <w:lang w:val="sr-Cyrl-CS"/>
              </w:rPr>
            </w:pPr>
            <w:r w:rsidRPr="00200BA8">
              <w:rPr>
                <w:sz w:val="20"/>
                <w:szCs w:val="20"/>
                <w:lang w:val="sr-Cyrl-CS"/>
              </w:rPr>
              <w:t>39</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0C556D40" w14:textId="77777777" w:rsidR="00200BA8" w:rsidRPr="00200BA8" w:rsidRDefault="00200BA8" w:rsidP="00200BA8">
            <w:pPr>
              <w:jc w:val="center"/>
              <w:rPr>
                <w:sz w:val="20"/>
                <w:szCs w:val="20"/>
                <w:lang w:val="sr-Cyrl-CS"/>
              </w:rPr>
            </w:pPr>
            <w:r w:rsidRPr="00200BA8">
              <w:rPr>
                <w:sz w:val="20"/>
                <w:szCs w:val="20"/>
                <w:lang w:val="sr-Cyrl-CS"/>
              </w:rPr>
              <w:t>33</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444CD7F6" w14:textId="77777777" w:rsidR="00200BA8" w:rsidRPr="00200BA8" w:rsidRDefault="00200BA8" w:rsidP="00200BA8">
            <w:pPr>
              <w:jc w:val="center"/>
              <w:rPr>
                <w:b/>
                <w:sz w:val="20"/>
                <w:szCs w:val="20"/>
                <w:lang w:val="sr-Cyrl-CS"/>
              </w:rPr>
            </w:pPr>
            <w:r w:rsidRPr="00200BA8">
              <w:rPr>
                <w:b/>
                <w:sz w:val="20"/>
                <w:szCs w:val="20"/>
                <w:lang w:val="sr-Cyrl-CS"/>
              </w:rPr>
              <w:t>72</w:t>
            </w:r>
          </w:p>
        </w:tc>
      </w:tr>
    </w:tbl>
    <w:p w14:paraId="4CE834BC" w14:textId="77777777" w:rsidR="00200BA8" w:rsidRDefault="00200BA8" w:rsidP="00200BA8">
      <w:pPr>
        <w:rPr>
          <w:b/>
          <w:sz w:val="24"/>
          <w:szCs w:val="24"/>
          <w:lang w:val="sr-Cyrl-RS"/>
        </w:rPr>
      </w:pPr>
    </w:p>
    <w:p w14:paraId="2F918FDC" w14:textId="4CD0C56E" w:rsidR="00200BA8" w:rsidRPr="0031795E" w:rsidRDefault="00200BA8" w:rsidP="00200BA8">
      <w:pPr>
        <w:jc w:val="center"/>
        <w:rPr>
          <w:b/>
          <w:sz w:val="24"/>
          <w:szCs w:val="24"/>
          <w:lang w:val="sr-Cyrl-RS"/>
        </w:rPr>
      </w:pPr>
      <w:r>
        <w:rPr>
          <w:b/>
          <w:sz w:val="24"/>
          <w:szCs w:val="24"/>
          <w:lang w:val="sr-Cyrl-RS"/>
        </w:rPr>
        <w:t>ТЕХНИКА И ТЕХНОЛОГИЈА</w:t>
      </w:r>
    </w:p>
    <w:p w14:paraId="6A85A23D" w14:textId="128CBE0B" w:rsidR="00200BA8" w:rsidRPr="00200BA8" w:rsidRDefault="00200BA8" w:rsidP="00200BA8">
      <w:pPr>
        <w:jc w:val="center"/>
        <w:rPr>
          <w:b/>
          <w:sz w:val="24"/>
          <w:szCs w:val="24"/>
        </w:rPr>
      </w:pPr>
      <w:r>
        <w:rPr>
          <w:b/>
          <w:sz w:val="24"/>
          <w:szCs w:val="24"/>
        </w:rPr>
        <w:t xml:space="preserve">ПРЕГЛЕД НАСТАВНИХ ТЕМA   </w:t>
      </w:r>
    </w:p>
    <w:p w14:paraId="23ADEF9B" w14:textId="77777777" w:rsidR="00200BA8" w:rsidRDefault="00200BA8" w:rsidP="00200B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780"/>
        <w:gridCol w:w="951"/>
        <w:gridCol w:w="936"/>
        <w:gridCol w:w="991"/>
      </w:tblGrid>
      <w:tr w:rsidR="00200BA8" w:rsidRPr="0031795E" w14:paraId="5B12A7EE" w14:textId="77777777" w:rsidTr="00200BA8">
        <w:trPr>
          <w:trHeight w:val="390"/>
          <w:jc w:val="center"/>
        </w:trPr>
        <w:tc>
          <w:tcPr>
            <w:tcW w:w="4403" w:type="dxa"/>
            <w:gridSpan w:val="2"/>
            <w:vMerge w:val="restart"/>
            <w:tcBorders>
              <w:top w:val="double" w:sz="4" w:space="0" w:color="auto"/>
              <w:left w:val="double" w:sz="4" w:space="0" w:color="auto"/>
              <w:bottom w:val="double" w:sz="4" w:space="0" w:color="auto"/>
              <w:right w:val="single" w:sz="4" w:space="0" w:color="auto"/>
            </w:tcBorders>
            <w:shd w:val="clear" w:color="auto" w:fill="auto"/>
          </w:tcPr>
          <w:p w14:paraId="62CDC0EF" w14:textId="77777777" w:rsidR="00200BA8" w:rsidRPr="0031795E" w:rsidRDefault="00200BA8" w:rsidP="00200BA8">
            <w:pPr>
              <w:spacing w:line="276" w:lineRule="auto"/>
              <w:rPr>
                <w:sz w:val="22"/>
                <w:szCs w:val="22"/>
                <w:lang w:val="sr-Cyrl-CS"/>
              </w:rPr>
            </w:pPr>
          </w:p>
          <w:p w14:paraId="0A6F7070" w14:textId="77777777" w:rsidR="00200BA8" w:rsidRPr="0031795E" w:rsidRDefault="00200BA8" w:rsidP="00200BA8">
            <w:pPr>
              <w:tabs>
                <w:tab w:val="left" w:pos="990"/>
              </w:tabs>
              <w:spacing w:line="276" w:lineRule="auto"/>
              <w:rPr>
                <w:b/>
                <w:sz w:val="22"/>
                <w:szCs w:val="22"/>
                <w:lang w:val="sr-Cyrl-CS"/>
              </w:rPr>
            </w:pPr>
            <w:r w:rsidRPr="0031795E">
              <w:rPr>
                <w:sz w:val="22"/>
                <w:szCs w:val="22"/>
                <w:lang w:val="sr-Cyrl-CS"/>
              </w:rPr>
              <w:tab/>
            </w:r>
            <w:r w:rsidRPr="0031795E">
              <w:rPr>
                <w:b/>
                <w:sz w:val="22"/>
                <w:szCs w:val="22"/>
                <w:lang w:val="sr-Cyrl-CS"/>
              </w:rPr>
              <w:t>Наставне   теме</w:t>
            </w:r>
          </w:p>
        </w:tc>
        <w:tc>
          <w:tcPr>
            <w:tcW w:w="2878"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70392378" w14:textId="77777777" w:rsidR="00200BA8" w:rsidRPr="0031795E" w:rsidRDefault="00200BA8" w:rsidP="00200BA8">
            <w:pPr>
              <w:spacing w:line="276" w:lineRule="auto"/>
              <w:jc w:val="center"/>
              <w:rPr>
                <w:b/>
                <w:sz w:val="22"/>
                <w:szCs w:val="22"/>
                <w:lang w:val="sr-Cyrl-CS"/>
              </w:rPr>
            </w:pPr>
            <w:r w:rsidRPr="0031795E">
              <w:rPr>
                <w:b/>
                <w:sz w:val="22"/>
                <w:szCs w:val="22"/>
                <w:lang w:val="sr-Cyrl-CS"/>
              </w:rPr>
              <w:t>Број часова</w:t>
            </w:r>
          </w:p>
        </w:tc>
      </w:tr>
      <w:tr w:rsidR="00200BA8" w:rsidRPr="0031795E" w14:paraId="32E30DB2" w14:textId="77777777" w:rsidTr="00200BA8">
        <w:trPr>
          <w:trHeight w:val="400"/>
          <w:jc w:val="center"/>
        </w:trPr>
        <w:tc>
          <w:tcPr>
            <w:tcW w:w="0" w:type="auto"/>
            <w:gridSpan w:val="2"/>
            <w:vMerge/>
            <w:tcBorders>
              <w:top w:val="double" w:sz="4" w:space="0" w:color="auto"/>
              <w:left w:val="double" w:sz="4" w:space="0" w:color="auto"/>
              <w:bottom w:val="double" w:sz="4" w:space="0" w:color="auto"/>
              <w:right w:val="single" w:sz="4" w:space="0" w:color="auto"/>
            </w:tcBorders>
            <w:shd w:val="clear" w:color="auto" w:fill="auto"/>
            <w:vAlign w:val="center"/>
          </w:tcPr>
          <w:p w14:paraId="75C140AE" w14:textId="77777777" w:rsidR="00200BA8" w:rsidRPr="0031795E" w:rsidRDefault="00200BA8" w:rsidP="00200BA8">
            <w:pPr>
              <w:rPr>
                <w:b/>
                <w:sz w:val="22"/>
                <w:szCs w:val="22"/>
                <w:lang w:val="sr-Cyrl-CS"/>
              </w:rPr>
            </w:pP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11DB50A5" w14:textId="77777777" w:rsidR="00200BA8" w:rsidRPr="0031795E" w:rsidRDefault="00200BA8" w:rsidP="00200BA8">
            <w:pPr>
              <w:spacing w:line="276" w:lineRule="auto"/>
              <w:jc w:val="center"/>
              <w:rPr>
                <w:sz w:val="22"/>
                <w:szCs w:val="22"/>
                <w:lang w:val="sr-Cyrl-CS"/>
              </w:rPr>
            </w:pPr>
          </w:p>
          <w:p w14:paraId="25B1801E" w14:textId="77777777" w:rsidR="00200BA8" w:rsidRPr="0031795E" w:rsidRDefault="00200BA8" w:rsidP="00200BA8">
            <w:pPr>
              <w:spacing w:line="276" w:lineRule="auto"/>
              <w:jc w:val="center"/>
              <w:rPr>
                <w:b/>
                <w:sz w:val="22"/>
                <w:szCs w:val="22"/>
                <w:lang w:val="sr-Cyrl-CS"/>
              </w:rPr>
            </w:pPr>
            <w:r w:rsidRPr="0031795E">
              <w:rPr>
                <w:b/>
                <w:sz w:val="22"/>
                <w:szCs w:val="22"/>
                <w:lang w:val="sr-Cyrl-CS"/>
              </w:rPr>
              <w:t>обрада</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258CBEE4" w14:textId="77777777" w:rsidR="00200BA8" w:rsidRPr="0031795E" w:rsidRDefault="00200BA8" w:rsidP="00200BA8">
            <w:pPr>
              <w:spacing w:line="276" w:lineRule="auto"/>
              <w:jc w:val="center"/>
              <w:rPr>
                <w:sz w:val="22"/>
                <w:szCs w:val="22"/>
                <w:lang w:val="sr-Cyrl-CS"/>
              </w:rPr>
            </w:pPr>
          </w:p>
          <w:p w14:paraId="2383E8F4" w14:textId="77777777" w:rsidR="00200BA8" w:rsidRPr="0031795E" w:rsidRDefault="00200BA8" w:rsidP="00200BA8">
            <w:pPr>
              <w:spacing w:line="276" w:lineRule="auto"/>
              <w:jc w:val="center"/>
              <w:rPr>
                <w:b/>
                <w:sz w:val="22"/>
                <w:szCs w:val="22"/>
                <w:lang w:val="sr-Cyrl-CS"/>
              </w:rPr>
            </w:pPr>
            <w:r w:rsidRPr="0031795E">
              <w:rPr>
                <w:b/>
                <w:sz w:val="22"/>
                <w:szCs w:val="22"/>
                <w:lang w:val="sr-Cyrl-CS"/>
              </w:rPr>
              <w:t>остало</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168C8DFE" w14:textId="77777777" w:rsidR="00200BA8" w:rsidRPr="0031795E" w:rsidRDefault="00200BA8" w:rsidP="00200BA8">
            <w:pPr>
              <w:spacing w:line="276" w:lineRule="auto"/>
              <w:jc w:val="center"/>
              <w:rPr>
                <w:sz w:val="22"/>
                <w:szCs w:val="22"/>
                <w:lang w:val="sr-Cyrl-CS"/>
              </w:rPr>
            </w:pPr>
          </w:p>
          <w:p w14:paraId="29300957" w14:textId="77777777" w:rsidR="00200BA8" w:rsidRPr="0031795E" w:rsidRDefault="00200BA8" w:rsidP="00200BA8">
            <w:pPr>
              <w:spacing w:line="276" w:lineRule="auto"/>
              <w:jc w:val="center"/>
              <w:rPr>
                <w:b/>
                <w:sz w:val="22"/>
                <w:szCs w:val="22"/>
                <w:lang w:val="sr-Cyrl-CS"/>
              </w:rPr>
            </w:pPr>
            <w:r w:rsidRPr="0031795E">
              <w:rPr>
                <w:b/>
                <w:sz w:val="22"/>
                <w:szCs w:val="22"/>
                <w:lang w:val="sr-Cyrl-CS"/>
              </w:rPr>
              <w:t>Укупно</w:t>
            </w:r>
          </w:p>
        </w:tc>
      </w:tr>
      <w:tr w:rsidR="00200BA8" w:rsidRPr="0031795E" w14:paraId="6E318735" w14:textId="77777777" w:rsidTr="00200BA8">
        <w:trPr>
          <w:trHeight w:val="372"/>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4B913D41" w14:textId="77777777" w:rsidR="00200BA8" w:rsidRPr="00200BA8" w:rsidRDefault="00200BA8" w:rsidP="00200BA8">
            <w:pPr>
              <w:spacing w:line="276" w:lineRule="auto"/>
              <w:ind w:left="257"/>
              <w:rPr>
                <w:sz w:val="20"/>
                <w:szCs w:val="20"/>
                <w:lang w:val="sr-Cyrl-CS"/>
              </w:rPr>
            </w:pPr>
            <w:r w:rsidRPr="00200BA8">
              <w:rPr>
                <w:sz w:val="20"/>
                <w:szCs w:val="20"/>
                <w:lang w:val="sr-Cyrl-CS"/>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DE7CD6B" w14:textId="77777777" w:rsidR="00200BA8" w:rsidRPr="00200BA8" w:rsidRDefault="00200BA8" w:rsidP="00200BA8">
            <w:pPr>
              <w:rPr>
                <w:sz w:val="20"/>
                <w:szCs w:val="20"/>
              </w:rPr>
            </w:pPr>
            <w:r w:rsidRPr="00200BA8">
              <w:rPr>
                <w:sz w:val="20"/>
                <w:szCs w:val="20"/>
              </w:rPr>
              <w:t>ЖИВОТНО И</w:t>
            </w:r>
          </w:p>
          <w:p w14:paraId="60C03D70" w14:textId="77777777" w:rsidR="00200BA8" w:rsidRPr="00200BA8" w:rsidRDefault="00200BA8" w:rsidP="00200BA8">
            <w:pPr>
              <w:rPr>
                <w:sz w:val="20"/>
                <w:szCs w:val="20"/>
              </w:rPr>
            </w:pPr>
            <w:r w:rsidRPr="00200BA8">
              <w:rPr>
                <w:sz w:val="20"/>
                <w:szCs w:val="20"/>
              </w:rPr>
              <w:t>РАДНО ОКРУЖЕЊЕ</w:t>
            </w:r>
          </w:p>
        </w:tc>
        <w:tc>
          <w:tcPr>
            <w:tcW w:w="951" w:type="dxa"/>
            <w:shd w:val="clear" w:color="auto" w:fill="auto"/>
            <w:vAlign w:val="center"/>
          </w:tcPr>
          <w:p w14:paraId="4A01DB09" w14:textId="77777777" w:rsidR="00200BA8" w:rsidRPr="00200BA8" w:rsidRDefault="00200BA8" w:rsidP="00200BA8">
            <w:pPr>
              <w:jc w:val="center"/>
              <w:rPr>
                <w:rFonts w:eastAsia="Calibri"/>
                <w:b/>
                <w:sz w:val="20"/>
                <w:szCs w:val="20"/>
                <w:lang w:val="sr-Cyrl-RS"/>
              </w:rPr>
            </w:pPr>
            <w:r w:rsidRPr="00200BA8">
              <w:rPr>
                <w:rFonts w:eastAsia="Calibri"/>
                <w:b/>
                <w:sz w:val="20"/>
                <w:szCs w:val="20"/>
                <w:lang w:val="sr-Cyrl-RS"/>
              </w:rPr>
              <w:t>4</w:t>
            </w:r>
          </w:p>
        </w:tc>
        <w:tc>
          <w:tcPr>
            <w:tcW w:w="936" w:type="dxa"/>
            <w:shd w:val="clear" w:color="auto" w:fill="auto"/>
            <w:vAlign w:val="center"/>
          </w:tcPr>
          <w:p w14:paraId="443CD0F2" w14:textId="77777777" w:rsidR="00200BA8" w:rsidRPr="00200BA8" w:rsidRDefault="00200BA8" w:rsidP="00200BA8">
            <w:pPr>
              <w:jc w:val="center"/>
              <w:rPr>
                <w:rFonts w:eastAsia="Calibri"/>
                <w:b/>
                <w:sz w:val="20"/>
                <w:szCs w:val="20"/>
                <w:lang w:val="sr-Cyrl-RS"/>
              </w:rPr>
            </w:pPr>
            <w:r w:rsidRPr="00200BA8">
              <w:rPr>
                <w:rFonts w:eastAsia="Calibri"/>
                <w:b/>
                <w:sz w:val="20"/>
                <w:szCs w:val="20"/>
                <w:lang w:val="sr-Cyrl-RS"/>
              </w:rPr>
              <w:t>2</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6C28A43C" w14:textId="77777777" w:rsidR="00200BA8" w:rsidRPr="00200BA8" w:rsidRDefault="00200BA8" w:rsidP="00200BA8">
            <w:pPr>
              <w:spacing w:line="276" w:lineRule="auto"/>
              <w:jc w:val="center"/>
              <w:rPr>
                <w:b/>
                <w:sz w:val="20"/>
                <w:szCs w:val="20"/>
                <w:lang w:val="sr-Cyrl-RS"/>
              </w:rPr>
            </w:pPr>
            <w:r w:rsidRPr="00200BA8">
              <w:rPr>
                <w:b/>
                <w:sz w:val="20"/>
                <w:szCs w:val="20"/>
                <w:lang w:val="sr-Cyrl-RS"/>
              </w:rPr>
              <w:t>6</w:t>
            </w:r>
          </w:p>
        </w:tc>
      </w:tr>
      <w:tr w:rsidR="00200BA8" w:rsidRPr="0031795E" w14:paraId="25F19E8F" w14:textId="77777777" w:rsidTr="00200BA8">
        <w:trPr>
          <w:trHeight w:val="38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7D1CEE5E" w14:textId="77777777" w:rsidR="00200BA8" w:rsidRPr="00200BA8" w:rsidRDefault="00200BA8" w:rsidP="00200BA8">
            <w:pPr>
              <w:spacing w:line="276" w:lineRule="auto"/>
              <w:ind w:left="257"/>
              <w:rPr>
                <w:sz w:val="20"/>
                <w:szCs w:val="20"/>
                <w:lang w:val="sr-Cyrl-CS"/>
              </w:rPr>
            </w:pPr>
            <w:r w:rsidRPr="00200BA8">
              <w:rPr>
                <w:sz w:val="20"/>
                <w:szCs w:val="20"/>
                <w:lang w:val="sr-Cyrl-CS"/>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9F17E90" w14:textId="77777777" w:rsidR="00200BA8" w:rsidRPr="00200BA8" w:rsidRDefault="00200BA8" w:rsidP="00200BA8">
            <w:pPr>
              <w:rPr>
                <w:sz w:val="20"/>
                <w:szCs w:val="20"/>
                <w:lang w:val="sr-Cyrl-CS"/>
              </w:rPr>
            </w:pPr>
            <w:r w:rsidRPr="00200BA8">
              <w:rPr>
                <w:sz w:val="20"/>
                <w:szCs w:val="20"/>
                <w:lang w:val="sr-Cyrl-CS"/>
              </w:rPr>
              <w:t>САОБРАЋАЈ</w:t>
            </w:r>
          </w:p>
        </w:tc>
        <w:tc>
          <w:tcPr>
            <w:tcW w:w="951" w:type="dxa"/>
            <w:shd w:val="clear" w:color="auto" w:fill="auto"/>
            <w:vAlign w:val="center"/>
          </w:tcPr>
          <w:p w14:paraId="2091423E" w14:textId="77777777" w:rsidR="00200BA8" w:rsidRPr="00200BA8" w:rsidRDefault="00200BA8" w:rsidP="00200BA8">
            <w:pPr>
              <w:jc w:val="center"/>
              <w:rPr>
                <w:rFonts w:eastAsia="Calibri"/>
                <w:b/>
                <w:sz w:val="20"/>
                <w:szCs w:val="20"/>
                <w:lang w:val="sr-Cyrl-RS"/>
              </w:rPr>
            </w:pPr>
            <w:r w:rsidRPr="00200BA8">
              <w:rPr>
                <w:rFonts w:eastAsia="Calibri"/>
                <w:b/>
                <w:sz w:val="20"/>
                <w:szCs w:val="20"/>
                <w:lang w:val="sr-Cyrl-RS"/>
              </w:rPr>
              <w:t>5</w:t>
            </w:r>
          </w:p>
        </w:tc>
        <w:tc>
          <w:tcPr>
            <w:tcW w:w="936" w:type="dxa"/>
            <w:shd w:val="clear" w:color="auto" w:fill="auto"/>
            <w:vAlign w:val="center"/>
          </w:tcPr>
          <w:p w14:paraId="7FA6F586" w14:textId="77777777" w:rsidR="00200BA8" w:rsidRPr="00200BA8" w:rsidRDefault="00200BA8" w:rsidP="00200BA8">
            <w:pPr>
              <w:jc w:val="center"/>
              <w:rPr>
                <w:rFonts w:eastAsia="Calibri"/>
                <w:b/>
                <w:sz w:val="20"/>
                <w:szCs w:val="20"/>
                <w:lang w:val="sr-Cyrl-RS"/>
              </w:rPr>
            </w:pPr>
            <w:r w:rsidRPr="00200BA8">
              <w:rPr>
                <w:rFonts w:eastAsia="Calibri"/>
                <w:b/>
                <w:sz w:val="20"/>
                <w:szCs w:val="20"/>
                <w:lang w:val="sr-Cyrl-RS"/>
              </w:rPr>
              <w:t>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43260DF1" w14:textId="77777777" w:rsidR="00200BA8" w:rsidRPr="00200BA8" w:rsidRDefault="00200BA8" w:rsidP="00200BA8">
            <w:pPr>
              <w:spacing w:line="276" w:lineRule="auto"/>
              <w:jc w:val="center"/>
              <w:rPr>
                <w:b/>
                <w:sz w:val="20"/>
                <w:szCs w:val="20"/>
                <w:lang w:val="sr-Cyrl-RS"/>
              </w:rPr>
            </w:pPr>
            <w:r w:rsidRPr="00200BA8">
              <w:rPr>
                <w:b/>
                <w:sz w:val="20"/>
                <w:szCs w:val="20"/>
                <w:lang w:val="sr-Cyrl-RS"/>
              </w:rPr>
              <w:t>6</w:t>
            </w:r>
          </w:p>
        </w:tc>
      </w:tr>
      <w:tr w:rsidR="00200BA8" w:rsidRPr="0031795E" w14:paraId="00484F4E" w14:textId="77777777" w:rsidTr="00200BA8">
        <w:trPr>
          <w:trHeight w:val="28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415C9CC8" w14:textId="77777777" w:rsidR="00200BA8" w:rsidRPr="00200BA8" w:rsidRDefault="00200BA8" w:rsidP="00200BA8">
            <w:pPr>
              <w:spacing w:line="276" w:lineRule="auto"/>
              <w:ind w:left="257"/>
              <w:rPr>
                <w:sz w:val="20"/>
                <w:szCs w:val="20"/>
                <w:lang w:val="sr-Cyrl-CS"/>
              </w:rPr>
            </w:pPr>
            <w:r w:rsidRPr="00200BA8">
              <w:rPr>
                <w:sz w:val="20"/>
                <w:szCs w:val="20"/>
                <w:lang w:val="sr-Cyrl-CS"/>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8F76D6A" w14:textId="77777777" w:rsidR="00200BA8" w:rsidRPr="00200BA8" w:rsidRDefault="00200BA8" w:rsidP="00200BA8">
            <w:pPr>
              <w:rPr>
                <w:sz w:val="20"/>
                <w:szCs w:val="20"/>
                <w:lang w:val="sr-Cyrl-CS"/>
              </w:rPr>
            </w:pPr>
            <w:r w:rsidRPr="00200BA8">
              <w:rPr>
                <w:sz w:val="20"/>
                <w:szCs w:val="20"/>
                <w:lang w:val="sr-Cyrl-CS"/>
              </w:rPr>
              <w:t>ТЕХНИЧКА И</w:t>
            </w:r>
          </w:p>
          <w:p w14:paraId="672D3D4B" w14:textId="77777777" w:rsidR="00200BA8" w:rsidRPr="00200BA8" w:rsidRDefault="00200BA8" w:rsidP="00200BA8">
            <w:pPr>
              <w:rPr>
                <w:sz w:val="20"/>
                <w:szCs w:val="20"/>
                <w:lang w:val="sr-Cyrl-CS"/>
              </w:rPr>
            </w:pPr>
            <w:r w:rsidRPr="00200BA8">
              <w:rPr>
                <w:sz w:val="20"/>
                <w:szCs w:val="20"/>
                <w:lang w:val="sr-Cyrl-CS"/>
              </w:rPr>
              <w:t>ДИГИТАЛНА</w:t>
            </w:r>
          </w:p>
          <w:p w14:paraId="4D955284" w14:textId="77777777" w:rsidR="00200BA8" w:rsidRPr="00200BA8" w:rsidRDefault="00200BA8" w:rsidP="00200BA8">
            <w:pPr>
              <w:rPr>
                <w:sz w:val="20"/>
                <w:szCs w:val="20"/>
                <w:lang w:val="sr-Cyrl-CS"/>
              </w:rPr>
            </w:pPr>
            <w:r w:rsidRPr="00200BA8">
              <w:rPr>
                <w:sz w:val="20"/>
                <w:szCs w:val="20"/>
                <w:lang w:val="sr-Cyrl-CS"/>
              </w:rPr>
              <w:t>ПИСМЕНОСТ</w:t>
            </w:r>
          </w:p>
        </w:tc>
        <w:tc>
          <w:tcPr>
            <w:tcW w:w="951" w:type="dxa"/>
            <w:shd w:val="clear" w:color="auto" w:fill="auto"/>
            <w:vAlign w:val="center"/>
          </w:tcPr>
          <w:p w14:paraId="748B7DD9" w14:textId="77777777" w:rsidR="00200BA8" w:rsidRPr="00200BA8" w:rsidRDefault="00200BA8" w:rsidP="00200BA8">
            <w:pPr>
              <w:jc w:val="center"/>
              <w:rPr>
                <w:rFonts w:eastAsia="Calibri"/>
                <w:b/>
                <w:sz w:val="20"/>
                <w:szCs w:val="20"/>
                <w:lang w:val="sr-Cyrl-RS"/>
              </w:rPr>
            </w:pPr>
            <w:r w:rsidRPr="00200BA8">
              <w:rPr>
                <w:rFonts w:eastAsia="Calibri"/>
                <w:b/>
                <w:sz w:val="20"/>
                <w:szCs w:val="20"/>
                <w:lang w:val="sr-Cyrl-RS"/>
              </w:rPr>
              <w:t>7</w:t>
            </w:r>
          </w:p>
        </w:tc>
        <w:tc>
          <w:tcPr>
            <w:tcW w:w="936" w:type="dxa"/>
            <w:shd w:val="clear" w:color="auto" w:fill="auto"/>
            <w:vAlign w:val="center"/>
          </w:tcPr>
          <w:p w14:paraId="2667DD41" w14:textId="77777777" w:rsidR="00200BA8" w:rsidRPr="00200BA8" w:rsidRDefault="00200BA8" w:rsidP="00200BA8">
            <w:pPr>
              <w:jc w:val="center"/>
              <w:rPr>
                <w:rFonts w:eastAsia="Calibri"/>
                <w:b/>
                <w:sz w:val="20"/>
                <w:szCs w:val="20"/>
                <w:lang w:val="sr-Cyrl-RS"/>
              </w:rPr>
            </w:pPr>
            <w:r w:rsidRPr="00200BA8">
              <w:rPr>
                <w:rFonts w:eastAsia="Calibri"/>
                <w:b/>
                <w:sz w:val="20"/>
                <w:szCs w:val="20"/>
                <w:lang w:val="sr-Cyrl-RS"/>
              </w:rPr>
              <w:t>11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799FBDFB" w14:textId="77777777" w:rsidR="00200BA8" w:rsidRPr="00200BA8" w:rsidRDefault="00200BA8" w:rsidP="00200BA8">
            <w:pPr>
              <w:spacing w:line="276" w:lineRule="auto"/>
              <w:jc w:val="center"/>
              <w:rPr>
                <w:b/>
                <w:sz w:val="20"/>
                <w:szCs w:val="20"/>
                <w:lang w:val="sr-Cyrl-RS"/>
              </w:rPr>
            </w:pPr>
            <w:r w:rsidRPr="00200BA8">
              <w:rPr>
                <w:b/>
                <w:sz w:val="20"/>
                <w:szCs w:val="20"/>
                <w:lang w:val="sr-Cyrl-RS"/>
              </w:rPr>
              <w:t>18</w:t>
            </w:r>
          </w:p>
        </w:tc>
      </w:tr>
      <w:tr w:rsidR="00200BA8" w:rsidRPr="0031795E" w14:paraId="0D2AE989" w14:textId="77777777" w:rsidTr="00200BA8">
        <w:trPr>
          <w:trHeight w:val="36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71172665" w14:textId="77777777" w:rsidR="00200BA8" w:rsidRPr="00200BA8" w:rsidRDefault="00200BA8" w:rsidP="00200BA8">
            <w:pPr>
              <w:spacing w:line="276" w:lineRule="auto"/>
              <w:ind w:left="257"/>
              <w:rPr>
                <w:sz w:val="20"/>
                <w:szCs w:val="20"/>
                <w:lang w:val="sr-Cyrl-CS"/>
              </w:rPr>
            </w:pPr>
            <w:r w:rsidRPr="00200BA8">
              <w:rPr>
                <w:sz w:val="20"/>
                <w:szCs w:val="20"/>
                <w:lang w:val="sr-Cyrl-CS"/>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028E057" w14:textId="77777777" w:rsidR="00200BA8" w:rsidRPr="00200BA8" w:rsidRDefault="00200BA8" w:rsidP="00200BA8">
            <w:pPr>
              <w:rPr>
                <w:sz w:val="20"/>
                <w:szCs w:val="20"/>
                <w:lang w:val="sr-Cyrl-CS"/>
              </w:rPr>
            </w:pPr>
            <w:r w:rsidRPr="00200BA8">
              <w:rPr>
                <w:sz w:val="20"/>
                <w:szCs w:val="20"/>
                <w:lang w:val="sr-Cyrl-CS"/>
              </w:rPr>
              <w:t>РЕСУРСИ И</w:t>
            </w:r>
          </w:p>
          <w:p w14:paraId="5B331DD4" w14:textId="77777777" w:rsidR="00200BA8" w:rsidRPr="00200BA8" w:rsidRDefault="00200BA8" w:rsidP="00200BA8">
            <w:pPr>
              <w:rPr>
                <w:sz w:val="20"/>
                <w:szCs w:val="20"/>
                <w:lang w:val="sr-Cyrl-CS"/>
              </w:rPr>
            </w:pPr>
            <w:r w:rsidRPr="00200BA8">
              <w:rPr>
                <w:sz w:val="20"/>
                <w:szCs w:val="20"/>
                <w:lang w:val="sr-Cyrl-CS"/>
              </w:rPr>
              <w:t>ПРОИЗВОДЊА</w:t>
            </w:r>
          </w:p>
        </w:tc>
        <w:tc>
          <w:tcPr>
            <w:tcW w:w="951" w:type="dxa"/>
            <w:shd w:val="clear" w:color="auto" w:fill="auto"/>
            <w:vAlign w:val="center"/>
          </w:tcPr>
          <w:p w14:paraId="530C3F02" w14:textId="77777777" w:rsidR="00200BA8" w:rsidRPr="00200BA8" w:rsidRDefault="00200BA8" w:rsidP="00200BA8">
            <w:pPr>
              <w:jc w:val="center"/>
              <w:rPr>
                <w:rFonts w:eastAsia="Calibri"/>
                <w:b/>
                <w:sz w:val="20"/>
                <w:szCs w:val="20"/>
                <w:lang w:val="sr-Cyrl-RS"/>
              </w:rPr>
            </w:pPr>
            <w:r w:rsidRPr="00200BA8">
              <w:rPr>
                <w:rFonts w:eastAsia="Calibri"/>
                <w:b/>
                <w:sz w:val="20"/>
                <w:szCs w:val="20"/>
                <w:lang w:val="sr-Cyrl-RS"/>
              </w:rPr>
              <w:t>15</w:t>
            </w:r>
          </w:p>
        </w:tc>
        <w:tc>
          <w:tcPr>
            <w:tcW w:w="936" w:type="dxa"/>
            <w:shd w:val="clear" w:color="auto" w:fill="auto"/>
            <w:vAlign w:val="center"/>
          </w:tcPr>
          <w:p w14:paraId="17DA0646" w14:textId="77777777" w:rsidR="00200BA8" w:rsidRPr="00200BA8" w:rsidRDefault="00200BA8" w:rsidP="00200BA8">
            <w:pPr>
              <w:jc w:val="center"/>
              <w:rPr>
                <w:rFonts w:eastAsia="Calibri"/>
                <w:b/>
                <w:sz w:val="20"/>
                <w:szCs w:val="20"/>
                <w:lang w:val="sr-Cyrl-RS"/>
              </w:rPr>
            </w:pPr>
            <w:r w:rsidRPr="00200BA8">
              <w:rPr>
                <w:rFonts w:eastAsia="Calibri"/>
                <w:b/>
                <w:sz w:val="20"/>
                <w:szCs w:val="20"/>
                <w:lang w:val="sr-Cyrl-RS"/>
              </w:rPr>
              <w:t>5</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222F570A" w14:textId="77777777" w:rsidR="00200BA8" w:rsidRPr="00200BA8" w:rsidRDefault="00200BA8" w:rsidP="00200BA8">
            <w:pPr>
              <w:spacing w:line="276" w:lineRule="auto"/>
              <w:jc w:val="center"/>
              <w:rPr>
                <w:b/>
                <w:sz w:val="20"/>
                <w:szCs w:val="20"/>
                <w:lang w:val="sr-Cyrl-RS"/>
              </w:rPr>
            </w:pPr>
            <w:r w:rsidRPr="00200BA8">
              <w:rPr>
                <w:b/>
                <w:sz w:val="20"/>
                <w:szCs w:val="20"/>
                <w:lang w:val="sr-Cyrl-RS"/>
              </w:rPr>
              <w:t>20</w:t>
            </w:r>
          </w:p>
        </w:tc>
      </w:tr>
      <w:tr w:rsidR="00200BA8" w:rsidRPr="0031795E" w14:paraId="6CBD5D72" w14:textId="77777777" w:rsidTr="00200BA8">
        <w:trPr>
          <w:trHeight w:val="35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424DEA83" w14:textId="77777777" w:rsidR="00200BA8" w:rsidRPr="00200BA8" w:rsidRDefault="00200BA8" w:rsidP="00200BA8">
            <w:pPr>
              <w:spacing w:line="276" w:lineRule="auto"/>
              <w:ind w:left="257"/>
              <w:rPr>
                <w:sz w:val="20"/>
                <w:szCs w:val="20"/>
                <w:lang w:val="sr-Cyrl-CS"/>
              </w:rPr>
            </w:pPr>
            <w:r w:rsidRPr="00200BA8">
              <w:rPr>
                <w:sz w:val="20"/>
                <w:szCs w:val="20"/>
                <w:lang w:val="sr-Cyrl-CS"/>
              </w:rPr>
              <w:t>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22A70D7" w14:textId="77777777" w:rsidR="00200BA8" w:rsidRPr="00200BA8" w:rsidRDefault="00200BA8" w:rsidP="00200BA8">
            <w:pPr>
              <w:rPr>
                <w:sz w:val="20"/>
                <w:szCs w:val="20"/>
                <w:lang w:val="sr-Cyrl-CS"/>
              </w:rPr>
            </w:pPr>
            <w:r w:rsidRPr="00200BA8">
              <w:rPr>
                <w:sz w:val="20"/>
                <w:szCs w:val="20"/>
                <w:lang w:val="sr-Cyrl-CS"/>
              </w:rPr>
              <w:t>КОНСТРУКТОРСКО</w:t>
            </w:r>
          </w:p>
          <w:p w14:paraId="7137CC5B" w14:textId="77777777" w:rsidR="00200BA8" w:rsidRPr="00200BA8" w:rsidRDefault="00200BA8" w:rsidP="00200BA8">
            <w:pPr>
              <w:rPr>
                <w:sz w:val="20"/>
                <w:szCs w:val="20"/>
                <w:lang w:val="sr-Cyrl-CS"/>
              </w:rPr>
            </w:pPr>
            <w:r w:rsidRPr="00200BA8">
              <w:rPr>
                <w:sz w:val="20"/>
                <w:szCs w:val="20"/>
                <w:lang w:val="sr-Cyrl-CS"/>
              </w:rPr>
              <w:t>МОДЕЛОВАЊЕ</w:t>
            </w:r>
          </w:p>
        </w:tc>
        <w:tc>
          <w:tcPr>
            <w:tcW w:w="951" w:type="dxa"/>
            <w:shd w:val="clear" w:color="auto" w:fill="auto"/>
            <w:vAlign w:val="center"/>
          </w:tcPr>
          <w:p w14:paraId="04A7C09D" w14:textId="77777777" w:rsidR="00200BA8" w:rsidRPr="00200BA8" w:rsidRDefault="00200BA8" w:rsidP="00200BA8">
            <w:pPr>
              <w:jc w:val="center"/>
              <w:rPr>
                <w:rFonts w:eastAsia="Calibri"/>
                <w:b/>
                <w:sz w:val="20"/>
                <w:szCs w:val="20"/>
                <w:lang w:val="sr-Cyrl-RS"/>
              </w:rPr>
            </w:pPr>
            <w:r w:rsidRPr="00200BA8">
              <w:rPr>
                <w:rFonts w:eastAsia="Calibri"/>
                <w:b/>
                <w:sz w:val="20"/>
                <w:szCs w:val="20"/>
                <w:lang w:val="sr-Cyrl-RS"/>
              </w:rPr>
              <w:t>2</w:t>
            </w:r>
          </w:p>
        </w:tc>
        <w:tc>
          <w:tcPr>
            <w:tcW w:w="936" w:type="dxa"/>
            <w:shd w:val="clear" w:color="auto" w:fill="auto"/>
            <w:vAlign w:val="center"/>
          </w:tcPr>
          <w:p w14:paraId="3294FCC3" w14:textId="77777777" w:rsidR="00200BA8" w:rsidRPr="00200BA8" w:rsidRDefault="00200BA8" w:rsidP="00200BA8">
            <w:pPr>
              <w:jc w:val="center"/>
              <w:rPr>
                <w:rFonts w:eastAsia="Calibri"/>
                <w:b/>
                <w:sz w:val="20"/>
                <w:szCs w:val="20"/>
                <w:lang w:val="sr-Cyrl-RS"/>
              </w:rPr>
            </w:pPr>
            <w:r w:rsidRPr="00200BA8">
              <w:rPr>
                <w:rFonts w:eastAsia="Calibri"/>
                <w:b/>
                <w:sz w:val="20"/>
                <w:szCs w:val="20"/>
                <w:lang w:val="sr-Cyrl-RS"/>
              </w:rPr>
              <w:t>20</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18B18162" w14:textId="77777777" w:rsidR="00200BA8" w:rsidRPr="00200BA8" w:rsidRDefault="00200BA8" w:rsidP="00200BA8">
            <w:pPr>
              <w:spacing w:line="276" w:lineRule="auto"/>
              <w:jc w:val="center"/>
              <w:rPr>
                <w:b/>
                <w:sz w:val="20"/>
                <w:szCs w:val="20"/>
                <w:lang w:val="sr-Cyrl-CS"/>
              </w:rPr>
            </w:pPr>
            <w:r w:rsidRPr="00200BA8">
              <w:rPr>
                <w:b/>
                <w:sz w:val="20"/>
                <w:szCs w:val="20"/>
                <w:lang w:val="sr-Cyrl-CS"/>
              </w:rPr>
              <w:t>22</w:t>
            </w:r>
          </w:p>
        </w:tc>
      </w:tr>
      <w:tr w:rsidR="00200BA8" w:rsidRPr="0031795E" w14:paraId="2A57496B" w14:textId="77777777" w:rsidTr="005B502F">
        <w:trPr>
          <w:trHeight w:val="351"/>
          <w:jc w:val="center"/>
        </w:trPr>
        <w:tc>
          <w:tcPr>
            <w:tcW w:w="440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37B6DE3E" w14:textId="77777777" w:rsidR="00200BA8" w:rsidRPr="00200BA8" w:rsidRDefault="00200BA8" w:rsidP="00200BA8">
            <w:pPr>
              <w:spacing w:line="276" w:lineRule="auto"/>
              <w:rPr>
                <w:sz w:val="20"/>
                <w:szCs w:val="20"/>
                <w:lang w:val="sr-Cyrl-CS"/>
              </w:rPr>
            </w:pPr>
          </w:p>
          <w:p w14:paraId="7D78C5DD" w14:textId="77777777" w:rsidR="00200BA8" w:rsidRPr="00200BA8" w:rsidRDefault="00200BA8" w:rsidP="00200BA8">
            <w:pPr>
              <w:tabs>
                <w:tab w:val="left" w:pos="3405"/>
              </w:tabs>
              <w:spacing w:line="276" w:lineRule="auto"/>
              <w:jc w:val="center"/>
              <w:rPr>
                <w:b/>
                <w:sz w:val="20"/>
                <w:szCs w:val="20"/>
                <w:lang w:val="sr-Cyrl-CS"/>
              </w:rPr>
            </w:pPr>
            <w:r w:rsidRPr="00200BA8">
              <w:rPr>
                <w:b/>
                <w:sz w:val="20"/>
                <w:szCs w:val="20"/>
                <w:lang w:val="sr-Cyrl-CS"/>
              </w:rPr>
              <w:t>Свега</w:t>
            </w: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1D4BAB38" w14:textId="77777777" w:rsidR="00200BA8" w:rsidRPr="00200BA8" w:rsidRDefault="00200BA8" w:rsidP="00200BA8">
            <w:pPr>
              <w:jc w:val="center"/>
              <w:rPr>
                <w:b/>
                <w:sz w:val="20"/>
                <w:szCs w:val="20"/>
                <w:lang w:val="sr-Cyrl-RS"/>
              </w:rPr>
            </w:pPr>
            <w:r w:rsidRPr="00200BA8">
              <w:rPr>
                <w:b/>
                <w:sz w:val="20"/>
                <w:szCs w:val="20"/>
                <w:lang w:val="sr-Cyrl-RS"/>
              </w:rPr>
              <w:t>35</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7AF4479A" w14:textId="77777777" w:rsidR="00200BA8" w:rsidRPr="00200BA8" w:rsidRDefault="00200BA8" w:rsidP="00200BA8">
            <w:pPr>
              <w:jc w:val="center"/>
              <w:rPr>
                <w:b/>
                <w:sz w:val="20"/>
                <w:szCs w:val="20"/>
                <w:lang w:val="sr-Cyrl-RS"/>
              </w:rPr>
            </w:pPr>
            <w:r w:rsidRPr="00200BA8">
              <w:rPr>
                <w:b/>
                <w:sz w:val="20"/>
                <w:szCs w:val="20"/>
                <w:lang w:val="sr-Cyrl-RS"/>
              </w:rPr>
              <w:t>37</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086BCAFF" w14:textId="77777777" w:rsidR="00200BA8" w:rsidRPr="00200BA8" w:rsidRDefault="00200BA8" w:rsidP="00200BA8">
            <w:pPr>
              <w:jc w:val="center"/>
              <w:rPr>
                <w:b/>
                <w:sz w:val="20"/>
                <w:szCs w:val="20"/>
                <w:lang w:val="sr-Cyrl-CS"/>
              </w:rPr>
            </w:pPr>
            <w:r w:rsidRPr="00200BA8">
              <w:rPr>
                <w:b/>
                <w:sz w:val="20"/>
                <w:szCs w:val="20"/>
                <w:lang w:val="sr-Cyrl-CS"/>
              </w:rPr>
              <w:t>72</w:t>
            </w:r>
          </w:p>
        </w:tc>
      </w:tr>
    </w:tbl>
    <w:p w14:paraId="604CD494" w14:textId="77777777" w:rsidR="00200BA8" w:rsidRDefault="00200BA8" w:rsidP="00200BA8">
      <w:pPr>
        <w:rPr>
          <w:sz w:val="24"/>
          <w:szCs w:val="24"/>
          <w:lang w:val="sr-Cyrl-RS"/>
        </w:rPr>
      </w:pPr>
    </w:p>
    <w:p w14:paraId="2CBDB3F6" w14:textId="0032DB57" w:rsidR="00200BA8" w:rsidRPr="0031795E" w:rsidRDefault="00200BA8" w:rsidP="00200BA8">
      <w:pPr>
        <w:jc w:val="center"/>
        <w:rPr>
          <w:b/>
          <w:sz w:val="24"/>
          <w:szCs w:val="24"/>
          <w:lang w:val="sr-Cyrl-RS"/>
        </w:rPr>
      </w:pPr>
      <w:r>
        <w:rPr>
          <w:b/>
          <w:sz w:val="24"/>
          <w:szCs w:val="24"/>
          <w:lang w:val="sr-Cyrl-RS"/>
        </w:rPr>
        <w:t>ИНФОРМАТИКА И РАЧУНАРСТВА</w:t>
      </w:r>
    </w:p>
    <w:p w14:paraId="04ADB91D" w14:textId="77777777" w:rsidR="00200BA8" w:rsidRPr="0031795E" w:rsidRDefault="00200BA8" w:rsidP="00200BA8">
      <w:pPr>
        <w:jc w:val="center"/>
        <w:rPr>
          <w:b/>
          <w:sz w:val="24"/>
          <w:szCs w:val="24"/>
        </w:rPr>
      </w:pPr>
      <w:r w:rsidRPr="0031795E">
        <w:rPr>
          <w:b/>
          <w:sz w:val="24"/>
          <w:szCs w:val="24"/>
        </w:rPr>
        <w:t xml:space="preserve">ПРЕГЛЕД НАСТАВНИХ ТЕМA   </w:t>
      </w:r>
    </w:p>
    <w:p w14:paraId="17A351B9" w14:textId="77777777" w:rsidR="00200BA8" w:rsidRDefault="00200BA8" w:rsidP="00200BA8">
      <w:pPr>
        <w:jc w:val="center"/>
        <w:rPr>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780"/>
        <w:gridCol w:w="951"/>
        <w:gridCol w:w="936"/>
        <w:gridCol w:w="991"/>
      </w:tblGrid>
      <w:tr w:rsidR="00200BA8" w14:paraId="4BC0326F" w14:textId="77777777" w:rsidTr="00200BA8">
        <w:trPr>
          <w:trHeight w:val="390"/>
          <w:jc w:val="center"/>
        </w:trPr>
        <w:tc>
          <w:tcPr>
            <w:tcW w:w="4404" w:type="dxa"/>
            <w:gridSpan w:val="2"/>
            <w:vMerge w:val="restart"/>
            <w:tcBorders>
              <w:top w:val="double" w:sz="4" w:space="0" w:color="auto"/>
              <w:left w:val="double" w:sz="4" w:space="0" w:color="auto"/>
              <w:bottom w:val="double" w:sz="4" w:space="0" w:color="auto"/>
              <w:right w:val="single" w:sz="4" w:space="0" w:color="auto"/>
            </w:tcBorders>
            <w:shd w:val="clear" w:color="auto" w:fill="auto"/>
          </w:tcPr>
          <w:p w14:paraId="6F82E4EB" w14:textId="77777777" w:rsidR="00200BA8" w:rsidRDefault="00200BA8" w:rsidP="00200BA8">
            <w:pPr>
              <w:spacing w:line="276" w:lineRule="auto"/>
              <w:rPr>
                <w:sz w:val="20"/>
                <w:szCs w:val="20"/>
                <w:lang w:val="sr-Cyrl-CS"/>
              </w:rPr>
            </w:pPr>
          </w:p>
          <w:p w14:paraId="0B950CDA" w14:textId="77777777" w:rsidR="00200BA8" w:rsidRDefault="00200BA8" w:rsidP="00200BA8">
            <w:pPr>
              <w:tabs>
                <w:tab w:val="left" w:pos="990"/>
              </w:tabs>
              <w:spacing w:line="276" w:lineRule="auto"/>
              <w:rPr>
                <w:b/>
                <w:sz w:val="28"/>
                <w:szCs w:val="28"/>
                <w:lang w:val="sr-Cyrl-CS"/>
              </w:rPr>
            </w:pPr>
            <w:r>
              <w:rPr>
                <w:sz w:val="20"/>
                <w:szCs w:val="20"/>
                <w:lang w:val="sr-Cyrl-CS"/>
              </w:rPr>
              <w:tab/>
            </w:r>
            <w:r>
              <w:rPr>
                <w:b/>
                <w:sz w:val="28"/>
                <w:szCs w:val="28"/>
                <w:lang w:val="sr-Cyrl-CS"/>
              </w:rPr>
              <w:t>Наставне   теме</w:t>
            </w:r>
          </w:p>
        </w:tc>
        <w:tc>
          <w:tcPr>
            <w:tcW w:w="2878" w:type="dxa"/>
            <w:gridSpan w:val="3"/>
            <w:tcBorders>
              <w:top w:val="double" w:sz="4" w:space="0" w:color="auto"/>
              <w:left w:val="single" w:sz="4" w:space="0" w:color="auto"/>
              <w:bottom w:val="single" w:sz="4" w:space="0" w:color="auto"/>
              <w:right w:val="double" w:sz="4" w:space="0" w:color="auto"/>
            </w:tcBorders>
            <w:shd w:val="clear" w:color="auto" w:fill="auto"/>
            <w:vAlign w:val="center"/>
            <w:hideMark/>
          </w:tcPr>
          <w:p w14:paraId="701AB5DF" w14:textId="77777777" w:rsidR="00200BA8" w:rsidRDefault="00200BA8" w:rsidP="00200BA8">
            <w:pPr>
              <w:spacing w:line="276" w:lineRule="auto"/>
              <w:jc w:val="center"/>
              <w:rPr>
                <w:b/>
                <w:lang w:val="sr-Cyrl-CS"/>
              </w:rPr>
            </w:pPr>
            <w:r>
              <w:rPr>
                <w:b/>
                <w:lang w:val="sr-Cyrl-CS"/>
              </w:rPr>
              <w:t>Број часова</w:t>
            </w:r>
          </w:p>
        </w:tc>
      </w:tr>
      <w:tr w:rsidR="00200BA8" w14:paraId="342DC541" w14:textId="77777777" w:rsidTr="00200BA8">
        <w:trPr>
          <w:trHeight w:val="400"/>
          <w:jc w:val="center"/>
        </w:trPr>
        <w:tc>
          <w:tcPr>
            <w:tcW w:w="0" w:type="auto"/>
            <w:gridSpan w:val="2"/>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75BA112" w14:textId="77777777" w:rsidR="00200BA8" w:rsidRDefault="00200BA8" w:rsidP="00200BA8">
            <w:pPr>
              <w:rPr>
                <w:b/>
                <w:sz w:val="28"/>
                <w:szCs w:val="28"/>
                <w:lang w:val="sr-Cyrl-CS"/>
              </w:rPr>
            </w:pP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013EF3BA" w14:textId="77777777" w:rsidR="00200BA8" w:rsidRDefault="00200BA8" w:rsidP="00200BA8">
            <w:pPr>
              <w:spacing w:line="276" w:lineRule="auto"/>
              <w:jc w:val="center"/>
              <w:rPr>
                <w:sz w:val="20"/>
                <w:szCs w:val="20"/>
                <w:lang w:val="sr-Cyrl-CS"/>
              </w:rPr>
            </w:pPr>
          </w:p>
          <w:p w14:paraId="6718E549" w14:textId="77777777" w:rsidR="00200BA8" w:rsidRDefault="00200BA8" w:rsidP="00200BA8">
            <w:pPr>
              <w:spacing w:line="276" w:lineRule="auto"/>
              <w:jc w:val="center"/>
              <w:rPr>
                <w:b/>
                <w:lang w:val="sr-Cyrl-CS"/>
              </w:rPr>
            </w:pPr>
            <w:r>
              <w:rPr>
                <w:b/>
                <w:lang w:val="sr-Cyrl-CS"/>
              </w:rPr>
              <w:t>обрада</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4120FCA2" w14:textId="77777777" w:rsidR="00200BA8" w:rsidRDefault="00200BA8" w:rsidP="00200BA8">
            <w:pPr>
              <w:spacing w:line="276" w:lineRule="auto"/>
              <w:jc w:val="center"/>
              <w:rPr>
                <w:sz w:val="20"/>
                <w:szCs w:val="20"/>
                <w:lang w:val="sr-Cyrl-CS"/>
              </w:rPr>
            </w:pPr>
          </w:p>
          <w:p w14:paraId="2988B35C" w14:textId="77777777" w:rsidR="00200BA8" w:rsidRDefault="00200BA8" w:rsidP="00200BA8">
            <w:pPr>
              <w:spacing w:line="276" w:lineRule="auto"/>
              <w:jc w:val="center"/>
              <w:rPr>
                <w:b/>
                <w:lang w:val="sr-Cyrl-CS"/>
              </w:rPr>
            </w:pPr>
            <w:r>
              <w:rPr>
                <w:b/>
                <w:lang w:val="sr-Cyrl-CS"/>
              </w:rPr>
              <w:t>остало</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7C55A876" w14:textId="77777777" w:rsidR="00200BA8" w:rsidRDefault="00200BA8" w:rsidP="00200BA8">
            <w:pPr>
              <w:spacing w:line="276" w:lineRule="auto"/>
              <w:jc w:val="center"/>
              <w:rPr>
                <w:sz w:val="20"/>
                <w:szCs w:val="20"/>
                <w:lang w:val="sr-Cyrl-CS"/>
              </w:rPr>
            </w:pPr>
          </w:p>
          <w:p w14:paraId="7D2CA11D" w14:textId="77777777" w:rsidR="00200BA8" w:rsidRDefault="00200BA8" w:rsidP="00200BA8">
            <w:pPr>
              <w:spacing w:line="276" w:lineRule="auto"/>
              <w:jc w:val="center"/>
              <w:rPr>
                <w:b/>
                <w:lang w:val="sr-Cyrl-CS"/>
              </w:rPr>
            </w:pPr>
            <w:r>
              <w:rPr>
                <w:b/>
                <w:lang w:val="sr-Cyrl-CS"/>
              </w:rPr>
              <w:t>укупно</w:t>
            </w:r>
          </w:p>
        </w:tc>
      </w:tr>
      <w:tr w:rsidR="00200BA8" w14:paraId="2BB898A1" w14:textId="77777777" w:rsidTr="00200BA8">
        <w:trPr>
          <w:trHeight w:val="372"/>
          <w:jc w:val="center"/>
        </w:trPr>
        <w:tc>
          <w:tcPr>
            <w:tcW w:w="624"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5AF521DB" w14:textId="77777777" w:rsidR="00200BA8" w:rsidRDefault="00200BA8" w:rsidP="00200BA8">
            <w:pPr>
              <w:spacing w:line="276" w:lineRule="auto"/>
              <w:ind w:left="257"/>
              <w:rPr>
                <w:sz w:val="20"/>
                <w:szCs w:val="20"/>
                <w:lang w:val="sr-Cyrl-CS"/>
              </w:rPr>
            </w:pPr>
            <w:r>
              <w:rPr>
                <w:sz w:val="20"/>
                <w:szCs w:val="20"/>
                <w:lang w:val="sr-Cyrl-CS"/>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0C732" w14:textId="77777777" w:rsidR="00200BA8" w:rsidRPr="00200BA8" w:rsidRDefault="00200BA8" w:rsidP="00200BA8">
            <w:pPr>
              <w:rPr>
                <w:sz w:val="20"/>
                <w:szCs w:val="20"/>
              </w:rPr>
            </w:pPr>
            <w:r w:rsidRPr="00200BA8">
              <w:rPr>
                <w:sz w:val="20"/>
                <w:szCs w:val="20"/>
              </w:rPr>
              <w:t>ИКТ</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68D93" w14:textId="77777777" w:rsidR="00200BA8" w:rsidRPr="00200BA8" w:rsidRDefault="00200BA8" w:rsidP="00200BA8">
            <w:pPr>
              <w:spacing w:line="276" w:lineRule="auto"/>
              <w:jc w:val="center"/>
              <w:rPr>
                <w:sz w:val="20"/>
                <w:szCs w:val="20"/>
              </w:rPr>
            </w:pPr>
            <w:r w:rsidRPr="00200BA8">
              <w:rPr>
                <w:sz w:val="20"/>
                <w:szCs w:val="20"/>
              </w:rPr>
              <w:t>/</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21406" w14:textId="77777777" w:rsidR="00200BA8" w:rsidRPr="00200BA8" w:rsidRDefault="00200BA8" w:rsidP="00200BA8">
            <w:pPr>
              <w:spacing w:line="276" w:lineRule="auto"/>
              <w:jc w:val="center"/>
              <w:rPr>
                <w:sz w:val="20"/>
                <w:szCs w:val="20"/>
              </w:rPr>
            </w:pPr>
            <w:r w:rsidRPr="00200BA8">
              <w:rPr>
                <w:sz w:val="20"/>
                <w:szCs w:val="20"/>
              </w:rPr>
              <w:t>11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6F6F8ED" w14:textId="77777777" w:rsidR="00200BA8" w:rsidRPr="00200BA8" w:rsidRDefault="00200BA8" w:rsidP="00200BA8">
            <w:pPr>
              <w:spacing w:line="276" w:lineRule="auto"/>
              <w:jc w:val="center"/>
              <w:rPr>
                <w:sz w:val="20"/>
                <w:szCs w:val="20"/>
              </w:rPr>
            </w:pPr>
            <w:r w:rsidRPr="00200BA8">
              <w:rPr>
                <w:sz w:val="20"/>
                <w:szCs w:val="20"/>
              </w:rPr>
              <w:t>11</w:t>
            </w:r>
          </w:p>
        </w:tc>
      </w:tr>
      <w:tr w:rsidR="00200BA8" w14:paraId="5F277E16" w14:textId="77777777" w:rsidTr="00200BA8">
        <w:trPr>
          <w:trHeight w:val="380"/>
          <w:jc w:val="center"/>
        </w:trPr>
        <w:tc>
          <w:tcPr>
            <w:tcW w:w="624"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63C42DFB" w14:textId="77777777" w:rsidR="00200BA8" w:rsidRDefault="00200BA8" w:rsidP="00200BA8">
            <w:pPr>
              <w:spacing w:line="276" w:lineRule="auto"/>
              <w:ind w:left="257"/>
              <w:rPr>
                <w:sz w:val="20"/>
                <w:szCs w:val="20"/>
                <w:lang w:val="sr-Cyrl-CS"/>
              </w:rPr>
            </w:pPr>
            <w:r>
              <w:rPr>
                <w:sz w:val="20"/>
                <w:szCs w:val="20"/>
                <w:lang w:val="sr-Cyrl-CS"/>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4D9AF" w14:textId="77777777" w:rsidR="00200BA8" w:rsidRPr="00200BA8" w:rsidRDefault="00200BA8" w:rsidP="00200BA8">
            <w:pPr>
              <w:rPr>
                <w:sz w:val="20"/>
                <w:szCs w:val="20"/>
                <w:lang w:val="sr-Cyrl-CS"/>
              </w:rPr>
            </w:pPr>
            <w:r w:rsidRPr="00200BA8">
              <w:rPr>
                <w:sz w:val="20"/>
                <w:szCs w:val="20"/>
              </w:rPr>
              <w:t>ДИГИТАЛНА ПИСМЕНОСТ</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0172B" w14:textId="77777777" w:rsidR="00200BA8" w:rsidRPr="00200BA8" w:rsidRDefault="00200BA8" w:rsidP="00200BA8">
            <w:pPr>
              <w:spacing w:line="276" w:lineRule="auto"/>
              <w:jc w:val="center"/>
              <w:rPr>
                <w:sz w:val="20"/>
                <w:szCs w:val="20"/>
              </w:rPr>
            </w:pPr>
            <w:r w:rsidRPr="00200BA8">
              <w:rPr>
                <w:sz w:val="20"/>
                <w:szCs w:val="20"/>
              </w:rPr>
              <w:t>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5AB8E" w14:textId="77777777" w:rsidR="00200BA8" w:rsidRPr="00200BA8" w:rsidRDefault="00200BA8" w:rsidP="00200BA8">
            <w:pPr>
              <w:spacing w:line="276" w:lineRule="auto"/>
              <w:jc w:val="center"/>
              <w:rPr>
                <w:sz w:val="20"/>
                <w:szCs w:val="20"/>
              </w:rPr>
            </w:pPr>
            <w:r w:rsidRPr="00200BA8">
              <w:rPr>
                <w:sz w:val="20"/>
                <w:szCs w:val="20"/>
              </w:rPr>
              <w:t>4</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7D345BE" w14:textId="77777777" w:rsidR="00200BA8" w:rsidRPr="00200BA8" w:rsidRDefault="00200BA8" w:rsidP="00200BA8">
            <w:pPr>
              <w:spacing w:line="276" w:lineRule="auto"/>
              <w:jc w:val="center"/>
              <w:rPr>
                <w:sz w:val="20"/>
                <w:szCs w:val="20"/>
              </w:rPr>
            </w:pPr>
            <w:r w:rsidRPr="00200BA8">
              <w:rPr>
                <w:sz w:val="20"/>
                <w:szCs w:val="20"/>
              </w:rPr>
              <w:t>5</w:t>
            </w:r>
          </w:p>
        </w:tc>
      </w:tr>
      <w:tr w:rsidR="00200BA8" w14:paraId="3BFF0EE3" w14:textId="77777777" w:rsidTr="00200BA8">
        <w:trPr>
          <w:trHeight w:val="285"/>
          <w:jc w:val="center"/>
        </w:trPr>
        <w:tc>
          <w:tcPr>
            <w:tcW w:w="624"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091CF9B2" w14:textId="77777777" w:rsidR="00200BA8" w:rsidRDefault="00200BA8" w:rsidP="00200BA8">
            <w:pPr>
              <w:spacing w:line="276" w:lineRule="auto"/>
              <w:ind w:left="257"/>
              <w:rPr>
                <w:sz w:val="20"/>
                <w:szCs w:val="20"/>
                <w:lang w:val="sr-Cyrl-CS"/>
              </w:rPr>
            </w:pPr>
            <w:r>
              <w:rPr>
                <w:sz w:val="20"/>
                <w:szCs w:val="20"/>
                <w:lang w:val="sr-Cyrl-CS"/>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3E420" w14:textId="77777777" w:rsidR="00200BA8" w:rsidRPr="00200BA8" w:rsidRDefault="00200BA8" w:rsidP="00200BA8">
            <w:pPr>
              <w:rPr>
                <w:sz w:val="20"/>
                <w:szCs w:val="20"/>
                <w:lang w:val="sr-Cyrl-CS"/>
              </w:rPr>
            </w:pPr>
            <w:r w:rsidRPr="00200BA8">
              <w:rPr>
                <w:sz w:val="20"/>
                <w:szCs w:val="20"/>
              </w:rPr>
              <w:t>РАЧУНАРСТВО</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37DE3" w14:textId="77777777" w:rsidR="00200BA8" w:rsidRPr="00200BA8" w:rsidRDefault="00200BA8" w:rsidP="00200BA8">
            <w:pPr>
              <w:spacing w:line="276" w:lineRule="auto"/>
              <w:jc w:val="center"/>
              <w:rPr>
                <w:sz w:val="20"/>
                <w:szCs w:val="20"/>
              </w:rPr>
            </w:pPr>
            <w:r w:rsidRPr="00200BA8">
              <w:rPr>
                <w:sz w:val="20"/>
                <w:szCs w:val="20"/>
              </w:rPr>
              <w:t>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13445" w14:textId="77777777" w:rsidR="00200BA8" w:rsidRPr="00200BA8" w:rsidRDefault="00200BA8" w:rsidP="00200BA8">
            <w:pPr>
              <w:spacing w:line="276" w:lineRule="auto"/>
              <w:jc w:val="center"/>
              <w:rPr>
                <w:sz w:val="20"/>
                <w:szCs w:val="20"/>
              </w:rPr>
            </w:pPr>
            <w:r w:rsidRPr="00200BA8">
              <w:rPr>
                <w:sz w:val="20"/>
                <w:szCs w:val="20"/>
              </w:rPr>
              <w:t>15</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B2F2DDB" w14:textId="77777777" w:rsidR="00200BA8" w:rsidRPr="00200BA8" w:rsidRDefault="00200BA8" w:rsidP="00200BA8">
            <w:pPr>
              <w:spacing w:line="276" w:lineRule="auto"/>
              <w:jc w:val="center"/>
              <w:rPr>
                <w:sz w:val="20"/>
                <w:szCs w:val="20"/>
              </w:rPr>
            </w:pPr>
            <w:r w:rsidRPr="00200BA8">
              <w:rPr>
                <w:sz w:val="20"/>
                <w:szCs w:val="20"/>
              </w:rPr>
              <w:t>18</w:t>
            </w:r>
          </w:p>
        </w:tc>
      </w:tr>
      <w:tr w:rsidR="00200BA8" w14:paraId="1BA74BB4" w14:textId="77777777" w:rsidTr="00200BA8">
        <w:trPr>
          <w:trHeight w:val="360"/>
          <w:jc w:val="center"/>
        </w:trPr>
        <w:tc>
          <w:tcPr>
            <w:tcW w:w="624"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42EAFC9F" w14:textId="77777777" w:rsidR="00200BA8" w:rsidRDefault="00200BA8" w:rsidP="00200BA8">
            <w:pPr>
              <w:spacing w:line="276" w:lineRule="auto"/>
              <w:ind w:left="257"/>
              <w:rPr>
                <w:sz w:val="20"/>
                <w:szCs w:val="20"/>
                <w:lang w:val="sr-Cyrl-CS"/>
              </w:rPr>
            </w:pPr>
            <w:r>
              <w:rPr>
                <w:sz w:val="20"/>
                <w:szCs w:val="20"/>
                <w:lang w:val="sr-Cyrl-CS"/>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A37A7" w14:textId="77777777" w:rsidR="00200BA8" w:rsidRPr="00200BA8" w:rsidRDefault="00200BA8" w:rsidP="00200BA8">
            <w:pPr>
              <w:rPr>
                <w:sz w:val="20"/>
                <w:szCs w:val="20"/>
                <w:lang w:val="sr-Cyrl-CS"/>
              </w:rPr>
            </w:pPr>
            <w:r w:rsidRPr="00200BA8">
              <w:rPr>
                <w:sz w:val="20"/>
                <w:szCs w:val="20"/>
              </w:rPr>
              <w:t>ПРОЈЕКТНИ ЗАДАЦИ</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5DDFA" w14:textId="77777777" w:rsidR="00200BA8" w:rsidRPr="00200BA8" w:rsidRDefault="00200BA8" w:rsidP="00200BA8">
            <w:pPr>
              <w:spacing w:line="276" w:lineRule="auto"/>
              <w:jc w:val="center"/>
              <w:rPr>
                <w:sz w:val="20"/>
                <w:szCs w:val="20"/>
              </w:rPr>
            </w:pPr>
            <w:r w:rsidRPr="00200BA8">
              <w:rPr>
                <w:sz w:val="20"/>
                <w:szCs w:val="20"/>
              </w:rPr>
              <w:t>/</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1B7A2" w14:textId="77777777" w:rsidR="00200BA8" w:rsidRPr="00200BA8" w:rsidRDefault="00200BA8" w:rsidP="00200BA8">
            <w:pPr>
              <w:spacing w:line="276" w:lineRule="auto"/>
              <w:jc w:val="center"/>
              <w:rPr>
                <w:sz w:val="20"/>
                <w:szCs w:val="20"/>
              </w:rPr>
            </w:pPr>
            <w:r w:rsidRPr="00200BA8">
              <w:rPr>
                <w:sz w:val="20"/>
                <w:szCs w:val="20"/>
              </w:rPr>
              <w:t>2</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2AEE866A" w14:textId="77777777" w:rsidR="00200BA8" w:rsidRPr="00200BA8" w:rsidRDefault="00200BA8" w:rsidP="00200BA8">
            <w:pPr>
              <w:spacing w:line="276" w:lineRule="auto"/>
              <w:jc w:val="center"/>
              <w:rPr>
                <w:sz w:val="20"/>
                <w:szCs w:val="20"/>
              </w:rPr>
            </w:pPr>
            <w:r w:rsidRPr="00200BA8">
              <w:rPr>
                <w:sz w:val="20"/>
                <w:szCs w:val="20"/>
              </w:rPr>
              <w:t>2</w:t>
            </w:r>
          </w:p>
        </w:tc>
      </w:tr>
      <w:tr w:rsidR="00200BA8" w14:paraId="6DAABBC3" w14:textId="77777777" w:rsidTr="00832FF1">
        <w:trPr>
          <w:trHeight w:val="351"/>
          <w:jc w:val="center"/>
        </w:trPr>
        <w:tc>
          <w:tcPr>
            <w:tcW w:w="4404"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0CB2947A" w14:textId="77777777" w:rsidR="00200BA8" w:rsidRPr="00200BA8" w:rsidRDefault="00200BA8" w:rsidP="00200BA8">
            <w:pPr>
              <w:tabs>
                <w:tab w:val="left" w:pos="3405"/>
              </w:tabs>
              <w:spacing w:line="276" w:lineRule="auto"/>
              <w:jc w:val="center"/>
              <w:rPr>
                <w:b/>
                <w:sz w:val="20"/>
                <w:szCs w:val="20"/>
                <w:lang w:val="sr-Cyrl-CS"/>
              </w:rPr>
            </w:pPr>
            <w:r w:rsidRPr="00200BA8">
              <w:rPr>
                <w:b/>
                <w:sz w:val="20"/>
                <w:szCs w:val="20"/>
                <w:lang w:val="sr-Cyrl-CS"/>
              </w:rPr>
              <w:t>Свега</w:t>
            </w: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39F6B468" w14:textId="77777777" w:rsidR="00200BA8" w:rsidRPr="00200BA8" w:rsidRDefault="00200BA8" w:rsidP="00200BA8">
            <w:pPr>
              <w:jc w:val="center"/>
              <w:rPr>
                <w:sz w:val="20"/>
                <w:szCs w:val="20"/>
              </w:rPr>
            </w:pPr>
            <w:r w:rsidRPr="00200BA8">
              <w:rPr>
                <w:sz w:val="20"/>
                <w:szCs w:val="20"/>
              </w:rPr>
              <w:t>4</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873DA70" w14:textId="77777777" w:rsidR="00200BA8" w:rsidRPr="00200BA8" w:rsidRDefault="00200BA8" w:rsidP="00200BA8">
            <w:pPr>
              <w:jc w:val="center"/>
              <w:rPr>
                <w:sz w:val="20"/>
                <w:szCs w:val="20"/>
              </w:rPr>
            </w:pPr>
            <w:r w:rsidRPr="00200BA8">
              <w:rPr>
                <w:sz w:val="20"/>
                <w:szCs w:val="20"/>
              </w:rPr>
              <w:t>32</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hideMark/>
          </w:tcPr>
          <w:p w14:paraId="1F8FE0AB" w14:textId="77777777" w:rsidR="00200BA8" w:rsidRPr="00200BA8" w:rsidRDefault="00200BA8" w:rsidP="00200BA8">
            <w:pPr>
              <w:jc w:val="center"/>
              <w:rPr>
                <w:b/>
                <w:sz w:val="20"/>
                <w:szCs w:val="20"/>
              </w:rPr>
            </w:pPr>
            <w:r w:rsidRPr="00200BA8">
              <w:rPr>
                <w:b/>
                <w:sz w:val="20"/>
                <w:szCs w:val="20"/>
                <w:lang w:val="sr-Cyrl-CS"/>
              </w:rPr>
              <w:t>3</w:t>
            </w:r>
            <w:r w:rsidRPr="00200BA8">
              <w:rPr>
                <w:b/>
                <w:sz w:val="20"/>
                <w:szCs w:val="20"/>
              </w:rPr>
              <w:t>6</w:t>
            </w:r>
          </w:p>
        </w:tc>
      </w:tr>
    </w:tbl>
    <w:p w14:paraId="763A2F0D" w14:textId="77777777" w:rsidR="00D36F24" w:rsidRPr="003F1D31" w:rsidRDefault="00D36F24" w:rsidP="00200BA8">
      <w:pPr>
        <w:rPr>
          <w:sz w:val="24"/>
          <w:szCs w:val="24"/>
          <w:lang w:val="sr-Cyrl-RS"/>
        </w:rPr>
      </w:pPr>
    </w:p>
    <w:p w14:paraId="6BFB67D0" w14:textId="77777777" w:rsidR="00200BA8" w:rsidRPr="003F1D31" w:rsidRDefault="00200BA8" w:rsidP="00200BA8">
      <w:pPr>
        <w:pBdr>
          <w:top w:val="single" w:sz="4" w:space="1" w:color="auto"/>
          <w:left w:val="single" w:sz="4" w:space="4" w:color="auto"/>
          <w:bottom w:val="single" w:sz="4" w:space="1" w:color="auto"/>
          <w:right w:val="single" w:sz="4" w:space="4" w:color="auto"/>
        </w:pBdr>
        <w:jc w:val="center"/>
        <w:rPr>
          <w:b/>
          <w:sz w:val="24"/>
          <w:szCs w:val="24"/>
          <w:lang w:val="sr-Cyrl-RS"/>
        </w:rPr>
      </w:pPr>
      <w:r w:rsidRPr="003F1D31">
        <w:rPr>
          <w:b/>
          <w:sz w:val="24"/>
          <w:szCs w:val="24"/>
          <w:lang w:val="sr-Cyrl-RS"/>
        </w:rPr>
        <w:t>ОСМИ РАЗРЕД</w:t>
      </w:r>
    </w:p>
    <w:p w14:paraId="26CA9592" w14:textId="77777777" w:rsidR="00200BA8" w:rsidRPr="003F1D31" w:rsidRDefault="00200BA8" w:rsidP="00200BA8">
      <w:pPr>
        <w:tabs>
          <w:tab w:val="left" w:pos="3885"/>
        </w:tabs>
        <w:rPr>
          <w:b/>
          <w:sz w:val="24"/>
          <w:szCs w:val="24"/>
          <w:lang w:val="sr-Cyrl-RS"/>
        </w:rPr>
      </w:pPr>
    </w:p>
    <w:p w14:paraId="44D8C7F2" w14:textId="77777777" w:rsidR="00200BA8" w:rsidRPr="003F1D31" w:rsidRDefault="00200BA8" w:rsidP="00200BA8">
      <w:pPr>
        <w:tabs>
          <w:tab w:val="left" w:pos="3885"/>
        </w:tabs>
        <w:rPr>
          <w:sz w:val="24"/>
          <w:szCs w:val="24"/>
          <w:lang w:val="sr-Cyrl-CS"/>
        </w:rPr>
      </w:pPr>
      <w:r w:rsidRPr="003F1D31">
        <w:rPr>
          <w:b/>
          <w:sz w:val="24"/>
          <w:szCs w:val="24"/>
        </w:rPr>
        <w:t>O</w:t>
      </w:r>
      <w:proofErr w:type="gramStart"/>
      <w:r w:rsidRPr="003F1D31">
        <w:rPr>
          <w:b/>
          <w:sz w:val="24"/>
          <w:szCs w:val="24"/>
          <w:lang w:val="sr-Cyrl-CS"/>
        </w:rPr>
        <w:t>БАВЕЗНИ  ИЗБОРНИ</w:t>
      </w:r>
      <w:proofErr w:type="gramEnd"/>
      <w:r w:rsidRPr="003F1D31">
        <w:rPr>
          <w:b/>
          <w:sz w:val="24"/>
          <w:szCs w:val="24"/>
          <w:lang w:val="sr-Cyrl-CS"/>
        </w:rPr>
        <w:t xml:space="preserve"> НАСТАВНИ ПРЕДМЕТИ</w:t>
      </w:r>
    </w:p>
    <w:p w14:paraId="4B7B7ACF" w14:textId="77777777" w:rsidR="00200BA8" w:rsidRPr="003F1D31" w:rsidRDefault="00200BA8" w:rsidP="00200BA8">
      <w:pPr>
        <w:tabs>
          <w:tab w:val="left" w:pos="3885"/>
          <w:tab w:val="left" w:pos="5760"/>
        </w:tabs>
        <w:rPr>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4384"/>
        <w:gridCol w:w="1204"/>
        <w:gridCol w:w="1225"/>
      </w:tblGrid>
      <w:tr w:rsidR="00200BA8" w:rsidRPr="003F1D31" w14:paraId="3BFF8801" w14:textId="77777777" w:rsidTr="00200BA8">
        <w:trPr>
          <w:jc w:val="center"/>
        </w:trPr>
        <w:tc>
          <w:tcPr>
            <w:tcW w:w="1104" w:type="dxa"/>
            <w:shd w:val="clear" w:color="auto" w:fill="auto"/>
            <w:vAlign w:val="center"/>
          </w:tcPr>
          <w:p w14:paraId="5B23469E" w14:textId="77777777" w:rsidR="00200BA8" w:rsidRPr="003F1D31" w:rsidRDefault="00200BA8" w:rsidP="00200BA8">
            <w:pPr>
              <w:tabs>
                <w:tab w:val="left" w:pos="3885"/>
              </w:tabs>
              <w:jc w:val="center"/>
              <w:rPr>
                <w:b/>
                <w:sz w:val="24"/>
                <w:szCs w:val="24"/>
              </w:rPr>
            </w:pPr>
            <w:r w:rsidRPr="003F1D31">
              <w:rPr>
                <w:b/>
                <w:sz w:val="24"/>
                <w:szCs w:val="24"/>
                <w:lang w:val="sr-Cyrl-CS"/>
              </w:rPr>
              <w:t>редни број</w:t>
            </w:r>
          </w:p>
        </w:tc>
        <w:tc>
          <w:tcPr>
            <w:tcW w:w="4384" w:type="dxa"/>
            <w:shd w:val="clear" w:color="auto" w:fill="auto"/>
            <w:vAlign w:val="center"/>
          </w:tcPr>
          <w:p w14:paraId="7358F90E" w14:textId="77777777" w:rsidR="00200BA8" w:rsidRPr="003F1D31" w:rsidRDefault="00200BA8" w:rsidP="00200BA8">
            <w:pPr>
              <w:tabs>
                <w:tab w:val="left" w:pos="3885"/>
              </w:tabs>
              <w:jc w:val="center"/>
              <w:rPr>
                <w:b/>
                <w:sz w:val="24"/>
                <w:szCs w:val="24"/>
              </w:rPr>
            </w:pPr>
            <w:r w:rsidRPr="003F1D31">
              <w:rPr>
                <w:b/>
                <w:sz w:val="24"/>
                <w:szCs w:val="24"/>
                <w:lang w:val="sr-Cyrl-CS"/>
              </w:rPr>
              <w:t>Изборни наставни предмет</w:t>
            </w:r>
          </w:p>
        </w:tc>
        <w:tc>
          <w:tcPr>
            <w:tcW w:w="1204" w:type="dxa"/>
            <w:shd w:val="clear" w:color="auto" w:fill="auto"/>
            <w:vAlign w:val="center"/>
          </w:tcPr>
          <w:p w14:paraId="3757903D" w14:textId="77777777" w:rsidR="00200BA8" w:rsidRPr="003F1D31" w:rsidRDefault="00200BA8" w:rsidP="00200BA8">
            <w:pPr>
              <w:tabs>
                <w:tab w:val="left" w:pos="3885"/>
              </w:tabs>
              <w:jc w:val="center"/>
              <w:rPr>
                <w:b/>
                <w:sz w:val="24"/>
                <w:szCs w:val="24"/>
              </w:rPr>
            </w:pPr>
            <w:r w:rsidRPr="003F1D31">
              <w:rPr>
                <w:b/>
                <w:sz w:val="24"/>
                <w:szCs w:val="24"/>
                <w:lang w:val="sr-Cyrl-CS"/>
              </w:rPr>
              <w:t>недељно</w:t>
            </w:r>
          </w:p>
        </w:tc>
        <w:tc>
          <w:tcPr>
            <w:tcW w:w="1225" w:type="dxa"/>
            <w:shd w:val="clear" w:color="auto" w:fill="auto"/>
            <w:vAlign w:val="center"/>
          </w:tcPr>
          <w:p w14:paraId="35453B45" w14:textId="77777777" w:rsidR="00200BA8" w:rsidRPr="003F1D31" w:rsidRDefault="00200BA8" w:rsidP="00200BA8">
            <w:pPr>
              <w:tabs>
                <w:tab w:val="left" w:pos="3885"/>
              </w:tabs>
              <w:jc w:val="center"/>
              <w:rPr>
                <w:b/>
                <w:sz w:val="24"/>
                <w:szCs w:val="24"/>
              </w:rPr>
            </w:pPr>
            <w:r w:rsidRPr="003F1D31">
              <w:rPr>
                <w:b/>
                <w:sz w:val="24"/>
                <w:szCs w:val="24"/>
                <w:lang w:val="sr-Cyrl-RS"/>
              </w:rPr>
              <w:t>г</w:t>
            </w:r>
            <w:r w:rsidRPr="003F1D31">
              <w:rPr>
                <w:b/>
                <w:sz w:val="24"/>
                <w:szCs w:val="24"/>
                <w:lang w:val="sr-Cyrl-CS"/>
              </w:rPr>
              <w:t>одишње</w:t>
            </w:r>
          </w:p>
        </w:tc>
      </w:tr>
      <w:tr w:rsidR="00200BA8" w:rsidRPr="003F1D31" w14:paraId="02B3FFA3" w14:textId="77777777" w:rsidTr="00200BA8">
        <w:trPr>
          <w:trHeight w:val="281"/>
          <w:jc w:val="center"/>
        </w:trPr>
        <w:tc>
          <w:tcPr>
            <w:tcW w:w="1104" w:type="dxa"/>
            <w:shd w:val="clear" w:color="auto" w:fill="auto"/>
          </w:tcPr>
          <w:p w14:paraId="55116235" w14:textId="77777777" w:rsidR="00200BA8" w:rsidRPr="003F1D31" w:rsidRDefault="00200BA8" w:rsidP="00200BA8">
            <w:pPr>
              <w:tabs>
                <w:tab w:val="left" w:pos="3885"/>
              </w:tabs>
              <w:rPr>
                <w:sz w:val="24"/>
                <w:szCs w:val="24"/>
                <w:lang w:val="sr-Cyrl-CS"/>
              </w:rPr>
            </w:pPr>
            <w:r w:rsidRPr="003F1D31">
              <w:rPr>
                <w:sz w:val="24"/>
                <w:szCs w:val="24"/>
                <w:lang w:val="sr-Cyrl-CS"/>
              </w:rPr>
              <w:t>1.</w:t>
            </w:r>
          </w:p>
        </w:tc>
        <w:tc>
          <w:tcPr>
            <w:tcW w:w="4384" w:type="dxa"/>
            <w:shd w:val="clear" w:color="auto" w:fill="auto"/>
          </w:tcPr>
          <w:p w14:paraId="16F16EE9" w14:textId="77777777" w:rsidR="00200BA8" w:rsidRPr="003F1D31" w:rsidRDefault="00200BA8" w:rsidP="00200BA8">
            <w:pPr>
              <w:tabs>
                <w:tab w:val="left" w:pos="3885"/>
              </w:tabs>
              <w:rPr>
                <w:sz w:val="24"/>
                <w:szCs w:val="24"/>
              </w:rPr>
            </w:pPr>
            <w:r w:rsidRPr="003F1D31">
              <w:rPr>
                <w:sz w:val="24"/>
                <w:szCs w:val="24"/>
                <w:lang w:val="sr-Cyrl-CS"/>
              </w:rPr>
              <w:t xml:space="preserve">Верска настава </w:t>
            </w:r>
          </w:p>
        </w:tc>
        <w:tc>
          <w:tcPr>
            <w:tcW w:w="1204" w:type="dxa"/>
            <w:shd w:val="clear" w:color="auto" w:fill="auto"/>
          </w:tcPr>
          <w:p w14:paraId="4738AA73" w14:textId="77777777" w:rsidR="00200BA8" w:rsidRPr="003F1D31" w:rsidRDefault="00200BA8" w:rsidP="00200BA8">
            <w:pPr>
              <w:tabs>
                <w:tab w:val="left" w:pos="3885"/>
              </w:tabs>
              <w:jc w:val="center"/>
              <w:rPr>
                <w:sz w:val="24"/>
                <w:szCs w:val="24"/>
              </w:rPr>
            </w:pPr>
            <w:r w:rsidRPr="003F1D31">
              <w:rPr>
                <w:sz w:val="24"/>
                <w:szCs w:val="24"/>
                <w:lang w:val="sr-Cyrl-CS"/>
              </w:rPr>
              <w:t>1</w:t>
            </w:r>
          </w:p>
        </w:tc>
        <w:tc>
          <w:tcPr>
            <w:tcW w:w="1225" w:type="dxa"/>
            <w:shd w:val="clear" w:color="auto" w:fill="auto"/>
          </w:tcPr>
          <w:p w14:paraId="63EFD465" w14:textId="77777777" w:rsidR="00200BA8" w:rsidRPr="003F1D31" w:rsidRDefault="00200BA8" w:rsidP="00200BA8">
            <w:pPr>
              <w:tabs>
                <w:tab w:val="left" w:pos="3885"/>
              </w:tabs>
              <w:jc w:val="center"/>
              <w:rPr>
                <w:sz w:val="24"/>
                <w:szCs w:val="24"/>
                <w:lang w:val="sr-Cyrl-CS"/>
              </w:rPr>
            </w:pPr>
            <w:r w:rsidRPr="003F1D31">
              <w:rPr>
                <w:sz w:val="24"/>
                <w:szCs w:val="24"/>
                <w:lang w:val="sr-Cyrl-CS"/>
              </w:rPr>
              <w:t>36</w:t>
            </w:r>
          </w:p>
        </w:tc>
      </w:tr>
      <w:tr w:rsidR="00200BA8" w:rsidRPr="003F1D31" w14:paraId="4C7A2C77" w14:textId="77777777" w:rsidTr="00200BA8">
        <w:trPr>
          <w:trHeight w:val="176"/>
          <w:jc w:val="center"/>
        </w:trPr>
        <w:tc>
          <w:tcPr>
            <w:tcW w:w="1104" w:type="dxa"/>
            <w:shd w:val="clear" w:color="auto" w:fill="auto"/>
          </w:tcPr>
          <w:p w14:paraId="4E62B4A1" w14:textId="77777777" w:rsidR="00200BA8" w:rsidRPr="003F1D31" w:rsidRDefault="00200BA8" w:rsidP="00200BA8">
            <w:pPr>
              <w:tabs>
                <w:tab w:val="left" w:pos="3885"/>
              </w:tabs>
              <w:rPr>
                <w:sz w:val="24"/>
                <w:szCs w:val="24"/>
                <w:lang w:val="sr-Cyrl-CS"/>
              </w:rPr>
            </w:pPr>
            <w:r w:rsidRPr="003F1D31">
              <w:rPr>
                <w:sz w:val="24"/>
                <w:szCs w:val="24"/>
                <w:lang w:val="sr-Cyrl-RS"/>
              </w:rPr>
              <w:t>2</w:t>
            </w:r>
            <w:r w:rsidRPr="003F1D31">
              <w:rPr>
                <w:sz w:val="24"/>
                <w:szCs w:val="24"/>
                <w:lang w:val="sr-Cyrl-CS"/>
              </w:rPr>
              <w:t>.</w:t>
            </w:r>
          </w:p>
        </w:tc>
        <w:tc>
          <w:tcPr>
            <w:tcW w:w="4384" w:type="dxa"/>
            <w:shd w:val="clear" w:color="auto" w:fill="auto"/>
          </w:tcPr>
          <w:p w14:paraId="3BB868F8" w14:textId="77777777" w:rsidR="00200BA8" w:rsidRPr="003F1D31" w:rsidRDefault="00200BA8" w:rsidP="00200BA8">
            <w:pPr>
              <w:tabs>
                <w:tab w:val="left" w:pos="3885"/>
              </w:tabs>
              <w:rPr>
                <w:sz w:val="24"/>
                <w:szCs w:val="24"/>
                <w:lang w:val="sr-Cyrl-CS"/>
              </w:rPr>
            </w:pPr>
            <w:r>
              <w:rPr>
                <w:sz w:val="24"/>
                <w:szCs w:val="24"/>
                <w:lang w:val="sr-Cyrl-CS"/>
              </w:rPr>
              <w:t>Грађанско васпитање</w:t>
            </w:r>
            <w:r w:rsidRPr="003F1D31">
              <w:rPr>
                <w:sz w:val="24"/>
                <w:szCs w:val="24"/>
                <w:lang w:val="sr-Cyrl-CS"/>
              </w:rPr>
              <w:t xml:space="preserve">                                   </w:t>
            </w:r>
          </w:p>
        </w:tc>
        <w:tc>
          <w:tcPr>
            <w:tcW w:w="1204" w:type="dxa"/>
            <w:shd w:val="clear" w:color="auto" w:fill="auto"/>
          </w:tcPr>
          <w:p w14:paraId="2C9FD2D4" w14:textId="77777777" w:rsidR="00200BA8" w:rsidRPr="003F1D31" w:rsidRDefault="00200BA8" w:rsidP="00200BA8">
            <w:pPr>
              <w:tabs>
                <w:tab w:val="left" w:pos="3885"/>
              </w:tabs>
              <w:jc w:val="center"/>
              <w:rPr>
                <w:sz w:val="24"/>
                <w:szCs w:val="24"/>
                <w:lang w:val="sr-Cyrl-CS"/>
              </w:rPr>
            </w:pPr>
            <w:r>
              <w:rPr>
                <w:sz w:val="24"/>
                <w:szCs w:val="24"/>
                <w:lang w:val="sr-Cyrl-CS"/>
              </w:rPr>
              <w:t>1</w:t>
            </w:r>
          </w:p>
        </w:tc>
        <w:tc>
          <w:tcPr>
            <w:tcW w:w="1225" w:type="dxa"/>
            <w:shd w:val="clear" w:color="auto" w:fill="auto"/>
          </w:tcPr>
          <w:p w14:paraId="0A67D59A" w14:textId="77777777" w:rsidR="00200BA8" w:rsidRPr="003F1D31" w:rsidRDefault="00200BA8" w:rsidP="00200BA8">
            <w:pPr>
              <w:tabs>
                <w:tab w:val="left" w:pos="3885"/>
              </w:tabs>
              <w:jc w:val="center"/>
              <w:rPr>
                <w:sz w:val="24"/>
                <w:szCs w:val="24"/>
                <w:lang w:val="sr-Cyrl-CS"/>
              </w:rPr>
            </w:pPr>
            <w:r>
              <w:rPr>
                <w:sz w:val="24"/>
                <w:szCs w:val="24"/>
                <w:lang w:val="sr-Cyrl-CS"/>
              </w:rPr>
              <w:t>36</w:t>
            </w:r>
          </w:p>
        </w:tc>
      </w:tr>
      <w:tr w:rsidR="00200BA8" w:rsidRPr="003F1D31" w14:paraId="0B1CCDF1" w14:textId="77777777" w:rsidTr="00200BA8">
        <w:trPr>
          <w:trHeight w:val="286"/>
          <w:jc w:val="center"/>
        </w:trPr>
        <w:tc>
          <w:tcPr>
            <w:tcW w:w="1104" w:type="dxa"/>
            <w:shd w:val="clear" w:color="auto" w:fill="auto"/>
            <w:vAlign w:val="center"/>
          </w:tcPr>
          <w:p w14:paraId="0608C1ED" w14:textId="77777777" w:rsidR="00200BA8" w:rsidRPr="003F1D31" w:rsidRDefault="00200BA8" w:rsidP="00200BA8">
            <w:pPr>
              <w:tabs>
                <w:tab w:val="left" w:pos="3885"/>
              </w:tabs>
              <w:rPr>
                <w:sz w:val="24"/>
                <w:szCs w:val="24"/>
                <w:lang w:val="sr-Cyrl-CS"/>
              </w:rPr>
            </w:pPr>
            <w:r w:rsidRPr="003F1D31">
              <w:rPr>
                <w:sz w:val="24"/>
                <w:szCs w:val="24"/>
                <w:lang w:val="sr-Cyrl-RS"/>
              </w:rPr>
              <w:t>3</w:t>
            </w:r>
            <w:r w:rsidRPr="003F1D31">
              <w:rPr>
                <w:sz w:val="24"/>
                <w:szCs w:val="24"/>
                <w:lang w:val="sr-Cyrl-CS"/>
              </w:rPr>
              <w:t>.</w:t>
            </w:r>
          </w:p>
        </w:tc>
        <w:tc>
          <w:tcPr>
            <w:tcW w:w="4384" w:type="dxa"/>
            <w:shd w:val="clear" w:color="auto" w:fill="auto"/>
          </w:tcPr>
          <w:p w14:paraId="19045BC5" w14:textId="77777777" w:rsidR="00200BA8" w:rsidRPr="003F1D31" w:rsidRDefault="00200BA8" w:rsidP="00200BA8">
            <w:pPr>
              <w:tabs>
                <w:tab w:val="left" w:pos="3885"/>
              </w:tabs>
              <w:rPr>
                <w:sz w:val="24"/>
                <w:szCs w:val="24"/>
                <w:lang w:val="sr-Cyrl-CS"/>
              </w:rPr>
            </w:pPr>
            <w:r w:rsidRPr="003F1D31">
              <w:rPr>
                <w:sz w:val="24"/>
                <w:szCs w:val="24"/>
                <w:lang w:val="sr-Cyrl-CS"/>
              </w:rPr>
              <w:t xml:space="preserve">Руски језик                                   </w:t>
            </w:r>
          </w:p>
        </w:tc>
        <w:tc>
          <w:tcPr>
            <w:tcW w:w="1204" w:type="dxa"/>
            <w:shd w:val="clear" w:color="auto" w:fill="auto"/>
          </w:tcPr>
          <w:p w14:paraId="574150A8" w14:textId="77777777" w:rsidR="00200BA8" w:rsidRPr="003F1D31" w:rsidRDefault="00200BA8" w:rsidP="00200BA8">
            <w:pPr>
              <w:tabs>
                <w:tab w:val="left" w:pos="3885"/>
              </w:tabs>
              <w:jc w:val="center"/>
              <w:rPr>
                <w:sz w:val="24"/>
                <w:szCs w:val="24"/>
                <w:lang w:val="sr-Cyrl-CS"/>
              </w:rPr>
            </w:pPr>
            <w:r w:rsidRPr="003F1D31">
              <w:rPr>
                <w:sz w:val="24"/>
                <w:szCs w:val="24"/>
                <w:lang w:val="sr-Cyrl-CS"/>
              </w:rPr>
              <w:t>2</w:t>
            </w:r>
          </w:p>
        </w:tc>
        <w:tc>
          <w:tcPr>
            <w:tcW w:w="1225" w:type="dxa"/>
            <w:shd w:val="clear" w:color="auto" w:fill="auto"/>
          </w:tcPr>
          <w:p w14:paraId="7FC030CB" w14:textId="77777777" w:rsidR="00200BA8" w:rsidRPr="003F1D31" w:rsidRDefault="00200BA8" w:rsidP="00200BA8">
            <w:pPr>
              <w:tabs>
                <w:tab w:val="left" w:pos="3885"/>
              </w:tabs>
              <w:jc w:val="center"/>
              <w:rPr>
                <w:sz w:val="24"/>
                <w:szCs w:val="24"/>
                <w:lang w:val="sr-Cyrl-CS"/>
              </w:rPr>
            </w:pPr>
            <w:r w:rsidRPr="003F1D31">
              <w:rPr>
                <w:sz w:val="24"/>
                <w:szCs w:val="24"/>
                <w:lang w:val="sr-Cyrl-CS"/>
              </w:rPr>
              <w:t>72</w:t>
            </w:r>
          </w:p>
        </w:tc>
      </w:tr>
      <w:tr w:rsidR="00200BA8" w:rsidRPr="003F1D31" w14:paraId="049DFD40" w14:textId="77777777" w:rsidTr="00200BA8">
        <w:trPr>
          <w:jc w:val="center"/>
        </w:trPr>
        <w:tc>
          <w:tcPr>
            <w:tcW w:w="1104" w:type="dxa"/>
            <w:shd w:val="clear" w:color="auto" w:fill="auto"/>
          </w:tcPr>
          <w:p w14:paraId="6B154321" w14:textId="77777777" w:rsidR="00200BA8" w:rsidRPr="003F1D31" w:rsidRDefault="00200BA8" w:rsidP="00200BA8">
            <w:pPr>
              <w:tabs>
                <w:tab w:val="left" w:pos="3885"/>
              </w:tabs>
              <w:rPr>
                <w:sz w:val="24"/>
                <w:szCs w:val="24"/>
              </w:rPr>
            </w:pPr>
          </w:p>
        </w:tc>
        <w:tc>
          <w:tcPr>
            <w:tcW w:w="4384" w:type="dxa"/>
            <w:shd w:val="clear" w:color="auto" w:fill="auto"/>
          </w:tcPr>
          <w:p w14:paraId="29BD4C1D" w14:textId="77777777" w:rsidR="00200BA8" w:rsidRPr="003F1D31" w:rsidRDefault="00200BA8" w:rsidP="00200BA8">
            <w:pPr>
              <w:tabs>
                <w:tab w:val="left" w:pos="3885"/>
              </w:tabs>
              <w:rPr>
                <w:b/>
                <w:sz w:val="24"/>
                <w:szCs w:val="24"/>
                <w:lang w:val="sr-Cyrl-CS"/>
              </w:rPr>
            </w:pPr>
            <w:r w:rsidRPr="003F1D31">
              <w:rPr>
                <w:b/>
                <w:sz w:val="24"/>
                <w:szCs w:val="24"/>
                <w:lang w:val="sr-Cyrl-CS"/>
              </w:rPr>
              <w:t>УКУПНО</w:t>
            </w:r>
          </w:p>
        </w:tc>
        <w:tc>
          <w:tcPr>
            <w:tcW w:w="1204" w:type="dxa"/>
            <w:shd w:val="clear" w:color="auto" w:fill="auto"/>
          </w:tcPr>
          <w:p w14:paraId="5E1DC994" w14:textId="77777777" w:rsidR="00200BA8" w:rsidRPr="003F1D31" w:rsidRDefault="00200BA8" w:rsidP="00200BA8">
            <w:pPr>
              <w:tabs>
                <w:tab w:val="left" w:pos="3885"/>
              </w:tabs>
              <w:jc w:val="center"/>
              <w:rPr>
                <w:sz w:val="24"/>
                <w:szCs w:val="24"/>
              </w:rPr>
            </w:pPr>
            <w:r>
              <w:rPr>
                <w:sz w:val="24"/>
                <w:szCs w:val="24"/>
                <w:lang w:val="sr-Cyrl-CS"/>
              </w:rPr>
              <w:t>3</w:t>
            </w:r>
          </w:p>
        </w:tc>
        <w:tc>
          <w:tcPr>
            <w:tcW w:w="1225" w:type="dxa"/>
            <w:shd w:val="clear" w:color="auto" w:fill="auto"/>
          </w:tcPr>
          <w:p w14:paraId="37CB12D3" w14:textId="77777777" w:rsidR="00200BA8" w:rsidRPr="003F1D31" w:rsidRDefault="00200BA8" w:rsidP="00200BA8">
            <w:pPr>
              <w:tabs>
                <w:tab w:val="left" w:pos="3885"/>
              </w:tabs>
              <w:jc w:val="center"/>
              <w:rPr>
                <w:b/>
                <w:sz w:val="24"/>
                <w:szCs w:val="24"/>
                <w:lang w:val="sr-Cyrl-CS"/>
              </w:rPr>
            </w:pPr>
            <w:r>
              <w:rPr>
                <w:b/>
                <w:sz w:val="24"/>
                <w:szCs w:val="24"/>
                <w:lang w:val="sr-Cyrl-CS"/>
              </w:rPr>
              <w:t>108</w:t>
            </w:r>
          </w:p>
        </w:tc>
      </w:tr>
    </w:tbl>
    <w:p w14:paraId="3C093680" w14:textId="77777777" w:rsidR="00200BA8" w:rsidRPr="003F1D31" w:rsidRDefault="00200BA8" w:rsidP="00200BA8">
      <w:pPr>
        <w:tabs>
          <w:tab w:val="left" w:pos="3885"/>
        </w:tabs>
        <w:rPr>
          <w:b/>
          <w:sz w:val="24"/>
          <w:szCs w:val="24"/>
          <w:lang w:val="sr-Cyrl-CS"/>
        </w:rPr>
      </w:pPr>
    </w:p>
    <w:p w14:paraId="487C9375" w14:textId="77777777" w:rsidR="00200BA8" w:rsidRDefault="00200BA8" w:rsidP="00200BA8">
      <w:pPr>
        <w:tabs>
          <w:tab w:val="left" w:pos="3885"/>
        </w:tabs>
        <w:rPr>
          <w:b/>
          <w:sz w:val="24"/>
          <w:szCs w:val="24"/>
          <w:lang w:val="sr-Cyrl-CS"/>
        </w:rPr>
      </w:pPr>
      <w:r>
        <w:rPr>
          <w:b/>
          <w:sz w:val="24"/>
          <w:szCs w:val="24"/>
          <w:lang w:val="sr-Cyrl-CS"/>
        </w:rPr>
        <w:t>ОБЛИЦИ ОБРАЗОВНО-ВАСПИТНОГ РАДА КОЈИМА СЕ ОСТВАРУЈУ ОБАВЕЗНИ ПРЕДМЕТИ, ИЗБОРНИ ПРОГРАМИ И АКТИВНОСТИ</w:t>
      </w:r>
    </w:p>
    <w:p w14:paraId="6E31C9DD" w14:textId="77777777" w:rsidR="00200BA8" w:rsidRDefault="00200BA8" w:rsidP="00200BA8">
      <w:pPr>
        <w:tabs>
          <w:tab w:val="left" w:pos="3885"/>
        </w:tabs>
        <w:rPr>
          <w:b/>
          <w:sz w:val="24"/>
          <w:szCs w:val="24"/>
          <w:lang w:val="sr-Cyrl-CS"/>
        </w:rPr>
      </w:pPr>
    </w:p>
    <w:tbl>
      <w:tblPr>
        <w:tblpPr w:leftFromText="180" w:rightFromText="180" w:vertAnchor="text" w:tblpXSpec="center" w:tblpY="1"/>
        <w:tblOverlap w:val="neve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4"/>
        <w:gridCol w:w="4400"/>
        <w:gridCol w:w="1134"/>
        <w:gridCol w:w="1275"/>
      </w:tblGrid>
      <w:tr w:rsidR="00200BA8" w:rsidRPr="00A37169" w14:paraId="21382006" w14:textId="77777777" w:rsidTr="00200BA8">
        <w:trPr>
          <w:trHeight w:val="698"/>
        </w:trPr>
        <w:tc>
          <w:tcPr>
            <w:tcW w:w="1134" w:type="dxa"/>
            <w:vAlign w:val="center"/>
          </w:tcPr>
          <w:p w14:paraId="071A25BD" w14:textId="77777777" w:rsidR="00200BA8" w:rsidRPr="00A37169" w:rsidRDefault="00200BA8" w:rsidP="00200BA8">
            <w:pPr>
              <w:jc w:val="center"/>
              <w:rPr>
                <w:b/>
                <w:sz w:val="24"/>
                <w:szCs w:val="24"/>
                <w:lang w:val="sr-Cyrl-RS"/>
              </w:rPr>
            </w:pPr>
            <w:r w:rsidRPr="00A37169">
              <w:rPr>
                <w:b/>
                <w:sz w:val="24"/>
                <w:szCs w:val="24"/>
                <w:lang w:val="sr-Cyrl-RS"/>
              </w:rPr>
              <w:t>редни број</w:t>
            </w:r>
          </w:p>
        </w:tc>
        <w:tc>
          <w:tcPr>
            <w:tcW w:w="4400" w:type="dxa"/>
            <w:vAlign w:val="center"/>
          </w:tcPr>
          <w:p w14:paraId="11268048" w14:textId="77777777" w:rsidR="00200BA8" w:rsidRPr="00A37169" w:rsidRDefault="00200BA8" w:rsidP="00200BA8">
            <w:pPr>
              <w:jc w:val="center"/>
              <w:rPr>
                <w:b/>
                <w:sz w:val="24"/>
                <w:szCs w:val="24"/>
                <w:lang w:val="sr-Cyrl-RS"/>
              </w:rPr>
            </w:pPr>
            <w:r>
              <w:rPr>
                <w:b/>
                <w:sz w:val="24"/>
                <w:szCs w:val="24"/>
                <w:lang w:val="sr-Cyrl-RS"/>
              </w:rPr>
              <w:t>Облик образовно–</w:t>
            </w:r>
            <w:r w:rsidRPr="00A37169">
              <w:rPr>
                <w:b/>
                <w:sz w:val="24"/>
                <w:szCs w:val="24"/>
                <w:lang w:val="sr-Cyrl-RS"/>
              </w:rPr>
              <w:t>васпитног рада</w:t>
            </w:r>
          </w:p>
        </w:tc>
        <w:tc>
          <w:tcPr>
            <w:tcW w:w="1134" w:type="dxa"/>
            <w:vAlign w:val="center"/>
          </w:tcPr>
          <w:p w14:paraId="0D13FB9D" w14:textId="77777777" w:rsidR="00200BA8" w:rsidRPr="00A37169" w:rsidRDefault="00200BA8" w:rsidP="00200BA8">
            <w:pPr>
              <w:jc w:val="center"/>
              <w:rPr>
                <w:b/>
                <w:sz w:val="24"/>
                <w:szCs w:val="24"/>
                <w:lang w:val="sr-Cyrl-RS"/>
              </w:rPr>
            </w:pPr>
            <w:r w:rsidRPr="00A37169">
              <w:rPr>
                <w:b/>
                <w:sz w:val="24"/>
                <w:szCs w:val="24"/>
                <w:lang w:val="sr-Cyrl-CS"/>
              </w:rPr>
              <w:t>недељно</w:t>
            </w:r>
          </w:p>
        </w:tc>
        <w:tc>
          <w:tcPr>
            <w:tcW w:w="1275" w:type="dxa"/>
            <w:vAlign w:val="center"/>
          </w:tcPr>
          <w:p w14:paraId="52A86504" w14:textId="77777777" w:rsidR="00200BA8" w:rsidRPr="00A37169" w:rsidRDefault="00200BA8" w:rsidP="00200BA8">
            <w:pPr>
              <w:jc w:val="center"/>
              <w:rPr>
                <w:b/>
                <w:sz w:val="24"/>
                <w:szCs w:val="24"/>
                <w:lang w:val="sr-Cyrl-RS"/>
              </w:rPr>
            </w:pPr>
            <w:r w:rsidRPr="00A37169">
              <w:rPr>
                <w:b/>
                <w:sz w:val="24"/>
                <w:szCs w:val="24"/>
                <w:lang w:val="sr-Cyrl-CS"/>
              </w:rPr>
              <w:t>годишње</w:t>
            </w:r>
          </w:p>
        </w:tc>
      </w:tr>
      <w:tr w:rsidR="00200BA8" w:rsidRPr="00A37169" w14:paraId="71E988FB" w14:textId="77777777" w:rsidTr="00200BA8">
        <w:trPr>
          <w:trHeight w:hRule="exact" w:val="303"/>
        </w:trPr>
        <w:tc>
          <w:tcPr>
            <w:tcW w:w="1134" w:type="dxa"/>
            <w:vAlign w:val="center"/>
          </w:tcPr>
          <w:p w14:paraId="01314A4B" w14:textId="77777777" w:rsidR="00200BA8" w:rsidRPr="00A37169" w:rsidRDefault="00200BA8" w:rsidP="00200BA8">
            <w:pPr>
              <w:jc w:val="center"/>
              <w:rPr>
                <w:sz w:val="24"/>
                <w:szCs w:val="24"/>
                <w:lang w:val="sr-Cyrl-RS"/>
              </w:rPr>
            </w:pPr>
            <w:r>
              <w:rPr>
                <w:sz w:val="24"/>
                <w:szCs w:val="24"/>
                <w:lang w:val="sr-Cyrl-RS"/>
              </w:rPr>
              <w:t>1.</w:t>
            </w:r>
          </w:p>
        </w:tc>
        <w:tc>
          <w:tcPr>
            <w:tcW w:w="4400" w:type="dxa"/>
            <w:vAlign w:val="center"/>
          </w:tcPr>
          <w:p w14:paraId="5AFBD6FE" w14:textId="77777777" w:rsidR="00200BA8" w:rsidRPr="00A37169" w:rsidRDefault="00200BA8" w:rsidP="00200BA8">
            <w:pPr>
              <w:rPr>
                <w:sz w:val="24"/>
                <w:szCs w:val="24"/>
                <w:lang w:val="sr-Cyrl-RS"/>
              </w:rPr>
            </w:pPr>
            <w:r>
              <w:rPr>
                <w:sz w:val="24"/>
                <w:szCs w:val="24"/>
                <w:lang w:val="sr-Cyrl-RS"/>
              </w:rPr>
              <w:t xml:space="preserve"> </w:t>
            </w:r>
            <w:r w:rsidRPr="00A37169">
              <w:rPr>
                <w:sz w:val="24"/>
                <w:szCs w:val="24"/>
                <w:lang w:val="sr-Cyrl-RS"/>
              </w:rPr>
              <w:t>Редовна настава</w:t>
            </w:r>
          </w:p>
        </w:tc>
        <w:tc>
          <w:tcPr>
            <w:tcW w:w="1134" w:type="dxa"/>
            <w:vAlign w:val="center"/>
          </w:tcPr>
          <w:p w14:paraId="0A73AD83" w14:textId="77777777" w:rsidR="00200BA8" w:rsidRPr="00A37169" w:rsidRDefault="00200BA8" w:rsidP="00200BA8">
            <w:pPr>
              <w:jc w:val="center"/>
              <w:rPr>
                <w:sz w:val="24"/>
                <w:szCs w:val="24"/>
                <w:lang w:val="sr-Cyrl-RS"/>
              </w:rPr>
            </w:pPr>
            <w:r>
              <w:rPr>
                <w:sz w:val="24"/>
                <w:szCs w:val="24"/>
                <w:lang w:val="sr-Cyrl-RS"/>
              </w:rPr>
              <w:t>31</w:t>
            </w:r>
          </w:p>
        </w:tc>
        <w:tc>
          <w:tcPr>
            <w:tcW w:w="1275" w:type="dxa"/>
            <w:vAlign w:val="center"/>
          </w:tcPr>
          <w:p w14:paraId="12D4345D" w14:textId="77777777" w:rsidR="00200BA8" w:rsidRPr="00A37169" w:rsidRDefault="00200BA8" w:rsidP="00200BA8">
            <w:pPr>
              <w:jc w:val="center"/>
              <w:rPr>
                <w:sz w:val="24"/>
                <w:szCs w:val="24"/>
                <w:lang w:val="sr-Cyrl-RS"/>
              </w:rPr>
            </w:pPr>
            <w:r>
              <w:rPr>
                <w:sz w:val="24"/>
                <w:szCs w:val="24"/>
                <w:lang w:val="sr-Cyrl-RS"/>
              </w:rPr>
              <w:t>1122</w:t>
            </w:r>
          </w:p>
        </w:tc>
      </w:tr>
      <w:tr w:rsidR="00200BA8" w:rsidRPr="00A37169" w14:paraId="48D7A8A8" w14:textId="77777777" w:rsidTr="00200BA8">
        <w:trPr>
          <w:trHeight w:hRule="exact" w:val="697"/>
        </w:trPr>
        <w:tc>
          <w:tcPr>
            <w:tcW w:w="1134" w:type="dxa"/>
            <w:vAlign w:val="center"/>
          </w:tcPr>
          <w:p w14:paraId="2739040A" w14:textId="77777777" w:rsidR="00200BA8" w:rsidRPr="00A37169" w:rsidRDefault="00200BA8" w:rsidP="00200BA8">
            <w:pPr>
              <w:jc w:val="center"/>
              <w:rPr>
                <w:sz w:val="24"/>
                <w:szCs w:val="24"/>
                <w:lang w:val="sr-Cyrl-RS"/>
              </w:rPr>
            </w:pPr>
            <w:r>
              <w:rPr>
                <w:sz w:val="24"/>
                <w:szCs w:val="24"/>
                <w:lang w:val="sr-Cyrl-RS"/>
              </w:rPr>
              <w:t>2.</w:t>
            </w:r>
          </w:p>
        </w:tc>
        <w:tc>
          <w:tcPr>
            <w:tcW w:w="4400" w:type="dxa"/>
            <w:vAlign w:val="center"/>
          </w:tcPr>
          <w:p w14:paraId="515CBB0A" w14:textId="77777777" w:rsidR="00200BA8" w:rsidRPr="00B76488" w:rsidRDefault="00200BA8" w:rsidP="00200BA8">
            <w:pPr>
              <w:rPr>
                <w:sz w:val="24"/>
                <w:szCs w:val="24"/>
                <w:lang w:val="sr-Cyrl-RS"/>
              </w:rPr>
            </w:pPr>
            <w:r w:rsidRPr="00F407FA">
              <w:rPr>
                <w:color w:val="FF0000"/>
                <w:sz w:val="24"/>
                <w:szCs w:val="24"/>
                <w:lang w:val="sr-Cyrl-RS"/>
              </w:rPr>
              <w:t xml:space="preserve"> </w:t>
            </w:r>
            <w:r w:rsidRPr="00B76488">
              <w:rPr>
                <w:sz w:val="24"/>
                <w:szCs w:val="24"/>
                <w:lang w:val="sr-Cyrl-RS"/>
              </w:rPr>
              <w:t>Слободне наставне активности-</w:t>
            </w:r>
          </w:p>
          <w:p w14:paraId="6D804C71" w14:textId="77777777" w:rsidR="00200BA8" w:rsidRPr="00F407FA" w:rsidRDefault="00200BA8" w:rsidP="00200BA8">
            <w:pPr>
              <w:rPr>
                <w:color w:val="FF0000"/>
                <w:sz w:val="24"/>
                <w:szCs w:val="24"/>
                <w:lang w:val="sr-Cyrl-RS"/>
              </w:rPr>
            </w:pPr>
            <w:r w:rsidRPr="00B76488">
              <w:rPr>
                <w:sz w:val="24"/>
                <w:szCs w:val="24"/>
                <w:lang w:val="sr-Cyrl-RS"/>
              </w:rPr>
              <w:t xml:space="preserve"> Шах</w:t>
            </w:r>
          </w:p>
        </w:tc>
        <w:tc>
          <w:tcPr>
            <w:tcW w:w="1134" w:type="dxa"/>
            <w:vAlign w:val="center"/>
          </w:tcPr>
          <w:p w14:paraId="6E0174C6" w14:textId="77777777" w:rsidR="00200BA8" w:rsidRPr="00A37169" w:rsidRDefault="00200BA8" w:rsidP="00200BA8">
            <w:pPr>
              <w:jc w:val="center"/>
              <w:rPr>
                <w:sz w:val="24"/>
                <w:szCs w:val="24"/>
                <w:lang w:val="sr-Cyrl-RS"/>
              </w:rPr>
            </w:pPr>
            <w:r w:rsidRPr="00A37169">
              <w:rPr>
                <w:sz w:val="24"/>
                <w:szCs w:val="24"/>
                <w:lang w:val="sr-Cyrl-RS"/>
              </w:rPr>
              <w:t>1</w:t>
            </w:r>
          </w:p>
        </w:tc>
        <w:tc>
          <w:tcPr>
            <w:tcW w:w="1275" w:type="dxa"/>
            <w:vAlign w:val="center"/>
          </w:tcPr>
          <w:p w14:paraId="48E9B528" w14:textId="77777777" w:rsidR="00200BA8" w:rsidRPr="00A37169" w:rsidRDefault="00200BA8" w:rsidP="00200BA8">
            <w:pPr>
              <w:jc w:val="center"/>
              <w:rPr>
                <w:sz w:val="24"/>
                <w:szCs w:val="24"/>
                <w:lang w:val="sr-Cyrl-RS"/>
              </w:rPr>
            </w:pPr>
            <w:r w:rsidRPr="00A37169">
              <w:rPr>
                <w:sz w:val="24"/>
                <w:szCs w:val="24"/>
                <w:lang w:val="sr-Cyrl-RS"/>
              </w:rPr>
              <w:t>36</w:t>
            </w:r>
          </w:p>
        </w:tc>
      </w:tr>
      <w:tr w:rsidR="00200BA8" w:rsidRPr="00A37169" w14:paraId="30A606DE" w14:textId="77777777" w:rsidTr="00200BA8">
        <w:trPr>
          <w:trHeight w:hRule="exact" w:val="284"/>
        </w:trPr>
        <w:tc>
          <w:tcPr>
            <w:tcW w:w="1134" w:type="dxa"/>
            <w:vAlign w:val="center"/>
          </w:tcPr>
          <w:p w14:paraId="146E08CE" w14:textId="77777777" w:rsidR="00200BA8" w:rsidRPr="00A37169" w:rsidRDefault="00200BA8" w:rsidP="00200BA8">
            <w:pPr>
              <w:jc w:val="center"/>
              <w:rPr>
                <w:sz w:val="24"/>
                <w:szCs w:val="24"/>
                <w:lang w:val="sr-Cyrl-RS"/>
              </w:rPr>
            </w:pPr>
            <w:r>
              <w:rPr>
                <w:sz w:val="24"/>
                <w:szCs w:val="24"/>
                <w:lang w:val="sr-Cyrl-RS"/>
              </w:rPr>
              <w:t>3.</w:t>
            </w:r>
          </w:p>
        </w:tc>
        <w:tc>
          <w:tcPr>
            <w:tcW w:w="4400" w:type="dxa"/>
            <w:vAlign w:val="center"/>
          </w:tcPr>
          <w:p w14:paraId="5C547D28" w14:textId="77777777" w:rsidR="00200BA8" w:rsidRPr="00A37169" w:rsidRDefault="00200BA8" w:rsidP="00200BA8">
            <w:pPr>
              <w:rPr>
                <w:sz w:val="24"/>
                <w:szCs w:val="24"/>
                <w:lang w:val="sr-Cyrl-RS"/>
              </w:rPr>
            </w:pPr>
            <w:r>
              <w:rPr>
                <w:sz w:val="24"/>
                <w:szCs w:val="24"/>
                <w:lang w:val="sr-Cyrl-RS"/>
              </w:rPr>
              <w:t xml:space="preserve"> </w:t>
            </w:r>
            <w:r w:rsidRPr="00A37169">
              <w:rPr>
                <w:sz w:val="24"/>
                <w:szCs w:val="24"/>
                <w:lang w:val="sr-Cyrl-RS"/>
              </w:rPr>
              <w:t>Допунска настава</w:t>
            </w:r>
          </w:p>
        </w:tc>
        <w:tc>
          <w:tcPr>
            <w:tcW w:w="1134" w:type="dxa"/>
            <w:vAlign w:val="center"/>
          </w:tcPr>
          <w:p w14:paraId="30525BD2" w14:textId="77777777" w:rsidR="00200BA8" w:rsidRPr="00A37169" w:rsidRDefault="00200BA8" w:rsidP="00200BA8">
            <w:pPr>
              <w:jc w:val="center"/>
              <w:rPr>
                <w:sz w:val="24"/>
                <w:szCs w:val="24"/>
                <w:lang w:val="sr-Cyrl-RS"/>
              </w:rPr>
            </w:pPr>
            <w:r w:rsidRPr="00A37169">
              <w:rPr>
                <w:sz w:val="24"/>
                <w:szCs w:val="24"/>
                <w:lang w:val="sr-Cyrl-RS"/>
              </w:rPr>
              <w:t>1</w:t>
            </w:r>
          </w:p>
        </w:tc>
        <w:tc>
          <w:tcPr>
            <w:tcW w:w="1275" w:type="dxa"/>
            <w:vAlign w:val="center"/>
          </w:tcPr>
          <w:p w14:paraId="62995D88" w14:textId="77777777" w:rsidR="00200BA8" w:rsidRPr="00A37169" w:rsidRDefault="00200BA8" w:rsidP="00200BA8">
            <w:pPr>
              <w:jc w:val="center"/>
              <w:rPr>
                <w:sz w:val="24"/>
                <w:szCs w:val="24"/>
                <w:lang w:val="sr-Cyrl-RS"/>
              </w:rPr>
            </w:pPr>
            <w:r w:rsidRPr="00A37169">
              <w:rPr>
                <w:sz w:val="24"/>
                <w:szCs w:val="24"/>
                <w:lang w:val="sr-Cyrl-RS"/>
              </w:rPr>
              <w:t>36</w:t>
            </w:r>
          </w:p>
        </w:tc>
      </w:tr>
      <w:tr w:rsidR="00200BA8" w:rsidRPr="00A37169" w14:paraId="19F94D0F" w14:textId="77777777" w:rsidTr="00200BA8">
        <w:trPr>
          <w:trHeight w:hRule="exact" w:val="289"/>
        </w:trPr>
        <w:tc>
          <w:tcPr>
            <w:tcW w:w="1134" w:type="dxa"/>
            <w:vAlign w:val="center"/>
          </w:tcPr>
          <w:p w14:paraId="6C625208" w14:textId="77777777" w:rsidR="00200BA8" w:rsidRPr="00A37169" w:rsidRDefault="00200BA8" w:rsidP="00200BA8">
            <w:pPr>
              <w:jc w:val="center"/>
              <w:rPr>
                <w:sz w:val="24"/>
                <w:szCs w:val="24"/>
                <w:lang w:val="sr-Cyrl-RS"/>
              </w:rPr>
            </w:pPr>
            <w:r>
              <w:rPr>
                <w:sz w:val="24"/>
                <w:szCs w:val="24"/>
                <w:lang w:val="sr-Cyrl-RS"/>
              </w:rPr>
              <w:t>4.</w:t>
            </w:r>
          </w:p>
        </w:tc>
        <w:tc>
          <w:tcPr>
            <w:tcW w:w="4400" w:type="dxa"/>
            <w:vAlign w:val="center"/>
          </w:tcPr>
          <w:p w14:paraId="12F1DF84" w14:textId="77777777" w:rsidR="00200BA8" w:rsidRPr="00A37169" w:rsidRDefault="00200BA8" w:rsidP="00200BA8">
            <w:pPr>
              <w:rPr>
                <w:sz w:val="24"/>
                <w:szCs w:val="24"/>
                <w:lang w:val="sr-Cyrl-RS"/>
              </w:rPr>
            </w:pPr>
            <w:r>
              <w:rPr>
                <w:sz w:val="24"/>
                <w:szCs w:val="24"/>
                <w:lang w:val="sr-Cyrl-RS"/>
              </w:rPr>
              <w:t xml:space="preserve"> </w:t>
            </w:r>
            <w:r w:rsidRPr="00A37169">
              <w:rPr>
                <w:sz w:val="24"/>
                <w:szCs w:val="24"/>
                <w:lang w:val="sr-Cyrl-RS"/>
              </w:rPr>
              <w:t>Додатна настава</w:t>
            </w:r>
          </w:p>
        </w:tc>
        <w:tc>
          <w:tcPr>
            <w:tcW w:w="1134" w:type="dxa"/>
            <w:vAlign w:val="center"/>
          </w:tcPr>
          <w:p w14:paraId="64187FED" w14:textId="77777777" w:rsidR="00200BA8" w:rsidRPr="00A37169" w:rsidRDefault="00200BA8" w:rsidP="00200BA8">
            <w:pPr>
              <w:jc w:val="center"/>
              <w:rPr>
                <w:sz w:val="24"/>
                <w:szCs w:val="24"/>
                <w:lang w:val="sr-Cyrl-RS"/>
              </w:rPr>
            </w:pPr>
            <w:r w:rsidRPr="00A37169">
              <w:rPr>
                <w:sz w:val="24"/>
                <w:szCs w:val="24"/>
                <w:lang w:val="sr-Cyrl-RS"/>
              </w:rPr>
              <w:t>1</w:t>
            </w:r>
          </w:p>
        </w:tc>
        <w:tc>
          <w:tcPr>
            <w:tcW w:w="1275" w:type="dxa"/>
            <w:vAlign w:val="center"/>
          </w:tcPr>
          <w:p w14:paraId="1AF0910D" w14:textId="77777777" w:rsidR="00200BA8" w:rsidRPr="00A37169" w:rsidRDefault="00200BA8" w:rsidP="00200BA8">
            <w:pPr>
              <w:jc w:val="center"/>
              <w:rPr>
                <w:sz w:val="24"/>
                <w:szCs w:val="24"/>
                <w:lang w:val="sr-Cyrl-RS"/>
              </w:rPr>
            </w:pPr>
            <w:r w:rsidRPr="00A37169">
              <w:rPr>
                <w:sz w:val="24"/>
                <w:szCs w:val="24"/>
                <w:lang w:val="sr-Cyrl-RS"/>
              </w:rPr>
              <w:t>36</w:t>
            </w:r>
          </w:p>
        </w:tc>
      </w:tr>
    </w:tbl>
    <w:p w14:paraId="0C0DE7CF" w14:textId="77777777" w:rsidR="00200BA8" w:rsidRDefault="00200BA8" w:rsidP="00200BA8">
      <w:pPr>
        <w:rPr>
          <w:b/>
          <w:lang w:val="sr-Cyrl-CS"/>
        </w:rPr>
      </w:pPr>
    </w:p>
    <w:p w14:paraId="0C829BE3" w14:textId="77777777" w:rsidR="00200BA8" w:rsidRDefault="00200BA8" w:rsidP="00200BA8">
      <w:pPr>
        <w:rPr>
          <w:b/>
          <w:lang w:val="sr-Cyrl-CS"/>
        </w:rPr>
      </w:pPr>
    </w:p>
    <w:p w14:paraId="09A302F9" w14:textId="77777777" w:rsidR="00200BA8" w:rsidRDefault="00200BA8" w:rsidP="00200BA8">
      <w:pPr>
        <w:rPr>
          <w:b/>
          <w:lang w:val="sr-Cyrl-CS"/>
        </w:rPr>
      </w:pPr>
    </w:p>
    <w:p w14:paraId="4DB5C414" w14:textId="77777777" w:rsidR="00200BA8" w:rsidRDefault="00200BA8" w:rsidP="00200BA8">
      <w:pPr>
        <w:rPr>
          <w:b/>
          <w:lang w:val="sr-Cyrl-CS"/>
        </w:rPr>
      </w:pPr>
    </w:p>
    <w:p w14:paraId="513000E4" w14:textId="77777777" w:rsidR="00200BA8" w:rsidRDefault="00200BA8" w:rsidP="00200BA8">
      <w:pPr>
        <w:rPr>
          <w:b/>
          <w:lang w:val="sr-Cyrl-CS"/>
        </w:rPr>
      </w:pPr>
    </w:p>
    <w:p w14:paraId="399F0B90" w14:textId="77777777" w:rsidR="00200BA8" w:rsidRDefault="00200BA8" w:rsidP="00200BA8">
      <w:pPr>
        <w:rPr>
          <w:b/>
          <w:lang w:val="sr-Cyrl-CS"/>
        </w:rPr>
      </w:pPr>
    </w:p>
    <w:p w14:paraId="258B59E6" w14:textId="77777777" w:rsidR="00200BA8" w:rsidRDefault="00200BA8" w:rsidP="00200BA8">
      <w:pPr>
        <w:rPr>
          <w:b/>
          <w:lang w:val="sr-Cyrl-CS"/>
        </w:rPr>
      </w:pPr>
    </w:p>
    <w:p w14:paraId="6E048413" w14:textId="77777777" w:rsidR="00200BA8" w:rsidRDefault="00200BA8" w:rsidP="00200BA8">
      <w:pPr>
        <w:rPr>
          <w:b/>
          <w:lang w:val="sr-Cyrl-CS"/>
        </w:rPr>
      </w:pPr>
    </w:p>
    <w:p w14:paraId="3E4BBD98" w14:textId="77777777" w:rsidR="00200BA8" w:rsidRDefault="00200BA8" w:rsidP="00200BA8">
      <w:pPr>
        <w:rPr>
          <w:b/>
          <w:lang w:val="sr-Cyrl-CS"/>
        </w:rPr>
      </w:pPr>
    </w:p>
    <w:p w14:paraId="7AB5513F" w14:textId="77777777" w:rsidR="00200BA8" w:rsidRDefault="00200BA8" w:rsidP="00200BA8">
      <w:pPr>
        <w:rPr>
          <w:b/>
          <w:lang w:val="sr-Cyrl-CS"/>
        </w:rPr>
      </w:pPr>
    </w:p>
    <w:p w14:paraId="18FAE6B5" w14:textId="77777777" w:rsidR="00200BA8" w:rsidRDefault="00200BA8" w:rsidP="00200BA8">
      <w:pPr>
        <w:rPr>
          <w:b/>
          <w:lang w:val="sr-Cyrl-CS"/>
        </w:rPr>
      </w:pPr>
    </w:p>
    <w:p w14:paraId="6BBE000E" w14:textId="77777777" w:rsidR="00200BA8" w:rsidRDefault="00200BA8" w:rsidP="00200BA8">
      <w:pPr>
        <w:rPr>
          <w:b/>
          <w:lang w:val="sr-Cyrl-CS"/>
        </w:rPr>
      </w:pPr>
    </w:p>
    <w:p w14:paraId="7315050E" w14:textId="77777777" w:rsidR="00200BA8" w:rsidRDefault="00200BA8" w:rsidP="00200BA8">
      <w:pPr>
        <w:tabs>
          <w:tab w:val="left" w:pos="3885"/>
        </w:tabs>
        <w:rPr>
          <w:b/>
          <w:sz w:val="24"/>
          <w:szCs w:val="24"/>
          <w:lang w:val="sr-Cyrl-CS"/>
        </w:rPr>
      </w:pPr>
    </w:p>
    <w:p w14:paraId="3BD69D04" w14:textId="77777777" w:rsidR="00200BA8" w:rsidRDefault="00200BA8" w:rsidP="00200BA8">
      <w:pPr>
        <w:tabs>
          <w:tab w:val="left" w:pos="3885"/>
        </w:tabs>
        <w:rPr>
          <w:sz w:val="24"/>
          <w:szCs w:val="24"/>
          <w:lang w:val="sr-Cyrl-CS"/>
        </w:rPr>
      </w:pPr>
      <w:r w:rsidRPr="003F1D31">
        <w:rPr>
          <w:b/>
          <w:sz w:val="24"/>
          <w:szCs w:val="24"/>
          <w:lang w:val="sr-Cyrl-CS"/>
        </w:rPr>
        <w:t>БРОЈНО СТАЊЕ УЧЕНИКА КОЈИ ПОХАЂАЈУ</w:t>
      </w:r>
      <w:r w:rsidRPr="003F1D31">
        <w:rPr>
          <w:sz w:val="24"/>
          <w:szCs w:val="24"/>
          <w:lang w:val="sr-Cyrl-CS"/>
        </w:rPr>
        <w:t xml:space="preserve"> </w:t>
      </w:r>
      <w:r w:rsidRPr="003F1D31">
        <w:rPr>
          <w:b/>
          <w:sz w:val="24"/>
          <w:szCs w:val="24"/>
          <w:lang w:val="sr-Cyrl-CS"/>
        </w:rPr>
        <w:t>ИНДИВИДУАЛНИ ОБРАЗОВНИ ПЛАН</w:t>
      </w:r>
      <w:r w:rsidRPr="003F1D31">
        <w:rPr>
          <w:sz w:val="24"/>
          <w:szCs w:val="24"/>
          <w:lang w:val="sr-Cyrl-CS"/>
        </w:rPr>
        <w:t xml:space="preserve"> </w:t>
      </w:r>
    </w:p>
    <w:p w14:paraId="086FE08D" w14:textId="335278FF" w:rsidR="00200BA8" w:rsidRPr="003F1D31" w:rsidRDefault="00200BA8" w:rsidP="00200BA8">
      <w:pPr>
        <w:tabs>
          <w:tab w:val="left" w:pos="3885"/>
        </w:tabs>
        <w:rPr>
          <w:sz w:val="24"/>
          <w:szCs w:val="24"/>
          <w:lang w:val="sr-Cyrl-CS"/>
        </w:rPr>
      </w:pPr>
      <w:r w:rsidRPr="003F1D31">
        <w:rPr>
          <w:b/>
          <w:sz w:val="24"/>
          <w:szCs w:val="24"/>
          <w:lang w:val="sr-Cyrl-CS"/>
        </w:rPr>
        <w:t>( ИОП</w:t>
      </w:r>
      <w:r>
        <w:rPr>
          <w:b/>
          <w:sz w:val="24"/>
          <w:szCs w:val="24"/>
          <w:vertAlign w:val="subscript"/>
          <w:lang w:val="sr-Cyrl-CS"/>
        </w:rPr>
        <w:t>2</w:t>
      </w:r>
      <w:r w:rsidRPr="003F1D31">
        <w:rPr>
          <w:b/>
          <w:sz w:val="24"/>
          <w:szCs w:val="24"/>
          <w:lang w:val="sr-Cyrl-CS"/>
        </w:rPr>
        <w:t xml:space="preserve"> )</w:t>
      </w:r>
    </w:p>
    <w:p w14:paraId="47063B71" w14:textId="77777777" w:rsidR="00200BA8" w:rsidRPr="003F1D31" w:rsidRDefault="00200BA8" w:rsidP="00200BA8">
      <w:pPr>
        <w:rPr>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800"/>
      </w:tblGrid>
      <w:tr w:rsidR="00200BA8" w:rsidRPr="005C16B5" w14:paraId="0ED54D59" w14:textId="77777777" w:rsidTr="00200BA8">
        <w:trPr>
          <w:jc w:val="center"/>
        </w:trPr>
        <w:tc>
          <w:tcPr>
            <w:tcW w:w="4320" w:type="dxa"/>
            <w:shd w:val="clear" w:color="auto" w:fill="auto"/>
            <w:hideMark/>
          </w:tcPr>
          <w:p w14:paraId="55233D0F" w14:textId="77777777" w:rsidR="00200BA8" w:rsidRPr="001A6921" w:rsidRDefault="00200BA8" w:rsidP="00200BA8">
            <w:pPr>
              <w:tabs>
                <w:tab w:val="left" w:pos="3885"/>
              </w:tabs>
              <w:jc w:val="center"/>
              <w:rPr>
                <w:b/>
                <w:sz w:val="24"/>
                <w:szCs w:val="24"/>
                <w:lang w:val="ru-RU"/>
              </w:rPr>
            </w:pPr>
            <w:r w:rsidRPr="001A6921">
              <w:rPr>
                <w:b/>
                <w:sz w:val="24"/>
                <w:szCs w:val="24"/>
                <w:lang w:val="sr-Cyrl-CS"/>
              </w:rPr>
              <w:t>Индивидуални образовни план</w:t>
            </w:r>
          </w:p>
        </w:tc>
        <w:tc>
          <w:tcPr>
            <w:tcW w:w="1800" w:type="dxa"/>
            <w:shd w:val="clear" w:color="auto" w:fill="auto"/>
            <w:hideMark/>
          </w:tcPr>
          <w:p w14:paraId="43EA4E94" w14:textId="77777777" w:rsidR="00200BA8" w:rsidRPr="001A6921" w:rsidRDefault="00200BA8" w:rsidP="00200BA8">
            <w:pPr>
              <w:tabs>
                <w:tab w:val="left" w:pos="3885"/>
              </w:tabs>
              <w:jc w:val="center"/>
              <w:rPr>
                <w:b/>
                <w:sz w:val="24"/>
                <w:szCs w:val="24"/>
                <w:lang w:val="ru-RU"/>
              </w:rPr>
            </w:pPr>
            <w:r w:rsidRPr="001A6921">
              <w:rPr>
                <w:b/>
                <w:sz w:val="24"/>
                <w:szCs w:val="24"/>
                <w:lang w:val="ru-RU"/>
              </w:rPr>
              <w:t>број ученика</w:t>
            </w:r>
          </w:p>
        </w:tc>
      </w:tr>
      <w:tr w:rsidR="00200BA8" w:rsidRPr="005C16B5" w14:paraId="708A2BA0" w14:textId="77777777" w:rsidTr="00200BA8">
        <w:trPr>
          <w:jc w:val="center"/>
        </w:trPr>
        <w:tc>
          <w:tcPr>
            <w:tcW w:w="4320" w:type="dxa"/>
            <w:shd w:val="clear" w:color="auto" w:fill="auto"/>
          </w:tcPr>
          <w:p w14:paraId="2805110C" w14:textId="77777777" w:rsidR="00200BA8" w:rsidRPr="001A6921" w:rsidRDefault="00200BA8" w:rsidP="00200BA8">
            <w:pPr>
              <w:rPr>
                <w:sz w:val="24"/>
                <w:szCs w:val="24"/>
                <w:lang w:val="ru-RU"/>
              </w:rPr>
            </w:pPr>
          </w:p>
        </w:tc>
        <w:tc>
          <w:tcPr>
            <w:tcW w:w="1800" w:type="dxa"/>
            <w:shd w:val="clear" w:color="auto" w:fill="auto"/>
            <w:hideMark/>
          </w:tcPr>
          <w:p w14:paraId="656BB84C" w14:textId="77777777" w:rsidR="00200BA8" w:rsidRPr="001A6921" w:rsidRDefault="00200BA8" w:rsidP="00200BA8">
            <w:pPr>
              <w:jc w:val="center"/>
              <w:rPr>
                <w:b/>
                <w:sz w:val="24"/>
                <w:szCs w:val="24"/>
                <w:lang w:val="sr-Cyrl-RS"/>
              </w:rPr>
            </w:pPr>
            <w:r>
              <w:rPr>
                <w:b/>
                <w:sz w:val="24"/>
                <w:szCs w:val="24"/>
                <w:lang w:val="sr-Cyrl-RS"/>
              </w:rPr>
              <w:t>0</w:t>
            </w:r>
          </w:p>
        </w:tc>
      </w:tr>
    </w:tbl>
    <w:p w14:paraId="7FB8882A" w14:textId="77777777" w:rsidR="00200BA8" w:rsidRDefault="00200BA8" w:rsidP="00200BA8">
      <w:pPr>
        <w:tabs>
          <w:tab w:val="left" w:pos="3885"/>
        </w:tabs>
        <w:rPr>
          <w:b/>
          <w:sz w:val="24"/>
          <w:szCs w:val="24"/>
          <w:lang w:val="sr-Cyrl-CS"/>
        </w:rPr>
      </w:pPr>
    </w:p>
    <w:p w14:paraId="7DF8A09B" w14:textId="77777777" w:rsidR="00200BA8" w:rsidRDefault="00200BA8" w:rsidP="00200BA8">
      <w:pPr>
        <w:tabs>
          <w:tab w:val="left" w:pos="3885"/>
        </w:tabs>
        <w:rPr>
          <w:b/>
          <w:sz w:val="24"/>
          <w:szCs w:val="24"/>
          <w:lang w:val="sr-Cyrl-CS"/>
        </w:rPr>
      </w:pPr>
    </w:p>
    <w:p w14:paraId="4619CF76" w14:textId="77777777" w:rsidR="00200BA8" w:rsidRDefault="00200BA8" w:rsidP="00200BA8">
      <w:pPr>
        <w:rPr>
          <w:b/>
          <w:sz w:val="24"/>
          <w:szCs w:val="24"/>
          <w:lang w:val="sr-Cyrl-CS"/>
        </w:rPr>
      </w:pPr>
    </w:p>
    <w:p w14:paraId="4C7EA376" w14:textId="77777777" w:rsidR="00200BA8" w:rsidRDefault="00200BA8" w:rsidP="00200BA8">
      <w:pPr>
        <w:rPr>
          <w:b/>
          <w:sz w:val="24"/>
          <w:szCs w:val="24"/>
          <w:lang w:val="sr-Cyrl-CS"/>
        </w:rPr>
      </w:pPr>
    </w:p>
    <w:p w14:paraId="3151BB23" w14:textId="77777777" w:rsidR="00200BA8" w:rsidRDefault="00200BA8" w:rsidP="00200BA8">
      <w:pPr>
        <w:rPr>
          <w:b/>
          <w:sz w:val="24"/>
          <w:szCs w:val="24"/>
          <w:lang w:val="sr-Cyrl-CS"/>
        </w:rPr>
      </w:pPr>
    </w:p>
    <w:p w14:paraId="6738AB12" w14:textId="77777777" w:rsidR="00200BA8" w:rsidRPr="00005995" w:rsidRDefault="00200BA8" w:rsidP="00200BA8">
      <w:pPr>
        <w:pBdr>
          <w:top w:val="single" w:sz="4" w:space="1" w:color="auto"/>
          <w:left w:val="single" w:sz="4" w:space="0" w:color="auto"/>
          <w:bottom w:val="single" w:sz="4" w:space="1" w:color="auto"/>
          <w:right w:val="single" w:sz="4" w:space="4" w:color="auto"/>
          <w:between w:val="single" w:sz="4" w:space="1" w:color="auto"/>
          <w:bar w:val="single" w:sz="4" w:color="auto"/>
        </w:pBdr>
        <w:jc w:val="center"/>
        <w:rPr>
          <w:b/>
          <w:sz w:val="24"/>
          <w:szCs w:val="24"/>
          <w:lang w:val="ru-RU"/>
        </w:rPr>
      </w:pPr>
      <w:r>
        <w:rPr>
          <w:b/>
          <w:sz w:val="24"/>
          <w:szCs w:val="24"/>
          <w:lang w:val="ru-RU"/>
        </w:rPr>
        <w:t>ТЕХНИКА И ТЕХНОЛОГИЈА</w:t>
      </w:r>
      <w:r w:rsidRPr="00005995">
        <w:rPr>
          <w:b/>
          <w:sz w:val="24"/>
          <w:szCs w:val="24"/>
          <w:lang w:val="ru-RU"/>
        </w:rPr>
        <w:t xml:space="preserve"> -</w:t>
      </w:r>
      <w:r>
        <w:rPr>
          <w:b/>
          <w:sz w:val="24"/>
          <w:szCs w:val="24"/>
          <w:lang w:val="ru-RU"/>
        </w:rPr>
        <w:t xml:space="preserve">8. </w:t>
      </w:r>
      <w:r w:rsidRPr="00005995">
        <w:rPr>
          <w:b/>
          <w:sz w:val="24"/>
          <w:szCs w:val="24"/>
          <w:lang w:val="sr-Cyrl-CS"/>
        </w:rPr>
        <w:t>разред</w:t>
      </w:r>
    </w:p>
    <w:p w14:paraId="0407BD24" w14:textId="77777777" w:rsidR="00200BA8" w:rsidRPr="00005995" w:rsidRDefault="00200BA8" w:rsidP="00200BA8">
      <w:pPr>
        <w:rPr>
          <w:lang w:val="sr-Cyrl-CS"/>
        </w:rPr>
      </w:pPr>
    </w:p>
    <w:p w14:paraId="37EFBB43" w14:textId="77777777" w:rsidR="00200BA8" w:rsidRPr="00005995" w:rsidRDefault="00200BA8" w:rsidP="00200BA8">
      <w:pPr>
        <w:rPr>
          <w:lang w:val="sr-Cyrl-CS"/>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7"/>
      </w:tblGrid>
      <w:tr w:rsidR="00200BA8" w:rsidRPr="00005995" w14:paraId="16DEF1A0" w14:textId="77777777" w:rsidTr="00200BA8">
        <w:tc>
          <w:tcPr>
            <w:tcW w:w="13880" w:type="dxa"/>
          </w:tcPr>
          <w:p w14:paraId="02EFC120" w14:textId="77777777" w:rsidR="00200BA8" w:rsidRPr="00005995" w:rsidRDefault="00200BA8" w:rsidP="00200BA8">
            <w:pPr>
              <w:ind w:left="120" w:hanging="120"/>
              <w:jc w:val="both"/>
              <w:rPr>
                <w:b/>
                <w:sz w:val="20"/>
                <w:szCs w:val="20"/>
                <w:u w:val="single"/>
                <w:lang w:val="sr-Cyrl-CS"/>
              </w:rPr>
            </w:pPr>
            <w:r w:rsidRPr="00A04475">
              <w:rPr>
                <w:b/>
                <w:sz w:val="20"/>
                <w:szCs w:val="20"/>
                <w:u w:val="single"/>
                <w:lang w:val="ru-RU"/>
              </w:rPr>
              <w:t>НАЗИВ ПРЕДМАТА</w:t>
            </w:r>
            <w:r w:rsidRPr="00005995">
              <w:rPr>
                <w:b/>
                <w:sz w:val="20"/>
                <w:szCs w:val="20"/>
                <w:u w:val="single"/>
                <w:lang w:val="sr-Cyrl-CS"/>
              </w:rPr>
              <w:t>:</w:t>
            </w:r>
            <w:r w:rsidRPr="00005995">
              <w:rPr>
                <w:b/>
                <w:sz w:val="20"/>
                <w:szCs w:val="20"/>
                <w:lang w:val="sr-Cyrl-CS"/>
              </w:rPr>
              <w:t xml:space="preserve">  </w:t>
            </w:r>
            <w:r>
              <w:rPr>
                <w:b/>
                <w:sz w:val="20"/>
                <w:szCs w:val="20"/>
                <w:lang w:val="sr-Cyrl-CS"/>
              </w:rPr>
              <w:t>ТЕХНИКА И ТЕХНОЛОГИЈА</w:t>
            </w:r>
          </w:p>
          <w:p w14:paraId="42D09C8D" w14:textId="77777777" w:rsidR="00200BA8" w:rsidRPr="00A04475" w:rsidRDefault="00200BA8" w:rsidP="00200BA8">
            <w:pPr>
              <w:ind w:left="120" w:hanging="120"/>
              <w:jc w:val="both"/>
              <w:rPr>
                <w:b/>
                <w:sz w:val="20"/>
                <w:szCs w:val="20"/>
                <w:u w:val="single"/>
                <w:lang w:val="ru-RU"/>
              </w:rPr>
            </w:pPr>
            <w:r w:rsidRPr="00005995">
              <w:rPr>
                <w:b/>
                <w:sz w:val="20"/>
                <w:szCs w:val="20"/>
                <w:u w:val="single"/>
                <w:lang w:val="sr-Cyrl-CS"/>
              </w:rPr>
              <w:t>РАЗРЕД:</w:t>
            </w:r>
            <w:r w:rsidRPr="00005995">
              <w:rPr>
                <w:b/>
                <w:sz w:val="20"/>
                <w:szCs w:val="20"/>
                <w:lang w:val="sr-Cyrl-CS"/>
              </w:rPr>
              <w:t xml:space="preserve"> </w:t>
            </w:r>
            <w:r>
              <w:rPr>
                <w:b/>
                <w:sz w:val="20"/>
                <w:szCs w:val="20"/>
                <w:lang w:val="sr-Cyrl-CS"/>
              </w:rPr>
              <w:t>8</w:t>
            </w:r>
          </w:p>
          <w:p w14:paraId="5812A258" w14:textId="77777777" w:rsidR="00200BA8" w:rsidRDefault="00200BA8" w:rsidP="00200BA8">
            <w:pPr>
              <w:ind w:left="120" w:hanging="120"/>
              <w:jc w:val="both"/>
              <w:rPr>
                <w:b/>
                <w:sz w:val="20"/>
                <w:szCs w:val="20"/>
                <w:u w:val="single"/>
                <w:lang w:val="sr-Cyrl-CS"/>
              </w:rPr>
            </w:pPr>
            <w:r w:rsidRPr="00005995">
              <w:rPr>
                <w:b/>
                <w:sz w:val="20"/>
                <w:szCs w:val="20"/>
                <w:u w:val="single"/>
                <w:lang w:val="sr-Cyrl-CS"/>
              </w:rPr>
              <w:t>НЕДЕЉНИ ФОНД ЧАСОВА:</w:t>
            </w:r>
            <w:r>
              <w:rPr>
                <w:b/>
                <w:sz w:val="20"/>
                <w:szCs w:val="20"/>
                <w:u w:val="single"/>
                <w:lang w:val="sr-Cyrl-CS"/>
              </w:rPr>
              <w:t>2</w:t>
            </w:r>
          </w:p>
          <w:p w14:paraId="5DEAE1A2" w14:textId="77777777" w:rsidR="00200BA8" w:rsidRPr="00DF20F6" w:rsidRDefault="00200BA8" w:rsidP="00200BA8">
            <w:pPr>
              <w:ind w:left="120" w:hanging="120"/>
              <w:jc w:val="both"/>
              <w:rPr>
                <w:b/>
                <w:sz w:val="20"/>
                <w:szCs w:val="20"/>
                <w:u w:val="single"/>
                <w:lang w:val="ru-RU"/>
              </w:rPr>
            </w:pPr>
            <w:r w:rsidRPr="00005995">
              <w:rPr>
                <w:b/>
                <w:sz w:val="20"/>
                <w:szCs w:val="20"/>
                <w:u w:val="single"/>
                <w:lang w:val="sr-Cyrl-CS"/>
              </w:rPr>
              <w:t>ГОДИШЊИ ФОНД ЧАСОВА:</w:t>
            </w:r>
            <w:r w:rsidRPr="00005995">
              <w:rPr>
                <w:b/>
                <w:sz w:val="20"/>
                <w:szCs w:val="20"/>
                <w:lang w:val="sr-Cyrl-CS"/>
              </w:rPr>
              <w:t xml:space="preserve"> </w:t>
            </w:r>
            <w:r>
              <w:rPr>
                <w:b/>
                <w:sz w:val="20"/>
                <w:szCs w:val="20"/>
                <w:lang w:val="sr-Cyrl-CS"/>
              </w:rPr>
              <w:t>68</w:t>
            </w:r>
          </w:p>
        </w:tc>
      </w:tr>
    </w:tbl>
    <w:p w14:paraId="01E83E93" w14:textId="77777777" w:rsidR="00200BA8" w:rsidRPr="00005995" w:rsidRDefault="00200BA8" w:rsidP="00200BA8">
      <w:pPr>
        <w:ind w:left="120" w:hanging="120"/>
        <w:jc w:val="both"/>
        <w:rPr>
          <w:b/>
          <w:sz w:val="20"/>
          <w:szCs w:val="20"/>
          <w:u w:val="single"/>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9"/>
      </w:tblGrid>
      <w:tr w:rsidR="00200BA8" w:rsidRPr="00005995" w14:paraId="57E82DFF" w14:textId="77777777" w:rsidTr="00200BA8">
        <w:tc>
          <w:tcPr>
            <w:tcW w:w="13892" w:type="dxa"/>
          </w:tcPr>
          <w:p w14:paraId="45B550C3" w14:textId="77777777" w:rsidR="00200BA8" w:rsidRPr="00005995" w:rsidRDefault="00200BA8" w:rsidP="00200BA8">
            <w:pPr>
              <w:ind w:left="120" w:hanging="120"/>
              <w:jc w:val="both"/>
              <w:rPr>
                <w:sz w:val="20"/>
                <w:szCs w:val="20"/>
                <w:lang w:val="sr-Cyrl-CS"/>
              </w:rPr>
            </w:pPr>
            <w:r w:rsidRPr="00005995">
              <w:rPr>
                <w:b/>
                <w:sz w:val="20"/>
                <w:szCs w:val="20"/>
                <w:u w:val="single"/>
                <w:lang w:val="sr-Cyrl-CS"/>
              </w:rPr>
              <w:t>ЦИЉ:</w:t>
            </w:r>
            <w:r w:rsidRPr="00005995">
              <w:rPr>
                <w:b/>
                <w:sz w:val="20"/>
                <w:szCs w:val="20"/>
                <w:lang w:val="sr-Cyrl-CS"/>
              </w:rPr>
              <w:t xml:space="preserve"> </w:t>
            </w:r>
            <w:r w:rsidRPr="00B20BD8">
              <w:rPr>
                <w:b/>
                <w:sz w:val="20"/>
                <w:szCs w:val="20"/>
                <w:lang w:val="sr-Cyrl-CS"/>
              </w:rPr>
              <w:t>технике и технологије је да ученик развије техничко-технолошку писменост, да изгради одговоран однос према раду и производњи, животном и радном окружењу, коришћењу техничких и технолошких ресурса, стекене бољи увид у сопствена професионална интересовања и поступа предузмљиво и иницијативно.</w:t>
            </w:r>
          </w:p>
        </w:tc>
      </w:tr>
    </w:tbl>
    <w:p w14:paraId="0139625D" w14:textId="77777777" w:rsidR="00200BA8" w:rsidRPr="00005995" w:rsidRDefault="00200BA8" w:rsidP="00200BA8">
      <w:pPr>
        <w:jc w:val="both"/>
        <w:rPr>
          <w:sz w:val="20"/>
          <w:szCs w:val="20"/>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9"/>
      </w:tblGrid>
      <w:tr w:rsidR="00200BA8" w:rsidRPr="00005995" w14:paraId="24EFE339" w14:textId="77777777" w:rsidTr="00200BA8">
        <w:tc>
          <w:tcPr>
            <w:tcW w:w="13892" w:type="dxa"/>
          </w:tcPr>
          <w:p w14:paraId="117F2B48" w14:textId="77777777" w:rsidR="00200BA8" w:rsidRPr="00B76488" w:rsidRDefault="00200BA8" w:rsidP="00200BA8">
            <w:pPr>
              <w:ind w:left="120" w:hanging="120"/>
              <w:jc w:val="both"/>
              <w:rPr>
                <w:b/>
                <w:sz w:val="20"/>
                <w:szCs w:val="20"/>
                <w:lang w:val="sr-Cyrl-CS"/>
              </w:rPr>
            </w:pPr>
            <w:r w:rsidRPr="00B76488">
              <w:rPr>
                <w:b/>
                <w:sz w:val="20"/>
                <w:szCs w:val="20"/>
                <w:u w:val="single"/>
                <w:lang w:val="sr-Cyrl-CS"/>
              </w:rPr>
              <w:t>КОРЕЛАЦИЈА СА ДРУГИМ ПРЕДМЕТИМА:</w:t>
            </w:r>
            <w:r w:rsidRPr="00B76488">
              <w:rPr>
                <w:b/>
                <w:sz w:val="20"/>
                <w:szCs w:val="20"/>
                <w:lang w:val="sr-Cyrl-CS"/>
              </w:rPr>
              <w:t xml:space="preserve"> Математика, Информатика и рачунарство, Физика</w:t>
            </w:r>
          </w:p>
          <w:p w14:paraId="56AC240D" w14:textId="77777777" w:rsidR="00200BA8" w:rsidRPr="00005995" w:rsidRDefault="00200BA8" w:rsidP="00200BA8">
            <w:pPr>
              <w:ind w:left="120" w:hanging="120"/>
              <w:jc w:val="both"/>
              <w:rPr>
                <w:lang w:val="sr-Cyrl-CS"/>
              </w:rPr>
            </w:pPr>
          </w:p>
        </w:tc>
      </w:tr>
    </w:tbl>
    <w:p w14:paraId="21ECD16F" w14:textId="77777777" w:rsidR="00200BA8" w:rsidRDefault="00200BA8" w:rsidP="00200BA8">
      <w:pPr>
        <w:rPr>
          <w:lang w:val="sr-Cyrl-CS"/>
        </w:rPr>
      </w:pPr>
    </w:p>
    <w:p w14:paraId="14946DD1" w14:textId="77777777" w:rsidR="00200BA8" w:rsidRDefault="00200BA8" w:rsidP="00200BA8">
      <w:pPr>
        <w:rPr>
          <w:lang w:val="sr-Cyrl-CS"/>
        </w:rPr>
      </w:pPr>
    </w:p>
    <w:p w14:paraId="164FFF43" w14:textId="77777777" w:rsidR="00200BA8" w:rsidRDefault="00200BA8" w:rsidP="00200BA8">
      <w:pPr>
        <w:rPr>
          <w:lang w:val="sr-Cyrl-CS"/>
        </w:rPr>
      </w:pPr>
    </w:p>
    <w:p w14:paraId="7ECB48D6" w14:textId="77777777" w:rsidR="00832FF1" w:rsidRDefault="00832FF1" w:rsidP="00200BA8">
      <w:pPr>
        <w:rPr>
          <w:lang w:val="sr-Cyrl-CS"/>
        </w:rPr>
      </w:pPr>
    </w:p>
    <w:p w14:paraId="57B62E1B" w14:textId="77777777" w:rsidR="00832FF1" w:rsidRDefault="00832FF1" w:rsidP="00200BA8">
      <w:pPr>
        <w:rPr>
          <w:lang w:val="sr-Cyrl-CS"/>
        </w:rPr>
      </w:pPr>
    </w:p>
    <w:p w14:paraId="03139F19" w14:textId="77777777" w:rsidR="00832FF1" w:rsidRPr="00005995" w:rsidRDefault="00832FF1" w:rsidP="00200BA8">
      <w:pPr>
        <w:rPr>
          <w:lang w:val="sr-Cyrl-CS"/>
        </w:rPr>
      </w:pPr>
    </w:p>
    <w:p w14:paraId="152B4CFE" w14:textId="77777777" w:rsidR="00200BA8" w:rsidRPr="00005995" w:rsidRDefault="00200BA8" w:rsidP="00200BA8">
      <w:pPr>
        <w:jc w:val="center"/>
        <w:rPr>
          <w:b/>
          <w:sz w:val="24"/>
          <w:szCs w:val="24"/>
        </w:rPr>
      </w:pPr>
      <w:r w:rsidRPr="00005995">
        <w:rPr>
          <w:b/>
          <w:sz w:val="24"/>
          <w:szCs w:val="24"/>
        </w:rPr>
        <w:lastRenderedPageBreak/>
        <w:t>ПРЕГЛЕД НАСТАВНИХ ТЕМA</w:t>
      </w:r>
    </w:p>
    <w:p w14:paraId="3935728F" w14:textId="77777777" w:rsidR="00200BA8" w:rsidRPr="00005995" w:rsidRDefault="00200BA8" w:rsidP="00200B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780"/>
        <w:gridCol w:w="951"/>
        <w:gridCol w:w="936"/>
        <w:gridCol w:w="991"/>
      </w:tblGrid>
      <w:tr w:rsidR="00200BA8" w:rsidRPr="00005995" w14:paraId="2620E424" w14:textId="77777777" w:rsidTr="00200BA8">
        <w:trPr>
          <w:trHeight w:val="390"/>
          <w:jc w:val="center"/>
        </w:trPr>
        <w:tc>
          <w:tcPr>
            <w:tcW w:w="4403" w:type="dxa"/>
            <w:gridSpan w:val="2"/>
            <w:vMerge w:val="restart"/>
            <w:tcBorders>
              <w:top w:val="double" w:sz="4" w:space="0" w:color="auto"/>
              <w:left w:val="double" w:sz="4" w:space="0" w:color="auto"/>
              <w:bottom w:val="double" w:sz="4" w:space="0" w:color="auto"/>
              <w:right w:val="single" w:sz="4" w:space="0" w:color="auto"/>
            </w:tcBorders>
            <w:shd w:val="clear" w:color="auto" w:fill="auto"/>
          </w:tcPr>
          <w:p w14:paraId="527899F6" w14:textId="77777777" w:rsidR="00200BA8" w:rsidRPr="00005995" w:rsidRDefault="00200BA8" w:rsidP="00200BA8">
            <w:pPr>
              <w:spacing w:line="276" w:lineRule="auto"/>
              <w:rPr>
                <w:sz w:val="20"/>
                <w:szCs w:val="20"/>
                <w:lang w:val="sr-Cyrl-CS"/>
              </w:rPr>
            </w:pPr>
          </w:p>
          <w:p w14:paraId="77B74D2D" w14:textId="77777777" w:rsidR="00200BA8" w:rsidRPr="00005995" w:rsidRDefault="00200BA8" w:rsidP="00200BA8">
            <w:pPr>
              <w:tabs>
                <w:tab w:val="left" w:pos="990"/>
              </w:tabs>
              <w:spacing w:line="276" w:lineRule="auto"/>
              <w:rPr>
                <w:b/>
                <w:sz w:val="28"/>
                <w:szCs w:val="28"/>
                <w:lang w:val="sr-Cyrl-CS"/>
              </w:rPr>
            </w:pPr>
            <w:r w:rsidRPr="00005995">
              <w:rPr>
                <w:sz w:val="20"/>
                <w:szCs w:val="20"/>
                <w:lang w:val="sr-Cyrl-CS"/>
              </w:rPr>
              <w:tab/>
            </w:r>
            <w:r w:rsidRPr="00005995">
              <w:rPr>
                <w:b/>
                <w:sz w:val="28"/>
                <w:szCs w:val="28"/>
                <w:lang w:val="sr-Cyrl-CS"/>
              </w:rPr>
              <w:t>Наставне   теме</w:t>
            </w:r>
          </w:p>
        </w:tc>
        <w:tc>
          <w:tcPr>
            <w:tcW w:w="2878"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4E18BD3E" w14:textId="77777777" w:rsidR="00200BA8" w:rsidRPr="00005995" w:rsidRDefault="00200BA8" w:rsidP="00200BA8">
            <w:pPr>
              <w:spacing w:line="276" w:lineRule="auto"/>
              <w:jc w:val="center"/>
              <w:rPr>
                <w:b/>
                <w:lang w:val="sr-Cyrl-CS"/>
              </w:rPr>
            </w:pPr>
            <w:r w:rsidRPr="00005995">
              <w:rPr>
                <w:b/>
                <w:lang w:val="sr-Cyrl-CS"/>
              </w:rPr>
              <w:t>Број часова</w:t>
            </w:r>
          </w:p>
        </w:tc>
      </w:tr>
      <w:tr w:rsidR="00200BA8" w:rsidRPr="00005995" w14:paraId="2C9B2654" w14:textId="77777777" w:rsidTr="00200BA8">
        <w:trPr>
          <w:trHeight w:val="400"/>
          <w:jc w:val="center"/>
        </w:trPr>
        <w:tc>
          <w:tcPr>
            <w:tcW w:w="0" w:type="auto"/>
            <w:gridSpan w:val="2"/>
            <w:vMerge/>
            <w:tcBorders>
              <w:top w:val="double" w:sz="4" w:space="0" w:color="auto"/>
              <w:left w:val="double" w:sz="4" w:space="0" w:color="auto"/>
              <w:bottom w:val="double" w:sz="4" w:space="0" w:color="auto"/>
              <w:right w:val="single" w:sz="4" w:space="0" w:color="auto"/>
            </w:tcBorders>
            <w:shd w:val="clear" w:color="auto" w:fill="auto"/>
            <w:vAlign w:val="center"/>
          </w:tcPr>
          <w:p w14:paraId="56DD1324" w14:textId="77777777" w:rsidR="00200BA8" w:rsidRPr="00005995" w:rsidRDefault="00200BA8" w:rsidP="00200BA8">
            <w:pPr>
              <w:rPr>
                <w:b/>
                <w:sz w:val="28"/>
                <w:szCs w:val="28"/>
                <w:lang w:val="sr-Cyrl-CS"/>
              </w:rPr>
            </w:pP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7A3432A7" w14:textId="77777777" w:rsidR="00200BA8" w:rsidRPr="00005995" w:rsidRDefault="00200BA8" w:rsidP="00200BA8">
            <w:pPr>
              <w:spacing w:line="276" w:lineRule="auto"/>
              <w:jc w:val="center"/>
              <w:rPr>
                <w:sz w:val="20"/>
                <w:szCs w:val="20"/>
                <w:lang w:val="sr-Cyrl-CS"/>
              </w:rPr>
            </w:pPr>
          </w:p>
          <w:p w14:paraId="3F88240F" w14:textId="77777777" w:rsidR="00200BA8" w:rsidRPr="00005995" w:rsidRDefault="00200BA8" w:rsidP="00200BA8">
            <w:pPr>
              <w:spacing w:line="276" w:lineRule="auto"/>
              <w:jc w:val="center"/>
              <w:rPr>
                <w:b/>
                <w:lang w:val="sr-Cyrl-CS"/>
              </w:rPr>
            </w:pPr>
            <w:r w:rsidRPr="00005995">
              <w:rPr>
                <w:b/>
                <w:lang w:val="sr-Cyrl-CS"/>
              </w:rPr>
              <w:t>обрада</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64DC22CC" w14:textId="77777777" w:rsidR="00200BA8" w:rsidRPr="00005995" w:rsidRDefault="00200BA8" w:rsidP="00200BA8">
            <w:pPr>
              <w:spacing w:line="276" w:lineRule="auto"/>
              <w:jc w:val="center"/>
              <w:rPr>
                <w:sz w:val="20"/>
                <w:szCs w:val="20"/>
                <w:lang w:val="sr-Cyrl-CS"/>
              </w:rPr>
            </w:pPr>
          </w:p>
          <w:p w14:paraId="6C2FD3A8" w14:textId="77777777" w:rsidR="00200BA8" w:rsidRPr="00005995" w:rsidRDefault="00200BA8" w:rsidP="00200BA8">
            <w:pPr>
              <w:spacing w:line="276" w:lineRule="auto"/>
              <w:jc w:val="center"/>
              <w:rPr>
                <w:b/>
                <w:lang w:val="sr-Cyrl-CS"/>
              </w:rPr>
            </w:pPr>
            <w:r w:rsidRPr="00005995">
              <w:rPr>
                <w:b/>
                <w:lang w:val="sr-Cyrl-CS"/>
              </w:rPr>
              <w:t>остало</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01D7D549" w14:textId="77777777" w:rsidR="00200BA8" w:rsidRPr="00005995" w:rsidRDefault="00200BA8" w:rsidP="00200BA8">
            <w:pPr>
              <w:spacing w:line="276" w:lineRule="auto"/>
              <w:jc w:val="center"/>
              <w:rPr>
                <w:sz w:val="20"/>
                <w:szCs w:val="20"/>
                <w:lang w:val="sr-Cyrl-CS"/>
              </w:rPr>
            </w:pPr>
          </w:p>
          <w:p w14:paraId="501E11BC" w14:textId="77777777" w:rsidR="00200BA8" w:rsidRPr="00005995" w:rsidRDefault="00200BA8" w:rsidP="00200BA8">
            <w:pPr>
              <w:spacing w:line="276" w:lineRule="auto"/>
              <w:jc w:val="center"/>
              <w:rPr>
                <w:b/>
                <w:lang w:val="sr-Cyrl-CS"/>
              </w:rPr>
            </w:pPr>
            <w:r w:rsidRPr="00005995">
              <w:rPr>
                <w:b/>
                <w:lang w:val="sr-Cyrl-CS"/>
              </w:rPr>
              <w:t>Укупно</w:t>
            </w:r>
          </w:p>
        </w:tc>
      </w:tr>
      <w:tr w:rsidR="00200BA8" w:rsidRPr="00005995" w14:paraId="379A1368" w14:textId="77777777" w:rsidTr="00200BA8">
        <w:trPr>
          <w:trHeight w:val="372"/>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571A2481" w14:textId="77777777" w:rsidR="00200BA8" w:rsidRPr="00005995" w:rsidRDefault="00200BA8" w:rsidP="00200BA8">
            <w:pPr>
              <w:spacing w:line="276" w:lineRule="auto"/>
              <w:ind w:left="257"/>
              <w:rPr>
                <w:sz w:val="20"/>
                <w:szCs w:val="20"/>
                <w:lang w:val="sr-Cyrl-CS"/>
              </w:rPr>
            </w:pPr>
            <w:r w:rsidRPr="00005995">
              <w:rPr>
                <w:sz w:val="20"/>
                <w:szCs w:val="20"/>
                <w:lang w:val="sr-Cyrl-CS"/>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0F7475A" w14:textId="77777777" w:rsidR="00200BA8" w:rsidRPr="00A04475" w:rsidRDefault="00200BA8" w:rsidP="00200BA8">
            <w:pPr>
              <w:rPr>
                <w:sz w:val="20"/>
                <w:szCs w:val="20"/>
              </w:rPr>
            </w:pPr>
            <w:r w:rsidRPr="00A04475">
              <w:rPr>
                <w:sz w:val="20"/>
                <w:szCs w:val="20"/>
              </w:rPr>
              <w:t>ЖИВОТНО И</w:t>
            </w:r>
          </w:p>
          <w:p w14:paraId="4978FD0B" w14:textId="77777777" w:rsidR="00200BA8" w:rsidRPr="00005995" w:rsidRDefault="00200BA8" w:rsidP="00200BA8">
            <w:pPr>
              <w:rPr>
                <w:sz w:val="20"/>
                <w:szCs w:val="20"/>
              </w:rPr>
            </w:pPr>
            <w:r w:rsidRPr="00A04475">
              <w:rPr>
                <w:sz w:val="20"/>
                <w:szCs w:val="20"/>
              </w:rPr>
              <w:t>РАДНО ОКРУЖЕЊЕ</w:t>
            </w:r>
          </w:p>
        </w:tc>
        <w:tc>
          <w:tcPr>
            <w:tcW w:w="951" w:type="dxa"/>
            <w:shd w:val="clear" w:color="auto" w:fill="auto"/>
          </w:tcPr>
          <w:p w14:paraId="4190756C" w14:textId="77777777" w:rsidR="00200BA8" w:rsidRPr="00E01AF5" w:rsidRDefault="00200BA8" w:rsidP="00200BA8">
            <w:pPr>
              <w:pStyle w:val="NoSpacing"/>
              <w:jc w:val="center"/>
              <w:rPr>
                <w:rFonts w:ascii="Times New Roman" w:hAnsi="Times New Roman"/>
                <w:b/>
                <w:sz w:val="24"/>
                <w:szCs w:val="24"/>
              </w:rPr>
            </w:pPr>
          </w:p>
          <w:p w14:paraId="5DF595B0" w14:textId="77777777" w:rsidR="00200BA8" w:rsidRPr="00080EBA" w:rsidRDefault="00200BA8" w:rsidP="00200BA8">
            <w:pPr>
              <w:pStyle w:val="NoSpacing"/>
              <w:jc w:val="center"/>
              <w:rPr>
                <w:rFonts w:ascii="Times New Roman" w:hAnsi="Times New Roman"/>
                <w:b/>
                <w:sz w:val="24"/>
                <w:szCs w:val="24"/>
                <w:lang w:val="sr-Cyrl-RS"/>
              </w:rPr>
            </w:pPr>
            <w:r>
              <w:rPr>
                <w:rFonts w:ascii="Times New Roman" w:hAnsi="Times New Roman"/>
                <w:b/>
                <w:sz w:val="24"/>
                <w:szCs w:val="24"/>
                <w:lang w:val="sr-Cyrl-RS"/>
              </w:rPr>
              <w:t>4</w:t>
            </w:r>
          </w:p>
        </w:tc>
        <w:tc>
          <w:tcPr>
            <w:tcW w:w="936" w:type="dxa"/>
            <w:shd w:val="clear" w:color="auto" w:fill="auto"/>
          </w:tcPr>
          <w:p w14:paraId="317C5888" w14:textId="77777777" w:rsidR="00200BA8" w:rsidRPr="00E01AF5" w:rsidRDefault="00200BA8" w:rsidP="00200BA8">
            <w:pPr>
              <w:pStyle w:val="NoSpacing"/>
              <w:jc w:val="center"/>
              <w:rPr>
                <w:rFonts w:ascii="Times New Roman" w:hAnsi="Times New Roman"/>
                <w:b/>
                <w:sz w:val="24"/>
                <w:szCs w:val="24"/>
              </w:rPr>
            </w:pPr>
          </w:p>
          <w:p w14:paraId="0A5D19D9" w14:textId="77777777" w:rsidR="00200BA8" w:rsidRPr="00080EBA" w:rsidRDefault="00200BA8" w:rsidP="00200BA8">
            <w:pPr>
              <w:pStyle w:val="NoSpacing"/>
              <w:jc w:val="center"/>
              <w:rPr>
                <w:rFonts w:ascii="Times New Roman" w:hAnsi="Times New Roman"/>
                <w:b/>
                <w:sz w:val="24"/>
                <w:szCs w:val="24"/>
                <w:lang w:val="sr-Cyrl-RS"/>
              </w:rPr>
            </w:pPr>
            <w:r>
              <w:rPr>
                <w:rFonts w:ascii="Times New Roman" w:hAnsi="Times New Roman"/>
                <w:b/>
                <w:sz w:val="24"/>
                <w:szCs w:val="24"/>
                <w:lang w:val="sr-Cyrl-RS"/>
              </w:rPr>
              <w:t>2</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30B55567" w14:textId="77777777" w:rsidR="00200BA8" w:rsidRPr="00B20BD8" w:rsidRDefault="00200BA8" w:rsidP="00200BA8">
            <w:pPr>
              <w:spacing w:line="276" w:lineRule="auto"/>
              <w:jc w:val="center"/>
              <w:rPr>
                <w:b/>
                <w:sz w:val="20"/>
                <w:szCs w:val="20"/>
                <w:lang w:val="sr-Cyrl-RS"/>
              </w:rPr>
            </w:pPr>
            <w:r w:rsidRPr="00B20BD8">
              <w:rPr>
                <w:b/>
                <w:sz w:val="20"/>
                <w:szCs w:val="20"/>
                <w:lang w:val="sr-Cyrl-RS"/>
              </w:rPr>
              <w:t>6</w:t>
            </w:r>
          </w:p>
        </w:tc>
      </w:tr>
      <w:tr w:rsidR="00200BA8" w:rsidRPr="00005995" w14:paraId="21EB3F99" w14:textId="77777777" w:rsidTr="00200BA8">
        <w:trPr>
          <w:trHeight w:val="38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2CE73F18" w14:textId="77777777" w:rsidR="00200BA8" w:rsidRPr="00005995" w:rsidRDefault="00200BA8" w:rsidP="00200BA8">
            <w:pPr>
              <w:spacing w:line="276" w:lineRule="auto"/>
              <w:ind w:left="257"/>
              <w:rPr>
                <w:sz w:val="20"/>
                <w:szCs w:val="20"/>
                <w:lang w:val="sr-Cyrl-CS"/>
              </w:rPr>
            </w:pPr>
            <w:r w:rsidRPr="00005995">
              <w:rPr>
                <w:sz w:val="20"/>
                <w:szCs w:val="20"/>
                <w:lang w:val="sr-Cyrl-CS"/>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E6C4C0B" w14:textId="77777777" w:rsidR="00200BA8" w:rsidRPr="00005995" w:rsidRDefault="00200BA8" w:rsidP="00200BA8">
            <w:pPr>
              <w:rPr>
                <w:sz w:val="20"/>
                <w:szCs w:val="20"/>
                <w:lang w:val="sr-Cyrl-CS"/>
              </w:rPr>
            </w:pPr>
            <w:r>
              <w:rPr>
                <w:sz w:val="20"/>
                <w:szCs w:val="20"/>
                <w:lang w:val="sr-Cyrl-CS"/>
              </w:rPr>
              <w:t>САОБРАЋАЈ</w:t>
            </w:r>
          </w:p>
        </w:tc>
        <w:tc>
          <w:tcPr>
            <w:tcW w:w="951" w:type="dxa"/>
            <w:shd w:val="clear" w:color="auto" w:fill="auto"/>
          </w:tcPr>
          <w:p w14:paraId="5BAE110B" w14:textId="77777777" w:rsidR="00200BA8" w:rsidRPr="00E01AF5" w:rsidRDefault="00200BA8" w:rsidP="00200BA8">
            <w:pPr>
              <w:pStyle w:val="NoSpacing"/>
              <w:jc w:val="center"/>
              <w:rPr>
                <w:rFonts w:ascii="Times New Roman" w:hAnsi="Times New Roman"/>
                <w:b/>
                <w:sz w:val="24"/>
                <w:szCs w:val="24"/>
              </w:rPr>
            </w:pPr>
          </w:p>
          <w:p w14:paraId="3FD0C50A" w14:textId="77777777" w:rsidR="00200BA8" w:rsidRPr="00124A80" w:rsidRDefault="00200BA8" w:rsidP="00200BA8">
            <w:pPr>
              <w:pStyle w:val="NoSpacing"/>
              <w:jc w:val="center"/>
              <w:rPr>
                <w:rFonts w:ascii="Times New Roman" w:hAnsi="Times New Roman"/>
                <w:b/>
                <w:sz w:val="24"/>
                <w:szCs w:val="24"/>
                <w:lang w:val="sr-Cyrl-RS"/>
              </w:rPr>
            </w:pPr>
            <w:r>
              <w:rPr>
                <w:rFonts w:ascii="Times New Roman" w:hAnsi="Times New Roman"/>
                <w:b/>
                <w:sz w:val="24"/>
                <w:szCs w:val="24"/>
                <w:lang w:val="sr-Cyrl-RS"/>
              </w:rPr>
              <w:t>3</w:t>
            </w:r>
          </w:p>
        </w:tc>
        <w:tc>
          <w:tcPr>
            <w:tcW w:w="936" w:type="dxa"/>
            <w:shd w:val="clear" w:color="auto" w:fill="auto"/>
          </w:tcPr>
          <w:p w14:paraId="4723D5A4" w14:textId="77777777" w:rsidR="00200BA8" w:rsidRPr="00E01AF5" w:rsidRDefault="00200BA8" w:rsidP="00200BA8">
            <w:pPr>
              <w:pStyle w:val="NoSpacing"/>
              <w:jc w:val="center"/>
              <w:rPr>
                <w:rFonts w:ascii="Times New Roman" w:hAnsi="Times New Roman"/>
                <w:b/>
                <w:sz w:val="24"/>
                <w:szCs w:val="24"/>
              </w:rPr>
            </w:pPr>
          </w:p>
          <w:p w14:paraId="44C7D995" w14:textId="77777777" w:rsidR="00200BA8" w:rsidRPr="00124A80" w:rsidRDefault="00200BA8" w:rsidP="00200BA8">
            <w:pPr>
              <w:pStyle w:val="NoSpacing"/>
              <w:jc w:val="center"/>
              <w:rPr>
                <w:rFonts w:ascii="Times New Roman" w:hAnsi="Times New Roman"/>
                <w:b/>
                <w:sz w:val="24"/>
                <w:szCs w:val="24"/>
                <w:lang w:val="sr-Cyrl-RS"/>
              </w:rPr>
            </w:pPr>
            <w:r>
              <w:rPr>
                <w:rFonts w:ascii="Times New Roman" w:hAnsi="Times New Roman"/>
                <w:b/>
                <w:sz w:val="24"/>
                <w:szCs w:val="24"/>
                <w:lang w:val="sr-Cyrl-RS"/>
              </w:rPr>
              <w:t>3</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41F2FD46" w14:textId="77777777" w:rsidR="00200BA8" w:rsidRPr="00B20BD8" w:rsidRDefault="00200BA8" w:rsidP="00200BA8">
            <w:pPr>
              <w:spacing w:line="276" w:lineRule="auto"/>
              <w:jc w:val="center"/>
              <w:rPr>
                <w:b/>
                <w:sz w:val="20"/>
                <w:szCs w:val="20"/>
                <w:lang w:val="sr-Cyrl-RS"/>
              </w:rPr>
            </w:pPr>
            <w:r w:rsidRPr="00B20BD8">
              <w:rPr>
                <w:b/>
                <w:sz w:val="20"/>
                <w:szCs w:val="20"/>
                <w:lang w:val="sr-Cyrl-RS"/>
              </w:rPr>
              <w:t>6</w:t>
            </w:r>
          </w:p>
        </w:tc>
      </w:tr>
      <w:tr w:rsidR="00200BA8" w:rsidRPr="00005995" w14:paraId="2F4C0515" w14:textId="77777777" w:rsidTr="00200BA8">
        <w:trPr>
          <w:trHeight w:val="28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58F389E7" w14:textId="77777777" w:rsidR="00200BA8" w:rsidRPr="00005995" w:rsidRDefault="00200BA8" w:rsidP="00200BA8">
            <w:pPr>
              <w:spacing w:line="276" w:lineRule="auto"/>
              <w:ind w:left="257"/>
              <w:rPr>
                <w:sz w:val="20"/>
                <w:szCs w:val="20"/>
                <w:lang w:val="sr-Cyrl-CS"/>
              </w:rPr>
            </w:pPr>
            <w:r w:rsidRPr="00005995">
              <w:rPr>
                <w:sz w:val="20"/>
                <w:szCs w:val="20"/>
                <w:lang w:val="sr-Cyrl-CS"/>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1FE3B09" w14:textId="77777777" w:rsidR="00200BA8" w:rsidRPr="009211B3" w:rsidRDefault="00200BA8" w:rsidP="00200BA8">
            <w:pPr>
              <w:rPr>
                <w:sz w:val="20"/>
                <w:szCs w:val="20"/>
                <w:lang w:val="sr-Cyrl-CS"/>
              </w:rPr>
            </w:pPr>
            <w:r w:rsidRPr="009211B3">
              <w:rPr>
                <w:sz w:val="20"/>
                <w:szCs w:val="20"/>
                <w:lang w:val="sr-Cyrl-CS"/>
              </w:rPr>
              <w:t>ТЕХНИЧКА И</w:t>
            </w:r>
          </w:p>
          <w:p w14:paraId="612B931F" w14:textId="77777777" w:rsidR="00200BA8" w:rsidRPr="009211B3" w:rsidRDefault="00200BA8" w:rsidP="00200BA8">
            <w:pPr>
              <w:rPr>
                <w:sz w:val="20"/>
                <w:szCs w:val="20"/>
                <w:lang w:val="sr-Cyrl-CS"/>
              </w:rPr>
            </w:pPr>
            <w:r w:rsidRPr="009211B3">
              <w:rPr>
                <w:sz w:val="20"/>
                <w:szCs w:val="20"/>
                <w:lang w:val="sr-Cyrl-CS"/>
              </w:rPr>
              <w:t>ДИГИТАЛНА</w:t>
            </w:r>
          </w:p>
          <w:p w14:paraId="5FB7F7B5" w14:textId="77777777" w:rsidR="00200BA8" w:rsidRPr="00005995" w:rsidRDefault="00200BA8" w:rsidP="00200BA8">
            <w:pPr>
              <w:rPr>
                <w:sz w:val="20"/>
                <w:szCs w:val="20"/>
                <w:lang w:val="sr-Cyrl-CS"/>
              </w:rPr>
            </w:pPr>
            <w:r w:rsidRPr="009211B3">
              <w:rPr>
                <w:sz w:val="20"/>
                <w:szCs w:val="20"/>
                <w:lang w:val="sr-Cyrl-CS"/>
              </w:rPr>
              <w:t>ПИСМЕНОСТ</w:t>
            </w:r>
          </w:p>
        </w:tc>
        <w:tc>
          <w:tcPr>
            <w:tcW w:w="951" w:type="dxa"/>
            <w:shd w:val="clear" w:color="auto" w:fill="auto"/>
          </w:tcPr>
          <w:p w14:paraId="2FA6C6BA" w14:textId="77777777" w:rsidR="00200BA8" w:rsidRPr="00E01AF5" w:rsidRDefault="00200BA8" w:rsidP="00200BA8">
            <w:pPr>
              <w:pStyle w:val="NoSpacing"/>
              <w:jc w:val="center"/>
              <w:rPr>
                <w:rFonts w:ascii="Times New Roman" w:hAnsi="Times New Roman"/>
                <w:b/>
                <w:sz w:val="24"/>
                <w:szCs w:val="24"/>
              </w:rPr>
            </w:pPr>
          </w:p>
          <w:p w14:paraId="2C229D98" w14:textId="77777777" w:rsidR="00200BA8" w:rsidRPr="00CB5B99" w:rsidRDefault="00200BA8" w:rsidP="00200BA8">
            <w:pPr>
              <w:pStyle w:val="NoSpacing"/>
              <w:jc w:val="center"/>
              <w:rPr>
                <w:rFonts w:ascii="Times New Roman" w:hAnsi="Times New Roman"/>
                <w:b/>
                <w:sz w:val="24"/>
                <w:szCs w:val="24"/>
                <w:lang w:val="sr-Cyrl-RS"/>
              </w:rPr>
            </w:pPr>
            <w:r>
              <w:rPr>
                <w:rFonts w:ascii="Times New Roman" w:hAnsi="Times New Roman"/>
                <w:b/>
                <w:sz w:val="24"/>
                <w:szCs w:val="24"/>
                <w:lang w:val="sr-Cyrl-RS"/>
              </w:rPr>
              <w:t>3</w:t>
            </w:r>
          </w:p>
        </w:tc>
        <w:tc>
          <w:tcPr>
            <w:tcW w:w="936" w:type="dxa"/>
            <w:shd w:val="clear" w:color="auto" w:fill="auto"/>
          </w:tcPr>
          <w:p w14:paraId="4704A9C2" w14:textId="77777777" w:rsidR="00200BA8" w:rsidRPr="00E01AF5" w:rsidRDefault="00200BA8" w:rsidP="00200BA8">
            <w:pPr>
              <w:pStyle w:val="NoSpacing"/>
              <w:jc w:val="center"/>
              <w:rPr>
                <w:rFonts w:ascii="Times New Roman" w:hAnsi="Times New Roman"/>
                <w:b/>
                <w:sz w:val="24"/>
                <w:szCs w:val="24"/>
              </w:rPr>
            </w:pPr>
          </w:p>
          <w:p w14:paraId="18F153A4" w14:textId="77777777" w:rsidR="00200BA8" w:rsidRPr="00CB5B99" w:rsidRDefault="00200BA8" w:rsidP="00200BA8">
            <w:pPr>
              <w:pStyle w:val="NoSpacing"/>
              <w:jc w:val="center"/>
              <w:rPr>
                <w:rFonts w:ascii="Times New Roman" w:hAnsi="Times New Roman"/>
                <w:b/>
                <w:sz w:val="24"/>
                <w:szCs w:val="24"/>
                <w:lang w:val="sr-Cyrl-RS"/>
              </w:rPr>
            </w:pPr>
            <w:r w:rsidRPr="00E01AF5">
              <w:rPr>
                <w:rFonts w:ascii="Times New Roman" w:hAnsi="Times New Roman"/>
                <w:b/>
                <w:sz w:val="24"/>
                <w:szCs w:val="24"/>
              </w:rPr>
              <w:t>1</w:t>
            </w:r>
            <w:r>
              <w:rPr>
                <w:rFonts w:ascii="Times New Roman" w:hAnsi="Times New Roman"/>
                <w:b/>
                <w:sz w:val="24"/>
                <w:szCs w:val="24"/>
                <w:lang w:val="sr-Cyrl-RS"/>
              </w:rPr>
              <w:t>5</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7D227E16" w14:textId="77777777" w:rsidR="00200BA8" w:rsidRPr="00B20BD8" w:rsidRDefault="00200BA8" w:rsidP="00200BA8">
            <w:pPr>
              <w:spacing w:line="276" w:lineRule="auto"/>
              <w:jc w:val="center"/>
              <w:rPr>
                <w:b/>
                <w:sz w:val="20"/>
                <w:szCs w:val="20"/>
                <w:lang w:val="sr-Cyrl-RS"/>
              </w:rPr>
            </w:pPr>
            <w:r w:rsidRPr="00B20BD8">
              <w:rPr>
                <w:b/>
                <w:sz w:val="20"/>
                <w:szCs w:val="20"/>
                <w:lang w:val="sr-Cyrl-RS"/>
              </w:rPr>
              <w:t>18</w:t>
            </w:r>
          </w:p>
        </w:tc>
      </w:tr>
      <w:tr w:rsidR="00200BA8" w:rsidRPr="00005995" w14:paraId="7D761FE4" w14:textId="77777777" w:rsidTr="00200BA8">
        <w:trPr>
          <w:trHeight w:val="36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126BD079" w14:textId="77777777" w:rsidR="00200BA8" w:rsidRPr="00005995" w:rsidRDefault="00200BA8" w:rsidP="00200BA8">
            <w:pPr>
              <w:spacing w:line="276" w:lineRule="auto"/>
              <w:ind w:left="257"/>
              <w:rPr>
                <w:sz w:val="20"/>
                <w:szCs w:val="20"/>
                <w:lang w:val="sr-Cyrl-CS"/>
              </w:rPr>
            </w:pPr>
            <w:r w:rsidRPr="00005995">
              <w:rPr>
                <w:sz w:val="20"/>
                <w:szCs w:val="20"/>
                <w:lang w:val="sr-Cyrl-CS"/>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D295D44" w14:textId="77777777" w:rsidR="00200BA8" w:rsidRPr="009211B3" w:rsidRDefault="00200BA8" w:rsidP="00200BA8">
            <w:pPr>
              <w:rPr>
                <w:sz w:val="20"/>
                <w:szCs w:val="20"/>
                <w:lang w:val="sr-Cyrl-CS"/>
              </w:rPr>
            </w:pPr>
            <w:r w:rsidRPr="009211B3">
              <w:rPr>
                <w:sz w:val="20"/>
                <w:szCs w:val="20"/>
                <w:lang w:val="sr-Cyrl-CS"/>
              </w:rPr>
              <w:t>РЕСУРСИ И</w:t>
            </w:r>
          </w:p>
          <w:p w14:paraId="46EBD318" w14:textId="77777777" w:rsidR="00200BA8" w:rsidRPr="00005995" w:rsidRDefault="00200BA8" w:rsidP="00200BA8">
            <w:pPr>
              <w:rPr>
                <w:sz w:val="20"/>
                <w:szCs w:val="20"/>
                <w:lang w:val="sr-Cyrl-CS"/>
              </w:rPr>
            </w:pPr>
            <w:r w:rsidRPr="009211B3">
              <w:rPr>
                <w:sz w:val="20"/>
                <w:szCs w:val="20"/>
                <w:lang w:val="sr-Cyrl-CS"/>
              </w:rPr>
              <w:t>ПРОИЗВОДЊА</w:t>
            </w:r>
          </w:p>
        </w:tc>
        <w:tc>
          <w:tcPr>
            <w:tcW w:w="951" w:type="dxa"/>
            <w:shd w:val="clear" w:color="auto" w:fill="auto"/>
          </w:tcPr>
          <w:p w14:paraId="600E0DF1" w14:textId="77777777" w:rsidR="00200BA8" w:rsidRPr="00E01AF5" w:rsidRDefault="00200BA8" w:rsidP="00200BA8">
            <w:pPr>
              <w:pStyle w:val="NoSpacing"/>
              <w:jc w:val="center"/>
              <w:rPr>
                <w:rFonts w:ascii="Times New Roman" w:hAnsi="Times New Roman"/>
                <w:b/>
                <w:sz w:val="24"/>
                <w:szCs w:val="24"/>
              </w:rPr>
            </w:pPr>
          </w:p>
          <w:p w14:paraId="1639C8AB" w14:textId="77777777" w:rsidR="00200BA8" w:rsidRPr="00CB5B99" w:rsidRDefault="00200BA8" w:rsidP="00200BA8">
            <w:pPr>
              <w:pStyle w:val="NoSpacing"/>
              <w:jc w:val="center"/>
              <w:rPr>
                <w:rFonts w:ascii="Times New Roman" w:hAnsi="Times New Roman"/>
                <w:b/>
                <w:sz w:val="24"/>
                <w:szCs w:val="24"/>
                <w:lang w:val="sr-Cyrl-RS"/>
              </w:rPr>
            </w:pPr>
            <w:r>
              <w:rPr>
                <w:rFonts w:ascii="Times New Roman" w:hAnsi="Times New Roman"/>
                <w:b/>
                <w:sz w:val="24"/>
                <w:szCs w:val="24"/>
                <w:lang w:val="sr-Cyrl-RS"/>
              </w:rPr>
              <w:t>9</w:t>
            </w:r>
          </w:p>
        </w:tc>
        <w:tc>
          <w:tcPr>
            <w:tcW w:w="936" w:type="dxa"/>
            <w:shd w:val="clear" w:color="auto" w:fill="auto"/>
          </w:tcPr>
          <w:p w14:paraId="41D41419" w14:textId="77777777" w:rsidR="00200BA8" w:rsidRPr="00E01AF5" w:rsidRDefault="00200BA8" w:rsidP="00200BA8">
            <w:pPr>
              <w:pStyle w:val="NoSpacing"/>
              <w:jc w:val="center"/>
              <w:rPr>
                <w:rFonts w:ascii="Times New Roman" w:hAnsi="Times New Roman"/>
                <w:b/>
                <w:sz w:val="24"/>
                <w:szCs w:val="24"/>
              </w:rPr>
            </w:pPr>
          </w:p>
          <w:p w14:paraId="0013E3F8" w14:textId="77777777" w:rsidR="00200BA8" w:rsidRPr="00CB5B99" w:rsidRDefault="00200BA8" w:rsidP="00200BA8">
            <w:pPr>
              <w:pStyle w:val="NoSpacing"/>
              <w:jc w:val="center"/>
              <w:rPr>
                <w:rFonts w:ascii="Times New Roman" w:hAnsi="Times New Roman"/>
                <w:b/>
                <w:sz w:val="24"/>
                <w:szCs w:val="24"/>
                <w:lang w:val="sr-Cyrl-RS"/>
              </w:rPr>
            </w:pPr>
            <w:r>
              <w:rPr>
                <w:rFonts w:ascii="Times New Roman" w:hAnsi="Times New Roman"/>
                <w:b/>
                <w:sz w:val="24"/>
                <w:szCs w:val="24"/>
                <w:lang w:val="sr-Cyrl-RS"/>
              </w:rPr>
              <w:t>11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161D4F41" w14:textId="77777777" w:rsidR="00200BA8" w:rsidRPr="00B20BD8" w:rsidRDefault="00200BA8" w:rsidP="00200BA8">
            <w:pPr>
              <w:spacing w:line="276" w:lineRule="auto"/>
              <w:jc w:val="center"/>
              <w:rPr>
                <w:b/>
                <w:sz w:val="20"/>
                <w:szCs w:val="20"/>
                <w:lang w:val="sr-Cyrl-RS"/>
              </w:rPr>
            </w:pPr>
            <w:r w:rsidRPr="00B20BD8">
              <w:rPr>
                <w:b/>
                <w:sz w:val="20"/>
                <w:szCs w:val="20"/>
                <w:lang w:val="sr-Cyrl-RS"/>
              </w:rPr>
              <w:t>20</w:t>
            </w:r>
          </w:p>
        </w:tc>
      </w:tr>
      <w:tr w:rsidR="00200BA8" w:rsidRPr="00005995" w14:paraId="6BD23BB4" w14:textId="77777777" w:rsidTr="00200BA8">
        <w:trPr>
          <w:trHeight w:val="35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37B26CED" w14:textId="77777777" w:rsidR="00200BA8" w:rsidRPr="00005995" w:rsidRDefault="00200BA8" w:rsidP="00200BA8">
            <w:pPr>
              <w:spacing w:line="276" w:lineRule="auto"/>
              <w:ind w:left="257"/>
              <w:rPr>
                <w:sz w:val="20"/>
                <w:szCs w:val="20"/>
                <w:lang w:val="sr-Cyrl-CS"/>
              </w:rPr>
            </w:pPr>
            <w:r w:rsidRPr="00005995">
              <w:rPr>
                <w:sz w:val="20"/>
                <w:szCs w:val="20"/>
                <w:lang w:val="sr-Cyrl-CS"/>
              </w:rPr>
              <w:t>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309948A" w14:textId="77777777" w:rsidR="00200BA8" w:rsidRPr="009211B3" w:rsidRDefault="00200BA8" w:rsidP="00200BA8">
            <w:pPr>
              <w:rPr>
                <w:sz w:val="20"/>
                <w:szCs w:val="20"/>
                <w:lang w:val="sr-Cyrl-CS"/>
              </w:rPr>
            </w:pPr>
            <w:r w:rsidRPr="009211B3">
              <w:rPr>
                <w:sz w:val="20"/>
                <w:szCs w:val="20"/>
                <w:lang w:val="sr-Cyrl-CS"/>
              </w:rPr>
              <w:t>КОНСТРУКТОРСКО</w:t>
            </w:r>
          </w:p>
          <w:p w14:paraId="3194672C" w14:textId="77777777" w:rsidR="00200BA8" w:rsidRPr="00005995" w:rsidRDefault="00200BA8" w:rsidP="00200BA8">
            <w:pPr>
              <w:rPr>
                <w:sz w:val="20"/>
                <w:szCs w:val="20"/>
                <w:lang w:val="sr-Cyrl-CS"/>
              </w:rPr>
            </w:pPr>
            <w:r w:rsidRPr="009211B3">
              <w:rPr>
                <w:sz w:val="20"/>
                <w:szCs w:val="20"/>
                <w:lang w:val="sr-Cyrl-CS"/>
              </w:rPr>
              <w:t>МОДЕЛОВАЊЕ</w:t>
            </w:r>
          </w:p>
        </w:tc>
        <w:tc>
          <w:tcPr>
            <w:tcW w:w="951" w:type="dxa"/>
            <w:shd w:val="clear" w:color="auto" w:fill="auto"/>
          </w:tcPr>
          <w:p w14:paraId="2546D22F" w14:textId="77777777" w:rsidR="00200BA8" w:rsidRPr="00E01AF5" w:rsidRDefault="00200BA8" w:rsidP="00200BA8">
            <w:pPr>
              <w:pStyle w:val="NoSpacing"/>
              <w:jc w:val="center"/>
              <w:rPr>
                <w:rFonts w:ascii="Times New Roman" w:hAnsi="Times New Roman"/>
                <w:b/>
                <w:sz w:val="24"/>
                <w:szCs w:val="24"/>
              </w:rPr>
            </w:pPr>
          </w:p>
          <w:p w14:paraId="28FA2EB1" w14:textId="77777777" w:rsidR="00200BA8" w:rsidRPr="00E01AF5" w:rsidRDefault="00200BA8" w:rsidP="00200BA8">
            <w:pPr>
              <w:pStyle w:val="NoSpacing"/>
              <w:jc w:val="center"/>
              <w:rPr>
                <w:rFonts w:ascii="Times New Roman" w:hAnsi="Times New Roman"/>
                <w:b/>
                <w:sz w:val="24"/>
                <w:szCs w:val="24"/>
              </w:rPr>
            </w:pPr>
            <w:r w:rsidRPr="00E01AF5">
              <w:rPr>
                <w:rFonts w:ascii="Times New Roman" w:hAnsi="Times New Roman"/>
                <w:b/>
                <w:sz w:val="24"/>
                <w:szCs w:val="24"/>
              </w:rPr>
              <w:t>2</w:t>
            </w:r>
          </w:p>
        </w:tc>
        <w:tc>
          <w:tcPr>
            <w:tcW w:w="936" w:type="dxa"/>
            <w:shd w:val="clear" w:color="auto" w:fill="auto"/>
          </w:tcPr>
          <w:p w14:paraId="20DDF912" w14:textId="77777777" w:rsidR="00200BA8" w:rsidRPr="00E01AF5" w:rsidRDefault="00200BA8" w:rsidP="00200BA8">
            <w:pPr>
              <w:pStyle w:val="NoSpacing"/>
              <w:jc w:val="center"/>
              <w:rPr>
                <w:rFonts w:ascii="Times New Roman" w:hAnsi="Times New Roman"/>
                <w:b/>
                <w:sz w:val="24"/>
                <w:szCs w:val="24"/>
              </w:rPr>
            </w:pPr>
          </w:p>
          <w:p w14:paraId="7EA8E6ED" w14:textId="77777777" w:rsidR="00200BA8" w:rsidRPr="00080EBA" w:rsidRDefault="00200BA8" w:rsidP="00200BA8">
            <w:pPr>
              <w:pStyle w:val="NoSpacing"/>
              <w:jc w:val="center"/>
              <w:rPr>
                <w:rFonts w:ascii="Times New Roman" w:hAnsi="Times New Roman"/>
                <w:b/>
                <w:sz w:val="24"/>
                <w:szCs w:val="24"/>
                <w:lang w:val="sr-Cyrl-RS"/>
              </w:rPr>
            </w:pPr>
            <w:r>
              <w:rPr>
                <w:rFonts w:ascii="Times New Roman" w:hAnsi="Times New Roman"/>
                <w:b/>
                <w:sz w:val="24"/>
                <w:szCs w:val="24"/>
                <w:lang w:val="sr-Cyrl-RS"/>
              </w:rPr>
              <w:t>16</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30B00590" w14:textId="77777777" w:rsidR="00200BA8" w:rsidRPr="00B20BD8" w:rsidRDefault="00200BA8" w:rsidP="00200BA8">
            <w:pPr>
              <w:spacing w:line="276" w:lineRule="auto"/>
              <w:jc w:val="center"/>
              <w:rPr>
                <w:b/>
                <w:sz w:val="20"/>
                <w:szCs w:val="20"/>
                <w:lang w:val="sr-Cyrl-CS"/>
              </w:rPr>
            </w:pPr>
            <w:r w:rsidRPr="00B20BD8">
              <w:rPr>
                <w:b/>
                <w:sz w:val="20"/>
                <w:szCs w:val="20"/>
                <w:lang w:val="sr-Cyrl-CS"/>
              </w:rPr>
              <w:t>18</w:t>
            </w:r>
          </w:p>
        </w:tc>
      </w:tr>
      <w:tr w:rsidR="00200BA8" w:rsidRPr="00005995" w14:paraId="4F856BE5" w14:textId="77777777" w:rsidTr="00200BA8">
        <w:trPr>
          <w:trHeight w:val="615"/>
          <w:jc w:val="center"/>
        </w:trPr>
        <w:tc>
          <w:tcPr>
            <w:tcW w:w="440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7B4952C9" w14:textId="77777777" w:rsidR="00200BA8" w:rsidRPr="00005995" w:rsidRDefault="00200BA8" w:rsidP="00200BA8">
            <w:pPr>
              <w:spacing w:line="276" w:lineRule="auto"/>
              <w:rPr>
                <w:sz w:val="20"/>
                <w:szCs w:val="20"/>
                <w:lang w:val="sr-Cyrl-CS"/>
              </w:rPr>
            </w:pPr>
          </w:p>
          <w:p w14:paraId="46F9E686" w14:textId="77777777" w:rsidR="00200BA8" w:rsidRPr="00005995" w:rsidRDefault="00200BA8" w:rsidP="00200BA8">
            <w:pPr>
              <w:tabs>
                <w:tab w:val="left" w:pos="3405"/>
              </w:tabs>
              <w:spacing w:line="276" w:lineRule="auto"/>
              <w:jc w:val="center"/>
              <w:rPr>
                <w:b/>
                <w:sz w:val="24"/>
                <w:szCs w:val="24"/>
                <w:lang w:val="sr-Cyrl-CS"/>
              </w:rPr>
            </w:pPr>
            <w:r w:rsidRPr="00005995">
              <w:rPr>
                <w:b/>
                <w:sz w:val="24"/>
                <w:szCs w:val="24"/>
                <w:lang w:val="sr-Cyrl-CS"/>
              </w:rPr>
              <w:t>Свега</w:t>
            </w: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7C0D861B" w14:textId="77777777" w:rsidR="00200BA8" w:rsidRPr="00B20BD8" w:rsidRDefault="00200BA8" w:rsidP="00200BA8">
            <w:pPr>
              <w:jc w:val="center"/>
              <w:rPr>
                <w:b/>
                <w:sz w:val="20"/>
                <w:szCs w:val="20"/>
                <w:lang w:val="sr-Cyrl-RS"/>
              </w:rPr>
            </w:pPr>
            <w:r w:rsidRPr="00B20BD8">
              <w:rPr>
                <w:b/>
                <w:sz w:val="20"/>
                <w:szCs w:val="20"/>
                <w:lang w:val="sr-Cyrl-RS"/>
              </w:rPr>
              <w:t>21</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2DDEBB70" w14:textId="77777777" w:rsidR="00200BA8" w:rsidRPr="00B20BD8" w:rsidRDefault="00200BA8" w:rsidP="00200BA8">
            <w:pPr>
              <w:jc w:val="center"/>
              <w:rPr>
                <w:b/>
                <w:sz w:val="20"/>
                <w:szCs w:val="20"/>
                <w:lang w:val="sr-Cyrl-RS"/>
              </w:rPr>
            </w:pPr>
            <w:r w:rsidRPr="00B20BD8">
              <w:rPr>
                <w:b/>
                <w:sz w:val="20"/>
                <w:szCs w:val="20"/>
                <w:lang w:val="sr-Cyrl-RS"/>
              </w:rPr>
              <w:t>47</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54C97474" w14:textId="77777777" w:rsidR="00200BA8" w:rsidRPr="00B20BD8" w:rsidRDefault="00200BA8" w:rsidP="00200BA8">
            <w:pPr>
              <w:jc w:val="center"/>
              <w:rPr>
                <w:b/>
                <w:lang w:val="sr-Cyrl-CS"/>
              </w:rPr>
            </w:pPr>
            <w:r w:rsidRPr="00B20BD8">
              <w:rPr>
                <w:b/>
                <w:lang w:val="sr-Cyrl-CS"/>
              </w:rPr>
              <w:t>68</w:t>
            </w:r>
          </w:p>
        </w:tc>
      </w:tr>
    </w:tbl>
    <w:p w14:paraId="4C88FD4B" w14:textId="77777777" w:rsidR="00200BA8" w:rsidRDefault="00200BA8" w:rsidP="00200BA8">
      <w:pPr>
        <w:rPr>
          <w:b/>
          <w:sz w:val="24"/>
          <w:szCs w:val="24"/>
          <w:lang w:val="sr-Cyrl-CS"/>
        </w:rPr>
      </w:pPr>
    </w:p>
    <w:p w14:paraId="3E69FC90" w14:textId="77777777" w:rsidR="00200BA8" w:rsidRPr="00005995" w:rsidRDefault="00200BA8" w:rsidP="00200BA8">
      <w:pPr>
        <w:jc w:val="center"/>
        <w:rPr>
          <w:b/>
          <w:sz w:val="24"/>
          <w:szCs w:val="24"/>
          <w:lang w:val="ru-RU"/>
        </w:rPr>
      </w:pPr>
      <w:r w:rsidRPr="00005995">
        <w:rPr>
          <w:b/>
          <w:sz w:val="24"/>
          <w:szCs w:val="24"/>
          <w:lang w:val="sr-Cyrl-CS"/>
        </w:rPr>
        <w:t xml:space="preserve">НАСТАВНИ ПРЕДМЕТ: </w:t>
      </w:r>
      <w:r>
        <w:rPr>
          <w:b/>
          <w:sz w:val="24"/>
          <w:szCs w:val="24"/>
          <w:u w:val="single"/>
          <w:lang w:val="ru-RU"/>
        </w:rPr>
        <w:t>ТЕХНИКА И ТЕХНОЛОГИЈА</w:t>
      </w:r>
      <w:r w:rsidRPr="00005995">
        <w:rPr>
          <w:b/>
          <w:sz w:val="24"/>
          <w:szCs w:val="24"/>
          <w:lang w:val="ru-RU"/>
        </w:rPr>
        <w:t xml:space="preserve"> -</w:t>
      </w:r>
      <w:r>
        <w:rPr>
          <w:b/>
          <w:sz w:val="24"/>
          <w:szCs w:val="24"/>
          <w:lang w:val="ru-RU"/>
        </w:rPr>
        <w:t>8.</w:t>
      </w:r>
      <w:r w:rsidRPr="00005995">
        <w:rPr>
          <w:b/>
          <w:sz w:val="24"/>
          <w:szCs w:val="24"/>
          <w:lang w:val="ru-RU"/>
        </w:rPr>
        <w:t xml:space="preserve"> ра</w:t>
      </w:r>
      <w:r w:rsidRPr="00005995">
        <w:rPr>
          <w:b/>
          <w:sz w:val="24"/>
          <w:szCs w:val="24"/>
          <w:lang w:val="sr-Cyrl-CS"/>
        </w:rPr>
        <w:t>з</w:t>
      </w:r>
      <w:r w:rsidRPr="00005995">
        <w:rPr>
          <w:b/>
          <w:sz w:val="24"/>
          <w:szCs w:val="24"/>
          <w:lang w:val="ru-RU"/>
        </w:rPr>
        <w:t>ред</w:t>
      </w:r>
    </w:p>
    <w:p w14:paraId="030B03BF" w14:textId="77777777" w:rsidR="00200BA8" w:rsidRPr="00005995" w:rsidRDefault="00200BA8" w:rsidP="00200BA8">
      <w:pPr>
        <w:rPr>
          <w:b/>
          <w:lang w:val="sr-Cyrl-CS"/>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5"/>
        <w:gridCol w:w="1819"/>
        <w:gridCol w:w="3671"/>
        <w:gridCol w:w="3803"/>
      </w:tblGrid>
      <w:tr w:rsidR="00200BA8" w:rsidRPr="00F924F2" w14:paraId="1D4E9F92" w14:textId="77777777" w:rsidTr="005B502F">
        <w:trPr>
          <w:jc w:val="center"/>
        </w:trPr>
        <w:tc>
          <w:tcPr>
            <w:tcW w:w="615" w:type="dxa"/>
            <w:tcBorders>
              <w:top w:val="single" w:sz="12" w:space="0" w:color="auto"/>
              <w:left w:val="single" w:sz="12" w:space="0" w:color="auto"/>
              <w:bottom w:val="single" w:sz="12" w:space="0" w:color="auto"/>
              <w:right w:val="single" w:sz="12" w:space="0" w:color="auto"/>
            </w:tcBorders>
            <w:shd w:val="clear" w:color="auto" w:fill="FFFFFF"/>
            <w:vAlign w:val="center"/>
          </w:tcPr>
          <w:p w14:paraId="589B6B49" w14:textId="77777777" w:rsidR="00200BA8" w:rsidRPr="00005995" w:rsidRDefault="00200BA8" w:rsidP="00200BA8">
            <w:pPr>
              <w:jc w:val="center"/>
              <w:rPr>
                <w:b/>
                <w:sz w:val="16"/>
                <w:szCs w:val="16"/>
                <w:lang w:val="sr-Cyrl-CS"/>
              </w:rPr>
            </w:pPr>
            <w:r w:rsidRPr="00005995">
              <w:rPr>
                <w:b/>
                <w:sz w:val="16"/>
                <w:szCs w:val="16"/>
                <w:lang w:val="sr-Cyrl-CS"/>
              </w:rPr>
              <w:t>ВРЕ-МЕ</w:t>
            </w:r>
          </w:p>
        </w:tc>
        <w:tc>
          <w:tcPr>
            <w:tcW w:w="1819" w:type="dxa"/>
            <w:tcBorders>
              <w:top w:val="single" w:sz="12" w:space="0" w:color="auto"/>
              <w:left w:val="single" w:sz="12" w:space="0" w:color="auto"/>
              <w:bottom w:val="single" w:sz="12" w:space="0" w:color="auto"/>
              <w:right w:val="single" w:sz="12" w:space="0" w:color="auto"/>
            </w:tcBorders>
            <w:shd w:val="clear" w:color="auto" w:fill="FFFFFF"/>
            <w:vAlign w:val="center"/>
          </w:tcPr>
          <w:p w14:paraId="5D6FB280" w14:textId="77777777" w:rsidR="00200BA8" w:rsidRPr="00005995" w:rsidRDefault="00200BA8" w:rsidP="00200BA8">
            <w:pPr>
              <w:jc w:val="center"/>
              <w:rPr>
                <w:b/>
                <w:sz w:val="20"/>
                <w:szCs w:val="20"/>
                <w:lang w:val="sr-Cyrl-CS"/>
              </w:rPr>
            </w:pPr>
            <w:r w:rsidRPr="00005995">
              <w:rPr>
                <w:b/>
                <w:sz w:val="20"/>
                <w:szCs w:val="20"/>
                <w:lang w:val="sr-Cyrl-CS"/>
              </w:rPr>
              <w:t>ОБЛАСТ/ТЕМА</w:t>
            </w:r>
          </w:p>
        </w:tc>
        <w:tc>
          <w:tcPr>
            <w:tcW w:w="3671" w:type="dxa"/>
            <w:tcBorders>
              <w:top w:val="single" w:sz="12" w:space="0" w:color="auto"/>
              <w:left w:val="single" w:sz="12" w:space="0" w:color="auto"/>
              <w:bottom w:val="single" w:sz="12" w:space="0" w:color="auto"/>
              <w:right w:val="single" w:sz="12" w:space="0" w:color="auto"/>
            </w:tcBorders>
            <w:shd w:val="clear" w:color="auto" w:fill="FFFFFF"/>
            <w:vAlign w:val="center"/>
          </w:tcPr>
          <w:p w14:paraId="211FC752" w14:textId="77777777" w:rsidR="00200BA8" w:rsidRPr="00005995" w:rsidRDefault="00200BA8" w:rsidP="00200BA8">
            <w:pPr>
              <w:jc w:val="center"/>
              <w:rPr>
                <w:b/>
                <w:sz w:val="20"/>
                <w:szCs w:val="20"/>
                <w:lang w:val="sr-Cyrl-CS"/>
              </w:rPr>
            </w:pPr>
            <w:r w:rsidRPr="00005995">
              <w:rPr>
                <w:b/>
                <w:sz w:val="20"/>
                <w:szCs w:val="20"/>
                <w:lang w:val="sr-Cyrl-CS"/>
              </w:rPr>
              <w:t>САДРЖАЈИ</w:t>
            </w:r>
          </w:p>
        </w:tc>
        <w:tc>
          <w:tcPr>
            <w:tcW w:w="3803" w:type="dxa"/>
            <w:tcBorders>
              <w:top w:val="single" w:sz="12" w:space="0" w:color="auto"/>
              <w:left w:val="single" w:sz="12" w:space="0" w:color="auto"/>
              <w:bottom w:val="single" w:sz="12" w:space="0" w:color="auto"/>
              <w:right w:val="single" w:sz="12" w:space="0" w:color="auto"/>
            </w:tcBorders>
            <w:shd w:val="clear" w:color="auto" w:fill="FFFFFF"/>
            <w:vAlign w:val="center"/>
          </w:tcPr>
          <w:p w14:paraId="5B2E6111" w14:textId="77777777" w:rsidR="00200BA8" w:rsidRPr="00005995" w:rsidRDefault="00200BA8" w:rsidP="00200BA8">
            <w:pPr>
              <w:jc w:val="center"/>
              <w:rPr>
                <w:b/>
                <w:sz w:val="20"/>
                <w:szCs w:val="20"/>
                <w:lang w:val="sr-Cyrl-CS"/>
              </w:rPr>
            </w:pPr>
            <w:r w:rsidRPr="00005995">
              <w:rPr>
                <w:b/>
                <w:sz w:val="20"/>
                <w:szCs w:val="20"/>
                <w:lang w:val="sr-Cyrl-CS"/>
              </w:rPr>
              <w:t>ИСХОДИ</w:t>
            </w:r>
          </w:p>
        </w:tc>
      </w:tr>
      <w:tr w:rsidR="00200BA8" w:rsidRPr="00F924F2" w14:paraId="2076668D" w14:textId="77777777" w:rsidTr="005B502F">
        <w:trPr>
          <w:cantSplit/>
          <w:trHeight w:val="8071"/>
          <w:jc w:val="center"/>
        </w:trPr>
        <w:tc>
          <w:tcPr>
            <w:tcW w:w="615" w:type="dxa"/>
            <w:tcBorders>
              <w:top w:val="single" w:sz="12" w:space="0" w:color="auto"/>
              <w:left w:val="single" w:sz="12" w:space="0" w:color="auto"/>
              <w:bottom w:val="single" w:sz="12" w:space="0" w:color="auto"/>
              <w:right w:val="single" w:sz="12" w:space="0" w:color="auto"/>
            </w:tcBorders>
            <w:shd w:val="clear" w:color="auto" w:fill="FFFFFF"/>
            <w:textDirection w:val="btLr"/>
          </w:tcPr>
          <w:p w14:paraId="6C4C6812" w14:textId="77777777" w:rsidR="00200BA8" w:rsidRPr="00005995" w:rsidRDefault="00200BA8" w:rsidP="00200BA8">
            <w:pPr>
              <w:ind w:left="113" w:right="113"/>
              <w:jc w:val="center"/>
              <w:rPr>
                <w:b/>
                <w:lang w:val="sr-Cyrl-CS"/>
              </w:rPr>
            </w:pPr>
            <w:r w:rsidRPr="00005995">
              <w:rPr>
                <w:b/>
                <w:sz w:val="24"/>
                <w:szCs w:val="24"/>
                <w:lang w:val="sr-Cyrl-CS"/>
              </w:rPr>
              <w:t>СЕПТЕМБАР - ЈУН</w:t>
            </w:r>
          </w:p>
          <w:p w14:paraId="4A41780B" w14:textId="77777777" w:rsidR="00200BA8" w:rsidRPr="00005995" w:rsidRDefault="00200BA8" w:rsidP="00200BA8">
            <w:pPr>
              <w:ind w:left="113" w:right="113"/>
              <w:rPr>
                <w:b/>
                <w:lang w:val="sr-Cyrl-CS"/>
              </w:rPr>
            </w:pPr>
          </w:p>
          <w:p w14:paraId="4CA7216D" w14:textId="77777777" w:rsidR="00200BA8" w:rsidRPr="00005995" w:rsidRDefault="00200BA8" w:rsidP="00200BA8">
            <w:pPr>
              <w:ind w:left="113" w:right="113"/>
              <w:rPr>
                <w:b/>
                <w:lang w:val="sr-Cyrl-CS"/>
              </w:rPr>
            </w:pPr>
          </w:p>
          <w:p w14:paraId="42BA2DDC" w14:textId="77777777" w:rsidR="00200BA8" w:rsidRPr="00005995" w:rsidRDefault="00200BA8" w:rsidP="00200BA8">
            <w:pPr>
              <w:ind w:left="113" w:right="113"/>
              <w:rPr>
                <w:b/>
                <w:lang w:val="sr-Cyrl-CS"/>
              </w:rPr>
            </w:pPr>
          </w:p>
          <w:p w14:paraId="7B7E33E6" w14:textId="77777777" w:rsidR="00200BA8" w:rsidRPr="00005995" w:rsidRDefault="00200BA8" w:rsidP="00200BA8">
            <w:pPr>
              <w:ind w:left="113" w:right="113"/>
              <w:rPr>
                <w:b/>
                <w:lang w:val="sr-Cyrl-CS"/>
              </w:rPr>
            </w:pPr>
          </w:p>
          <w:p w14:paraId="3399FCBC" w14:textId="77777777" w:rsidR="00200BA8" w:rsidRPr="00005995" w:rsidRDefault="00200BA8" w:rsidP="00200BA8">
            <w:pPr>
              <w:ind w:left="113" w:right="113"/>
              <w:rPr>
                <w:b/>
                <w:lang w:val="sr-Cyrl-CS"/>
              </w:rPr>
            </w:pPr>
          </w:p>
          <w:p w14:paraId="35818DA4" w14:textId="77777777" w:rsidR="00200BA8" w:rsidRPr="00005995" w:rsidRDefault="00200BA8" w:rsidP="00200BA8">
            <w:pPr>
              <w:ind w:left="113" w:right="113"/>
              <w:rPr>
                <w:b/>
                <w:lang w:val="sr-Cyrl-CS"/>
              </w:rPr>
            </w:pPr>
          </w:p>
          <w:p w14:paraId="4623A225" w14:textId="77777777" w:rsidR="00200BA8" w:rsidRPr="00005995" w:rsidRDefault="00200BA8" w:rsidP="00200BA8">
            <w:pPr>
              <w:ind w:left="113" w:right="113"/>
              <w:rPr>
                <w:b/>
                <w:lang w:val="sr-Cyrl-CS"/>
              </w:rPr>
            </w:pPr>
          </w:p>
          <w:p w14:paraId="60104FEA" w14:textId="77777777" w:rsidR="00200BA8" w:rsidRPr="00005995" w:rsidRDefault="00200BA8" w:rsidP="00200BA8">
            <w:pPr>
              <w:ind w:left="113" w:right="113"/>
              <w:rPr>
                <w:b/>
                <w:lang w:val="sr-Cyrl-CS"/>
              </w:rPr>
            </w:pPr>
          </w:p>
          <w:p w14:paraId="6CD6A21E" w14:textId="77777777" w:rsidR="00200BA8" w:rsidRPr="00005995" w:rsidRDefault="00200BA8" w:rsidP="00200BA8">
            <w:pPr>
              <w:ind w:left="113" w:right="113"/>
              <w:rPr>
                <w:b/>
                <w:lang w:val="sr-Cyrl-CS"/>
              </w:rPr>
            </w:pPr>
          </w:p>
          <w:p w14:paraId="01163823" w14:textId="77777777" w:rsidR="00200BA8" w:rsidRPr="00005995" w:rsidRDefault="00200BA8" w:rsidP="00200BA8">
            <w:pPr>
              <w:ind w:left="113" w:right="113"/>
              <w:rPr>
                <w:b/>
                <w:lang w:val="sr-Cyrl-CS"/>
              </w:rPr>
            </w:pPr>
          </w:p>
          <w:p w14:paraId="4C744518" w14:textId="77777777" w:rsidR="00200BA8" w:rsidRPr="00005995" w:rsidRDefault="00200BA8" w:rsidP="00200BA8">
            <w:pPr>
              <w:ind w:left="113" w:right="113"/>
              <w:rPr>
                <w:b/>
                <w:lang w:val="sr-Cyrl-CS"/>
              </w:rPr>
            </w:pPr>
          </w:p>
          <w:p w14:paraId="238B9445" w14:textId="77777777" w:rsidR="00200BA8" w:rsidRPr="00005995" w:rsidRDefault="00200BA8" w:rsidP="00200BA8">
            <w:pPr>
              <w:ind w:left="113" w:right="113"/>
              <w:rPr>
                <w:b/>
                <w:lang w:val="sr-Cyrl-CS"/>
              </w:rPr>
            </w:pPr>
          </w:p>
        </w:tc>
        <w:tc>
          <w:tcPr>
            <w:tcW w:w="1819" w:type="dxa"/>
            <w:tcBorders>
              <w:top w:val="single" w:sz="12" w:space="0" w:color="auto"/>
              <w:left w:val="single" w:sz="12" w:space="0" w:color="auto"/>
              <w:bottom w:val="single" w:sz="12" w:space="0" w:color="auto"/>
              <w:right w:val="single" w:sz="12" w:space="0" w:color="auto"/>
            </w:tcBorders>
            <w:shd w:val="clear" w:color="auto" w:fill="FFFFFF"/>
          </w:tcPr>
          <w:p w14:paraId="3CC3E53F" w14:textId="77777777" w:rsidR="00200BA8" w:rsidRPr="00AF54DA" w:rsidRDefault="00200BA8" w:rsidP="00200BA8">
            <w:pPr>
              <w:rPr>
                <w:b/>
                <w:lang w:val="sr-Cyrl-CS"/>
              </w:rPr>
            </w:pPr>
            <w:r w:rsidRPr="00AF54DA">
              <w:rPr>
                <w:b/>
                <w:lang w:val="sr-Cyrl-CS"/>
              </w:rPr>
              <w:t>ЖИВОТНО И</w:t>
            </w:r>
          </w:p>
          <w:p w14:paraId="423E74FB" w14:textId="77777777" w:rsidR="00200BA8" w:rsidRDefault="00200BA8" w:rsidP="00200BA8">
            <w:pPr>
              <w:rPr>
                <w:b/>
                <w:lang w:val="sr-Cyrl-CS"/>
              </w:rPr>
            </w:pPr>
            <w:r w:rsidRPr="00AF54DA">
              <w:rPr>
                <w:b/>
                <w:lang w:val="sr-Cyrl-CS"/>
              </w:rPr>
              <w:t>РАДНО ОКРУЖЕЊЕ</w:t>
            </w:r>
          </w:p>
          <w:p w14:paraId="711AABE1" w14:textId="77777777" w:rsidR="00200BA8" w:rsidRDefault="00200BA8" w:rsidP="00200BA8">
            <w:pPr>
              <w:rPr>
                <w:b/>
                <w:lang w:val="sr-Cyrl-CS"/>
              </w:rPr>
            </w:pPr>
          </w:p>
          <w:p w14:paraId="2740C9C1" w14:textId="77777777" w:rsidR="00200BA8" w:rsidRDefault="00200BA8" w:rsidP="00200BA8">
            <w:pPr>
              <w:rPr>
                <w:b/>
                <w:lang w:val="sr-Cyrl-CS"/>
              </w:rPr>
            </w:pPr>
          </w:p>
          <w:p w14:paraId="7B88C40E" w14:textId="77777777" w:rsidR="00200BA8" w:rsidRDefault="00200BA8" w:rsidP="00200BA8">
            <w:pPr>
              <w:rPr>
                <w:b/>
                <w:lang w:val="sr-Cyrl-CS"/>
              </w:rPr>
            </w:pPr>
          </w:p>
          <w:p w14:paraId="48D65036" w14:textId="77777777" w:rsidR="00200BA8" w:rsidRDefault="00200BA8" w:rsidP="00200BA8">
            <w:pPr>
              <w:rPr>
                <w:b/>
                <w:lang w:val="sr-Cyrl-CS"/>
              </w:rPr>
            </w:pPr>
          </w:p>
          <w:p w14:paraId="60CFFCA9" w14:textId="77777777" w:rsidR="00200BA8" w:rsidRDefault="00200BA8" w:rsidP="00200BA8">
            <w:pPr>
              <w:rPr>
                <w:b/>
                <w:lang w:val="sr-Cyrl-CS"/>
              </w:rPr>
            </w:pPr>
            <w:r w:rsidRPr="00AF54DA">
              <w:rPr>
                <w:b/>
                <w:lang w:val="sr-Cyrl-CS"/>
              </w:rPr>
              <w:t>САОБРАЋАЈ</w:t>
            </w:r>
          </w:p>
          <w:p w14:paraId="261CBF74" w14:textId="77777777" w:rsidR="00200BA8" w:rsidRDefault="00200BA8" w:rsidP="00200BA8">
            <w:pPr>
              <w:rPr>
                <w:b/>
                <w:lang w:val="sr-Cyrl-CS"/>
              </w:rPr>
            </w:pPr>
          </w:p>
          <w:p w14:paraId="37E999BC" w14:textId="77777777" w:rsidR="00200BA8" w:rsidRDefault="00200BA8" w:rsidP="00200BA8">
            <w:pPr>
              <w:rPr>
                <w:b/>
                <w:lang w:val="sr-Cyrl-CS"/>
              </w:rPr>
            </w:pPr>
          </w:p>
          <w:p w14:paraId="17BB9DE9" w14:textId="77777777" w:rsidR="00200BA8" w:rsidRDefault="00200BA8" w:rsidP="00200BA8">
            <w:pPr>
              <w:rPr>
                <w:b/>
                <w:lang w:val="sr-Cyrl-CS"/>
              </w:rPr>
            </w:pPr>
          </w:p>
          <w:p w14:paraId="13A5BA9B" w14:textId="77777777" w:rsidR="00200BA8" w:rsidRDefault="00200BA8" w:rsidP="00200BA8">
            <w:pPr>
              <w:rPr>
                <w:b/>
                <w:lang w:val="sr-Cyrl-CS"/>
              </w:rPr>
            </w:pPr>
          </w:p>
          <w:p w14:paraId="57F4804F" w14:textId="77777777" w:rsidR="00200BA8" w:rsidRDefault="00200BA8" w:rsidP="00200BA8">
            <w:pPr>
              <w:rPr>
                <w:b/>
                <w:lang w:val="sr-Cyrl-CS"/>
              </w:rPr>
            </w:pPr>
          </w:p>
          <w:p w14:paraId="59EB32C9" w14:textId="77777777" w:rsidR="00200BA8" w:rsidRDefault="00200BA8" w:rsidP="00200BA8">
            <w:pPr>
              <w:rPr>
                <w:b/>
                <w:lang w:val="sr-Cyrl-CS"/>
              </w:rPr>
            </w:pPr>
          </w:p>
          <w:p w14:paraId="2F082BED" w14:textId="77777777" w:rsidR="00200BA8" w:rsidRDefault="00200BA8" w:rsidP="00200BA8">
            <w:pPr>
              <w:rPr>
                <w:b/>
                <w:lang w:val="sr-Cyrl-CS"/>
              </w:rPr>
            </w:pPr>
          </w:p>
          <w:p w14:paraId="6789F3F1" w14:textId="77777777" w:rsidR="00200BA8" w:rsidRPr="00AF54DA" w:rsidRDefault="00200BA8" w:rsidP="00200BA8">
            <w:pPr>
              <w:rPr>
                <w:b/>
                <w:lang w:val="sr-Cyrl-CS"/>
              </w:rPr>
            </w:pPr>
            <w:r w:rsidRPr="00AF54DA">
              <w:rPr>
                <w:b/>
                <w:lang w:val="sr-Cyrl-CS"/>
              </w:rPr>
              <w:t>ТЕХНИЧКА И</w:t>
            </w:r>
          </w:p>
          <w:p w14:paraId="32606461" w14:textId="77777777" w:rsidR="00200BA8" w:rsidRPr="00AF54DA" w:rsidRDefault="00200BA8" w:rsidP="00200BA8">
            <w:pPr>
              <w:rPr>
                <w:b/>
                <w:lang w:val="sr-Cyrl-CS"/>
              </w:rPr>
            </w:pPr>
            <w:r w:rsidRPr="00AF54DA">
              <w:rPr>
                <w:b/>
                <w:lang w:val="sr-Cyrl-CS"/>
              </w:rPr>
              <w:t>ДИГИТАЛНА</w:t>
            </w:r>
          </w:p>
          <w:p w14:paraId="36F7B26F" w14:textId="77777777" w:rsidR="00200BA8" w:rsidRDefault="00200BA8" w:rsidP="00200BA8">
            <w:pPr>
              <w:rPr>
                <w:b/>
                <w:lang w:val="sr-Cyrl-CS"/>
              </w:rPr>
            </w:pPr>
            <w:r w:rsidRPr="00AF54DA">
              <w:rPr>
                <w:b/>
                <w:lang w:val="sr-Cyrl-CS"/>
              </w:rPr>
              <w:t>ПИСМЕНОСТ</w:t>
            </w:r>
          </w:p>
          <w:p w14:paraId="578513F4" w14:textId="77777777" w:rsidR="00200BA8" w:rsidRDefault="00200BA8" w:rsidP="00200BA8">
            <w:pPr>
              <w:rPr>
                <w:b/>
                <w:lang w:val="sr-Cyrl-CS"/>
              </w:rPr>
            </w:pPr>
          </w:p>
          <w:p w14:paraId="275B6A5C" w14:textId="77777777" w:rsidR="00200BA8" w:rsidRDefault="00200BA8" w:rsidP="00200BA8">
            <w:pPr>
              <w:rPr>
                <w:b/>
                <w:lang w:val="sr-Cyrl-CS"/>
              </w:rPr>
            </w:pPr>
          </w:p>
          <w:p w14:paraId="790C026B" w14:textId="77777777" w:rsidR="00200BA8" w:rsidRDefault="00200BA8" w:rsidP="00200BA8">
            <w:pPr>
              <w:rPr>
                <w:b/>
                <w:lang w:val="sr-Cyrl-CS"/>
              </w:rPr>
            </w:pPr>
          </w:p>
          <w:p w14:paraId="5CC5A926" w14:textId="77777777" w:rsidR="00200BA8" w:rsidRPr="00AF54DA" w:rsidRDefault="00200BA8" w:rsidP="00200BA8">
            <w:pPr>
              <w:rPr>
                <w:b/>
                <w:lang w:val="sr-Cyrl-CS"/>
              </w:rPr>
            </w:pPr>
            <w:r w:rsidRPr="00AF54DA">
              <w:rPr>
                <w:b/>
                <w:lang w:val="sr-Cyrl-CS"/>
              </w:rPr>
              <w:t>РЕСУРСИ И</w:t>
            </w:r>
          </w:p>
          <w:p w14:paraId="25F6EE66" w14:textId="77777777" w:rsidR="00200BA8" w:rsidRDefault="00200BA8" w:rsidP="00200BA8">
            <w:pPr>
              <w:rPr>
                <w:b/>
                <w:lang w:val="sr-Cyrl-CS"/>
              </w:rPr>
            </w:pPr>
            <w:r w:rsidRPr="00AF54DA">
              <w:rPr>
                <w:b/>
                <w:lang w:val="sr-Cyrl-CS"/>
              </w:rPr>
              <w:t>ПРОИЗВОДЊА</w:t>
            </w:r>
          </w:p>
          <w:p w14:paraId="0D247F7F" w14:textId="77777777" w:rsidR="00200BA8" w:rsidRDefault="00200BA8" w:rsidP="00200BA8">
            <w:pPr>
              <w:rPr>
                <w:b/>
                <w:lang w:val="sr-Cyrl-CS"/>
              </w:rPr>
            </w:pPr>
          </w:p>
          <w:p w14:paraId="4C3BE6B4" w14:textId="77777777" w:rsidR="00200BA8" w:rsidRDefault="00200BA8" w:rsidP="00200BA8">
            <w:pPr>
              <w:rPr>
                <w:b/>
                <w:lang w:val="sr-Cyrl-CS"/>
              </w:rPr>
            </w:pPr>
          </w:p>
          <w:p w14:paraId="310E70BE" w14:textId="77777777" w:rsidR="00200BA8" w:rsidRDefault="00200BA8" w:rsidP="00200BA8">
            <w:pPr>
              <w:rPr>
                <w:b/>
                <w:lang w:val="sr-Cyrl-CS"/>
              </w:rPr>
            </w:pPr>
          </w:p>
          <w:p w14:paraId="1207EB57" w14:textId="77777777" w:rsidR="00200BA8" w:rsidRDefault="00200BA8" w:rsidP="00200BA8">
            <w:pPr>
              <w:rPr>
                <w:b/>
                <w:lang w:val="sr-Cyrl-CS"/>
              </w:rPr>
            </w:pPr>
          </w:p>
          <w:p w14:paraId="54DC1290" w14:textId="77777777" w:rsidR="00200BA8" w:rsidRDefault="00200BA8" w:rsidP="00200BA8">
            <w:pPr>
              <w:rPr>
                <w:b/>
                <w:lang w:val="sr-Cyrl-CS"/>
              </w:rPr>
            </w:pPr>
          </w:p>
          <w:p w14:paraId="19C113BA" w14:textId="77777777" w:rsidR="00200BA8" w:rsidRDefault="00200BA8" w:rsidP="00200BA8">
            <w:pPr>
              <w:rPr>
                <w:b/>
                <w:lang w:val="sr-Cyrl-CS"/>
              </w:rPr>
            </w:pPr>
          </w:p>
          <w:p w14:paraId="1F1E9240" w14:textId="77777777" w:rsidR="00200BA8" w:rsidRDefault="00200BA8" w:rsidP="00200BA8">
            <w:pPr>
              <w:rPr>
                <w:b/>
                <w:lang w:val="sr-Cyrl-CS"/>
              </w:rPr>
            </w:pPr>
          </w:p>
          <w:p w14:paraId="72DD6642" w14:textId="77777777" w:rsidR="00200BA8" w:rsidRDefault="00200BA8" w:rsidP="00200BA8">
            <w:pPr>
              <w:rPr>
                <w:b/>
                <w:lang w:val="sr-Cyrl-CS"/>
              </w:rPr>
            </w:pPr>
          </w:p>
          <w:p w14:paraId="32A8D6FB" w14:textId="77777777" w:rsidR="00200BA8" w:rsidRDefault="00200BA8" w:rsidP="00200BA8">
            <w:pPr>
              <w:rPr>
                <w:b/>
                <w:lang w:val="sr-Cyrl-CS"/>
              </w:rPr>
            </w:pPr>
          </w:p>
          <w:p w14:paraId="124C2F55" w14:textId="77777777" w:rsidR="00200BA8" w:rsidRDefault="00200BA8" w:rsidP="00200BA8">
            <w:pPr>
              <w:rPr>
                <w:b/>
                <w:lang w:val="sr-Cyrl-CS"/>
              </w:rPr>
            </w:pPr>
          </w:p>
          <w:p w14:paraId="0FC082AF" w14:textId="77777777" w:rsidR="00200BA8" w:rsidRPr="00F924F2" w:rsidRDefault="00200BA8" w:rsidP="00200BA8">
            <w:pPr>
              <w:rPr>
                <w:b/>
                <w:lang w:val="sr-Cyrl-CS"/>
              </w:rPr>
            </w:pPr>
            <w:r w:rsidRPr="00F924F2">
              <w:rPr>
                <w:b/>
                <w:lang w:val="sr-Cyrl-CS"/>
              </w:rPr>
              <w:t>КОНСТРУКТОРСКО</w:t>
            </w:r>
          </w:p>
          <w:p w14:paraId="67622CE4" w14:textId="77777777" w:rsidR="00200BA8" w:rsidRPr="00005995" w:rsidRDefault="00200BA8" w:rsidP="00200BA8">
            <w:pPr>
              <w:rPr>
                <w:b/>
                <w:lang w:val="sr-Cyrl-CS"/>
              </w:rPr>
            </w:pPr>
            <w:r w:rsidRPr="00F924F2">
              <w:rPr>
                <w:b/>
                <w:lang w:val="sr-Cyrl-CS"/>
              </w:rPr>
              <w:t>МОДЕЛОВАЊЕ</w:t>
            </w:r>
          </w:p>
        </w:tc>
        <w:tc>
          <w:tcPr>
            <w:tcW w:w="3671" w:type="dxa"/>
            <w:tcBorders>
              <w:top w:val="single" w:sz="12" w:space="0" w:color="auto"/>
              <w:left w:val="single" w:sz="12" w:space="0" w:color="auto"/>
              <w:bottom w:val="single" w:sz="12" w:space="0" w:color="auto"/>
              <w:right w:val="single" w:sz="12" w:space="0" w:color="auto"/>
            </w:tcBorders>
            <w:shd w:val="clear" w:color="auto" w:fill="FFFFFF"/>
          </w:tcPr>
          <w:p w14:paraId="3C61254F" w14:textId="77777777" w:rsidR="00200BA8" w:rsidRPr="00F924F2" w:rsidRDefault="00200BA8" w:rsidP="00200BA8">
            <w:pPr>
              <w:rPr>
                <w:sz w:val="14"/>
                <w:szCs w:val="14"/>
                <w:lang w:val="sr-Cyrl-CS"/>
              </w:rPr>
            </w:pPr>
            <w:r w:rsidRPr="00F924F2">
              <w:rPr>
                <w:sz w:val="14"/>
                <w:szCs w:val="14"/>
                <w:lang w:val="sr-Cyrl-CS"/>
              </w:rPr>
              <w:t>Увод у електротехнику, рачунарство и мехатронику.</w:t>
            </w:r>
          </w:p>
          <w:p w14:paraId="75E1128D" w14:textId="77777777" w:rsidR="00200BA8" w:rsidRPr="00F924F2" w:rsidRDefault="00200BA8" w:rsidP="00200BA8">
            <w:pPr>
              <w:rPr>
                <w:sz w:val="14"/>
                <w:szCs w:val="14"/>
                <w:lang w:val="sr-Cyrl-CS"/>
              </w:rPr>
            </w:pPr>
            <w:r w:rsidRPr="00F924F2">
              <w:rPr>
                <w:sz w:val="14"/>
                <w:szCs w:val="14"/>
                <w:lang w:val="sr-Cyrl-CS"/>
              </w:rPr>
              <w:t>Електрична инсталација – опасност и мере заштите.</w:t>
            </w:r>
          </w:p>
          <w:p w14:paraId="569196AB" w14:textId="77777777" w:rsidR="00200BA8" w:rsidRPr="00F924F2" w:rsidRDefault="00200BA8" w:rsidP="00200BA8">
            <w:pPr>
              <w:rPr>
                <w:sz w:val="14"/>
                <w:szCs w:val="14"/>
                <w:lang w:val="sr-Cyrl-CS"/>
              </w:rPr>
            </w:pPr>
            <w:r w:rsidRPr="00F924F2">
              <w:rPr>
                <w:sz w:val="14"/>
                <w:szCs w:val="14"/>
                <w:lang w:val="sr-Cyrl-CS"/>
              </w:rPr>
              <w:t>Примена електричних апарата и уређаја у домаћинству,</w:t>
            </w:r>
          </w:p>
          <w:p w14:paraId="2A4E0A3F" w14:textId="77777777" w:rsidR="00200BA8" w:rsidRPr="00F924F2" w:rsidRDefault="00200BA8" w:rsidP="00200BA8">
            <w:pPr>
              <w:rPr>
                <w:sz w:val="14"/>
                <w:szCs w:val="14"/>
                <w:lang w:val="sr-Cyrl-CS"/>
              </w:rPr>
            </w:pPr>
            <w:r w:rsidRPr="00F924F2">
              <w:rPr>
                <w:sz w:val="14"/>
                <w:szCs w:val="14"/>
                <w:lang w:val="sr-Cyrl-CS"/>
              </w:rPr>
              <w:t>штедња енергије и енергетска ефикасност.</w:t>
            </w:r>
          </w:p>
          <w:p w14:paraId="0EEBCA7D" w14:textId="77777777" w:rsidR="00200BA8" w:rsidRPr="00F924F2" w:rsidRDefault="00200BA8" w:rsidP="00200BA8">
            <w:pPr>
              <w:rPr>
                <w:sz w:val="14"/>
                <w:szCs w:val="14"/>
                <w:lang w:val="sr-Cyrl-CS"/>
              </w:rPr>
            </w:pPr>
            <w:r w:rsidRPr="00F924F2">
              <w:rPr>
                <w:sz w:val="14"/>
                <w:szCs w:val="14"/>
                <w:lang w:val="sr-Cyrl-CS"/>
              </w:rPr>
              <w:t>Професије (занимања) у области електротехнике и</w:t>
            </w:r>
          </w:p>
          <w:p w14:paraId="06C3C859" w14:textId="77777777" w:rsidR="00200BA8" w:rsidRDefault="00200BA8" w:rsidP="00200BA8">
            <w:pPr>
              <w:rPr>
                <w:sz w:val="14"/>
                <w:szCs w:val="14"/>
                <w:lang w:val="sr-Cyrl-CS"/>
              </w:rPr>
            </w:pPr>
            <w:r w:rsidRPr="00F924F2">
              <w:rPr>
                <w:sz w:val="14"/>
                <w:szCs w:val="14"/>
                <w:lang w:val="sr-Cyrl-CS"/>
              </w:rPr>
              <w:t>мехатронике.</w:t>
            </w:r>
          </w:p>
          <w:p w14:paraId="63CCFE91" w14:textId="77777777" w:rsidR="00200BA8" w:rsidRPr="00F924F2" w:rsidRDefault="00200BA8" w:rsidP="00200BA8">
            <w:pPr>
              <w:rPr>
                <w:sz w:val="14"/>
                <w:szCs w:val="14"/>
                <w:lang w:val="sr-Cyrl-CS"/>
              </w:rPr>
            </w:pPr>
          </w:p>
          <w:p w14:paraId="4A4EF0EB" w14:textId="77777777" w:rsidR="00200BA8" w:rsidRPr="00F924F2" w:rsidRDefault="00200BA8" w:rsidP="00200BA8">
            <w:pPr>
              <w:rPr>
                <w:sz w:val="14"/>
                <w:szCs w:val="14"/>
                <w:lang w:val="sr-Cyrl-CS"/>
              </w:rPr>
            </w:pPr>
            <w:r w:rsidRPr="00F924F2">
              <w:rPr>
                <w:sz w:val="14"/>
                <w:szCs w:val="14"/>
                <w:lang w:val="sr-Cyrl-CS"/>
              </w:rPr>
              <w:t>Саобраћајна средства на електропогон – врсте и</w:t>
            </w:r>
          </w:p>
          <w:p w14:paraId="517D44F5" w14:textId="77777777" w:rsidR="00200BA8" w:rsidRPr="00F924F2" w:rsidRDefault="00200BA8" w:rsidP="00200BA8">
            <w:pPr>
              <w:rPr>
                <w:sz w:val="14"/>
                <w:szCs w:val="14"/>
                <w:lang w:val="sr-Cyrl-CS"/>
              </w:rPr>
            </w:pPr>
            <w:r w:rsidRPr="00F924F2">
              <w:rPr>
                <w:sz w:val="14"/>
                <w:szCs w:val="14"/>
                <w:lang w:val="sr-Cyrl-CS"/>
              </w:rPr>
              <w:t>карактеристике. Хибридна возила.</w:t>
            </w:r>
          </w:p>
          <w:p w14:paraId="4DCB3FD2" w14:textId="77777777" w:rsidR="00200BA8" w:rsidRPr="00F924F2" w:rsidRDefault="00200BA8" w:rsidP="00200BA8">
            <w:pPr>
              <w:rPr>
                <w:sz w:val="14"/>
                <w:szCs w:val="14"/>
                <w:lang w:val="sr-Cyrl-CS"/>
              </w:rPr>
            </w:pPr>
            <w:r w:rsidRPr="00F924F2">
              <w:rPr>
                <w:sz w:val="14"/>
                <w:szCs w:val="14"/>
                <w:lang w:val="sr-Cyrl-CS"/>
              </w:rPr>
              <w:t>Електрични и електронски уређаји у саобраћајним</w:t>
            </w:r>
          </w:p>
          <w:p w14:paraId="095C4CCF" w14:textId="77777777" w:rsidR="00200BA8" w:rsidRPr="00F924F2" w:rsidRDefault="00200BA8" w:rsidP="00200BA8">
            <w:pPr>
              <w:rPr>
                <w:sz w:val="14"/>
                <w:szCs w:val="14"/>
                <w:lang w:val="sr-Cyrl-CS"/>
              </w:rPr>
            </w:pPr>
            <w:r w:rsidRPr="00F924F2">
              <w:rPr>
                <w:sz w:val="14"/>
                <w:szCs w:val="14"/>
                <w:lang w:val="sr-Cyrl-CS"/>
              </w:rPr>
              <w:t>средствима.</w:t>
            </w:r>
          </w:p>
          <w:p w14:paraId="34FB5BCB" w14:textId="77777777" w:rsidR="00200BA8" w:rsidRDefault="00200BA8" w:rsidP="00200BA8">
            <w:pPr>
              <w:rPr>
                <w:sz w:val="14"/>
                <w:szCs w:val="14"/>
                <w:lang w:val="sr-Cyrl-CS"/>
              </w:rPr>
            </w:pPr>
            <w:r w:rsidRPr="00F924F2">
              <w:rPr>
                <w:sz w:val="14"/>
                <w:szCs w:val="14"/>
                <w:lang w:val="sr-Cyrl-CS"/>
              </w:rPr>
              <w:t>Основи телекомуникација.</w:t>
            </w:r>
          </w:p>
          <w:p w14:paraId="5925CE3E" w14:textId="77777777" w:rsidR="00200BA8" w:rsidRDefault="00200BA8" w:rsidP="00200BA8">
            <w:pPr>
              <w:rPr>
                <w:sz w:val="14"/>
                <w:szCs w:val="14"/>
                <w:lang w:val="sr-Cyrl-CS"/>
              </w:rPr>
            </w:pPr>
          </w:p>
          <w:p w14:paraId="1A65F711" w14:textId="77777777" w:rsidR="00200BA8" w:rsidRDefault="00200BA8" w:rsidP="00200BA8">
            <w:pPr>
              <w:rPr>
                <w:sz w:val="14"/>
                <w:szCs w:val="14"/>
                <w:lang w:val="sr-Cyrl-CS"/>
              </w:rPr>
            </w:pPr>
          </w:p>
          <w:p w14:paraId="54C41925" w14:textId="77777777" w:rsidR="00200BA8" w:rsidRPr="00F924F2" w:rsidRDefault="00200BA8" w:rsidP="00200BA8">
            <w:pPr>
              <w:rPr>
                <w:sz w:val="14"/>
                <w:szCs w:val="14"/>
                <w:lang w:val="sr-Cyrl-CS"/>
              </w:rPr>
            </w:pPr>
            <w:r w:rsidRPr="00F924F2">
              <w:rPr>
                <w:sz w:val="14"/>
                <w:szCs w:val="14"/>
                <w:lang w:val="sr-Cyrl-CS"/>
              </w:rPr>
              <w:t>Основне компоненте ИКТ уређаја.</w:t>
            </w:r>
          </w:p>
          <w:p w14:paraId="020595B5" w14:textId="77777777" w:rsidR="00200BA8" w:rsidRPr="00F924F2" w:rsidRDefault="00200BA8" w:rsidP="00200BA8">
            <w:pPr>
              <w:rPr>
                <w:sz w:val="14"/>
                <w:szCs w:val="14"/>
                <w:lang w:val="sr-Cyrl-CS"/>
              </w:rPr>
            </w:pPr>
            <w:r w:rsidRPr="00F924F2">
              <w:rPr>
                <w:sz w:val="14"/>
                <w:szCs w:val="14"/>
                <w:lang w:val="sr-Cyrl-CS"/>
              </w:rPr>
              <w:t>Управљање процесима и стварима на даљину помоћу ИКТ.</w:t>
            </w:r>
          </w:p>
          <w:p w14:paraId="2B4CFE7F" w14:textId="77777777" w:rsidR="00200BA8" w:rsidRPr="00F924F2" w:rsidRDefault="00200BA8" w:rsidP="00200BA8">
            <w:pPr>
              <w:rPr>
                <w:sz w:val="14"/>
                <w:szCs w:val="14"/>
                <w:lang w:val="sr-Cyrl-CS"/>
              </w:rPr>
            </w:pPr>
            <w:r w:rsidRPr="00F924F2">
              <w:rPr>
                <w:sz w:val="14"/>
                <w:szCs w:val="14"/>
                <w:lang w:val="sr-Cyrl-CS"/>
              </w:rPr>
              <w:t>Основни симболи у електротехници.</w:t>
            </w:r>
          </w:p>
          <w:p w14:paraId="43CC1B64" w14:textId="77777777" w:rsidR="00200BA8" w:rsidRPr="00F924F2" w:rsidRDefault="00200BA8" w:rsidP="00200BA8">
            <w:pPr>
              <w:rPr>
                <w:sz w:val="14"/>
                <w:szCs w:val="14"/>
                <w:lang w:val="sr-Cyrl-CS"/>
              </w:rPr>
            </w:pPr>
            <w:r w:rsidRPr="00F924F2">
              <w:rPr>
                <w:sz w:val="14"/>
                <w:szCs w:val="14"/>
                <w:lang w:val="sr-Cyrl-CS"/>
              </w:rPr>
              <w:t>Рачунарски софтвери за симулацију рада електричних кола.</w:t>
            </w:r>
          </w:p>
          <w:p w14:paraId="0843A03A" w14:textId="77777777" w:rsidR="00200BA8" w:rsidRDefault="00200BA8" w:rsidP="00200BA8">
            <w:pPr>
              <w:rPr>
                <w:sz w:val="14"/>
                <w:szCs w:val="14"/>
                <w:lang w:val="sr-Cyrl-CS"/>
              </w:rPr>
            </w:pPr>
            <w:r w:rsidRPr="00F924F2">
              <w:rPr>
                <w:sz w:val="14"/>
                <w:szCs w:val="14"/>
                <w:lang w:val="sr-Cyrl-CS"/>
              </w:rPr>
              <w:t>Израда и управљање електромеханичким моделом.</w:t>
            </w:r>
          </w:p>
          <w:p w14:paraId="67CFADDA" w14:textId="77777777" w:rsidR="00200BA8" w:rsidRDefault="00200BA8" w:rsidP="00200BA8">
            <w:pPr>
              <w:rPr>
                <w:sz w:val="14"/>
                <w:szCs w:val="14"/>
                <w:lang w:val="sr-Cyrl-CS"/>
              </w:rPr>
            </w:pPr>
          </w:p>
          <w:p w14:paraId="254D600F" w14:textId="77777777" w:rsidR="00200BA8" w:rsidRDefault="00200BA8" w:rsidP="00200BA8">
            <w:pPr>
              <w:rPr>
                <w:sz w:val="14"/>
                <w:szCs w:val="14"/>
                <w:lang w:val="sr-Cyrl-CS"/>
              </w:rPr>
            </w:pPr>
          </w:p>
          <w:p w14:paraId="246AED74" w14:textId="77777777" w:rsidR="00200BA8" w:rsidRPr="009211B3" w:rsidRDefault="00200BA8" w:rsidP="00200BA8">
            <w:pPr>
              <w:rPr>
                <w:sz w:val="14"/>
                <w:szCs w:val="14"/>
                <w:lang w:val="sr-Cyrl-CS"/>
              </w:rPr>
            </w:pPr>
            <w:r w:rsidRPr="009211B3">
              <w:rPr>
                <w:sz w:val="14"/>
                <w:szCs w:val="14"/>
                <w:lang w:val="sr-Cyrl-CS"/>
              </w:rPr>
              <w:t>Електроенергетски систем.</w:t>
            </w:r>
          </w:p>
          <w:p w14:paraId="352431FD" w14:textId="77777777" w:rsidR="00200BA8" w:rsidRPr="009211B3" w:rsidRDefault="00200BA8" w:rsidP="00200BA8">
            <w:pPr>
              <w:rPr>
                <w:sz w:val="14"/>
                <w:szCs w:val="14"/>
                <w:lang w:val="sr-Cyrl-CS"/>
              </w:rPr>
            </w:pPr>
            <w:r w:rsidRPr="009211B3">
              <w:rPr>
                <w:sz w:val="14"/>
                <w:szCs w:val="14"/>
                <w:lang w:val="sr-Cyrl-CS"/>
              </w:rPr>
              <w:t>Производња, трансформација и пренос електричне енергије.</w:t>
            </w:r>
          </w:p>
          <w:p w14:paraId="489E8F40" w14:textId="77777777" w:rsidR="00200BA8" w:rsidRPr="009211B3" w:rsidRDefault="00200BA8" w:rsidP="00200BA8">
            <w:pPr>
              <w:rPr>
                <w:sz w:val="14"/>
                <w:szCs w:val="14"/>
                <w:lang w:val="sr-Cyrl-CS"/>
              </w:rPr>
            </w:pPr>
            <w:r w:rsidRPr="009211B3">
              <w:rPr>
                <w:sz w:val="14"/>
                <w:szCs w:val="14"/>
                <w:lang w:val="sr-Cyrl-CS"/>
              </w:rPr>
              <w:t>Обновљиви извори електричне енергије.</w:t>
            </w:r>
          </w:p>
          <w:p w14:paraId="05EA6A03" w14:textId="77777777" w:rsidR="00200BA8" w:rsidRPr="009211B3" w:rsidRDefault="00200BA8" w:rsidP="00200BA8">
            <w:pPr>
              <w:rPr>
                <w:sz w:val="14"/>
                <w:szCs w:val="14"/>
                <w:lang w:val="sr-Cyrl-CS"/>
              </w:rPr>
            </w:pPr>
            <w:r w:rsidRPr="009211B3">
              <w:rPr>
                <w:sz w:val="14"/>
                <w:szCs w:val="14"/>
                <w:lang w:val="sr-Cyrl-CS"/>
              </w:rPr>
              <w:t>Електроинсталациони материјал и прибор.</w:t>
            </w:r>
          </w:p>
          <w:p w14:paraId="0CF1ADD0" w14:textId="77777777" w:rsidR="00200BA8" w:rsidRPr="009211B3" w:rsidRDefault="00200BA8" w:rsidP="00200BA8">
            <w:pPr>
              <w:rPr>
                <w:sz w:val="14"/>
                <w:szCs w:val="14"/>
                <w:lang w:val="sr-Cyrl-CS"/>
              </w:rPr>
            </w:pPr>
            <w:r w:rsidRPr="009211B3">
              <w:rPr>
                <w:sz w:val="14"/>
                <w:szCs w:val="14"/>
                <w:lang w:val="sr-Cyrl-CS"/>
              </w:rPr>
              <w:t>Кућне електричне инсталације.</w:t>
            </w:r>
          </w:p>
          <w:p w14:paraId="2EA5CB4C" w14:textId="77777777" w:rsidR="00200BA8" w:rsidRPr="009211B3" w:rsidRDefault="00200BA8" w:rsidP="00200BA8">
            <w:pPr>
              <w:rPr>
                <w:sz w:val="14"/>
                <w:szCs w:val="14"/>
                <w:lang w:val="sr-Cyrl-CS"/>
              </w:rPr>
            </w:pPr>
            <w:r w:rsidRPr="009211B3">
              <w:rPr>
                <w:sz w:val="14"/>
                <w:szCs w:val="14"/>
                <w:lang w:val="sr-Cyrl-CS"/>
              </w:rPr>
              <w:t>Састављање електричних кола</w:t>
            </w:r>
          </w:p>
          <w:p w14:paraId="2974E812" w14:textId="77777777" w:rsidR="00200BA8" w:rsidRPr="009211B3" w:rsidRDefault="00200BA8" w:rsidP="00200BA8">
            <w:pPr>
              <w:rPr>
                <w:sz w:val="14"/>
                <w:szCs w:val="14"/>
                <w:lang w:val="sr-Cyrl-CS"/>
              </w:rPr>
            </w:pPr>
            <w:r w:rsidRPr="009211B3">
              <w:rPr>
                <w:sz w:val="14"/>
                <w:szCs w:val="14"/>
                <w:lang w:val="sr-Cyrl-CS"/>
              </w:rPr>
              <w:t>Коришћење фазног испитивача и мерење електричних</w:t>
            </w:r>
          </w:p>
          <w:p w14:paraId="04F7BCA1" w14:textId="77777777" w:rsidR="00200BA8" w:rsidRPr="009211B3" w:rsidRDefault="00200BA8" w:rsidP="00200BA8">
            <w:pPr>
              <w:rPr>
                <w:sz w:val="14"/>
                <w:szCs w:val="14"/>
                <w:lang w:val="sr-Cyrl-CS"/>
              </w:rPr>
            </w:pPr>
            <w:r w:rsidRPr="009211B3">
              <w:rPr>
                <w:sz w:val="14"/>
                <w:szCs w:val="14"/>
                <w:lang w:val="sr-Cyrl-CS"/>
              </w:rPr>
              <w:t>величина мултиметром.</w:t>
            </w:r>
          </w:p>
          <w:p w14:paraId="2F0C27E8" w14:textId="77777777" w:rsidR="00200BA8" w:rsidRPr="009211B3" w:rsidRDefault="00200BA8" w:rsidP="00200BA8">
            <w:pPr>
              <w:rPr>
                <w:sz w:val="14"/>
                <w:szCs w:val="14"/>
                <w:lang w:val="sr-Cyrl-CS"/>
              </w:rPr>
            </w:pPr>
            <w:r w:rsidRPr="009211B3">
              <w:rPr>
                <w:sz w:val="14"/>
                <w:szCs w:val="14"/>
                <w:lang w:val="sr-Cyrl-CS"/>
              </w:rPr>
              <w:t>Електричне машине.</w:t>
            </w:r>
          </w:p>
          <w:p w14:paraId="0063CAB3" w14:textId="77777777" w:rsidR="00200BA8" w:rsidRPr="009211B3" w:rsidRDefault="00200BA8" w:rsidP="00200BA8">
            <w:pPr>
              <w:rPr>
                <w:sz w:val="14"/>
                <w:szCs w:val="14"/>
                <w:lang w:val="sr-Cyrl-CS"/>
              </w:rPr>
            </w:pPr>
            <w:r w:rsidRPr="009211B3">
              <w:rPr>
                <w:sz w:val="14"/>
                <w:szCs w:val="14"/>
                <w:lang w:val="sr-Cyrl-CS"/>
              </w:rPr>
              <w:t>Електротехнички апарати и уређаји у домаћинству.</w:t>
            </w:r>
          </w:p>
          <w:p w14:paraId="0F63D939" w14:textId="77777777" w:rsidR="00200BA8" w:rsidRPr="009211B3" w:rsidRDefault="00200BA8" w:rsidP="00200BA8">
            <w:pPr>
              <w:rPr>
                <w:sz w:val="14"/>
                <w:szCs w:val="14"/>
                <w:lang w:val="sr-Cyrl-CS"/>
              </w:rPr>
            </w:pPr>
            <w:r w:rsidRPr="009211B3">
              <w:rPr>
                <w:sz w:val="14"/>
                <w:szCs w:val="14"/>
                <w:lang w:val="sr-Cyrl-CS"/>
              </w:rPr>
              <w:t>Основни електронике.</w:t>
            </w:r>
          </w:p>
          <w:p w14:paraId="049108EC" w14:textId="77777777" w:rsidR="00200BA8" w:rsidRPr="009211B3" w:rsidRDefault="00200BA8" w:rsidP="00200BA8">
            <w:pPr>
              <w:rPr>
                <w:sz w:val="14"/>
                <w:szCs w:val="14"/>
                <w:lang w:val="sr-Cyrl-CS"/>
              </w:rPr>
            </w:pPr>
            <w:r w:rsidRPr="009211B3">
              <w:rPr>
                <w:sz w:val="14"/>
                <w:szCs w:val="14"/>
                <w:lang w:val="sr-Cyrl-CS"/>
              </w:rPr>
              <w:t>Рециклажа</w:t>
            </w:r>
          </w:p>
          <w:p w14:paraId="4B1003D5" w14:textId="77777777" w:rsidR="00200BA8" w:rsidRDefault="00200BA8" w:rsidP="00200BA8">
            <w:pPr>
              <w:rPr>
                <w:sz w:val="14"/>
                <w:szCs w:val="14"/>
                <w:lang w:val="sr-Cyrl-CS"/>
              </w:rPr>
            </w:pPr>
            <w:r w:rsidRPr="009211B3">
              <w:rPr>
                <w:sz w:val="14"/>
                <w:szCs w:val="14"/>
                <w:lang w:val="sr-Cyrl-CS"/>
              </w:rPr>
              <w:t>електронских компоненти</w:t>
            </w:r>
            <w:r>
              <w:rPr>
                <w:sz w:val="14"/>
                <w:szCs w:val="14"/>
                <w:lang w:val="sr-Cyrl-CS"/>
              </w:rPr>
              <w:t>.</w:t>
            </w:r>
          </w:p>
          <w:p w14:paraId="1D23384C" w14:textId="77777777" w:rsidR="00200BA8" w:rsidRDefault="00200BA8" w:rsidP="00200BA8">
            <w:pPr>
              <w:rPr>
                <w:sz w:val="14"/>
                <w:szCs w:val="14"/>
                <w:lang w:val="sr-Cyrl-CS"/>
              </w:rPr>
            </w:pPr>
          </w:p>
          <w:p w14:paraId="6B336A5D" w14:textId="77777777" w:rsidR="00200BA8" w:rsidRDefault="00200BA8" w:rsidP="00200BA8">
            <w:pPr>
              <w:rPr>
                <w:sz w:val="14"/>
                <w:szCs w:val="14"/>
                <w:lang w:val="sr-Cyrl-CS"/>
              </w:rPr>
            </w:pPr>
          </w:p>
          <w:p w14:paraId="2E8458D0" w14:textId="77777777" w:rsidR="00200BA8" w:rsidRPr="009211B3" w:rsidRDefault="00200BA8" w:rsidP="00200BA8">
            <w:pPr>
              <w:rPr>
                <w:sz w:val="14"/>
                <w:szCs w:val="14"/>
                <w:lang w:val="sr-Cyrl-CS"/>
              </w:rPr>
            </w:pPr>
            <w:r w:rsidRPr="009211B3">
              <w:rPr>
                <w:sz w:val="14"/>
                <w:szCs w:val="14"/>
                <w:lang w:val="sr-Cyrl-CS"/>
              </w:rPr>
              <w:t>Моделовање електричних машина и уређаја.</w:t>
            </w:r>
          </w:p>
          <w:p w14:paraId="264FF41D" w14:textId="77777777" w:rsidR="00200BA8" w:rsidRPr="009211B3" w:rsidRDefault="00200BA8" w:rsidP="00200BA8">
            <w:pPr>
              <w:rPr>
                <w:sz w:val="14"/>
                <w:szCs w:val="14"/>
                <w:lang w:val="sr-Cyrl-CS"/>
              </w:rPr>
            </w:pPr>
            <w:r w:rsidRPr="009211B3">
              <w:rPr>
                <w:sz w:val="14"/>
                <w:szCs w:val="14"/>
                <w:lang w:val="sr-Cyrl-CS"/>
              </w:rPr>
              <w:t>Огледи са електропанелима.</w:t>
            </w:r>
          </w:p>
          <w:p w14:paraId="6454BA20" w14:textId="77777777" w:rsidR="00200BA8" w:rsidRPr="009211B3" w:rsidRDefault="00200BA8" w:rsidP="00200BA8">
            <w:pPr>
              <w:rPr>
                <w:sz w:val="14"/>
                <w:szCs w:val="14"/>
                <w:lang w:val="sr-Cyrl-CS"/>
              </w:rPr>
            </w:pPr>
            <w:r w:rsidRPr="009211B3">
              <w:rPr>
                <w:sz w:val="14"/>
                <w:szCs w:val="14"/>
                <w:lang w:val="sr-Cyrl-CS"/>
              </w:rPr>
              <w:t>Коришћење интерфејса за управљање помоћу рачунара.</w:t>
            </w:r>
          </w:p>
          <w:p w14:paraId="2175434E" w14:textId="77777777" w:rsidR="00200BA8" w:rsidRPr="009211B3" w:rsidRDefault="00200BA8" w:rsidP="00200BA8">
            <w:pPr>
              <w:rPr>
                <w:sz w:val="14"/>
                <w:szCs w:val="14"/>
                <w:lang w:val="sr-Cyrl-CS"/>
              </w:rPr>
            </w:pPr>
            <w:r w:rsidRPr="009211B3">
              <w:rPr>
                <w:sz w:val="14"/>
                <w:szCs w:val="14"/>
                <w:lang w:val="sr-Cyrl-CS"/>
              </w:rPr>
              <w:t>Израда једноставног школског робота сопствене конструкције</w:t>
            </w:r>
          </w:p>
          <w:p w14:paraId="2AA3CD78" w14:textId="77777777" w:rsidR="00200BA8" w:rsidRPr="009211B3" w:rsidRDefault="00200BA8" w:rsidP="00200BA8">
            <w:pPr>
              <w:rPr>
                <w:sz w:val="14"/>
                <w:szCs w:val="14"/>
                <w:lang w:val="sr-Cyrl-CS"/>
              </w:rPr>
            </w:pPr>
            <w:r w:rsidRPr="009211B3">
              <w:rPr>
                <w:sz w:val="14"/>
                <w:szCs w:val="14"/>
                <w:lang w:val="sr-Cyrl-CS"/>
              </w:rPr>
              <w:t>или из конструкторског комплета.</w:t>
            </w:r>
          </w:p>
          <w:p w14:paraId="690E4F08" w14:textId="77777777" w:rsidR="00200BA8" w:rsidRPr="009211B3" w:rsidRDefault="00200BA8" w:rsidP="00200BA8">
            <w:pPr>
              <w:rPr>
                <w:sz w:val="14"/>
                <w:szCs w:val="14"/>
                <w:lang w:val="sr-Cyrl-CS"/>
              </w:rPr>
            </w:pPr>
            <w:r w:rsidRPr="009211B3">
              <w:rPr>
                <w:sz w:val="14"/>
                <w:szCs w:val="14"/>
                <w:lang w:val="sr-Cyrl-CS"/>
              </w:rPr>
              <w:t>Рад на пројекту:</w:t>
            </w:r>
          </w:p>
          <w:p w14:paraId="64FAC8F6" w14:textId="77777777" w:rsidR="00200BA8" w:rsidRPr="009211B3" w:rsidRDefault="00200BA8" w:rsidP="00200BA8">
            <w:pPr>
              <w:rPr>
                <w:sz w:val="14"/>
                <w:szCs w:val="14"/>
                <w:lang w:val="sr-Cyrl-CS"/>
              </w:rPr>
            </w:pPr>
            <w:r w:rsidRPr="009211B3">
              <w:rPr>
                <w:sz w:val="14"/>
                <w:szCs w:val="14"/>
                <w:lang w:val="sr-Cyrl-CS"/>
              </w:rPr>
              <w:t>– израда производа/модела;</w:t>
            </w:r>
          </w:p>
          <w:p w14:paraId="03FC6428" w14:textId="77777777" w:rsidR="00200BA8" w:rsidRPr="009211B3" w:rsidRDefault="00200BA8" w:rsidP="00200BA8">
            <w:pPr>
              <w:rPr>
                <w:sz w:val="14"/>
                <w:szCs w:val="14"/>
                <w:lang w:val="sr-Cyrl-CS"/>
              </w:rPr>
            </w:pPr>
            <w:r w:rsidRPr="009211B3">
              <w:rPr>
                <w:sz w:val="14"/>
                <w:szCs w:val="14"/>
                <w:lang w:val="sr-Cyrl-CS"/>
              </w:rPr>
              <w:t>– управљање моделом;</w:t>
            </w:r>
          </w:p>
          <w:p w14:paraId="049AFD65" w14:textId="77777777" w:rsidR="00200BA8" w:rsidRDefault="00200BA8" w:rsidP="00200BA8">
            <w:pPr>
              <w:rPr>
                <w:sz w:val="14"/>
                <w:szCs w:val="14"/>
                <w:lang w:val="sr-Cyrl-CS"/>
              </w:rPr>
            </w:pPr>
            <w:r w:rsidRPr="009211B3">
              <w:rPr>
                <w:sz w:val="14"/>
                <w:szCs w:val="14"/>
                <w:lang w:val="sr-Cyrl-CS"/>
              </w:rPr>
              <w:t>– представљање производа/модела</w:t>
            </w:r>
          </w:p>
          <w:p w14:paraId="48F7BB45" w14:textId="77777777" w:rsidR="00200BA8" w:rsidRPr="00005995" w:rsidRDefault="00200BA8" w:rsidP="00200BA8">
            <w:pPr>
              <w:rPr>
                <w:lang w:val="sr-Cyrl-CS"/>
              </w:rPr>
            </w:pPr>
          </w:p>
        </w:tc>
        <w:tc>
          <w:tcPr>
            <w:tcW w:w="3803" w:type="dxa"/>
            <w:tcBorders>
              <w:top w:val="single" w:sz="12" w:space="0" w:color="auto"/>
              <w:left w:val="single" w:sz="12" w:space="0" w:color="auto"/>
              <w:bottom w:val="single" w:sz="12" w:space="0" w:color="auto"/>
              <w:right w:val="single" w:sz="12" w:space="0" w:color="auto"/>
            </w:tcBorders>
            <w:shd w:val="clear" w:color="auto" w:fill="FFFFFF"/>
          </w:tcPr>
          <w:p w14:paraId="62D82D04" w14:textId="77777777" w:rsidR="00200BA8" w:rsidRPr="00F924F2" w:rsidRDefault="00200BA8" w:rsidP="00200BA8">
            <w:pPr>
              <w:rPr>
                <w:sz w:val="14"/>
                <w:szCs w:val="14"/>
                <w:lang w:val="ru-RU"/>
              </w:rPr>
            </w:pPr>
            <w:r w:rsidRPr="00F924F2">
              <w:rPr>
                <w:sz w:val="14"/>
                <w:szCs w:val="14"/>
                <w:lang w:val="ru-RU"/>
              </w:rPr>
              <w:t>-процени значај електротехнике, рачунарства и мехатронике у животном и радном</w:t>
            </w:r>
          </w:p>
          <w:p w14:paraId="1A43E253" w14:textId="77777777" w:rsidR="00200BA8" w:rsidRPr="00F924F2" w:rsidRDefault="00200BA8" w:rsidP="00200BA8">
            <w:pPr>
              <w:rPr>
                <w:sz w:val="14"/>
                <w:szCs w:val="14"/>
                <w:lang w:val="ru-RU"/>
              </w:rPr>
            </w:pPr>
            <w:r w:rsidRPr="00F924F2">
              <w:rPr>
                <w:sz w:val="14"/>
                <w:szCs w:val="14"/>
                <w:lang w:val="ru-RU"/>
              </w:rPr>
              <w:t>окружењу;</w:t>
            </w:r>
          </w:p>
          <w:p w14:paraId="394E44E6" w14:textId="77777777" w:rsidR="00200BA8" w:rsidRPr="00F924F2" w:rsidRDefault="00200BA8" w:rsidP="00200BA8">
            <w:pPr>
              <w:rPr>
                <w:sz w:val="14"/>
                <w:szCs w:val="14"/>
                <w:lang w:val="ru-RU"/>
              </w:rPr>
            </w:pPr>
            <w:r w:rsidRPr="00F924F2">
              <w:rPr>
                <w:sz w:val="14"/>
                <w:szCs w:val="14"/>
                <w:lang w:val="ru-RU"/>
              </w:rPr>
              <w:t>– анализира опасности од неправилног коришћења електричних апарата и уређаја и</w:t>
            </w:r>
          </w:p>
          <w:p w14:paraId="0AB5EE9E" w14:textId="77777777" w:rsidR="00200BA8" w:rsidRPr="00F924F2" w:rsidRDefault="00200BA8" w:rsidP="00200BA8">
            <w:pPr>
              <w:rPr>
                <w:sz w:val="14"/>
                <w:szCs w:val="14"/>
                <w:lang w:val="ru-RU"/>
              </w:rPr>
            </w:pPr>
            <w:r w:rsidRPr="00F924F2">
              <w:rPr>
                <w:sz w:val="14"/>
                <w:szCs w:val="14"/>
                <w:lang w:val="ru-RU"/>
              </w:rPr>
              <w:t>познаје поступке пружања прве помоћи;</w:t>
            </w:r>
          </w:p>
          <w:p w14:paraId="008FECAF" w14:textId="77777777" w:rsidR="00200BA8" w:rsidRPr="00F924F2" w:rsidRDefault="00200BA8" w:rsidP="00200BA8">
            <w:pPr>
              <w:rPr>
                <w:sz w:val="14"/>
                <w:szCs w:val="14"/>
                <w:lang w:val="ru-RU"/>
              </w:rPr>
            </w:pPr>
            <w:r w:rsidRPr="00F924F2">
              <w:rPr>
                <w:sz w:val="14"/>
                <w:szCs w:val="14"/>
                <w:lang w:val="ru-RU"/>
              </w:rPr>
              <w:t>– образложи важност енергетске ефикасности електричних уређаја у домаћинству;</w:t>
            </w:r>
          </w:p>
          <w:p w14:paraId="2C779B6A" w14:textId="77777777" w:rsidR="00200BA8" w:rsidRPr="00F924F2" w:rsidRDefault="00200BA8" w:rsidP="00200BA8">
            <w:pPr>
              <w:rPr>
                <w:sz w:val="14"/>
                <w:szCs w:val="14"/>
                <w:lang w:val="ru-RU"/>
              </w:rPr>
            </w:pPr>
            <w:r w:rsidRPr="00F924F2">
              <w:rPr>
                <w:sz w:val="14"/>
                <w:szCs w:val="14"/>
                <w:lang w:val="ru-RU"/>
              </w:rPr>
              <w:t>– повеже професије (занимања) у области електротехнике и мехатронике са</w:t>
            </w:r>
          </w:p>
          <w:p w14:paraId="039200F0" w14:textId="77777777" w:rsidR="00200BA8" w:rsidRPr="00F924F2" w:rsidRDefault="00200BA8" w:rsidP="00200BA8">
            <w:pPr>
              <w:rPr>
                <w:sz w:val="14"/>
                <w:szCs w:val="14"/>
                <w:lang w:val="ru-RU"/>
              </w:rPr>
            </w:pPr>
            <w:r w:rsidRPr="00F924F2">
              <w:rPr>
                <w:sz w:val="14"/>
                <w:szCs w:val="14"/>
                <w:lang w:val="ru-RU"/>
              </w:rPr>
              <w:t>сопственим интересовањима;</w:t>
            </w:r>
          </w:p>
          <w:p w14:paraId="133AA47C" w14:textId="77777777" w:rsidR="00200BA8" w:rsidRPr="00F924F2" w:rsidRDefault="00200BA8" w:rsidP="00200BA8">
            <w:pPr>
              <w:rPr>
                <w:sz w:val="14"/>
                <w:szCs w:val="14"/>
                <w:lang w:val="ru-RU"/>
              </w:rPr>
            </w:pPr>
            <w:r w:rsidRPr="00F924F2">
              <w:rPr>
                <w:sz w:val="14"/>
                <w:szCs w:val="14"/>
                <w:lang w:val="ru-RU"/>
              </w:rPr>
              <w:t>– упореди карактеристике електричних и хибридних саобраћајних средстава са</w:t>
            </w:r>
          </w:p>
          <w:p w14:paraId="4BC4E819" w14:textId="77777777" w:rsidR="00200BA8" w:rsidRPr="00F924F2" w:rsidRDefault="00200BA8" w:rsidP="00200BA8">
            <w:pPr>
              <w:rPr>
                <w:sz w:val="14"/>
                <w:szCs w:val="14"/>
                <w:lang w:val="ru-RU"/>
              </w:rPr>
            </w:pPr>
            <w:r w:rsidRPr="00F924F2">
              <w:rPr>
                <w:sz w:val="14"/>
                <w:szCs w:val="14"/>
                <w:lang w:val="ru-RU"/>
              </w:rPr>
              <w:t>конвенционалним;</w:t>
            </w:r>
          </w:p>
          <w:p w14:paraId="5C08EE5F" w14:textId="77777777" w:rsidR="00200BA8" w:rsidRPr="00F924F2" w:rsidRDefault="00200BA8" w:rsidP="00200BA8">
            <w:pPr>
              <w:rPr>
                <w:sz w:val="14"/>
                <w:szCs w:val="14"/>
                <w:lang w:val="ru-RU"/>
              </w:rPr>
            </w:pPr>
            <w:r w:rsidRPr="00F924F2">
              <w:rPr>
                <w:sz w:val="14"/>
                <w:szCs w:val="14"/>
                <w:lang w:val="ru-RU"/>
              </w:rPr>
              <w:t>– разуме значај електричних и електронских уређаја у саобраћајним средствима;</w:t>
            </w:r>
          </w:p>
          <w:p w14:paraId="5DAD883A" w14:textId="77777777" w:rsidR="00200BA8" w:rsidRPr="00F924F2" w:rsidRDefault="00200BA8" w:rsidP="00200BA8">
            <w:pPr>
              <w:rPr>
                <w:sz w:val="14"/>
                <w:szCs w:val="14"/>
                <w:lang w:val="ru-RU"/>
              </w:rPr>
            </w:pPr>
            <w:r w:rsidRPr="00F924F2">
              <w:rPr>
                <w:sz w:val="14"/>
                <w:szCs w:val="14"/>
                <w:lang w:val="ru-RU"/>
              </w:rPr>
              <w:t>– користи доступне телекомуникационе уређаје и сервисе;</w:t>
            </w:r>
          </w:p>
          <w:p w14:paraId="6550117A" w14:textId="77777777" w:rsidR="00200BA8" w:rsidRPr="00F924F2" w:rsidRDefault="00200BA8" w:rsidP="00200BA8">
            <w:pPr>
              <w:rPr>
                <w:sz w:val="14"/>
                <w:szCs w:val="14"/>
                <w:lang w:val="ru-RU"/>
              </w:rPr>
            </w:pPr>
            <w:r w:rsidRPr="00F924F2">
              <w:rPr>
                <w:sz w:val="14"/>
                <w:szCs w:val="14"/>
                <w:lang w:val="ru-RU"/>
              </w:rPr>
              <w:t>– класификује компоненте ИКТ уређаја према намени;</w:t>
            </w:r>
          </w:p>
          <w:p w14:paraId="4BBB718D" w14:textId="77777777" w:rsidR="00200BA8" w:rsidRPr="00F924F2" w:rsidRDefault="00200BA8" w:rsidP="00200BA8">
            <w:pPr>
              <w:rPr>
                <w:sz w:val="14"/>
                <w:szCs w:val="14"/>
                <w:lang w:val="ru-RU"/>
              </w:rPr>
            </w:pPr>
            <w:r w:rsidRPr="00F924F2">
              <w:rPr>
                <w:sz w:val="14"/>
                <w:szCs w:val="14"/>
                <w:lang w:val="ru-RU"/>
              </w:rPr>
              <w:t>– процени значај управљања процесима и уређајима помоћу ИКТ;</w:t>
            </w:r>
          </w:p>
          <w:p w14:paraId="71000E34" w14:textId="77777777" w:rsidR="00200BA8" w:rsidRPr="00F924F2" w:rsidRDefault="00200BA8" w:rsidP="00200BA8">
            <w:pPr>
              <w:rPr>
                <w:sz w:val="14"/>
                <w:szCs w:val="14"/>
                <w:lang w:val="ru-RU"/>
              </w:rPr>
            </w:pPr>
            <w:r w:rsidRPr="00F924F2">
              <w:rPr>
                <w:sz w:val="14"/>
                <w:szCs w:val="14"/>
                <w:lang w:val="ru-RU"/>
              </w:rPr>
              <w:t>– црта електричне шеме правилно користећи симболе;</w:t>
            </w:r>
          </w:p>
          <w:p w14:paraId="2A2DD4E2" w14:textId="77777777" w:rsidR="00200BA8" w:rsidRPr="00F924F2" w:rsidRDefault="00200BA8" w:rsidP="00200BA8">
            <w:pPr>
              <w:rPr>
                <w:sz w:val="14"/>
                <w:szCs w:val="14"/>
                <w:lang w:val="ru-RU"/>
              </w:rPr>
            </w:pPr>
            <w:r w:rsidRPr="00F924F2">
              <w:rPr>
                <w:sz w:val="14"/>
                <w:szCs w:val="14"/>
                <w:lang w:val="ru-RU"/>
              </w:rPr>
              <w:t>– користи софтвере за симулацију рада електричних кола;</w:t>
            </w:r>
          </w:p>
          <w:p w14:paraId="3B4C9C79" w14:textId="77777777" w:rsidR="00200BA8" w:rsidRPr="00F924F2" w:rsidRDefault="00200BA8" w:rsidP="00200BA8">
            <w:pPr>
              <w:rPr>
                <w:sz w:val="14"/>
                <w:szCs w:val="14"/>
                <w:lang w:val="ru-RU"/>
              </w:rPr>
            </w:pPr>
            <w:r w:rsidRPr="00F924F2">
              <w:rPr>
                <w:sz w:val="14"/>
                <w:szCs w:val="14"/>
                <w:lang w:val="ru-RU"/>
              </w:rPr>
              <w:t>– састави електромеханички модел и управља њиме помоћу интерфејса;</w:t>
            </w:r>
          </w:p>
          <w:p w14:paraId="051B948B" w14:textId="77777777" w:rsidR="00200BA8" w:rsidRPr="00F924F2" w:rsidRDefault="00200BA8" w:rsidP="00200BA8">
            <w:pPr>
              <w:rPr>
                <w:sz w:val="14"/>
                <w:szCs w:val="14"/>
                <w:lang w:val="ru-RU"/>
              </w:rPr>
            </w:pPr>
            <w:r w:rsidRPr="00F924F2">
              <w:rPr>
                <w:sz w:val="14"/>
                <w:szCs w:val="14"/>
                <w:lang w:val="ru-RU"/>
              </w:rPr>
              <w:t>– објасни систем производње, трансформације и преноса електричне енергије;</w:t>
            </w:r>
          </w:p>
          <w:p w14:paraId="0E1E5005" w14:textId="77777777" w:rsidR="00200BA8" w:rsidRPr="00F924F2" w:rsidRDefault="00200BA8" w:rsidP="00200BA8">
            <w:pPr>
              <w:rPr>
                <w:sz w:val="14"/>
                <w:szCs w:val="14"/>
                <w:lang w:val="ru-RU"/>
              </w:rPr>
            </w:pPr>
            <w:r w:rsidRPr="00F924F2">
              <w:rPr>
                <w:sz w:val="14"/>
                <w:szCs w:val="14"/>
                <w:lang w:val="ru-RU"/>
              </w:rPr>
              <w:t>– анализира значај коришћења обновљивих извора електричне енергије;</w:t>
            </w:r>
          </w:p>
          <w:p w14:paraId="3BF09A25" w14:textId="77777777" w:rsidR="00200BA8" w:rsidRPr="00F924F2" w:rsidRDefault="00200BA8" w:rsidP="00200BA8">
            <w:pPr>
              <w:rPr>
                <w:sz w:val="14"/>
                <w:szCs w:val="14"/>
                <w:lang w:val="ru-RU"/>
              </w:rPr>
            </w:pPr>
            <w:r w:rsidRPr="00F924F2">
              <w:rPr>
                <w:sz w:val="14"/>
                <w:szCs w:val="14"/>
                <w:lang w:val="ru-RU"/>
              </w:rPr>
              <w:t>– разликује елементе кућне електричне инсталације;</w:t>
            </w:r>
          </w:p>
          <w:p w14:paraId="18565E7A" w14:textId="77777777" w:rsidR="00200BA8" w:rsidRPr="00F924F2" w:rsidRDefault="00200BA8" w:rsidP="00200BA8">
            <w:pPr>
              <w:rPr>
                <w:sz w:val="14"/>
                <w:szCs w:val="14"/>
                <w:lang w:val="ru-RU"/>
              </w:rPr>
            </w:pPr>
            <w:r w:rsidRPr="00F924F2">
              <w:rPr>
                <w:sz w:val="14"/>
                <w:szCs w:val="14"/>
                <w:lang w:val="ru-RU"/>
              </w:rPr>
              <w:t>– повеже електрично и/или електронско коло према задатој шеми;</w:t>
            </w:r>
          </w:p>
          <w:p w14:paraId="44732A6A" w14:textId="77777777" w:rsidR="00200BA8" w:rsidRPr="00F924F2" w:rsidRDefault="00200BA8" w:rsidP="00200BA8">
            <w:pPr>
              <w:rPr>
                <w:sz w:val="14"/>
                <w:szCs w:val="14"/>
                <w:lang w:val="ru-RU"/>
              </w:rPr>
            </w:pPr>
            <w:r w:rsidRPr="00F924F2">
              <w:rPr>
                <w:sz w:val="14"/>
                <w:szCs w:val="14"/>
                <w:lang w:val="ru-RU"/>
              </w:rPr>
              <w:t>– користи мултиметар;</w:t>
            </w:r>
          </w:p>
          <w:p w14:paraId="112EF1E9" w14:textId="77777777" w:rsidR="00200BA8" w:rsidRPr="00F924F2" w:rsidRDefault="00200BA8" w:rsidP="00200BA8">
            <w:pPr>
              <w:rPr>
                <w:sz w:val="14"/>
                <w:szCs w:val="14"/>
                <w:lang w:val="ru-RU"/>
              </w:rPr>
            </w:pPr>
            <w:r w:rsidRPr="00F924F2">
              <w:rPr>
                <w:sz w:val="14"/>
                <w:szCs w:val="14"/>
                <w:lang w:val="ru-RU"/>
              </w:rPr>
              <w:t>– анализира карактеристике електричних машина и повезује их са њиховом</w:t>
            </w:r>
          </w:p>
          <w:p w14:paraId="51034379" w14:textId="77777777" w:rsidR="00200BA8" w:rsidRPr="00F924F2" w:rsidRDefault="00200BA8" w:rsidP="00200BA8">
            <w:pPr>
              <w:rPr>
                <w:sz w:val="14"/>
                <w:szCs w:val="14"/>
                <w:lang w:val="ru-RU"/>
              </w:rPr>
            </w:pPr>
            <w:r w:rsidRPr="00F924F2">
              <w:rPr>
                <w:sz w:val="14"/>
                <w:szCs w:val="14"/>
                <w:lang w:val="ru-RU"/>
              </w:rPr>
              <w:t>употребом;</w:t>
            </w:r>
          </w:p>
          <w:p w14:paraId="05404BE8" w14:textId="77777777" w:rsidR="00200BA8" w:rsidRPr="00F924F2" w:rsidRDefault="00200BA8" w:rsidP="00200BA8">
            <w:pPr>
              <w:rPr>
                <w:sz w:val="14"/>
                <w:szCs w:val="14"/>
                <w:lang w:val="ru-RU"/>
              </w:rPr>
            </w:pPr>
            <w:r w:rsidRPr="00F924F2">
              <w:rPr>
                <w:sz w:val="14"/>
                <w:szCs w:val="14"/>
                <w:lang w:val="ru-RU"/>
              </w:rPr>
              <w:t>– класификује електронске компоненте на основу намене;</w:t>
            </w:r>
          </w:p>
          <w:p w14:paraId="0EACB9AF" w14:textId="77777777" w:rsidR="00200BA8" w:rsidRPr="00F924F2" w:rsidRDefault="00200BA8" w:rsidP="00200BA8">
            <w:pPr>
              <w:rPr>
                <w:sz w:val="14"/>
                <w:szCs w:val="14"/>
                <w:lang w:val="ru-RU"/>
              </w:rPr>
            </w:pPr>
            <w:r w:rsidRPr="00F924F2">
              <w:rPr>
                <w:sz w:val="14"/>
                <w:szCs w:val="14"/>
                <w:lang w:val="ru-RU"/>
              </w:rPr>
              <w:t>– аргументује значај рециклаже електронских компоненти;</w:t>
            </w:r>
          </w:p>
          <w:p w14:paraId="135C1D1C" w14:textId="77777777" w:rsidR="00200BA8" w:rsidRPr="00F924F2" w:rsidRDefault="00200BA8" w:rsidP="00200BA8">
            <w:pPr>
              <w:rPr>
                <w:sz w:val="14"/>
                <w:szCs w:val="14"/>
                <w:lang w:val="ru-RU"/>
              </w:rPr>
            </w:pPr>
            <w:r w:rsidRPr="00F924F2">
              <w:rPr>
                <w:sz w:val="14"/>
                <w:szCs w:val="14"/>
                <w:lang w:val="ru-RU"/>
              </w:rPr>
              <w:t>– самостално/тимски истражује и осмишљава пројекат;</w:t>
            </w:r>
          </w:p>
          <w:p w14:paraId="4FD566EE" w14:textId="77777777" w:rsidR="00200BA8" w:rsidRPr="00F924F2" w:rsidRDefault="00200BA8" w:rsidP="00200BA8">
            <w:pPr>
              <w:rPr>
                <w:sz w:val="14"/>
                <w:szCs w:val="14"/>
                <w:lang w:val="ru-RU"/>
              </w:rPr>
            </w:pPr>
            <w:r w:rsidRPr="00F924F2">
              <w:rPr>
                <w:sz w:val="14"/>
                <w:szCs w:val="14"/>
                <w:lang w:val="ru-RU"/>
              </w:rPr>
              <w:t>– креира документацију, развије и представи бизнис план производа;</w:t>
            </w:r>
          </w:p>
          <w:p w14:paraId="48DA954C" w14:textId="77777777" w:rsidR="00200BA8" w:rsidRPr="00F924F2" w:rsidRDefault="00200BA8" w:rsidP="00200BA8">
            <w:pPr>
              <w:rPr>
                <w:sz w:val="14"/>
                <w:szCs w:val="14"/>
                <w:lang w:val="ru-RU"/>
              </w:rPr>
            </w:pPr>
            <w:r w:rsidRPr="00F924F2">
              <w:rPr>
                <w:sz w:val="14"/>
                <w:szCs w:val="14"/>
                <w:lang w:val="ru-RU"/>
              </w:rPr>
              <w:t>– састави производ према осмишљеном решењу;</w:t>
            </w:r>
          </w:p>
          <w:p w14:paraId="049E607A" w14:textId="77777777" w:rsidR="00200BA8" w:rsidRPr="00F924F2" w:rsidRDefault="00200BA8" w:rsidP="00200BA8">
            <w:pPr>
              <w:rPr>
                <w:sz w:val="14"/>
                <w:szCs w:val="14"/>
                <w:lang w:val="ru-RU"/>
              </w:rPr>
            </w:pPr>
            <w:r w:rsidRPr="00F924F2">
              <w:rPr>
                <w:sz w:val="14"/>
                <w:szCs w:val="14"/>
                <w:lang w:val="ru-RU"/>
              </w:rPr>
              <w:t>– састави и управља једноставним школским роботом или мехатроничким</w:t>
            </w:r>
          </w:p>
          <w:p w14:paraId="4AE7CFF5" w14:textId="77777777" w:rsidR="00200BA8" w:rsidRPr="00F924F2" w:rsidRDefault="00200BA8" w:rsidP="00200BA8">
            <w:pPr>
              <w:rPr>
                <w:sz w:val="14"/>
                <w:szCs w:val="14"/>
                <w:lang w:val="ru-RU"/>
              </w:rPr>
            </w:pPr>
            <w:r w:rsidRPr="00F924F2">
              <w:rPr>
                <w:sz w:val="14"/>
                <w:szCs w:val="14"/>
                <w:lang w:val="ru-RU"/>
              </w:rPr>
              <w:t>моделом;</w:t>
            </w:r>
          </w:p>
          <w:p w14:paraId="3A21C737" w14:textId="77777777" w:rsidR="00200BA8" w:rsidRPr="00F924F2" w:rsidRDefault="00200BA8" w:rsidP="00200BA8">
            <w:pPr>
              <w:rPr>
                <w:sz w:val="14"/>
                <w:szCs w:val="14"/>
                <w:lang w:val="ru-RU"/>
              </w:rPr>
            </w:pPr>
            <w:r w:rsidRPr="00F924F2">
              <w:rPr>
                <w:sz w:val="14"/>
                <w:szCs w:val="14"/>
                <w:lang w:val="ru-RU"/>
              </w:rPr>
              <w:t>– представи решење готовог производа/модела;</w:t>
            </w:r>
          </w:p>
          <w:p w14:paraId="3CE46152" w14:textId="77777777" w:rsidR="00200BA8" w:rsidRPr="00F924F2" w:rsidRDefault="00200BA8" w:rsidP="00200BA8">
            <w:pPr>
              <w:rPr>
                <w:sz w:val="14"/>
                <w:szCs w:val="14"/>
                <w:lang w:val="ru-RU"/>
              </w:rPr>
            </w:pPr>
            <w:r w:rsidRPr="00F924F2">
              <w:rPr>
                <w:sz w:val="14"/>
                <w:szCs w:val="14"/>
                <w:lang w:val="ru-RU"/>
              </w:rPr>
              <w:t>– процењује свој рад и рад других и предлаже унапређење реализованог пројекта.</w:t>
            </w:r>
          </w:p>
        </w:tc>
      </w:tr>
    </w:tbl>
    <w:p w14:paraId="7948E7F1" w14:textId="77777777" w:rsidR="00200BA8" w:rsidRPr="00005995" w:rsidRDefault="00200BA8" w:rsidP="00200BA8">
      <w:pPr>
        <w:rPr>
          <w:lang w:val="sr-Cyrl-CS"/>
        </w:rPr>
      </w:pPr>
    </w:p>
    <w:p w14:paraId="7CF6F5A5" w14:textId="77777777" w:rsidR="00200BA8" w:rsidRPr="00005995" w:rsidRDefault="00200BA8" w:rsidP="00200BA8">
      <w:pPr>
        <w:jc w:val="center"/>
        <w:rPr>
          <w:b/>
          <w:sz w:val="24"/>
          <w:szCs w:val="24"/>
          <w:lang w:val="sr-Cyrl-CS"/>
        </w:rPr>
      </w:pPr>
      <w:r w:rsidRPr="00005995">
        <w:rPr>
          <w:b/>
          <w:sz w:val="24"/>
          <w:szCs w:val="24"/>
          <w:lang w:val="sr-Cyrl-RS"/>
        </w:rPr>
        <w:t>ДОДАТНА НАСТАВА</w:t>
      </w:r>
      <w:r w:rsidRPr="00005995">
        <w:rPr>
          <w:b/>
          <w:sz w:val="24"/>
          <w:szCs w:val="24"/>
          <w:lang w:val="sr-Cyrl-CS"/>
        </w:rPr>
        <w:t xml:space="preserve">: </w:t>
      </w:r>
      <w:r>
        <w:rPr>
          <w:b/>
          <w:sz w:val="24"/>
          <w:szCs w:val="24"/>
          <w:u w:val="single"/>
          <w:lang w:val="sr-Cyrl-CS"/>
        </w:rPr>
        <w:t>ТЕХНИКА И ТЕХНОЛОГИЈА</w:t>
      </w:r>
      <w:r w:rsidRPr="00005995">
        <w:rPr>
          <w:b/>
          <w:sz w:val="24"/>
          <w:szCs w:val="24"/>
          <w:lang w:val="sr-Cyrl-CS"/>
        </w:rPr>
        <w:t xml:space="preserve">- </w:t>
      </w:r>
      <w:r>
        <w:rPr>
          <w:b/>
          <w:sz w:val="24"/>
          <w:szCs w:val="24"/>
          <w:lang w:val="sr-Cyrl-CS"/>
        </w:rPr>
        <w:t>8.</w:t>
      </w:r>
      <w:r w:rsidRPr="00005995">
        <w:rPr>
          <w:b/>
          <w:sz w:val="24"/>
          <w:szCs w:val="24"/>
          <w:lang w:val="sr-Cyrl-CS"/>
        </w:rPr>
        <w:t>разред</w:t>
      </w:r>
    </w:p>
    <w:p w14:paraId="293AA6C4" w14:textId="77777777" w:rsidR="00200BA8" w:rsidRPr="00005995" w:rsidRDefault="00200BA8" w:rsidP="00200BA8">
      <w:pPr>
        <w:rPr>
          <w:b/>
          <w:lang w:val="sr-Cyrl-CS"/>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3135"/>
        <w:gridCol w:w="2907"/>
        <w:gridCol w:w="2223"/>
        <w:gridCol w:w="1819"/>
      </w:tblGrid>
      <w:tr w:rsidR="00200BA8" w:rsidRPr="00005995" w14:paraId="233077C1" w14:textId="77777777" w:rsidTr="00200BA8">
        <w:trPr>
          <w:jc w:val="center"/>
        </w:trPr>
        <w:tc>
          <w:tcPr>
            <w:tcW w:w="621" w:type="dxa"/>
            <w:tcBorders>
              <w:top w:val="single" w:sz="12" w:space="0" w:color="auto"/>
              <w:left w:val="single" w:sz="12" w:space="0" w:color="auto"/>
              <w:bottom w:val="single" w:sz="12" w:space="0" w:color="auto"/>
              <w:right w:val="single" w:sz="12" w:space="0" w:color="auto"/>
            </w:tcBorders>
            <w:shd w:val="clear" w:color="auto" w:fill="auto"/>
            <w:vAlign w:val="center"/>
          </w:tcPr>
          <w:p w14:paraId="4A1C6F5D" w14:textId="77777777" w:rsidR="00200BA8" w:rsidRPr="00005995" w:rsidRDefault="00200BA8" w:rsidP="00200BA8">
            <w:pPr>
              <w:jc w:val="center"/>
              <w:rPr>
                <w:b/>
                <w:lang w:val="sr-Cyrl-CS"/>
              </w:rPr>
            </w:pPr>
            <w:r w:rsidRPr="00005995">
              <w:rPr>
                <w:b/>
                <w:lang w:val="sr-Cyrl-CS"/>
              </w:rPr>
              <w:t>ВРЕ-МЕ</w:t>
            </w:r>
          </w:p>
        </w:tc>
        <w:tc>
          <w:tcPr>
            <w:tcW w:w="3135" w:type="dxa"/>
            <w:tcBorders>
              <w:top w:val="single" w:sz="12" w:space="0" w:color="auto"/>
              <w:left w:val="single" w:sz="12" w:space="0" w:color="auto"/>
              <w:bottom w:val="single" w:sz="12" w:space="0" w:color="auto"/>
              <w:right w:val="single" w:sz="12" w:space="0" w:color="auto"/>
            </w:tcBorders>
            <w:shd w:val="clear" w:color="auto" w:fill="auto"/>
            <w:vAlign w:val="center"/>
          </w:tcPr>
          <w:p w14:paraId="3FE92B89" w14:textId="77777777" w:rsidR="00200BA8" w:rsidRPr="00005995" w:rsidRDefault="00200BA8" w:rsidP="00200BA8">
            <w:pPr>
              <w:jc w:val="center"/>
              <w:rPr>
                <w:b/>
                <w:lang w:val="sr-Cyrl-CS"/>
              </w:rPr>
            </w:pPr>
            <w:r w:rsidRPr="00005995">
              <w:rPr>
                <w:b/>
                <w:lang w:val="sr-Cyrl-CS"/>
              </w:rPr>
              <w:t>САДРЖАЈ РАДА</w:t>
            </w:r>
          </w:p>
        </w:tc>
        <w:tc>
          <w:tcPr>
            <w:tcW w:w="2907" w:type="dxa"/>
            <w:tcBorders>
              <w:top w:val="single" w:sz="12" w:space="0" w:color="auto"/>
              <w:left w:val="single" w:sz="12" w:space="0" w:color="auto"/>
              <w:bottom w:val="single" w:sz="12" w:space="0" w:color="auto"/>
              <w:right w:val="single" w:sz="12" w:space="0" w:color="auto"/>
            </w:tcBorders>
            <w:shd w:val="clear" w:color="auto" w:fill="auto"/>
            <w:vAlign w:val="center"/>
          </w:tcPr>
          <w:p w14:paraId="6F37FE0F" w14:textId="77777777" w:rsidR="00200BA8" w:rsidRPr="00005995" w:rsidRDefault="00200BA8" w:rsidP="00200BA8">
            <w:pPr>
              <w:jc w:val="center"/>
              <w:rPr>
                <w:b/>
                <w:lang w:val="sr-Cyrl-CS"/>
              </w:rPr>
            </w:pPr>
            <w:r w:rsidRPr="00005995">
              <w:rPr>
                <w:b/>
                <w:lang w:val="sr-Cyrl-CS"/>
              </w:rPr>
              <w:t>ЦИЉЕВИ И ЗАДАЦИ</w:t>
            </w:r>
          </w:p>
        </w:tc>
        <w:tc>
          <w:tcPr>
            <w:tcW w:w="2223" w:type="dxa"/>
            <w:tcBorders>
              <w:top w:val="single" w:sz="12" w:space="0" w:color="auto"/>
              <w:left w:val="single" w:sz="12" w:space="0" w:color="auto"/>
              <w:bottom w:val="single" w:sz="12" w:space="0" w:color="auto"/>
              <w:right w:val="single" w:sz="12" w:space="0" w:color="auto"/>
            </w:tcBorders>
            <w:shd w:val="clear" w:color="auto" w:fill="auto"/>
            <w:vAlign w:val="center"/>
          </w:tcPr>
          <w:p w14:paraId="521A76BD" w14:textId="77777777" w:rsidR="00200BA8" w:rsidRPr="00005995" w:rsidRDefault="00200BA8" w:rsidP="00200BA8">
            <w:pPr>
              <w:jc w:val="center"/>
              <w:rPr>
                <w:b/>
                <w:lang w:val="sr-Cyrl-CS"/>
              </w:rPr>
            </w:pPr>
            <w:r w:rsidRPr="00005995">
              <w:rPr>
                <w:b/>
                <w:lang w:val="sr-Cyrl-CS"/>
              </w:rPr>
              <w:t>НАЧИН И ПОСТУПЦИ</w:t>
            </w:r>
          </w:p>
        </w:tc>
        <w:tc>
          <w:tcPr>
            <w:tcW w:w="1819" w:type="dxa"/>
            <w:tcBorders>
              <w:top w:val="single" w:sz="12" w:space="0" w:color="auto"/>
              <w:left w:val="single" w:sz="12" w:space="0" w:color="auto"/>
              <w:bottom w:val="single" w:sz="12" w:space="0" w:color="auto"/>
              <w:right w:val="single" w:sz="12" w:space="0" w:color="auto"/>
            </w:tcBorders>
            <w:shd w:val="clear" w:color="auto" w:fill="auto"/>
            <w:vAlign w:val="center"/>
          </w:tcPr>
          <w:p w14:paraId="5C4A2313" w14:textId="77777777" w:rsidR="00200BA8" w:rsidRPr="00005995" w:rsidRDefault="00200BA8" w:rsidP="00200BA8">
            <w:pPr>
              <w:jc w:val="center"/>
              <w:rPr>
                <w:b/>
                <w:lang w:val="sr-Cyrl-CS"/>
              </w:rPr>
            </w:pPr>
            <w:r w:rsidRPr="00005995">
              <w:rPr>
                <w:b/>
                <w:lang w:val="sr-Cyrl-CS"/>
              </w:rPr>
              <w:t>НАСТАВНА СРЕДСТВА</w:t>
            </w:r>
          </w:p>
        </w:tc>
      </w:tr>
      <w:tr w:rsidR="00200BA8" w:rsidRPr="00005995" w14:paraId="19CAACB7" w14:textId="77777777" w:rsidTr="00200BA8">
        <w:trPr>
          <w:cantSplit/>
          <w:trHeight w:val="4354"/>
          <w:jc w:val="center"/>
        </w:trPr>
        <w:tc>
          <w:tcPr>
            <w:tcW w:w="621"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156EF784" w14:textId="77777777" w:rsidR="00200BA8" w:rsidRPr="00005995" w:rsidRDefault="00200BA8" w:rsidP="00200BA8">
            <w:pPr>
              <w:ind w:left="113" w:right="113"/>
              <w:jc w:val="center"/>
              <w:rPr>
                <w:b/>
                <w:sz w:val="24"/>
                <w:szCs w:val="24"/>
                <w:lang w:val="sr-Cyrl-CS"/>
              </w:rPr>
            </w:pPr>
            <w:r w:rsidRPr="00005995">
              <w:rPr>
                <w:b/>
                <w:sz w:val="24"/>
                <w:szCs w:val="24"/>
                <w:lang w:val="sr-Cyrl-CS"/>
              </w:rPr>
              <w:t>СЕПТЕМБАР - ЈУН</w:t>
            </w:r>
          </w:p>
          <w:p w14:paraId="5D1A329B" w14:textId="77777777" w:rsidR="00200BA8" w:rsidRPr="00005995" w:rsidRDefault="00200BA8" w:rsidP="00200BA8">
            <w:pPr>
              <w:ind w:left="113" w:right="113"/>
              <w:rPr>
                <w:b/>
                <w:lang w:val="sr-Cyrl-CS"/>
              </w:rPr>
            </w:pPr>
          </w:p>
          <w:p w14:paraId="5114523A" w14:textId="77777777" w:rsidR="00200BA8" w:rsidRPr="00005995" w:rsidRDefault="00200BA8" w:rsidP="00200BA8">
            <w:pPr>
              <w:ind w:left="113" w:right="113"/>
              <w:rPr>
                <w:b/>
                <w:lang w:val="sr-Cyrl-CS"/>
              </w:rPr>
            </w:pPr>
          </w:p>
          <w:p w14:paraId="13A366D2" w14:textId="77777777" w:rsidR="00200BA8" w:rsidRPr="00005995" w:rsidRDefault="00200BA8" w:rsidP="00200BA8">
            <w:pPr>
              <w:ind w:left="113" w:right="113"/>
              <w:rPr>
                <w:b/>
                <w:lang w:val="sr-Cyrl-CS"/>
              </w:rPr>
            </w:pPr>
          </w:p>
          <w:p w14:paraId="7EAC4167" w14:textId="77777777" w:rsidR="00200BA8" w:rsidRPr="00005995" w:rsidRDefault="00200BA8" w:rsidP="00200BA8">
            <w:pPr>
              <w:ind w:left="113" w:right="113"/>
              <w:rPr>
                <w:b/>
                <w:lang w:val="sr-Cyrl-CS"/>
              </w:rPr>
            </w:pPr>
          </w:p>
          <w:p w14:paraId="315618AF" w14:textId="77777777" w:rsidR="00200BA8" w:rsidRPr="00005995" w:rsidRDefault="00200BA8" w:rsidP="00200BA8">
            <w:pPr>
              <w:ind w:left="113" w:right="113"/>
              <w:rPr>
                <w:b/>
                <w:lang w:val="sr-Cyrl-CS"/>
              </w:rPr>
            </w:pPr>
          </w:p>
          <w:p w14:paraId="4EFDCC9D" w14:textId="77777777" w:rsidR="00200BA8" w:rsidRPr="00005995" w:rsidRDefault="00200BA8" w:rsidP="00200BA8">
            <w:pPr>
              <w:ind w:left="113" w:right="113"/>
              <w:rPr>
                <w:b/>
                <w:lang w:val="sr-Cyrl-CS"/>
              </w:rPr>
            </w:pPr>
          </w:p>
          <w:p w14:paraId="799F711B" w14:textId="77777777" w:rsidR="00200BA8" w:rsidRPr="00005995" w:rsidRDefault="00200BA8" w:rsidP="00200BA8">
            <w:pPr>
              <w:ind w:left="113" w:right="113"/>
              <w:rPr>
                <w:b/>
                <w:lang w:val="sr-Cyrl-CS"/>
              </w:rPr>
            </w:pPr>
          </w:p>
          <w:p w14:paraId="74C32359" w14:textId="77777777" w:rsidR="00200BA8" w:rsidRPr="00005995" w:rsidRDefault="00200BA8" w:rsidP="00200BA8">
            <w:pPr>
              <w:ind w:left="113" w:right="113"/>
              <w:rPr>
                <w:b/>
                <w:lang w:val="sr-Cyrl-CS"/>
              </w:rPr>
            </w:pPr>
          </w:p>
          <w:p w14:paraId="7D3007FC" w14:textId="77777777" w:rsidR="00200BA8" w:rsidRPr="00005995" w:rsidRDefault="00200BA8" w:rsidP="00200BA8">
            <w:pPr>
              <w:ind w:left="113" w:right="113"/>
              <w:rPr>
                <w:b/>
                <w:lang w:val="sr-Cyrl-CS"/>
              </w:rPr>
            </w:pPr>
          </w:p>
          <w:p w14:paraId="36AF5C16" w14:textId="77777777" w:rsidR="00200BA8" w:rsidRPr="00005995" w:rsidRDefault="00200BA8" w:rsidP="00200BA8">
            <w:pPr>
              <w:ind w:left="113" w:right="113"/>
              <w:rPr>
                <w:b/>
                <w:lang w:val="sr-Cyrl-CS"/>
              </w:rPr>
            </w:pPr>
          </w:p>
          <w:p w14:paraId="006C967B" w14:textId="77777777" w:rsidR="00200BA8" w:rsidRPr="00005995" w:rsidRDefault="00200BA8" w:rsidP="00200BA8">
            <w:pPr>
              <w:ind w:left="113" w:right="113"/>
              <w:rPr>
                <w:b/>
                <w:lang w:val="sr-Cyrl-CS"/>
              </w:rPr>
            </w:pPr>
          </w:p>
          <w:p w14:paraId="60D5A208" w14:textId="77777777" w:rsidR="00200BA8" w:rsidRPr="00005995" w:rsidRDefault="00200BA8" w:rsidP="00200BA8">
            <w:pPr>
              <w:ind w:left="113" w:right="113"/>
              <w:rPr>
                <w:b/>
                <w:lang w:val="sr-Cyrl-CS"/>
              </w:rPr>
            </w:pPr>
          </w:p>
          <w:p w14:paraId="7EB5F355" w14:textId="77777777" w:rsidR="00200BA8" w:rsidRPr="00005995" w:rsidRDefault="00200BA8" w:rsidP="00200BA8">
            <w:pPr>
              <w:ind w:left="113" w:right="113"/>
              <w:rPr>
                <w:b/>
                <w:lang w:val="sr-Cyrl-CS"/>
              </w:rPr>
            </w:pPr>
          </w:p>
          <w:p w14:paraId="2544F4CC" w14:textId="77777777" w:rsidR="00200BA8" w:rsidRPr="00005995" w:rsidRDefault="00200BA8" w:rsidP="00200BA8">
            <w:pPr>
              <w:ind w:left="113" w:right="113"/>
              <w:rPr>
                <w:b/>
                <w:lang w:val="sr-Cyrl-CS"/>
              </w:rPr>
            </w:pPr>
          </w:p>
          <w:p w14:paraId="617005C2" w14:textId="77777777" w:rsidR="00200BA8" w:rsidRPr="00005995" w:rsidRDefault="00200BA8" w:rsidP="00200BA8">
            <w:pPr>
              <w:ind w:left="113" w:right="113"/>
              <w:rPr>
                <w:b/>
                <w:lang w:val="sr-Cyrl-CS"/>
              </w:rPr>
            </w:pPr>
          </w:p>
          <w:p w14:paraId="2199C08A" w14:textId="77777777" w:rsidR="00200BA8" w:rsidRPr="00005995" w:rsidRDefault="00200BA8" w:rsidP="00200BA8">
            <w:pPr>
              <w:ind w:left="113" w:right="113"/>
              <w:rPr>
                <w:b/>
                <w:lang w:val="sr-Cyrl-CS"/>
              </w:rPr>
            </w:pPr>
          </w:p>
          <w:p w14:paraId="227C388A" w14:textId="77777777" w:rsidR="00200BA8" w:rsidRPr="00005995" w:rsidRDefault="00200BA8" w:rsidP="00200BA8">
            <w:pPr>
              <w:ind w:left="113" w:right="113"/>
              <w:rPr>
                <w:b/>
                <w:lang w:val="sr-Cyrl-CS"/>
              </w:rPr>
            </w:pPr>
          </w:p>
          <w:p w14:paraId="1291C7C6" w14:textId="77777777" w:rsidR="00200BA8" w:rsidRPr="00005995" w:rsidRDefault="00200BA8" w:rsidP="00200BA8">
            <w:pPr>
              <w:ind w:left="113" w:right="113"/>
              <w:rPr>
                <w:b/>
                <w:lang w:val="sr-Cyrl-CS"/>
              </w:rPr>
            </w:pPr>
          </w:p>
          <w:p w14:paraId="7DA9AEE6" w14:textId="77777777" w:rsidR="00200BA8" w:rsidRPr="00005995" w:rsidRDefault="00200BA8" w:rsidP="00200BA8">
            <w:pPr>
              <w:ind w:left="113" w:right="113"/>
              <w:rPr>
                <w:b/>
                <w:lang w:val="sr-Cyrl-CS"/>
              </w:rPr>
            </w:pPr>
          </w:p>
          <w:p w14:paraId="71A7A1B1" w14:textId="77777777" w:rsidR="00200BA8" w:rsidRPr="00005995" w:rsidRDefault="00200BA8" w:rsidP="00200BA8">
            <w:pPr>
              <w:ind w:left="113" w:right="113"/>
              <w:rPr>
                <w:b/>
                <w:lang w:val="sr-Cyrl-CS"/>
              </w:rPr>
            </w:pPr>
          </w:p>
          <w:p w14:paraId="46F2F21F" w14:textId="77777777" w:rsidR="00200BA8" w:rsidRPr="00005995" w:rsidRDefault="00200BA8" w:rsidP="00200BA8">
            <w:pPr>
              <w:ind w:left="113" w:right="113"/>
              <w:rPr>
                <w:b/>
                <w:lang w:val="sr-Cyrl-CS"/>
              </w:rPr>
            </w:pPr>
          </w:p>
        </w:tc>
        <w:tc>
          <w:tcPr>
            <w:tcW w:w="3135" w:type="dxa"/>
            <w:tcBorders>
              <w:top w:val="single" w:sz="12" w:space="0" w:color="auto"/>
              <w:left w:val="single" w:sz="12" w:space="0" w:color="auto"/>
              <w:bottom w:val="single" w:sz="12" w:space="0" w:color="auto"/>
              <w:right w:val="single" w:sz="12" w:space="0" w:color="auto"/>
            </w:tcBorders>
            <w:shd w:val="clear" w:color="auto" w:fill="auto"/>
          </w:tcPr>
          <w:p w14:paraId="713F5B9C" w14:textId="77777777" w:rsidR="00200BA8" w:rsidRPr="00AE2F55" w:rsidRDefault="00200BA8" w:rsidP="00200BA8">
            <w:pPr>
              <w:rPr>
                <w:lang w:val="ru-RU"/>
              </w:rPr>
            </w:pPr>
            <w:r w:rsidRPr="00AE2F55">
              <w:rPr>
                <w:lang w:val="ru-RU"/>
              </w:rPr>
              <w:t>ЖИВОТНО И</w:t>
            </w:r>
          </w:p>
          <w:p w14:paraId="26AA7366" w14:textId="77777777" w:rsidR="00200BA8" w:rsidRPr="00AE2F55" w:rsidRDefault="00200BA8" w:rsidP="00200BA8">
            <w:pPr>
              <w:rPr>
                <w:lang w:val="ru-RU"/>
              </w:rPr>
            </w:pPr>
            <w:r w:rsidRPr="00AE2F55">
              <w:rPr>
                <w:lang w:val="ru-RU"/>
              </w:rPr>
              <w:t>РАДНО ОКРУЖЕЊЕ</w:t>
            </w:r>
          </w:p>
          <w:p w14:paraId="7419D01E" w14:textId="77777777" w:rsidR="00200BA8" w:rsidRPr="00AE2F55" w:rsidRDefault="00200BA8" w:rsidP="00200BA8">
            <w:pPr>
              <w:rPr>
                <w:lang w:val="ru-RU"/>
              </w:rPr>
            </w:pPr>
          </w:p>
          <w:p w14:paraId="1D51F45B" w14:textId="77777777" w:rsidR="00200BA8" w:rsidRPr="00AE2F55" w:rsidRDefault="00200BA8" w:rsidP="00200BA8">
            <w:pPr>
              <w:rPr>
                <w:lang w:val="ru-RU"/>
              </w:rPr>
            </w:pPr>
          </w:p>
          <w:p w14:paraId="6C17F86F" w14:textId="77777777" w:rsidR="00200BA8" w:rsidRPr="00AE2F55" w:rsidRDefault="00200BA8" w:rsidP="00200BA8">
            <w:pPr>
              <w:rPr>
                <w:lang w:val="ru-RU"/>
              </w:rPr>
            </w:pPr>
          </w:p>
          <w:p w14:paraId="6EA2AF0F" w14:textId="77777777" w:rsidR="00200BA8" w:rsidRPr="00AE2F55" w:rsidRDefault="00200BA8" w:rsidP="00200BA8">
            <w:pPr>
              <w:rPr>
                <w:lang w:val="ru-RU"/>
              </w:rPr>
            </w:pPr>
            <w:r>
              <w:rPr>
                <w:lang w:val="ru-RU"/>
              </w:rPr>
              <w:t>САОБРАЋАЈ</w:t>
            </w:r>
          </w:p>
          <w:p w14:paraId="7222D2A6" w14:textId="77777777" w:rsidR="00200BA8" w:rsidRPr="00AE2F55" w:rsidRDefault="00200BA8" w:rsidP="00200BA8">
            <w:pPr>
              <w:rPr>
                <w:lang w:val="ru-RU"/>
              </w:rPr>
            </w:pPr>
          </w:p>
          <w:p w14:paraId="3CF8226A" w14:textId="77777777" w:rsidR="00200BA8" w:rsidRPr="00AE2F55" w:rsidRDefault="00200BA8" w:rsidP="00200BA8">
            <w:pPr>
              <w:rPr>
                <w:lang w:val="ru-RU"/>
              </w:rPr>
            </w:pPr>
          </w:p>
          <w:p w14:paraId="164D1CF2" w14:textId="77777777" w:rsidR="00200BA8" w:rsidRPr="00AE2F55" w:rsidRDefault="00200BA8" w:rsidP="00200BA8">
            <w:pPr>
              <w:rPr>
                <w:lang w:val="ru-RU"/>
              </w:rPr>
            </w:pPr>
            <w:r w:rsidRPr="00AE2F55">
              <w:rPr>
                <w:lang w:val="ru-RU"/>
              </w:rPr>
              <w:t>ТЕХНИЧКА И</w:t>
            </w:r>
          </w:p>
          <w:p w14:paraId="275C1AA0" w14:textId="77777777" w:rsidR="00200BA8" w:rsidRPr="00AE2F55" w:rsidRDefault="00200BA8" w:rsidP="00200BA8">
            <w:pPr>
              <w:rPr>
                <w:lang w:val="ru-RU"/>
              </w:rPr>
            </w:pPr>
            <w:r w:rsidRPr="00AE2F55">
              <w:rPr>
                <w:lang w:val="ru-RU"/>
              </w:rPr>
              <w:t>ДИГИТАЛНА</w:t>
            </w:r>
          </w:p>
          <w:p w14:paraId="13763422" w14:textId="77777777" w:rsidR="00200BA8" w:rsidRPr="00AE2F55" w:rsidRDefault="00200BA8" w:rsidP="00200BA8">
            <w:pPr>
              <w:rPr>
                <w:lang w:val="ru-RU"/>
              </w:rPr>
            </w:pPr>
            <w:r>
              <w:rPr>
                <w:lang w:val="ru-RU"/>
              </w:rPr>
              <w:t>ПИСМЕНОСТ</w:t>
            </w:r>
          </w:p>
          <w:p w14:paraId="38BAC52F" w14:textId="77777777" w:rsidR="00200BA8" w:rsidRPr="00AE2F55" w:rsidRDefault="00200BA8" w:rsidP="00200BA8">
            <w:pPr>
              <w:rPr>
                <w:lang w:val="ru-RU"/>
              </w:rPr>
            </w:pPr>
          </w:p>
          <w:p w14:paraId="702B64D4" w14:textId="77777777" w:rsidR="00200BA8" w:rsidRPr="00AE2F55" w:rsidRDefault="00200BA8" w:rsidP="00200BA8">
            <w:pPr>
              <w:rPr>
                <w:lang w:val="ru-RU"/>
              </w:rPr>
            </w:pPr>
          </w:p>
          <w:p w14:paraId="4BC8012A" w14:textId="77777777" w:rsidR="00200BA8" w:rsidRPr="00AE2F55" w:rsidRDefault="00200BA8" w:rsidP="00200BA8">
            <w:pPr>
              <w:rPr>
                <w:lang w:val="ru-RU"/>
              </w:rPr>
            </w:pPr>
          </w:p>
          <w:p w14:paraId="52E194AE" w14:textId="77777777" w:rsidR="00200BA8" w:rsidRPr="00AE2F55" w:rsidRDefault="00200BA8" w:rsidP="00200BA8">
            <w:pPr>
              <w:rPr>
                <w:lang w:val="ru-RU"/>
              </w:rPr>
            </w:pPr>
            <w:r w:rsidRPr="00AE2F55">
              <w:rPr>
                <w:lang w:val="ru-RU"/>
              </w:rPr>
              <w:t>РЕСУРСИ И</w:t>
            </w:r>
          </w:p>
          <w:p w14:paraId="3311AAAF" w14:textId="77777777" w:rsidR="00200BA8" w:rsidRPr="00AE2F55" w:rsidRDefault="00200BA8" w:rsidP="00200BA8">
            <w:pPr>
              <w:rPr>
                <w:lang w:val="ru-RU"/>
              </w:rPr>
            </w:pPr>
            <w:r w:rsidRPr="00AE2F55">
              <w:rPr>
                <w:lang w:val="ru-RU"/>
              </w:rPr>
              <w:t>ПРОИЗВОДЊА</w:t>
            </w:r>
          </w:p>
          <w:p w14:paraId="47CDBC63" w14:textId="77777777" w:rsidR="00200BA8" w:rsidRPr="00AE2F55" w:rsidRDefault="00200BA8" w:rsidP="00200BA8">
            <w:pPr>
              <w:rPr>
                <w:lang w:val="ru-RU"/>
              </w:rPr>
            </w:pPr>
          </w:p>
          <w:p w14:paraId="3AC10060" w14:textId="77777777" w:rsidR="00200BA8" w:rsidRPr="00AE2F55" w:rsidRDefault="00200BA8" w:rsidP="00200BA8">
            <w:pPr>
              <w:rPr>
                <w:lang w:val="ru-RU"/>
              </w:rPr>
            </w:pPr>
          </w:p>
          <w:p w14:paraId="1938379F" w14:textId="77777777" w:rsidR="00200BA8" w:rsidRPr="00AE2F55" w:rsidRDefault="00200BA8" w:rsidP="00200BA8">
            <w:pPr>
              <w:rPr>
                <w:lang w:val="ru-RU"/>
              </w:rPr>
            </w:pPr>
          </w:p>
          <w:p w14:paraId="1CBA92F3" w14:textId="77777777" w:rsidR="00200BA8" w:rsidRPr="00AE2F55" w:rsidRDefault="00200BA8" w:rsidP="00200BA8">
            <w:pPr>
              <w:rPr>
                <w:lang w:val="ru-RU"/>
              </w:rPr>
            </w:pPr>
            <w:r w:rsidRPr="00AE2F55">
              <w:rPr>
                <w:lang w:val="ru-RU"/>
              </w:rPr>
              <w:t>КОНСТРУКТОРСКО</w:t>
            </w:r>
          </w:p>
          <w:p w14:paraId="3CA432FE" w14:textId="77777777" w:rsidR="00200BA8" w:rsidRPr="00005995" w:rsidRDefault="00200BA8" w:rsidP="00200BA8">
            <w:pPr>
              <w:rPr>
                <w:lang w:val="ru-RU"/>
              </w:rPr>
            </w:pPr>
            <w:r w:rsidRPr="00AE2F55">
              <w:rPr>
                <w:lang w:val="ru-RU"/>
              </w:rPr>
              <w:t>МОДЕЛОВАЊЕ</w:t>
            </w:r>
          </w:p>
        </w:tc>
        <w:tc>
          <w:tcPr>
            <w:tcW w:w="2907" w:type="dxa"/>
            <w:tcBorders>
              <w:top w:val="single" w:sz="12" w:space="0" w:color="auto"/>
              <w:left w:val="single" w:sz="12" w:space="0" w:color="auto"/>
              <w:bottom w:val="single" w:sz="12" w:space="0" w:color="auto"/>
              <w:right w:val="single" w:sz="12" w:space="0" w:color="auto"/>
            </w:tcBorders>
            <w:shd w:val="clear" w:color="auto" w:fill="auto"/>
          </w:tcPr>
          <w:p w14:paraId="02451564" w14:textId="77777777" w:rsidR="00200BA8" w:rsidRDefault="00200BA8" w:rsidP="00200BA8">
            <w:pPr>
              <w:rPr>
                <w:lang w:val="ru-RU"/>
              </w:rPr>
            </w:pPr>
            <w:r>
              <w:rPr>
                <w:lang w:val="ru-RU"/>
              </w:rPr>
              <w:t>-ПРОШИРИВАЊЕ ЗНАЊА</w:t>
            </w:r>
          </w:p>
          <w:p w14:paraId="2F524C03" w14:textId="77777777" w:rsidR="00200BA8" w:rsidRDefault="00200BA8" w:rsidP="00200BA8">
            <w:pPr>
              <w:rPr>
                <w:lang w:val="ru-RU"/>
              </w:rPr>
            </w:pPr>
            <w:r>
              <w:rPr>
                <w:lang w:val="ru-RU"/>
              </w:rPr>
              <w:t>-ОСПОСОБЉАВАЊЕ УЧЕНИКА</w:t>
            </w:r>
          </w:p>
          <w:p w14:paraId="033AC8CA" w14:textId="77777777" w:rsidR="00200BA8" w:rsidRDefault="00200BA8" w:rsidP="00200BA8">
            <w:pPr>
              <w:rPr>
                <w:lang w:val="ru-RU"/>
              </w:rPr>
            </w:pPr>
            <w:r>
              <w:rPr>
                <w:lang w:val="ru-RU"/>
              </w:rPr>
              <w:t>ЗА ИСТРАЖИВАЧКИ РАД</w:t>
            </w:r>
          </w:p>
          <w:p w14:paraId="0135B29F" w14:textId="77777777" w:rsidR="00200BA8" w:rsidRPr="00005995" w:rsidRDefault="00200BA8" w:rsidP="00200BA8">
            <w:pPr>
              <w:rPr>
                <w:lang w:val="ru-RU"/>
              </w:rPr>
            </w:pPr>
            <w:r>
              <w:rPr>
                <w:lang w:val="ru-RU"/>
              </w:rPr>
              <w:t>-ПРИПРЕМА ЗА ТАКМИЧЕЊЕ</w:t>
            </w:r>
          </w:p>
        </w:tc>
        <w:tc>
          <w:tcPr>
            <w:tcW w:w="2223" w:type="dxa"/>
            <w:tcBorders>
              <w:top w:val="single" w:sz="12" w:space="0" w:color="auto"/>
              <w:left w:val="single" w:sz="12" w:space="0" w:color="auto"/>
              <w:bottom w:val="single" w:sz="12" w:space="0" w:color="auto"/>
              <w:right w:val="single" w:sz="12" w:space="0" w:color="auto"/>
            </w:tcBorders>
            <w:shd w:val="clear" w:color="auto" w:fill="auto"/>
          </w:tcPr>
          <w:p w14:paraId="04122AF3" w14:textId="77777777" w:rsidR="00200BA8" w:rsidRPr="0043182F" w:rsidRDefault="00200BA8" w:rsidP="00200BA8">
            <w:pPr>
              <w:rPr>
                <w:lang w:val="ru-RU"/>
              </w:rPr>
            </w:pPr>
          </w:p>
          <w:p w14:paraId="480664B1" w14:textId="77777777" w:rsidR="00200BA8" w:rsidRDefault="00200BA8" w:rsidP="00200BA8">
            <w:pPr>
              <w:rPr>
                <w:lang w:val="sr-Cyrl-RS"/>
              </w:rPr>
            </w:pPr>
            <w:r>
              <w:rPr>
                <w:lang w:val="sr-Cyrl-RS"/>
              </w:rPr>
              <w:t>-РАД У ПАРУ</w:t>
            </w:r>
          </w:p>
          <w:p w14:paraId="3851BEC3" w14:textId="77777777" w:rsidR="00200BA8" w:rsidRDefault="00200BA8" w:rsidP="00200BA8">
            <w:pPr>
              <w:rPr>
                <w:lang w:val="sr-Cyrl-RS"/>
              </w:rPr>
            </w:pPr>
            <w:r>
              <w:rPr>
                <w:lang w:val="sr-Cyrl-RS"/>
              </w:rPr>
              <w:t>-РАД У ГРУПИ</w:t>
            </w:r>
          </w:p>
          <w:p w14:paraId="33101070" w14:textId="77777777" w:rsidR="00200BA8" w:rsidRDefault="00200BA8" w:rsidP="00200BA8">
            <w:pPr>
              <w:rPr>
                <w:lang w:val="sr-Cyrl-RS"/>
              </w:rPr>
            </w:pPr>
            <w:r>
              <w:rPr>
                <w:lang w:val="sr-Cyrl-RS"/>
              </w:rPr>
              <w:t>-ИНДИВИДУАЛНИ РАД</w:t>
            </w:r>
          </w:p>
          <w:p w14:paraId="0A536B1D" w14:textId="77777777" w:rsidR="00200BA8" w:rsidRDefault="00200BA8" w:rsidP="00200BA8">
            <w:pPr>
              <w:rPr>
                <w:lang w:val="sr-Cyrl-RS"/>
              </w:rPr>
            </w:pPr>
            <w:r>
              <w:rPr>
                <w:lang w:val="sr-Cyrl-RS"/>
              </w:rPr>
              <w:t>-ИСТРАЖИВАЧКИ РАД</w:t>
            </w:r>
          </w:p>
          <w:p w14:paraId="3D40E385" w14:textId="77777777" w:rsidR="00200BA8" w:rsidRDefault="00200BA8" w:rsidP="00200BA8">
            <w:pPr>
              <w:rPr>
                <w:lang w:val="sr-Cyrl-RS"/>
              </w:rPr>
            </w:pPr>
            <w:r>
              <w:rPr>
                <w:lang w:val="sr-Cyrl-RS"/>
              </w:rPr>
              <w:t>-ДЕМОНСТРАТИВНИ РАД</w:t>
            </w:r>
          </w:p>
          <w:p w14:paraId="7D6530B1" w14:textId="77777777" w:rsidR="00200BA8" w:rsidRDefault="00200BA8" w:rsidP="00200BA8">
            <w:pPr>
              <w:rPr>
                <w:lang w:val="sr-Cyrl-RS"/>
              </w:rPr>
            </w:pPr>
            <w:r>
              <w:rPr>
                <w:lang w:val="sr-Cyrl-RS"/>
              </w:rPr>
              <w:t>-</w:t>
            </w:r>
          </w:p>
          <w:p w14:paraId="2E09EC2A" w14:textId="77777777" w:rsidR="00200BA8" w:rsidRPr="00E938F0" w:rsidRDefault="00200BA8" w:rsidP="00200BA8">
            <w:pPr>
              <w:rPr>
                <w:lang w:val="sr-Cyrl-RS"/>
              </w:rPr>
            </w:pPr>
          </w:p>
        </w:tc>
        <w:tc>
          <w:tcPr>
            <w:tcW w:w="1819" w:type="dxa"/>
            <w:tcBorders>
              <w:top w:val="single" w:sz="12" w:space="0" w:color="auto"/>
              <w:left w:val="single" w:sz="12" w:space="0" w:color="auto"/>
              <w:bottom w:val="single" w:sz="12" w:space="0" w:color="auto"/>
              <w:right w:val="single" w:sz="12" w:space="0" w:color="auto"/>
            </w:tcBorders>
            <w:shd w:val="clear" w:color="auto" w:fill="auto"/>
          </w:tcPr>
          <w:p w14:paraId="4DB5D675" w14:textId="77777777" w:rsidR="00200BA8" w:rsidRPr="00E938F0" w:rsidRDefault="00200BA8" w:rsidP="00200BA8">
            <w:pPr>
              <w:rPr>
                <w:lang w:val="ru-RU"/>
              </w:rPr>
            </w:pPr>
          </w:p>
          <w:p w14:paraId="53F1201E" w14:textId="77777777" w:rsidR="00200BA8" w:rsidRPr="00E938F0" w:rsidRDefault="00200BA8" w:rsidP="00200BA8">
            <w:pPr>
              <w:rPr>
                <w:lang w:val="ru-RU"/>
              </w:rPr>
            </w:pPr>
          </w:p>
          <w:p w14:paraId="646A0207" w14:textId="77777777" w:rsidR="00200BA8" w:rsidRDefault="00200BA8" w:rsidP="00200BA8">
            <w:pPr>
              <w:rPr>
                <w:lang w:val="sr-Cyrl-RS"/>
              </w:rPr>
            </w:pPr>
            <w:r>
              <w:rPr>
                <w:lang w:val="sr-Cyrl-RS"/>
              </w:rPr>
              <w:t>-ИКТ</w:t>
            </w:r>
          </w:p>
          <w:p w14:paraId="51DCAC4B" w14:textId="77777777" w:rsidR="00200BA8" w:rsidRPr="00DE77CE" w:rsidRDefault="00200BA8" w:rsidP="00200BA8">
            <w:pPr>
              <w:rPr>
                <w:lang w:val="sr-Cyrl-RS"/>
              </w:rPr>
            </w:pPr>
            <w:r>
              <w:rPr>
                <w:lang w:val="sr-Cyrl-RS"/>
              </w:rPr>
              <w:t>-УЏБЕНИК</w:t>
            </w:r>
          </w:p>
        </w:tc>
      </w:tr>
    </w:tbl>
    <w:p w14:paraId="0F509870" w14:textId="77777777" w:rsidR="00200BA8" w:rsidRPr="00005995" w:rsidRDefault="00200BA8" w:rsidP="00200BA8">
      <w:pPr>
        <w:rPr>
          <w:lang w:val="sr-Cyrl-RS"/>
        </w:rPr>
      </w:pPr>
    </w:p>
    <w:p w14:paraId="21F4BDC2" w14:textId="77777777" w:rsidR="00200BA8" w:rsidRPr="00005995" w:rsidRDefault="00200BA8" w:rsidP="00200BA8">
      <w:pPr>
        <w:rPr>
          <w:lang w:val="sr-Cyrl-RS"/>
        </w:rPr>
      </w:pPr>
    </w:p>
    <w:p w14:paraId="0FC846E1" w14:textId="77777777" w:rsidR="00200BA8" w:rsidRPr="00005995" w:rsidRDefault="00200BA8" w:rsidP="00200BA8">
      <w:pPr>
        <w:rPr>
          <w:b/>
          <w:sz w:val="24"/>
          <w:szCs w:val="24"/>
          <w:lang w:val="sr-Cyrl-RS"/>
        </w:rPr>
      </w:pPr>
    </w:p>
    <w:p w14:paraId="1153DF70" w14:textId="77777777" w:rsidR="00200BA8" w:rsidRPr="00005995" w:rsidRDefault="00200BA8" w:rsidP="00200BA8">
      <w:pPr>
        <w:jc w:val="center"/>
        <w:rPr>
          <w:b/>
          <w:sz w:val="24"/>
          <w:szCs w:val="24"/>
          <w:lang w:val="sr-Cyrl-RS"/>
        </w:rPr>
      </w:pPr>
    </w:p>
    <w:p w14:paraId="59AF79EB" w14:textId="77777777" w:rsidR="00200BA8" w:rsidRPr="00005995" w:rsidRDefault="00200BA8" w:rsidP="00200BA8">
      <w:pPr>
        <w:pBdr>
          <w:top w:val="single" w:sz="4" w:space="1" w:color="auto"/>
          <w:left w:val="single" w:sz="4" w:space="0" w:color="auto"/>
          <w:bottom w:val="single" w:sz="4" w:space="1" w:color="auto"/>
          <w:right w:val="single" w:sz="4" w:space="4" w:color="auto"/>
          <w:between w:val="single" w:sz="4" w:space="1" w:color="auto"/>
          <w:bar w:val="single" w:sz="4" w:color="auto"/>
        </w:pBdr>
        <w:jc w:val="center"/>
        <w:rPr>
          <w:b/>
          <w:sz w:val="24"/>
          <w:szCs w:val="24"/>
          <w:lang w:val="ru-RU"/>
        </w:rPr>
      </w:pPr>
      <w:r>
        <w:rPr>
          <w:b/>
          <w:sz w:val="24"/>
          <w:szCs w:val="24"/>
          <w:lang w:val="ru-RU"/>
        </w:rPr>
        <w:t>ИНФОРМАТИКА И РАЧУНАРСТВО</w:t>
      </w:r>
      <w:r w:rsidRPr="00005995">
        <w:rPr>
          <w:b/>
          <w:sz w:val="24"/>
          <w:szCs w:val="24"/>
          <w:lang w:val="ru-RU"/>
        </w:rPr>
        <w:t xml:space="preserve"> -</w:t>
      </w:r>
      <w:r>
        <w:rPr>
          <w:b/>
          <w:sz w:val="24"/>
          <w:szCs w:val="24"/>
          <w:lang w:val="ru-RU"/>
        </w:rPr>
        <w:t xml:space="preserve"> 8. </w:t>
      </w:r>
      <w:r w:rsidRPr="00005995">
        <w:rPr>
          <w:b/>
          <w:sz w:val="24"/>
          <w:szCs w:val="24"/>
          <w:lang w:val="sr-Cyrl-CS"/>
        </w:rPr>
        <w:t>разред</w:t>
      </w:r>
    </w:p>
    <w:p w14:paraId="3BE508FC" w14:textId="77777777" w:rsidR="00200BA8" w:rsidRPr="00005995" w:rsidRDefault="00200BA8" w:rsidP="00200BA8">
      <w:pPr>
        <w:rPr>
          <w:lang w:val="sr-Cyrl-CS"/>
        </w:rPr>
      </w:pPr>
    </w:p>
    <w:p w14:paraId="5C967281" w14:textId="77777777" w:rsidR="00200BA8" w:rsidRPr="00005995" w:rsidRDefault="00200BA8" w:rsidP="00200BA8">
      <w:pPr>
        <w:rPr>
          <w:lang w:val="sr-Cyrl-CS"/>
        </w:rPr>
      </w:pPr>
    </w:p>
    <w:tbl>
      <w:tblPr>
        <w:tblW w:w="1049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5"/>
      </w:tblGrid>
      <w:tr w:rsidR="00200BA8" w:rsidRPr="00005995" w14:paraId="264A493C" w14:textId="77777777" w:rsidTr="00200BA8">
        <w:tc>
          <w:tcPr>
            <w:tcW w:w="10495" w:type="dxa"/>
          </w:tcPr>
          <w:p w14:paraId="12B3993B" w14:textId="77777777" w:rsidR="00200BA8" w:rsidRPr="00005995" w:rsidRDefault="00200BA8" w:rsidP="00200BA8">
            <w:pPr>
              <w:ind w:left="120" w:hanging="120"/>
              <w:jc w:val="both"/>
              <w:rPr>
                <w:b/>
                <w:sz w:val="20"/>
                <w:szCs w:val="20"/>
                <w:u w:val="single"/>
                <w:lang w:val="sr-Cyrl-CS"/>
              </w:rPr>
            </w:pPr>
            <w:r w:rsidRPr="00005995">
              <w:rPr>
                <w:b/>
                <w:sz w:val="20"/>
                <w:szCs w:val="20"/>
                <w:u w:val="single"/>
              </w:rPr>
              <w:t>НАЗИВ ПРЕДМАТА</w:t>
            </w:r>
            <w:r w:rsidRPr="00005995">
              <w:rPr>
                <w:b/>
                <w:sz w:val="20"/>
                <w:szCs w:val="20"/>
                <w:u w:val="single"/>
                <w:lang w:val="sr-Cyrl-CS"/>
              </w:rPr>
              <w:t>:</w:t>
            </w:r>
            <w:r w:rsidRPr="00005995">
              <w:rPr>
                <w:b/>
                <w:sz w:val="20"/>
                <w:szCs w:val="20"/>
                <w:lang w:val="sr-Cyrl-CS"/>
              </w:rPr>
              <w:t xml:space="preserve"> </w:t>
            </w:r>
            <w:r>
              <w:rPr>
                <w:b/>
                <w:sz w:val="20"/>
                <w:szCs w:val="20"/>
                <w:lang w:val="sr-Cyrl-CS"/>
              </w:rPr>
              <w:t>ИНФОРМАТИКА</w:t>
            </w:r>
            <w:r w:rsidRPr="00005995">
              <w:rPr>
                <w:b/>
                <w:sz w:val="20"/>
                <w:szCs w:val="20"/>
                <w:lang w:val="sr-Cyrl-CS"/>
              </w:rPr>
              <w:t xml:space="preserve"> </w:t>
            </w:r>
            <w:r>
              <w:rPr>
                <w:b/>
                <w:sz w:val="20"/>
                <w:szCs w:val="20"/>
                <w:lang w:val="sr-Cyrl-CS"/>
              </w:rPr>
              <w:t>И РАЧУНАРСТВО</w:t>
            </w:r>
          </w:p>
          <w:p w14:paraId="0F0A2229" w14:textId="77777777" w:rsidR="00200BA8" w:rsidRPr="001B6545" w:rsidRDefault="00200BA8" w:rsidP="00200BA8">
            <w:pPr>
              <w:ind w:left="120" w:hanging="120"/>
              <w:jc w:val="both"/>
              <w:rPr>
                <w:b/>
                <w:sz w:val="20"/>
                <w:szCs w:val="20"/>
                <w:u w:val="single"/>
              </w:rPr>
            </w:pPr>
            <w:r w:rsidRPr="00005995">
              <w:rPr>
                <w:b/>
                <w:sz w:val="20"/>
                <w:szCs w:val="20"/>
                <w:u w:val="single"/>
                <w:lang w:val="sr-Cyrl-CS"/>
              </w:rPr>
              <w:t>РАЗРЕД:</w:t>
            </w:r>
            <w:r w:rsidRPr="00005995">
              <w:rPr>
                <w:b/>
                <w:sz w:val="20"/>
                <w:szCs w:val="20"/>
                <w:lang w:val="sr-Cyrl-CS"/>
              </w:rPr>
              <w:t xml:space="preserve"> </w:t>
            </w:r>
            <w:r>
              <w:rPr>
                <w:b/>
                <w:sz w:val="20"/>
                <w:szCs w:val="20"/>
              </w:rPr>
              <w:t>8</w:t>
            </w:r>
          </w:p>
          <w:p w14:paraId="12CD3B71" w14:textId="77777777" w:rsidR="00200BA8" w:rsidRPr="00927A1C" w:rsidRDefault="00200BA8" w:rsidP="00200BA8">
            <w:pPr>
              <w:ind w:left="120" w:hanging="120"/>
              <w:jc w:val="both"/>
              <w:rPr>
                <w:b/>
                <w:sz w:val="20"/>
                <w:szCs w:val="20"/>
                <w:u w:val="single"/>
                <w:lang w:val="sr-Latn-RS"/>
              </w:rPr>
            </w:pPr>
            <w:r w:rsidRPr="00005995">
              <w:rPr>
                <w:b/>
                <w:sz w:val="20"/>
                <w:szCs w:val="20"/>
                <w:u w:val="single"/>
                <w:lang w:val="sr-Cyrl-CS"/>
              </w:rPr>
              <w:t>НЕДЕЉНИ ФОНД ЧАСОВА:</w:t>
            </w:r>
            <w:r w:rsidRPr="00927A1C">
              <w:rPr>
                <w:b/>
                <w:sz w:val="20"/>
                <w:szCs w:val="20"/>
                <w:lang w:val="sr-Latn-RS"/>
              </w:rPr>
              <w:t xml:space="preserve"> 1</w:t>
            </w:r>
          </w:p>
          <w:p w14:paraId="666E0888" w14:textId="77777777" w:rsidR="00200BA8" w:rsidRPr="00005995" w:rsidRDefault="00200BA8" w:rsidP="00200BA8">
            <w:pPr>
              <w:ind w:left="120" w:hanging="120"/>
              <w:jc w:val="both"/>
              <w:rPr>
                <w:b/>
                <w:sz w:val="20"/>
                <w:szCs w:val="20"/>
                <w:u w:val="single"/>
              </w:rPr>
            </w:pPr>
            <w:r w:rsidRPr="00005995">
              <w:rPr>
                <w:b/>
                <w:sz w:val="20"/>
                <w:szCs w:val="20"/>
                <w:u w:val="single"/>
                <w:lang w:val="sr-Cyrl-CS"/>
              </w:rPr>
              <w:t>ГОДИШЊИ ФОНД ЧАСОВА:</w:t>
            </w:r>
            <w:r>
              <w:rPr>
                <w:b/>
                <w:sz w:val="20"/>
                <w:szCs w:val="20"/>
                <w:u w:val="single"/>
                <w:lang w:val="sr-Cyrl-CS"/>
              </w:rPr>
              <w:t xml:space="preserve"> </w:t>
            </w:r>
            <w:r w:rsidRPr="00B73F56">
              <w:rPr>
                <w:b/>
                <w:sz w:val="20"/>
                <w:szCs w:val="20"/>
                <w:lang w:val="sr-Cyrl-CS"/>
              </w:rPr>
              <w:t>34</w:t>
            </w:r>
            <w:r w:rsidRPr="00005995">
              <w:rPr>
                <w:b/>
                <w:sz w:val="20"/>
                <w:szCs w:val="20"/>
                <w:lang w:val="sr-Cyrl-CS"/>
              </w:rPr>
              <w:t xml:space="preserve"> </w:t>
            </w:r>
          </w:p>
        </w:tc>
      </w:tr>
    </w:tbl>
    <w:p w14:paraId="0AE857FE" w14:textId="77777777" w:rsidR="00200BA8" w:rsidRPr="00005995" w:rsidRDefault="00200BA8" w:rsidP="00200BA8">
      <w:pPr>
        <w:ind w:left="120" w:hanging="120"/>
        <w:jc w:val="both"/>
        <w:rPr>
          <w:b/>
          <w:sz w:val="20"/>
          <w:szCs w:val="20"/>
          <w:u w:val="single"/>
          <w:lang w:val="sr-Cyrl-RS"/>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7"/>
      </w:tblGrid>
      <w:tr w:rsidR="00200BA8" w:rsidRPr="00005995" w14:paraId="0A38FAA3" w14:textId="77777777" w:rsidTr="00200BA8">
        <w:tc>
          <w:tcPr>
            <w:tcW w:w="10507" w:type="dxa"/>
          </w:tcPr>
          <w:p w14:paraId="0E8472E9" w14:textId="77777777" w:rsidR="00200BA8" w:rsidRPr="00005995" w:rsidRDefault="00200BA8" w:rsidP="00200BA8">
            <w:pPr>
              <w:ind w:left="120" w:hanging="120"/>
              <w:jc w:val="both"/>
              <w:rPr>
                <w:sz w:val="20"/>
                <w:szCs w:val="20"/>
                <w:lang w:val="sr-Cyrl-CS"/>
              </w:rPr>
            </w:pPr>
            <w:r w:rsidRPr="00005995">
              <w:rPr>
                <w:b/>
                <w:sz w:val="20"/>
                <w:szCs w:val="20"/>
                <w:u w:val="single"/>
                <w:lang w:val="sr-Cyrl-CS"/>
              </w:rPr>
              <w:t>ЦИЉ:</w:t>
            </w:r>
            <w:r w:rsidRPr="00005995">
              <w:rPr>
                <w:b/>
                <w:sz w:val="20"/>
                <w:szCs w:val="20"/>
                <w:lang w:val="sr-Cyrl-CS"/>
              </w:rPr>
              <w:t xml:space="preserve"> </w:t>
            </w:r>
            <w:proofErr w:type="spellStart"/>
            <w:r>
              <w:t>учења</w:t>
            </w:r>
            <w:proofErr w:type="spellEnd"/>
            <w:r>
              <w:t xml:space="preserve"> </w:t>
            </w:r>
            <w:proofErr w:type="spellStart"/>
            <w:r>
              <w:t>Информатике</w:t>
            </w:r>
            <w:proofErr w:type="spellEnd"/>
            <w:r>
              <w:t xml:space="preserve"> и </w:t>
            </w:r>
            <w:proofErr w:type="spellStart"/>
            <w:r>
              <w:t>рачунарства</w:t>
            </w:r>
            <w:proofErr w:type="spellEnd"/>
            <w:r>
              <w:t xml:space="preserve"> </w:t>
            </w:r>
            <w:proofErr w:type="spellStart"/>
            <w:r>
              <w:t>је</w:t>
            </w:r>
            <w:proofErr w:type="spellEnd"/>
            <w:r>
              <w:t xml:space="preserve"> </w:t>
            </w:r>
            <w:proofErr w:type="spellStart"/>
            <w:r>
              <w:t>оспособљавање</w:t>
            </w:r>
            <w:proofErr w:type="spellEnd"/>
            <w:r>
              <w:t xml:space="preserve"> </w:t>
            </w:r>
            <w:proofErr w:type="spellStart"/>
            <w:r>
              <w:t>ученика</w:t>
            </w:r>
            <w:proofErr w:type="spellEnd"/>
            <w:r>
              <w:t xml:space="preserve"> </w:t>
            </w:r>
            <w:proofErr w:type="spellStart"/>
            <w:r>
              <w:t>за</w:t>
            </w:r>
            <w:proofErr w:type="spellEnd"/>
            <w:r>
              <w:t xml:space="preserve"> </w:t>
            </w:r>
            <w:proofErr w:type="spellStart"/>
            <w:r>
              <w:t>управљање</w:t>
            </w:r>
            <w:proofErr w:type="spellEnd"/>
            <w:r>
              <w:t xml:space="preserve"> </w:t>
            </w:r>
            <w:proofErr w:type="spellStart"/>
            <w:r>
              <w:t>информацијама</w:t>
            </w:r>
            <w:proofErr w:type="spellEnd"/>
            <w:r>
              <w:t xml:space="preserve">, </w:t>
            </w:r>
            <w:proofErr w:type="spellStart"/>
            <w:r>
              <w:t>безбедну</w:t>
            </w:r>
            <w:proofErr w:type="spellEnd"/>
            <w:r>
              <w:t xml:space="preserve"> </w:t>
            </w:r>
            <w:proofErr w:type="spellStart"/>
            <w:r>
              <w:t>комуникацију</w:t>
            </w:r>
            <w:proofErr w:type="spellEnd"/>
            <w:r>
              <w:t xml:space="preserve"> у </w:t>
            </w:r>
            <w:proofErr w:type="spellStart"/>
            <w:r>
              <w:t>дигиталном</w:t>
            </w:r>
            <w:proofErr w:type="spellEnd"/>
            <w:r>
              <w:t xml:space="preserve"> </w:t>
            </w:r>
            <w:proofErr w:type="spellStart"/>
            <w:r>
              <w:t>окружењу</w:t>
            </w:r>
            <w:proofErr w:type="spellEnd"/>
            <w:r>
              <w:t xml:space="preserve">, </w:t>
            </w:r>
            <w:proofErr w:type="spellStart"/>
            <w:r>
              <w:t>креирање</w:t>
            </w:r>
            <w:proofErr w:type="spellEnd"/>
            <w:r>
              <w:t xml:space="preserve"> </w:t>
            </w:r>
            <w:proofErr w:type="spellStart"/>
            <w:r>
              <w:t>дигиталних</w:t>
            </w:r>
            <w:proofErr w:type="spellEnd"/>
            <w:r>
              <w:t xml:space="preserve"> </w:t>
            </w:r>
            <w:proofErr w:type="spellStart"/>
            <w:r>
              <w:t>садржаја</w:t>
            </w:r>
            <w:proofErr w:type="spellEnd"/>
            <w:r>
              <w:t xml:space="preserve"> и </w:t>
            </w:r>
            <w:proofErr w:type="spellStart"/>
            <w:r>
              <w:t>рачунарских</w:t>
            </w:r>
            <w:proofErr w:type="spellEnd"/>
            <w:r>
              <w:t xml:space="preserve"> </w:t>
            </w:r>
            <w:proofErr w:type="spellStart"/>
            <w:r>
              <w:t>програма</w:t>
            </w:r>
            <w:proofErr w:type="spellEnd"/>
            <w:r>
              <w:t xml:space="preserve"> </w:t>
            </w:r>
            <w:proofErr w:type="spellStart"/>
            <w:r>
              <w:t>за</w:t>
            </w:r>
            <w:proofErr w:type="spellEnd"/>
            <w:r>
              <w:t xml:space="preserve"> </w:t>
            </w:r>
            <w:proofErr w:type="spellStart"/>
            <w:r>
              <w:t>решавање</w:t>
            </w:r>
            <w:proofErr w:type="spellEnd"/>
            <w:r>
              <w:t xml:space="preserve"> </w:t>
            </w:r>
            <w:proofErr w:type="spellStart"/>
            <w:r>
              <w:t>различитих</w:t>
            </w:r>
            <w:proofErr w:type="spellEnd"/>
            <w:r>
              <w:t xml:space="preserve"> </w:t>
            </w:r>
            <w:proofErr w:type="spellStart"/>
            <w:r>
              <w:t>проблема</w:t>
            </w:r>
            <w:proofErr w:type="spellEnd"/>
            <w:r>
              <w:t xml:space="preserve"> у </w:t>
            </w:r>
            <w:proofErr w:type="spellStart"/>
            <w:r>
              <w:t>друштву</w:t>
            </w:r>
            <w:proofErr w:type="spellEnd"/>
            <w:r>
              <w:t xml:space="preserve"> </w:t>
            </w:r>
            <w:proofErr w:type="spellStart"/>
            <w:r>
              <w:t>које</w:t>
            </w:r>
            <w:proofErr w:type="spellEnd"/>
            <w:r>
              <w:t xml:space="preserve"> </w:t>
            </w:r>
            <w:proofErr w:type="spellStart"/>
            <w:r>
              <w:t>се</w:t>
            </w:r>
            <w:proofErr w:type="spellEnd"/>
            <w:r>
              <w:t xml:space="preserve"> </w:t>
            </w:r>
            <w:proofErr w:type="spellStart"/>
            <w:r>
              <w:t>развојем</w:t>
            </w:r>
            <w:proofErr w:type="spellEnd"/>
            <w:r>
              <w:t xml:space="preserve"> </w:t>
            </w:r>
            <w:proofErr w:type="spellStart"/>
            <w:r>
              <w:t>дигиталних</w:t>
            </w:r>
            <w:proofErr w:type="spellEnd"/>
            <w:r>
              <w:t xml:space="preserve"> </w:t>
            </w:r>
            <w:proofErr w:type="spellStart"/>
            <w:r>
              <w:t>технологија</w:t>
            </w:r>
            <w:proofErr w:type="spellEnd"/>
            <w:r>
              <w:t xml:space="preserve"> </w:t>
            </w:r>
            <w:proofErr w:type="spellStart"/>
            <w:r>
              <w:t>брзо</w:t>
            </w:r>
            <w:proofErr w:type="spellEnd"/>
            <w:r>
              <w:t xml:space="preserve"> </w:t>
            </w:r>
            <w:proofErr w:type="spellStart"/>
            <w:r>
              <w:t>мења</w:t>
            </w:r>
            <w:proofErr w:type="spellEnd"/>
            <w:r>
              <w:t>.</w:t>
            </w:r>
          </w:p>
        </w:tc>
      </w:tr>
    </w:tbl>
    <w:p w14:paraId="46F3F636" w14:textId="77777777" w:rsidR="00200BA8" w:rsidRPr="00005995" w:rsidRDefault="00200BA8" w:rsidP="00200BA8">
      <w:pPr>
        <w:jc w:val="both"/>
        <w:rPr>
          <w:sz w:val="20"/>
          <w:szCs w:val="20"/>
          <w:lang w:val="sr-Cyrl-CS"/>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7"/>
      </w:tblGrid>
      <w:tr w:rsidR="00200BA8" w:rsidRPr="00005995" w14:paraId="6B8737B5" w14:textId="77777777" w:rsidTr="00200BA8">
        <w:tc>
          <w:tcPr>
            <w:tcW w:w="10507" w:type="dxa"/>
          </w:tcPr>
          <w:p w14:paraId="18395BE6" w14:textId="77777777" w:rsidR="00200BA8" w:rsidRPr="000F656D" w:rsidRDefault="00200BA8" w:rsidP="00200BA8">
            <w:pPr>
              <w:ind w:left="120" w:hanging="120"/>
              <w:jc w:val="both"/>
              <w:rPr>
                <w:lang w:val="sr-Cyrl-RS"/>
              </w:rPr>
            </w:pPr>
            <w:r w:rsidRPr="00005995">
              <w:rPr>
                <w:b/>
                <w:sz w:val="20"/>
                <w:szCs w:val="20"/>
                <w:u w:val="single"/>
                <w:lang w:val="sr-Cyrl-CS"/>
              </w:rPr>
              <w:t>КОРЕЛАЦИЈА СА ДРУГИМ ПРЕДМЕТИМА:</w:t>
            </w:r>
            <w:r w:rsidRPr="00005995">
              <w:rPr>
                <w:b/>
                <w:sz w:val="20"/>
                <w:szCs w:val="20"/>
                <w:lang w:val="sr-Cyrl-CS"/>
              </w:rPr>
              <w:t xml:space="preserve"> </w:t>
            </w:r>
            <w:r w:rsidRPr="002B0061">
              <w:rPr>
                <w:color w:val="000000"/>
                <w:sz w:val="20"/>
                <w:szCs w:val="20"/>
                <w:lang w:val="sr-Cyrl-CS"/>
              </w:rPr>
              <w:t>Математика, техника и технологија, техничко и информатичко образовање, енглески, српски, физика, хемија, ликовна култура, музичка култура</w:t>
            </w:r>
          </w:p>
        </w:tc>
      </w:tr>
    </w:tbl>
    <w:p w14:paraId="3D70FA96" w14:textId="77777777" w:rsidR="00200BA8" w:rsidRPr="00005995" w:rsidRDefault="00200BA8" w:rsidP="00200BA8">
      <w:pPr>
        <w:rPr>
          <w:lang w:val="sr-Cyrl-CS"/>
        </w:rPr>
      </w:pPr>
    </w:p>
    <w:p w14:paraId="324A329F" w14:textId="77777777" w:rsidR="00200BA8" w:rsidRPr="00005995" w:rsidRDefault="00200BA8" w:rsidP="00200BA8">
      <w:pPr>
        <w:rPr>
          <w:lang w:val="sr-Cyrl-CS"/>
        </w:rPr>
      </w:pPr>
    </w:p>
    <w:p w14:paraId="6384C757" w14:textId="77777777" w:rsidR="00200BA8" w:rsidRPr="00005995" w:rsidRDefault="00200BA8" w:rsidP="00200BA8">
      <w:pPr>
        <w:jc w:val="center"/>
        <w:rPr>
          <w:b/>
          <w:sz w:val="24"/>
          <w:szCs w:val="24"/>
        </w:rPr>
      </w:pPr>
      <w:r w:rsidRPr="00005995">
        <w:rPr>
          <w:b/>
          <w:sz w:val="24"/>
          <w:szCs w:val="24"/>
        </w:rPr>
        <w:t>ПРЕГЛЕД НАСТАВНИХ ТЕМA</w:t>
      </w:r>
    </w:p>
    <w:p w14:paraId="77E03CAE" w14:textId="77777777" w:rsidR="00200BA8" w:rsidRPr="00005995" w:rsidRDefault="00200BA8" w:rsidP="00200B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780"/>
        <w:gridCol w:w="951"/>
        <w:gridCol w:w="936"/>
        <w:gridCol w:w="991"/>
      </w:tblGrid>
      <w:tr w:rsidR="00200BA8" w:rsidRPr="00005995" w14:paraId="53ACCFBF" w14:textId="77777777" w:rsidTr="00200BA8">
        <w:trPr>
          <w:trHeight w:val="390"/>
          <w:jc w:val="center"/>
        </w:trPr>
        <w:tc>
          <w:tcPr>
            <w:tcW w:w="4403" w:type="dxa"/>
            <w:gridSpan w:val="2"/>
            <w:vMerge w:val="restart"/>
            <w:tcBorders>
              <w:top w:val="double" w:sz="4" w:space="0" w:color="auto"/>
              <w:left w:val="double" w:sz="4" w:space="0" w:color="auto"/>
              <w:bottom w:val="double" w:sz="4" w:space="0" w:color="auto"/>
              <w:right w:val="single" w:sz="4" w:space="0" w:color="auto"/>
            </w:tcBorders>
            <w:shd w:val="clear" w:color="auto" w:fill="auto"/>
          </w:tcPr>
          <w:p w14:paraId="7084C483" w14:textId="77777777" w:rsidR="00200BA8" w:rsidRPr="00005995" w:rsidRDefault="00200BA8" w:rsidP="00200BA8">
            <w:pPr>
              <w:spacing w:line="276" w:lineRule="auto"/>
              <w:rPr>
                <w:sz w:val="20"/>
                <w:szCs w:val="20"/>
                <w:lang w:val="sr-Cyrl-CS"/>
              </w:rPr>
            </w:pPr>
          </w:p>
          <w:p w14:paraId="3073C59C" w14:textId="77777777" w:rsidR="00200BA8" w:rsidRPr="00005995" w:rsidRDefault="00200BA8" w:rsidP="00200BA8">
            <w:pPr>
              <w:tabs>
                <w:tab w:val="left" w:pos="990"/>
              </w:tabs>
              <w:spacing w:line="276" w:lineRule="auto"/>
              <w:rPr>
                <w:b/>
                <w:sz w:val="28"/>
                <w:szCs w:val="28"/>
                <w:lang w:val="sr-Cyrl-CS"/>
              </w:rPr>
            </w:pPr>
            <w:r w:rsidRPr="00005995">
              <w:rPr>
                <w:sz w:val="20"/>
                <w:szCs w:val="20"/>
                <w:lang w:val="sr-Cyrl-CS"/>
              </w:rPr>
              <w:tab/>
            </w:r>
            <w:r w:rsidRPr="00005995">
              <w:rPr>
                <w:b/>
                <w:sz w:val="28"/>
                <w:szCs w:val="28"/>
                <w:lang w:val="sr-Cyrl-CS"/>
              </w:rPr>
              <w:t>Наставне   теме</w:t>
            </w:r>
          </w:p>
        </w:tc>
        <w:tc>
          <w:tcPr>
            <w:tcW w:w="2878"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6470BA6D" w14:textId="77777777" w:rsidR="00200BA8" w:rsidRPr="00005995" w:rsidRDefault="00200BA8" w:rsidP="00200BA8">
            <w:pPr>
              <w:spacing w:line="276" w:lineRule="auto"/>
              <w:jc w:val="center"/>
              <w:rPr>
                <w:b/>
                <w:lang w:val="sr-Cyrl-CS"/>
              </w:rPr>
            </w:pPr>
            <w:r w:rsidRPr="00005995">
              <w:rPr>
                <w:b/>
                <w:lang w:val="sr-Cyrl-CS"/>
              </w:rPr>
              <w:t>Број часова</w:t>
            </w:r>
          </w:p>
        </w:tc>
      </w:tr>
      <w:tr w:rsidR="00200BA8" w:rsidRPr="00005995" w14:paraId="4E265F3F" w14:textId="77777777" w:rsidTr="00200BA8">
        <w:trPr>
          <w:trHeight w:val="400"/>
          <w:jc w:val="center"/>
        </w:trPr>
        <w:tc>
          <w:tcPr>
            <w:tcW w:w="0" w:type="auto"/>
            <w:gridSpan w:val="2"/>
            <w:vMerge/>
            <w:tcBorders>
              <w:top w:val="double" w:sz="4" w:space="0" w:color="auto"/>
              <w:left w:val="double" w:sz="4" w:space="0" w:color="auto"/>
              <w:bottom w:val="double" w:sz="4" w:space="0" w:color="auto"/>
              <w:right w:val="single" w:sz="4" w:space="0" w:color="auto"/>
            </w:tcBorders>
            <w:shd w:val="clear" w:color="auto" w:fill="auto"/>
            <w:vAlign w:val="center"/>
          </w:tcPr>
          <w:p w14:paraId="27AABEA9" w14:textId="77777777" w:rsidR="00200BA8" w:rsidRPr="00005995" w:rsidRDefault="00200BA8" w:rsidP="00200BA8">
            <w:pPr>
              <w:rPr>
                <w:b/>
                <w:sz w:val="28"/>
                <w:szCs w:val="28"/>
                <w:lang w:val="sr-Cyrl-CS"/>
              </w:rPr>
            </w:pP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5C611EED" w14:textId="77777777" w:rsidR="00200BA8" w:rsidRPr="00005995" w:rsidRDefault="00200BA8" w:rsidP="00200BA8">
            <w:pPr>
              <w:spacing w:line="276" w:lineRule="auto"/>
              <w:jc w:val="center"/>
              <w:rPr>
                <w:sz w:val="20"/>
                <w:szCs w:val="20"/>
                <w:lang w:val="sr-Cyrl-CS"/>
              </w:rPr>
            </w:pPr>
          </w:p>
          <w:p w14:paraId="14EC5985" w14:textId="77777777" w:rsidR="00200BA8" w:rsidRPr="00005995" w:rsidRDefault="00200BA8" w:rsidP="00200BA8">
            <w:pPr>
              <w:spacing w:line="276" w:lineRule="auto"/>
              <w:jc w:val="center"/>
              <w:rPr>
                <w:b/>
                <w:lang w:val="sr-Cyrl-CS"/>
              </w:rPr>
            </w:pPr>
            <w:r w:rsidRPr="00005995">
              <w:rPr>
                <w:b/>
                <w:lang w:val="sr-Cyrl-CS"/>
              </w:rPr>
              <w:t>обрада</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4A32FA9D" w14:textId="77777777" w:rsidR="00200BA8" w:rsidRPr="00005995" w:rsidRDefault="00200BA8" w:rsidP="00200BA8">
            <w:pPr>
              <w:spacing w:line="276" w:lineRule="auto"/>
              <w:jc w:val="center"/>
              <w:rPr>
                <w:sz w:val="20"/>
                <w:szCs w:val="20"/>
                <w:lang w:val="sr-Cyrl-CS"/>
              </w:rPr>
            </w:pPr>
          </w:p>
          <w:p w14:paraId="20C534D3" w14:textId="77777777" w:rsidR="00200BA8" w:rsidRPr="00005995" w:rsidRDefault="00200BA8" w:rsidP="00200BA8">
            <w:pPr>
              <w:spacing w:line="276" w:lineRule="auto"/>
              <w:jc w:val="center"/>
              <w:rPr>
                <w:b/>
                <w:lang w:val="sr-Cyrl-CS"/>
              </w:rPr>
            </w:pPr>
            <w:r w:rsidRPr="00005995">
              <w:rPr>
                <w:b/>
                <w:lang w:val="sr-Cyrl-CS"/>
              </w:rPr>
              <w:t>остало</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488849AF" w14:textId="77777777" w:rsidR="00200BA8" w:rsidRPr="00005995" w:rsidRDefault="00200BA8" w:rsidP="00200BA8">
            <w:pPr>
              <w:spacing w:line="276" w:lineRule="auto"/>
              <w:jc w:val="center"/>
              <w:rPr>
                <w:sz w:val="20"/>
                <w:szCs w:val="20"/>
                <w:lang w:val="sr-Cyrl-CS"/>
              </w:rPr>
            </w:pPr>
          </w:p>
          <w:p w14:paraId="2F7F9FE8" w14:textId="77777777" w:rsidR="00200BA8" w:rsidRPr="00005995" w:rsidRDefault="00200BA8" w:rsidP="00200BA8">
            <w:pPr>
              <w:spacing w:line="276" w:lineRule="auto"/>
              <w:jc w:val="center"/>
              <w:rPr>
                <w:b/>
                <w:lang w:val="sr-Cyrl-CS"/>
              </w:rPr>
            </w:pPr>
            <w:r w:rsidRPr="00005995">
              <w:rPr>
                <w:b/>
                <w:lang w:val="sr-Cyrl-CS"/>
              </w:rPr>
              <w:t>Укупно</w:t>
            </w:r>
          </w:p>
        </w:tc>
      </w:tr>
      <w:tr w:rsidR="00200BA8" w:rsidRPr="00005995" w14:paraId="208FF06A" w14:textId="77777777" w:rsidTr="00200BA8">
        <w:trPr>
          <w:trHeight w:val="372"/>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3120D72B" w14:textId="77777777" w:rsidR="00200BA8" w:rsidRPr="00005995" w:rsidRDefault="00200BA8" w:rsidP="00200BA8">
            <w:pPr>
              <w:spacing w:line="276" w:lineRule="auto"/>
              <w:ind w:left="257"/>
              <w:rPr>
                <w:sz w:val="20"/>
                <w:szCs w:val="20"/>
                <w:lang w:val="sr-Cyrl-CS"/>
              </w:rPr>
            </w:pPr>
            <w:r w:rsidRPr="00005995">
              <w:rPr>
                <w:sz w:val="20"/>
                <w:szCs w:val="20"/>
                <w:lang w:val="sr-Cyrl-CS"/>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3EB59F2" w14:textId="77777777" w:rsidR="00200BA8" w:rsidRPr="00005995" w:rsidRDefault="00200BA8" w:rsidP="00200BA8">
            <w:pPr>
              <w:rPr>
                <w:sz w:val="20"/>
                <w:szCs w:val="20"/>
              </w:rPr>
            </w:pPr>
            <w:r>
              <w:t>ИКТ</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06E68424" w14:textId="77777777" w:rsidR="00200BA8" w:rsidRPr="00F6299D" w:rsidRDefault="00200BA8" w:rsidP="00200BA8">
            <w:pPr>
              <w:spacing w:line="276" w:lineRule="auto"/>
              <w:jc w:val="center"/>
              <w:rPr>
                <w:sz w:val="20"/>
                <w:szCs w:val="20"/>
                <w:lang w:val="sr-Cyrl-RS"/>
              </w:rPr>
            </w:pPr>
            <w:r>
              <w:rPr>
                <w:sz w:val="20"/>
                <w:szCs w:val="20"/>
                <w:lang w:val="sr-Cyrl-RS"/>
              </w:rPr>
              <w:t>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46809C8" w14:textId="77777777" w:rsidR="00200BA8" w:rsidRPr="00F6299D" w:rsidRDefault="00200BA8" w:rsidP="00200BA8">
            <w:pPr>
              <w:spacing w:line="276" w:lineRule="auto"/>
              <w:jc w:val="center"/>
              <w:rPr>
                <w:sz w:val="20"/>
                <w:szCs w:val="20"/>
                <w:lang w:val="sr-Cyrl-RS"/>
              </w:rPr>
            </w:pPr>
            <w:r>
              <w:rPr>
                <w:sz w:val="20"/>
                <w:szCs w:val="20"/>
                <w:lang w:val="sr-Cyrl-RS"/>
              </w:rPr>
              <w:t>6</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364C1A0B" w14:textId="77777777" w:rsidR="00200BA8" w:rsidRPr="00005995" w:rsidRDefault="00200BA8" w:rsidP="00200BA8">
            <w:pPr>
              <w:spacing w:line="276" w:lineRule="auto"/>
              <w:jc w:val="center"/>
              <w:rPr>
                <w:sz w:val="20"/>
                <w:szCs w:val="20"/>
                <w:lang w:val="sr-Cyrl-RS"/>
              </w:rPr>
            </w:pPr>
            <w:r>
              <w:rPr>
                <w:sz w:val="20"/>
                <w:szCs w:val="20"/>
                <w:lang w:val="sr-Cyrl-RS"/>
              </w:rPr>
              <w:t>10</w:t>
            </w:r>
          </w:p>
        </w:tc>
      </w:tr>
      <w:tr w:rsidR="00200BA8" w:rsidRPr="00005995" w14:paraId="58034335" w14:textId="77777777" w:rsidTr="00200BA8">
        <w:trPr>
          <w:trHeight w:val="38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4D06D2DF" w14:textId="77777777" w:rsidR="00200BA8" w:rsidRPr="00005995" w:rsidRDefault="00200BA8" w:rsidP="00200BA8">
            <w:pPr>
              <w:spacing w:line="276" w:lineRule="auto"/>
              <w:ind w:left="257"/>
              <w:rPr>
                <w:sz w:val="20"/>
                <w:szCs w:val="20"/>
                <w:lang w:val="sr-Cyrl-CS"/>
              </w:rPr>
            </w:pPr>
            <w:r w:rsidRPr="00005995">
              <w:rPr>
                <w:sz w:val="20"/>
                <w:szCs w:val="20"/>
                <w:lang w:val="sr-Cyrl-CS"/>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9D48FFA" w14:textId="77777777" w:rsidR="00200BA8" w:rsidRPr="00005995" w:rsidRDefault="00200BA8" w:rsidP="00200BA8">
            <w:pPr>
              <w:rPr>
                <w:sz w:val="20"/>
                <w:szCs w:val="20"/>
                <w:lang w:val="sr-Cyrl-CS"/>
              </w:rPr>
            </w:pPr>
            <w:r>
              <w:t>ДИГИТАЛНА ПИСМЕНОСТ</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0AA430EE" w14:textId="77777777" w:rsidR="00200BA8" w:rsidRPr="00005995" w:rsidRDefault="00200BA8" w:rsidP="00200BA8">
            <w:pPr>
              <w:spacing w:line="276" w:lineRule="auto"/>
              <w:jc w:val="center"/>
              <w:rPr>
                <w:sz w:val="20"/>
                <w:szCs w:val="20"/>
                <w:lang w:val="sr-Cyrl-RS"/>
              </w:rPr>
            </w:pPr>
            <w:r>
              <w:rPr>
                <w:sz w:val="20"/>
                <w:szCs w:val="20"/>
                <w:lang w:val="sr-Cyrl-RS"/>
              </w:rPr>
              <w:t>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7F5DC66" w14:textId="77777777" w:rsidR="00200BA8" w:rsidRPr="00005995" w:rsidRDefault="00200BA8" w:rsidP="00200BA8">
            <w:pPr>
              <w:spacing w:line="276" w:lineRule="auto"/>
              <w:jc w:val="center"/>
              <w:rPr>
                <w:sz w:val="20"/>
                <w:szCs w:val="20"/>
                <w:lang w:val="sr-Cyrl-CS"/>
              </w:rPr>
            </w:pPr>
            <w:r>
              <w:rPr>
                <w:sz w:val="20"/>
                <w:szCs w:val="20"/>
                <w:lang w:val="sr-Cyrl-CS"/>
              </w:rPr>
              <w:t>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0E1508E7" w14:textId="77777777" w:rsidR="00200BA8" w:rsidRPr="00005995" w:rsidRDefault="00200BA8" w:rsidP="00200BA8">
            <w:pPr>
              <w:spacing w:line="276" w:lineRule="auto"/>
              <w:jc w:val="center"/>
              <w:rPr>
                <w:sz w:val="20"/>
                <w:szCs w:val="20"/>
                <w:lang w:val="sr-Cyrl-RS"/>
              </w:rPr>
            </w:pPr>
            <w:r>
              <w:rPr>
                <w:sz w:val="20"/>
                <w:szCs w:val="20"/>
                <w:lang w:val="sr-Cyrl-RS"/>
              </w:rPr>
              <w:t>2</w:t>
            </w:r>
          </w:p>
        </w:tc>
      </w:tr>
      <w:tr w:rsidR="00200BA8" w:rsidRPr="00005995" w14:paraId="2BDD0759" w14:textId="77777777" w:rsidTr="00200BA8">
        <w:trPr>
          <w:trHeight w:val="28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1036386D" w14:textId="77777777" w:rsidR="00200BA8" w:rsidRPr="00005995" w:rsidRDefault="00200BA8" w:rsidP="00200BA8">
            <w:pPr>
              <w:spacing w:line="276" w:lineRule="auto"/>
              <w:ind w:left="257"/>
              <w:rPr>
                <w:sz w:val="20"/>
                <w:szCs w:val="20"/>
                <w:lang w:val="sr-Cyrl-CS"/>
              </w:rPr>
            </w:pPr>
            <w:r w:rsidRPr="00005995">
              <w:rPr>
                <w:sz w:val="20"/>
                <w:szCs w:val="20"/>
                <w:lang w:val="sr-Cyrl-CS"/>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B1F5DDB" w14:textId="77777777" w:rsidR="00200BA8" w:rsidRPr="00005995" w:rsidRDefault="00200BA8" w:rsidP="00200BA8">
            <w:pPr>
              <w:rPr>
                <w:sz w:val="20"/>
                <w:szCs w:val="20"/>
                <w:lang w:val="sr-Cyrl-CS"/>
              </w:rPr>
            </w:pPr>
            <w:r>
              <w:t>РАЧУНАРСТВО</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4D604D22" w14:textId="77777777" w:rsidR="00200BA8" w:rsidRPr="007D621C" w:rsidRDefault="00200BA8" w:rsidP="00200BA8">
            <w:pPr>
              <w:spacing w:line="276" w:lineRule="auto"/>
              <w:jc w:val="center"/>
              <w:rPr>
                <w:sz w:val="20"/>
                <w:szCs w:val="20"/>
                <w:lang w:val="sr-Cyrl-RS"/>
              </w:rPr>
            </w:pPr>
            <w:r>
              <w:rPr>
                <w:sz w:val="20"/>
                <w:szCs w:val="20"/>
                <w:lang w:val="sr-Cyrl-RS"/>
              </w:rPr>
              <w:t>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27C027F" w14:textId="77777777" w:rsidR="00200BA8" w:rsidRPr="007D621C" w:rsidRDefault="00200BA8" w:rsidP="00200BA8">
            <w:pPr>
              <w:spacing w:line="276" w:lineRule="auto"/>
              <w:jc w:val="center"/>
              <w:rPr>
                <w:sz w:val="20"/>
                <w:szCs w:val="20"/>
                <w:lang w:val="sr-Cyrl-RS"/>
              </w:rPr>
            </w:pPr>
            <w:r>
              <w:rPr>
                <w:sz w:val="20"/>
                <w:szCs w:val="20"/>
                <w:lang w:val="sr-Cyrl-RS"/>
              </w:rPr>
              <w:t>6</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6A788040" w14:textId="77777777" w:rsidR="00200BA8" w:rsidRPr="00005995" w:rsidRDefault="00200BA8" w:rsidP="00200BA8">
            <w:pPr>
              <w:spacing w:line="276" w:lineRule="auto"/>
              <w:jc w:val="center"/>
              <w:rPr>
                <w:sz w:val="20"/>
                <w:szCs w:val="20"/>
                <w:lang w:val="sr-Cyrl-RS"/>
              </w:rPr>
            </w:pPr>
            <w:r>
              <w:rPr>
                <w:sz w:val="20"/>
                <w:szCs w:val="20"/>
                <w:lang w:val="sr-Cyrl-RS"/>
              </w:rPr>
              <w:t>12</w:t>
            </w:r>
          </w:p>
        </w:tc>
      </w:tr>
      <w:tr w:rsidR="00200BA8" w:rsidRPr="00005995" w14:paraId="2AF16DA5" w14:textId="77777777" w:rsidTr="00200BA8">
        <w:trPr>
          <w:trHeight w:val="36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596FA19F" w14:textId="77777777" w:rsidR="00200BA8" w:rsidRPr="00005995" w:rsidRDefault="00200BA8" w:rsidP="00200BA8">
            <w:pPr>
              <w:spacing w:line="276" w:lineRule="auto"/>
              <w:ind w:left="257"/>
              <w:rPr>
                <w:sz w:val="20"/>
                <w:szCs w:val="20"/>
                <w:lang w:val="sr-Cyrl-CS"/>
              </w:rPr>
            </w:pPr>
            <w:r w:rsidRPr="00005995">
              <w:rPr>
                <w:sz w:val="20"/>
                <w:szCs w:val="20"/>
                <w:lang w:val="sr-Cyrl-CS"/>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A9824C2" w14:textId="77777777" w:rsidR="00200BA8" w:rsidRPr="00005995" w:rsidRDefault="00200BA8" w:rsidP="00200BA8">
            <w:pPr>
              <w:rPr>
                <w:sz w:val="20"/>
                <w:szCs w:val="20"/>
                <w:lang w:val="sr-Cyrl-CS"/>
              </w:rPr>
            </w:pPr>
            <w:r>
              <w:t>ПРОЈЕКТНИ ЗАДАЦИ</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29C6F1B5" w14:textId="77777777" w:rsidR="00200BA8" w:rsidRPr="003A6357" w:rsidRDefault="00200BA8" w:rsidP="00200BA8">
            <w:pPr>
              <w:spacing w:line="276" w:lineRule="auto"/>
              <w:jc w:val="center"/>
              <w:rPr>
                <w:sz w:val="20"/>
                <w:szCs w:val="20"/>
              </w:rPr>
            </w:pPr>
            <w:r>
              <w:rPr>
                <w:sz w:val="20"/>
                <w:szCs w:val="20"/>
              </w:rPr>
              <w:t>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0336E51" w14:textId="77777777" w:rsidR="00200BA8" w:rsidRPr="003A6357" w:rsidRDefault="00200BA8" w:rsidP="00200BA8">
            <w:pPr>
              <w:spacing w:line="276" w:lineRule="auto"/>
              <w:jc w:val="center"/>
              <w:rPr>
                <w:sz w:val="20"/>
                <w:szCs w:val="20"/>
              </w:rPr>
            </w:pPr>
            <w:r>
              <w:rPr>
                <w:sz w:val="20"/>
                <w:szCs w:val="20"/>
              </w:rPr>
              <w:t>8</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601BF0CA" w14:textId="77777777" w:rsidR="00200BA8" w:rsidRPr="00005995" w:rsidRDefault="00200BA8" w:rsidP="00200BA8">
            <w:pPr>
              <w:spacing w:line="276" w:lineRule="auto"/>
              <w:jc w:val="center"/>
              <w:rPr>
                <w:sz w:val="20"/>
                <w:szCs w:val="20"/>
                <w:lang w:val="sr-Cyrl-RS"/>
              </w:rPr>
            </w:pPr>
            <w:r>
              <w:rPr>
                <w:sz w:val="20"/>
                <w:szCs w:val="20"/>
                <w:lang w:val="sr-Cyrl-RS"/>
              </w:rPr>
              <w:t>10</w:t>
            </w:r>
          </w:p>
        </w:tc>
      </w:tr>
      <w:tr w:rsidR="00200BA8" w:rsidRPr="00005995" w14:paraId="3547D386" w14:textId="77777777" w:rsidTr="00200BA8">
        <w:trPr>
          <w:trHeight w:val="615"/>
          <w:jc w:val="center"/>
        </w:trPr>
        <w:tc>
          <w:tcPr>
            <w:tcW w:w="440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0B081AE0" w14:textId="77777777" w:rsidR="00200BA8" w:rsidRPr="00005995" w:rsidRDefault="00200BA8" w:rsidP="00200BA8">
            <w:pPr>
              <w:spacing w:line="276" w:lineRule="auto"/>
              <w:rPr>
                <w:sz w:val="20"/>
                <w:szCs w:val="20"/>
                <w:lang w:val="sr-Cyrl-CS"/>
              </w:rPr>
            </w:pPr>
          </w:p>
          <w:p w14:paraId="50FBC53C" w14:textId="77777777" w:rsidR="00200BA8" w:rsidRPr="00005995" w:rsidRDefault="00200BA8" w:rsidP="00200BA8">
            <w:pPr>
              <w:tabs>
                <w:tab w:val="left" w:pos="3405"/>
              </w:tabs>
              <w:spacing w:line="276" w:lineRule="auto"/>
              <w:jc w:val="center"/>
              <w:rPr>
                <w:b/>
                <w:sz w:val="24"/>
                <w:szCs w:val="24"/>
                <w:lang w:val="sr-Cyrl-CS"/>
              </w:rPr>
            </w:pPr>
            <w:r w:rsidRPr="00005995">
              <w:rPr>
                <w:b/>
                <w:sz w:val="24"/>
                <w:szCs w:val="24"/>
                <w:lang w:val="sr-Cyrl-CS"/>
              </w:rPr>
              <w:t>Свега</w:t>
            </w: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65CA8209" w14:textId="77777777" w:rsidR="00200BA8" w:rsidRPr="007D621C" w:rsidRDefault="00200BA8" w:rsidP="00200BA8">
            <w:pPr>
              <w:jc w:val="center"/>
              <w:rPr>
                <w:sz w:val="20"/>
                <w:szCs w:val="20"/>
                <w:lang w:val="sr-Cyrl-RS"/>
              </w:rPr>
            </w:pPr>
            <w:r>
              <w:rPr>
                <w:sz w:val="20"/>
                <w:szCs w:val="20"/>
                <w:lang w:val="sr-Cyrl-RS"/>
              </w:rPr>
              <w:t>13</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24EB7B0C" w14:textId="77777777" w:rsidR="00200BA8" w:rsidRPr="00005995" w:rsidRDefault="00200BA8" w:rsidP="00200BA8">
            <w:pPr>
              <w:jc w:val="center"/>
              <w:rPr>
                <w:sz w:val="20"/>
                <w:szCs w:val="20"/>
                <w:lang w:val="sr-Cyrl-RS"/>
              </w:rPr>
            </w:pPr>
            <w:r>
              <w:rPr>
                <w:sz w:val="20"/>
                <w:szCs w:val="20"/>
              </w:rPr>
              <w:t>2</w:t>
            </w:r>
            <w:r>
              <w:rPr>
                <w:sz w:val="20"/>
                <w:szCs w:val="20"/>
                <w:lang w:val="sr-Cyrl-RS"/>
              </w:rPr>
              <w:t>1</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78DC44C9" w14:textId="77777777" w:rsidR="00200BA8" w:rsidRPr="00005995" w:rsidRDefault="00200BA8" w:rsidP="00200BA8">
            <w:pPr>
              <w:jc w:val="center"/>
              <w:rPr>
                <w:b/>
                <w:lang w:val="sr-Cyrl-CS"/>
              </w:rPr>
            </w:pPr>
            <w:r>
              <w:rPr>
                <w:b/>
                <w:lang w:val="sr-Cyrl-CS"/>
              </w:rPr>
              <w:t>34</w:t>
            </w:r>
          </w:p>
        </w:tc>
      </w:tr>
    </w:tbl>
    <w:p w14:paraId="1F8A82F0" w14:textId="77777777" w:rsidR="00200BA8" w:rsidRPr="00005995" w:rsidRDefault="00200BA8" w:rsidP="00200BA8">
      <w:pPr>
        <w:tabs>
          <w:tab w:val="left" w:pos="4161"/>
        </w:tabs>
        <w:rPr>
          <w:sz w:val="32"/>
          <w:szCs w:val="32"/>
          <w:lang w:val="sr-Cyrl-CS"/>
        </w:rPr>
      </w:pPr>
    </w:p>
    <w:p w14:paraId="272CF80C" w14:textId="77777777" w:rsidR="00200BA8" w:rsidRDefault="00200BA8" w:rsidP="005B502F">
      <w:pPr>
        <w:rPr>
          <w:b/>
          <w:sz w:val="24"/>
          <w:szCs w:val="24"/>
          <w:lang w:val="sr-Cyrl-CS"/>
        </w:rPr>
      </w:pPr>
    </w:p>
    <w:p w14:paraId="0334AE18" w14:textId="77777777" w:rsidR="00200BA8" w:rsidRPr="00005995" w:rsidRDefault="00200BA8" w:rsidP="00200BA8">
      <w:pPr>
        <w:jc w:val="center"/>
        <w:rPr>
          <w:b/>
          <w:sz w:val="24"/>
          <w:szCs w:val="24"/>
          <w:lang w:val="ru-RU"/>
        </w:rPr>
      </w:pPr>
      <w:r w:rsidRPr="00005995">
        <w:rPr>
          <w:b/>
          <w:sz w:val="24"/>
          <w:szCs w:val="24"/>
          <w:lang w:val="sr-Cyrl-CS"/>
        </w:rPr>
        <w:lastRenderedPageBreak/>
        <w:t xml:space="preserve">НАСТАВНИ ПРЕДМЕТ: </w:t>
      </w:r>
      <w:r>
        <w:rPr>
          <w:b/>
          <w:sz w:val="24"/>
          <w:szCs w:val="24"/>
          <w:u w:val="single"/>
          <w:lang w:val="ru-RU"/>
        </w:rPr>
        <w:t>ИНФОРМАТИКА И РАЧУНАРСТВО</w:t>
      </w:r>
      <w:r w:rsidRPr="00005995">
        <w:rPr>
          <w:b/>
          <w:sz w:val="24"/>
          <w:szCs w:val="24"/>
          <w:lang w:val="ru-RU"/>
        </w:rPr>
        <w:t xml:space="preserve"> </w:t>
      </w:r>
      <w:r>
        <w:rPr>
          <w:b/>
          <w:sz w:val="24"/>
          <w:szCs w:val="24"/>
          <w:lang w:val="ru-RU"/>
        </w:rPr>
        <w:t>–</w:t>
      </w:r>
      <w:r w:rsidRPr="00005995">
        <w:rPr>
          <w:b/>
          <w:sz w:val="24"/>
          <w:szCs w:val="24"/>
          <w:lang w:val="ru-RU"/>
        </w:rPr>
        <w:t xml:space="preserve"> </w:t>
      </w:r>
      <w:r>
        <w:rPr>
          <w:b/>
          <w:sz w:val="24"/>
          <w:szCs w:val="24"/>
          <w:lang w:val="ru-RU"/>
        </w:rPr>
        <w:t xml:space="preserve">8. </w:t>
      </w:r>
      <w:r w:rsidRPr="00005995">
        <w:rPr>
          <w:b/>
          <w:sz w:val="24"/>
          <w:szCs w:val="24"/>
          <w:lang w:val="ru-RU"/>
        </w:rPr>
        <w:t>ра</w:t>
      </w:r>
      <w:r w:rsidRPr="00005995">
        <w:rPr>
          <w:b/>
          <w:sz w:val="24"/>
          <w:szCs w:val="24"/>
          <w:lang w:val="sr-Cyrl-CS"/>
        </w:rPr>
        <w:t>з</w:t>
      </w:r>
      <w:r w:rsidRPr="00005995">
        <w:rPr>
          <w:b/>
          <w:sz w:val="24"/>
          <w:szCs w:val="24"/>
          <w:lang w:val="ru-RU"/>
        </w:rPr>
        <w:t>ред</w:t>
      </w:r>
    </w:p>
    <w:p w14:paraId="17078382" w14:textId="77777777" w:rsidR="00200BA8" w:rsidRPr="00005995" w:rsidRDefault="00200BA8" w:rsidP="00200BA8">
      <w:pPr>
        <w:rPr>
          <w:b/>
          <w:lang w:val="sr-Cyrl-CS"/>
        </w:rPr>
      </w:pPr>
    </w:p>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90"/>
        <w:gridCol w:w="4443"/>
        <w:gridCol w:w="3827"/>
      </w:tblGrid>
      <w:tr w:rsidR="00200BA8" w:rsidRPr="00005995" w14:paraId="4A69F65E" w14:textId="77777777" w:rsidTr="00200BA8">
        <w:trPr>
          <w:jc w:val="center"/>
        </w:trPr>
        <w:tc>
          <w:tcPr>
            <w:tcW w:w="720" w:type="dxa"/>
            <w:tcBorders>
              <w:top w:val="single" w:sz="12" w:space="0" w:color="auto"/>
              <w:left w:val="single" w:sz="12" w:space="0" w:color="auto"/>
              <w:bottom w:val="single" w:sz="12" w:space="0" w:color="auto"/>
              <w:right w:val="single" w:sz="12" w:space="0" w:color="auto"/>
            </w:tcBorders>
            <w:shd w:val="clear" w:color="auto" w:fill="auto"/>
            <w:vAlign w:val="center"/>
          </w:tcPr>
          <w:p w14:paraId="164CD794" w14:textId="77777777" w:rsidR="00200BA8" w:rsidRPr="00005995" w:rsidRDefault="00200BA8" w:rsidP="00200BA8">
            <w:pPr>
              <w:jc w:val="center"/>
              <w:rPr>
                <w:b/>
                <w:sz w:val="16"/>
                <w:szCs w:val="16"/>
                <w:lang w:val="sr-Cyrl-CS"/>
              </w:rPr>
            </w:pPr>
            <w:r w:rsidRPr="00005995">
              <w:rPr>
                <w:b/>
                <w:sz w:val="16"/>
                <w:szCs w:val="16"/>
                <w:lang w:val="sr-Cyrl-CS"/>
              </w:rPr>
              <w:t>ВРЕ-МЕ</w:t>
            </w:r>
          </w:p>
        </w:tc>
        <w:tc>
          <w:tcPr>
            <w:tcW w:w="1890" w:type="dxa"/>
            <w:tcBorders>
              <w:top w:val="single" w:sz="12" w:space="0" w:color="auto"/>
              <w:left w:val="single" w:sz="12" w:space="0" w:color="auto"/>
              <w:bottom w:val="single" w:sz="12" w:space="0" w:color="auto"/>
              <w:right w:val="single" w:sz="12" w:space="0" w:color="auto"/>
            </w:tcBorders>
            <w:shd w:val="clear" w:color="auto" w:fill="auto"/>
            <w:vAlign w:val="center"/>
          </w:tcPr>
          <w:p w14:paraId="1CF70439" w14:textId="77777777" w:rsidR="00200BA8" w:rsidRPr="00005995" w:rsidRDefault="00200BA8" w:rsidP="00200BA8">
            <w:pPr>
              <w:jc w:val="center"/>
              <w:rPr>
                <w:b/>
                <w:sz w:val="20"/>
                <w:szCs w:val="20"/>
                <w:lang w:val="sr-Cyrl-CS"/>
              </w:rPr>
            </w:pPr>
            <w:r w:rsidRPr="00005995">
              <w:rPr>
                <w:b/>
                <w:sz w:val="20"/>
                <w:szCs w:val="20"/>
                <w:lang w:val="sr-Cyrl-CS"/>
              </w:rPr>
              <w:t>ОБЛАСТ/ТЕМА</w:t>
            </w:r>
          </w:p>
        </w:tc>
        <w:tc>
          <w:tcPr>
            <w:tcW w:w="4443" w:type="dxa"/>
            <w:tcBorders>
              <w:top w:val="single" w:sz="12" w:space="0" w:color="auto"/>
              <w:left w:val="single" w:sz="12" w:space="0" w:color="auto"/>
              <w:bottom w:val="single" w:sz="12" w:space="0" w:color="auto"/>
              <w:right w:val="single" w:sz="12" w:space="0" w:color="auto"/>
            </w:tcBorders>
            <w:shd w:val="clear" w:color="auto" w:fill="auto"/>
            <w:vAlign w:val="center"/>
          </w:tcPr>
          <w:p w14:paraId="4B69CA6C" w14:textId="77777777" w:rsidR="00200BA8" w:rsidRPr="00005995" w:rsidRDefault="00200BA8" w:rsidP="00200BA8">
            <w:pPr>
              <w:jc w:val="center"/>
              <w:rPr>
                <w:b/>
                <w:sz w:val="20"/>
                <w:szCs w:val="20"/>
                <w:lang w:val="sr-Cyrl-CS"/>
              </w:rPr>
            </w:pPr>
            <w:r w:rsidRPr="00005995">
              <w:rPr>
                <w:b/>
                <w:sz w:val="20"/>
                <w:szCs w:val="20"/>
                <w:lang w:val="sr-Cyrl-CS"/>
              </w:rPr>
              <w:t>САДРЖАЈИ</w:t>
            </w:r>
          </w:p>
        </w:tc>
        <w:tc>
          <w:tcPr>
            <w:tcW w:w="3827" w:type="dxa"/>
            <w:tcBorders>
              <w:top w:val="single" w:sz="12" w:space="0" w:color="auto"/>
              <w:left w:val="single" w:sz="12" w:space="0" w:color="auto"/>
              <w:bottom w:val="single" w:sz="12" w:space="0" w:color="auto"/>
              <w:right w:val="single" w:sz="12" w:space="0" w:color="auto"/>
            </w:tcBorders>
            <w:shd w:val="clear" w:color="auto" w:fill="auto"/>
            <w:vAlign w:val="center"/>
          </w:tcPr>
          <w:p w14:paraId="34876CE9" w14:textId="77777777" w:rsidR="00200BA8" w:rsidRPr="00005995" w:rsidRDefault="00200BA8" w:rsidP="00200BA8">
            <w:pPr>
              <w:jc w:val="center"/>
              <w:rPr>
                <w:b/>
                <w:sz w:val="20"/>
                <w:szCs w:val="20"/>
                <w:lang w:val="sr-Cyrl-CS"/>
              </w:rPr>
            </w:pPr>
            <w:r w:rsidRPr="00005995">
              <w:rPr>
                <w:b/>
                <w:sz w:val="20"/>
                <w:szCs w:val="20"/>
                <w:lang w:val="sr-Cyrl-CS"/>
              </w:rPr>
              <w:t>ИСХОДИ</w:t>
            </w:r>
          </w:p>
        </w:tc>
      </w:tr>
      <w:tr w:rsidR="00200BA8" w:rsidRPr="00F5107F" w14:paraId="0318F399" w14:textId="77777777" w:rsidTr="00310F68">
        <w:trPr>
          <w:cantSplit/>
          <w:trHeight w:val="8988"/>
          <w:jc w:val="center"/>
        </w:trPr>
        <w:tc>
          <w:tcPr>
            <w:tcW w:w="720" w:type="dxa"/>
            <w:tcBorders>
              <w:top w:val="single" w:sz="12" w:space="0" w:color="auto"/>
              <w:left w:val="single" w:sz="12" w:space="0" w:color="auto"/>
              <w:right w:val="single" w:sz="12" w:space="0" w:color="auto"/>
            </w:tcBorders>
            <w:shd w:val="clear" w:color="auto" w:fill="auto"/>
            <w:textDirection w:val="btLr"/>
          </w:tcPr>
          <w:p w14:paraId="5E1D582D" w14:textId="77777777" w:rsidR="00200BA8" w:rsidRDefault="00200BA8" w:rsidP="00200BA8">
            <w:pPr>
              <w:ind w:left="113" w:right="113"/>
              <w:rPr>
                <w:b/>
                <w:sz w:val="16"/>
                <w:szCs w:val="16"/>
                <w:lang w:val="sr-Cyrl-CS"/>
              </w:rPr>
            </w:pPr>
          </w:p>
          <w:p w14:paraId="26CCA2FF" w14:textId="77777777" w:rsidR="00200BA8" w:rsidRPr="00F5107F" w:rsidRDefault="00200BA8" w:rsidP="00200BA8">
            <w:pPr>
              <w:ind w:left="113" w:right="113"/>
              <w:rPr>
                <w:b/>
                <w:sz w:val="16"/>
                <w:szCs w:val="16"/>
                <w:lang w:val="sr-Cyrl-CS"/>
              </w:rPr>
            </w:pPr>
          </w:p>
          <w:p w14:paraId="1395D2A7" w14:textId="77777777" w:rsidR="00200BA8" w:rsidRPr="00F5107F" w:rsidRDefault="00200BA8" w:rsidP="00200BA8">
            <w:pPr>
              <w:ind w:left="113" w:right="113"/>
              <w:rPr>
                <w:b/>
                <w:sz w:val="16"/>
                <w:szCs w:val="16"/>
                <w:lang w:val="sr-Cyrl-CS"/>
              </w:rPr>
            </w:pPr>
          </w:p>
          <w:p w14:paraId="75BF051D" w14:textId="77777777" w:rsidR="00200BA8" w:rsidRPr="00F5107F" w:rsidRDefault="00200BA8" w:rsidP="00200BA8">
            <w:pPr>
              <w:ind w:left="113" w:right="113"/>
              <w:rPr>
                <w:b/>
                <w:sz w:val="16"/>
                <w:szCs w:val="16"/>
                <w:lang w:val="sr-Cyrl-CS"/>
              </w:rPr>
            </w:pPr>
          </w:p>
          <w:p w14:paraId="3C342F6F" w14:textId="77777777" w:rsidR="00200BA8" w:rsidRPr="00F5107F" w:rsidRDefault="00200BA8" w:rsidP="00200BA8">
            <w:pPr>
              <w:ind w:left="113" w:right="113"/>
              <w:rPr>
                <w:b/>
                <w:sz w:val="16"/>
                <w:szCs w:val="16"/>
                <w:lang w:val="sr-Cyrl-CS"/>
              </w:rPr>
            </w:pPr>
          </w:p>
          <w:p w14:paraId="390C7F94" w14:textId="77777777" w:rsidR="00200BA8" w:rsidRPr="00F5107F" w:rsidRDefault="00200BA8" w:rsidP="00200BA8">
            <w:pPr>
              <w:ind w:left="113" w:right="113"/>
              <w:rPr>
                <w:b/>
                <w:sz w:val="16"/>
                <w:szCs w:val="16"/>
                <w:lang w:val="sr-Cyrl-CS"/>
              </w:rPr>
            </w:pPr>
          </w:p>
          <w:p w14:paraId="2F872AD5" w14:textId="77777777" w:rsidR="00200BA8" w:rsidRPr="00F5107F" w:rsidRDefault="00200BA8" w:rsidP="00200BA8">
            <w:pPr>
              <w:ind w:left="113" w:right="113"/>
              <w:rPr>
                <w:b/>
                <w:sz w:val="16"/>
                <w:szCs w:val="16"/>
                <w:lang w:val="sr-Cyrl-CS"/>
              </w:rPr>
            </w:pPr>
          </w:p>
          <w:p w14:paraId="6F82ED97" w14:textId="77777777" w:rsidR="00200BA8" w:rsidRPr="00F5107F" w:rsidRDefault="00200BA8" w:rsidP="00200BA8">
            <w:pPr>
              <w:ind w:left="113" w:right="113"/>
              <w:rPr>
                <w:b/>
                <w:sz w:val="16"/>
                <w:szCs w:val="16"/>
                <w:lang w:val="sr-Cyrl-CS"/>
              </w:rPr>
            </w:pPr>
          </w:p>
          <w:p w14:paraId="0CE1AD40" w14:textId="77777777" w:rsidR="00200BA8" w:rsidRPr="00F5107F" w:rsidRDefault="00200BA8" w:rsidP="00200BA8">
            <w:pPr>
              <w:ind w:left="113" w:right="113"/>
              <w:rPr>
                <w:b/>
                <w:sz w:val="16"/>
                <w:szCs w:val="16"/>
                <w:lang w:val="sr-Cyrl-CS"/>
              </w:rPr>
            </w:pPr>
          </w:p>
          <w:p w14:paraId="48C0193C" w14:textId="77777777" w:rsidR="00200BA8" w:rsidRPr="00F5107F" w:rsidRDefault="00200BA8" w:rsidP="00200BA8">
            <w:pPr>
              <w:ind w:left="113" w:right="113"/>
              <w:rPr>
                <w:b/>
                <w:sz w:val="16"/>
                <w:szCs w:val="16"/>
                <w:lang w:val="sr-Cyrl-CS"/>
              </w:rPr>
            </w:pPr>
          </w:p>
          <w:p w14:paraId="0C94FA5A" w14:textId="77777777" w:rsidR="00200BA8" w:rsidRPr="00F5107F" w:rsidRDefault="00200BA8" w:rsidP="00200BA8">
            <w:pPr>
              <w:ind w:left="113" w:right="113"/>
              <w:rPr>
                <w:b/>
                <w:sz w:val="16"/>
                <w:szCs w:val="16"/>
                <w:lang w:val="sr-Cyrl-CS"/>
              </w:rPr>
            </w:pPr>
          </w:p>
          <w:p w14:paraId="4A550338" w14:textId="77777777" w:rsidR="00200BA8" w:rsidRPr="00F5107F" w:rsidRDefault="00200BA8" w:rsidP="00200BA8">
            <w:pPr>
              <w:ind w:left="113" w:right="113"/>
              <w:rPr>
                <w:b/>
                <w:sz w:val="16"/>
                <w:szCs w:val="16"/>
                <w:lang w:val="sr-Cyrl-CS"/>
              </w:rPr>
            </w:pPr>
          </w:p>
          <w:p w14:paraId="3A6961D9" w14:textId="77777777" w:rsidR="00200BA8" w:rsidRPr="00F5107F" w:rsidRDefault="00200BA8" w:rsidP="00200BA8">
            <w:pPr>
              <w:ind w:left="113" w:right="113"/>
              <w:rPr>
                <w:b/>
                <w:sz w:val="16"/>
                <w:szCs w:val="16"/>
                <w:lang w:val="sr-Cyrl-CS"/>
              </w:rPr>
            </w:pPr>
          </w:p>
          <w:p w14:paraId="77DB87E3" w14:textId="77777777" w:rsidR="00200BA8" w:rsidRPr="00F5107F" w:rsidRDefault="00200BA8" w:rsidP="00200BA8">
            <w:pPr>
              <w:ind w:left="113" w:right="113"/>
              <w:rPr>
                <w:b/>
                <w:sz w:val="16"/>
                <w:szCs w:val="16"/>
                <w:lang w:val="sr-Cyrl-CS"/>
              </w:rPr>
            </w:pPr>
          </w:p>
          <w:p w14:paraId="3BF9094D" w14:textId="77777777" w:rsidR="00200BA8" w:rsidRPr="00F5107F" w:rsidRDefault="00200BA8" w:rsidP="00200BA8">
            <w:pPr>
              <w:ind w:left="113" w:right="113"/>
              <w:rPr>
                <w:b/>
                <w:sz w:val="16"/>
                <w:szCs w:val="16"/>
                <w:lang w:val="sr-Cyrl-CS"/>
              </w:rPr>
            </w:pPr>
          </w:p>
          <w:p w14:paraId="5BE68FEF" w14:textId="77777777" w:rsidR="00200BA8" w:rsidRPr="00F5107F" w:rsidRDefault="00200BA8" w:rsidP="00200BA8">
            <w:pPr>
              <w:ind w:left="113" w:right="113"/>
              <w:rPr>
                <w:b/>
                <w:sz w:val="16"/>
                <w:szCs w:val="16"/>
                <w:lang w:val="sr-Cyrl-CS"/>
              </w:rPr>
            </w:pPr>
          </w:p>
          <w:p w14:paraId="372CB02C" w14:textId="77777777" w:rsidR="00200BA8" w:rsidRPr="00F5107F" w:rsidRDefault="00200BA8" w:rsidP="00200BA8">
            <w:pPr>
              <w:ind w:left="113" w:right="113"/>
              <w:rPr>
                <w:b/>
                <w:sz w:val="16"/>
                <w:szCs w:val="16"/>
                <w:lang w:val="sr-Cyrl-CS"/>
              </w:rPr>
            </w:pPr>
          </w:p>
          <w:p w14:paraId="486F547C" w14:textId="77777777" w:rsidR="00200BA8" w:rsidRPr="00F5107F" w:rsidRDefault="00200BA8" w:rsidP="00200BA8">
            <w:pPr>
              <w:ind w:left="113" w:right="113"/>
              <w:rPr>
                <w:b/>
                <w:sz w:val="16"/>
                <w:szCs w:val="16"/>
                <w:lang w:val="sr-Cyrl-CS"/>
              </w:rPr>
            </w:pPr>
          </w:p>
          <w:p w14:paraId="72090457" w14:textId="77777777" w:rsidR="00200BA8" w:rsidRPr="00F5107F" w:rsidRDefault="00200BA8" w:rsidP="00200BA8">
            <w:pPr>
              <w:ind w:left="113" w:right="113"/>
              <w:rPr>
                <w:b/>
                <w:sz w:val="16"/>
                <w:szCs w:val="16"/>
                <w:lang w:val="sr-Cyrl-CS"/>
              </w:rPr>
            </w:pPr>
          </w:p>
          <w:p w14:paraId="5EF88201" w14:textId="77777777" w:rsidR="00200BA8" w:rsidRPr="00F5107F" w:rsidRDefault="00200BA8" w:rsidP="00200BA8">
            <w:pPr>
              <w:ind w:left="113" w:right="113"/>
              <w:rPr>
                <w:b/>
                <w:sz w:val="16"/>
                <w:szCs w:val="16"/>
                <w:lang w:val="sr-Cyrl-CS"/>
              </w:rPr>
            </w:pPr>
          </w:p>
          <w:p w14:paraId="7EA038B3" w14:textId="77777777" w:rsidR="00200BA8" w:rsidRPr="00F5107F" w:rsidRDefault="00200BA8" w:rsidP="00200BA8">
            <w:pPr>
              <w:ind w:left="113" w:right="113"/>
              <w:rPr>
                <w:b/>
                <w:sz w:val="16"/>
                <w:szCs w:val="16"/>
                <w:lang w:val="sr-Cyrl-CS"/>
              </w:rPr>
            </w:pPr>
          </w:p>
          <w:p w14:paraId="63AC3126" w14:textId="77777777" w:rsidR="00200BA8" w:rsidRPr="00F5107F" w:rsidRDefault="00200BA8" w:rsidP="00200BA8">
            <w:pPr>
              <w:ind w:left="113" w:right="113"/>
              <w:jc w:val="center"/>
              <w:rPr>
                <w:b/>
                <w:sz w:val="16"/>
                <w:szCs w:val="16"/>
                <w:lang w:val="sr-Cyrl-CS"/>
              </w:rPr>
            </w:pPr>
            <w:r w:rsidRPr="00F5107F">
              <w:rPr>
                <w:b/>
                <w:sz w:val="16"/>
                <w:szCs w:val="16"/>
                <w:lang w:val="sr-Cyrl-CS"/>
              </w:rPr>
              <w:t>СЕПТЕМБАР - ЈУН</w:t>
            </w:r>
          </w:p>
          <w:p w14:paraId="5FE65E09" w14:textId="77777777" w:rsidR="00200BA8" w:rsidRPr="00F5107F" w:rsidRDefault="00200BA8" w:rsidP="00200BA8">
            <w:pPr>
              <w:ind w:left="113" w:right="113"/>
              <w:jc w:val="center"/>
              <w:rPr>
                <w:b/>
                <w:sz w:val="16"/>
                <w:szCs w:val="16"/>
                <w:lang w:val="sr-Cyrl-CS"/>
              </w:rPr>
            </w:pPr>
          </w:p>
        </w:tc>
        <w:tc>
          <w:tcPr>
            <w:tcW w:w="1890" w:type="dxa"/>
            <w:tcBorders>
              <w:top w:val="single" w:sz="12" w:space="0" w:color="auto"/>
              <w:left w:val="single" w:sz="12" w:space="0" w:color="auto"/>
              <w:right w:val="single" w:sz="4" w:space="0" w:color="auto"/>
            </w:tcBorders>
            <w:shd w:val="clear" w:color="auto" w:fill="auto"/>
          </w:tcPr>
          <w:p w14:paraId="23B27A4E" w14:textId="77777777" w:rsidR="00200BA8" w:rsidRDefault="00200BA8" w:rsidP="00200BA8">
            <w:r>
              <w:t>ИКТ</w:t>
            </w:r>
          </w:p>
          <w:p w14:paraId="110ABF8E" w14:textId="77777777" w:rsidR="00200BA8" w:rsidRDefault="00200BA8" w:rsidP="00200BA8"/>
          <w:p w14:paraId="64636D6C" w14:textId="77777777" w:rsidR="00200BA8" w:rsidRDefault="00200BA8" w:rsidP="00200BA8"/>
          <w:p w14:paraId="5569A2F9" w14:textId="77777777" w:rsidR="00200BA8" w:rsidRDefault="00200BA8" w:rsidP="00200BA8"/>
          <w:p w14:paraId="509E0306" w14:textId="77777777" w:rsidR="00200BA8" w:rsidRDefault="00200BA8" w:rsidP="00200BA8"/>
          <w:p w14:paraId="58E6CB7B" w14:textId="77777777" w:rsidR="00200BA8" w:rsidRDefault="00200BA8" w:rsidP="00200BA8"/>
          <w:p w14:paraId="29190068" w14:textId="77777777" w:rsidR="00200BA8" w:rsidRDefault="00200BA8" w:rsidP="00200BA8"/>
          <w:p w14:paraId="3F315DA3" w14:textId="77777777" w:rsidR="00200BA8" w:rsidRDefault="00200BA8" w:rsidP="00200BA8"/>
          <w:p w14:paraId="63E21778" w14:textId="77777777" w:rsidR="00200BA8" w:rsidRDefault="00200BA8" w:rsidP="00200BA8"/>
          <w:p w14:paraId="73AB4DF4" w14:textId="77777777" w:rsidR="00200BA8" w:rsidRDefault="00200BA8" w:rsidP="00200BA8"/>
          <w:p w14:paraId="0DDA710C" w14:textId="77777777" w:rsidR="00200BA8" w:rsidRDefault="00200BA8" w:rsidP="00200BA8"/>
          <w:p w14:paraId="102F7FF3" w14:textId="77777777" w:rsidR="00200BA8" w:rsidRDefault="00200BA8" w:rsidP="00200BA8">
            <w:r>
              <w:t>ДИГИТАЛНА ПИСМЕНОСТ</w:t>
            </w:r>
          </w:p>
          <w:p w14:paraId="094C55A9" w14:textId="77777777" w:rsidR="00200BA8" w:rsidRDefault="00200BA8" w:rsidP="00200BA8"/>
          <w:p w14:paraId="507EF9B4" w14:textId="77777777" w:rsidR="00200BA8" w:rsidRDefault="00200BA8" w:rsidP="00200BA8"/>
          <w:p w14:paraId="323E48E8" w14:textId="77777777" w:rsidR="00200BA8" w:rsidRDefault="00200BA8" w:rsidP="00200BA8"/>
          <w:p w14:paraId="1A7FAFF2" w14:textId="77777777" w:rsidR="00200BA8" w:rsidRDefault="00200BA8" w:rsidP="00200BA8"/>
          <w:p w14:paraId="2F8D8B37" w14:textId="77777777" w:rsidR="00200BA8" w:rsidRDefault="00200BA8" w:rsidP="00200BA8"/>
          <w:p w14:paraId="64228E93" w14:textId="77777777" w:rsidR="00200BA8" w:rsidRDefault="00200BA8" w:rsidP="00200BA8"/>
          <w:p w14:paraId="1CC49630" w14:textId="77777777" w:rsidR="00200BA8" w:rsidRDefault="00200BA8" w:rsidP="00200BA8"/>
          <w:p w14:paraId="3CC281C9" w14:textId="77777777" w:rsidR="00200BA8" w:rsidRDefault="00200BA8" w:rsidP="00200BA8"/>
          <w:p w14:paraId="0CF9C767" w14:textId="77777777" w:rsidR="00200BA8" w:rsidRDefault="00200BA8" w:rsidP="00200BA8">
            <w:r>
              <w:t>РАЧУНАРСТВО</w:t>
            </w:r>
          </w:p>
          <w:p w14:paraId="6563638D" w14:textId="77777777" w:rsidR="00200BA8" w:rsidRDefault="00200BA8" w:rsidP="00200BA8"/>
          <w:p w14:paraId="30EF0DB6" w14:textId="77777777" w:rsidR="00200BA8" w:rsidRDefault="00200BA8" w:rsidP="00200BA8"/>
          <w:p w14:paraId="5DEDD1C3" w14:textId="77777777" w:rsidR="00200BA8" w:rsidRDefault="00200BA8" w:rsidP="00200BA8"/>
          <w:p w14:paraId="07950D18" w14:textId="77777777" w:rsidR="00200BA8" w:rsidRDefault="00200BA8" w:rsidP="00200BA8"/>
          <w:p w14:paraId="7C2410BB" w14:textId="77777777" w:rsidR="00200BA8" w:rsidRDefault="00200BA8" w:rsidP="00200BA8"/>
          <w:p w14:paraId="0EA2CCEC" w14:textId="77777777" w:rsidR="00200BA8" w:rsidRDefault="00200BA8" w:rsidP="00200BA8"/>
          <w:p w14:paraId="169C3E4C" w14:textId="77777777" w:rsidR="00200BA8" w:rsidRDefault="00200BA8" w:rsidP="00200BA8"/>
          <w:p w14:paraId="030EA4CF" w14:textId="77777777" w:rsidR="00200BA8" w:rsidRDefault="00200BA8" w:rsidP="00200BA8"/>
          <w:p w14:paraId="63D53957" w14:textId="77777777" w:rsidR="00200BA8" w:rsidRDefault="00200BA8" w:rsidP="00200BA8"/>
          <w:p w14:paraId="0605BBE4" w14:textId="77777777" w:rsidR="00200BA8" w:rsidRDefault="00200BA8" w:rsidP="00200BA8"/>
          <w:p w14:paraId="2505D8EB" w14:textId="77777777" w:rsidR="00200BA8" w:rsidRDefault="00200BA8" w:rsidP="00200BA8"/>
          <w:p w14:paraId="6C5F86F6" w14:textId="77777777" w:rsidR="00200BA8" w:rsidRPr="00F5107F" w:rsidRDefault="00200BA8" w:rsidP="00200BA8">
            <w:pPr>
              <w:rPr>
                <w:b/>
                <w:sz w:val="16"/>
                <w:szCs w:val="16"/>
                <w:lang w:val="sr-Cyrl-CS"/>
              </w:rPr>
            </w:pPr>
            <w:r>
              <w:t>ПРОЈЕКТНИ ЗАДАЦИ</w:t>
            </w:r>
          </w:p>
        </w:tc>
        <w:tc>
          <w:tcPr>
            <w:tcW w:w="4443" w:type="dxa"/>
            <w:tcBorders>
              <w:top w:val="single" w:sz="12" w:space="0" w:color="auto"/>
              <w:left w:val="single" w:sz="4" w:space="0" w:color="auto"/>
              <w:right w:val="single" w:sz="4" w:space="0" w:color="auto"/>
            </w:tcBorders>
            <w:shd w:val="clear" w:color="auto" w:fill="auto"/>
          </w:tcPr>
          <w:p w14:paraId="27C9722C" w14:textId="77777777" w:rsidR="00200BA8" w:rsidRPr="00310F68" w:rsidRDefault="00200BA8" w:rsidP="00200BA8">
            <w:pPr>
              <w:rPr>
                <w:szCs w:val="16"/>
              </w:rPr>
            </w:pPr>
            <w:proofErr w:type="spellStart"/>
            <w:r w:rsidRPr="00310F68">
              <w:rPr>
                <w:szCs w:val="16"/>
              </w:rPr>
              <w:t>Радно</w:t>
            </w:r>
            <w:proofErr w:type="spellEnd"/>
            <w:r w:rsidRPr="00310F68">
              <w:rPr>
                <w:szCs w:val="16"/>
              </w:rPr>
              <w:t xml:space="preserve"> </w:t>
            </w:r>
            <w:proofErr w:type="spellStart"/>
            <w:r w:rsidRPr="00310F68">
              <w:rPr>
                <w:szCs w:val="16"/>
              </w:rPr>
              <w:t>окружење</w:t>
            </w:r>
            <w:proofErr w:type="spellEnd"/>
            <w:r w:rsidRPr="00310F68">
              <w:rPr>
                <w:szCs w:val="16"/>
              </w:rPr>
              <w:t xml:space="preserve"> </w:t>
            </w:r>
            <w:proofErr w:type="spellStart"/>
            <w:r w:rsidRPr="00310F68">
              <w:rPr>
                <w:szCs w:val="16"/>
              </w:rPr>
              <w:t>програма</w:t>
            </w:r>
            <w:proofErr w:type="spellEnd"/>
            <w:r w:rsidRPr="00310F68">
              <w:rPr>
                <w:szCs w:val="16"/>
              </w:rPr>
              <w:t xml:space="preserve"> </w:t>
            </w:r>
            <w:proofErr w:type="spellStart"/>
            <w:r w:rsidRPr="00310F68">
              <w:rPr>
                <w:szCs w:val="16"/>
              </w:rPr>
              <w:t>за</w:t>
            </w:r>
            <w:proofErr w:type="spellEnd"/>
            <w:r w:rsidRPr="00310F68">
              <w:rPr>
                <w:szCs w:val="16"/>
              </w:rPr>
              <w:t xml:space="preserve"> </w:t>
            </w:r>
            <w:proofErr w:type="spellStart"/>
            <w:r w:rsidRPr="00310F68">
              <w:rPr>
                <w:szCs w:val="16"/>
              </w:rPr>
              <w:t>табеларне</w:t>
            </w:r>
            <w:proofErr w:type="spellEnd"/>
            <w:r w:rsidRPr="00310F68">
              <w:rPr>
                <w:szCs w:val="16"/>
              </w:rPr>
              <w:t xml:space="preserve"> </w:t>
            </w:r>
            <w:proofErr w:type="spellStart"/>
            <w:r w:rsidRPr="00310F68">
              <w:rPr>
                <w:szCs w:val="16"/>
              </w:rPr>
              <w:t>прорачуне</w:t>
            </w:r>
            <w:proofErr w:type="spellEnd"/>
            <w:r w:rsidRPr="00310F68">
              <w:rPr>
                <w:szCs w:val="16"/>
              </w:rPr>
              <w:t xml:space="preserve">. </w:t>
            </w:r>
            <w:proofErr w:type="spellStart"/>
            <w:r w:rsidRPr="00310F68">
              <w:rPr>
                <w:szCs w:val="16"/>
              </w:rPr>
              <w:t>Креирање</w:t>
            </w:r>
            <w:proofErr w:type="spellEnd"/>
            <w:r w:rsidRPr="00310F68">
              <w:rPr>
                <w:szCs w:val="16"/>
              </w:rPr>
              <w:t xml:space="preserve"> </w:t>
            </w:r>
            <w:proofErr w:type="spellStart"/>
            <w:r w:rsidRPr="00310F68">
              <w:rPr>
                <w:szCs w:val="16"/>
              </w:rPr>
              <w:t>радне</w:t>
            </w:r>
            <w:proofErr w:type="spellEnd"/>
            <w:r w:rsidRPr="00310F68">
              <w:rPr>
                <w:szCs w:val="16"/>
              </w:rPr>
              <w:t xml:space="preserve"> </w:t>
            </w:r>
            <w:proofErr w:type="spellStart"/>
            <w:r w:rsidRPr="00310F68">
              <w:rPr>
                <w:szCs w:val="16"/>
              </w:rPr>
              <w:t>табеле</w:t>
            </w:r>
            <w:proofErr w:type="spellEnd"/>
            <w:r w:rsidRPr="00310F68">
              <w:rPr>
                <w:szCs w:val="16"/>
              </w:rPr>
              <w:t xml:space="preserve"> и </w:t>
            </w:r>
            <w:proofErr w:type="spellStart"/>
            <w:r w:rsidRPr="00310F68">
              <w:rPr>
                <w:szCs w:val="16"/>
              </w:rPr>
              <w:t>унос</w:t>
            </w:r>
            <w:proofErr w:type="spellEnd"/>
            <w:r w:rsidRPr="00310F68">
              <w:rPr>
                <w:szCs w:val="16"/>
              </w:rPr>
              <w:t xml:space="preserve"> </w:t>
            </w:r>
            <w:proofErr w:type="spellStart"/>
            <w:r w:rsidRPr="00310F68">
              <w:rPr>
                <w:szCs w:val="16"/>
              </w:rPr>
              <w:t>података</w:t>
            </w:r>
            <w:proofErr w:type="spellEnd"/>
            <w:r w:rsidRPr="00310F68">
              <w:rPr>
                <w:szCs w:val="16"/>
              </w:rPr>
              <w:t xml:space="preserve"> (</w:t>
            </w:r>
            <w:proofErr w:type="spellStart"/>
            <w:r w:rsidRPr="00310F68">
              <w:rPr>
                <w:szCs w:val="16"/>
              </w:rPr>
              <w:t>нумерички</w:t>
            </w:r>
            <w:proofErr w:type="spellEnd"/>
            <w:r w:rsidRPr="00310F68">
              <w:rPr>
                <w:szCs w:val="16"/>
              </w:rPr>
              <w:t xml:space="preserve">, </w:t>
            </w:r>
            <w:proofErr w:type="spellStart"/>
            <w:r w:rsidRPr="00310F68">
              <w:rPr>
                <w:szCs w:val="16"/>
              </w:rPr>
              <w:t>текстуални</w:t>
            </w:r>
            <w:proofErr w:type="spellEnd"/>
            <w:r w:rsidRPr="00310F68">
              <w:rPr>
                <w:szCs w:val="16"/>
              </w:rPr>
              <w:t xml:space="preserve">, </w:t>
            </w:r>
            <w:proofErr w:type="spellStart"/>
            <w:r w:rsidRPr="00310F68">
              <w:rPr>
                <w:szCs w:val="16"/>
              </w:rPr>
              <w:t>датум</w:t>
            </w:r>
            <w:proofErr w:type="spellEnd"/>
            <w:r w:rsidRPr="00310F68">
              <w:rPr>
                <w:szCs w:val="16"/>
              </w:rPr>
              <w:t xml:space="preserve">, </w:t>
            </w:r>
            <w:proofErr w:type="spellStart"/>
            <w:r w:rsidRPr="00310F68">
              <w:rPr>
                <w:szCs w:val="16"/>
              </w:rPr>
              <w:t>време</w:t>
            </w:r>
            <w:proofErr w:type="spellEnd"/>
            <w:r w:rsidRPr="00310F68">
              <w:rPr>
                <w:szCs w:val="16"/>
              </w:rPr>
              <w:t xml:space="preserve">....). </w:t>
            </w:r>
            <w:proofErr w:type="spellStart"/>
            <w:r w:rsidRPr="00310F68">
              <w:rPr>
                <w:szCs w:val="16"/>
              </w:rPr>
              <w:t>Формуле</w:t>
            </w:r>
            <w:proofErr w:type="spellEnd"/>
            <w:r w:rsidRPr="00310F68">
              <w:rPr>
                <w:szCs w:val="16"/>
              </w:rPr>
              <w:t xml:space="preserve"> и </w:t>
            </w:r>
            <w:proofErr w:type="spellStart"/>
            <w:r w:rsidRPr="00310F68">
              <w:rPr>
                <w:szCs w:val="16"/>
              </w:rPr>
              <w:t>функције</w:t>
            </w:r>
            <w:proofErr w:type="spellEnd"/>
            <w:r w:rsidRPr="00310F68">
              <w:rPr>
                <w:szCs w:val="16"/>
              </w:rPr>
              <w:t xml:space="preserve">. </w:t>
            </w:r>
            <w:proofErr w:type="spellStart"/>
            <w:r w:rsidRPr="00310F68">
              <w:rPr>
                <w:szCs w:val="16"/>
              </w:rPr>
              <w:t>Примена</w:t>
            </w:r>
            <w:proofErr w:type="spellEnd"/>
            <w:r w:rsidRPr="00310F68">
              <w:rPr>
                <w:szCs w:val="16"/>
              </w:rPr>
              <w:t xml:space="preserve"> </w:t>
            </w:r>
            <w:proofErr w:type="spellStart"/>
            <w:r w:rsidRPr="00310F68">
              <w:rPr>
                <w:szCs w:val="16"/>
              </w:rPr>
              <w:t>формула</w:t>
            </w:r>
            <w:proofErr w:type="spellEnd"/>
            <w:r w:rsidRPr="00310F68">
              <w:rPr>
                <w:szCs w:val="16"/>
              </w:rPr>
              <w:t xml:space="preserve"> </w:t>
            </w:r>
            <w:proofErr w:type="spellStart"/>
            <w:r w:rsidRPr="00310F68">
              <w:rPr>
                <w:szCs w:val="16"/>
              </w:rPr>
              <w:t>за</w:t>
            </w:r>
            <w:proofErr w:type="spellEnd"/>
            <w:r w:rsidRPr="00310F68">
              <w:rPr>
                <w:szCs w:val="16"/>
              </w:rPr>
              <w:t xml:space="preserve"> </w:t>
            </w:r>
            <w:proofErr w:type="spellStart"/>
            <w:r w:rsidRPr="00310F68">
              <w:rPr>
                <w:szCs w:val="16"/>
              </w:rPr>
              <w:t>израчунавање</w:t>
            </w:r>
            <w:proofErr w:type="spellEnd"/>
            <w:r w:rsidRPr="00310F68">
              <w:rPr>
                <w:szCs w:val="16"/>
              </w:rPr>
              <w:t xml:space="preserve"> </w:t>
            </w:r>
            <w:proofErr w:type="spellStart"/>
            <w:r w:rsidRPr="00310F68">
              <w:rPr>
                <w:szCs w:val="16"/>
              </w:rPr>
              <w:t>статистика</w:t>
            </w:r>
            <w:proofErr w:type="spellEnd"/>
            <w:r w:rsidRPr="00310F68">
              <w:rPr>
                <w:szCs w:val="16"/>
              </w:rPr>
              <w:t xml:space="preserve">. </w:t>
            </w:r>
            <w:proofErr w:type="spellStart"/>
            <w:r w:rsidRPr="00310F68">
              <w:rPr>
                <w:szCs w:val="16"/>
              </w:rPr>
              <w:t>Сортирање</w:t>
            </w:r>
            <w:proofErr w:type="spellEnd"/>
            <w:r w:rsidRPr="00310F68">
              <w:rPr>
                <w:szCs w:val="16"/>
              </w:rPr>
              <w:t xml:space="preserve"> и </w:t>
            </w:r>
            <w:proofErr w:type="spellStart"/>
            <w:r w:rsidRPr="00310F68">
              <w:rPr>
                <w:szCs w:val="16"/>
              </w:rPr>
              <w:t>филтрирање</w:t>
            </w:r>
            <w:proofErr w:type="spellEnd"/>
            <w:r w:rsidRPr="00310F68">
              <w:rPr>
                <w:szCs w:val="16"/>
              </w:rPr>
              <w:t xml:space="preserve"> </w:t>
            </w:r>
            <w:proofErr w:type="spellStart"/>
            <w:r w:rsidRPr="00310F68">
              <w:rPr>
                <w:szCs w:val="16"/>
              </w:rPr>
              <w:t>података</w:t>
            </w:r>
            <w:proofErr w:type="spellEnd"/>
            <w:r w:rsidRPr="00310F68">
              <w:rPr>
                <w:szCs w:val="16"/>
              </w:rPr>
              <w:t xml:space="preserve">. </w:t>
            </w:r>
            <w:proofErr w:type="spellStart"/>
            <w:r w:rsidRPr="00310F68">
              <w:rPr>
                <w:szCs w:val="16"/>
              </w:rPr>
              <w:t>Груписање</w:t>
            </w:r>
            <w:proofErr w:type="spellEnd"/>
            <w:r w:rsidRPr="00310F68">
              <w:rPr>
                <w:szCs w:val="16"/>
              </w:rPr>
              <w:t xml:space="preserve"> </w:t>
            </w:r>
            <w:proofErr w:type="spellStart"/>
            <w:r w:rsidRPr="00310F68">
              <w:rPr>
                <w:szCs w:val="16"/>
              </w:rPr>
              <w:t>података</w:t>
            </w:r>
            <w:proofErr w:type="spellEnd"/>
            <w:r w:rsidRPr="00310F68">
              <w:rPr>
                <w:szCs w:val="16"/>
              </w:rPr>
              <w:t xml:space="preserve"> и </w:t>
            </w:r>
            <w:proofErr w:type="spellStart"/>
            <w:r w:rsidRPr="00310F68">
              <w:rPr>
                <w:szCs w:val="16"/>
              </w:rPr>
              <w:t>израчунавање</w:t>
            </w:r>
            <w:proofErr w:type="spellEnd"/>
            <w:r w:rsidRPr="00310F68">
              <w:rPr>
                <w:szCs w:val="16"/>
              </w:rPr>
              <w:t xml:space="preserve"> </w:t>
            </w:r>
            <w:proofErr w:type="spellStart"/>
            <w:r w:rsidRPr="00310F68">
              <w:rPr>
                <w:szCs w:val="16"/>
              </w:rPr>
              <w:t>статистика</w:t>
            </w:r>
            <w:proofErr w:type="spellEnd"/>
            <w:r w:rsidRPr="00310F68">
              <w:rPr>
                <w:szCs w:val="16"/>
              </w:rPr>
              <w:t xml:space="preserve"> </w:t>
            </w:r>
            <w:proofErr w:type="spellStart"/>
            <w:r w:rsidRPr="00310F68">
              <w:rPr>
                <w:szCs w:val="16"/>
              </w:rPr>
              <w:t>по</w:t>
            </w:r>
            <w:proofErr w:type="spellEnd"/>
            <w:r w:rsidRPr="00310F68">
              <w:rPr>
                <w:szCs w:val="16"/>
              </w:rPr>
              <w:t xml:space="preserve"> </w:t>
            </w:r>
            <w:proofErr w:type="spellStart"/>
            <w:r w:rsidRPr="00310F68">
              <w:rPr>
                <w:szCs w:val="16"/>
              </w:rPr>
              <w:t>групама</w:t>
            </w:r>
            <w:proofErr w:type="spellEnd"/>
            <w:r w:rsidRPr="00310F68">
              <w:rPr>
                <w:szCs w:val="16"/>
              </w:rPr>
              <w:t xml:space="preserve">. </w:t>
            </w:r>
            <w:proofErr w:type="spellStart"/>
            <w:r w:rsidRPr="00310F68">
              <w:rPr>
                <w:szCs w:val="16"/>
              </w:rPr>
              <w:t>Визуелизација</w:t>
            </w:r>
            <w:proofErr w:type="spellEnd"/>
            <w:r w:rsidRPr="00310F68">
              <w:rPr>
                <w:szCs w:val="16"/>
              </w:rPr>
              <w:t xml:space="preserve"> </w:t>
            </w:r>
            <w:proofErr w:type="spellStart"/>
            <w:r w:rsidRPr="00310F68">
              <w:rPr>
                <w:szCs w:val="16"/>
              </w:rPr>
              <w:t>података</w:t>
            </w:r>
            <w:proofErr w:type="spellEnd"/>
            <w:r w:rsidRPr="00310F68">
              <w:rPr>
                <w:szCs w:val="16"/>
              </w:rPr>
              <w:t xml:space="preserve"> – </w:t>
            </w:r>
            <w:proofErr w:type="spellStart"/>
            <w:r w:rsidRPr="00310F68">
              <w:rPr>
                <w:szCs w:val="16"/>
              </w:rPr>
              <w:t>израда</w:t>
            </w:r>
            <w:proofErr w:type="spellEnd"/>
            <w:r w:rsidRPr="00310F68">
              <w:rPr>
                <w:szCs w:val="16"/>
              </w:rPr>
              <w:t xml:space="preserve"> </w:t>
            </w:r>
            <w:proofErr w:type="spellStart"/>
            <w:r w:rsidRPr="00310F68">
              <w:rPr>
                <w:szCs w:val="16"/>
              </w:rPr>
              <w:t>графикона</w:t>
            </w:r>
            <w:proofErr w:type="spellEnd"/>
            <w:r w:rsidRPr="00310F68">
              <w:rPr>
                <w:szCs w:val="16"/>
              </w:rPr>
              <w:t xml:space="preserve">. </w:t>
            </w:r>
            <w:proofErr w:type="spellStart"/>
            <w:r w:rsidRPr="00310F68">
              <w:rPr>
                <w:szCs w:val="16"/>
              </w:rPr>
              <w:t>Форматирање</w:t>
            </w:r>
            <w:proofErr w:type="spellEnd"/>
            <w:r w:rsidRPr="00310F68">
              <w:rPr>
                <w:szCs w:val="16"/>
              </w:rPr>
              <w:t xml:space="preserve"> </w:t>
            </w:r>
            <w:proofErr w:type="spellStart"/>
            <w:r w:rsidRPr="00310F68">
              <w:rPr>
                <w:szCs w:val="16"/>
              </w:rPr>
              <w:t>табеле</w:t>
            </w:r>
            <w:proofErr w:type="spellEnd"/>
            <w:r w:rsidRPr="00310F68">
              <w:rPr>
                <w:szCs w:val="16"/>
              </w:rPr>
              <w:t xml:space="preserve"> (</w:t>
            </w:r>
            <w:proofErr w:type="spellStart"/>
            <w:r w:rsidRPr="00310F68">
              <w:rPr>
                <w:szCs w:val="16"/>
              </w:rPr>
              <w:t>вредности</w:t>
            </w:r>
            <w:proofErr w:type="spellEnd"/>
            <w:r w:rsidRPr="00310F68">
              <w:rPr>
                <w:szCs w:val="16"/>
              </w:rPr>
              <w:t xml:space="preserve"> и </w:t>
            </w:r>
            <w:proofErr w:type="spellStart"/>
            <w:r w:rsidRPr="00310F68">
              <w:rPr>
                <w:szCs w:val="16"/>
              </w:rPr>
              <w:t>ћелија</w:t>
            </w:r>
            <w:proofErr w:type="spellEnd"/>
            <w:r w:rsidRPr="00310F68">
              <w:rPr>
                <w:szCs w:val="16"/>
              </w:rPr>
              <w:t xml:space="preserve">) и </w:t>
            </w:r>
            <w:proofErr w:type="spellStart"/>
            <w:r w:rsidRPr="00310F68">
              <w:rPr>
                <w:szCs w:val="16"/>
              </w:rPr>
              <w:t>припрема</w:t>
            </w:r>
            <w:proofErr w:type="spellEnd"/>
            <w:r w:rsidRPr="00310F68">
              <w:rPr>
                <w:szCs w:val="16"/>
              </w:rPr>
              <w:t xml:space="preserve"> </w:t>
            </w:r>
            <w:proofErr w:type="spellStart"/>
            <w:r w:rsidRPr="00310F68">
              <w:rPr>
                <w:szCs w:val="16"/>
              </w:rPr>
              <w:t>за</w:t>
            </w:r>
            <w:proofErr w:type="spellEnd"/>
            <w:r w:rsidRPr="00310F68">
              <w:rPr>
                <w:szCs w:val="16"/>
              </w:rPr>
              <w:t xml:space="preserve"> </w:t>
            </w:r>
            <w:proofErr w:type="spellStart"/>
            <w:r w:rsidRPr="00310F68">
              <w:rPr>
                <w:szCs w:val="16"/>
              </w:rPr>
              <w:t>штампу</w:t>
            </w:r>
            <w:proofErr w:type="spellEnd"/>
            <w:r w:rsidRPr="00310F68">
              <w:rPr>
                <w:szCs w:val="16"/>
              </w:rPr>
              <w:t xml:space="preserve">. </w:t>
            </w:r>
            <w:proofErr w:type="spellStart"/>
            <w:r w:rsidRPr="00310F68">
              <w:rPr>
                <w:szCs w:val="16"/>
              </w:rPr>
              <w:t>Рачунарство</w:t>
            </w:r>
            <w:proofErr w:type="spellEnd"/>
            <w:r w:rsidRPr="00310F68">
              <w:rPr>
                <w:szCs w:val="16"/>
              </w:rPr>
              <w:t xml:space="preserve"> у </w:t>
            </w:r>
            <w:proofErr w:type="spellStart"/>
            <w:r w:rsidRPr="00310F68">
              <w:rPr>
                <w:szCs w:val="16"/>
              </w:rPr>
              <w:t>облаку</w:t>
            </w:r>
            <w:proofErr w:type="spellEnd"/>
            <w:r w:rsidRPr="00310F68">
              <w:rPr>
                <w:szCs w:val="16"/>
              </w:rPr>
              <w:t xml:space="preserve"> – </w:t>
            </w:r>
            <w:proofErr w:type="spellStart"/>
            <w:r w:rsidRPr="00310F68">
              <w:rPr>
                <w:szCs w:val="16"/>
              </w:rPr>
              <w:t>дељене</w:t>
            </w:r>
            <w:proofErr w:type="spellEnd"/>
            <w:r w:rsidRPr="00310F68">
              <w:rPr>
                <w:szCs w:val="16"/>
              </w:rPr>
              <w:t xml:space="preserve"> </w:t>
            </w:r>
            <w:proofErr w:type="spellStart"/>
            <w:r w:rsidRPr="00310F68">
              <w:rPr>
                <w:szCs w:val="16"/>
              </w:rPr>
              <w:t>табеле</w:t>
            </w:r>
            <w:proofErr w:type="spellEnd"/>
            <w:r w:rsidRPr="00310F68">
              <w:rPr>
                <w:szCs w:val="16"/>
              </w:rPr>
              <w:t xml:space="preserve"> (</w:t>
            </w:r>
            <w:proofErr w:type="spellStart"/>
            <w:r w:rsidRPr="00310F68">
              <w:rPr>
                <w:szCs w:val="16"/>
              </w:rPr>
              <w:t>нивои</w:t>
            </w:r>
            <w:proofErr w:type="spellEnd"/>
            <w:r w:rsidRPr="00310F68">
              <w:rPr>
                <w:szCs w:val="16"/>
              </w:rPr>
              <w:t xml:space="preserve"> </w:t>
            </w:r>
            <w:proofErr w:type="spellStart"/>
            <w:r w:rsidRPr="00310F68">
              <w:rPr>
                <w:szCs w:val="16"/>
              </w:rPr>
              <w:t>приступа</w:t>
            </w:r>
            <w:proofErr w:type="spellEnd"/>
            <w:r w:rsidRPr="00310F68">
              <w:rPr>
                <w:szCs w:val="16"/>
              </w:rPr>
              <w:t xml:space="preserve">, </w:t>
            </w:r>
            <w:proofErr w:type="spellStart"/>
            <w:r w:rsidRPr="00310F68">
              <w:rPr>
                <w:szCs w:val="16"/>
              </w:rPr>
              <w:t>измене</w:t>
            </w:r>
            <w:proofErr w:type="spellEnd"/>
            <w:r w:rsidRPr="00310F68">
              <w:rPr>
                <w:szCs w:val="16"/>
              </w:rPr>
              <w:t xml:space="preserve"> и </w:t>
            </w:r>
            <w:proofErr w:type="spellStart"/>
            <w:r w:rsidRPr="00310F68">
              <w:rPr>
                <w:szCs w:val="16"/>
              </w:rPr>
              <w:t>коментари</w:t>
            </w:r>
            <w:proofErr w:type="spellEnd"/>
            <w:r w:rsidRPr="00310F68">
              <w:rPr>
                <w:szCs w:val="16"/>
              </w:rPr>
              <w:t>).</w:t>
            </w:r>
          </w:p>
          <w:p w14:paraId="762DBD8D" w14:textId="77777777" w:rsidR="00200BA8" w:rsidRPr="00310F68" w:rsidRDefault="00200BA8" w:rsidP="00200BA8">
            <w:pPr>
              <w:rPr>
                <w:szCs w:val="16"/>
                <w:lang w:val="sr-Cyrl-CS"/>
              </w:rPr>
            </w:pPr>
          </w:p>
          <w:p w14:paraId="53CDB392" w14:textId="77777777" w:rsidR="00200BA8" w:rsidRPr="00310F68" w:rsidRDefault="00200BA8" w:rsidP="00200BA8">
            <w:proofErr w:type="spellStart"/>
            <w:r w:rsidRPr="00310F68">
              <w:t>Заштита</w:t>
            </w:r>
            <w:proofErr w:type="spellEnd"/>
            <w:r w:rsidRPr="00310F68">
              <w:t xml:space="preserve"> </w:t>
            </w:r>
            <w:proofErr w:type="spellStart"/>
            <w:r w:rsidRPr="00310F68">
              <w:t>личних</w:t>
            </w:r>
            <w:proofErr w:type="spellEnd"/>
            <w:r w:rsidRPr="00310F68">
              <w:t xml:space="preserve"> </w:t>
            </w:r>
            <w:proofErr w:type="spellStart"/>
            <w:r w:rsidRPr="00310F68">
              <w:t>података</w:t>
            </w:r>
            <w:proofErr w:type="spellEnd"/>
            <w:r w:rsidRPr="00310F68">
              <w:t xml:space="preserve">. </w:t>
            </w:r>
            <w:proofErr w:type="spellStart"/>
            <w:r w:rsidRPr="00310F68">
              <w:t>Права</w:t>
            </w:r>
            <w:proofErr w:type="spellEnd"/>
            <w:r w:rsidRPr="00310F68">
              <w:t xml:space="preserve"> </w:t>
            </w:r>
            <w:proofErr w:type="spellStart"/>
            <w:r w:rsidRPr="00310F68">
              <w:t>детета</w:t>
            </w:r>
            <w:proofErr w:type="spellEnd"/>
            <w:r w:rsidRPr="00310F68">
              <w:t xml:space="preserve"> у </w:t>
            </w:r>
            <w:proofErr w:type="spellStart"/>
            <w:r w:rsidRPr="00310F68">
              <w:t>дигиталном</w:t>
            </w:r>
            <w:proofErr w:type="spellEnd"/>
            <w:r w:rsidRPr="00310F68">
              <w:t xml:space="preserve"> </w:t>
            </w:r>
            <w:proofErr w:type="spellStart"/>
            <w:r w:rsidRPr="00310F68">
              <w:t>добу</w:t>
            </w:r>
            <w:proofErr w:type="spellEnd"/>
            <w:r w:rsidRPr="00310F68">
              <w:t xml:space="preserve"> </w:t>
            </w:r>
            <w:proofErr w:type="spellStart"/>
            <w:r w:rsidRPr="00310F68">
              <w:t>Отворени</w:t>
            </w:r>
            <w:proofErr w:type="spellEnd"/>
            <w:r w:rsidRPr="00310F68">
              <w:t xml:space="preserve"> </w:t>
            </w:r>
            <w:proofErr w:type="spellStart"/>
            <w:r w:rsidRPr="00310F68">
              <w:t>подаци</w:t>
            </w:r>
            <w:proofErr w:type="spellEnd"/>
            <w:r w:rsidRPr="00310F68">
              <w:t>.</w:t>
            </w:r>
          </w:p>
          <w:p w14:paraId="156ED0DE" w14:textId="77777777" w:rsidR="00200BA8" w:rsidRPr="00310F68" w:rsidRDefault="00200BA8" w:rsidP="00200BA8"/>
          <w:p w14:paraId="574F8C8B" w14:textId="77777777" w:rsidR="00200BA8" w:rsidRPr="00310F68" w:rsidRDefault="00200BA8" w:rsidP="00200BA8">
            <w:pPr>
              <w:rPr>
                <w:szCs w:val="16"/>
              </w:rPr>
            </w:pPr>
            <w:proofErr w:type="spellStart"/>
            <w:r w:rsidRPr="00310F68">
              <w:rPr>
                <w:szCs w:val="16"/>
              </w:rPr>
              <w:t>Програмски</w:t>
            </w:r>
            <w:proofErr w:type="spellEnd"/>
            <w:r w:rsidRPr="00310F68">
              <w:rPr>
                <w:szCs w:val="16"/>
              </w:rPr>
              <w:t xml:space="preserve"> </w:t>
            </w:r>
            <w:proofErr w:type="spellStart"/>
            <w:r w:rsidRPr="00310F68">
              <w:rPr>
                <w:szCs w:val="16"/>
              </w:rPr>
              <w:t>језици</w:t>
            </w:r>
            <w:proofErr w:type="spellEnd"/>
            <w:r w:rsidRPr="00310F68">
              <w:rPr>
                <w:szCs w:val="16"/>
              </w:rPr>
              <w:t xml:space="preserve"> и </w:t>
            </w:r>
            <w:proofErr w:type="spellStart"/>
            <w:r w:rsidRPr="00310F68">
              <w:rPr>
                <w:szCs w:val="16"/>
              </w:rPr>
              <w:t>окружења</w:t>
            </w:r>
            <w:proofErr w:type="spellEnd"/>
            <w:r w:rsidRPr="00310F68">
              <w:rPr>
                <w:szCs w:val="16"/>
              </w:rPr>
              <w:t xml:space="preserve"> </w:t>
            </w:r>
            <w:proofErr w:type="spellStart"/>
            <w:r w:rsidRPr="00310F68">
              <w:rPr>
                <w:szCs w:val="16"/>
              </w:rPr>
              <w:t>погодни</w:t>
            </w:r>
            <w:proofErr w:type="spellEnd"/>
            <w:r w:rsidRPr="00310F68">
              <w:rPr>
                <w:szCs w:val="16"/>
              </w:rPr>
              <w:t xml:space="preserve"> </w:t>
            </w:r>
            <w:proofErr w:type="spellStart"/>
            <w:r w:rsidRPr="00310F68">
              <w:rPr>
                <w:szCs w:val="16"/>
              </w:rPr>
              <w:t>за</w:t>
            </w:r>
            <w:proofErr w:type="spellEnd"/>
            <w:r w:rsidRPr="00310F68">
              <w:rPr>
                <w:szCs w:val="16"/>
              </w:rPr>
              <w:t xml:space="preserve"> </w:t>
            </w:r>
            <w:proofErr w:type="spellStart"/>
            <w:r w:rsidRPr="00310F68">
              <w:rPr>
                <w:szCs w:val="16"/>
              </w:rPr>
              <w:t>анализу</w:t>
            </w:r>
            <w:proofErr w:type="spellEnd"/>
            <w:r w:rsidRPr="00310F68">
              <w:rPr>
                <w:szCs w:val="16"/>
              </w:rPr>
              <w:t xml:space="preserve"> и </w:t>
            </w:r>
            <w:proofErr w:type="spellStart"/>
            <w:r w:rsidRPr="00310F68">
              <w:rPr>
                <w:szCs w:val="16"/>
              </w:rPr>
              <w:t>обраду</w:t>
            </w:r>
            <w:proofErr w:type="spellEnd"/>
            <w:r w:rsidRPr="00310F68">
              <w:rPr>
                <w:szCs w:val="16"/>
              </w:rPr>
              <w:t xml:space="preserve"> </w:t>
            </w:r>
            <w:proofErr w:type="spellStart"/>
            <w:r w:rsidRPr="00310F68">
              <w:rPr>
                <w:szCs w:val="16"/>
              </w:rPr>
              <w:t>података</w:t>
            </w:r>
            <w:proofErr w:type="spellEnd"/>
            <w:r w:rsidRPr="00310F68">
              <w:rPr>
                <w:szCs w:val="16"/>
              </w:rPr>
              <w:t xml:space="preserve"> (</w:t>
            </w:r>
            <w:proofErr w:type="spellStart"/>
            <w:r w:rsidRPr="00310F68">
              <w:rPr>
                <w:szCs w:val="16"/>
              </w:rPr>
              <w:t>Jupyter</w:t>
            </w:r>
            <w:proofErr w:type="spellEnd"/>
            <w:r w:rsidRPr="00310F68">
              <w:rPr>
                <w:szCs w:val="16"/>
              </w:rPr>
              <w:t xml:space="preserve">, Octave, R, ...). </w:t>
            </w:r>
            <w:proofErr w:type="spellStart"/>
            <w:r w:rsidRPr="00310F68">
              <w:rPr>
                <w:szCs w:val="16"/>
              </w:rPr>
              <w:t>Унос</w:t>
            </w:r>
            <w:proofErr w:type="spellEnd"/>
            <w:r w:rsidRPr="00310F68">
              <w:rPr>
                <w:szCs w:val="16"/>
              </w:rPr>
              <w:t xml:space="preserve"> </w:t>
            </w:r>
            <w:proofErr w:type="spellStart"/>
            <w:r w:rsidRPr="00310F68">
              <w:rPr>
                <w:szCs w:val="16"/>
              </w:rPr>
              <w:t>података</w:t>
            </w:r>
            <w:proofErr w:type="spellEnd"/>
            <w:r w:rsidRPr="00310F68">
              <w:rPr>
                <w:szCs w:val="16"/>
              </w:rPr>
              <w:t xml:space="preserve"> у </w:t>
            </w:r>
            <w:proofErr w:type="spellStart"/>
            <w:r w:rsidRPr="00310F68">
              <w:rPr>
                <w:szCs w:val="16"/>
              </w:rPr>
              <w:t>једнодимензионе</w:t>
            </w:r>
            <w:proofErr w:type="spellEnd"/>
            <w:r w:rsidRPr="00310F68">
              <w:rPr>
                <w:szCs w:val="16"/>
              </w:rPr>
              <w:t xml:space="preserve"> </w:t>
            </w:r>
            <w:proofErr w:type="spellStart"/>
            <w:r w:rsidRPr="00310F68">
              <w:rPr>
                <w:szCs w:val="16"/>
              </w:rPr>
              <w:t>низове</w:t>
            </w:r>
            <w:proofErr w:type="spellEnd"/>
            <w:r w:rsidRPr="00310F68">
              <w:rPr>
                <w:szCs w:val="16"/>
              </w:rPr>
              <w:t xml:space="preserve">. </w:t>
            </w:r>
            <w:proofErr w:type="spellStart"/>
            <w:r w:rsidRPr="00310F68">
              <w:rPr>
                <w:szCs w:val="16"/>
              </w:rPr>
              <w:t>Једноставне</w:t>
            </w:r>
            <w:proofErr w:type="spellEnd"/>
            <w:r w:rsidRPr="00310F68">
              <w:rPr>
                <w:szCs w:val="16"/>
              </w:rPr>
              <w:t xml:space="preserve"> </w:t>
            </w:r>
            <w:proofErr w:type="spellStart"/>
            <w:r w:rsidRPr="00310F68">
              <w:rPr>
                <w:szCs w:val="16"/>
              </w:rPr>
              <w:t>анализе</w:t>
            </w:r>
            <w:proofErr w:type="spellEnd"/>
            <w:r w:rsidRPr="00310F68">
              <w:rPr>
                <w:szCs w:val="16"/>
              </w:rPr>
              <w:t xml:space="preserve"> </w:t>
            </w:r>
            <w:proofErr w:type="spellStart"/>
            <w:r w:rsidRPr="00310F68">
              <w:rPr>
                <w:szCs w:val="16"/>
              </w:rPr>
              <w:t>низова</w:t>
            </w:r>
            <w:proofErr w:type="spellEnd"/>
            <w:r w:rsidRPr="00310F68">
              <w:rPr>
                <w:szCs w:val="16"/>
              </w:rPr>
              <w:t xml:space="preserve"> </w:t>
            </w:r>
            <w:proofErr w:type="spellStart"/>
            <w:r w:rsidRPr="00310F68">
              <w:rPr>
                <w:szCs w:val="16"/>
              </w:rPr>
              <w:t>података</w:t>
            </w:r>
            <w:proofErr w:type="spellEnd"/>
            <w:r w:rsidRPr="00310F68">
              <w:rPr>
                <w:szCs w:val="16"/>
              </w:rPr>
              <w:t xml:space="preserve"> </w:t>
            </w:r>
            <w:proofErr w:type="spellStart"/>
            <w:r w:rsidRPr="00310F68">
              <w:rPr>
                <w:szCs w:val="16"/>
              </w:rPr>
              <w:t>помоћу</w:t>
            </w:r>
            <w:proofErr w:type="spellEnd"/>
            <w:r w:rsidRPr="00310F68">
              <w:rPr>
                <w:szCs w:val="16"/>
              </w:rPr>
              <w:t xml:space="preserve"> </w:t>
            </w:r>
            <w:proofErr w:type="spellStart"/>
            <w:r w:rsidRPr="00310F68">
              <w:rPr>
                <w:szCs w:val="16"/>
              </w:rPr>
              <w:t>библиотечких</w:t>
            </w:r>
            <w:proofErr w:type="spellEnd"/>
            <w:r w:rsidRPr="00310F68">
              <w:rPr>
                <w:szCs w:val="16"/>
              </w:rPr>
              <w:t xml:space="preserve"> </w:t>
            </w:r>
            <w:proofErr w:type="spellStart"/>
            <w:r w:rsidRPr="00310F68">
              <w:rPr>
                <w:szCs w:val="16"/>
              </w:rPr>
              <w:t>функција</w:t>
            </w:r>
            <w:proofErr w:type="spellEnd"/>
            <w:r w:rsidRPr="00310F68">
              <w:rPr>
                <w:szCs w:val="16"/>
              </w:rPr>
              <w:t xml:space="preserve"> (</w:t>
            </w:r>
            <w:proofErr w:type="spellStart"/>
            <w:r w:rsidRPr="00310F68">
              <w:rPr>
                <w:szCs w:val="16"/>
              </w:rPr>
              <w:t>сабирање</w:t>
            </w:r>
            <w:proofErr w:type="spellEnd"/>
            <w:r w:rsidRPr="00310F68">
              <w:rPr>
                <w:szCs w:val="16"/>
              </w:rPr>
              <w:t xml:space="preserve">, </w:t>
            </w:r>
            <w:proofErr w:type="spellStart"/>
            <w:r w:rsidRPr="00310F68">
              <w:rPr>
                <w:szCs w:val="16"/>
              </w:rPr>
              <w:t>просек</w:t>
            </w:r>
            <w:proofErr w:type="spellEnd"/>
            <w:r w:rsidRPr="00310F68">
              <w:rPr>
                <w:szCs w:val="16"/>
              </w:rPr>
              <w:t xml:space="preserve">, </w:t>
            </w:r>
            <w:proofErr w:type="spellStart"/>
            <w:r w:rsidRPr="00310F68">
              <w:rPr>
                <w:szCs w:val="16"/>
              </w:rPr>
              <w:t>минимум</w:t>
            </w:r>
            <w:proofErr w:type="spellEnd"/>
            <w:r w:rsidRPr="00310F68">
              <w:rPr>
                <w:szCs w:val="16"/>
              </w:rPr>
              <w:t xml:space="preserve">, </w:t>
            </w:r>
            <w:proofErr w:type="spellStart"/>
            <w:r w:rsidRPr="00310F68">
              <w:rPr>
                <w:szCs w:val="16"/>
              </w:rPr>
              <w:t>максимум</w:t>
            </w:r>
            <w:proofErr w:type="spellEnd"/>
            <w:r w:rsidRPr="00310F68">
              <w:rPr>
                <w:szCs w:val="16"/>
              </w:rPr>
              <w:t xml:space="preserve">, </w:t>
            </w:r>
            <w:proofErr w:type="spellStart"/>
            <w:r w:rsidRPr="00310F68">
              <w:rPr>
                <w:szCs w:val="16"/>
              </w:rPr>
              <w:t>сортирање</w:t>
            </w:r>
            <w:proofErr w:type="spellEnd"/>
            <w:r w:rsidRPr="00310F68">
              <w:rPr>
                <w:szCs w:val="16"/>
              </w:rPr>
              <w:t xml:space="preserve">, </w:t>
            </w:r>
            <w:proofErr w:type="spellStart"/>
            <w:r w:rsidRPr="00310F68">
              <w:rPr>
                <w:szCs w:val="16"/>
              </w:rPr>
              <w:t>филтрирање</w:t>
            </w:r>
            <w:proofErr w:type="spellEnd"/>
            <w:r w:rsidRPr="00310F68">
              <w:rPr>
                <w:szCs w:val="16"/>
              </w:rPr>
              <w:t xml:space="preserve">). </w:t>
            </w:r>
            <w:proofErr w:type="spellStart"/>
            <w:r w:rsidRPr="00310F68">
              <w:rPr>
                <w:szCs w:val="16"/>
              </w:rPr>
              <w:t>Графичко</w:t>
            </w:r>
            <w:proofErr w:type="spellEnd"/>
            <w:r w:rsidRPr="00310F68">
              <w:rPr>
                <w:szCs w:val="16"/>
              </w:rPr>
              <w:t xml:space="preserve"> </w:t>
            </w:r>
            <w:proofErr w:type="spellStart"/>
            <w:r w:rsidRPr="00310F68">
              <w:rPr>
                <w:szCs w:val="16"/>
              </w:rPr>
              <w:t>представљање</w:t>
            </w:r>
            <w:proofErr w:type="spellEnd"/>
            <w:r w:rsidRPr="00310F68">
              <w:rPr>
                <w:szCs w:val="16"/>
              </w:rPr>
              <w:t xml:space="preserve"> </w:t>
            </w:r>
            <w:proofErr w:type="spellStart"/>
            <w:r w:rsidRPr="00310F68">
              <w:rPr>
                <w:szCs w:val="16"/>
              </w:rPr>
              <w:t>низова</w:t>
            </w:r>
            <w:proofErr w:type="spellEnd"/>
            <w:r w:rsidRPr="00310F68">
              <w:rPr>
                <w:szCs w:val="16"/>
              </w:rPr>
              <w:t xml:space="preserve"> </w:t>
            </w:r>
            <w:proofErr w:type="spellStart"/>
            <w:r w:rsidRPr="00310F68">
              <w:rPr>
                <w:szCs w:val="16"/>
              </w:rPr>
              <w:t>података</w:t>
            </w:r>
            <w:proofErr w:type="spellEnd"/>
            <w:r w:rsidRPr="00310F68">
              <w:rPr>
                <w:szCs w:val="16"/>
              </w:rPr>
              <w:t xml:space="preserve">. </w:t>
            </w:r>
            <w:proofErr w:type="spellStart"/>
            <w:r w:rsidRPr="00310F68">
              <w:rPr>
                <w:szCs w:val="16"/>
              </w:rPr>
              <w:t>Унос</w:t>
            </w:r>
            <w:proofErr w:type="spellEnd"/>
            <w:r w:rsidRPr="00310F68">
              <w:rPr>
                <w:szCs w:val="16"/>
              </w:rPr>
              <w:t xml:space="preserve"> и </w:t>
            </w:r>
            <w:proofErr w:type="spellStart"/>
            <w:r w:rsidRPr="00310F68">
              <w:rPr>
                <w:szCs w:val="16"/>
              </w:rPr>
              <w:t>представљање</w:t>
            </w:r>
            <w:proofErr w:type="spellEnd"/>
            <w:r w:rsidRPr="00310F68">
              <w:rPr>
                <w:szCs w:val="16"/>
              </w:rPr>
              <w:t xml:space="preserve"> </w:t>
            </w:r>
            <w:proofErr w:type="spellStart"/>
            <w:r w:rsidRPr="00310F68">
              <w:rPr>
                <w:szCs w:val="16"/>
              </w:rPr>
              <w:t>табеларно</w:t>
            </w:r>
            <w:proofErr w:type="spellEnd"/>
            <w:r w:rsidRPr="00310F68">
              <w:rPr>
                <w:szCs w:val="16"/>
              </w:rPr>
              <w:t xml:space="preserve"> </w:t>
            </w:r>
            <w:proofErr w:type="spellStart"/>
            <w:r w:rsidRPr="00310F68">
              <w:rPr>
                <w:szCs w:val="16"/>
              </w:rPr>
              <w:t>записаних</w:t>
            </w:r>
            <w:proofErr w:type="spellEnd"/>
            <w:r w:rsidRPr="00310F68">
              <w:rPr>
                <w:szCs w:val="16"/>
              </w:rPr>
              <w:t xml:space="preserve"> </w:t>
            </w:r>
            <w:proofErr w:type="spellStart"/>
            <w:r w:rsidRPr="00310F68">
              <w:rPr>
                <w:szCs w:val="16"/>
              </w:rPr>
              <w:t>података</w:t>
            </w:r>
            <w:proofErr w:type="spellEnd"/>
            <w:r w:rsidRPr="00310F68">
              <w:rPr>
                <w:szCs w:val="16"/>
              </w:rPr>
              <w:t xml:space="preserve">. </w:t>
            </w:r>
            <w:proofErr w:type="spellStart"/>
            <w:r w:rsidRPr="00310F68">
              <w:rPr>
                <w:szCs w:val="16"/>
              </w:rPr>
              <w:t>Анализе</w:t>
            </w:r>
            <w:proofErr w:type="spellEnd"/>
            <w:r w:rsidRPr="00310F68">
              <w:rPr>
                <w:szCs w:val="16"/>
              </w:rPr>
              <w:t xml:space="preserve"> </w:t>
            </w:r>
            <w:proofErr w:type="spellStart"/>
            <w:r w:rsidRPr="00310F68">
              <w:rPr>
                <w:szCs w:val="16"/>
              </w:rPr>
              <w:t>табеларно</w:t>
            </w:r>
            <w:proofErr w:type="spellEnd"/>
            <w:r w:rsidRPr="00310F68">
              <w:rPr>
                <w:szCs w:val="16"/>
              </w:rPr>
              <w:t xml:space="preserve"> </w:t>
            </w:r>
            <w:proofErr w:type="spellStart"/>
            <w:r w:rsidRPr="00310F68">
              <w:rPr>
                <w:szCs w:val="16"/>
              </w:rPr>
              <w:t>записаних</w:t>
            </w:r>
            <w:proofErr w:type="spellEnd"/>
            <w:r w:rsidRPr="00310F68">
              <w:rPr>
                <w:szCs w:val="16"/>
              </w:rPr>
              <w:t xml:space="preserve"> </w:t>
            </w:r>
            <w:proofErr w:type="spellStart"/>
            <w:r w:rsidRPr="00310F68">
              <w:rPr>
                <w:szCs w:val="16"/>
              </w:rPr>
              <w:t>података</w:t>
            </w:r>
            <w:proofErr w:type="spellEnd"/>
            <w:r w:rsidRPr="00310F68">
              <w:rPr>
                <w:szCs w:val="16"/>
              </w:rPr>
              <w:t xml:space="preserve"> (</w:t>
            </w:r>
            <w:proofErr w:type="spellStart"/>
            <w:r w:rsidRPr="00310F68">
              <w:rPr>
                <w:szCs w:val="16"/>
              </w:rPr>
              <w:t>нпр</w:t>
            </w:r>
            <w:proofErr w:type="spellEnd"/>
            <w:r w:rsidRPr="00310F68">
              <w:rPr>
                <w:szCs w:val="16"/>
              </w:rPr>
              <w:t xml:space="preserve">. </w:t>
            </w:r>
            <w:proofErr w:type="spellStart"/>
            <w:r w:rsidRPr="00310F68">
              <w:rPr>
                <w:szCs w:val="16"/>
              </w:rPr>
              <w:t>просек</w:t>
            </w:r>
            <w:proofErr w:type="spellEnd"/>
            <w:r w:rsidRPr="00310F68">
              <w:rPr>
                <w:szCs w:val="16"/>
              </w:rPr>
              <w:t xml:space="preserve"> </w:t>
            </w:r>
            <w:proofErr w:type="spellStart"/>
            <w:r w:rsidRPr="00310F68">
              <w:rPr>
                <w:szCs w:val="16"/>
              </w:rPr>
              <w:t>сваке</w:t>
            </w:r>
            <w:proofErr w:type="spellEnd"/>
            <w:r w:rsidRPr="00310F68">
              <w:rPr>
                <w:szCs w:val="16"/>
              </w:rPr>
              <w:t xml:space="preserve"> </w:t>
            </w:r>
            <w:proofErr w:type="spellStart"/>
            <w:r w:rsidRPr="00310F68">
              <w:rPr>
                <w:szCs w:val="16"/>
              </w:rPr>
              <w:t>колоне</w:t>
            </w:r>
            <w:proofErr w:type="spellEnd"/>
            <w:r w:rsidRPr="00310F68">
              <w:rPr>
                <w:szCs w:val="16"/>
              </w:rPr>
              <w:t xml:space="preserve">, </w:t>
            </w:r>
            <w:proofErr w:type="spellStart"/>
            <w:r w:rsidRPr="00310F68">
              <w:rPr>
                <w:szCs w:val="16"/>
              </w:rPr>
              <w:t>минимум</w:t>
            </w:r>
            <w:proofErr w:type="spellEnd"/>
            <w:r w:rsidRPr="00310F68">
              <w:rPr>
                <w:szCs w:val="16"/>
              </w:rPr>
              <w:t xml:space="preserve"> </w:t>
            </w:r>
            <w:proofErr w:type="spellStart"/>
            <w:r w:rsidRPr="00310F68">
              <w:rPr>
                <w:szCs w:val="16"/>
              </w:rPr>
              <w:t>сваке</w:t>
            </w:r>
            <w:proofErr w:type="spellEnd"/>
            <w:r w:rsidRPr="00310F68">
              <w:rPr>
                <w:szCs w:val="16"/>
              </w:rPr>
              <w:t xml:space="preserve"> </w:t>
            </w:r>
            <w:proofErr w:type="spellStart"/>
            <w:r w:rsidRPr="00310F68">
              <w:rPr>
                <w:szCs w:val="16"/>
              </w:rPr>
              <w:t>врсте</w:t>
            </w:r>
            <w:proofErr w:type="spellEnd"/>
            <w:r w:rsidRPr="00310F68">
              <w:rPr>
                <w:szCs w:val="16"/>
              </w:rPr>
              <w:t xml:space="preserve">, ...). </w:t>
            </w:r>
            <w:proofErr w:type="spellStart"/>
            <w:r w:rsidRPr="00310F68">
              <w:rPr>
                <w:szCs w:val="16"/>
              </w:rPr>
              <w:t>Обраде</w:t>
            </w:r>
            <w:proofErr w:type="spellEnd"/>
            <w:r w:rsidRPr="00310F68">
              <w:rPr>
                <w:szCs w:val="16"/>
              </w:rPr>
              <w:t xml:space="preserve"> </w:t>
            </w:r>
            <w:proofErr w:type="spellStart"/>
            <w:r w:rsidRPr="00310F68">
              <w:rPr>
                <w:szCs w:val="16"/>
              </w:rPr>
              <w:t>табеларно</w:t>
            </w:r>
            <w:proofErr w:type="spellEnd"/>
            <w:r w:rsidRPr="00310F68">
              <w:rPr>
                <w:szCs w:val="16"/>
              </w:rPr>
              <w:t xml:space="preserve"> </w:t>
            </w:r>
            <w:proofErr w:type="spellStart"/>
            <w:r w:rsidRPr="00310F68">
              <w:rPr>
                <w:szCs w:val="16"/>
              </w:rPr>
              <w:t>записаних</w:t>
            </w:r>
            <w:proofErr w:type="spellEnd"/>
            <w:r w:rsidRPr="00310F68">
              <w:rPr>
                <w:szCs w:val="16"/>
              </w:rPr>
              <w:t xml:space="preserve"> </w:t>
            </w:r>
            <w:proofErr w:type="spellStart"/>
            <w:r w:rsidRPr="00310F68">
              <w:rPr>
                <w:szCs w:val="16"/>
              </w:rPr>
              <w:t>података</w:t>
            </w:r>
            <w:proofErr w:type="spellEnd"/>
            <w:r w:rsidRPr="00310F68">
              <w:rPr>
                <w:szCs w:val="16"/>
              </w:rPr>
              <w:t xml:space="preserve"> (</w:t>
            </w:r>
            <w:proofErr w:type="spellStart"/>
            <w:r w:rsidRPr="00310F68">
              <w:rPr>
                <w:szCs w:val="16"/>
              </w:rPr>
              <w:t>сортирање</w:t>
            </w:r>
            <w:proofErr w:type="spellEnd"/>
            <w:r w:rsidRPr="00310F68">
              <w:rPr>
                <w:szCs w:val="16"/>
              </w:rPr>
              <w:t xml:space="preserve">, </w:t>
            </w:r>
            <w:proofErr w:type="spellStart"/>
            <w:r w:rsidRPr="00310F68">
              <w:rPr>
                <w:szCs w:val="16"/>
              </w:rPr>
              <w:t>филтрирање</w:t>
            </w:r>
            <w:proofErr w:type="spellEnd"/>
            <w:r w:rsidRPr="00310F68">
              <w:rPr>
                <w:szCs w:val="16"/>
              </w:rPr>
              <w:t xml:space="preserve">, ...). </w:t>
            </w:r>
            <w:proofErr w:type="spellStart"/>
            <w:r w:rsidRPr="00310F68">
              <w:rPr>
                <w:szCs w:val="16"/>
              </w:rPr>
              <w:t>Груписање</w:t>
            </w:r>
            <w:proofErr w:type="spellEnd"/>
            <w:r w:rsidRPr="00310F68">
              <w:rPr>
                <w:szCs w:val="16"/>
              </w:rPr>
              <w:t xml:space="preserve"> </w:t>
            </w:r>
            <w:proofErr w:type="spellStart"/>
            <w:r w:rsidRPr="00310F68">
              <w:rPr>
                <w:szCs w:val="16"/>
              </w:rPr>
              <w:t>података</w:t>
            </w:r>
            <w:proofErr w:type="spellEnd"/>
            <w:r w:rsidRPr="00310F68">
              <w:rPr>
                <w:szCs w:val="16"/>
              </w:rPr>
              <w:t xml:space="preserve"> и </w:t>
            </w:r>
            <w:proofErr w:type="spellStart"/>
            <w:r w:rsidRPr="00310F68">
              <w:rPr>
                <w:szCs w:val="16"/>
              </w:rPr>
              <w:t>одређивање</w:t>
            </w:r>
            <w:proofErr w:type="spellEnd"/>
            <w:r w:rsidRPr="00310F68">
              <w:rPr>
                <w:szCs w:val="16"/>
              </w:rPr>
              <w:t xml:space="preserve"> </w:t>
            </w:r>
            <w:proofErr w:type="spellStart"/>
            <w:r w:rsidRPr="00310F68">
              <w:rPr>
                <w:szCs w:val="16"/>
              </w:rPr>
              <w:t>статистика</w:t>
            </w:r>
            <w:proofErr w:type="spellEnd"/>
            <w:r w:rsidRPr="00310F68">
              <w:rPr>
                <w:szCs w:val="16"/>
              </w:rPr>
              <w:t xml:space="preserve"> </w:t>
            </w:r>
            <w:proofErr w:type="spellStart"/>
            <w:r w:rsidRPr="00310F68">
              <w:rPr>
                <w:szCs w:val="16"/>
              </w:rPr>
              <w:t>за</w:t>
            </w:r>
            <w:proofErr w:type="spellEnd"/>
            <w:r w:rsidRPr="00310F68">
              <w:rPr>
                <w:szCs w:val="16"/>
              </w:rPr>
              <w:t xml:space="preserve"> </w:t>
            </w:r>
            <w:proofErr w:type="spellStart"/>
            <w:r w:rsidRPr="00310F68">
              <w:rPr>
                <w:szCs w:val="16"/>
              </w:rPr>
              <w:t>сваку</w:t>
            </w:r>
            <w:proofErr w:type="spellEnd"/>
            <w:r w:rsidRPr="00310F68">
              <w:rPr>
                <w:szCs w:val="16"/>
              </w:rPr>
              <w:t xml:space="preserve"> </w:t>
            </w:r>
            <w:proofErr w:type="spellStart"/>
            <w:r w:rsidRPr="00310F68">
              <w:rPr>
                <w:szCs w:val="16"/>
              </w:rPr>
              <w:t>групу</w:t>
            </w:r>
            <w:proofErr w:type="spellEnd"/>
          </w:p>
          <w:p w14:paraId="21CF9DAB" w14:textId="77777777" w:rsidR="00200BA8" w:rsidRPr="00310F68" w:rsidRDefault="00200BA8" w:rsidP="00200BA8">
            <w:pPr>
              <w:rPr>
                <w:szCs w:val="16"/>
              </w:rPr>
            </w:pPr>
          </w:p>
          <w:p w14:paraId="34E0758D" w14:textId="77777777" w:rsidR="00200BA8" w:rsidRPr="00310F68" w:rsidRDefault="00200BA8" w:rsidP="00200BA8">
            <w:pPr>
              <w:rPr>
                <w:szCs w:val="16"/>
                <w:lang w:val="sr-Cyrl-CS"/>
              </w:rPr>
            </w:pPr>
            <w:proofErr w:type="spellStart"/>
            <w:r w:rsidRPr="00310F68">
              <w:rPr>
                <w:szCs w:val="16"/>
              </w:rPr>
              <w:t>Онлајн</w:t>
            </w:r>
            <w:proofErr w:type="spellEnd"/>
            <w:r w:rsidRPr="00310F68">
              <w:rPr>
                <w:szCs w:val="16"/>
              </w:rPr>
              <w:t xml:space="preserve"> </w:t>
            </w:r>
            <w:proofErr w:type="spellStart"/>
            <w:r w:rsidRPr="00310F68">
              <w:rPr>
                <w:szCs w:val="16"/>
              </w:rPr>
              <w:t>упитник</w:t>
            </w:r>
            <w:proofErr w:type="spellEnd"/>
            <w:r w:rsidRPr="00310F68">
              <w:rPr>
                <w:szCs w:val="16"/>
              </w:rPr>
              <w:t xml:space="preserve"> (</w:t>
            </w:r>
            <w:proofErr w:type="spellStart"/>
            <w:r w:rsidRPr="00310F68">
              <w:rPr>
                <w:szCs w:val="16"/>
              </w:rPr>
              <w:t>креирање</w:t>
            </w:r>
            <w:proofErr w:type="spellEnd"/>
            <w:r w:rsidRPr="00310F68">
              <w:rPr>
                <w:szCs w:val="16"/>
              </w:rPr>
              <w:t xml:space="preserve"> – </w:t>
            </w:r>
            <w:proofErr w:type="spellStart"/>
            <w:r w:rsidRPr="00310F68">
              <w:rPr>
                <w:szCs w:val="16"/>
              </w:rPr>
              <w:t>типови</w:t>
            </w:r>
            <w:proofErr w:type="spellEnd"/>
            <w:r w:rsidRPr="00310F68">
              <w:rPr>
                <w:szCs w:val="16"/>
              </w:rPr>
              <w:t xml:space="preserve"> </w:t>
            </w:r>
            <w:proofErr w:type="spellStart"/>
            <w:r w:rsidRPr="00310F68">
              <w:rPr>
                <w:szCs w:val="16"/>
              </w:rPr>
              <w:t>питања</w:t>
            </w:r>
            <w:proofErr w:type="spellEnd"/>
            <w:r w:rsidRPr="00310F68">
              <w:rPr>
                <w:szCs w:val="16"/>
              </w:rPr>
              <w:t xml:space="preserve">, </w:t>
            </w:r>
            <w:proofErr w:type="spellStart"/>
            <w:r w:rsidRPr="00310F68">
              <w:rPr>
                <w:szCs w:val="16"/>
              </w:rPr>
              <w:t>дељење</w:t>
            </w:r>
            <w:proofErr w:type="spellEnd"/>
            <w:r w:rsidRPr="00310F68">
              <w:rPr>
                <w:szCs w:val="16"/>
              </w:rPr>
              <w:t xml:space="preserve"> – </w:t>
            </w:r>
            <w:proofErr w:type="spellStart"/>
            <w:r w:rsidRPr="00310F68">
              <w:rPr>
                <w:szCs w:val="16"/>
              </w:rPr>
              <w:t>нивои</w:t>
            </w:r>
            <w:proofErr w:type="spellEnd"/>
            <w:r w:rsidRPr="00310F68">
              <w:rPr>
                <w:szCs w:val="16"/>
              </w:rPr>
              <w:t xml:space="preserve"> </w:t>
            </w:r>
            <w:proofErr w:type="spellStart"/>
            <w:r w:rsidRPr="00310F68">
              <w:rPr>
                <w:szCs w:val="16"/>
              </w:rPr>
              <w:t>приступа</w:t>
            </w:r>
            <w:proofErr w:type="spellEnd"/>
            <w:r w:rsidRPr="00310F68">
              <w:rPr>
                <w:szCs w:val="16"/>
              </w:rPr>
              <w:t xml:space="preserve"> и </w:t>
            </w:r>
            <w:proofErr w:type="spellStart"/>
            <w:r w:rsidRPr="00310F68">
              <w:rPr>
                <w:szCs w:val="16"/>
              </w:rPr>
              <w:t>безбедност</w:t>
            </w:r>
            <w:proofErr w:type="spellEnd"/>
            <w:r w:rsidRPr="00310F68">
              <w:rPr>
                <w:szCs w:val="16"/>
              </w:rPr>
              <w:t xml:space="preserve">). </w:t>
            </w:r>
            <w:proofErr w:type="spellStart"/>
            <w:r w:rsidRPr="00310F68">
              <w:rPr>
                <w:szCs w:val="16"/>
              </w:rPr>
              <w:t>Онлајн</w:t>
            </w:r>
            <w:proofErr w:type="spellEnd"/>
            <w:r w:rsidRPr="00310F68">
              <w:rPr>
                <w:szCs w:val="16"/>
              </w:rPr>
              <w:t xml:space="preserve"> </w:t>
            </w:r>
            <w:proofErr w:type="spellStart"/>
            <w:r w:rsidRPr="00310F68">
              <w:rPr>
                <w:szCs w:val="16"/>
              </w:rPr>
              <w:t>упитник</w:t>
            </w:r>
            <w:proofErr w:type="spellEnd"/>
            <w:r w:rsidRPr="00310F68">
              <w:rPr>
                <w:szCs w:val="16"/>
              </w:rPr>
              <w:t xml:space="preserve"> (</w:t>
            </w:r>
            <w:proofErr w:type="spellStart"/>
            <w:r w:rsidRPr="00310F68">
              <w:rPr>
                <w:szCs w:val="16"/>
              </w:rPr>
              <w:t>прикупљање</w:t>
            </w:r>
            <w:proofErr w:type="spellEnd"/>
            <w:r w:rsidRPr="00310F68">
              <w:rPr>
                <w:szCs w:val="16"/>
              </w:rPr>
              <w:t xml:space="preserve"> и </w:t>
            </w:r>
            <w:proofErr w:type="spellStart"/>
            <w:r w:rsidRPr="00310F68">
              <w:rPr>
                <w:szCs w:val="16"/>
              </w:rPr>
              <w:t>обрада</w:t>
            </w:r>
            <w:proofErr w:type="spellEnd"/>
            <w:r w:rsidRPr="00310F68">
              <w:rPr>
                <w:szCs w:val="16"/>
              </w:rPr>
              <w:t xml:space="preserve"> </w:t>
            </w:r>
            <w:proofErr w:type="spellStart"/>
            <w:r w:rsidRPr="00310F68">
              <w:rPr>
                <w:szCs w:val="16"/>
              </w:rPr>
              <w:t>података</w:t>
            </w:r>
            <w:proofErr w:type="spellEnd"/>
            <w:r w:rsidRPr="00310F68">
              <w:rPr>
                <w:szCs w:val="16"/>
              </w:rPr>
              <w:t xml:space="preserve">, </w:t>
            </w:r>
            <w:proofErr w:type="spellStart"/>
            <w:r w:rsidRPr="00310F68">
              <w:rPr>
                <w:szCs w:val="16"/>
              </w:rPr>
              <w:t>визуaлизација</w:t>
            </w:r>
            <w:proofErr w:type="spellEnd"/>
            <w:r w:rsidRPr="00310F68">
              <w:rPr>
                <w:szCs w:val="16"/>
              </w:rPr>
              <w:t xml:space="preserve">). </w:t>
            </w:r>
            <w:proofErr w:type="spellStart"/>
            <w:r w:rsidRPr="00310F68">
              <w:rPr>
                <w:szCs w:val="16"/>
              </w:rPr>
              <w:t>Отворени</w:t>
            </w:r>
            <w:proofErr w:type="spellEnd"/>
            <w:r w:rsidRPr="00310F68">
              <w:rPr>
                <w:szCs w:val="16"/>
              </w:rPr>
              <w:t xml:space="preserve"> </w:t>
            </w:r>
            <w:proofErr w:type="spellStart"/>
            <w:r w:rsidRPr="00310F68">
              <w:rPr>
                <w:szCs w:val="16"/>
              </w:rPr>
              <w:t>подаци</w:t>
            </w:r>
            <w:proofErr w:type="spellEnd"/>
            <w:r w:rsidRPr="00310F68">
              <w:rPr>
                <w:szCs w:val="16"/>
              </w:rPr>
              <w:t xml:space="preserve">. </w:t>
            </w:r>
            <w:proofErr w:type="spellStart"/>
            <w:r w:rsidRPr="00310F68">
              <w:rPr>
                <w:szCs w:val="16"/>
              </w:rPr>
              <w:t>Инфографик</w:t>
            </w:r>
            <w:proofErr w:type="spellEnd"/>
            <w:r w:rsidRPr="00310F68">
              <w:rPr>
                <w:szCs w:val="16"/>
              </w:rPr>
              <w:t xml:space="preserve">. </w:t>
            </w:r>
            <w:proofErr w:type="spellStart"/>
            <w:r w:rsidRPr="00310F68">
              <w:rPr>
                <w:szCs w:val="16"/>
              </w:rPr>
              <w:t>Управљање</w:t>
            </w:r>
            <w:proofErr w:type="spellEnd"/>
            <w:r w:rsidRPr="00310F68">
              <w:rPr>
                <w:szCs w:val="16"/>
              </w:rPr>
              <w:t xml:space="preserve"> </w:t>
            </w:r>
            <w:proofErr w:type="spellStart"/>
            <w:r w:rsidRPr="00310F68">
              <w:rPr>
                <w:szCs w:val="16"/>
              </w:rPr>
              <w:t>дигиталним</w:t>
            </w:r>
            <w:proofErr w:type="spellEnd"/>
            <w:r w:rsidRPr="00310F68">
              <w:rPr>
                <w:szCs w:val="16"/>
              </w:rPr>
              <w:t xml:space="preserve"> </w:t>
            </w:r>
            <w:proofErr w:type="spellStart"/>
            <w:r w:rsidRPr="00310F68">
              <w:rPr>
                <w:szCs w:val="16"/>
              </w:rPr>
              <w:t>уређајима</w:t>
            </w:r>
            <w:proofErr w:type="spellEnd"/>
            <w:r w:rsidRPr="00310F68">
              <w:rPr>
                <w:szCs w:val="16"/>
              </w:rPr>
              <w:t xml:space="preserve"> (</w:t>
            </w:r>
            <w:proofErr w:type="spellStart"/>
            <w:r w:rsidRPr="00310F68">
              <w:rPr>
                <w:szCs w:val="16"/>
              </w:rPr>
              <w:t>програмирање</w:t>
            </w:r>
            <w:proofErr w:type="spellEnd"/>
            <w:r w:rsidRPr="00310F68">
              <w:rPr>
                <w:szCs w:val="16"/>
              </w:rPr>
              <w:t xml:space="preserve"> </w:t>
            </w:r>
            <w:proofErr w:type="spellStart"/>
            <w:r w:rsidRPr="00310F68">
              <w:rPr>
                <w:szCs w:val="16"/>
              </w:rPr>
              <w:t>уређаја</w:t>
            </w:r>
            <w:proofErr w:type="spellEnd"/>
            <w:r w:rsidRPr="00310F68">
              <w:rPr>
                <w:szCs w:val="16"/>
              </w:rPr>
              <w:t xml:space="preserve">). </w:t>
            </w:r>
            <w:proofErr w:type="spellStart"/>
            <w:r w:rsidRPr="00310F68">
              <w:rPr>
                <w:szCs w:val="16"/>
              </w:rPr>
              <w:t>Фазе</w:t>
            </w:r>
            <w:proofErr w:type="spellEnd"/>
            <w:r w:rsidRPr="00310F68">
              <w:rPr>
                <w:szCs w:val="16"/>
              </w:rPr>
              <w:t xml:space="preserve"> </w:t>
            </w:r>
            <w:proofErr w:type="spellStart"/>
            <w:r w:rsidRPr="00310F68">
              <w:rPr>
                <w:szCs w:val="16"/>
              </w:rPr>
              <w:t>пројектног</w:t>
            </w:r>
            <w:proofErr w:type="spellEnd"/>
            <w:r w:rsidRPr="00310F68">
              <w:rPr>
                <w:szCs w:val="16"/>
              </w:rPr>
              <w:t xml:space="preserve"> </w:t>
            </w:r>
            <w:proofErr w:type="spellStart"/>
            <w:r w:rsidRPr="00310F68">
              <w:rPr>
                <w:szCs w:val="16"/>
              </w:rPr>
              <w:t>задатка</w:t>
            </w:r>
            <w:proofErr w:type="spellEnd"/>
            <w:r w:rsidRPr="00310F68">
              <w:rPr>
                <w:szCs w:val="16"/>
              </w:rPr>
              <w:t xml:space="preserve"> </w:t>
            </w:r>
            <w:proofErr w:type="spellStart"/>
            <w:r w:rsidRPr="00310F68">
              <w:rPr>
                <w:szCs w:val="16"/>
              </w:rPr>
              <w:t>од</w:t>
            </w:r>
            <w:proofErr w:type="spellEnd"/>
            <w:r w:rsidRPr="00310F68">
              <w:rPr>
                <w:szCs w:val="16"/>
              </w:rPr>
              <w:t xml:space="preserve"> </w:t>
            </w:r>
            <w:proofErr w:type="spellStart"/>
            <w:r w:rsidRPr="00310F68">
              <w:rPr>
                <w:szCs w:val="16"/>
              </w:rPr>
              <w:t>израде</w:t>
            </w:r>
            <w:proofErr w:type="spellEnd"/>
            <w:r w:rsidRPr="00310F68">
              <w:rPr>
                <w:szCs w:val="16"/>
              </w:rPr>
              <w:t xml:space="preserve"> </w:t>
            </w:r>
            <w:proofErr w:type="spellStart"/>
            <w:r w:rsidRPr="00310F68">
              <w:rPr>
                <w:szCs w:val="16"/>
              </w:rPr>
              <w:t>плана</w:t>
            </w:r>
            <w:proofErr w:type="spellEnd"/>
            <w:r w:rsidRPr="00310F68">
              <w:rPr>
                <w:szCs w:val="16"/>
              </w:rPr>
              <w:t xml:space="preserve"> </w:t>
            </w:r>
            <w:proofErr w:type="spellStart"/>
            <w:r w:rsidRPr="00310F68">
              <w:rPr>
                <w:szCs w:val="16"/>
              </w:rPr>
              <w:t>до</w:t>
            </w:r>
            <w:proofErr w:type="spellEnd"/>
            <w:r w:rsidRPr="00310F68">
              <w:rPr>
                <w:szCs w:val="16"/>
              </w:rPr>
              <w:t xml:space="preserve"> </w:t>
            </w:r>
            <w:proofErr w:type="spellStart"/>
            <w:r w:rsidRPr="00310F68">
              <w:rPr>
                <w:szCs w:val="16"/>
              </w:rPr>
              <w:t>представљања</w:t>
            </w:r>
            <w:proofErr w:type="spellEnd"/>
            <w:r w:rsidRPr="00310F68">
              <w:rPr>
                <w:szCs w:val="16"/>
              </w:rPr>
              <w:t xml:space="preserve"> </w:t>
            </w:r>
            <w:proofErr w:type="spellStart"/>
            <w:r w:rsidRPr="00310F68">
              <w:rPr>
                <w:szCs w:val="16"/>
              </w:rPr>
              <w:t>решења</w:t>
            </w:r>
            <w:proofErr w:type="spellEnd"/>
            <w:r w:rsidRPr="00310F68">
              <w:rPr>
                <w:szCs w:val="16"/>
              </w:rPr>
              <w:t xml:space="preserve">. </w:t>
            </w:r>
            <w:proofErr w:type="spellStart"/>
            <w:r w:rsidRPr="00310F68">
              <w:rPr>
                <w:szCs w:val="16"/>
              </w:rPr>
              <w:t>Израда</w:t>
            </w:r>
            <w:proofErr w:type="spellEnd"/>
            <w:r w:rsidRPr="00310F68">
              <w:rPr>
                <w:szCs w:val="16"/>
              </w:rPr>
              <w:t xml:space="preserve"> </w:t>
            </w:r>
            <w:proofErr w:type="spellStart"/>
            <w:r w:rsidRPr="00310F68">
              <w:rPr>
                <w:szCs w:val="16"/>
              </w:rPr>
              <w:t>пројектног</w:t>
            </w:r>
            <w:proofErr w:type="spellEnd"/>
            <w:r w:rsidRPr="00310F68">
              <w:rPr>
                <w:szCs w:val="16"/>
              </w:rPr>
              <w:t xml:space="preserve"> </w:t>
            </w:r>
            <w:proofErr w:type="spellStart"/>
            <w:r w:rsidRPr="00310F68">
              <w:rPr>
                <w:szCs w:val="16"/>
              </w:rPr>
              <w:t>задатка</w:t>
            </w:r>
            <w:proofErr w:type="spellEnd"/>
            <w:r w:rsidRPr="00310F68">
              <w:rPr>
                <w:szCs w:val="16"/>
              </w:rPr>
              <w:t xml:space="preserve"> у </w:t>
            </w:r>
            <w:proofErr w:type="spellStart"/>
            <w:r w:rsidRPr="00310F68">
              <w:rPr>
                <w:szCs w:val="16"/>
              </w:rPr>
              <w:t>корелацији</w:t>
            </w:r>
            <w:proofErr w:type="spellEnd"/>
            <w:r w:rsidRPr="00310F68">
              <w:rPr>
                <w:szCs w:val="16"/>
              </w:rPr>
              <w:t xml:space="preserve"> </w:t>
            </w:r>
            <w:proofErr w:type="spellStart"/>
            <w:r w:rsidRPr="00310F68">
              <w:rPr>
                <w:szCs w:val="16"/>
              </w:rPr>
              <w:t>са</w:t>
            </w:r>
            <w:proofErr w:type="spellEnd"/>
            <w:r w:rsidRPr="00310F68">
              <w:rPr>
                <w:szCs w:val="16"/>
              </w:rPr>
              <w:t xml:space="preserve"> </w:t>
            </w:r>
            <w:proofErr w:type="spellStart"/>
            <w:r w:rsidRPr="00310F68">
              <w:rPr>
                <w:szCs w:val="16"/>
              </w:rPr>
              <w:t>другим</w:t>
            </w:r>
            <w:proofErr w:type="spellEnd"/>
            <w:r w:rsidRPr="00310F68">
              <w:rPr>
                <w:szCs w:val="16"/>
              </w:rPr>
              <w:t xml:space="preserve"> </w:t>
            </w:r>
            <w:proofErr w:type="spellStart"/>
            <w:r w:rsidRPr="00310F68">
              <w:rPr>
                <w:szCs w:val="16"/>
              </w:rPr>
              <w:t>предметима</w:t>
            </w:r>
            <w:proofErr w:type="spellEnd"/>
            <w:r w:rsidRPr="00310F68">
              <w:rPr>
                <w:szCs w:val="16"/>
              </w:rPr>
              <w:t xml:space="preserve">. </w:t>
            </w:r>
            <w:proofErr w:type="spellStart"/>
            <w:r w:rsidRPr="00310F68">
              <w:rPr>
                <w:szCs w:val="16"/>
              </w:rPr>
              <w:t>Вредновање</w:t>
            </w:r>
            <w:proofErr w:type="spellEnd"/>
            <w:r w:rsidRPr="00310F68">
              <w:rPr>
                <w:szCs w:val="16"/>
              </w:rPr>
              <w:t xml:space="preserve"> </w:t>
            </w:r>
            <w:proofErr w:type="spellStart"/>
            <w:r w:rsidRPr="00310F68">
              <w:rPr>
                <w:szCs w:val="16"/>
              </w:rPr>
              <w:t>резултата</w:t>
            </w:r>
            <w:proofErr w:type="spellEnd"/>
            <w:r w:rsidRPr="00310F68">
              <w:rPr>
                <w:szCs w:val="16"/>
              </w:rPr>
              <w:t xml:space="preserve"> </w:t>
            </w:r>
            <w:proofErr w:type="spellStart"/>
            <w:r w:rsidRPr="00310F68">
              <w:rPr>
                <w:szCs w:val="16"/>
              </w:rPr>
              <w:t>пројектног</w:t>
            </w:r>
            <w:proofErr w:type="spellEnd"/>
            <w:r w:rsidRPr="00310F68">
              <w:rPr>
                <w:szCs w:val="16"/>
              </w:rPr>
              <w:t xml:space="preserve"> </w:t>
            </w:r>
            <w:proofErr w:type="spellStart"/>
            <w:r w:rsidRPr="00310F68">
              <w:rPr>
                <w:szCs w:val="16"/>
              </w:rPr>
              <w:t>задатка</w:t>
            </w:r>
            <w:proofErr w:type="spellEnd"/>
          </w:p>
        </w:tc>
        <w:tc>
          <w:tcPr>
            <w:tcW w:w="3827" w:type="dxa"/>
            <w:tcBorders>
              <w:top w:val="single" w:sz="12" w:space="0" w:color="auto"/>
              <w:left w:val="single" w:sz="4" w:space="0" w:color="auto"/>
              <w:right w:val="single" w:sz="12" w:space="0" w:color="auto"/>
            </w:tcBorders>
            <w:shd w:val="clear" w:color="auto" w:fill="auto"/>
          </w:tcPr>
          <w:p w14:paraId="220A6031" w14:textId="77777777" w:rsidR="00200BA8" w:rsidRPr="00310F68" w:rsidRDefault="00200BA8" w:rsidP="00200BA8">
            <w:pPr>
              <w:rPr>
                <w:szCs w:val="16"/>
                <w:lang w:val="ru-RU"/>
              </w:rPr>
            </w:pPr>
            <w:r w:rsidRPr="00310F68">
              <w:rPr>
                <w:szCs w:val="16"/>
              </w:rPr>
              <w:t xml:space="preserve">– </w:t>
            </w:r>
            <w:proofErr w:type="spellStart"/>
            <w:r w:rsidRPr="00310F68">
              <w:rPr>
                <w:szCs w:val="16"/>
              </w:rPr>
              <w:t>унесе</w:t>
            </w:r>
            <w:proofErr w:type="spellEnd"/>
            <w:r w:rsidRPr="00310F68">
              <w:rPr>
                <w:szCs w:val="16"/>
              </w:rPr>
              <w:t xml:space="preserve"> и </w:t>
            </w:r>
            <w:proofErr w:type="spellStart"/>
            <w:r w:rsidRPr="00310F68">
              <w:rPr>
                <w:szCs w:val="16"/>
              </w:rPr>
              <w:t>мења</w:t>
            </w:r>
            <w:proofErr w:type="spellEnd"/>
            <w:r w:rsidRPr="00310F68">
              <w:rPr>
                <w:szCs w:val="16"/>
              </w:rPr>
              <w:t xml:space="preserve"> </w:t>
            </w:r>
            <w:proofErr w:type="spellStart"/>
            <w:r w:rsidRPr="00310F68">
              <w:rPr>
                <w:szCs w:val="16"/>
              </w:rPr>
              <w:t>податке</w:t>
            </w:r>
            <w:proofErr w:type="spellEnd"/>
            <w:r w:rsidRPr="00310F68">
              <w:rPr>
                <w:szCs w:val="16"/>
              </w:rPr>
              <w:t xml:space="preserve"> у </w:t>
            </w:r>
            <w:proofErr w:type="spellStart"/>
            <w:r w:rsidRPr="00310F68">
              <w:rPr>
                <w:szCs w:val="16"/>
              </w:rPr>
              <w:t>табели</w:t>
            </w:r>
            <w:proofErr w:type="spellEnd"/>
            <w:r w:rsidRPr="00310F68">
              <w:rPr>
                <w:szCs w:val="16"/>
              </w:rPr>
              <w:t xml:space="preserve">; – </w:t>
            </w:r>
            <w:proofErr w:type="spellStart"/>
            <w:r w:rsidRPr="00310F68">
              <w:rPr>
                <w:szCs w:val="16"/>
              </w:rPr>
              <w:t>разликује</w:t>
            </w:r>
            <w:proofErr w:type="spellEnd"/>
            <w:r w:rsidRPr="00310F68">
              <w:rPr>
                <w:szCs w:val="16"/>
              </w:rPr>
              <w:t xml:space="preserve"> </w:t>
            </w:r>
            <w:proofErr w:type="spellStart"/>
            <w:r w:rsidRPr="00310F68">
              <w:rPr>
                <w:szCs w:val="16"/>
              </w:rPr>
              <w:t>типове</w:t>
            </w:r>
            <w:proofErr w:type="spellEnd"/>
            <w:r w:rsidRPr="00310F68">
              <w:rPr>
                <w:szCs w:val="16"/>
              </w:rPr>
              <w:t xml:space="preserve"> </w:t>
            </w:r>
            <w:proofErr w:type="spellStart"/>
            <w:r w:rsidRPr="00310F68">
              <w:rPr>
                <w:szCs w:val="16"/>
              </w:rPr>
              <w:t>података</w:t>
            </w:r>
            <w:proofErr w:type="spellEnd"/>
            <w:r w:rsidRPr="00310F68">
              <w:rPr>
                <w:szCs w:val="16"/>
              </w:rPr>
              <w:t xml:space="preserve"> у </w:t>
            </w:r>
            <w:proofErr w:type="spellStart"/>
            <w:r w:rsidRPr="00310F68">
              <w:rPr>
                <w:szCs w:val="16"/>
              </w:rPr>
              <w:t>ћелијама</w:t>
            </w:r>
            <w:proofErr w:type="spellEnd"/>
            <w:r w:rsidRPr="00310F68">
              <w:rPr>
                <w:szCs w:val="16"/>
              </w:rPr>
              <w:t xml:space="preserve"> </w:t>
            </w:r>
            <w:proofErr w:type="spellStart"/>
            <w:r w:rsidRPr="00310F68">
              <w:rPr>
                <w:szCs w:val="16"/>
              </w:rPr>
              <w:t>табеле</w:t>
            </w:r>
            <w:proofErr w:type="spellEnd"/>
            <w:r w:rsidRPr="00310F68">
              <w:rPr>
                <w:szCs w:val="16"/>
              </w:rPr>
              <w:t xml:space="preserve">; – </w:t>
            </w:r>
            <w:proofErr w:type="spellStart"/>
            <w:r w:rsidRPr="00310F68">
              <w:rPr>
                <w:szCs w:val="16"/>
              </w:rPr>
              <w:t>сортира</w:t>
            </w:r>
            <w:proofErr w:type="spellEnd"/>
            <w:r w:rsidRPr="00310F68">
              <w:rPr>
                <w:szCs w:val="16"/>
              </w:rPr>
              <w:t xml:space="preserve"> и </w:t>
            </w:r>
            <w:proofErr w:type="spellStart"/>
            <w:r w:rsidRPr="00310F68">
              <w:rPr>
                <w:szCs w:val="16"/>
              </w:rPr>
              <w:t>филтрира</w:t>
            </w:r>
            <w:proofErr w:type="spellEnd"/>
            <w:r w:rsidRPr="00310F68">
              <w:rPr>
                <w:szCs w:val="16"/>
              </w:rPr>
              <w:t xml:space="preserve"> </w:t>
            </w:r>
            <w:proofErr w:type="spellStart"/>
            <w:r w:rsidRPr="00310F68">
              <w:rPr>
                <w:szCs w:val="16"/>
              </w:rPr>
              <w:t>податке</w:t>
            </w:r>
            <w:proofErr w:type="spellEnd"/>
            <w:r w:rsidRPr="00310F68">
              <w:rPr>
                <w:szCs w:val="16"/>
              </w:rPr>
              <w:t xml:space="preserve"> </w:t>
            </w:r>
            <w:proofErr w:type="spellStart"/>
            <w:r w:rsidRPr="00310F68">
              <w:rPr>
                <w:szCs w:val="16"/>
              </w:rPr>
              <w:t>по</w:t>
            </w:r>
            <w:proofErr w:type="spellEnd"/>
            <w:r w:rsidRPr="00310F68">
              <w:rPr>
                <w:szCs w:val="16"/>
              </w:rPr>
              <w:t xml:space="preserve"> </w:t>
            </w:r>
            <w:proofErr w:type="spellStart"/>
            <w:r w:rsidRPr="00310F68">
              <w:rPr>
                <w:szCs w:val="16"/>
              </w:rPr>
              <w:t>задатом</w:t>
            </w:r>
            <w:proofErr w:type="spellEnd"/>
            <w:r w:rsidRPr="00310F68">
              <w:rPr>
                <w:szCs w:val="16"/>
              </w:rPr>
              <w:t xml:space="preserve"> </w:t>
            </w:r>
            <w:proofErr w:type="spellStart"/>
            <w:r w:rsidRPr="00310F68">
              <w:rPr>
                <w:szCs w:val="16"/>
              </w:rPr>
              <w:t>критеријуму</w:t>
            </w:r>
            <w:proofErr w:type="spellEnd"/>
            <w:r w:rsidRPr="00310F68">
              <w:rPr>
                <w:szCs w:val="16"/>
              </w:rPr>
              <w:t xml:space="preserve">; – </w:t>
            </w:r>
            <w:proofErr w:type="spellStart"/>
            <w:r w:rsidRPr="00310F68">
              <w:rPr>
                <w:szCs w:val="16"/>
              </w:rPr>
              <w:t>користи</w:t>
            </w:r>
            <w:proofErr w:type="spellEnd"/>
            <w:r w:rsidRPr="00310F68">
              <w:rPr>
                <w:szCs w:val="16"/>
              </w:rPr>
              <w:t xml:space="preserve"> </w:t>
            </w:r>
            <w:proofErr w:type="spellStart"/>
            <w:r w:rsidRPr="00310F68">
              <w:rPr>
                <w:szCs w:val="16"/>
              </w:rPr>
              <w:t>формуле</w:t>
            </w:r>
            <w:proofErr w:type="spellEnd"/>
            <w:r w:rsidRPr="00310F68">
              <w:rPr>
                <w:szCs w:val="16"/>
              </w:rPr>
              <w:t xml:space="preserve"> </w:t>
            </w:r>
            <w:proofErr w:type="spellStart"/>
            <w:r w:rsidRPr="00310F68">
              <w:rPr>
                <w:szCs w:val="16"/>
              </w:rPr>
              <w:t>за</w:t>
            </w:r>
            <w:proofErr w:type="spellEnd"/>
            <w:r w:rsidRPr="00310F68">
              <w:rPr>
                <w:szCs w:val="16"/>
              </w:rPr>
              <w:t xml:space="preserve"> </w:t>
            </w:r>
            <w:proofErr w:type="spellStart"/>
            <w:r w:rsidRPr="00310F68">
              <w:rPr>
                <w:szCs w:val="16"/>
              </w:rPr>
              <w:t>израчунавање</w:t>
            </w:r>
            <w:proofErr w:type="spellEnd"/>
            <w:r w:rsidRPr="00310F68">
              <w:rPr>
                <w:szCs w:val="16"/>
              </w:rPr>
              <w:t xml:space="preserve"> </w:t>
            </w:r>
            <w:proofErr w:type="spellStart"/>
            <w:r w:rsidRPr="00310F68">
              <w:rPr>
                <w:szCs w:val="16"/>
              </w:rPr>
              <w:t>статистика</w:t>
            </w:r>
            <w:proofErr w:type="spellEnd"/>
            <w:r w:rsidRPr="00310F68">
              <w:rPr>
                <w:szCs w:val="16"/>
              </w:rPr>
              <w:t xml:space="preserve">; – </w:t>
            </w:r>
            <w:proofErr w:type="spellStart"/>
            <w:r w:rsidRPr="00310F68">
              <w:rPr>
                <w:szCs w:val="16"/>
              </w:rPr>
              <w:t>представи</w:t>
            </w:r>
            <w:proofErr w:type="spellEnd"/>
            <w:r w:rsidRPr="00310F68">
              <w:rPr>
                <w:szCs w:val="16"/>
              </w:rPr>
              <w:t xml:space="preserve"> </w:t>
            </w:r>
            <w:proofErr w:type="spellStart"/>
            <w:r w:rsidRPr="00310F68">
              <w:rPr>
                <w:szCs w:val="16"/>
              </w:rPr>
              <w:t>визуелно</w:t>
            </w:r>
            <w:proofErr w:type="spellEnd"/>
            <w:r w:rsidRPr="00310F68">
              <w:rPr>
                <w:szCs w:val="16"/>
              </w:rPr>
              <w:t xml:space="preserve"> </w:t>
            </w:r>
            <w:proofErr w:type="spellStart"/>
            <w:r w:rsidRPr="00310F68">
              <w:rPr>
                <w:szCs w:val="16"/>
              </w:rPr>
              <w:t>податке</w:t>
            </w:r>
            <w:proofErr w:type="spellEnd"/>
            <w:r w:rsidRPr="00310F68">
              <w:rPr>
                <w:szCs w:val="16"/>
              </w:rPr>
              <w:t xml:space="preserve"> </w:t>
            </w:r>
            <w:proofErr w:type="spellStart"/>
            <w:r w:rsidRPr="00310F68">
              <w:rPr>
                <w:szCs w:val="16"/>
              </w:rPr>
              <w:t>на</w:t>
            </w:r>
            <w:proofErr w:type="spellEnd"/>
            <w:r w:rsidRPr="00310F68">
              <w:rPr>
                <w:szCs w:val="16"/>
              </w:rPr>
              <w:t xml:space="preserve"> </w:t>
            </w:r>
            <w:proofErr w:type="spellStart"/>
            <w:r w:rsidRPr="00310F68">
              <w:rPr>
                <w:szCs w:val="16"/>
              </w:rPr>
              <w:t>oдговарајући</w:t>
            </w:r>
            <w:proofErr w:type="spellEnd"/>
            <w:r w:rsidRPr="00310F68">
              <w:rPr>
                <w:szCs w:val="16"/>
              </w:rPr>
              <w:t xml:space="preserve"> </w:t>
            </w:r>
            <w:proofErr w:type="spellStart"/>
            <w:r w:rsidRPr="00310F68">
              <w:rPr>
                <w:szCs w:val="16"/>
              </w:rPr>
              <w:t>начин</w:t>
            </w:r>
            <w:proofErr w:type="spellEnd"/>
            <w:r w:rsidRPr="00310F68">
              <w:rPr>
                <w:szCs w:val="16"/>
              </w:rPr>
              <w:t xml:space="preserve">; – </w:t>
            </w:r>
            <w:proofErr w:type="spellStart"/>
            <w:r w:rsidRPr="00310F68">
              <w:rPr>
                <w:szCs w:val="16"/>
              </w:rPr>
              <w:t>примени</w:t>
            </w:r>
            <w:proofErr w:type="spellEnd"/>
            <w:r w:rsidRPr="00310F68">
              <w:rPr>
                <w:szCs w:val="16"/>
              </w:rPr>
              <w:t xml:space="preserve"> </w:t>
            </w:r>
            <w:proofErr w:type="spellStart"/>
            <w:r w:rsidRPr="00310F68">
              <w:rPr>
                <w:szCs w:val="16"/>
              </w:rPr>
              <w:t>основне</w:t>
            </w:r>
            <w:proofErr w:type="spellEnd"/>
            <w:r w:rsidRPr="00310F68">
              <w:rPr>
                <w:szCs w:val="16"/>
              </w:rPr>
              <w:t xml:space="preserve"> </w:t>
            </w:r>
            <w:proofErr w:type="spellStart"/>
            <w:r w:rsidRPr="00310F68">
              <w:rPr>
                <w:szCs w:val="16"/>
              </w:rPr>
              <w:t>функције</w:t>
            </w:r>
            <w:proofErr w:type="spellEnd"/>
            <w:r w:rsidRPr="00310F68">
              <w:rPr>
                <w:szCs w:val="16"/>
              </w:rPr>
              <w:t xml:space="preserve"> </w:t>
            </w:r>
            <w:proofErr w:type="spellStart"/>
            <w:r w:rsidRPr="00310F68">
              <w:rPr>
                <w:szCs w:val="16"/>
              </w:rPr>
              <w:t>форматирања</w:t>
            </w:r>
            <w:proofErr w:type="spellEnd"/>
            <w:r w:rsidRPr="00310F68">
              <w:rPr>
                <w:szCs w:val="16"/>
              </w:rPr>
              <w:t xml:space="preserve"> </w:t>
            </w:r>
            <w:proofErr w:type="spellStart"/>
            <w:r w:rsidRPr="00310F68">
              <w:rPr>
                <w:szCs w:val="16"/>
              </w:rPr>
              <w:t>табеле</w:t>
            </w:r>
            <w:proofErr w:type="spellEnd"/>
            <w:r w:rsidRPr="00310F68">
              <w:rPr>
                <w:szCs w:val="16"/>
              </w:rPr>
              <w:t xml:space="preserve">, </w:t>
            </w:r>
            <w:proofErr w:type="spellStart"/>
            <w:r w:rsidRPr="00310F68">
              <w:rPr>
                <w:szCs w:val="16"/>
              </w:rPr>
              <w:t>сачува</w:t>
            </w:r>
            <w:proofErr w:type="spellEnd"/>
            <w:r w:rsidRPr="00310F68">
              <w:rPr>
                <w:szCs w:val="16"/>
              </w:rPr>
              <w:t xml:space="preserve"> </w:t>
            </w:r>
            <w:proofErr w:type="spellStart"/>
            <w:r w:rsidRPr="00310F68">
              <w:rPr>
                <w:szCs w:val="16"/>
              </w:rPr>
              <w:t>је</w:t>
            </w:r>
            <w:proofErr w:type="spellEnd"/>
            <w:r w:rsidRPr="00310F68">
              <w:rPr>
                <w:szCs w:val="16"/>
              </w:rPr>
              <w:t xml:space="preserve"> у </w:t>
            </w:r>
            <w:proofErr w:type="spellStart"/>
            <w:r w:rsidRPr="00310F68">
              <w:rPr>
                <w:szCs w:val="16"/>
              </w:rPr>
              <w:t>пдф</w:t>
            </w:r>
            <w:proofErr w:type="spellEnd"/>
            <w:r w:rsidRPr="00310F68">
              <w:rPr>
                <w:szCs w:val="16"/>
              </w:rPr>
              <w:t xml:space="preserve"> </w:t>
            </w:r>
            <w:proofErr w:type="spellStart"/>
            <w:r w:rsidRPr="00310F68">
              <w:rPr>
                <w:szCs w:val="16"/>
              </w:rPr>
              <w:t>формату</w:t>
            </w:r>
            <w:proofErr w:type="spellEnd"/>
            <w:r w:rsidRPr="00310F68">
              <w:rPr>
                <w:szCs w:val="16"/>
              </w:rPr>
              <w:t xml:space="preserve"> и </w:t>
            </w:r>
            <w:proofErr w:type="spellStart"/>
            <w:r w:rsidRPr="00310F68">
              <w:rPr>
                <w:szCs w:val="16"/>
              </w:rPr>
              <w:t>одштампа</w:t>
            </w:r>
            <w:proofErr w:type="spellEnd"/>
            <w:r w:rsidRPr="00310F68">
              <w:rPr>
                <w:szCs w:val="16"/>
              </w:rPr>
              <w:t xml:space="preserve">; – </w:t>
            </w:r>
            <w:proofErr w:type="spellStart"/>
            <w:r w:rsidRPr="00310F68">
              <w:rPr>
                <w:szCs w:val="16"/>
              </w:rPr>
              <w:t>приступи</w:t>
            </w:r>
            <w:proofErr w:type="spellEnd"/>
            <w:r w:rsidRPr="00310F68">
              <w:rPr>
                <w:szCs w:val="16"/>
              </w:rPr>
              <w:t xml:space="preserve"> </w:t>
            </w:r>
            <w:proofErr w:type="spellStart"/>
            <w:r w:rsidRPr="00310F68">
              <w:rPr>
                <w:szCs w:val="16"/>
              </w:rPr>
              <w:t>дељеном</w:t>
            </w:r>
            <w:proofErr w:type="spellEnd"/>
            <w:r w:rsidRPr="00310F68">
              <w:rPr>
                <w:szCs w:val="16"/>
              </w:rPr>
              <w:t xml:space="preserve"> </w:t>
            </w:r>
            <w:proofErr w:type="spellStart"/>
            <w:r w:rsidRPr="00310F68">
              <w:rPr>
                <w:szCs w:val="16"/>
              </w:rPr>
              <w:t>документу</w:t>
            </w:r>
            <w:proofErr w:type="spellEnd"/>
            <w:r w:rsidRPr="00310F68">
              <w:rPr>
                <w:szCs w:val="16"/>
              </w:rPr>
              <w:t xml:space="preserve">, </w:t>
            </w:r>
            <w:proofErr w:type="spellStart"/>
            <w:r w:rsidRPr="00310F68">
              <w:rPr>
                <w:szCs w:val="16"/>
              </w:rPr>
              <w:t>коментарише</w:t>
            </w:r>
            <w:proofErr w:type="spellEnd"/>
            <w:r w:rsidRPr="00310F68">
              <w:rPr>
                <w:szCs w:val="16"/>
              </w:rPr>
              <w:t xml:space="preserve"> и </w:t>
            </w:r>
            <w:proofErr w:type="spellStart"/>
            <w:r w:rsidRPr="00310F68">
              <w:rPr>
                <w:szCs w:val="16"/>
              </w:rPr>
              <w:t>врши</w:t>
            </w:r>
            <w:proofErr w:type="spellEnd"/>
            <w:r w:rsidRPr="00310F68">
              <w:rPr>
                <w:szCs w:val="16"/>
              </w:rPr>
              <w:t xml:space="preserve"> </w:t>
            </w:r>
            <w:proofErr w:type="spellStart"/>
            <w:r w:rsidRPr="00310F68">
              <w:rPr>
                <w:szCs w:val="16"/>
              </w:rPr>
              <w:t>измене</w:t>
            </w:r>
            <w:proofErr w:type="spellEnd"/>
            <w:r w:rsidRPr="00310F68">
              <w:rPr>
                <w:szCs w:val="16"/>
              </w:rPr>
              <w:t xml:space="preserve"> </w:t>
            </w:r>
            <w:proofErr w:type="spellStart"/>
            <w:r w:rsidRPr="00310F68">
              <w:rPr>
                <w:szCs w:val="16"/>
              </w:rPr>
              <w:t>унутар</w:t>
            </w:r>
            <w:proofErr w:type="spellEnd"/>
            <w:r w:rsidRPr="00310F68">
              <w:rPr>
                <w:szCs w:val="16"/>
              </w:rPr>
              <w:t xml:space="preserve"> </w:t>
            </w:r>
            <w:proofErr w:type="spellStart"/>
            <w:r w:rsidRPr="00310F68">
              <w:rPr>
                <w:szCs w:val="16"/>
              </w:rPr>
              <w:t>дељеног</w:t>
            </w:r>
            <w:proofErr w:type="spellEnd"/>
            <w:r w:rsidRPr="00310F68">
              <w:rPr>
                <w:szCs w:val="16"/>
              </w:rPr>
              <w:t xml:space="preserve"> </w:t>
            </w:r>
            <w:proofErr w:type="spellStart"/>
            <w:r w:rsidRPr="00310F68">
              <w:rPr>
                <w:szCs w:val="16"/>
              </w:rPr>
              <w:t>документа</w:t>
            </w:r>
            <w:proofErr w:type="spellEnd"/>
            <w:r w:rsidRPr="00310F68">
              <w:rPr>
                <w:szCs w:val="16"/>
              </w:rPr>
              <w:t xml:space="preserve">; – </w:t>
            </w:r>
            <w:proofErr w:type="spellStart"/>
            <w:r w:rsidRPr="00310F68">
              <w:rPr>
                <w:szCs w:val="16"/>
              </w:rPr>
              <w:t>разуме</w:t>
            </w:r>
            <w:proofErr w:type="spellEnd"/>
            <w:r w:rsidRPr="00310F68">
              <w:rPr>
                <w:szCs w:val="16"/>
              </w:rPr>
              <w:t xml:space="preserve"> </w:t>
            </w:r>
            <w:proofErr w:type="spellStart"/>
            <w:r w:rsidRPr="00310F68">
              <w:rPr>
                <w:szCs w:val="16"/>
              </w:rPr>
              <w:t>на</w:t>
            </w:r>
            <w:proofErr w:type="spellEnd"/>
            <w:r w:rsidRPr="00310F68">
              <w:rPr>
                <w:szCs w:val="16"/>
              </w:rPr>
              <w:t xml:space="preserve"> </w:t>
            </w:r>
            <w:proofErr w:type="spellStart"/>
            <w:r w:rsidRPr="00310F68">
              <w:rPr>
                <w:szCs w:val="16"/>
              </w:rPr>
              <w:t>које</w:t>
            </w:r>
            <w:proofErr w:type="spellEnd"/>
            <w:r w:rsidRPr="00310F68">
              <w:rPr>
                <w:szCs w:val="16"/>
              </w:rPr>
              <w:t xml:space="preserve"> </w:t>
            </w:r>
            <w:proofErr w:type="spellStart"/>
            <w:r w:rsidRPr="00310F68">
              <w:rPr>
                <w:szCs w:val="16"/>
              </w:rPr>
              <w:t>све</w:t>
            </w:r>
            <w:proofErr w:type="spellEnd"/>
            <w:r w:rsidRPr="00310F68">
              <w:rPr>
                <w:szCs w:val="16"/>
              </w:rPr>
              <w:t xml:space="preserve"> </w:t>
            </w:r>
            <w:proofErr w:type="spellStart"/>
            <w:r w:rsidRPr="00310F68">
              <w:rPr>
                <w:szCs w:val="16"/>
              </w:rPr>
              <w:t>начине</w:t>
            </w:r>
            <w:proofErr w:type="spellEnd"/>
            <w:r w:rsidRPr="00310F68">
              <w:rPr>
                <w:szCs w:val="16"/>
              </w:rPr>
              <w:t xml:space="preserve"> </w:t>
            </w:r>
            <w:proofErr w:type="spellStart"/>
            <w:r w:rsidRPr="00310F68">
              <w:rPr>
                <w:szCs w:val="16"/>
              </w:rPr>
              <w:t>делимо</w:t>
            </w:r>
            <w:proofErr w:type="spellEnd"/>
            <w:r w:rsidRPr="00310F68">
              <w:rPr>
                <w:szCs w:val="16"/>
              </w:rPr>
              <w:t xml:space="preserve"> </w:t>
            </w:r>
            <w:proofErr w:type="spellStart"/>
            <w:r w:rsidRPr="00310F68">
              <w:rPr>
                <w:szCs w:val="16"/>
              </w:rPr>
              <w:t>личне</w:t>
            </w:r>
            <w:proofErr w:type="spellEnd"/>
            <w:r w:rsidRPr="00310F68">
              <w:rPr>
                <w:szCs w:val="16"/>
              </w:rPr>
              <w:t xml:space="preserve"> </w:t>
            </w:r>
            <w:proofErr w:type="spellStart"/>
            <w:r w:rsidRPr="00310F68">
              <w:rPr>
                <w:szCs w:val="16"/>
              </w:rPr>
              <w:t>податке</w:t>
            </w:r>
            <w:proofErr w:type="spellEnd"/>
            <w:r w:rsidRPr="00310F68">
              <w:rPr>
                <w:szCs w:val="16"/>
              </w:rPr>
              <w:t xml:space="preserve"> </w:t>
            </w:r>
            <w:proofErr w:type="spellStart"/>
            <w:r w:rsidRPr="00310F68">
              <w:rPr>
                <w:szCs w:val="16"/>
              </w:rPr>
              <w:t>приликом</w:t>
            </w:r>
            <w:proofErr w:type="spellEnd"/>
            <w:r w:rsidRPr="00310F68">
              <w:rPr>
                <w:szCs w:val="16"/>
              </w:rPr>
              <w:t xml:space="preserve"> </w:t>
            </w:r>
            <w:proofErr w:type="spellStart"/>
            <w:r w:rsidRPr="00310F68">
              <w:rPr>
                <w:szCs w:val="16"/>
              </w:rPr>
              <w:t>коришћења</w:t>
            </w:r>
            <w:proofErr w:type="spellEnd"/>
            <w:r w:rsidRPr="00310F68">
              <w:rPr>
                <w:szCs w:val="16"/>
              </w:rPr>
              <w:t xml:space="preserve"> </w:t>
            </w:r>
            <w:proofErr w:type="spellStart"/>
            <w:r w:rsidRPr="00310F68">
              <w:rPr>
                <w:szCs w:val="16"/>
              </w:rPr>
              <w:t>интернета</w:t>
            </w:r>
            <w:proofErr w:type="spellEnd"/>
            <w:r w:rsidRPr="00310F68">
              <w:rPr>
                <w:szCs w:val="16"/>
              </w:rPr>
              <w:t xml:space="preserve">; – </w:t>
            </w:r>
            <w:proofErr w:type="spellStart"/>
            <w:r w:rsidRPr="00310F68">
              <w:rPr>
                <w:szCs w:val="16"/>
              </w:rPr>
              <w:t>разуме</w:t>
            </w:r>
            <w:proofErr w:type="spellEnd"/>
            <w:r w:rsidRPr="00310F68">
              <w:rPr>
                <w:szCs w:val="16"/>
              </w:rPr>
              <w:t xml:space="preserve"> </w:t>
            </w:r>
            <w:proofErr w:type="spellStart"/>
            <w:r w:rsidRPr="00310F68">
              <w:rPr>
                <w:szCs w:val="16"/>
              </w:rPr>
              <w:t>потенцијалне</w:t>
            </w:r>
            <w:proofErr w:type="spellEnd"/>
            <w:r w:rsidRPr="00310F68">
              <w:rPr>
                <w:szCs w:val="16"/>
              </w:rPr>
              <w:t xml:space="preserve"> </w:t>
            </w:r>
            <w:proofErr w:type="spellStart"/>
            <w:r w:rsidRPr="00310F68">
              <w:rPr>
                <w:szCs w:val="16"/>
              </w:rPr>
              <w:t>ризике</w:t>
            </w:r>
            <w:proofErr w:type="spellEnd"/>
            <w:r w:rsidRPr="00310F68">
              <w:rPr>
                <w:szCs w:val="16"/>
              </w:rPr>
              <w:t xml:space="preserve"> </w:t>
            </w:r>
            <w:proofErr w:type="spellStart"/>
            <w:r w:rsidRPr="00310F68">
              <w:rPr>
                <w:szCs w:val="16"/>
              </w:rPr>
              <w:t>дељења</w:t>
            </w:r>
            <w:proofErr w:type="spellEnd"/>
            <w:r w:rsidRPr="00310F68">
              <w:rPr>
                <w:szCs w:val="16"/>
              </w:rPr>
              <w:t xml:space="preserve"> </w:t>
            </w:r>
            <w:proofErr w:type="spellStart"/>
            <w:r w:rsidRPr="00310F68">
              <w:rPr>
                <w:szCs w:val="16"/>
              </w:rPr>
              <w:t>личних</w:t>
            </w:r>
            <w:proofErr w:type="spellEnd"/>
            <w:r w:rsidRPr="00310F68">
              <w:rPr>
                <w:szCs w:val="16"/>
              </w:rPr>
              <w:t xml:space="preserve"> </w:t>
            </w:r>
            <w:proofErr w:type="spellStart"/>
            <w:r w:rsidRPr="00310F68">
              <w:rPr>
                <w:szCs w:val="16"/>
              </w:rPr>
              <w:t>података</w:t>
            </w:r>
            <w:proofErr w:type="spellEnd"/>
            <w:r w:rsidRPr="00310F68">
              <w:rPr>
                <w:szCs w:val="16"/>
              </w:rPr>
              <w:t xml:space="preserve"> </w:t>
            </w:r>
            <w:proofErr w:type="spellStart"/>
            <w:r w:rsidRPr="00310F68">
              <w:rPr>
                <w:szCs w:val="16"/>
              </w:rPr>
              <w:t>путем</w:t>
            </w:r>
            <w:proofErr w:type="spellEnd"/>
            <w:r w:rsidRPr="00310F68">
              <w:rPr>
                <w:szCs w:val="16"/>
              </w:rPr>
              <w:t xml:space="preserve"> </w:t>
            </w:r>
            <w:proofErr w:type="spellStart"/>
            <w:r w:rsidRPr="00310F68">
              <w:rPr>
                <w:szCs w:val="16"/>
              </w:rPr>
              <w:t>интернета</w:t>
            </w:r>
            <w:proofErr w:type="spellEnd"/>
            <w:r w:rsidRPr="00310F68">
              <w:rPr>
                <w:szCs w:val="16"/>
              </w:rPr>
              <w:t xml:space="preserve">, </w:t>
            </w:r>
            <w:proofErr w:type="spellStart"/>
            <w:r w:rsidRPr="00310F68">
              <w:rPr>
                <w:szCs w:val="16"/>
              </w:rPr>
              <w:t>поготову</w:t>
            </w:r>
            <w:proofErr w:type="spellEnd"/>
            <w:r w:rsidRPr="00310F68">
              <w:rPr>
                <w:szCs w:val="16"/>
              </w:rPr>
              <w:t xml:space="preserve"> </w:t>
            </w:r>
            <w:proofErr w:type="spellStart"/>
            <w:r w:rsidRPr="00310F68">
              <w:rPr>
                <w:szCs w:val="16"/>
              </w:rPr>
              <w:t>личних</w:t>
            </w:r>
            <w:proofErr w:type="spellEnd"/>
            <w:r w:rsidRPr="00310F68">
              <w:rPr>
                <w:szCs w:val="16"/>
              </w:rPr>
              <w:t xml:space="preserve"> </w:t>
            </w:r>
            <w:proofErr w:type="spellStart"/>
            <w:r w:rsidRPr="00310F68">
              <w:rPr>
                <w:szCs w:val="16"/>
              </w:rPr>
              <w:t>података</w:t>
            </w:r>
            <w:proofErr w:type="spellEnd"/>
            <w:r w:rsidRPr="00310F68">
              <w:rPr>
                <w:szCs w:val="16"/>
              </w:rPr>
              <w:t xml:space="preserve"> </w:t>
            </w:r>
            <w:proofErr w:type="spellStart"/>
            <w:r w:rsidRPr="00310F68">
              <w:rPr>
                <w:szCs w:val="16"/>
              </w:rPr>
              <w:t>деце</w:t>
            </w:r>
            <w:proofErr w:type="spellEnd"/>
            <w:r w:rsidRPr="00310F68">
              <w:rPr>
                <w:szCs w:val="16"/>
              </w:rPr>
              <w:t xml:space="preserve">; – </w:t>
            </w:r>
            <w:proofErr w:type="spellStart"/>
            <w:r w:rsidRPr="00310F68">
              <w:rPr>
                <w:szCs w:val="16"/>
              </w:rPr>
              <w:t>разуме</w:t>
            </w:r>
            <w:proofErr w:type="spellEnd"/>
            <w:r w:rsidRPr="00310F68">
              <w:rPr>
                <w:szCs w:val="16"/>
              </w:rPr>
              <w:t xml:space="preserve"> </w:t>
            </w:r>
            <w:proofErr w:type="spellStart"/>
            <w:r w:rsidRPr="00310F68">
              <w:rPr>
                <w:szCs w:val="16"/>
              </w:rPr>
              <w:t>везу</w:t>
            </w:r>
            <w:proofErr w:type="spellEnd"/>
            <w:r w:rsidRPr="00310F68">
              <w:rPr>
                <w:szCs w:val="16"/>
              </w:rPr>
              <w:t xml:space="preserve"> </w:t>
            </w:r>
            <w:proofErr w:type="spellStart"/>
            <w:r w:rsidRPr="00310F68">
              <w:rPr>
                <w:szCs w:val="16"/>
              </w:rPr>
              <w:t>између</w:t>
            </w:r>
            <w:proofErr w:type="spellEnd"/>
            <w:r w:rsidRPr="00310F68">
              <w:rPr>
                <w:szCs w:val="16"/>
              </w:rPr>
              <w:t xml:space="preserve"> </w:t>
            </w:r>
            <w:proofErr w:type="spellStart"/>
            <w:r w:rsidRPr="00310F68">
              <w:rPr>
                <w:szCs w:val="16"/>
              </w:rPr>
              <w:t>ризика</w:t>
            </w:r>
            <w:proofErr w:type="spellEnd"/>
            <w:r w:rsidRPr="00310F68">
              <w:rPr>
                <w:szCs w:val="16"/>
              </w:rPr>
              <w:t xml:space="preserve"> </w:t>
            </w:r>
            <w:proofErr w:type="spellStart"/>
            <w:r w:rsidRPr="00310F68">
              <w:rPr>
                <w:szCs w:val="16"/>
              </w:rPr>
              <w:t>на</w:t>
            </w:r>
            <w:proofErr w:type="spellEnd"/>
            <w:r w:rsidRPr="00310F68">
              <w:rPr>
                <w:szCs w:val="16"/>
              </w:rPr>
              <w:t xml:space="preserve"> </w:t>
            </w:r>
            <w:proofErr w:type="spellStart"/>
            <w:r w:rsidRPr="00310F68">
              <w:rPr>
                <w:szCs w:val="16"/>
              </w:rPr>
              <w:t>интернету</w:t>
            </w:r>
            <w:proofErr w:type="spellEnd"/>
            <w:r w:rsidRPr="00310F68">
              <w:rPr>
                <w:szCs w:val="16"/>
              </w:rPr>
              <w:t xml:space="preserve"> и </w:t>
            </w:r>
            <w:proofErr w:type="spellStart"/>
            <w:r w:rsidRPr="00310F68">
              <w:rPr>
                <w:szCs w:val="16"/>
              </w:rPr>
              <w:t>кршења</w:t>
            </w:r>
            <w:proofErr w:type="spellEnd"/>
            <w:r w:rsidRPr="00310F68">
              <w:rPr>
                <w:szCs w:val="16"/>
              </w:rPr>
              <w:t xml:space="preserve"> </w:t>
            </w:r>
            <w:proofErr w:type="spellStart"/>
            <w:r w:rsidRPr="00310F68">
              <w:rPr>
                <w:szCs w:val="16"/>
              </w:rPr>
              <w:t>права</w:t>
            </w:r>
            <w:proofErr w:type="spellEnd"/>
            <w:r w:rsidRPr="00310F68">
              <w:rPr>
                <w:szCs w:val="16"/>
              </w:rPr>
              <w:t xml:space="preserve">; – </w:t>
            </w:r>
            <w:proofErr w:type="spellStart"/>
            <w:r w:rsidRPr="00310F68">
              <w:rPr>
                <w:szCs w:val="16"/>
              </w:rPr>
              <w:t>објасни</w:t>
            </w:r>
            <w:proofErr w:type="spellEnd"/>
            <w:r w:rsidRPr="00310F68">
              <w:rPr>
                <w:szCs w:val="16"/>
              </w:rPr>
              <w:t xml:space="preserve"> </w:t>
            </w:r>
            <w:proofErr w:type="spellStart"/>
            <w:r w:rsidRPr="00310F68">
              <w:rPr>
                <w:szCs w:val="16"/>
              </w:rPr>
              <w:t>појам</w:t>
            </w:r>
            <w:proofErr w:type="spellEnd"/>
            <w:r w:rsidRPr="00310F68">
              <w:rPr>
                <w:szCs w:val="16"/>
              </w:rPr>
              <w:t xml:space="preserve"> „</w:t>
            </w:r>
            <w:proofErr w:type="spellStart"/>
            <w:r w:rsidRPr="00310F68">
              <w:rPr>
                <w:szCs w:val="16"/>
              </w:rPr>
              <w:t>отворени</w:t>
            </w:r>
            <w:proofErr w:type="spellEnd"/>
            <w:r w:rsidRPr="00310F68">
              <w:rPr>
                <w:szCs w:val="16"/>
              </w:rPr>
              <w:t xml:space="preserve"> </w:t>
            </w:r>
            <w:proofErr w:type="spellStart"/>
            <w:r w:rsidRPr="00310F68">
              <w:rPr>
                <w:szCs w:val="16"/>
              </w:rPr>
              <w:t>подаци</w:t>
            </w:r>
            <w:proofErr w:type="spellEnd"/>
            <w:r w:rsidRPr="00310F68">
              <w:rPr>
                <w:szCs w:val="16"/>
              </w:rPr>
              <w:t xml:space="preserve">”; – </w:t>
            </w:r>
            <w:proofErr w:type="spellStart"/>
            <w:r w:rsidRPr="00310F68">
              <w:rPr>
                <w:szCs w:val="16"/>
              </w:rPr>
              <w:t>успостави</w:t>
            </w:r>
            <w:proofErr w:type="spellEnd"/>
            <w:r w:rsidRPr="00310F68">
              <w:rPr>
                <w:szCs w:val="16"/>
              </w:rPr>
              <w:t xml:space="preserve"> </w:t>
            </w:r>
            <w:proofErr w:type="spellStart"/>
            <w:r w:rsidRPr="00310F68">
              <w:rPr>
                <w:szCs w:val="16"/>
              </w:rPr>
              <w:t>везу</w:t>
            </w:r>
            <w:proofErr w:type="spellEnd"/>
            <w:r w:rsidRPr="00310F68">
              <w:rPr>
                <w:szCs w:val="16"/>
              </w:rPr>
              <w:t xml:space="preserve"> </w:t>
            </w:r>
            <w:proofErr w:type="spellStart"/>
            <w:r w:rsidRPr="00310F68">
              <w:rPr>
                <w:szCs w:val="16"/>
              </w:rPr>
              <w:t>између</w:t>
            </w:r>
            <w:proofErr w:type="spellEnd"/>
            <w:r w:rsidRPr="00310F68">
              <w:rPr>
                <w:szCs w:val="16"/>
              </w:rPr>
              <w:t xml:space="preserve"> </w:t>
            </w:r>
            <w:proofErr w:type="spellStart"/>
            <w:r w:rsidRPr="00310F68">
              <w:rPr>
                <w:szCs w:val="16"/>
              </w:rPr>
              <w:t>отварања</w:t>
            </w:r>
            <w:proofErr w:type="spellEnd"/>
            <w:r w:rsidRPr="00310F68">
              <w:rPr>
                <w:szCs w:val="16"/>
              </w:rPr>
              <w:t xml:space="preserve"> </w:t>
            </w:r>
            <w:proofErr w:type="spellStart"/>
            <w:r w:rsidRPr="00310F68">
              <w:rPr>
                <w:szCs w:val="16"/>
              </w:rPr>
              <w:t>података</w:t>
            </w:r>
            <w:proofErr w:type="spellEnd"/>
            <w:r w:rsidRPr="00310F68">
              <w:rPr>
                <w:szCs w:val="16"/>
              </w:rPr>
              <w:t xml:space="preserve"> и </w:t>
            </w:r>
            <w:proofErr w:type="spellStart"/>
            <w:r w:rsidRPr="00310F68">
              <w:rPr>
                <w:szCs w:val="16"/>
              </w:rPr>
              <w:t>стварања</w:t>
            </w:r>
            <w:proofErr w:type="spellEnd"/>
            <w:r w:rsidRPr="00310F68">
              <w:rPr>
                <w:szCs w:val="16"/>
              </w:rPr>
              <w:t xml:space="preserve"> </w:t>
            </w:r>
            <w:proofErr w:type="spellStart"/>
            <w:r w:rsidRPr="00310F68">
              <w:rPr>
                <w:szCs w:val="16"/>
              </w:rPr>
              <w:t>услова</w:t>
            </w:r>
            <w:proofErr w:type="spellEnd"/>
            <w:r w:rsidRPr="00310F68">
              <w:rPr>
                <w:szCs w:val="16"/>
              </w:rPr>
              <w:t xml:space="preserve"> </w:t>
            </w:r>
            <w:proofErr w:type="spellStart"/>
            <w:r w:rsidRPr="00310F68">
              <w:rPr>
                <w:szCs w:val="16"/>
              </w:rPr>
              <w:t>за</w:t>
            </w:r>
            <w:proofErr w:type="spellEnd"/>
            <w:r w:rsidRPr="00310F68">
              <w:rPr>
                <w:szCs w:val="16"/>
              </w:rPr>
              <w:t xml:space="preserve"> </w:t>
            </w:r>
            <w:proofErr w:type="spellStart"/>
            <w:r w:rsidRPr="00310F68">
              <w:rPr>
                <w:szCs w:val="16"/>
              </w:rPr>
              <w:t>развој</w:t>
            </w:r>
            <w:proofErr w:type="spellEnd"/>
            <w:r w:rsidRPr="00310F68">
              <w:rPr>
                <w:szCs w:val="16"/>
              </w:rPr>
              <w:t xml:space="preserve"> </w:t>
            </w:r>
            <w:proofErr w:type="spellStart"/>
            <w:r w:rsidRPr="00310F68">
              <w:rPr>
                <w:szCs w:val="16"/>
              </w:rPr>
              <w:t>иновација</w:t>
            </w:r>
            <w:proofErr w:type="spellEnd"/>
            <w:r w:rsidRPr="00310F68">
              <w:rPr>
                <w:szCs w:val="16"/>
              </w:rPr>
              <w:t xml:space="preserve"> и </w:t>
            </w:r>
            <w:proofErr w:type="spellStart"/>
            <w:r w:rsidRPr="00310F68">
              <w:rPr>
                <w:szCs w:val="16"/>
              </w:rPr>
              <w:t>привредних</w:t>
            </w:r>
            <w:proofErr w:type="spellEnd"/>
            <w:r w:rsidRPr="00310F68">
              <w:rPr>
                <w:szCs w:val="16"/>
              </w:rPr>
              <w:t xml:space="preserve"> </w:t>
            </w:r>
            <w:proofErr w:type="spellStart"/>
            <w:r w:rsidRPr="00310F68">
              <w:rPr>
                <w:szCs w:val="16"/>
              </w:rPr>
              <w:t>грана</w:t>
            </w:r>
            <w:proofErr w:type="spellEnd"/>
            <w:r w:rsidRPr="00310F68">
              <w:rPr>
                <w:szCs w:val="16"/>
              </w:rPr>
              <w:t xml:space="preserve"> </w:t>
            </w:r>
            <w:proofErr w:type="spellStart"/>
            <w:r w:rsidRPr="00310F68">
              <w:rPr>
                <w:szCs w:val="16"/>
              </w:rPr>
              <w:t>за</w:t>
            </w:r>
            <w:proofErr w:type="spellEnd"/>
            <w:r w:rsidRPr="00310F68">
              <w:rPr>
                <w:szCs w:val="16"/>
              </w:rPr>
              <w:t xml:space="preserve"> </w:t>
            </w:r>
            <w:proofErr w:type="spellStart"/>
            <w:r w:rsidRPr="00310F68">
              <w:rPr>
                <w:szCs w:val="16"/>
              </w:rPr>
              <w:t>које</w:t>
            </w:r>
            <w:proofErr w:type="spellEnd"/>
            <w:r w:rsidRPr="00310F68">
              <w:rPr>
                <w:szCs w:val="16"/>
              </w:rPr>
              <w:t xml:space="preserve"> </w:t>
            </w:r>
            <w:proofErr w:type="spellStart"/>
            <w:r w:rsidRPr="00310F68">
              <w:rPr>
                <w:szCs w:val="16"/>
              </w:rPr>
              <w:t>су</w:t>
            </w:r>
            <w:proofErr w:type="spellEnd"/>
            <w:r w:rsidRPr="00310F68">
              <w:rPr>
                <w:szCs w:val="16"/>
              </w:rPr>
              <w:t xml:space="preserve"> </w:t>
            </w:r>
            <w:proofErr w:type="spellStart"/>
            <w:r w:rsidRPr="00310F68">
              <w:rPr>
                <w:szCs w:val="16"/>
              </w:rPr>
              <w:t>доступни</w:t>
            </w:r>
            <w:proofErr w:type="spellEnd"/>
            <w:r w:rsidRPr="00310F68">
              <w:rPr>
                <w:szCs w:val="16"/>
              </w:rPr>
              <w:t xml:space="preserve"> </w:t>
            </w:r>
            <w:proofErr w:type="spellStart"/>
            <w:r w:rsidRPr="00310F68">
              <w:rPr>
                <w:szCs w:val="16"/>
              </w:rPr>
              <w:t>отворени</w:t>
            </w:r>
            <w:proofErr w:type="spellEnd"/>
            <w:r w:rsidRPr="00310F68">
              <w:rPr>
                <w:szCs w:val="16"/>
              </w:rPr>
              <w:t xml:space="preserve"> </w:t>
            </w:r>
            <w:proofErr w:type="spellStart"/>
            <w:r w:rsidRPr="00310F68">
              <w:rPr>
                <w:szCs w:val="16"/>
              </w:rPr>
              <w:t>подаци</w:t>
            </w:r>
            <w:proofErr w:type="spellEnd"/>
            <w:r w:rsidRPr="00310F68">
              <w:rPr>
                <w:szCs w:val="16"/>
              </w:rPr>
              <w:t xml:space="preserve">; – </w:t>
            </w:r>
            <w:proofErr w:type="spellStart"/>
            <w:r w:rsidRPr="00310F68">
              <w:rPr>
                <w:szCs w:val="16"/>
              </w:rPr>
              <w:t>унесе</w:t>
            </w:r>
            <w:proofErr w:type="spellEnd"/>
            <w:r w:rsidRPr="00310F68">
              <w:rPr>
                <w:szCs w:val="16"/>
              </w:rPr>
              <w:t xml:space="preserve"> </w:t>
            </w:r>
            <w:proofErr w:type="spellStart"/>
            <w:r w:rsidRPr="00310F68">
              <w:rPr>
                <w:szCs w:val="16"/>
              </w:rPr>
              <w:t>серију</w:t>
            </w:r>
            <w:proofErr w:type="spellEnd"/>
            <w:r w:rsidRPr="00310F68">
              <w:rPr>
                <w:szCs w:val="16"/>
              </w:rPr>
              <w:t xml:space="preserve"> (</w:t>
            </w:r>
            <w:proofErr w:type="spellStart"/>
            <w:r w:rsidRPr="00310F68">
              <w:rPr>
                <w:szCs w:val="16"/>
              </w:rPr>
              <w:t>низ</w:t>
            </w:r>
            <w:proofErr w:type="spellEnd"/>
            <w:r w:rsidRPr="00310F68">
              <w:rPr>
                <w:szCs w:val="16"/>
              </w:rPr>
              <w:t xml:space="preserve">) </w:t>
            </w:r>
            <w:proofErr w:type="spellStart"/>
            <w:r w:rsidRPr="00310F68">
              <w:rPr>
                <w:szCs w:val="16"/>
              </w:rPr>
              <w:t>података</w:t>
            </w:r>
            <w:proofErr w:type="spellEnd"/>
            <w:r w:rsidRPr="00310F68">
              <w:rPr>
                <w:szCs w:val="16"/>
              </w:rPr>
              <w:t xml:space="preserve">; – </w:t>
            </w:r>
            <w:proofErr w:type="spellStart"/>
            <w:r w:rsidRPr="00310F68">
              <w:rPr>
                <w:szCs w:val="16"/>
              </w:rPr>
              <w:t>изврши</w:t>
            </w:r>
            <w:proofErr w:type="spellEnd"/>
            <w:r w:rsidRPr="00310F68">
              <w:rPr>
                <w:szCs w:val="16"/>
              </w:rPr>
              <w:t xml:space="preserve"> </w:t>
            </w:r>
            <w:proofErr w:type="spellStart"/>
            <w:r w:rsidRPr="00310F68">
              <w:rPr>
                <w:szCs w:val="16"/>
              </w:rPr>
              <w:t>једноставне</w:t>
            </w:r>
            <w:proofErr w:type="spellEnd"/>
            <w:r w:rsidRPr="00310F68">
              <w:rPr>
                <w:szCs w:val="16"/>
              </w:rPr>
              <w:t xml:space="preserve"> </w:t>
            </w:r>
            <w:proofErr w:type="spellStart"/>
            <w:r w:rsidRPr="00310F68">
              <w:rPr>
                <w:szCs w:val="16"/>
              </w:rPr>
              <w:t>анализе</w:t>
            </w:r>
            <w:proofErr w:type="spellEnd"/>
            <w:r w:rsidRPr="00310F68">
              <w:rPr>
                <w:szCs w:val="16"/>
              </w:rPr>
              <w:t xml:space="preserve"> </w:t>
            </w:r>
            <w:proofErr w:type="spellStart"/>
            <w:r w:rsidRPr="00310F68">
              <w:rPr>
                <w:szCs w:val="16"/>
              </w:rPr>
              <w:t>низа</w:t>
            </w:r>
            <w:proofErr w:type="spellEnd"/>
            <w:r w:rsidRPr="00310F68">
              <w:rPr>
                <w:szCs w:val="16"/>
              </w:rPr>
              <w:t xml:space="preserve"> </w:t>
            </w:r>
            <w:proofErr w:type="spellStart"/>
            <w:r w:rsidRPr="00310F68">
              <w:rPr>
                <w:szCs w:val="16"/>
              </w:rPr>
              <w:t>података</w:t>
            </w:r>
            <w:proofErr w:type="spellEnd"/>
            <w:r w:rsidRPr="00310F68">
              <w:rPr>
                <w:szCs w:val="16"/>
              </w:rPr>
              <w:t xml:space="preserve"> (</w:t>
            </w:r>
            <w:proofErr w:type="spellStart"/>
            <w:r w:rsidRPr="00310F68">
              <w:rPr>
                <w:szCs w:val="16"/>
              </w:rPr>
              <w:t>израчуна</w:t>
            </w:r>
            <w:proofErr w:type="spellEnd"/>
            <w:r w:rsidRPr="00310F68">
              <w:rPr>
                <w:szCs w:val="16"/>
              </w:rPr>
              <w:t xml:space="preserve"> </w:t>
            </w:r>
            <w:proofErr w:type="spellStart"/>
            <w:r w:rsidRPr="00310F68">
              <w:rPr>
                <w:szCs w:val="16"/>
              </w:rPr>
              <w:t>збир</w:t>
            </w:r>
            <w:proofErr w:type="spellEnd"/>
            <w:r w:rsidRPr="00310F68">
              <w:rPr>
                <w:szCs w:val="16"/>
              </w:rPr>
              <w:t xml:space="preserve">, </w:t>
            </w:r>
            <w:proofErr w:type="spellStart"/>
            <w:r w:rsidRPr="00310F68">
              <w:rPr>
                <w:szCs w:val="16"/>
              </w:rPr>
              <w:t>просек</w:t>
            </w:r>
            <w:proofErr w:type="spellEnd"/>
            <w:r w:rsidRPr="00310F68">
              <w:rPr>
                <w:szCs w:val="16"/>
              </w:rPr>
              <w:t xml:space="preserve">, </w:t>
            </w:r>
            <w:proofErr w:type="spellStart"/>
            <w:r w:rsidRPr="00310F68">
              <w:rPr>
                <w:szCs w:val="16"/>
              </w:rPr>
              <w:t>проценте</w:t>
            </w:r>
            <w:proofErr w:type="spellEnd"/>
            <w:r w:rsidRPr="00310F68">
              <w:rPr>
                <w:szCs w:val="16"/>
              </w:rPr>
              <w:t xml:space="preserve">, ...); – </w:t>
            </w:r>
            <w:proofErr w:type="spellStart"/>
            <w:r w:rsidRPr="00310F68">
              <w:rPr>
                <w:szCs w:val="16"/>
              </w:rPr>
              <w:t>графички</w:t>
            </w:r>
            <w:proofErr w:type="spellEnd"/>
            <w:r w:rsidRPr="00310F68">
              <w:rPr>
                <w:szCs w:val="16"/>
              </w:rPr>
              <w:t xml:space="preserve"> </w:t>
            </w:r>
            <w:proofErr w:type="spellStart"/>
            <w:r w:rsidRPr="00310F68">
              <w:rPr>
                <w:szCs w:val="16"/>
              </w:rPr>
              <w:t>представи</w:t>
            </w:r>
            <w:proofErr w:type="spellEnd"/>
            <w:r w:rsidRPr="00310F68">
              <w:rPr>
                <w:szCs w:val="16"/>
              </w:rPr>
              <w:t xml:space="preserve"> </w:t>
            </w:r>
            <w:proofErr w:type="spellStart"/>
            <w:r w:rsidRPr="00310F68">
              <w:rPr>
                <w:szCs w:val="16"/>
              </w:rPr>
              <w:t>низове</w:t>
            </w:r>
            <w:proofErr w:type="spellEnd"/>
            <w:r w:rsidRPr="00310F68">
              <w:rPr>
                <w:szCs w:val="16"/>
              </w:rPr>
              <w:t xml:space="preserve"> </w:t>
            </w:r>
            <w:proofErr w:type="spellStart"/>
            <w:r w:rsidRPr="00310F68">
              <w:rPr>
                <w:szCs w:val="16"/>
              </w:rPr>
              <w:t>података</w:t>
            </w:r>
            <w:proofErr w:type="spellEnd"/>
            <w:r w:rsidRPr="00310F68">
              <w:rPr>
                <w:szCs w:val="16"/>
              </w:rPr>
              <w:t xml:space="preserve"> (у </w:t>
            </w:r>
            <w:proofErr w:type="spellStart"/>
            <w:r w:rsidRPr="00310F68">
              <w:rPr>
                <w:szCs w:val="16"/>
              </w:rPr>
              <w:t>облику</w:t>
            </w:r>
            <w:proofErr w:type="spellEnd"/>
            <w:r w:rsidRPr="00310F68">
              <w:rPr>
                <w:szCs w:val="16"/>
              </w:rPr>
              <w:t xml:space="preserve"> </w:t>
            </w:r>
            <w:proofErr w:type="spellStart"/>
            <w:r w:rsidRPr="00310F68">
              <w:rPr>
                <w:szCs w:val="16"/>
              </w:rPr>
              <w:t>линијског</w:t>
            </w:r>
            <w:proofErr w:type="spellEnd"/>
            <w:r w:rsidRPr="00310F68">
              <w:rPr>
                <w:szCs w:val="16"/>
              </w:rPr>
              <w:t xml:space="preserve">, </w:t>
            </w:r>
            <w:proofErr w:type="spellStart"/>
            <w:r w:rsidRPr="00310F68">
              <w:rPr>
                <w:szCs w:val="16"/>
              </w:rPr>
              <w:t>стубичастог</w:t>
            </w:r>
            <w:proofErr w:type="spellEnd"/>
            <w:r w:rsidRPr="00310F68">
              <w:rPr>
                <w:szCs w:val="16"/>
              </w:rPr>
              <w:t xml:space="preserve"> </w:t>
            </w:r>
            <w:proofErr w:type="spellStart"/>
            <w:r w:rsidRPr="00310F68">
              <w:rPr>
                <w:szCs w:val="16"/>
              </w:rPr>
              <w:t>или</w:t>
            </w:r>
            <w:proofErr w:type="spellEnd"/>
            <w:r w:rsidRPr="00310F68">
              <w:rPr>
                <w:szCs w:val="16"/>
              </w:rPr>
              <w:t xml:space="preserve"> </w:t>
            </w:r>
            <w:proofErr w:type="spellStart"/>
            <w:r w:rsidRPr="00310F68">
              <w:rPr>
                <w:szCs w:val="16"/>
              </w:rPr>
              <w:t>секторског</w:t>
            </w:r>
            <w:proofErr w:type="spellEnd"/>
            <w:r w:rsidRPr="00310F68">
              <w:rPr>
                <w:szCs w:val="16"/>
              </w:rPr>
              <w:t xml:space="preserve"> </w:t>
            </w:r>
            <w:proofErr w:type="spellStart"/>
            <w:r w:rsidRPr="00310F68">
              <w:rPr>
                <w:szCs w:val="16"/>
              </w:rPr>
              <w:t>дијаграма</w:t>
            </w:r>
            <w:proofErr w:type="spellEnd"/>
            <w:r w:rsidRPr="00310F68">
              <w:rPr>
                <w:szCs w:val="16"/>
              </w:rPr>
              <w:t xml:space="preserve">); – </w:t>
            </w:r>
            <w:proofErr w:type="spellStart"/>
            <w:r w:rsidRPr="00310F68">
              <w:rPr>
                <w:szCs w:val="16"/>
              </w:rPr>
              <w:t>унесе</w:t>
            </w:r>
            <w:proofErr w:type="spellEnd"/>
            <w:r w:rsidRPr="00310F68">
              <w:rPr>
                <w:szCs w:val="16"/>
              </w:rPr>
              <w:t xml:space="preserve"> </w:t>
            </w:r>
            <w:proofErr w:type="spellStart"/>
            <w:r w:rsidRPr="00310F68">
              <w:rPr>
                <w:szCs w:val="16"/>
              </w:rPr>
              <w:t>табеларне</w:t>
            </w:r>
            <w:proofErr w:type="spellEnd"/>
            <w:r w:rsidRPr="00310F68">
              <w:rPr>
                <w:szCs w:val="16"/>
              </w:rPr>
              <w:t xml:space="preserve"> </w:t>
            </w:r>
            <w:proofErr w:type="spellStart"/>
            <w:r w:rsidRPr="00310F68">
              <w:rPr>
                <w:szCs w:val="16"/>
              </w:rPr>
              <w:t>податке</w:t>
            </w:r>
            <w:proofErr w:type="spellEnd"/>
            <w:r w:rsidRPr="00310F68">
              <w:rPr>
                <w:szCs w:val="16"/>
              </w:rPr>
              <w:t xml:space="preserve"> </w:t>
            </w:r>
            <w:proofErr w:type="spellStart"/>
            <w:r w:rsidRPr="00310F68">
              <w:rPr>
                <w:szCs w:val="16"/>
              </w:rPr>
              <w:t>или</w:t>
            </w:r>
            <w:proofErr w:type="spellEnd"/>
            <w:r w:rsidRPr="00310F68">
              <w:rPr>
                <w:szCs w:val="16"/>
              </w:rPr>
              <w:t xml:space="preserve"> </w:t>
            </w:r>
            <w:proofErr w:type="spellStart"/>
            <w:r w:rsidRPr="00310F68">
              <w:rPr>
                <w:szCs w:val="16"/>
              </w:rPr>
              <w:t>их</w:t>
            </w:r>
            <w:proofErr w:type="spellEnd"/>
            <w:r w:rsidRPr="00310F68">
              <w:rPr>
                <w:szCs w:val="16"/>
              </w:rPr>
              <w:t xml:space="preserve"> </w:t>
            </w:r>
            <w:proofErr w:type="spellStart"/>
            <w:r w:rsidRPr="00310F68">
              <w:rPr>
                <w:szCs w:val="16"/>
              </w:rPr>
              <w:t>учита</w:t>
            </w:r>
            <w:proofErr w:type="spellEnd"/>
            <w:r w:rsidRPr="00310F68">
              <w:rPr>
                <w:szCs w:val="16"/>
              </w:rPr>
              <w:t xml:space="preserve"> </w:t>
            </w:r>
            <w:proofErr w:type="spellStart"/>
            <w:r w:rsidRPr="00310F68">
              <w:rPr>
                <w:szCs w:val="16"/>
              </w:rPr>
              <w:t>из</w:t>
            </w:r>
            <w:proofErr w:type="spellEnd"/>
            <w:r w:rsidRPr="00310F68">
              <w:rPr>
                <w:szCs w:val="16"/>
              </w:rPr>
              <w:t xml:space="preserve"> </w:t>
            </w:r>
            <w:proofErr w:type="spellStart"/>
            <w:r w:rsidRPr="00310F68">
              <w:rPr>
                <w:szCs w:val="16"/>
              </w:rPr>
              <w:t>локалних</w:t>
            </w:r>
            <w:proofErr w:type="spellEnd"/>
            <w:r w:rsidRPr="00310F68">
              <w:rPr>
                <w:szCs w:val="16"/>
              </w:rPr>
              <w:t xml:space="preserve"> </w:t>
            </w:r>
            <w:proofErr w:type="spellStart"/>
            <w:r w:rsidRPr="00310F68">
              <w:rPr>
                <w:szCs w:val="16"/>
              </w:rPr>
              <w:t>датотека</w:t>
            </w:r>
            <w:proofErr w:type="spellEnd"/>
            <w:r w:rsidRPr="00310F68">
              <w:rPr>
                <w:szCs w:val="16"/>
              </w:rPr>
              <w:t xml:space="preserve"> и </w:t>
            </w:r>
            <w:proofErr w:type="spellStart"/>
            <w:r w:rsidRPr="00310F68">
              <w:rPr>
                <w:szCs w:val="16"/>
              </w:rPr>
              <w:t>сними</w:t>
            </w:r>
            <w:proofErr w:type="spellEnd"/>
            <w:r w:rsidRPr="00310F68">
              <w:rPr>
                <w:szCs w:val="16"/>
              </w:rPr>
              <w:t xml:space="preserve"> </w:t>
            </w:r>
            <w:proofErr w:type="spellStart"/>
            <w:r w:rsidRPr="00310F68">
              <w:rPr>
                <w:szCs w:val="16"/>
              </w:rPr>
              <w:t>их</w:t>
            </w:r>
            <w:proofErr w:type="spellEnd"/>
            <w:r w:rsidRPr="00310F68">
              <w:rPr>
                <w:szCs w:val="16"/>
              </w:rPr>
              <w:t xml:space="preserve">; – </w:t>
            </w:r>
            <w:proofErr w:type="spellStart"/>
            <w:r w:rsidRPr="00310F68">
              <w:rPr>
                <w:szCs w:val="16"/>
              </w:rPr>
              <w:t>изврши</w:t>
            </w:r>
            <w:proofErr w:type="spellEnd"/>
            <w:r w:rsidRPr="00310F68">
              <w:rPr>
                <w:szCs w:val="16"/>
              </w:rPr>
              <w:t xml:space="preserve"> </w:t>
            </w:r>
            <w:proofErr w:type="spellStart"/>
            <w:r w:rsidRPr="00310F68">
              <w:rPr>
                <w:szCs w:val="16"/>
              </w:rPr>
              <w:t>основне</w:t>
            </w:r>
            <w:proofErr w:type="spellEnd"/>
            <w:r w:rsidRPr="00310F68">
              <w:rPr>
                <w:szCs w:val="16"/>
              </w:rPr>
              <w:t xml:space="preserve"> </w:t>
            </w:r>
            <w:proofErr w:type="spellStart"/>
            <w:r w:rsidRPr="00310F68">
              <w:rPr>
                <w:szCs w:val="16"/>
              </w:rPr>
              <w:t>анализе</w:t>
            </w:r>
            <w:proofErr w:type="spellEnd"/>
            <w:r w:rsidRPr="00310F68">
              <w:rPr>
                <w:szCs w:val="16"/>
              </w:rPr>
              <w:t xml:space="preserve"> и </w:t>
            </w:r>
            <w:proofErr w:type="spellStart"/>
            <w:r w:rsidRPr="00310F68">
              <w:rPr>
                <w:szCs w:val="16"/>
              </w:rPr>
              <w:t>обраде</w:t>
            </w:r>
            <w:proofErr w:type="spellEnd"/>
            <w:r w:rsidRPr="00310F68">
              <w:rPr>
                <w:szCs w:val="16"/>
              </w:rPr>
              <w:t xml:space="preserve"> </w:t>
            </w:r>
            <w:proofErr w:type="spellStart"/>
            <w:r w:rsidRPr="00310F68">
              <w:rPr>
                <w:szCs w:val="16"/>
              </w:rPr>
              <w:t>табеларних</w:t>
            </w:r>
            <w:proofErr w:type="spellEnd"/>
            <w:r w:rsidRPr="00310F68">
              <w:rPr>
                <w:szCs w:val="16"/>
              </w:rPr>
              <w:t xml:space="preserve"> </w:t>
            </w:r>
            <w:proofErr w:type="spellStart"/>
            <w:r w:rsidRPr="00310F68">
              <w:rPr>
                <w:szCs w:val="16"/>
              </w:rPr>
              <w:t>података</w:t>
            </w:r>
            <w:proofErr w:type="spellEnd"/>
            <w:r w:rsidRPr="00310F68">
              <w:rPr>
                <w:szCs w:val="16"/>
              </w:rPr>
              <w:t xml:space="preserve"> (</w:t>
            </w:r>
            <w:proofErr w:type="spellStart"/>
            <w:r w:rsidRPr="00310F68">
              <w:rPr>
                <w:szCs w:val="16"/>
              </w:rPr>
              <w:t>по</w:t>
            </w:r>
            <w:proofErr w:type="spellEnd"/>
            <w:r w:rsidRPr="00310F68">
              <w:rPr>
                <w:szCs w:val="16"/>
              </w:rPr>
              <w:t xml:space="preserve"> </w:t>
            </w:r>
            <w:proofErr w:type="spellStart"/>
            <w:r w:rsidRPr="00310F68">
              <w:rPr>
                <w:szCs w:val="16"/>
              </w:rPr>
              <w:t>врстама</w:t>
            </w:r>
            <w:proofErr w:type="spellEnd"/>
            <w:r w:rsidRPr="00310F68">
              <w:rPr>
                <w:szCs w:val="16"/>
              </w:rPr>
              <w:t xml:space="preserve"> и </w:t>
            </w:r>
            <w:proofErr w:type="spellStart"/>
            <w:r w:rsidRPr="00310F68">
              <w:rPr>
                <w:szCs w:val="16"/>
              </w:rPr>
              <w:t>по</w:t>
            </w:r>
            <w:proofErr w:type="spellEnd"/>
            <w:r w:rsidRPr="00310F68">
              <w:rPr>
                <w:szCs w:val="16"/>
              </w:rPr>
              <w:t xml:space="preserve"> </w:t>
            </w:r>
            <w:proofErr w:type="spellStart"/>
            <w:r w:rsidRPr="00310F68">
              <w:rPr>
                <w:szCs w:val="16"/>
              </w:rPr>
              <w:t>колонама</w:t>
            </w:r>
            <w:proofErr w:type="spellEnd"/>
            <w:r w:rsidRPr="00310F68">
              <w:rPr>
                <w:szCs w:val="16"/>
              </w:rPr>
              <w:t xml:space="preserve">, </w:t>
            </w:r>
            <w:proofErr w:type="spellStart"/>
            <w:r w:rsidRPr="00310F68">
              <w:rPr>
                <w:szCs w:val="16"/>
              </w:rPr>
              <w:t>сортирање</w:t>
            </w:r>
            <w:proofErr w:type="spellEnd"/>
            <w:r w:rsidRPr="00310F68">
              <w:rPr>
                <w:szCs w:val="16"/>
              </w:rPr>
              <w:t xml:space="preserve">, </w:t>
            </w:r>
            <w:proofErr w:type="spellStart"/>
            <w:r w:rsidRPr="00310F68">
              <w:rPr>
                <w:szCs w:val="16"/>
              </w:rPr>
              <w:t>филтрирање</w:t>
            </w:r>
            <w:proofErr w:type="spellEnd"/>
            <w:r w:rsidRPr="00310F68">
              <w:rPr>
                <w:szCs w:val="16"/>
              </w:rPr>
              <w:t xml:space="preserve">, ...); – </w:t>
            </w:r>
            <w:proofErr w:type="spellStart"/>
            <w:r w:rsidRPr="00310F68">
              <w:rPr>
                <w:szCs w:val="16"/>
              </w:rPr>
              <w:t>изврши</w:t>
            </w:r>
            <w:proofErr w:type="spellEnd"/>
            <w:r w:rsidRPr="00310F68">
              <w:rPr>
                <w:szCs w:val="16"/>
              </w:rPr>
              <w:t xml:space="preserve"> </w:t>
            </w:r>
            <w:proofErr w:type="spellStart"/>
            <w:r w:rsidRPr="00310F68">
              <w:rPr>
                <w:szCs w:val="16"/>
              </w:rPr>
              <w:t>анализе</w:t>
            </w:r>
            <w:proofErr w:type="spellEnd"/>
            <w:r w:rsidRPr="00310F68">
              <w:rPr>
                <w:szCs w:val="16"/>
              </w:rPr>
              <w:t xml:space="preserve"> </w:t>
            </w:r>
            <w:proofErr w:type="spellStart"/>
            <w:r w:rsidRPr="00310F68">
              <w:rPr>
                <w:szCs w:val="16"/>
              </w:rPr>
              <w:t>које</w:t>
            </w:r>
            <w:proofErr w:type="spellEnd"/>
            <w:r w:rsidRPr="00310F68">
              <w:rPr>
                <w:szCs w:val="16"/>
              </w:rPr>
              <w:t xml:space="preserve"> </w:t>
            </w:r>
            <w:proofErr w:type="spellStart"/>
            <w:r w:rsidRPr="00310F68">
              <w:rPr>
                <w:szCs w:val="16"/>
              </w:rPr>
              <w:t>укључују</w:t>
            </w:r>
            <w:proofErr w:type="spellEnd"/>
            <w:r w:rsidRPr="00310F68">
              <w:rPr>
                <w:szCs w:val="16"/>
              </w:rPr>
              <w:t xml:space="preserve"> </w:t>
            </w:r>
            <w:proofErr w:type="spellStart"/>
            <w:r w:rsidRPr="00310F68">
              <w:rPr>
                <w:szCs w:val="16"/>
              </w:rPr>
              <w:t>статистике</w:t>
            </w:r>
            <w:proofErr w:type="spellEnd"/>
            <w:r w:rsidRPr="00310F68">
              <w:rPr>
                <w:szCs w:val="16"/>
              </w:rPr>
              <w:t xml:space="preserve"> </w:t>
            </w:r>
            <w:proofErr w:type="spellStart"/>
            <w:r w:rsidRPr="00310F68">
              <w:rPr>
                <w:szCs w:val="16"/>
              </w:rPr>
              <w:t>по</w:t>
            </w:r>
            <w:proofErr w:type="spellEnd"/>
            <w:r w:rsidRPr="00310F68">
              <w:rPr>
                <w:szCs w:val="16"/>
              </w:rPr>
              <w:t xml:space="preserve"> </w:t>
            </w:r>
            <w:proofErr w:type="spellStart"/>
            <w:r w:rsidRPr="00310F68">
              <w:rPr>
                <w:szCs w:val="16"/>
              </w:rPr>
              <w:t>групама</w:t>
            </w:r>
            <w:proofErr w:type="spellEnd"/>
            <w:r w:rsidRPr="00310F68">
              <w:rPr>
                <w:szCs w:val="16"/>
              </w:rPr>
              <w:t xml:space="preserve">; – </w:t>
            </w:r>
            <w:proofErr w:type="spellStart"/>
            <w:r w:rsidRPr="00310F68">
              <w:rPr>
                <w:szCs w:val="16"/>
              </w:rPr>
              <w:t>сарађује</w:t>
            </w:r>
            <w:proofErr w:type="spellEnd"/>
            <w:r w:rsidRPr="00310F68">
              <w:rPr>
                <w:szCs w:val="16"/>
              </w:rPr>
              <w:t xml:space="preserve"> </w:t>
            </w:r>
            <w:proofErr w:type="spellStart"/>
            <w:r w:rsidRPr="00310F68">
              <w:rPr>
                <w:szCs w:val="16"/>
              </w:rPr>
              <w:t>са</w:t>
            </w:r>
            <w:proofErr w:type="spellEnd"/>
            <w:r w:rsidRPr="00310F68">
              <w:rPr>
                <w:szCs w:val="16"/>
              </w:rPr>
              <w:t xml:space="preserve"> </w:t>
            </w:r>
            <w:proofErr w:type="spellStart"/>
            <w:r w:rsidRPr="00310F68">
              <w:rPr>
                <w:szCs w:val="16"/>
              </w:rPr>
              <w:t>осталим</w:t>
            </w:r>
            <w:proofErr w:type="spellEnd"/>
            <w:r w:rsidRPr="00310F68">
              <w:rPr>
                <w:szCs w:val="16"/>
              </w:rPr>
              <w:t xml:space="preserve"> </w:t>
            </w:r>
            <w:proofErr w:type="spellStart"/>
            <w:r w:rsidRPr="00310F68">
              <w:rPr>
                <w:szCs w:val="16"/>
              </w:rPr>
              <w:t>члановима</w:t>
            </w:r>
            <w:proofErr w:type="spellEnd"/>
            <w:r w:rsidRPr="00310F68">
              <w:rPr>
                <w:szCs w:val="16"/>
              </w:rPr>
              <w:t xml:space="preserve"> </w:t>
            </w:r>
            <w:proofErr w:type="spellStart"/>
            <w:r w:rsidRPr="00310F68">
              <w:rPr>
                <w:szCs w:val="16"/>
              </w:rPr>
              <w:t>групе</w:t>
            </w:r>
            <w:proofErr w:type="spellEnd"/>
            <w:r w:rsidRPr="00310F68">
              <w:rPr>
                <w:szCs w:val="16"/>
              </w:rPr>
              <w:t xml:space="preserve"> у </w:t>
            </w:r>
            <w:proofErr w:type="spellStart"/>
            <w:r w:rsidRPr="00310F68">
              <w:rPr>
                <w:szCs w:val="16"/>
              </w:rPr>
              <w:t>свим</w:t>
            </w:r>
            <w:proofErr w:type="spellEnd"/>
            <w:r w:rsidRPr="00310F68">
              <w:rPr>
                <w:szCs w:val="16"/>
              </w:rPr>
              <w:t xml:space="preserve"> </w:t>
            </w:r>
            <w:proofErr w:type="spellStart"/>
            <w:r w:rsidRPr="00310F68">
              <w:rPr>
                <w:szCs w:val="16"/>
              </w:rPr>
              <w:t>фазама</w:t>
            </w:r>
            <w:proofErr w:type="spellEnd"/>
            <w:r w:rsidRPr="00310F68">
              <w:rPr>
                <w:szCs w:val="16"/>
              </w:rPr>
              <w:t xml:space="preserve"> </w:t>
            </w:r>
            <w:proofErr w:type="spellStart"/>
            <w:r w:rsidRPr="00310F68">
              <w:rPr>
                <w:szCs w:val="16"/>
              </w:rPr>
              <w:t>пројектног</w:t>
            </w:r>
            <w:proofErr w:type="spellEnd"/>
            <w:r w:rsidRPr="00310F68">
              <w:rPr>
                <w:szCs w:val="16"/>
              </w:rPr>
              <w:t xml:space="preserve"> </w:t>
            </w:r>
            <w:proofErr w:type="spellStart"/>
            <w:r w:rsidRPr="00310F68">
              <w:rPr>
                <w:szCs w:val="16"/>
              </w:rPr>
              <w:t>задатка</w:t>
            </w:r>
            <w:proofErr w:type="spellEnd"/>
            <w:r w:rsidRPr="00310F68">
              <w:rPr>
                <w:szCs w:val="16"/>
              </w:rPr>
              <w:t xml:space="preserve">; – </w:t>
            </w:r>
            <w:proofErr w:type="spellStart"/>
            <w:r w:rsidRPr="00310F68">
              <w:rPr>
                <w:szCs w:val="16"/>
              </w:rPr>
              <w:t>сараднички</w:t>
            </w:r>
            <w:proofErr w:type="spellEnd"/>
            <w:r w:rsidRPr="00310F68">
              <w:rPr>
                <w:szCs w:val="16"/>
              </w:rPr>
              <w:t xml:space="preserve"> </w:t>
            </w:r>
            <w:proofErr w:type="spellStart"/>
            <w:r w:rsidRPr="00310F68">
              <w:rPr>
                <w:szCs w:val="16"/>
              </w:rPr>
              <w:t>осмисли</w:t>
            </w:r>
            <w:proofErr w:type="spellEnd"/>
            <w:r w:rsidRPr="00310F68">
              <w:rPr>
                <w:szCs w:val="16"/>
              </w:rPr>
              <w:t xml:space="preserve"> и </w:t>
            </w:r>
            <w:proofErr w:type="spellStart"/>
            <w:r w:rsidRPr="00310F68">
              <w:rPr>
                <w:szCs w:val="16"/>
              </w:rPr>
              <w:t>спроведе</w:t>
            </w:r>
            <w:proofErr w:type="spellEnd"/>
            <w:r w:rsidRPr="00310F68">
              <w:rPr>
                <w:szCs w:val="16"/>
              </w:rPr>
              <w:t xml:space="preserve"> </w:t>
            </w:r>
            <w:proofErr w:type="spellStart"/>
            <w:r w:rsidRPr="00310F68">
              <w:rPr>
                <w:szCs w:val="16"/>
              </w:rPr>
              <w:t>фазе</w:t>
            </w:r>
            <w:proofErr w:type="spellEnd"/>
            <w:r w:rsidRPr="00310F68">
              <w:rPr>
                <w:szCs w:val="16"/>
              </w:rPr>
              <w:t xml:space="preserve"> </w:t>
            </w:r>
            <w:proofErr w:type="spellStart"/>
            <w:r w:rsidRPr="00310F68">
              <w:rPr>
                <w:szCs w:val="16"/>
              </w:rPr>
              <w:t>пројектног</w:t>
            </w:r>
            <w:proofErr w:type="spellEnd"/>
            <w:r w:rsidRPr="00310F68">
              <w:rPr>
                <w:szCs w:val="16"/>
              </w:rPr>
              <w:t xml:space="preserve"> </w:t>
            </w:r>
            <w:proofErr w:type="spellStart"/>
            <w:r w:rsidRPr="00310F68">
              <w:rPr>
                <w:szCs w:val="16"/>
              </w:rPr>
              <w:t>задатка</w:t>
            </w:r>
            <w:proofErr w:type="spellEnd"/>
            <w:r w:rsidRPr="00310F68">
              <w:rPr>
                <w:szCs w:val="16"/>
              </w:rPr>
              <w:t xml:space="preserve">; – </w:t>
            </w:r>
            <w:proofErr w:type="spellStart"/>
            <w:r w:rsidRPr="00310F68">
              <w:rPr>
                <w:szCs w:val="16"/>
              </w:rPr>
              <w:t>самовреднује</w:t>
            </w:r>
            <w:proofErr w:type="spellEnd"/>
            <w:r w:rsidRPr="00310F68">
              <w:rPr>
                <w:szCs w:val="16"/>
              </w:rPr>
              <w:t xml:space="preserve"> </w:t>
            </w:r>
            <w:proofErr w:type="spellStart"/>
            <w:r w:rsidRPr="00310F68">
              <w:rPr>
                <w:szCs w:val="16"/>
              </w:rPr>
              <w:t>своју</w:t>
            </w:r>
            <w:proofErr w:type="spellEnd"/>
            <w:r w:rsidRPr="00310F68">
              <w:rPr>
                <w:szCs w:val="16"/>
              </w:rPr>
              <w:t xml:space="preserve"> </w:t>
            </w:r>
            <w:proofErr w:type="spellStart"/>
            <w:r w:rsidRPr="00310F68">
              <w:rPr>
                <w:szCs w:val="16"/>
              </w:rPr>
              <w:t>улогу</w:t>
            </w:r>
            <w:proofErr w:type="spellEnd"/>
            <w:r w:rsidRPr="00310F68">
              <w:rPr>
                <w:szCs w:val="16"/>
              </w:rPr>
              <w:t xml:space="preserve"> у </w:t>
            </w:r>
            <w:proofErr w:type="spellStart"/>
            <w:r w:rsidRPr="00310F68">
              <w:rPr>
                <w:szCs w:val="16"/>
              </w:rPr>
              <w:t>оквиру</w:t>
            </w:r>
            <w:proofErr w:type="spellEnd"/>
            <w:r w:rsidRPr="00310F68">
              <w:rPr>
                <w:szCs w:val="16"/>
              </w:rPr>
              <w:t xml:space="preserve"> </w:t>
            </w:r>
            <w:proofErr w:type="spellStart"/>
            <w:r w:rsidRPr="00310F68">
              <w:rPr>
                <w:szCs w:val="16"/>
              </w:rPr>
              <w:t>пројектног</w:t>
            </w:r>
            <w:proofErr w:type="spellEnd"/>
            <w:r w:rsidRPr="00310F68">
              <w:rPr>
                <w:szCs w:val="16"/>
              </w:rPr>
              <w:t xml:space="preserve"> </w:t>
            </w:r>
            <w:proofErr w:type="spellStart"/>
            <w:r w:rsidRPr="00310F68">
              <w:rPr>
                <w:szCs w:val="16"/>
              </w:rPr>
              <w:t>задатка</w:t>
            </w:r>
            <w:proofErr w:type="spellEnd"/>
            <w:r w:rsidRPr="00310F68">
              <w:rPr>
                <w:szCs w:val="16"/>
              </w:rPr>
              <w:t>/</w:t>
            </w:r>
            <w:proofErr w:type="spellStart"/>
            <w:r w:rsidRPr="00310F68">
              <w:rPr>
                <w:szCs w:val="16"/>
              </w:rPr>
              <w:t>тима</w:t>
            </w:r>
            <w:proofErr w:type="spellEnd"/>
            <w:r w:rsidRPr="00310F68">
              <w:rPr>
                <w:szCs w:val="16"/>
              </w:rPr>
              <w:t xml:space="preserve">; – </w:t>
            </w:r>
            <w:proofErr w:type="spellStart"/>
            <w:r w:rsidRPr="00310F68">
              <w:rPr>
                <w:szCs w:val="16"/>
              </w:rPr>
              <w:t>креира</w:t>
            </w:r>
            <w:proofErr w:type="spellEnd"/>
            <w:r w:rsidRPr="00310F68">
              <w:rPr>
                <w:szCs w:val="16"/>
              </w:rPr>
              <w:t xml:space="preserve"> </w:t>
            </w:r>
            <w:proofErr w:type="spellStart"/>
            <w:r w:rsidRPr="00310F68">
              <w:rPr>
                <w:szCs w:val="16"/>
              </w:rPr>
              <w:t>рачунарске</w:t>
            </w:r>
            <w:proofErr w:type="spellEnd"/>
            <w:r w:rsidRPr="00310F68">
              <w:rPr>
                <w:szCs w:val="16"/>
              </w:rPr>
              <w:t xml:space="preserve"> </w:t>
            </w:r>
            <w:proofErr w:type="spellStart"/>
            <w:r w:rsidRPr="00310F68">
              <w:rPr>
                <w:szCs w:val="16"/>
              </w:rPr>
              <w:t>програме</w:t>
            </w:r>
            <w:proofErr w:type="spellEnd"/>
            <w:r w:rsidRPr="00310F68">
              <w:rPr>
                <w:szCs w:val="16"/>
              </w:rPr>
              <w:t xml:space="preserve"> </w:t>
            </w:r>
            <w:proofErr w:type="spellStart"/>
            <w:r w:rsidRPr="00310F68">
              <w:rPr>
                <w:szCs w:val="16"/>
              </w:rPr>
              <w:t>који</w:t>
            </w:r>
            <w:proofErr w:type="spellEnd"/>
            <w:r w:rsidRPr="00310F68">
              <w:rPr>
                <w:szCs w:val="16"/>
              </w:rPr>
              <w:t xml:space="preserve"> </w:t>
            </w:r>
            <w:proofErr w:type="spellStart"/>
            <w:r w:rsidRPr="00310F68">
              <w:rPr>
                <w:szCs w:val="16"/>
              </w:rPr>
              <w:t>доприносе</w:t>
            </w:r>
            <w:proofErr w:type="spellEnd"/>
            <w:r w:rsidRPr="00310F68">
              <w:rPr>
                <w:szCs w:val="16"/>
              </w:rPr>
              <w:t xml:space="preserve"> </w:t>
            </w:r>
            <w:proofErr w:type="spellStart"/>
            <w:r w:rsidRPr="00310F68">
              <w:rPr>
                <w:szCs w:val="16"/>
              </w:rPr>
              <w:t>решавању</w:t>
            </w:r>
            <w:proofErr w:type="spellEnd"/>
            <w:r w:rsidRPr="00310F68">
              <w:rPr>
                <w:szCs w:val="16"/>
              </w:rPr>
              <w:t xml:space="preserve"> </w:t>
            </w:r>
            <w:proofErr w:type="spellStart"/>
            <w:r w:rsidRPr="00310F68">
              <w:rPr>
                <w:szCs w:val="16"/>
              </w:rPr>
              <w:t>пројектног</w:t>
            </w:r>
            <w:proofErr w:type="spellEnd"/>
            <w:r w:rsidRPr="00310F68">
              <w:rPr>
                <w:szCs w:val="16"/>
              </w:rPr>
              <w:t xml:space="preserve"> </w:t>
            </w:r>
            <w:proofErr w:type="spellStart"/>
            <w:r w:rsidRPr="00310F68">
              <w:rPr>
                <w:szCs w:val="16"/>
              </w:rPr>
              <w:t>задатка</w:t>
            </w:r>
            <w:proofErr w:type="spellEnd"/>
            <w:r w:rsidRPr="00310F68">
              <w:rPr>
                <w:szCs w:val="16"/>
              </w:rPr>
              <w:t xml:space="preserve">; – </w:t>
            </w:r>
            <w:proofErr w:type="spellStart"/>
            <w:r w:rsidRPr="00310F68">
              <w:rPr>
                <w:szCs w:val="16"/>
              </w:rPr>
              <w:t>поставља</w:t>
            </w:r>
            <w:proofErr w:type="spellEnd"/>
            <w:r w:rsidRPr="00310F68">
              <w:rPr>
                <w:szCs w:val="16"/>
              </w:rPr>
              <w:t xml:space="preserve"> </w:t>
            </w:r>
            <w:proofErr w:type="spellStart"/>
            <w:r w:rsidRPr="00310F68">
              <w:rPr>
                <w:szCs w:val="16"/>
              </w:rPr>
              <w:t>резултат</w:t>
            </w:r>
            <w:proofErr w:type="spellEnd"/>
            <w:r w:rsidRPr="00310F68">
              <w:rPr>
                <w:szCs w:val="16"/>
              </w:rPr>
              <w:t xml:space="preserve"> </w:t>
            </w:r>
            <w:proofErr w:type="spellStart"/>
            <w:r w:rsidRPr="00310F68">
              <w:rPr>
                <w:szCs w:val="16"/>
              </w:rPr>
              <w:t>свог</w:t>
            </w:r>
            <w:proofErr w:type="spellEnd"/>
            <w:r w:rsidRPr="00310F68">
              <w:rPr>
                <w:szCs w:val="16"/>
              </w:rPr>
              <w:t xml:space="preserve"> </w:t>
            </w:r>
            <w:proofErr w:type="spellStart"/>
            <w:r w:rsidRPr="00310F68">
              <w:rPr>
                <w:szCs w:val="16"/>
              </w:rPr>
              <w:t>рада</w:t>
            </w:r>
            <w:proofErr w:type="spellEnd"/>
            <w:r w:rsidRPr="00310F68">
              <w:rPr>
                <w:szCs w:val="16"/>
              </w:rPr>
              <w:t xml:space="preserve"> </w:t>
            </w:r>
            <w:proofErr w:type="spellStart"/>
            <w:r w:rsidRPr="00310F68">
              <w:rPr>
                <w:szCs w:val="16"/>
              </w:rPr>
              <w:t>на</w:t>
            </w:r>
            <w:proofErr w:type="spellEnd"/>
            <w:r w:rsidRPr="00310F68">
              <w:rPr>
                <w:szCs w:val="16"/>
              </w:rPr>
              <w:t xml:space="preserve"> </w:t>
            </w:r>
            <w:proofErr w:type="spellStart"/>
            <w:r w:rsidRPr="00310F68">
              <w:rPr>
                <w:szCs w:val="16"/>
              </w:rPr>
              <w:t>Интернет</w:t>
            </w:r>
            <w:proofErr w:type="spellEnd"/>
            <w:r w:rsidRPr="00310F68">
              <w:rPr>
                <w:szCs w:val="16"/>
              </w:rPr>
              <w:t xml:space="preserve"> </w:t>
            </w:r>
            <w:proofErr w:type="spellStart"/>
            <w:r w:rsidRPr="00310F68">
              <w:rPr>
                <w:szCs w:val="16"/>
              </w:rPr>
              <w:t>ради</w:t>
            </w:r>
            <w:proofErr w:type="spellEnd"/>
            <w:r w:rsidRPr="00310F68">
              <w:rPr>
                <w:szCs w:val="16"/>
              </w:rPr>
              <w:t xml:space="preserve"> </w:t>
            </w:r>
            <w:proofErr w:type="spellStart"/>
            <w:r w:rsidRPr="00310F68">
              <w:rPr>
                <w:szCs w:val="16"/>
              </w:rPr>
              <w:t>дељења</w:t>
            </w:r>
            <w:proofErr w:type="spellEnd"/>
            <w:r w:rsidRPr="00310F68">
              <w:rPr>
                <w:szCs w:val="16"/>
              </w:rPr>
              <w:t xml:space="preserve"> </w:t>
            </w:r>
            <w:proofErr w:type="spellStart"/>
            <w:r w:rsidRPr="00310F68">
              <w:rPr>
                <w:szCs w:val="16"/>
              </w:rPr>
              <w:t>са</w:t>
            </w:r>
            <w:proofErr w:type="spellEnd"/>
            <w:r w:rsidRPr="00310F68">
              <w:rPr>
                <w:szCs w:val="16"/>
              </w:rPr>
              <w:t xml:space="preserve"> </w:t>
            </w:r>
            <w:proofErr w:type="spellStart"/>
            <w:r w:rsidRPr="00310F68">
              <w:rPr>
                <w:szCs w:val="16"/>
              </w:rPr>
              <w:t>другима</w:t>
            </w:r>
            <w:proofErr w:type="spellEnd"/>
            <w:r w:rsidRPr="00310F68">
              <w:rPr>
                <w:szCs w:val="16"/>
              </w:rPr>
              <w:t xml:space="preserve"> </w:t>
            </w:r>
            <w:proofErr w:type="spellStart"/>
            <w:r w:rsidRPr="00310F68">
              <w:rPr>
                <w:szCs w:val="16"/>
              </w:rPr>
              <w:t>уз</w:t>
            </w:r>
            <w:proofErr w:type="spellEnd"/>
            <w:r w:rsidRPr="00310F68">
              <w:rPr>
                <w:szCs w:val="16"/>
              </w:rPr>
              <w:t xml:space="preserve"> </w:t>
            </w:r>
            <w:proofErr w:type="spellStart"/>
            <w:r w:rsidRPr="00310F68">
              <w:rPr>
                <w:szCs w:val="16"/>
              </w:rPr>
              <w:t>помоћ</w:t>
            </w:r>
            <w:proofErr w:type="spellEnd"/>
            <w:r w:rsidRPr="00310F68">
              <w:rPr>
                <w:szCs w:val="16"/>
              </w:rPr>
              <w:t xml:space="preserve"> </w:t>
            </w:r>
            <w:proofErr w:type="spellStart"/>
            <w:r w:rsidRPr="00310F68">
              <w:rPr>
                <w:szCs w:val="16"/>
              </w:rPr>
              <w:t>наставника</w:t>
            </w:r>
            <w:proofErr w:type="spellEnd"/>
            <w:r w:rsidRPr="00310F68">
              <w:rPr>
                <w:szCs w:val="16"/>
              </w:rPr>
              <w:t xml:space="preserve">; – </w:t>
            </w:r>
            <w:proofErr w:type="spellStart"/>
            <w:r w:rsidRPr="00310F68">
              <w:rPr>
                <w:szCs w:val="16"/>
              </w:rPr>
              <w:t>вреднује</w:t>
            </w:r>
            <w:proofErr w:type="spellEnd"/>
            <w:r w:rsidRPr="00310F68">
              <w:rPr>
                <w:szCs w:val="16"/>
              </w:rPr>
              <w:t xml:space="preserve"> </w:t>
            </w:r>
            <w:proofErr w:type="spellStart"/>
            <w:r w:rsidRPr="00310F68">
              <w:rPr>
                <w:szCs w:val="16"/>
              </w:rPr>
              <w:t>своју</w:t>
            </w:r>
            <w:proofErr w:type="spellEnd"/>
            <w:r w:rsidRPr="00310F68">
              <w:rPr>
                <w:szCs w:val="16"/>
              </w:rPr>
              <w:t xml:space="preserve"> </w:t>
            </w:r>
            <w:proofErr w:type="spellStart"/>
            <w:r w:rsidRPr="00310F68">
              <w:rPr>
                <w:szCs w:val="16"/>
              </w:rPr>
              <w:t>улогу</w:t>
            </w:r>
            <w:proofErr w:type="spellEnd"/>
            <w:r w:rsidRPr="00310F68">
              <w:rPr>
                <w:szCs w:val="16"/>
              </w:rPr>
              <w:t xml:space="preserve"> у </w:t>
            </w:r>
            <w:proofErr w:type="spellStart"/>
            <w:r w:rsidRPr="00310F68">
              <w:rPr>
                <w:szCs w:val="16"/>
              </w:rPr>
              <w:t>групи</w:t>
            </w:r>
            <w:proofErr w:type="spellEnd"/>
            <w:r w:rsidRPr="00310F68">
              <w:rPr>
                <w:szCs w:val="16"/>
              </w:rPr>
              <w:t xml:space="preserve"> </w:t>
            </w:r>
            <w:proofErr w:type="spellStart"/>
            <w:r w:rsidRPr="00310F68">
              <w:rPr>
                <w:szCs w:val="16"/>
              </w:rPr>
              <w:t>при</w:t>
            </w:r>
            <w:proofErr w:type="spellEnd"/>
            <w:r w:rsidRPr="00310F68">
              <w:rPr>
                <w:szCs w:val="16"/>
              </w:rPr>
              <w:t xml:space="preserve"> </w:t>
            </w:r>
            <w:proofErr w:type="spellStart"/>
            <w:r w:rsidRPr="00310F68">
              <w:rPr>
                <w:szCs w:val="16"/>
              </w:rPr>
              <w:t>изради</w:t>
            </w:r>
            <w:proofErr w:type="spellEnd"/>
            <w:r w:rsidRPr="00310F68">
              <w:rPr>
                <w:szCs w:val="16"/>
              </w:rPr>
              <w:t xml:space="preserve"> </w:t>
            </w:r>
            <w:proofErr w:type="spellStart"/>
            <w:r w:rsidRPr="00310F68">
              <w:rPr>
                <w:szCs w:val="16"/>
              </w:rPr>
              <w:t>пројектног</w:t>
            </w:r>
            <w:proofErr w:type="spellEnd"/>
            <w:r w:rsidRPr="00310F68">
              <w:rPr>
                <w:szCs w:val="16"/>
              </w:rPr>
              <w:t xml:space="preserve"> </w:t>
            </w:r>
            <w:proofErr w:type="spellStart"/>
            <w:r w:rsidRPr="00310F68">
              <w:rPr>
                <w:szCs w:val="16"/>
              </w:rPr>
              <w:t>задатка</w:t>
            </w:r>
            <w:proofErr w:type="spellEnd"/>
            <w:r w:rsidRPr="00310F68">
              <w:rPr>
                <w:szCs w:val="16"/>
              </w:rPr>
              <w:t xml:space="preserve"> и </w:t>
            </w:r>
            <w:proofErr w:type="spellStart"/>
            <w:r w:rsidRPr="00310F68">
              <w:rPr>
                <w:szCs w:val="16"/>
              </w:rPr>
              <w:t>активности</w:t>
            </w:r>
            <w:proofErr w:type="spellEnd"/>
            <w:r w:rsidRPr="00310F68">
              <w:rPr>
                <w:szCs w:val="16"/>
              </w:rPr>
              <w:t xml:space="preserve"> </w:t>
            </w:r>
            <w:proofErr w:type="spellStart"/>
            <w:r w:rsidRPr="00310F68">
              <w:rPr>
                <w:szCs w:val="16"/>
              </w:rPr>
              <w:t>за</w:t>
            </w:r>
            <w:proofErr w:type="spellEnd"/>
            <w:r w:rsidRPr="00310F68">
              <w:rPr>
                <w:szCs w:val="16"/>
              </w:rPr>
              <w:t xml:space="preserve"> </w:t>
            </w:r>
            <w:proofErr w:type="spellStart"/>
            <w:r w:rsidRPr="00310F68">
              <w:rPr>
                <w:szCs w:val="16"/>
              </w:rPr>
              <w:t>које</w:t>
            </w:r>
            <w:proofErr w:type="spellEnd"/>
            <w:r w:rsidRPr="00310F68">
              <w:rPr>
                <w:szCs w:val="16"/>
              </w:rPr>
              <w:t xml:space="preserve"> </w:t>
            </w:r>
            <w:proofErr w:type="spellStart"/>
            <w:r w:rsidRPr="00310F68">
              <w:rPr>
                <w:szCs w:val="16"/>
              </w:rPr>
              <w:t>је</w:t>
            </w:r>
            <w:proofErr w:type="spellEnd"/>
            <w:r w:rsidRPr="00310F68">
              <w:rPr>
                <w:szCs w:val="16"/>
              </w:rPr>
              <w:t xml:space="preserve"> </w:t>
            </w:r>
            <w:proofErr w:type="spellStart"/>
            <w:r w:rsidRPr="00310F68">
              <w:rPr>
                <w:szCs w:val="16"/>
              </w:rPr>
              <w:t>био</w:t>
            </w:r>
            <w:proofErr w:type="spellEnd"/>
            <w:r w:rsidRPr="00310F68">
              <w:rPr>
                <w:szCs w:val="16"/>
              </w:rPr>
              <w:t xml:space="preserve"> </w:t>
            </w:r>
            <w:proofErr w:type="spellStart"/>
            <w:r w:rsidRPr="00310F68">
              <w:rPr>
                <w:szCs w:val="16"/>
              </w:rPr>
              <w:t>задужен</w:t>
            </w:r>
            <w:proofErr w:type="spellEnd"/>
            <w:r w:rsidRPr="00310F68">
              <w:rPr>
                <w:szCs w:val="16"/>
              </w:rPr>
              <w:t>.</w:t>
            </w:r>
          </w:p>
        </w:tc>
      </w:tr>
    </w:tbl>
    <w:p w14:paraId="6F45E61B" w14:textId="77777777" w:rsidR="00200BA8" w:rsidRDefault="00200BA8" w:rsidP="00200BA8">
      <w:pPr>
        <w:rPr>
          <w:lang w:val="sr-Cyrl-CS"/>
        </w:rPr>
      </w:pPr>
    </w:p>
    <w:p w14:paraId="214A4EC1" w14:textId="77777777" w:rsidR="00310F68" w:rsidRDefault="00310F68" w:rsidP="00200BA8">
      <w:pPr>
        <w:rPr>
          <w:lang w:val="sr-Cyrl-CS"/>
        </w:rPr>
      </w:pPr>
    </w:p>
    <w:p w14:paraId="3ABC05ED" w14:textId="77777777" w:rsidR="00310F68" w:rsidRDefault="00310F68" w:rsidP="00200BA8">
      <w:pPr>
        <w:rPr>
          <w:lang w:val="sr-Cyrl-CS"/>
        </w:rPr>
      </w:pPr>
    </w:p>
    <w:p w14:paraId="5A3C1755" w14:textId="77777777" w:rsidR="00310F68" w:rsidRDefault="00310F68" w:rsidP="00200BA8">
      <w:pPr>
        <w:rPr>
          <w:lang w:val="sr-Cyrl-CS"/>
        </w:rPr>
      </w:pPr>
    </w:p>
    <w:p w14:paraId="4E580799" w14:textId="77777777" w:rsidR="00310F68" w:rsidRDefault="00310F68" w:rsidP="00200BA8">
      <w:pPr>
        <w:rPr>
          <w:lang w:val="sr-Cyrl-CS"/>
        </w:rPr>
      </w:pPr>
    </w:p>
    <w:p w14:paraId="22284BC1" w14:textId="77777777" w:rsidR="00310F68" w:rsidRDefault="00310F68" w:rsidP="00200BA8">
      <w:pPr>
        <w:rPr>
          <w:lang w:val="sr-Cyrl-CS"/>
        </w:rPr>
      </w:pPr>
    </w:p>
    <w:p w14:paraId="7EEEF66A" w14:textId="77777777" w:rsidR="00310F68" w:rsidRDefault="00310F68" w:rsidP="00200BA8">
      <w:pPr>
        <w:rPr>
          <w:lang w:val="sr-Cyrl-CS"/>
        </w:rPr>
      </w:pPr>
    </w:p>
    <w:p w14:paraId="30702F67" w14:textId="77777777" w:rsidR="00310F68" w:rsidRDefault="00310F68" w:rsidP="00200BA8">
      <w:pPr>
        <w:rPr>
          <w:lang w:val="sr-Cyrl-CS"/>
        </w:rPr>
      </w:pPr>
    </w:p>
    <w:p w14:paraId="5AD755A9" w14:textId="77777777" w:rsidR="00310F68" w:rsidRDefault="00310F68" w:rsidP="00200BA8">
      <w:pPr>
        <w:rPr>
          <w:lang w:val="sr-Cyrl-CS"/>
        </w:rPr>
      </w:pPr>
    </w:p>
    <w:p w14:paraId="11FE2D08" w14:textId="77777777" w:rsidR="00310F68" w:rsidRDefault="00310F68" w:rsidP="00200BA8">
      <w:pPr>
        <w:rPr>
          <w:lang w:val="sr-Cyrl-CS"/>
        </w:rPr>
      </w:pPr>
    </w:p>
    <w:p w14:paraId="5F125050" w14:textId="77777777" w:rsidR="00310F68" w:rsidRDefault="00310F68" w:rsidP="00200BA8">
      <w:pPr>
        <w:rPr>
          <w:lang w:val="sr-Cyrl-CS"/>
        </w:rPr>
      </w:pPr>
    </w:p>
    <w:p w14:paraId="5CA0070B" w14:textId="77777777" w:rsidR="00310F68" w:rsidRDefault="00310F68" w:rsidP="00200BA8">
      <w:pPr>
        <w:rPr>
          <w:lang w:val="sr-Cyrl-CS"/>
        </w:rPr>
      </w:pPr>
    </w:p>
    <w:p w14:paraId="023B261D" w14:textId="77777777" w:rsidR="00310F68" w:rsidRDefault="00310F68" w:rsidP="00200BA8">
      <w:pPr>
        <w:rPr>
          <w:lang w:val="sr-Cyrl-CS"/>
        </w:rPr>
      </w:pPr>
    </w:p>
    <w:p w14:paraId="3231D657" w14:textId="77777777" w:rsidR="00310F68" w:rsidRDefault="00310F68" w:rsidP="00200BA8">
      <w:pPr>
        <w:rPr>
          <w:lang w:val="sr-Cyrl-CS"/>
        </w:rPr>
      </w:pPr>
    </w:p>
    <w:p w14:paraId="3CF89D1A" w14:textId="77777777" w:rsidR="00310F68" w:rsidRDefault="00310F68" w:rsidP="00200BA8">
      <w:pPr>
        <w:rPr>
          <w:lang w:val="sr-Cyrl-CS"/>
        </w:rPr>
      </w:pPr>
    </w:p>
    <w:p w14:paraId="28AFC297" w14:textId="77777777" w:rsidR="00310F68" w:rsidRDefault="00310F68" w:rsidP="00200BA8">
      <w:pPr>
        <w:rPr>
          <w:lang w:val="sr-Cyrl-CS"/>
        </w:rPr>
      </w:pPr>
    </w:p>
    <w:p w14:paraId="79C8F404" w14:textId="77777777" w:rsidR="00310F68" w:rsidRDefault="00310F68" w:rsidP="00200BA8">
      <w:pPr>
        <w:rPr>
          <w:lang w:val="sr-Cyrl-CS"/>
        </w:rPr>
      </w:pPr>
    </w:p>
    <w:p w14:paraId="2D464380" w14:textId="77777777" w:rsidR="00310F68" w:rsidRDefault="00310F68" w:rsidP="00200BA8">
      <w:pPr>
        <w:rPr>
          <w:lang w:val="sr-Cyrl-CS"/>
        </w:rPr>
      </w:pPr>
    </w:p>
    <w:p w14:paraId="7B985DB0" w14:textId="77777777" w:rsidR="00310F68" w:rsidRDefault="00310F68" w:rsidP="00200BA8">
      <w:pPr>
        <w:rPr>
          <w:lang w:val="sr-Cyrl-CS"/>
        </w:rPr>
      </w:pPr>
    </w:p>
    <w:p w14:paraId="5AC85C9B" w14:textId="77777777" w:rsidR="00310F68" w:rsidRDefault="00310F68" w:rsidP="00200BA8">
      <w:pPr>
        <w:rPr>
          <w:lang w:val="sr-Cyrl-CS"/>
        </w:rPr>
      </w:pPr>
    </w:p>
    <w:p w14:paraId="53958458" w14:textId="77777777" w:rsidR="00310F68" w:rsidRPr="00005995" w:rsidRDefault="00310F68" w:rsidP="00200BA8">
      <w:pPr>
        <w:rPr>
          <w:lang w:val="sr-Cyrl-CS"/>
        </w:rPr>
      </w:pPr>
    </w:p>
    <w:p w14:paraId="67999C7C" w14:textId="77777777" w:rsidR="00200BA8" w:rsidRPr="00005995" w:rsidRDefault="00200BA8" w:rsidP="00200BA8">
      <w:pPr>
        <w:rPr>
          <w:lang w:val="sr-Cyrl-CS"/>
        </w:rPr>
      </w:pPr>
    </w:p>
    <w:p w14:paraId="0B152993" w14:textId="77777777" w:rsidR="00200BA8" w:rsidRPr="00005995" w:rsidRDefault="00200BA8" w:rsidP="00200BA8">
      <w:pPr>
        <w:jc w:val="center"/>
        <w:rPr>
          <w:b/>
          <w:sz w:val="24"/>
          <w:szCs w:val="24"/>
          <w:lang w:val="sr-Cyrl-CS"/>
        </w:rPr>
      </w:pPr>
      <w:r w:rsidRPr="00005995">
        <w:rPr>
          <w:b/>
          <w:sz w:val="24"/>
          <w:szCs w:val="24"/>
          <w:lang w:val="sr-Cyrl-RS"/>
        </w:rPr>
        <w:lastRenderedPageBreak/>
        <w:t>ДОДАТНА НАСТАВА</w:t>
      </w:r>
      <w:r w:rsidRPr="00005995">
        <w:rPr>
          <w:b/>
          <w:sz w:val="24"/>
          <w:szCs w:val="24"/>
          <w:lang w:val="sr-Cyrl-CS"/>
        </w:rPr>
        <w:t xml:space="preserve">: </w:t>
      </w:r>
      <w:r>
        <w:rPr>
          <w:b/>
          <w:sz w:val="24"/>
          <w:szCs w:val="24"/>
          <w:u w:val="single"/>
          <w:lang w:val="sr-Cyrl-CS"/>
        </w:rPr>
        <w:t>ИНФОРМАТИКА И РАЧУНАРСТВО</w:t>
      </w:r>
      <w:r w:rsidRPr="00005995">
        <w:rPr>
          <w:b/>
          <w:sz w:val="24"/>
          <w:szCs w:val="24"/>
          <w:lang w:val="sr-Cyrl-CS"/>
        </w:rPr>
        <w:t xml:space="preserve"> </w:t>
      </w:r>
      <w:r>
        <w:rPr>
          <w:b/>
          <w:sz w:val="24"/>
          <w:szCs w:val="24"/>
          <w:lang w:val="sr-Cyrl-CS"/>
        </w:rPr>
        <w:t>–</w:t>
      </w:r>
      <w:r w:rsidRPr="00005995">
        <w:rPr>
          <w:b/>
          <w:sz w:val="24"/>
          <w:szCs w:val="24"/>
          <w:lang w:val="sr-Cyrl-CS"/>
        </w:rPr>
        <w:t xml:space="preserve"> </w:t>
      </w:r>
      <w:r>
        <w:rPr>
          <w:b/>
          <w:sz w:val="24"/>
          <w:szCs w:val="24"/>
          <w:lang w:val="sr-Cyrl-CS"/>
        </w:rPr>
        <w:t xml:space="preserve">8. </w:t>
      </w:r>
      <w:r w:rsidRPr="00005995">
        <w:rPr>
          <w:b/>
          <w:sz w:val="24"/>
          <w:szCs w:val="24"/>
          <w:lang w:val="sr-Cyrl-CS"/>
        </w:rPr>
        <w:t>разред</w:t>
      </w:r>
    </w:p>
    <w:p w14:paraId="45E8AECA" w14:textId="77777777" w:rsidR="00200BA8" w:rsidRPr="00005995" w:rsidRDefault="00200BA8" w:rsidP="00200BA8">
      <w:pPr>
        <w:rPr>
          <w:b/>
          <w:lang w:val="sr-Cyrl-CS"/>
        </w:rPr>
      </w:pPr>
    </w:p>
    <w:tbl>
      <w:tblPr>
        <w:tblW w:w="1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
        <w:gridCol w:w="2349"/>
        <w:gridCol w:w="3683"/>
        <w:gridCol w:w="2324"/>
        <w:gridCol w:w="1724"/>
      </w:tblGrid>
      <w:tr w:rsidR="00200BA8" w:rsidRPr="00005995" w14:paraId="0A77D409" w14:textId="77777777" w:rsidTr="005B502F">
        <w:trPr>
          <w:jc w:val="center"/>
        </w:trPr>
        <w:tc>
          <w:tcPr>
            <w:tcW w:w="613" w:type="dxa"/>
            <w:tcBorders>
              <w:top w:val="single" w:sz="12" w:space="0" w:color="auto"/>
              <w:left w:val="single" w:sz="12" w:space="0" w:color="auto"/>
              <w:bottom w:val="single" w:sz="12" w:space="0" w:color="auto"/>
              <w:right w:val="single" w:sz="12" w:space="0" w:color="auto"/>
            </w:tcBorders>
            <w:shd w:val="clear" w:color="auto" w:fill="auto"/>
            <w:vAlign w:val="center"/>
          </w:tcPr>
          <w:p w14:paraId="0A8652AE" w14:textId="77777777" w:rsidR="00200BA8" w:rsidRPr="00005995" w:rsidRDefault="00200BA8" w:rsidP="00200BA8">
            <w:pPr>
              <w:jc w:val="center"/>
              <w:rPr>
                <w:b/>
                <w:lang w:val="sr-Cyrl-CS"/>
              </w:rPr>
            </w:pPr>
            <w:r w:rsidRPr="00005995">
              <w:rPr>
                <w:b/>
                <w:lang w:val="sr-Cyrl-CS"/>
              </w:rPr>
              <w:t>ВРЕ-МЕ</w:t>
            </w:r>
          </w:p>
        </w:tc>
        <w:tc>
          <w:tcPr>
            <w:tcW w:w="2349" w:type="dxa"/>
            <w:tcBorders>
              <w:top w:val="single" w:sz="12" w:space="0" w:color="auto"/>
              <w:left w:val="single" w:sz="12" w:space="0" w:color="auto"/>
              <w:bottom w:val="single" w:sz="12" w:space="0" w:color="auto"/>
              <w:right w:val="single" w:sz="12" w:space="0" w:color="auto"/>
            </w:tcBorders>
            <w:shd w:val="clear" w:color="auto" w:fill="auto"/>
            <w:vAlign w:val="center"/>
          </w:tcPr>
          <w:p w14:paraId="5E1E81C6" w14:textId="77777777" w:rsidR="00200BA8" w:rsidRPr="00005995" w:rsidRDefault="00200BA8" w:rsidP="00200BA8">
            <w:pPr>
              <w:jc w:val="center"/>
              <w:rPr>
                <w:b/>
                <w:lang w:val="sr-Cyrl-CS"/>
              </w:rPr>
            </w:pPr>
            <w:r w:rsidRPr="00005995">
              <w:rPr>
                <w:b/>
                <w:lang w:val="sr-Cyrl-CS"/>
              </w:rPr>
              <w:t>САДРЖАЈ РАДА</w:t>
            </w:r>
          </w:p>
        </w:tc>
        <w:tc>
          <w:tcPr>
            <w:tcW w:w="3683" w:type="dxa"/>
            <w:tcBorders>
              <w:top w:val="single" w:sz="12" w:space="0" w:color="auto"/>
              <w:left w:val="single" w:sz="12" w:space="0" w:color="auto"/>
              <w:bottom w:val="single" w:sz="12" w:space="0" w:color="auto"/>
              <w:right w:val="single" w:sz="12" w:space="0" w:color="auto"/>
            </w:tcBorders>
            <w:shd w:val="clear" w:color="auto" w:fill="auto"/>
            <w:vAlign w:val="center"/>
          </w:tcPr>
          <w:p w14:paraId="53657B58" w14:textId="77777777" w:rsidR="00200BA8" w:rsidRPr="00005995" w:rsidRDefault="00200BA8" w:rsidP="00200BA8">
            <w:pPr>
              <w:jc w:val="center"/>
              <w:rPr>
                <w:b/>
                <w:lang w:val="sr-Cyrl-CS"/>
              </w:rPr>
            </w:pPr>
            <w:r w:rsidRPr="00005995">
              <w:rPr>
                <w:b/>
                <w:lang w:val="sr-Cyrl-CS"/>
              </w:rPr>
              <w:t>ЦИЉЕВИ И ЗАДАЦИ</w:t>
            </w:r>
          </w:p>
        </w:tc>
        <w:tc>
          <w:tcPr>
            <w:tcW w:w="2324" w:type="dxa"/>
            <w:tcBorders>
              <w:top w:val="single" w:sz="12" w:space="0" w:color="auto"/>
              <w:left w:val="single" w:sz="12" w:space="0" w:color="auto"/>
              <w:bottom w:val="single" w:sz="12" w:space="0" w:color="auto"/>
              <w:right w:val="single" w:sz="12" w:space="0" w:color="auto"/>
            </w:tcBorders>
            <w:shd w:val="clear" w:color="auto" w:fill="auto"/>
            <w:vAlign w:val="center"/>
          </w:tcPr>
          <w:p w14:paraId="7739C6D1" w14:textId="77777777" w:rsidR="00200BA8" w:rsidRPr="00005995" w:rsidRDefault="00200BA8" w:rsidP="00200BA8">
            <w:pPr>
              <w:jc w:val="center"/>
              <w:rPr>
                <w:b/>
                <w:lang w:val="sr-Cyrl-CS"/>
              </w:rPr>
            </w:pPr>
            <w:r w:rsidRPr="00005995">
              <w:rPr>
                <w:b/>
                <w:lang w:val="sr-Cyrl-CS"/>
              </w:rPr>
              <w:t>НАЧИН И ПОСТУПЦИ</w:t>
            </w:r>
          </w:p>
        </w:tc>
        <w:tc>
          <w:tcPr>
            <w:tcW w:w="1724" w:type="dxa"/>
            <w:tcBorders>
              <w:top w:val="single" w:sz="12" w:space="0" w:color="auto"/>
              <w:left w:val="single" w:sz="12" w:space="0" w:color="auto"/>
              <w:bottom w:val="single" w:sz="12" w:space="0" w:color="auto"/>
              <w:right w:val="single" w:sz="12" w:space="0" w:color="auto"/>
            </w:tcBorders>
            <w:shd w:val="clear" w:color="auto" w:fill="auto"/>
            <w:vAlign w:val="center"/>
          </w:tcPr>
          <w:p w14:paraId="7E8D36AF" w14:textId="77777777" w:rsidR="00200BA8" w:rsidRPr="00005995" w:rsidRDefault="00200BA8" w:rsidP="00200BA8">
            <w:pPr>
              <w:jc w:val="center"/>
              <w:rPr>
                <w:b/>
                <w:lang w:val="sr-Cyrl-CS"/>
              </w:rPr>
            </w:pPr>
            <w:r w:rsidRPr="00005995">
              <w:rPr>
                <w:b/>
                <w:lang w:val="sr-Cyrl-CS"/>
              </w:rPr>
              <w:t>НАСТАВНА СРЕДСТВА</w:t>
            </w:r>
          </w:p>
        </w:tc>
      </w:tr>
      <w:tr w:rsidR="00200BA8" w:rsidRPr="00005995" w14:paraId="2A7F7EA8" w14:textId="77777777" w:rsidTr="005B502F">
        <w:trPr>
          <w:cantSplit/>
          <w:trHeight w:val="7449"/>
          <w:jc w:val="center"/>
        </w:trPr>
        <w:tc>
          <w:tcPr>
            <w:tcW w:w="613"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320E0582" w14:textId="77777777" w:rsidR="00200BA8" w:rsidRPr="00005995" w:rsidRDefault="00200BA8" w:rsidP="00200BA8">
            <w:pPr>
              <w:ind w:left="113" w:right="113"/>
              <w:jc w:val="center"/>
              <w:rPr>
                <w:b/>
                <w:sz w:val="24"/>
                <w:szCs w:val="24"/>
                <w:lang w:val="sr-Cyrl-CS"/>
              </w:rPr>
            </w:pPr>
            <w:r w:rsidRPr="00005995">
              <w:rPr>
                <w:b/>
                <w:sz w:val="24"/>
                <w:szCs w:val="24"/>
                <w:lang w:val="sr-Cyrl-CS"/>
              </w:rPr>
              <w:t>СЕПТЕМБАР - ЈУН</w:t>
            </w:r>
          </w:p>
          <w:p w14:paraId="5EF61475" w14:textId="77777777" w:rsidR="00200BA8" w:rsidRPr="00005995" w:rsidRDefault="00200BA8" w:rsidP="00200BA8">
            <w:pPr>
              <w:ind w:left="113" w:right="113"/>
              <w:rPr>
                <w:b/>
                <w:lang w:val="sr-Cyrl-CS"/>
              </w:rPr>
            </w:pPr>
          </w:p>
          <w:p w14:paraId="217BAA3E" w14:textId="77777777" w:rsidR="00200BA8" w:rsidRPr="00005995" w:rsidRDefault="00200BA8" w:rsidP="00200BA8">
            <w:pPr>
              <w:ind w:left="113" w:right="113"/>
              <w:rPr>
                <w:b/>
                <w:lang w:val="sr-Cyrl-CS"/>
              </w:rPr>
            </w:pPr>
          </w:p>
          <w:p w14:paraId="203EC8EB" w14:textId="77777777" w:rsidR="00200BA8" w:rsidRPr="00005995" w:rsidRDefault="00200BA8" w:rsidP="00200BA8">
            <w:pPr>
              <w:ind w:left="113" w:right="113"/>
              <w:rPr>
                <w:b/>
                <w:lang w:val="sr-Cyrl-CS"/>
              </w:rPr>
            </w:pPr>
          </w:p>
          <w:p w14:paraId="23AEA249" w14:textId="77777777" w:rsidR="00200BA8" w:rsidRPr="00005995" w:rsidRDefault="00200BA8" w:rsidP="00200BA8">
            <w:pPr>
              <w:ind w:left="113" w:right="113"/>
              <w:rPr>
                <w:b/>
                <w:lang w:val="sr-Cyrl-CS"/>
              </w:rPr>
            </w:pPr>
          </w:p>
          <w:p w14:paraId="7D9485DC" w14:textId="77777777" w:rsidR="00200BA8" w:rsidRPr="00005995" w:rsidRDefault="00200BA8" w:rsidP="00200BA8">
            <w:pPr>
              <w:ind w:left="113" w:right="113"/>
              <w:rPr>
                <w:b/>
                <w:lang w:val="sr-Cyrl-CS"/>
              </w:rPr>
            </w:pPr>
          </w:p>
          <w:p w14:paraId="45E043BB" w14:textId="77777777" w:rsidR="00200BA8" w:rsidRPr="00005995" w:rsidRDefault="00200BA8" w:rsidP="00200BA8">
            <w:pPr>
              <w:ind w:left="113" w:right="113"/>
              <w:rPr>
                <w:b/>
                <w:lang w:val="sr-Cyrl-CS"/>
              </w:rPr>
            </w:pPr>
          </w:p>
          <w:p w14:paraId="47932BAF" w14:textId="77777777" w:rsidR="00200BA8" w:rsidRPr="00005995" w:rsidRDefault="00200BA8" w:rsidP="00200BA8">
            <w:pPr>
              <w:ind w:left="113" w:right="113"/>
              <w:rPr>
                <w:b/>
                <w:lang w:val="sr-Cyrl-CS"/>
              </w:rPr>
            </w:pPr>
          </w:p>
          <w:p w14:paraId="73FFAEBD" w14:textId="77777777" w:rsidR="00200BA8" w:rsidRPr="00005995" w:rsidRDefault="00200BA8" w:rsidP="00200BA8">
            <w:pPr>
              <w:ind w:left="113" w:right="113"/>
              <w:rPr>
                <w:b/>
                <w:lang w:val="sr-Cyrl-CS"/>
              </w:rPr>
            </w:pPr>
          </w:p>
          <w:p w14:paraId="32DF8485" w14:textId="77777777" w:rsidR="00200BA8" w:rsidRPr="00005995" w:rsidRDefault="00200BA8" w:rsidP="00200BA8">
            <w:pPr>
              <w:ind w:left="113" w:right="113"/>
              <w:rPr>
                <w:b/>
                <w:lang w:val="sr-Cyrl-CS"/>
              </w:rPr>
            </w:pPr>
          </w:p>
          <w:p w14:paraId="43EB9F88" w14:textId="77777777" w:rsidR="00200BA8" w:rsidRPr="00005995" w:rsidRDefault="00200BA8" w:rsidP="00200BA8">
            <w:pPr>
              <w:ind w:left="113" w:right="113"/>
              <w:rPr>
                <w:b/>
                <w:lang w:val="sr-Cyrl-CS"/>
              </w:rPr>
            </w:pPr>
          </w:p>
          <w:p w14:paraId="41540D9B" w14:textId="77777777" w:rsidR="00200BA8" w:rsidRPr="00005995" w:rsidRDefault="00200BA8" w:rsidP="00200BA8">
            <w:pPr>
              <w:ind w:left="113" w:right="113"/>
              <w:rPr>
                <w:b/>
                <w:lang w:val="sr-Cyrl-CS"/>
              </w:rPr>
            </w:pPr>
          </w:p>
          <w:p w14:paraId="509ACE0C" w14:textId="77777777" w:rsidR="00200BA8" w:rsidRPr="00005995" w:rsidRDefault="00200BA8" w:rsidP="00200BA8">
            <w:pPr>
              <w:ind w:left="113" w:right="113"/>
              <w:rPr>
                <w:b/>
                <w:lang w:val="sr-Cyrl-CS"/>
              </w:rPr>
            </w:pPr>
          </w:p>
          <w:p w14:paraId="5DDF7AEC" w14:textId="77777777" w:rsidR="00200BA8" w:rsidRPr="00005995" w:rsidRDefault="00200BA8" w:rsidP="00200BA8">
            <w:pPr>
              <w:ind w:left="113" w:right="113"/>
              <w:rPr>
                <w:b/>
                <w:lang w:val="sr-Cyrl-CS"/>
              </w:rPr>
            </w:pPr>
          </w:p>
          <w:p w14:paraId="617BA465" w14:textId="77777777" w:rsidR="00200BA8" w:rsidRDefault="00200BA8" w:rsidP="00200BA8">
            <w:r>
              <w:t>ИКТ</w:t>
            </w:r>
          </w:p>
          <w:p w14:paraId="5F5EAFC6" w14:textId="77777777" w:rsidR="00200BA8" w:rsidRDefault="00200BA8" w:rsidP="00200BA8"/>
          <w:p w14:paraId="4E8A2D26" w14:textId="77777777" w:rsidR="00200BA8" w:rsidRDefault="00200BA8" w:rsidP="00200BA8"/>
          <w:p w14:paraId="25F2EC10" w14:textId="77777777" w:rsidR="00200BA8" w:rsidRDefault="00200BA8" w:rsidP="00200BA8"/>
          <w:p w14:paraId="7356F2CF" w14:textId="77777777" w:rsidR="00200BA8" w:rsidRDefault="00200BA8" w:rsidP="00200BA8"/>
          <w:p w14:paraId="69ADD699" w14:textId="77777777" w:rsidR="00200BA8" w:rsidRDefault="00200BA8" w:rsidP="00200BA8"/>
          <w:p w14:paraId="4D0E9EE5" w14:textId="77777777" w:rsidR="00200BA8" w:rsidRDefault="00200BA8" w:rsidP="00200BA8"/>
          <w:p w14:paraId="44F2A5EF" w14:textId="77777777" w:rsidR="00200BA8" w:rsidRDefault="00200BA8" w:rsidP="00200BA8"/>
          <w:p w14:paraId="2BD4AD7F" w14:textId="77777777" w:rsidR="00200BA8" w:rsidRDefault="00200BA8" w:rsidP="00200BA8"/>
          <w:p w14:paraId="1910BBA7" w14:textId="77777777" w:rsidR="00200BA8" w:rsidRDefault="00200BA8" w:rsidP="00200BA8"/>
          <w:p w14:paraId="31FBB954" w14:textId="77777777" w:rsidR="00200BA8" w:rsidRDefault="00200BA8" w:rsidP="00200BA8"/>
          <w:p w14:paraId="2101A62E" w14:textId="77777777" w:rsidR="00200BA8" w:rsidRDefault="00200BA8" w:rsidP="00200BA8"/>
          <w:p w14:paraId="5751044F" w14:textId="77777777" w:rsidR="00200BA8" w:rsidRDefault="00200BA8" w:rsidP="00200BA8"/>
          <w:p w14:paraId="5A1F1D1E" w14:textId="77777777" w:rsidR="00200BA8" w:rsidRDefault="00200BA8" w:rsidP="00200BA8">
            <w:r>
              <w:t>ДИГИТАЛНА ПИСМЕНОСТ</w:t>
            </w:r>
          </w:p>
          <w:p w14:paraId="76AD009B" w14:textId="77777777" w:rsidR="00200BA8" w:rsidRDefault="00200BA8" w:rsidP="00200BA8"/>
          <w:p w14:paraId="65FD2C0C" w14:textId="77777777" w:rsidR="00200BA8" w:rsidRDefault="00200BA8" w:rsidP="00200BA8"/>
          <w:p w14:paraId="3C8FBE5F" w14:textId="77777777" w:rsidR="00200BA8" w:rsidRDefault="00200BA8" w:rsidP="00200BA8"/>
          <w:p w14:paraId="71871F92" w14:textId="77777777" w:rsidR="00200BA8" w:rsidRDefault="00200BA8" w:rsidP="00200BA8">
            <w:r>
              <w:t>РАЧУНАРСТВО</w:t>
            </w:r>
          </w:p>
          <w:p w14:paraId="67D314CE" w14:textId="77777777" w:rsidR="00200BA8" w:rsidRDefault="00200BA8" w:rsidP="00200BA8"/>
          <w:p w14:paraId="27D20AEA" w14:textId="77777777" w:rsidR="00200BA8" w:rsidRDefault="00200BA8" w:rsidP="00200BA8"/>
          <w:p w14:paraId="3FF971F3" w14:textId="77777777" w:rsidR="00200BA8" w:rsidRDefault="00200BA8" w:rsidP="00200BA8"/>
          <w:p w14:paraId="5F9540EE" w14:textId="77777777" w:rsidR="00200BA8" w:rsidRDefault="00200BA8" w:rsidP="00200BA8"/>
          <w:p w14:paraId="7BE8D980" w14:textId="77777777" w:rsidR="00200BA8" w:rsidRDefault="00200BA8" w:rsidP="00200BA8"/>
          <w:p w14:paraId="2EED0B0C" w14:textId="77777777" w:rsidR="00200BA8" w:rsidRDefault="00200BA8" w:rsidP="00200BA8"/>
          <w:p w14:paraId="56CD9576" w14:textId="77777777" w:rsidR="00200BA8" w:rsidRDefault="00200BA8" w:rsidP="00200BA8"/>
          <w:p w14:paraId="27EBC25C" w14:textId="77777777" w:rsidR="00200BA8" w:rsidRDefault="00200BA8" w:rsidP="00200BA8"/>
          <w:p w14:paraId="1A8C0BE1" w14:textId="77777777" w:rsidR="00200BA8" w:rsidRDefault="00200BA8" w:rsidP="00200BA8"/>
          <w:p w14:paraId="09B08305" w14:textId="77777777" w:rsidR="00200BA8" w:rsidRDefault="00200BA8" w:rsidP="00200BA8"/>
          <w:p w14:paraId="539F06D8" w14:textId="77777777" w:rsidR="00200BA8" w:rsidRDefault="00200BA8" w:rsidP="00200BA8"/>
          <w:p w14:paraId="16D676DF" w14:textId="77777777" w:rsidR="00200BA8" w:rsidRDefault="00200BA8" w:rsidP="00200BA8"/>
          <w:p w14:paraId="3C9AF9CA" w14:textId="77777777" w:rsidR="00200BA8" w:rsidRDefault="00200BA8" w:rsidP="00200BA8"/>
          <w:p w14:paraId="206D9DBD" w14:textId="77777777" w:rsidR="00200BA8" w:rsidRDefault="00200BA8" w:rsidP="00200BA8"/>
          <w:p w14:paraId="28492FF5" w14:textId="77777777" w:rsidR="00200BA8" w:rsidRDefault="00200BA8" w:rsidP="00200BA8"/>
          <w:p w14:paraId="1AC18ABF" w14:textId="77777777" w:rsidR="00200BA8" w:rsidRDefault="00200BA8" w:rsidP="00200BA8"/>
          <w:p w14:paraId="0DF47278" w14:textId="77777777" w:rsidR="00200BA8" w:rsidRPr="00005995" w:rsidRDefault="00200BA8" w:rsidP="00200BA8">
            <w:pPr>
              <w:ind w:left="113" w:right="113"/>
              <w:rPr>
                <w:b/>
                <w:lang w:val="sr-Cyrl-CS"/>
              </w:rPr>
            </w:pPr>
            <w:r>
              <w:t>ПРОЈЕКТНИ ЗАДАЦИ</w:t>
            </w:r>
          </w:p>
          <w:p w14:paraId="75D81818" w14:textId="77777777" w:rsidR="00200BA8" w:rsidRPr="00005995" w:rsidRDefault="00200BA8" w:rsidP="00200BA8">
            <w:pPr>
              <w:ind w:left="113" w:right="113"/>
              <w:rPr>
                <w:b/>
                <w:lang w:val="sr-Cyrl-CS"/>
              </w:rPr>
            </w:pPr>
          </w:p>
          <w:p w14:paraId="7E213AE4" w14:textId="77777777" w:rsidR="00200BA8" w:rsidRPr="00005995" w:rsidRDefault="00200BA8" w:rsidP="00200BA8">
            <w:pPr>
              <w:ind w:left="113" w:right="113"/>
              <w:rPr>
                <w:b/>
                <w:lang w:val="sr-Cyrl-CS"/>
              </w:rPr>
            </w:pPr>
          </w:p>
          <w:p w14:paraId="5BDD2580" w14:textId="77777777" w:rsidR="00200BA8" w:rsidRPr="00005995" w:rsidRDefault="00200BA8" w:rsidP="00200BA8">
            <w:pPr>
              <w:ind w:left="113" w:right="113"/>
              <w:rPr>
                <w:b/>
                <w:lang w:val="sr-Cyrl-CS"/>
              </w:rPr>
            </w:pPr>
          </w:p>
          <w:p w14:paraId="4DF49643" w14:textId="77777777" w:rsidR="00200BA8" w:rsidRPr="00005995" w:rsidRDefault="00200BA8" w:rsidP="00200BA8">
            <w:pPr>
              <w:ind w:left="113" w:right="113"/>
              <w:rPr>
                <w:b/>
                <w:lang w:val="sr-Cyrl-CS"/>
              </w:rPr>
            </w:pPr>
          </w:p>
          <w:p w14:paraId="3B355E5C" w14:textId="77777777" w:rsidR="00200BA8" w:rsidRPr="00005995" w:rsidRDefault="00200BA8" w:rsidP="00200BA8">
            <w:pPr>
              <w:ind w:left="113" w:right="113"/>
              <w:rPr>
                <w:b/>
                <w:lang w:val="sr-Cyrl-CS"/>
              </w:rPr>
            </w:pPr>
          </w:p>
          <w:p w14:paraId="0971B6FB" w14:textId="77777777" w:rsidR="00200BA8" w:rsidRPr="00005995" w:rsidRDefault="00200BA8" w:rsidP="00200BA8">
            <w:pPr>
              <w:ind w:left="113" w:right="113"/>
              <w:rPr>
                <w:b/>
                <w:lang w:val="sr-Cyrl-CS"/>
              </w:rPr>
            </w:pPr>
          </w:p>
          <w:p w14:paraId="6A858091" w14:textId="77777777" w:rsidR="00200BA8" w:rsidRPr="00005995" w:rsidRDefault="00200BA8" w:rsidP="00200BA8">
            <w:pPr>
              <w:ind w:left="113" w:right="113"/>
              <w:rPr>
                <w:b/>
                <w:lang w:val="sr-Cyrl-CS"/>
              </w:rPr>
            </w:pPr>
          </w:p>
        </w:tc>
        <w:tc>
          <w:tcPr>
            <w:tcW w:w="2349" w:type="dxa"/>
            <w:tcBorders>
              <w:top w:val="single" w:sz="12" w:space="0" w:color="auto"/>
              <w:left w:val="single" w:sz="12" w:space="0" w:color="auto"/>
              <w:bottom w:val="single" w:sz="12" w:space="0" w:color="auto"/>
              <w:right w:val="single" w:sz="12" w:space="0" w:color="auto"/>
            </w:tcBorders>
            <w:shd w:val="clear" w:color="auto" w:fill="auto"/>
          </w:tcPr>
          <w:p w14:paraId="1EA21C29" w14:textId="77777777" w:rsidR="00200BA8" w:rsidRDefault="00200BA8" w:rsidP="00200BA8">
            <w:r>
              <w:t>ИКТ</w:t>
            </w:r>
          </w:p>
          <w:p w14:paraId="4C1F106F" w14:textId="77777777" w:rsidR="00200BA8" w:rsidRDefault="00200BA8" w:rsidP="00200BA8"/>
          <w:p w14:paraId="5EC64D5C" w14:textId="77777777" w:rsidR="00200BA8" w:rsidRDefault="00200BA8" w:rsidP="00200BA8"/>
          <w:p w14:paraId="7892B6DB" w14:textId="77777777" w:rsidR="00200BA8" w:rsidRDefault="00200BA8" w:rsidP="00200BA8"/>
          <w:p w14:paraId="2F7DFA1A" w14:textId="77777777" w:rsidR="00200BA8" w:rsidRDefault="00200BA8" w:rsidP="00200BA8"/>
          <w:p w14:paraId="0EF08BBE" w14:textId="77777777" w:rsidR="00200BA8" w:rsidRDefault="00200BA8" w:rsidP="00200BA8"/>
          <w:p w14:paraId="3D2DB8C3" w14:textId="77777777" w:rsidR="00200BA8" w:rsidRDefault="00200BA8" w:rsidP="00200BA8"/>
          <w:p w14:paraId="1E15E849" w14:textId="77777777" w:rsidR="00200BA8" w:rsidRDefault="00200BA8" w:rsidP="00200BA8"/>
          <w:p w14:paraId="497CEB05" w14:textId="77777777" w:rsidR="00200BA8" w:rsidRDefault="00200BA8" w:rsidP="00200BA8"/>
          <w:p w14:paraId="585108FD" w14:textId="77777777" w:rsidR="00200BA8" w:rsidRDefault="00200BA8" w:rsidP="00200BA8"/>
          <w:p w14:paraId="37D2BA83" w14:textId="77777777" w:rsidR="00200BA8" w:rsidRDefault="00200BA8" w:rsidP="00200BA8"/>
          <w:p w14:paraId="2A49FCF2" w14:textId="77777777" w:rsidR="00200BA8" w:rsidRDefault="00200BA8" w:rsidP="00200BA8"/>
          <w:p w14:paraId="7379A315" w14:textId="77777777" w:rsidR="00200BA8" w:rsidRDefault="00200BA8" w:rsidP="00200BA8"/>
          <w:p w14:paraId="1C724E4C" w14:textId="77777777" w:rsidR="00200BA8" w:rsidRDefault="00200BA8" w:rsidP="00200BA8"/>
          <w:p w14:paraId="68328236" w14:textId="77777777" w:rsidR="00200BA8" w:rsidRDefault="00200BA8" w:rsidP="00200BA8"/>
          <w:p w14:paraId="74BA5231" w14:textId="77777777" w:rsidR="00200BA8" w:rsidRDefault="00200BA8" w:rsidP="00200BA8"/>
          <w:p w14:paraId="2AF01651" w14:textId="77777777" w:rsidR="00200BA8" w:rsidRDefault="00200BA8" w:rsidP="00200BA8">
            <w:r>
              <w:t>ДИГИТАЛНА ПИСМЕНОСТ</w:t>
            </w:r>
          </w:p>
          <w:p w14:paraId="5794E649" w14:textId="77777777" w:rsidR="00200BA8" w:rsidRDefault="00200BA8" w:rsidP="00200BA8"/>
          <w:p w14:paraId="06535597" w14:textId="77777777" w:rsidR="00200BA8" w:rsidRDefault="00200BA8" w:rsidP="00200BA8"/>
          <w:p w14:paraId="460737E1" w14:textId="77777777" w:rsidR="00200BA8" w:rsidRDefault="00200BA8" w:rsidP="00200BA8"/>
          <w:p w14:paraId="1DF78B28" w14:textId="77777777" w:rsidR="00200BA8" w:rsidRDefault="00200BA8" w:rsidP="00200BA8"/>
          <w:p w14:paraId="3CA23DE5" w14:textId="77777777" w:rsidR="00200BA8" w:rsidRDefault="00200BA8" w:rsidP="00200BA8"/>
          <w:p w14:paraId="372D5528" w14:textId="77777777" w:rsidR="00200BA8" w:rsidRDefault="00200BA8" w:rsidP="00200BA8"/>
          <w:p w14:paraId="6128A6A3" w14:textId="77777777" w:rsidR="00200BA8" w:rsidRDefault="00200BA8" w:rsidP="00200BA8"/>
          <w:p w14:paraId="6F8DA383" w14:textId="77777777" w:rsidR="00200BA8" w:rsidRDefault="00200BA8" w:rsidP="00200BA8"/>
          <w:p w14:paraId="27C6D2CD" w14:textId="77777777" w:rsidR="00200BA8" w:rsidRDefault="00200BA8" w:rsidP="00200BA8"/>
          <w:p w14:paraId="1191BFD8" w14:textId="77777777" w:rsidR="00200BA8" w:rsidRDefault="00200BA8" w:rsidP="00200BA8"/>
          <w:p w14:paraId="1F796BE1" w14:textId="77777777" w:rsidR="00200BA8" w:rsidRDefault="00200BA8" w:rsidP="00200BA8"/>
          <w:p w14:paraId="102C693D" w14:textId="77777777" w:rsidR="00200BA8" w:rsidRDefault="00200BA8" w:rsidP="00200BA8">
            <w:r>
              <w:t>РАЧУНАРСТВО</w:t>
            </w:r>
          </w:p>
          <w:p w14:paraId="12CDFC1D" w14:textId="77777777" w:rsidR="00200BA8" w:rsidRDefault="00200BA8" w:rsidP="00200BA8"/>
          <w:p w14:paraId="034DABCC" w14:textId="77777777" w:rsidR="00200BA8" w:rsidRDefault="00200BA8" w:rsidP="00200BA8"/>
          <w:p w14:paraId="55C45A9E" w14:textId="77777777" w:rsidR="00200BA8" w:rsidRDefault="00200BA8" w:rsidP="00200BA8"/>
          <w:p w14:paraId="68D5515D" w14:textId="77777777" w:rsidR="00200BA8" w:rsidRDefault="00200BA8" w:rsidP="00200BA8"/>
          <w:p w14:paraId="5A9F5831" w14:textId="77777777" w:rsidR="00200BA8" w:rsidRDefault="00200BA8" w:rsidP="00200BA8"/>
          <w:p w14:paraId="2E072FDC" w14:textId="77777777" w:rsidR="00200BA8" w:rsidRDefault="00200BA8" w:rsidP="00200BA8"/>
          <w:p w14:paraId="64C3DF84" w14:textId="77777777" w:rsidR="00200BA8" w:rsidRDefault="00200BA8" w:rsidP="00200BA8"/>
          <w:p w14:paraId="4962A790" w14:textId="77777777" w:rsidR="00200BA8" w:rsidRDefault="00200BA8" w:rsidP="00200BA8"/>
          <w:p w14:paraId="68C32CA1" w14:textId="77777777" w:rsidR="00200BA8" w:rsidRDefault="00200BA8" w:rsidP="00200BA8"/>
          <w:p w14:paraId="22941D38" w14:textId="77777777" w:rsidR="00200BA8" w:rsidRPr="00005995" w:rsidRDefault="00200BA8" w:rsidP="00200BA8">
            <w:pPr>
              <w:rPr>
                <w:lang w:val="ru-RU"/>
              </w:rPr>
            </w:pPr>
            <w:r>
              <w:t>ПРОЈЕКТНИ ЗАДАЦИ</w:t>
            </w:r>
          </w:p>
        </w:tc>
        <w:tc>
          <w:tcPr>
            <w:tcW w:w="3683" w:type="dxa"/>
            <w:tcBorders>
              <w:top w:val="single" w:sz="12" w:space="0" w:color="auto"/>
              <w:left w:val="single" w:sz="12" w:space="0" w:color="auto"/>
              <w:bottom w:val="single" w:sz="12" w:space="0" w:color="auto"/>
              <w:right w:val="single" w:sz="12" w:space="0" w:color="auto"/>
            </w:tcBorders>
            <w:shd w:val="clear" w:color="auto" w:fill="auto"/>
          </w:tcPr>
          <w:p w14:paraId="2731A312" w14:textId="77777777" w:rsidR="00200BA8" w:rsidRPr="004F4EB2" w:rsidRDefault="00200BA8" w:rsidP="00200BA8">
            <w:pPr>
              <w:rPr>
                <w:sz w:val="16"/>
                <w:szCs w:val="16"/>
              </w:rPr>
            </w:pPr>
            <w:r>
              <w:rPr>
                <w:sz w:val="16"/>
                <w:szCs w:val="16"/>
                <w:lang w:val="sr-Cyrl-RS"/>
              </w:rPr>
              <w:t>с</w:t>
            </w:r>
            <w:proofErr w:type="spellStart"/>
            <w:r w:rsidRPr="004F4EB2">
              <w:rPr>
                <w:sz w:val="16"/>
                <w:szCs w:val="16"/>
              </w:rPr>
              <w:t>кренути</w:t>
            </w:r>
            <w:proofErr w:type="spellEnd"/>
            <w:r w:rsidRPr="004F4EB2">
              <w:rPr>
                <w:sz w:val="16"/>
                <w:szCs w:val="16"/>
              </w:rPr>
              <w:t xml:space="preserve"> </w:t>
            </w:r>
            <w:proofErr w:type="spellStart"/>
            <w:r w:rsidRPr="004F4EB2">
              <w:rPr>
                <w:sz w:val="16"/>
                <w:szCs w:val="16"/>
              </w:rPr>
              <w:t>пажњу</w:t>
            </w:r>
            <w:proofErr w:type="spellEnd"/>
            <w:r w:rsidRPr="004F4EB2">
              <w:rPr>
                <w:sz w:val="16"/>
                <w:szCs w:val="16"/>
              </w:rPr>
              <w:t xml:space="preserve"> </w:t>
            </w:r>
            <w:proofErr w:type="spellStart"/>
            <w:r w:rsidRPr="004F4EB2">
              <w:rPr>
                <w:sz w:val="16"/>
                <w:szCs w:val="16"/>
              </w:rPr>
              <w:t>на</w:t>
            </w:r>
            <w:proofErr w:type="spellEnd"/>
            <w:r w:rsidRPr="004F4EB2">
              <w:rPr>
                <w:sz w:val="16"/>
                <w:szCs w:val="16"/>
              </w:rPr>
              <w:t xml:space="preserve"> </w:t>
            </w:r>
            <w:proofErr w:type="spellStart"/>
            <w:r w:rsidRPr="004F4EB2">
              <w:rPr>
                <w:sz w:val="16"/>
                <w:szCs w:val="16"/>
              </w:rPr>
              <w:t>то</w:t>
            </w:r>
            <w:proofErr w:type="spellEnd"/>
            <w:r w:rsidRPr="004F4EB2">
              <w:rPr>
                <w:sz w:val="16"/>
                <w:szCs w:val="16"/>
              </w:rPr>
              <w:t xml:space="preserve"> </w:t>
            </w:r>
            <w:proofErr w:type="spellStart"/>
            <w:r w:rsidRPr="004F4EB2">
              <w:rPr>
                <w:sz w:val="16"/>
                <w:szCs w:val="16"/>
              </w:rPr>
              <w:t>да</w:t>
            </w:r>
            <w:proofErr w:type="spellEnd"/>
            <w:r w:rsidRPr="004F4EB2">
              <w:rPr>
                <w:sz w:val="16"/>
                <w:szCs w:val="16"/>
              </w:rPr>
              <w:t xml:space="preserve"> </w:t>
            </w:r>
            <w:proofErr w:type="spellStart"/>
            <w:r w:rsidRPr="004F4EB2">
              <w:rPr>
                <w:sz w:val="16"/>
                <w:szCs w:val="16"/>
              </w:rPr>
              <w:t>програми</w:t>
            </w:r>
            <w:proofErr w:type="spellEnd"/>
            <w:r w:rsidRPr="004F4EB2">
              <w:rPr>
                <w:sz w:val="16"/>
                <w:szCs w:val="16"/>
              </w:rPr>
              <w:t xml:space="preserve"> </w:t>
            </w:r>
            <w:proofErr w:type="spellStart"/>
            <w:r w:rsidRPr="004F4EB2">
              <w:rPr>
                <w:sz w:val="16"/>
                <w:szCs w:val="16"/>
              </w:rPr>
              <w:t>тип</w:t>
            </w:r>
            <w:proofErr w:type="spellEnd"/>
            <w:r w:rsidRPr="004F4EB2">
              <w:rPr>
                <w:sz w:val="16"/>
                <w:szCs w:val="16"/>
              </w:rPr>
              <w:t xml:space="preserve"> </w:t>
            </w:r>
            <w:proofErr w:type="spellStart"/>
            <w:r w:rsidRPr="004F4EB2">
              <w:rPr>
                <w:sz w:val="16"/>
                <w:szCs w:val="16"/>
              </w:rPr>
              <w:t>података</w:t>
            </w:r>
            <w:proofErr w:type="spellEnd"/>
            <w:r w:rsidRPr="004F4EB2">
              <w:rPr>
                <w:sz w:val="16"/>
                <w:szCs w:val="16"/>
              </w:rPr>
              <w:t xml:space="preserve"> </w:t>
            </w:r>
            <w:proofErr w:type="spellStart"/>
            <w:r w:rsidRPr="004F4EB2">
              <w:rPr>
                <w:sz w:val="16"/>
                <w:szCs w:val="16"/>
              </w:rPr>
              <w:t>одређују</w:t>
            </w:r>
            <w:proofErr w:type="spellEnd"/>
            <w:r w:rsidRPr="004F4EB2">
              <w:rPr>
                <w:sz w:val="16"/>
                <w:szCs w:val="16"/>
              </w:rPr>
              <w:t xml:space="preserve"> </w:t>
            </w:r>
            <w:proofErr w:type="spellStart"/>
            <w:r w:rsidRPr="004F4EB2">
              <w:rPr>
                <w:sz w:val="16"/>
                <w:szCs w:val="16"/>
              </w:rPr>
              <w:t>аутоматски</w:t>
            </w:r>
            <w:proofErr w:type="spellEnd"/>
            <w:r w:rsidRPr="004F4EB2">
              <w:rPr>
                <w:sz w:val="16"/>
                <w:szCs w:val="16"/>
              </w:rPr>
              <w:t xml:space="preserve">, </w:t>
            </w:r>
            <w:proofErr w:type="spellStart"/>
            <w:r w:rsidRPr="004F4EB2">
              <w:rPr>
                <w:sz w:val="16"/>
                <w:szCs w:val="16"/>
              </w:rPr>
              <w:t>на</w:t>
            </w:r>
            <w:proofErr w:type="spellEnd"/>
            <w:r w:rsidRPr="004F4EB2">
              <w:rPr>
                <w:sz w:val="16"/>
                <w:szCs w:val="16"/>
              </w:rPr>
              <w:t xml:space="preserve"> </w:t>
            </w:r>
            <w:proofErr w:type="spellStart"/>
            <w:r w:rsidRPr="004F4EB2">
              <w:rPr>
                <w:sz w:val="16"/>
                <w:szCs w:val="16"/>
              </w:rPr>
              <w:t>основу</w:t>
            </w:r>
            <w:proofErr w:type="spellEnd"/>
            <w:r w:rsidRPr="004F4EB2">
              <w:rPr>
                <w:sz w:val="16"/>
                <w:szCs w:val="16"/>
              </w:rPr>
              <w:t xml:space="preserve"> </w:t>
            </w:r>
            <w:proofErr w:type="spellStart"/>
            <w:r w:rsidRPr="004F4EB2">
              <w:rPr>
                <w:sz w:val="16"/>
                <w:szCs w:val="16"/>
              </w:rPr>
              <w:t>садржаја</w:t>
            </w:r>
            <w:proofErr w:type="spellEnd"/>
            <w:r w:rsidRPr="004F4EB2">
              <w:rPr>
                <w:sz w:val="16"/>
                <w:szCs w:val="16"/>
              </w:rPr>
              <w:t xml:space="preserve"> </w:t>
            </w:r>
            <w:proofErr w:type="spellStart"/>
            <w:r w:rsidRPr="004F4EB2">
              <w:rPr>
                <w:sz w:val="16"/>
                <w:szCs w:val="16"/>
              </w:rPr>
              <w:t>ћелије</w:t>
            </w:r>
            <w:proofErr w:type="spellEnd"/>
            <w:r w:rsidRPr="004F4EB2">
              <w:rPr>
                <w:sz w:val="16"/>
                <w:szCs w:val="16"/>
                <w:lang w:val="sr-Cyrl-RS"/>
              </w:rPr>
              <w:t>.</w:t>
            </w:r>
            <w:r w:rsidRPr="004F4EB2">
              <w:rPr>
                <w:sz w:val="16"/>
                <w:szCs w:val="16"/>
              </w:rPr>
              <w:t xml:space="preserve"> </w:t>
            </w:r>
            <w:proofErr w:type="spellStart"/>
            <w:r w:rsidRPr="004F4EB2">
              <w:rPr>
                <w:sz w:val="16"/>
                <w:szCs w:val="16"/>
              </w:rPr>
              <w:t>Приказати</w:t>
            </w:r>
            <w:proofErr w:type="spellEnd"/>
            <w:r w:rsidRPr="004F4EB2">
              <w:rPr>
                <w:sz w:val="16"/>
                <w:szCs w:val="16"/>
              </w:rPr>
              <w:t xml:space="preserve"> </w:t>
            </w:r>
            <w:proofErr w:type="spellStart"/>
            <w:r w:rsidRPr="004F4EB2">
              <w:rPr>
                <w:sz w:val="16"/>
                <w:szCs w:val="16"/>
              </w:rPr>
              <w:t>поступке</w:t>
            </w:r>
            <w:proofErr w:type="spellEnd"/>
            <w:r w:rsidRPr="004F4EB2">
              <w:rPr>
                <w:sz w:val="16"/>
                <w:szCs w:val="16"/>
              </w:rPr>
              <w:t xml:space="preserve"> </w:t>
            </w:r>
            <w:proofErr w:type="spellStart"/>
            <w:r w:rsidRPr="004F4EB2">
              <w:rPr>
                <w:sz w:val="16"/>
                <w:szCs w:val="16"/>
              </w:rPr>
              <w:t>експлицитне</w:t>
            </w:r>
            <w:proofErr w:type="spellEnd"/>
            <w:r w:rsidRPr="004F4EB2">
              <w:rPr>
                <w:sz w:val="16"/>
                <w:szCs w:val="16"/>
              </w:rPr>
              <w:t xml:space="preserve"> </w:t>
            </w:r>
            <w:proofErr w:type="spellStart"/>
            <w:r w:rsidRPr="004F4EB2">
              <w:rPr>
                <w:sz w:val="16"/>
                <w:szCs w:val="16"/>
              </w:rPr>
              <w:t>промене</w:t>
            </w:r>
            <w:proofErr w:type="spellEnd"/>
            <w:r w:rsidRPr="004F4EB2">
              <w:rPr>
                <w:sz w:val="16"/>
                <w:szCs w:val="16"/>
              </w:rPr>
              <w:t xml:space="preserve"> </w:t>
            </w:r>
            <w:proofErr w:type="spellStart"/>
            <w:r w:rsidRPr="004F4EB2">
              <w:rPr>
                <w:sz w:val="16"/>
                <w:szCs w:val="16"/>
              </w:rPr>
              <w:t>типа</w:t>
            </w:r>
            <w:proofErr w:type="spellEnd"/>
            <w:r w:rsidRPr="004F4EB2">
              <w:rPr>
                <w:sz w:val="16"/>
                <w:szCs w:val="16"/>
              </w:rPr>
              <w:t xml:space="preserve"> </w:t>
            </w:r>
            <w:proofErr w:type="spellStart"/>
            <w:r w:rsidRPr="004F4EB2">
              <w:rPr>
                <w:sz w:val="16"/>
                <w:szCs w:val="16"/>
              </w:rPr>
              <w:t>податка</w:t>
            </w:r>
            <w:proofErr w:type="spellEnd"/>
            <w:r w:rsidRPr="004F4EB2">
              <w:rPr>
                <w:sz w:val="16"/>
                <w:szCs w:val="16"/>
              </w:rPr>
              <w:t xml:space="preserve"> (</w:t>
            </w:r>
            <w:proofErr w:type="spellStart"/>
            <w:r w:rsidRPr="004F4EB2">
              <w:rPr>
                <w:sz w:val="16"/>
                <w:szCs w:val="16"/>
              </w:rPr>
              <w:t>форматирања</w:t>
            </w:r>
            <w:proofErr w:type="spellEnd"/>
            <w:r w:rsidRPr="004F4EB2">
              <w:rPr>
                <w:sz w:val="16"/>
                <w:szCs w:val="16"/>
              </w:rPr>
              <w:t xml:space="preserve"> </w:t>
            </w:r>
            <w:proofErr w:type="spellStart"/>
            <w:r w:rsidRPr="004F4EB2">
              <w:rPr>
                <w:sz w:val="16"/>
                <w:szCs w:val="16"/>
              </w:rPr>
              <w:t>ћелија</w:t>
            </w:r>
            <w:proofErr w:type="spellEnd"/>
            <w:r w:rsidRPr="004F4EB2">
              <w:rPr>
                <w:sz w:val="16"/>
                <w:szCs w:val="16"/>
              </w:rPr>
              <w:t xml:space="preserve">) </w:t>
            </w:r>
            <w:proofErr w:type="spellStart"/>
            <w:r w:rsidRPr="004F4EB2">
              <w:rPr>
                <w:sz w:val="16"/>
                <w:szCs w:val="16"/>
              </w:rPr>
              <w:t>на</w:t>
            </w:r>
            <w:proofErr w:type="spellEnd"/>
            <w:r w:rsidRPr="004F4EB2">
              <w:rPr>
                <w:sz w:val="16"/>
                <w:szCs w:val="16"/>
              </w:rPr>
              <w:t xml:space="preserve"> </w:t>
            </w:r>
            <w:proofErr w:type="spellStart"/>
            <w:r w:rsidRPr="004F4EB2">
              <w:rPr>
                <w:sz w:val="16"/>
                <w:szCs w:val="16"/>
              </w:rPr>
              <w:t>нивоу</w:t>
            </w:r>
            <w:proofErr w:type="spellEnd"/>
            <w:r w:rsidRPr="004F4EB2">
              <w:rPr>
                <w:sz w:val="16"/>
                <w:szCs w:val="16"/>
              </w:rPr>
              <w:t xml:space="preserve"> </w:t>
            </w:r>
            <w:proofErr w:type="spellStart"/>
            <w:r w:rsidRPr="004F4EB2">
              <w:rPr>
                <w:sz w:val="16"/>
                <w:szCs w:val="16"/>
              </w:rPr>
              <w:t>појединачних</w:t>
            </w:r>
            <w:proofErr w:type="spellEnd"/>
            <w:r w:rsidRPr="004F4EB2">
              <w:rPr>
                <w:sz w:val="16"/>
                <w:szCs w:val="16"/>
              </w:rPr>
              <w:t xml:space="preserve"> </w:t>
            </w:r>
            <w:proofErr w:type="spellStart"/>
            <w:r w:rsidRPr="004F4EB2">
              <w:rPr>
                <w:sz w:val="16"/>
                <w:szCs w:val="16"/>
              </w:rPr>
              <w:t>ћелија</w:t>
            </w:r>
            <w:proofErr w:type="spellEnd"/>
            <w:r w:rsidRPr="004F4EB2">
              <w:rPr>
                <w:sz w:val="16"/>
                <w:szCs w:val="16"/>
              </w:rPr>
              <w:t xml:space="preserve">, </w:t>
            </w:r>
            <w:proofErr w:type="spellStart"/>
            <w:r w:rsidRPr="004F4EB2">
              <w:rPr>
                <w:sz w:val="16"/>
                <w:szCs w:val="16"/>
              </w:rPr>
              <w:t>редова</w:t>
            </w:r>
            <w:proofErr w:type="spellEnd"/>
            <w:r w:rsidRPr="004F4EB2">
              <w:rPr>
                <w:sz w:val="16"/>
                <w:szCs w:val="16"/>
              </w:rPr>
              <w:t xml:space="preserve">, </w:t>
            </w:r>
            <w:proofErr w:type="spellStart"/>
            <w:r w:rsidRPr="004F4EB2">
              <w:rPr>
                <w:sz w:val="16"/>
                <w:szCs w:val="16"/>
              </w:rPr>
              <w:t>колона</w:t>
            </w:r>
            <w:proofErr w:type="spellEnd"/>
            <w:r w:rsidRPr="004F4EB2">
              <w:rPr>
                <w:sz w:val="16"/>
                <w:szCs w:val="16"/>
              </w:rPr>
              <w:t xml:space="preserve"> и </w:t>
            </w:r>
            <w:proofErr w:type="spellStart"/>
            <w:r w:rsidRPr="004F4EB2">
              <w:rPr>
                <w:sz w:val="16"/>
                <w:szCs w:val="16"/>
              </w:rPr>
              <w:t>селектованих</w:t>
            </w:r>
            <w:proofErr w:type="spellEnd"/>
            <w:r w:rsidRPr="004F4EB2">
              <w:rPr>
                <w:sz w:val="16"/>
                <w:szCs w:val="16"/>
              </w:rPr>
              <w:t xml:space="preserve"> </w:t>
            </w:r>
            <w:proofErr w:type="spellStart"/>
            <w:r w:rsidRPr="004F4EB2">
              <w:rPr>
                <w:sz w:val="16"/>
                <w:szCs w:val="16"/>
              </w:rPr>
              <w:t>распона</w:t>
            </w:r>
            <w:proofErr w:type="spellEnd"/>
            <w:r w:rsidRPr="004F4EB2">
              <w:rPr>
                <w:sz w:val="16"/>
                <w:szCs w:val="16"/>
              </w:rPr>
              <w:t xml:space="preserve"> </w:t>
            </w:r>
            <w:proofErr w:type="spellStart"/>
            <w:r w:rsidRPr="004F4EB2">
              <w:rPr>
                <w:sz w:val="16"/>
                <w:szCs w:val="16"/>
              </w:rPr>
              <w:t>ћелија</w:t>
            </w:r>
            <w:proofErr w:type="spellEnd"/>
            <w:r w:rsidRPr="004F4EB2">
              <w:rPr>
                <w:sz w:val="16"/>
                <w:szCs w:val="16"/>
              </w:rPr>
              <w:t xml:space="preserve">. </w:t>
            </w:r>
            <w:proofErr w:type="spellStart"/>
            <w:r w:rsidRPr="004F4EB2">
              <w:rPr>
                <w:sz w:val="16"/>
                <w:szCs w:val="16"/>
              </w:rPr>
              <w:t>Приказати</w:t>
            </w:r>
            <w:proofErr w:type="spellEnd"/>
            <w:r w:rsidRPr="004F4EB2">
              <w:rPr>
                <w:sz w:val="16"/>
                <w:szCs w:val="16"/>
              </w:rPr>
              <w:t xml:space="preserve"> </w:t>
            </w:r>
            <w:proofErr w:type="spellStart"/>
            <w:r w:rsidRPr="004F4EB2">
              <w:rPr>
                <w:sz w:val="16"/>
                <w:szCs w:val="16"/>
              </w:rPr>
              <w:t>подешавање</w:t>
            </w:r>
            <w:proofErr w:type="spellEnd"/>
            <w:r w:rsidRPr="004F4EB2">
              <w:rPr>
                <w:sz w:val="16"/>
                <w:szCs w:val="16"/>
              </w:rPr>
              <w:t xml:space="preserve"> </w:t>
            </w:r>
            <w:proofErr w:type="spellStart"/>
            <w:r w:rsidRPr="004F4EB2">
              <w:rPr>
                <w:sz w:val="16"/>
                <w:szCs w:val="16"/>
              </w:rPr>
              <w:t>приказа</w:t>
            </w:r>
            <w:proofErr w:type="spellEnd"/>
            <w:r w:rsidRPr="004F4EB2">
              <w:rPr>
                <w:sz w:val="16"/>
                <w:szCs w:val="16"/>
              </w:rPr>
              <w:t xml:space="preserve"> </w:t>
            </w:r>
            <w:proofErr w:type="spellStart"/>
            <w:r w:rsidRPr="004F4EB2">
              <w:rPr>
                <w:sz w:val="16"/>
                <w:szCs w:val="16"/>
              </w:rPr>
              <w:t>бројева</w:t>
            </w:r>
            <w:proofErr w:type="spellEnd"/>
            <w:r w:rsidRPr="004F4EB2">
              <w:rPr>
                <w:sz w:val="16"/>
                <w:szCs w:val="16"/>
              </w:rPr>
              <w:t xml:space="preserve"> </w:t>
            </w:r>
            <w:proofErr w:type="spellStart"/>
            <w:r w:rsidRPr="004F4EB2">
              <w:rPr>
                <w:sz w:val="16"/>
                <w:szCs w:val="16"/>
              </w:rPr>
              <w:t>на</w:t>
            </w:r>
            <w:proofErr w:type="spellEnd"/>
            <w:r w:rsidRPr="004F4EB2">
              <w:rPr>
                <w:sz w:val="16"/>
                <w:szCs w:val="16"/>
              </w:rPr>
              <w:t xml:space="preserve"> </w:t>
            </w:r>
            <w:proofErr w:type="spellStart"/>
            <w:r w:rsidRPr="004F4EB2">
              <w:rPr>
                <w:sz w:val="16"/>
                <w:szCs w:val="16"/>
              </w:rPr>
              <w:t>одређени</w:t>
            </w:r>
            <w:proofErr w:type="spellEnd"/>
            <w:r w:rsidRPr="004F4EB2">
              <w:rPr>
                <w:sz w:val="16"/>
                <w:szCs w:val="16"/>
              </w:rPr>
              <w:t xml:space="preserve"> </w:t>
            </w:r>
            <w:proofErr w:type="spellStart"/>
            <w:r w:rsidRPr="004F4EB2">
              <w:rPr>
                <w:sz w:val="16"/>
                <w:szCs w:val="16"/>
              </w:rPr>
              <w:t>број</w:t>
            </w:r>
            <w:proofErr w:type="spellEnd"/>
            <w:r w:rsidRPr="004F4EB2">
              <w:rPr>
                <w:sz w:val="16"/>
                <w:szCs w:val="16"/>
              </w:rPr>
              <w:t xml:space="preserve"> </w:t>
            </w:r>
            <w:proofErr w:type="spellStart"/>
            <w:r w:rsidRPr="004F4EB2">
              <w:rPr>
                <w:sz w:val="16"/>
                <w:szCs w:val="16"/>
              </w:rPr>
              <w:t>децимала</w:t>
            </w:r>
            <w:proofErr w:type="spellEnd"/>
            <w:r w:rsidRPr="004F4EB2">
              <w:rPr>
                <w:sz w:val="16"/>
                <w:szCs w:val="16"/>
              </w:rPr>
              <w:t xml:space="preserve">, </w:t>
            </w:r>
            <w:proofErr w:type="spellStart"/>
            <w:r w:rsidRPr="004F4EB2">
              <w:rPr>
                <w:sz w:val="16"/>
                <w:szCs w:val="16"/>
              </w:rPr>
              <w:t>као</w:t>
            </w:r>
            <w:proofErr w:type="spellEnd"/>
            <w:r w:rsidRPr="004F4EB2">
              <w:rPr>
                <w:sz w:val="16"/>
                <w:szCs w:val="16"/>
              </w:rPr>
              <w:t xml:space="preserve"> и </w:t>
            </w:r>
            <w:proofErr w:type="spellStart"/>
            <w:r w:rsidRPr="004F4EB2">
              <w:rPr>
                <w:sz w:val="16"/>
                <w:szCs w:val="16"/>
              </w:rPr>
              <w:t>приказа</w:t>
            </w:r>
            <w:proofErr w:type="spellEnd"/>
            <w:r w:rsidRPr="004F4EB2">
              <w:rPr>
                <w:sz w:val="16"/>
                <w:szCs w:val="16"/>
              </w:rPr>
              <w:t xml:space="preserve"> у </w:t>
            </w:r>
            <w:proofErr w:type="spellStart"/>
            <w:r w:rsidRPr="004F4EB2">
              <w:rPr>
                <w:sz w:val="16"/>
                <w:szCs w:val="16"/>
              </w:rPr>
              <w:t>облику</w:t>
            </w:r>
            <w:proofErr w:type="spellEnd"/>
            <w:r w:rsidRPr="004F4EB2">
              <w:rPr>
                <w:sz w:val="16"/>
                <w:szCs w:val="16"/>
              </w:rPr>
              <w:t xml:space="preserve"> </w:t>
            </w:r>
            <w:proofErr w:type="spellStart"/>
            <w:r w:rsidRPr="004F4EB2">
              <w:rPr>
                <w:sz w:val="16"/>
                <w:szCs w:val="16"/>
              </w:rPr>
              <w:t>процената</w:t>
            </w:r>
            <w:proofErr w:type="spellEnd"/>
            <w:r w:rsidRPr="004F4EB2">
              <w:rPr>
                <w:sz w:val="16"/>
                <w:szCs w:val="16"/>
              </w:rPr>
              <w:t xml:space="preserve">. </w:t>
            </w:r>
            <w:proofErr w:type="spellStart"/>
            <w:r w:rsidRPr="004F4EB2">
              <w:rPr>
                <w:sz w:val="16"/>
                <w:szCs w:val="16"/>
              </w:rPr>
              <w:t>Приказати</w:t>
            </w:r>
            <w:proofErr w:type="spellEnd"/>
            <w:r w:rsidRPr="004F4EB2">
              <w:rPr>
                <w:sz w:val="16"/>
                <w:szCs w:val="16"/>
              </w:rPr>
              <w:t xml:space="preserve"> </w:t>
            </w:r>
            <w:proofErr w:type="spellStart"/>
            <w:r w:rsidRPr="004F4EB2">
              <w:rPr>
                <w:sz w:val="16"/>
                <w:szCs w:val="16"/>
              </w:rPr>
              <w:t>подешавање</w:t>
            </w:r>
            <w:proofErr w:type="spellEnd"/>
            <w:r w:rsidRPr="004F4EB2">
              <w:rPr>
                <w:sz w:val="16"/>
                <w:szCs w:val="16"/>
              </w:rPr>
              <w:t xml:space="preserve"> </w:t>
            </w:r>
            <w:proofErr w:type="spellStart"/>
            <w:r w:rsidRPr="004F4EB2">
              <w:rPr>
                <w:sz w:val="16"/>
                <w:szCs w:val="16"/>
              </w:rPr>
              <w:t>формата</w:t>
            </w:r>
            <w:proofErr w:type="spellEnd"/>
            <w:r w:rsidRPr="004F4EB2">
              <w:rPr>
                <w:sz w:val="16"/>
                <w:szCs w:val="16"/>
              </w:rPr>
              <w:t xml:space="preserve"> </w:t>
            </w:r>
            <w:proofErr w:type="spellStart"/>
            <w:r w:rsidRPr="004F4EB2">
              <w:rPr>
                <w:sz w:val="16"/>
                <w:szCs w:val="16"/>
              </w:rPr>
              <w:t>приказа</w:t>
            </w:r>
            <w:proofErr w:type="spellEnd"/>
            <w:r w:rsidRPr="004F4EB2">
              <w:rPr>
                <w:sz w:val="16"/>
                <w:szCs w:val="16"/>
              </w:rPr>
              <w:t xml:space="preserve"> </w:t>
            </w:r>
            <w:proofErr w:type="spellStart"/>
            <w:r w:rsidRPr="004F4EB2">
              <w:rPr>
                <w:sz w:val="16"/>
                <w:szCs w:val="16"/>
              </w:rPr>
              <w:t>датума</w:t>
            </w:r>
            <w:proofErr w:type="spellEnd"/>
            <w:r w:rsidRPr="004F4EB2">
              <w:rPr>
                <w:sz w:val="16"/>
                <w:szCs w:val="16"/>
              </w:rPr>
              <w:t xml:space="preserve"> и </w:t>
            </w:r>
            <w:proofErr w:type="spellStart"/>
            <w:r w:rsidRPr="004F4EB2">
              <w:rPr>
                <w:sz w:val="16"/>
                <w:szCs w:val="16"/>
              </w:rPr>
              <w:t>времена</w:t>
            </w:r>
            <w:proofErr w:type="spellEnd"/>
            <w:r w:rsidRPr="004F4EB2">
              <w:rPr>
                <w:sz w:val="16"/>
                <w:szCs w:val="16"/>
              </w:rPr>
              <w:t xml:space="preserve">. </w:t>
            </w:r>
            <w:proofErr w:type="spellStart"/>
            <w:r w:rsidRPr="004F4EB2">
              <w:rPr>
                <w:sz w:val="16"/>
                <w:szCs w:val="16"/>
              </w:rPr>
              <w:t>Истаћи</w:t>
            </w:r>
            <w:proofErr w:type="spellEnd"/>
            <w:r w:rsidRPr="004F4EB2">
              <w:rPr>
                <w:sz w:val="16"/>
                <w:szCs w:val="16"/>
              </w:rPr>
              <w:t xml:space="preserve"> </w:t>
            </w:r>
            <w:proofErr w:type="spellStart"/>
            <w:r w:rsidRPr="004F4EB2">
              <w:rPr>
                <w:sz w:val="16"/>
                <w:szCs w:val="16"/>
              </w:rPr>
              <w:t>разлику</w:t>
            </w:r>
            <w:proofErr w:type="spellEnd"/>
            <w:r w:rsidRPr="004F4EB2">
              <w:rPr>
                <w:sz w:val="16"/>
                <w:szCs w:val="16"/>
              </w:rPr>
              <w:t xml:space="preserve"> </w:t>
            </w:r>
            <w:proofErr w:type="spellStart"/>
            <w:r w:rsidRPr="004F4EB2">
              <w:rPr>
                <w:sz w:val="16"/>
                <w:szCs w:val="16"/>
              </w:rPr>
              <w:t>између</w:t>
            </w:r>
            <w:proofErr w:type="spellEnd"/>
            <w:r w:rsidRPr="004F4EB2">
              <w:rPr>
                <w:sz w:val="16"/>
                <w:szCs w:val="16"/>
              </w:rPr>
              <w:t xml:space="preserve"> </w:t>
            </w:r>
            <w:proofErr w:type="spellStart"/>
            <w:r w:rsidRPr="004F4EB2">
              <w:rPr>
                <w:sz w:val="16"/>
                <w:szCs w:val="16"/>
              </w:rPr>
              <w:t>категорије</w:t>
            </w:r>
            <w:proofErr w:type="spellEnd"/>
            <w:r w:rsidRPr="004F4EB2">
              <w:rPr>
                <w:sz w:val="16"/>
                <w:szCs w:val="16"/>
              </w:rPr>
              <w:t xml:space="preserve"> </w:t>
            </w:r>
            <w:proofErr w:type="spellStart"/>
            <w:r w:rsidRPr="004F4EB2">
              <w:rPr>
                <w:sz w:val="16"/>
                <w:szCs w:val="16"/>
              </w:rPr>
              <w:t>података</w:t>
            </w:r>
            <w:proofErr w:type="spellEnd"/>
            <w:r w:rsidRPr="004F4EB2">
              <w:rPr>
                <w:sz w:val="16"/>
                <w:szCs w:val="16"/>
              </w:rPr>
              <w:t xml:space="preserve"> и </w:t>
            </w:r>
            <w:proofErr w:type="spellStart"/>
            <w:r w:rsidRPr="004F4EB2">
              <w:rPr>
                <w:sz w:val="16"/>
                <w:szCs w:val="16"/>
              </w:rPr>
              <w:t>формата</w:t>
            </w:r>
            <w:proofErr w:type="spellEnd"/>
            <w:r w:rsidRPr="004F4EB2">
              <w:rPr>
                <w:sz w:val="16"/>
                <w:szCs w:val="16"/>
              </w:rPr>
              <w:t xml:space="preserve"> </w:t>
            </w:r>
            <w:proofErr w:type="spellStart"/>
            <w:r w:rsidRPr="004F4EB2">
              <w:rPr>
                <w:sz w:val="16"/>
                <w:szCs w:val="16"/>
              </w:rPr>
              <w:t>приказа</w:t>
            </w:r>
            <w:proofErr w:type="spellEnd"/>
            <w:r w:rsidRPr="004F4EB2">
              <w:rPr>
                <w:sz w:val="16"/>
                <w:szCs w:val="16"/>
              </w:rPr>
              <w:t xml:space="preserve"> (</w:t>
            </w:r>
            <w:proofErr w:type="spellStart"/>
            <w:r w:rsidRPr="004F4EB2">
              <w:rPr>
                <w:sz w:val="16"/>
                <w:szCs w:val="16"/>
              </w:rPr>
              <w:t>на</w:t>
            </w:r>
            <w:proofErr w:type="spellEnd"/>
            <w:r w:rsidRPr="004F4EB2">
              <w:rPr>
                <w:sz w:val="16"/>
                <w:szCs w:val="16"/>
              </w:rPr>
              <w:t xml:space="preserve"> </w:t>
            </w:r>
            <w:proofErr w:type="spellStart"/>
            <w:r w:rsidRPr="004F4EB2">
              <w:rPr>
                <w:sz w:val="16"/>
                <w:szCs w:val="16"/>
              </w:rPr>
              <w:t>пример</w:t>
            </w:r>
            <w:proofErr w:type="spellEnd"/>
            <w:r w:rsidRPr="004F4EB2">
              <w:rPr>
                <w:sz w:val="16"/>
                <w:szCs w:val="16"/>
              </w:rPr>
              <w:t xml:space="preserve">, </w:t>
            </w:r>
            <w:proofErr w:type="spellStart"/>
            <w:r w:rsidRPr="004F4EB2">
              <w:rPr>
                <w:sz w:val="16"/>
                <w:szCs w:val="16"/>
              </w:rPr>
              <w:t>податак</w:t>
            </w:r>
            <w:proofErr w:type="spellEnd"/>
            <w:r w:rsidRPr="004F4EB2">
              <w:rPr>
                <w:sz w:val="16"/>
                <w:szCs w:val="16"/>
              </w:rPr>
              <w:t xml:space="preserve"> </w:t>
            </w:r>
            <w:proofErr w:type="spellStart"/>
            <w:r w:rsidRPr="004F4EB2">
              <w:rPr>
                <w:sz w:val="16"/>
                <w:szCs w:val="16"/>
              </w:rPr>
              <w:t>категорије</w:t>
            </w:r>
            <w:proofErr w:type="spellEnd"/>
            <w:r w:rsidRPr="004F4EB2">
              <w:rPr>
                <w:sz w:val="16"/>
                <w:szCs w:val="16"/>
              </w:rPr>
              <w:t xml:space="preserve"> </w:t>
            </w:r>
            <w:proofErr w:type="spellStart"/>
            <w:r w:rsidRPr="004F4EB2">
              <w:rPr>
                <w:sz w:val="16"/>
                <w:szCs w:val="16"/>
              </w:rPr>
              <w:t>датум</w:t>
            </w:r>
            <w:proofErr w:type="spellEnd"/>
            <w:r w:rsidRPr="004F4EB2">
              <w:rPr>
                <w:sz w:val="16"/>
                <w:szCs w:val="16"/>
              </w:rPr>
              <w:t xml:space="preserve"> </w:t>
            </w:r>
            <w:proofErr w:type="spellStart"/>
            <w:r w:rsidRPr="004F4EB2">
              <w:rPr>
                <w:sz w:val="16"/>
                <w:szCs w:val="16"/>
              </w:rPr>
              <w:t>може</w:t>
            </w:r>
            <w:proofErr w:type="spellEnd"/>
            <w:r w:rsidRPr="004F4EB2">
              <w:rPr>
                <w:sz w:val="16"/>
                <w:szCs w:val="16"/>
              </w:rPr>
              <w:t xml:space="preserve"> </w:t>
            </w:r>
            <w:proofErr w:type="spellStart"/>
            <w:r w:rsidRPr="004F4EB2">
              <w:rPr>
                <w:sz w:val="16"/>
                <w:szCs w:val="16"/>
              </w:rPr>
              <w:t>бити</w:t>
            </w:r>
            <w:proofErr w:type="spellEnd"/>
            <w:r w:rsidRPr="004F4EB2">
              <w:rPr>
                <w:sz w:val="16"/>
                <w:szCs w:val="16"/>
              </w:rPr>
              <w:t xml:space="preserve"> </w:t>
            </w:r>
            <w:proofErr w:type="spellStart"/>
            <w:r w:rsidRPr="004F4EB2">
              <w:rPr>
                <w:sz w:val="16"/>
                <w:szCs w:val="16"/>
              </w:rPr>
              <w:t>приказан</w:t>
            </w:r>
            <w:proofErr w:type="spellEnd"/>
            <w:r w:rsidRPr="004F4EB2">
              <w:rPr>
                <w:sz w:val="16"/>
                <w:szCs w:val="16"/>
              </w:rPr>
              <w:t xml:space="preserve"> у </w:t>
            </w:r>
            <w:proofErr w:type="spellStart"/>
            <w:r w:rsidRPr="004F4EB2">
              <w:rPr>
                <w:sz w:val="16"/>
                <w:szCs w:val="16"/>
              </w:rPr>
              <w:t>формату</w:t>
            </w:r>
            <w:proofErr w:type="spellEnd"/>
            <w:r w:rsidRPr="004F4EB2">
              <w:rPr>
                <w:sz w:val="16"/>
                <w:szCs w:val="16"/>
              </w:rPr>
              <w:t xml:space="preserve"> </w:t>
            </w:r>
            <w:proofErr w:type="spellStart"/>
            <w:r w:rsidRPr="004F4EB2">
              <w:rPr>
                <w:sz w:val="16"/>
                <w:szCs w:val="16"/>
              </w:rPr>
              <w:t>са</w:t>
            </w:r>
            <w:proofErr w:type="spellEnd"/>
            <w:r w:rsidRPr="004F4EB2">
              <w:rPr>
                <w:sz w:val="16"/>
                <w:szCs w:val="16"/>
              </w:rPr>
              <w:t xml:space="preserve"> </w:t>
            </w:r>
            <w:proofErr w:type="spellStart"/>
            <w:r w:rsidRPr="004F4EB2">
              <w:rPr>
                <w:sz w:val="16"/>
                <w:szCs w:val="16"/>
              </w:rPr>
              <w:t>нумеричком</w:t>
            </w:r>
            <w:proofErr w:type="spellEnd"/>
            <w:r w:rsidRPr="004F4EB2">
              <w:rPr>
                <w:sz w:val="16"/>
                <w:szCs w:val="16"/>
              </w:rPr>
              <w:t xml:space="preserve">, </w:t>
            </w:r>
            <w:proofErr w:type="spellStart"/>
            <w:r w:rsidRPr="004F4EB2">
              <w:rPr>
                <w:sz w:val="16"/>
                <w:szCs w:val="16"/>
              </w:rPr>
              <w:t>али</w:t>
            </w:r>
            <w:proofErr w:type="spellEnd"/>
            <w:r w:rsidRPr="004F4EB2">
              <w:rPr>
                <w:sz w:val="16"/>
                <w:szCs w:val="16"/>
              </w:rPr>
              <w:t xml:space="preserve"> у </w:t>
            </w:r>
            <w:proofErr w:type="spellStart"/>
            <w:r w:rsidRPr="004F4EB2">
              <w:rPr>
                <w:sz w:val="16"/>
                <w:szCs w:val="16"/>
              </w:rPr>
              <w:t>формату</w:t>
            </w:r>
            <w:proofErr w:type="spellEnd"/>
            <w:r w:rsidRPr="004F4EB2">
              <w:rPr>
                <w:sz w:val="16"/>
                <w:szCs w:val="16"/>
              </w:rPr>
              <w:t xml:space="preserve"> </w:t>
            </w:r>
            <w:proofErr w:type="spellStart"/>
            <w:r w:rsidRPr="004F4EB2">
              <w:rPr>
                <w:sz w:val="16"/>
                <w:szCs w:val="16"/>
              </w:rPr>
              <w:t>са</w:t>
            </w:r>
            <w:proofErr w:type="spellEnd"/>
            <w:r w:rsidRPr="004F4EB2">
              <w:rPr>
                <w:sz w:val="16"/>
                <w:szCs w:val="16"/>
              </w:rPr>
              <w:t xml:space="preserve"> </w:t>
            </w:r>
            <w:proofErr w:type="spellStart"/>
            <w:r w:rsidRPr="004F4EB2">
              <w:rPr>
                <w:sz w:val="16"/>
                <w:szCs w:val="16"/>
              </w:rPr>
              <w:t>текстуалном</w:t>
            </w:r>
            <w:proofErr w:type="spellEnd"/>
            <w:r w:rsidRPr="004F4EB2">
              <w:rPr>
                <w:sz w:val="16"/>
                <w:szCs w:val="16"/>
              </w:rPr>
              <w:t xml:space="preserve"> </w:t>
            </w:r>
            <w:proofErr w:type="spellStart"/>
            <w:r w:rsidRPr="004F4EB2">
              <w:rPr>
                <w:sz w:val="16"/>
                <w:szCs w:val="16"/>
              </w:rPr>
              <w:t>ознаком</w:t>
            </w:r>
            <w:proofErr w:type="spellEnd"/>
            <w:r w:rsidRPr="004F4EB2">
              <w:rPr>
                <w:sz w:val="16"/>
                <w:szCs w:val="16"/>
              </w:rPr>
              <w:t xml:space="preserve"> </w:t>
            </w:r>
            <w:proofErr w:type="spellStart"/>
            <w:r w:rsidRPr="004F4EB2">
              <w:rPr>
                <w:sz w:val="16"/>
                <w:szCs w:val="16"/>
              </w:rPr>
              <w:t>месеца</w:t>
            </w:r>
            <w:proofErr w:type="spellEnd"/>
            <w:r w:rsidRPr="004F4EB2">
              <w:rPr>
                <w:sz w:val="16"/>
                <w:szCs w:val="16"/>
              </w:rPr>
              <w:t xml:space="preserve">, </w:t>
            </w:r>
            <w:proofErr w:type="spellStart"/>
            <w:r w:rsidRPr="004F4EB2">
              <w:rPr>
                <w:sz w:val="16"/>
                <w:szCs w:val="16"/>
              </w:rPr>
              <w:t>док</w:t>
            </w:r>
            <w:proofErr w:type="spellEnd"/>
            <w:r w:rsidRPr="004F4EB2">
              <w:rPr>
                <w:sz w:val="16"/>
                <w:szCs w:val="16"/>
              </w:rPr>
              <w:t xml:space="preserve"> </w:t>
            </w:r>
            <w:proofErr w:type="spellStart"/>
            <w:r w:rsidRPr="004F4EB2">
              <w:rPr>
                <w:sz w:val="16"/>
                <w:szCs w:val="16"/>
              </w:rPr>
              <w:t>број</w:t>
            </w:r>
            <w:proofErr w:type="spellEnd"/>
            <w:r w:rsidRPr="004F4EB2">
              <w:rPr>
                <w:sz w:val="16"/>
                <w:szCs w:val="16"/>
              </w:rPr>
              <w:t xml:space="preserve"> </w:t>
            </w:r>
            <w:proofErr w:type="spellStart"/>
            <w:r w:rsidRPr="004F4EB2">
              <w:rPr>
                <w:sz w:val="16"/>
                <w:szCs w:val="16"/>
              </w:rPr>
              <w:t>може</w:t>
            </w:r>
            <w:proofErr w:type="spellEnd"/>
            <w:r w:rsidRPr="004F4EB2">
              <w:rPr>
                <w:sz w:val="16"/>
                <w:szCs w:val="16"/>
              </w:rPr>
              <w:t xml:space="preserve"> </w:t>
            </w:r>
            <w:proofErr w:type="spellStart"/>
            <w:r w:rsidRPr="004F4EB2">
              <w:rPr>
                <w:sz w:val="16"/>
                <w:szCs w:val="16"/>
              </w:rPr>
              <w:t>бити</w:t>
            </w:r>
            <w:proofErr w:type="spellEnd"/>
            <w:r w:rsidRPr="004F4EB2">
              <w:rPr>
                <w:sz w:val="16"/>
                <w:szCs w:val="16"/>
              </w:rPr>
              <w:t xml:space="preserve"> </w:t>
            </w:r>
            <w:proofErr w:type="spellStart"/>
            <w:r w:rsidRPr="004F4EB2">
              <w:rPr>
                <w:sz w:val="16"/>
                <w:szCs w:val="16"/>
              </w:rPr>
              <w:t>приказан</w:t>
            </w:r>
            <w:proofErr w:type="spellEnd"/>
            <w:r w:rsidRPr="004F4EB2">
              <w:rPr>
                <w:sz w:val="16"/>
                <w:szCs w:val="16"/>
              </w:rPr>
              <w:t xml:space="preserve"> у </w:t>
            </w:r>
            <w:proofErr w:type="spellStart"/>
            <w:r w:rsidRPr="004F4EB2">
              <w:rPr>
                <w:sz w:val="16"/>
                <w:szCs w:val="16"/>
              </w:rPr>
              <w:t>облику</w:t>
            </w:r>
            <w:proofErr w:type="spellEnd"/>
            <w:r w:rsidRPr="004F4EB2">
              <w:rPr>
                <w:sz w:val="16"/>
                <w:szCs w:val="16"/>
              </w:rPr>
              <w:t xml:space="preserve"> </w:t>
            </w:r>
            <w:proofErr w:type="spellStart"/>
            <w:r w:rsidRPr="004F4EB2">
              <w:rPr>
                <w:sz w:val="16"/>
                <w:szCs w:val="16"/>
              </w:rPr>
              <w:t>процента</w:t>
            </w:r>
            <w:proofErr w:type="spellEnd"/>
            <w:r w:rsidRPr="004F4EB2">
              <w:rPr>
                <w:sz w:val="16"/>
                <w:szCs w:val="16"/>
              </w:rPr>
              <w:t xml:space="preserve"> </w:t>
            </w:r>
            <w:proofErr w:type="spellStart"/>
            <w:r w:rsidRPr="004F4EB2">
              <w:rPr>
                <w:sz w:val="16"/>
                <w:szCs w:val="16"/>
              </w:rPr>
              <w:t>или</w:t>
            </w:r>
            <w:proofErr w:type="spellEnd"/>
            <w:r w:rsidRPr="004F4EB2">
              <w:rPr>
                <w:sz w:val="16"/>
                <w:szCs w:val="16"/>
              </w:rPr>
              <w:t xml:space="preserve"> </w:t>
            </w:r>
            <w:proofErr w:type="spellStart"/>
            <w:r w:rsidRPr="004F4EB2">
              <w:rPr>
                <w:sz w:val="16"/>
                <w:szCs w:val="16"/>
              </w:rPr>
              <w:t>обичног</w:t>
            </w:r>
            <w:proofErr w:type="spellEnd"/>
            <w:r w:rsidRPr="004F4EB2">
              <w:rPr>
                <w:sz w:val="16"/>
                <w:szCs w:val="16"/>
              </w:rPr>
              <w:t xml:space="preserve"> </w:t>
            </w:r>
            <w:proofErr w:type="spellStart"/>
            <w:r w:rsidRPr="004F4EB2">
              <w:rPr>
                <w:sz w:val="16"/>
                <w:szCs w:val="16"/>
              </w:rPr>
              <w:t>децималног</w:t>
            </w:r>
            <w:proofErr w:type="spellEnd"/>
            <w:r w:rsidRPr="004F4EB2">
              <w:rPr>
                <w:sz w:val="16"/>
                <w:szCs w:val="16"/>
              </w:rPr>
              <w:t xml:space="preserve"> </w:t>
            </w:r>
            <w:proofErr w:type="spellStart"/>
            <w:r w:rsidRPr="004F4EB2">
              <w:rPr>
                <w:sz w:val="16"/>
                <w:szCs w:val="16"/>
              </w:rPr>
              <w:t>записа</w:t>
            </w:r>
            <w:proofErr w:type="spellEnd"/>
            <w:r w:rsidRPr="004F4EB2">
              <w:rPr>
                <w:sz w:val="16"/>
                <w:szCs w:val="16"/>
              </w:rPr>
              <w:t xml:space="preserve">). </w:t>
            </w:r>
            <w:proofErr w:type="spellStart"/>
            <w:r w:rsidRPr="004F4EB2">
              <w:rPr>
                <w:sz w:val="16"/>
                <w:szCs w:val="16"/>
              </w:rPr>
              <w:t>Демонстрирати</w:t>
            </w:r>
            <w:proofErr w:type="spellEnd"/>
            <w:r w:rsidRPr="004F4EB2">
              <w:rPr>
                <w:sz w:val="16"/>
                <w:szCs w:val="16"/>
              </w:rPr>
              <w:t xml:space="preserve"> </w:t>
            </w:r>
            <w:proofErr w:type="spellStart"/>
            <w:r w:rsidRPr="004F4EB2">
              <w:rPr>
                <w:sz w:val="16"/>
                <w:szCs w:val="16"/>
              </w:rPr>
              <w:t>различит</w:t>
            </w:r>
            <w:proofErr w:type="spellEnd"/>
            <w:r w:rsidRPr="004F4EB2">
              <w:rPr>
                <w:sz w:val="16"/>
                <w:szCs w:val="16"/>
              </w:rPr>
              <w:t xml:space="preserve"> </w:t>
            </w:r>
            <w:proofErr w:type="spellStart"/>
            <w:r w:rsidRPr="004F4EB2">
              <w:rPr>
                <w:sz w:val="16"/>
                <w:szCs w:val="16"/>
              </w:rPr>
              <w:t>приказ</w:t>
            </w:r>
            <w:proofErr w:type="spellEnd"/>
            <w:r w:rsidRPr="004F4EB2">
              <w:rPr>
                <w:sz w:val="16"/>
                <w:szCs w:val="16"/>
              </w:rPr>
              <w:t xml:space="preserve"> и </w:t>
            </w:r>
            <w:proofErr w:type="spellStart"/>
            <w:r w:rsidRPr="004F4EB2">
              <w:rPr>
                <w:sz w:val="16"/>
                <w:szCs w:val="16"/>
              </w:rPr>
              <w:t>тумачење</w:t>
            </w:r>
            <w:proofErr w:type="spellEnd"/>
            <w:r w:rsidRPr="004F4EB2">
              <w:rPr>
                <w:sz w:val="16"/>
                <w:szCs w:val="16"/>
              </w:rPr>
              <w:t xml:space="preserve"> </w:t>
            </w:r>
            <w:proofErr w:type="spellStart"/>
            <w:r w:rsidRPr="004F4EB2">
              <w:rPr>
                <w:sz w:val="16"/>
                <w:szCs w:val="16"/>
              </w:rPr>
              <w:t>истог</w:t>
            </w:r>
            <w:proofErr w:type="spellEnd"/>
            <w:r w:rsidRPr="004F4EB2">
              <w:rPr>
                <w:sz w:val="16"/>
                <w:szCs w:val="16"/>
              </w:rPr>
              <w:t xml:space="preserve"> </w:t>
            </w:r>
            <w:proofErr w:type="spellStart"/>
            <w:r w:rsidRPr="004F4EB2">
              <w:rPr>
                <w:sz w:val="16"/>
                <w:szCs w:val="16"/>
              </w:rPr>
              <w:t>податка</w:t>
            </w:r>
            <w:proofErr w:type="spellEnd"/>
            <w:r w:rsidRPr="004F4EB2">
              <w:rPr>
                <w:sz w:val="16"/>
                <w:szCs w:val="16"/>
              </w:rPr>
              <w:t xml:space="preserve"> </w:t>
            </w:r>
            <w:proofErr w:type="spellStart"/>
            <w:r w:rsidRPr="004F4EB2">
              <w:rPr>
                <w:sz w:val="16"/>
                <w:szCs w:val="16"/>
              </w:rPr>
              <w:t>при</w:t>
            </w:r>
            <w:proofErr w:type="spellEnd"/>
            <w:r w:rsidRPr="004F4EB2">
              <w:rPr>
                <w:sz w:val="16"/>
                <w:szCs w:val="16"/>
              </w:rPr>
              <w:t xml:space="preserve"> </w:t>
            </w:r>
            <w:proofErr w:type="spellStart"/>
            <w:r w:rsidRPr="004F4EB2">
              <w:rPr>
                <w:sz w:val="16"/>
                <w:szCs w:val="16"/>
              </w:rPr>
              <w:t>промени</w:t>
            </w:r>
            <w:proofErr w:type="spellEnd"/>
            <w:r w:rsidRPr="004F4EB2">
              <w:rPr>
                <w:sz w:val="16"/>
                <w:szCs w:val="16"/>
              </w:rPr>
              <w:t xml:space="preserve"> </w:t>
            </w:r>
            <w:proofErr w:type="spellStart"/>
            <w:r w:rsidRPr="004F4EB2">
              <w:rPr>
                <w:sz w:val="16"/>
                <w:szCs w:val="16"/>
              </w:rPr>
              <w:t>формата</w:t>
            </w:r>
            <w:proofErr w:type="spellEnd"/>
            <w:r w:rsidRPr="004F4EB2">
              <w:rPr>
                <w:sz w:val="16"/>
                <w:szCs w:val="16"/>
              </w:rPr>
              <w:t xml:space="preserve"> </w:t>
            </w:r>
            <w:proofErr w:type="spellStart"/>
            <w:r w:rsidRPr="004F4EB2">
              <w:rPr>
                <w:sz w:val="16"/>
                <w:szCs w:val="16"/>
              </w:rPr>
              <w:t>ћелија</w:t>
            </w:r>
            <w:proofErr w:type="spellEnd"/>
            <w:r w:rsidRPr="004F4EB2">
              <w:rPr>
                <w:sz w:val="16"/>
                <w:szCs w:val="16"/>
              </w:rPr>
              <w:t>.</w:t>
            </w:r>
          </w:p>
          <w:p w14:paraId="3649A615" w14:textId="77777777" w:rsidR="00200BA8" w:rsidRPr="004F4EB2" w:rsidRDefault="00200BA8" w:rsidP="00200BA8">
            <w:pPr>
              <w:rPr>
                <w:sz w:val="16"/>
                <w:szCs w:val="16"/>
              </w:rPr>
            </w:pPr>
          </w:p>
          <w:p w14:paraId="4275447A" w14:textId="77777777" w:rsidR="00200BA8" w:rsidRPr="00304F56" w:rsidRDefault="00200BA8" w:rsidP="00200BA8">
            <w:pPr>
              <w:rPr>
                <w:sz w:val="16"/>
                <w:szCs w:val="16"/>
                <w:lang w:val="sr-Cyrl-RS"/>
              </w:rPr>
            </w:pPr>
            <w:proofErr w:type="spellStart"/>
            <w:r w:rsidRPr="00B10A4C">
              <w:rPr>
                <w:sz w:val="16"/>
                <w:szCs w:val="16"/>
              </w:rPr>
              <w:t>упозна</w:t>
            </w:r>
            <w:proofErr w:type="spellEnd"/>
            <w:r w:rsidRPr="00B10A4C">
              <w:rPr>
                <w:sz w:val="16"/>
                <w:szCs w:val="16"/>
                <w:lang w:val="sr-Cyrl-RS"/>
              </w:rPr>
              <w:t>ти</w:t>
            </w:r>
            <w:r w:rsidRPr="00B10A4C">
              <w:rPr>
                <w:sz w:val="16"/>
                <w:szCs w:val="16"/>
              </w:rPr>
              <w:t xml:space="preserve"> </w:t>
            </w:r>
            <w:proofErr w:type="spellStart"/>
            <w:r w:rsidRPr="00B10A4C">
              <w:rPr>
                <w:sz w:val="16"/>
                <w:szCs w:val="16"/>
              </w:rPr>
              <w:t>ученике</w:t>
            </w:r>
            <w:proofErr w:type="spellEnd"/>
            <w:r w:rsidRPr="00B10A4C">
              <w:rPr>
                <w:sz w:val="16"/>
                <w:szCs w:val="16"/>
              </w:rPr>
              <w:t xml:space="preserve"> </w:t>
            </w:r>
            <w:proofErr w:type="spellStart"/>
            <w:r w:rsidRPr="00B10A4C">
              <w:rPr>
                <w:sz w:val="16"/>
                <w:szCs w:val="16"/>
              </w:rPr>
              <w:t>са</w:t>
            </w:r>
            <w:proofErr w:type="spellEnd"/>
            <w:r w:rsidRPr="00B10A4C">
              <w:rPr>
                <w:sz w:val="16"/>
                <w:szCs w:val="16"/>
              </w:rPr>
              <w:t xml:space="preserve"> </w:t>
            </w:r>
            <w:proofErr w:type="spellStart"/>
            <w:r w:rsidRPr="00B10A4C">
              <w:rPr>
                <w:sz w:val="16"/>
                <w:szCs w:val="16"/>
              </w:rPr>
              <w:t>правима</w:t>
            </w:r>
            <w:proofErr w:type="spellEnd"/>
            <w:r w:rsidRPr="00B10A4C">
              <w:rPr>
                <w:sz w:val="16"/>
                <w:szCs w:val="16"/>
              </w:rPr>
              <w:t xml:space="preserve"> </w:t>
            </w:r>
            <w:proofErr w:type="spellStart"/>
            <w:r w:rsidRPr="00B10A4C">
              <w:rPr>
                <w:sz w:val="16"/>
                <w:szCs w:val="16"/>
              </w:rPr>
              <w:t>детета</w:t>
            </w:r>
            <w:proofErr w:type="spellEnd"/>
            <w:r w:rsidRPr="00B10A4C">
              <w:rPr>
                <w:sz w:val="16"/>
                <w:szCs w:val="16"/>
              </w:rPr>
              <w:t xml:space="preserve"> </w:t>
            </w:r>
            <w:proofErr w:type="spellStart"/>
            <w:r w:rsidRPr="00B10A4C">
              <w:rPr>
                <w:sz w:val="16"/>
                <w:szCs w:val="16"/>
              </w:rPr>
              <w:t>прописаним</w:t>
            </w:r>
            <w:proofErr w:type="spellEnd"/>
            <w:r w:rsidRPr="00B10A4C">
              <w:rPr>
                <w:sz w:val="16"/>
                <w:szCs w:val="16"/>
              </w:rPr>
              <w:t xml:space="preserve"> </w:t>
            </w:r>
            <w:proofErr w:type="spellStart"/>
            <w:r w:rsidRPr="00B10A4C">
              <w:rPr>
                <w:sz w:val="16"/>
                <w:szCs w:val="16"/>
              </w:rPr>
              <w:t>Конвенцијом</w:t>
            </w:r>
            <w:proofErr w:type="spellEnd"/>
            <w:r w:rsidRPr="00B10A4C">
              <w:rPr>
                <w:sz w:val="16"/>
                <w:szCs w:val="16"/>
              </w:rPr>
              <w:t xml:space="preserve"> о </w:t>
            </w:r>
            <w:proofErr w:type="spellStart"/>
            <w:r w:rsidRPr="00B10A4C">
              <w:rPr>
                <w:sz w:val="16"/>
                <w:szCs w:val="16"/>
              </w:rPr>
              <w:t>правима</w:t>
            </w:r>
            <w:proofErr w:type="spellEnd"/>
            <w:r w:rsidRPr="00B10A4C">
              <w:rPr>
                <w:sz w:val="16"/>
                <w:szCs w:val="16"/>
              </w:rPr>
              <w:t xml:space="preserve"> </w:t>
            </w:r>
            <w:proofErr w:type="spellStart"/>
            <w:r w:rsidRPr="00B10A4C">
              <w:rPr>
                <w:sz w:val="16"/>
                <w:szCs w:val="16"/>
              </w:rPr>
              <w:t>детета</w:t>
            </w:r>
            <w:proofErr w:type="spellEnd"/>
            <w:r w:rsidRPr="00B10A4C">
              <w:rPr>
                <w:sz w:val="16"/>
                <w:szCs w:val="16"/>
              </w:rPr>
              <w:t xml:space="preserve"> и </w:t>
            </w:r>
            <w:proofErr w:type="spellStart"/>
            <w:r w:rsidRPr="00B10A4C">
              <w:rPr>
                <w:sz w:val="16"/>
                <w:szCs w:val="16"/>
              </w:rPr>
              <w:t>појасни</w:t>
            </w:r>
            <w:proofErr w:type="spellEnd"/>
            <w:r w:rsidRPr="00B10A4C">
              <w:rPr>
                <w:sz w:val="16"/>
                <w:szCs w:val="16"/>
              </w:rPr>
              <w:t xml:space="preserve"> </w:t>
            </w:r>
            <w:proofErr w:type="spellStart"/>
            <w:r w:rsidRPr="00B10A4C">
              <w:rPr>
                <w:sz w:val="16"/>
                <w:szCs w:val="16"/>
              </w:rPr>
              <w:t>да</w:t>
            </w:r>
            <w:proofErr w:type="spellEnd"/>
            <w:r w:rsidRPr="00B10A4C">
              <w:rPr>
                <w:sz w:val="16"/>
                <w:szCs w:val="16"/>
              </w:rPr>
              <w:t xml:space="preserve"> </w:t>
            </w:r>
            <w:proofErr w:type="spellStart"/>
            <w:r w:rsidRPr="00B10A4C">
              <w:rPr>
                <w:sz w:val="16"/>
                <w:szCs w:val="16"/>
              </w:rPr>
              <w:t>се</w:t>
            </w:r>
            <w:proofErr w:type="spellEnd"/>
            <w:r w:rsidRPr="00B10A4C">
              <w:rPr>
                <w:sz w:val="16"/>
                <w:szCs w:val="16"/>
              </w:rPr>
              <w:t xml:space="preserve"> </w:t>
            </w:r>
            <w:proofErr w:type="spellStart"/>
            <w:r w:rsidRPr="00B10A4C">
              <w:rPr>
                <w:sz w:val="16"/>
                <w:szCs w:val="16"/>
              </w:rPr>
              <w:t>она</w:t>
            </w:r>
            <w:proofErr w:type="spellEnd"/>
            <w:r w:rsidRPr="00B10A4C">
              <w:rPr>
                <w:sz w:val="16"/>
                <w:szCs w:val="16"/>
              </w:rPr>
              <w:t xml:space="preserve"> </w:t>
            </w:r>
            <w:proofErr w:type="spellStart"/>
            <w:r w:rsidRPr="00B10A4C">
              <w:rPr>
                <w:sz w:val="16"/>
                <w:szCs w:val="16"/>
              </w:rPr>
              <w:t>односе</w:t>
            </w:r>
            <w:proofErr w:type="spellEnd"/>
            <w:r w:rsidRPr="00B10A4C">
              <w:rPr>
                <w:sz w:val="16"/>
                <w:szCs w:val="16"/>
              </w:rPr>
              <w:t xml:space="preserve"> и </w:t>
            </w:r>
            <w:proofErr w:type="spellStart"/>
            <w:r w:rsidRPr="00B10A4C">
              <w:rPr>
                <w:sz w:val="16"/>
                <w:szCs w:val="16"/>
              </w:rPr>
              <w:t>на</w:t>
            </w:r>
            <w:proofErr w:type="spellEnd"/>
            <w:r w:rsidRPr="00B10A4C">
              <w:rPr>
                <w:sz w:val="16"/>
                <w:szCs w:val="16"/>
              </w:rPr>
              <w:t xml:space="preserve"> </w:t>
            </w:r>
            <w:proofErr w:type="spellStart"/>
            <w:r w:rsidRPr="00B10A4C">
              <w:rPr>
                <w:sz w:val="16"/>
                <w:szCs w:val="16"/>
              </w:rPr>
              <w:t>дигитално</w:t>
            </w:r>
            <w:proofErr w:type="spellEnd"/>
            <w:r w:rsidRPr="00B10A4C">
              <w:rPr>
                <w:sz w:val="16"/>
                <w:szCs w:val="16"/>
              </w:rPr>
              <w:t xml:space="preserve"> </w:t>
            </w:r>
            <w:proofErr w:type="spellStart"/>
            <w:r w:rsidRPr="00B10A4C">
              <w:rPr>
                <w:sz w:val="16"/>
                <w:szCs w:val="16"/>
              </w:rPr>
              <w:t>окружење</w:t>
            </w:r>
            <w:proofErr w:type="spellEnd"/>
            <w:r w:rsidRPr="00B10A4C">
              <w:rPr>
                <w:sz w:val="16"/>
                <w:szCs w:val="16"/>
              </w:rPr>
              <w:t>.</w:t>
            </w:r>
            <w:r>
              <w:t xml:space="preserve"> </w:t>
            </w:r>
            <w:r>
              <w:rPr>
                <w:lang w:val="sr-Cyrl-RS"/>
              </w:rPr>
              <w:t>И</w:t>
            </w:r>
            <w:proofErr w:type="spellStart"/>
            <w:r>
              <w:t>дентификују</w:t>
            </w:r>
            <w:proofErr w:type="spellEnd"/>
            <w:r>
              <w:t xml:space="preserve"> </w:t>
            </w:r>
            <w:proofErr w:type="spellStart"/>
            <w:r>
              <w:t>начине</w:t>
            </w:r>
            <w:proofErr w:type="spellEnd"/>
            <w:r>
              <w:t xml:space="preserve"> </w:t>
            </w:r>
            <w:proofErr w:type="spellStart"/>
            <w:r>
              <w:t>на</w:t>
            </w:r>
            <w:proofErr w:type="spellEnd"/>
            <w:r>
              <w:t xml:space="preserve"> </w:t>
            </w:r>
            <w:proofErr w:type="spellStart"/>
            <w:r>
              <w:t>које</w:t>
            </w:r>
            <w:proofErr w:type="spellEnd"/>
            <w:r>
              <w:t xml:space="preserve"> </w:t>
            </w:r>
            <w:proofErr w:type="spellStart"/>
            <w:r>
              <w:t>одрасли</w:t>
            </w:r>
            <w:proofErr w:type="spellEnd"/>
            <w:r>
              <w:t xml:space="preserve"> </w:t>
            </w:r>
            <w:proofErr w:type="spellStart"/>
            <w:r>
              <w:t>својим</w:t>
            </w:r>
            <w:proofErr w:type="spellEnd"/>
            <w:r>
              <w:t xml:space="preserve"> </w:t>
            </w:r>
            <w:proofErr w:type="spellStart"/>
            <w:r>
              <w:t>понашањем</w:t>
            </w:r>
            <w:proofErr w:type="spellEnd"/>
            <w:r>
              <w:t xml:space="preserve"> у </w:t>
            </w:r>
            <w:proofErr w:type="spellStart"/>
            <w:r>
              <w:t>дигиталном</w:t>
            </w:r>
            <w:proofErr w:type="spellEnd"/>
            <w:r>
              <w:t xml:space="preserve"> </w:t>
            </w:r>
            <w:proofErr w:type="spellStart"/>
            <w:r>
              <w:t>окружењу</w:t>
            </w:r>
            <w:proofErr w:type="spellEnd"/>
            <w:r>
              <w:t xml:space="preserve"> </w:t>
            </w:r>
            <w:proofErr w:type="spellStart"/>
            <w:r>
              <w:t>крше</w:t>
            </w:r>
            <w:proofErr w:type="spellEnd"/>
            <w:r>
              <w:t xml:space="preserve"> </w:t>
            </w:r>
            <w:proofErr w:type="spellStart"/>
            <w:r>
              <w:t>право</w:t>
            </w:r>
            <w:proofErr w:type="spellEnd"/>
            <w:r>
              <w:t xml:space="preserve"> </w:t>
            </w:r>
            <w:proofErr w:type="spellStart"/>
            <w:r>
              <w:t>детета</w:t>
            </w:r>
            <w:proofErr w:type="spellEnd"/>
            <w:r>
              <w:t xml:space="preserve"> </w:t>
            </w:r>
            <w:proofErr w:type="spellStart"/>
            <w:r>
              <w:t>на</w:t>
            </w:r>
            <w:proofErr w:type="spellEnd"/>
            <w:r>
              <w:t xml:space="preserve"> </w:t>
            </w:r>
            <w:proofErr w:type="spellStart"/>
            <w:r>
              <w:t>приватност</w:t>
            </w:r>
            <w:proofErr w:type="spellEnd"/>
            <w:r>
              <w:t xml:space="preserve">, </w:t>
            </w:r>
            <w:proofErr w:type="spellStart"/>
            <w:r>
              <w:t>као</w:t>
            </w:r>
            <w:proofErr w:type="spellEnd"/>
            <w:r>
              <w:t xml:space="preserve"> и </w:t>
            </w:r>
            <w:proofErr w:type="spellStart"/>
            <w:r>
              <w:t>да</w:t>
            </w:r>
            <w:proofErr w:type="spellEnd"/>
            <w:r>
              <w:t xml:space="preserve"> </w:t>
            </w:r>
            <w:proofErr w:type="spellStart"/>
            <w:r>
              <w:t>им</w:t>
            </w:r>
            <w:proofErr w:type="spellEnd"/>
            <w:r>
              <w:t xml:space="preserve"> </w:t>
            </w:r>
            <w:proofErr w:type="spellStart"/>
            <w:r>
              <w:t>помогне</w:t>
            </w:r>
            <w:proofErr w:type="spellEnd"/>
            <w:r>
              <w:t xml:space="preserve"> </w:t>
            </w:r>
            <w:proofErr w:type="spellStart"/>
            <w:r>
              <w:t>да</w:t>
            </w:r>
            <w:proofErr w:type="spellEnd"/>
            <w:r>
              <w:t xml:space="preserve"> </w:t>
            </w:r>
            <w:proofErr w:type="spellStart"/>
            <w:r>
              <w:t>разумеју</w:t>
            </w:r>
            <w:proofErr w:type="spellEnd"/>
            <w:r>
              <w:t xml:space="preserve"> </w:t>
            </w:r>
            <w:proofErr w:type="spellStart"/>
            <w:r>
              <w:t>улогу</w:t>
            </w:r>
            <w:proofErr w:type="spellEnd"/>
            <w:r>
              <w:t xml:space="preserve"> </w:t>
            </w:r>
            <w:proofErr w:type="spellStart"/>
            <w:r>
              <w:t>одраслих</w:t>
            </w:r>
            <w:proofErr w:type="spellEnd"/>
            <w:r>
              <w:t xml:space="preserve"> (</w:t>
            </w:r>
            <w:proofErr w:type="spellStart"/>
            <w:r>
              <w:t>родитеља</w:t>
            </w:r>
            <w:proofErr w:type="spellEnd"/>
            <w:r>
              <w:t xml:space="preserve">, </w:t>
            </w:r>
            <w:proofErr w:type="spellStart"/>
            <w:r>
              <w:t>наставника</w:t>
            </w:r>
            <w:proofErr w:type="spellEnd"/>
            <w:r>
              <w:t xml:space="preserve">, </w:t>
            </w:r>
            <w:proofErr w:type="spellStart"/>
            <w:r>
              <w:t>креатора</w:t>
            </w:r>
            <w:proofErr w:type="spellEnd"/>
            <w:r>
              <w:t xml:space="preserve"> </w:t>
            </w:r>
            <w:proofErr w:type="spellStart"/>
            <w:r>
              <w:t>интернет</w:t>
            </w:r>
            <w:proofErr w:type="spellEnd"/>
            <w:r>
              <w:t xml:space="preserve"> </w:t>
            </w:r>
            <w:proofErr w:type="spellStart"/>
            <w:r>
              <w:t>садржаја</w:t>
            </w:r>
            <w:proofErr w:type="spellEnd"/>
            <w:r>
              <w:t xml:space="preserve"> и </w:t>
            </w:r>
            <w:proofErr w:type="spellStart"/>
            <w:r>
              <w:t>јавних</w:t>
            </w:r>
            <w:proofErr w:type="spellEnd"/>
            <w:r>
              <w:t xml:space="preserve"> </w:t>
            </w:r>
            <w:proofErr w:type="spellStart"/>
            <w:r>
              <w:t>политика</w:t>
            </w:r>
            <w:proofErr w:type="spellEnd"/>
            <w:r>
              <w:t xml:space="preserve">) у </w:t>
            </w:r>
            <w:proofErr w:type="spellStart"/>
            <w:r>
              <w:t>заштити</w:t>
            </w:r>
            <w:proofErr w:type="spellEnd"/>
            <w:r>
              <w:t xml:space="preserve"> </w:t>
            </w:r>
            <w:proofErr w:type="spellStart"/>
            <w:r>
              <w:t>њихових</w:t>
            </w:r>
            <w:proofErr w:type="spellEnd"/>
            <w:r>
              <w:t xml:space="preserve"> </w:t>
            </w:r>
            <w:proofErr w:type="spellStart"/>
            <w:r>
              <w:t>права</w:t>
            </w:r>
            <w:proofErr w:type="spellEnd"/>
            <w:r>
              <w:t xml:space="preserve"> у </w:t>
            </w:r>
            <w:proofErr w:type="spellStart"/>
            <w:r>
              <w:t>дигиталном</w:t>
            </w:r>
            <w:proofErr w:type="spellEnd"/>
            <w:r>
              <w:t xml:space="preserve"> </w:t>
            </w:r>
            <w:proofErr w:type="spellStart"/>
            <w:r>
              <w:t>окружењу</w:t>
            </w:r>
            <w:proofErr w:type="spellEnd"/>
            <w:r>
              <w:t xml:space="preserve">. </w:t>
            </w:r>
            <w:r>
              <w:rPr>
                <w:sz w:val="16"/>
                <w:szCs w:val="16"/>
                <w:lang w:val="sr-Cyrl-RS"/>
              </w:rPr>
              <w:t>-</w:t>
            </w:r>
          </w:p>
          <w:p w14:paraId="27D0D5C9" w14:textId="77777777" w:rsidR="00200BA8" w:rsidRDefault="00200BA8" w:rsidP="00200BA8">
            <w:pPr>
              <w:rPr>
                <w:sz w:val="14"/>
                <w:szCs w:val="14"/>
              </w:rPr>
            </w:pPr>
          </w:p>
          <w:p w14:paraId="11A65537" w14:textId="77777777" w:rsidR="00200BA8" w:rsidRDefault="00200BA8" w:rsidP="00200BA8">
            <w:pPr>
              <w:rPr>
                <w:sz w:val="14"/>
                <w:szCs w:val="14"/>
              </w:rPr>
            </w:pPr>
          </w:p>
          <w:p w14:paraId="351FE69D" w14:textId="77777777" w:rsidR="00200BA8" w:rsidRPr="004F4EB2" w:rsidRDefault="00200BA8" w:rsidP="00200BA8">
            <w:pPr>
              <w:rPr>
                <w:sz w:val="16"/>
                <w:szCs w:val="16"/>
                <w:lang w:val="ru-RU"/>
              </w:rPr>
            </w:pPr>
            <w:r w:rsidRPr="004F4EB2">
              <w:rPr>
                <w:sz w:val="16"/>
                <w:szCs w:val="16"/>
                <w:lang w:val="sr-Cyrl-RS"/>
              </w:rPr>
              <w:t xml:space="preserve">- </w:t>
            </w:r>
            <w:proofErr w:type="spellStart"/>
            <w:r w:rsidRPr="004F4EB2">
              <w:rPr>
                <w:sz w:val="16"/>
                <w:szCs w:val="16"/>
              </w:rPr>
              <w:t>креира</w:t>
            </w:r>
            <w:proofErr w:type="spellEnd"/>
            <w:r w:rsidRPr="004F4EB2">
              <w:rPr>
                <w:sz w:val="16"/>
                <w:szCs w:val="16"/>
              </w:rPr>
              <w:t xml:space="preserve"> </w:t>
            </w:r>
            <w:proofErr w:type="spellStart"/>
            <w:r w:rsidRPr="004F4EB2">
              <w:rPr>
                <w:sz w:val="16"/>
                <w:szCs w:val="16"/>
              </w:rPr>
              <w:t>једноставан</w:t>
            </w:r>
            <w:proofErr w:type="spellEnd"/>
            <w:r w:rsidRPr="004F4EB2">
              <w:rPr>
                <w:sz w:val="16"/>
                <w:szCs w:val="16"/>
              </w:rPr>
              <w:t xml:space="preserve"> </w:t>
            </w:r>
            <w:proofErr w:type="spellStart"/>
            <w:r w:rsidRPr="004F4EB2">
              <w:rPr>
                <w:sz w:val="16"/>
                <w:szCs w:val="16"/>
              </w:rPr>
              <w:t>рачунарски</w:t>
            </w:r>
            <w:proofErr w:type="spellEnd"/>
            <w:r w:rsidRPr="004F4EB2">
              <w:rPr>
                <w:sz w:val="16"/>
                <w:szCs w:val="16"/>
              </w:rPr>
              <w:t xml:space="preserve"> </w:t>
            </w:r>
            <w:proofErr w:type="spellStart"/>
            <w:r w:rsidRPr="004F4EB2">
              <w:rPr>
                <w:sz w:val="16"/>
                <w:szCs w:val="16"/>
              </w:rPr>
              <w:t>програм</w:t>
            </w:r>
            <w:proofErr w:type="spellEnd"/>
            <w:r w:rsidRPr="004F4EB2">
              <w:rPr>
                <w:sz w:val="16"/>
                <w:szCs w:val="16"/>
              </w:rPr>
              <w:t xml:space="preserve"> у </w:t>
            </w:r>
            <w:proofErr w:type="spellStart"/>
            <w:r w:rsidRPr="004F4EB2">
              <w:rPr>
                <w:sz w:val="16"/>
                <w:szCs w:val="16"/>
              </w:rPr>
              <w:t>визуелном</w:t>
            </w:r>
            <w:proofErr w:type="spellEnd"/>
            <w:r w:rsidRPr="004F4EB2">
              <w:rPr>
                <w:sz w:val="16"/>
                <w:szCs w:val="16"/>
              </w:rPr>
              <w:t xml:space="preserve"> </w:t>
            </w:r>
            <w:proofErr w:type="spellStart"/>
            <w:r w:rsidRPr="004F4EB2">
              <w:rPr>
                <w:sz w:val="16"/>
                <w:szCs w:val="16"/>
              </w:rPr>
              <w:t>окружењу</w:t>
            </w:r>
            <w:proofErr w:type="spellEnd"/>
          </w:p>
          <w:p w14:paraId="23DEE164" w14:textId="77777777" w:rsidR="00200BA8" w:rsidRPr="004F4EB2" w:rsidRDefault="00200BA8" w:rsidP="00200BA8">
            <w:pPr>
              <w:rPr>
                <w:sz w:val="16"/>
                <w:szCs w:val="16"/>
              </w:rPr>
            </w:pPr>
            <w:r w:rsidRPr="004F4EB2">
              <w:rPr>
                <w:sz w:val="16"/>
                <w:szCs w:val="16"/>
              </w:rPr>
              <w:t xml:space="preserve">– </w:t>
            </w:r>
            <w:proofErr w:type="spellStart"/>
            <w:r w:rsidRPr="004F4EB2">
              <w:rPr>
                <w:sz w:val="16"/>
                <w:szCs w:val="16"/>
              </w:rPr>
              <w:t>сврсисходно</w:t>
            </w:r>
            <w:proofErr w:type="spellEnd"/>
            <w:r w:rsidRPr="004F4EB2">
              <w:rPr>
                <w:sz w:val="16"/>
                <w:szCs w:val="16"/>
              </w:rPr>
              <w:t xml:space="preserve"> </w:t>
            </w:r>
            <w:proofErr w:type="spellStart"/>
            <w:r w:rsidRPr="004F4EB2">
              <w:rPr>
                <w:sz w:val="16"/>
                <w:szCs w:val="16"/>
              </w:rPr>
              <w:t>примењује</w:t>
            </w:r>
            <w:proofErr w:type="spellEnd"/>
            <w:r w:rsidRPr="004F4EB2">
              <w:rPr>
                <w:sz w:val="16"/>
                <w:szCs w:val="16"/>
              </w:rPr>
              <w:t xml:space="preserve"> </w:t>
            </w:r>
            <w:proofErr w:type="spellStart"/>
            <w:r w:rsidRPr="004F4EB2">
              <w:rPr>
                <w:sz w:val="16"/>
                <w:szCs w:val="16"/>
              </w:rPr>
              <w:t>програмске</w:t>
            </w:r>
            <w:proofErr w:type="spellEnd"/>
            <w:r w:rsidRPr="004F4EB2">
              <w:rPr>
                <w:sz w:val="16"/>
                <w:szCs w:val="16"/>
              </w:rPr>
              <w:t xml:space="preserve"> </w:t>
            </w:r>
            <w:proofErr w:type="spellStart"/>
            <w:r w:rsidRPr="004F4EB2">
              <w:rPr>
                <w:sz w:val="16"/>
                <w:szCs w:val="16"/>
              </w:rPr>
              <w:t>структуре</w:t>
            </w:r>
            <w:proofErr w:type="spellEnd"/>
            <w:r w:rsidRPr="004F4EB2">
              <w:rPr>
                <w:sz w:val="16"/>
                <w:szCs w:val="16"/>
              </w:rPr>
              <w:t xml:space="preserve"> и </w:t>
            </w:r>
            <w:proofErr w:type="spellStart"/>
            <w:r w:rsidRPr="004F4EB2">
              <w:rPr>
                <w:sz w:val="16"/>
                <w:szCs w:val="16"/>
              </w:rPr>
              <w:t>блокове</w:t>
            </w:r>
            <w:proofErr w:type="spellEnd"/>
            <w:r w:rsidRPr="004F4EB2">
              <w:rPr>
                <w:sz w:val="16"/>
                <w:szCs w:val="16"/>
              </w:rPr>
              <w:t xml:space="preserve"> </w:t>
            </w:r>
            <w:proofErr w:type="spellStart"/>
            <w:r w:rsidRPr="004F4EB2">
              <w:rPr>
                <w:sz w:val="16"/>
                <w:szCs w:val="16"/>
              </w:rPr>
              <w:t>наредби</w:t>
            </w:r>
            <w:proofErr w:type="spellEnd"/>
            <w:r w:rsidRPr="004F4EB2">
              <w:rPr>
                <w:sz w:val="16"/>
                <w:szCs w:val="16"/>
              </w:rPr>
              <w:t xml:space="preserve"> – </w:t>
            </w:r>
            <w:proofErr w:type="spellStart"/>
            <w:r w:rsidRPr="004F4EB2">
              <w:rPr>
                <w:sz w:val="16"/>
                <w:szCs w:val="16"/>
              </w:rPr>
              <w:t>користи</w:t>
            </w:r>
            <w:proofErr w:type="spellEnd"/>
            <w:r w:rsidRPr="004F4EB2">
              <w:rPr>
                <w:sz w:val="16"/>
                <w:szCs w:val="16"/>
              </w:rPr>
              <w:t xml:space="preserve"> </w:t>
            </w:r>
            <w:proofErr w:type="spellStart"/>
            <w:r w:rsidRPr="004F4EB2">
              <w:rPr>
                <w:sz w:val="16"/>
                <w:szCs w:val="16"/>
              </w:rPr>
              <w:t>математичке</w:t>
            </w:r>
            <w:proofErr w:type="spellEnd"/>
            <w:r w:rsidRPr="004F4EB2">
              <w:rPr>
                <w:sz w:val="16"/>
                <w:szCs w:val="16"/>
              </w:rPr>
              <w:t xml:space="preserve"> </w:t>
            </w:r>
            <w:proofErr w:type="spellStart"/>
            <w:r w:rsidRPr="004F4EB2">
              <w:rPr>
                <w:sz w:val="16"/>
                <w:szCs w:val="16"/>
              </w:rPr>
              <w:t>операторе</w:t>
            </w:r>
            <w:proofErr w:type="spellEnd"/>
            <w:r w:rsidRPr="004F4EB2">
              <w:rPr>
                <w:sz w:val="16"/>
                <w:szCs w:val="16"/>
              </w:rPr>
              <w:t xml:space="preserve"> </w:t>
            </w:r>
            <w:proofErr w:type="spellStart"/>
            <w:r w:rsidRPr="004F4EB2">
              <w:rPr>
                <w:sz w:val="16"/>
                <w:szCs w:val="16"/>
              </w:rPr>
              <w:t>за</w:t>
            </w:r>
            <w:proofErr w:type="spellEnd"/>
            <w:r w:rsidRPr="004F4EB2">
              <w:rPr>
                <w:sz w:val="16"/>
                <w:szCs w:val="16"/>
              </w:rPr>
              <w:t xml:space="preserve"> </w:t>
            </w:r>
            <w:proofErr w:type="spellStart"/>
            <w:r w:rsidRPr="004F4EB2">
              <w:rPr>
                <w:sz w:val="16"/>
                <w:szCs w:val="16"/>
              </w:rPr>
              <w:t>израчунавања</w:t>
            </w:r>
            <w:proofErr w:type="spellEnd"/>
            <w:r w:rsidRPr="004F4EB2">
              <w:rPr>
                <w:sz w:val="16"/>
                <w:szCs w:val="16"/>
              </w:rPr>
              <w:t xml:space="preserve"> – </w:t>
            </w:r>
            <w:proofErr w:type="spellStart"/>
            <w:r w:rsidRPr="004F4EB2">
              <w:rPr>
                <w:sz w:val="16"/>
                <w:szCs w:val="16"/>
              </w:rPr>
              <w:t>објасни</w:t>
            </w:r>
            <w:proofErr w:type="spellEnd"/>
            <w:r w:rsidRPr="004F4EB2">
              <w:rPr>
                <w:sz w:val="16"/>
                <w:szCs w:val="16"/>
              </w:rPr>
              <w:t xml:space="preserve"> </w:t>
            </w:r>
            <w:proofErr w:type="spellStart"/>
            <w:r w:rsidRPr="004F4EB2">
              <w:rPr>
                <w:sz w:val="16"/>
                <w:szCs w:val="16"/>
              </w:rPr>
              <w:t>сценарио</w:t>
            </w:r>
            <w:proofErr w:type="spellEnd"/>
            <w:r w:rsidRPr="004F4EB2">
              <w:rPr>
                <w:sz w:val="16"/>
                <w:szCs w:val="16"/>
              </w:rPr>
              <w:t xml:space="preserve"> и </w:t>
            </w:r>
            <w:proofErr w:type="spellStart"/>
            <w:r w:rsidRPr="004F4EB2">
              <w:rPr>
                <w:sz w:val="16"/>
                <w:szCs w:val="16"/>
              </w:rPr>
              <w:t>алгоритам</w:t>
            </w:r>
            <w:proofErr w:type="spellEnd"/>
            <w:r w:rsidRPr="004F4EB2">
              <w:rPr>
                <w:sz w:val="16"/>
                <w:szCs w:val="16"/>
              </w:rPr>
              <w:t xml:space="preserve"> </w:t>
            </w:r>
            <w:proofErr w:type="spellStart"/>
            <w:r w:rsidRPr="004F4EB2">
              <w:rPr>
                <w:sz w:val="16"/>
                <w:szCs w:val="16"/>
              </w:rPr>
              <w:t>пројекта</w:t>
            </w:r>
            <w:proofErr w:type="spellEnd"/>
            <w:r w:rsidRPr="004F4EB2">
              <w:rPr>
                <w:sz w:val="16"/>
                <w:szCs w:val="16"/>
              </w:rPr>
              <w:t xml:space="preserve"> – </w:t>
            </w:r>
            <w:proofErr w:type="spellStart"/>
            <w:r w:rsidRPr="004F4EB2">
              <w:rPr>
                <w:sz w:val="16"/>
                <w:szCs w:val="16"/>
              </w:rPr>
              <w:t>анализира</w:t>
            </w:r>
            <w:proofErr w:type="spellEnd"/>
            <w:r w:rsidRPr="004F4EB2">
              <w:rPr>
                <w:sz w:val="16"/>
                <w:szCs w:val="16"/>
              </w:rPr>
              <w:t xml:space="preserve"> и </w:t>
            </w:r>
            <w:proofErr w:type="spellStart"/>
            <w:r w:rsidRPr="004F4EB2">
              <w:rPr>
                <w:sz w:val="16"/>
                <w:szCs w:val="16"/>
              </w:rPr>
              <w:t>дискутује</w:t>
            </w:r>
            <w:proofErr w:type="spellEnd"/>
            <w:r w:rsidRPr="004F4EB2">
              <w:rPr>
                <w:sz w:val="16"/>
                <w:szCs w:val="16"/>
              </w:rPr>
              <w:t xml:space="preserve"> </w:t>
            </w:r>
            <w:proofErr w:type="spellStart"/>
            <w:r w:rsidRPr="004F4EB2">
              <w:rPr>
                <w:sz w:val="16"/>
                <w:szCs w:val="16"/>
              </w:rPr>
              <w:t>програм</w:t>
            </w:r>
            <w:proofErr w:type="spellEnd"/>
            <w:r w:rsidRPr="004F4EB2">
              <w:rPr>
                <w:sz w:val="16"/>
                <w:szCs w:val="16"/>
              </w:rPr>
              <w:t xml:space="preserve"> – </w:t>
            </w:r>
            <w:proofErr w:type="spellStart"/>
            <w:r w:rsidRPr="004F4EB2">
              <w:rPr>
                <w:sz w:val="16"/>
                <w:szCs w:val="16"/>
              </w:rPr>
              <w:t>проналази</w:t>
            </w:r>
            <w:proofErr w:type="spellEnd"/>
            <w:r w:rsidRPr="004F4EB2">
              <w:rPr>
                <w:sz w:val="16"/>
                <w:szCs w:val="16"/>
              </w:rPr>
              <w:t xml:space="preserve"> и </w:t>
            </w:r>
            <w:proofErr w:type="spellStart"/>
            <w:r w:rsidRPr="004F4EB2">
              <w:rPr>
                <w:sz w:val="16"/>
                <w:szCs w:val="16"/>
              </w:rPr>
              <w:t>отклања</w:t>
            </w:r>
            <w:proofErr w:type="spellEnd"/>
            <w:r w:rsidRPr="004F4EB2">
              <w:rPr>
                <w:sz w:val="16"/>
                <w:szCs w:val="16"/>
              </w:rPr>
              <w:t xml:space="preserve"> </w:t>
            </w:r>
            <w:proofErr w:type="spellStart"/>
            <w:r w:rsidRPr="004F4EB2">
              <w:rPr>
                <w:sz w:val="16"/>
                <w:szCs w:val="16"/>
              </w:rPr>
              <w:t>грешке</w:t>
            </w:r>
            <w:proofErr w:type="spellEnd"/>
            <w:r w:rsidRPr="004F4EB2">
              <w:rPr>
                <w:sz w:val="16"/>
                <w:szCs w:val="16"/>
              </w:rPr>
              <w:t xml:space="preserve"> у </w:t>
            </w:r>
            <w:proofErr w:type="spellStart"/>
            <w:r w:rsidRPr="004F4EB2">
              <w:rPr>
                <w:sz w:val="16"/>
                <w:szCs w:val="16"/>
              </w:rPr>
              <w:t>програму</w:t>
            </w:r>
            <w:proofErr w:type="spellEnd"/>
          </w:p>
          <w:p w14:paraId="38797054" w14:textId="77777777" w:rsidR="00200BA8" w:rsidRDefault="00200BA8" w:rsidP="00200BA8">
            <w:pPr>
              <w:rPr>
                <w:sz w:val="14"/>
                <w:szCs w:val="14"/>
              </w:rPr>
            </w:pPr>
          </w:p>
          <w:p w14:paraId="25D7066E" w14:textId="77777777" w:rsidR="00200BA8" w:rsidRDefault="00200BA8" w:rsidP="00200BA8">
            <w:pPr>
              <w:rPr>
                <w:sz w:val="14"/>
                <w:szCs w:val="14"/>
              </w:rPr>
            </w:pPr>
          </w:p>
          <w:p w14:paraId="451E817A" w14:textId="77777777" w:rsidR="00200BA8" w:rsidRDefault="00200BA8" w:rsidP="00200BA8">
            <w:pPr>
              <w:rPr>
                <w:sz w:val="14"/>
                <w:szCs w:val="14"/>
              </w:rPr>
            </w:pPr>
          </w:p>
          <w:p w14:paraId="3E5A0527" w14:textId="77777777" w:rsidR="00200BA8" w:rsidRDefault="00200BA8" w:rsidP="00200BA8">
            <w:pPr>
              <w:rPr>
                <w:sz w:val="14"/>
                <w:szCs w:val="14"/>
              </w:rPr>
            </w:pPr>
          </w:p>
          <w:p w14:paraId="1E848F39" w14:textId="77777777" w:rsidR="00200BA8" w:rsidRDefault="00200BA8" w:rsidP="00200BA8">
            <w:pPr>
              <w:rPr>
                <w:sz w:val="14"/>
                <w:szCs w:val="14"/>
              </w:rPr>
            </w:pPr>
          </w:p>
          <w:p w14:paraId="5E774051" w14:textId="77777777" w:rsidR="00200BA8" w:rsidRPr="004F4EB2" w:rsidRDefault="00200BA8" w:rsidP="00200BA8">
            <w:pPr>
              <w:rPr>
                <w:sz w:val="16"/>
                <w:szCs w:val="16"/>
                <w:lang w:val="ru-RU"/>
              </w:rPr>
            </w:pPr>
            <w:proofErr w:type="spellStart"/>
            <w:r w:rsidRPr="004F4EB2">
              <w:rPr>
                <w:sz w:val="16"/>
                <w:szCs w:val="16"/>
              </w:rPr>
              <w:t>сарађује</w:t>
            </w:r>
            <w:proofErr w:type="spellEnd"/>
            <w:r w:rsidRPr="004F4EB2">
              <w:rPr>
                <w:sz w:val="16"/>
                <w:szCs w:val="16"/>
              </w:rPr>
              <w:t xml:space="preserve"> </w:t>
            </w:r>
            <w:proofErr w:type="spellStart"/>
            <w:r w:rsidRPr="004F4EB2">
              <w:rPr>
                <w:sz w:val="16"/>
                <w:szCs w:val="16"/>
              </w:rPr>
              <w:t>са</w:t>
            </w:r>
            <w:proofErr w:type="spellEnd"/>
            <w:r w:rsidRPr="004F4EB2">
              <w:rPr>
                <w:sz w:val="16"/>
                <w:szCs w:val="16"/>
              </w:rPr>
              <w:t xml:space="preserve"> </w:t>
            </w:r>
            <w:proofErr w:type="spellStart"/>
            <w:r w:rsidRPr="004F4EB2">
              <w:rPr>
                <w:sz w:val="16"/>
                <w:szCs w:val="16"/>
              </w:rPr>
              <w:t>осталим</w:t>
            </w:r>
            <w:proofErr w:type="spellEnd"/>
            <w:r w:rsidRPr="004F4EB2">
              <w:rPr>
                <w:sz w:val="16"/>
                <w:szCs w:val="16"/>
              </w:rPr>
              <w:t xml:space="preserve"> </w:t>
            </w:r>
            <w:proofErr w:type="spellStart"/>
            <w:r w:rsidRPr="004F4EB2">
              <w:rPr>
                <w:sz w:val="16"/>
                <w:szCs w:val="16"/>
              </w:rPr>
              <w:t>члановима</w:t>
            </w:r>
            <w:proofErr w:type="spellEnd"/>
            <w:r w:rsidRPr="004F4EB2">
              <w:rPr>
                <w:sz w:val="16"/>
                <w:szCs w:val="16"/>
              </w:rPr>
              <w:t xml:space="preserve"> </w:t>
            </w:r>
            <w:proofErr w:type="spellStart"/>
            <w:r w:rsidRPr="004F4EB2">
              <w:rPr>
                <w:sz w:val="16"/>
                <w:szCs w:val="16"/>
              </w:rPr>
              <w:t>групе</w:t>
            </w:r>
            <w:proofErr w:type="spellEnd"/>
            <w:r w:rsidRPr="004F4EB2">
              <w:rPr>
                <w:sz w:val="16"/>
                <w:szCs w:val="16"/>
              </w:rPr>
              <w:t xml:space="preserve"> у </w:t>
            </w:r>
            <w:proofErr w:type="spellStart"/>
            <w:r w:rsidRPr="004F4EB2">
              <w:rPr>
                <w:sz w:val="16"/>
                <w:szCs w:val="16"/>
              </w:rPr>
              <w:t>одабиру</w:t>
            </w:r>
            <w:proofErr w:type="spellEnd"/>
            <w:r w:rsidRPr="004F4EB2">
              <w:rPr>
                <w:sz w:val="16"/>
                <w:szCs w:val="16"/>
              </w:rPr>
              <w:t xml:space="preserve"> </w:t>
            </w:r>
            <w:proofErr w:type="spellStart"/>
            <w:r w:rsidRPr="004F4EB2">
              <w:rPr>
                <w:sz w:val="16"/>
                <w:szCs w:val="16"/>
              </w:rPr>
              <w:t>теме</w:t>
            </w:r>
            <w:proofErr w:type="spellEnd"/>
            <w:r w:rsidRPr="004F4EB2">
              <w:rPr>
                <w:sz w:val="16"/>
                <w:szCs w:val="16"/>
              </w:rPr>
              <w:t xml:space="preserve">, </w:t>
            </w:r>
            <w:proofErr w:type="spellStart"/>
            <w:r w:rsidRPr="004F4EB2">
              <w:rPr>
                <w:sz w:val="16"/>
                <w:szCs w:val="16"/>
              </w:rPr>
              <w:t>прикупља</w:t>
            </w:r>
            <w:proofErr w:type="spellEnd"/>
            <w:r w:rsidRPr="004F4EB2">
              <w:rPr>
                <w:sz w:val="16"/>
                <w:szCs w:val="16"/>
              </w:rPr>
              <w:softHyphen/>
              <w:t xml:space="preserve"> </w:t>
            </w:r>
            <w:proofErr w:type="spellStart"/>
            <w:r w:rsidRPr="004F4EB2">
              <w:rPr>
                <w:sz w:val="16"/>
                <w:szCs w:val="16"/>
              </w:rPr>
              <w:t>њу</w:t>
            </w:r>
            <w:proofErr w:type="spellEnd"/>
            <w:r w:rsidRPr="004F4EB2">
              <w:rPr>
                <w:sz w:val="16"/>
                <w:szCs w:val="16"/>
              </w:rPr>
              <w:t xml:space="preserve"> и </w:t>
            </w:r>
            <w:proofErr w:type="spellStart"/>
            <w:r w:rsidRPr="004F4EB2">
              <w:rPr>
                <w:sz w:val="16"/>
                <w:szCs w:val="16"/>
              </w:rPr>
              <w:t>обради</w:t>
            </w:r>
            <w:proofErr w:type="spellEnd"/>
            <w:r w:rsidRPr="004F4EB2">
              <w:rPr>
                <w:sz w:val="16"/>
                <w:szCs w:val="16"/>
              </w:rPr>
              <w:t xml:space="preserve"> </w:t>
            </w:r>
            <w:proofErr w:type="spellStart"/>
            <w:r w:rsidRPr="004F4EB2">
              <w:rPr>
                <w:sz w:val="16"/>
                <w:szCs w:val="16"/>
              </w:rPr>
              <w:t>материјала</w:t>
            </w:r>
            <w:proofErr w:type="spellEnd"/>
            <w:r w:rsidRPr="004F4EB2">
              <w:rPr>
                <w:sz w:val="16"/>
                <w:szCs w:val="16"/>
              </w:rPr>
              <w:t xml:space="preserve"> у </w:t>
            </w:r>
            <w:proofErr w:type="spellStart"/>
            <w:r w:rsidRPr="004F4EB2">
              <w:rPr>
                <w:sz w:val="16"/>
                <w:szCs w:val="16"/>
              </w:rPr>
              <w:t>вези</w:t>
            </w:r>
            <w:proofErr w:type="spellEnd"/>
            <w:r w:rsidRPr="004F4EB2">
              <w:rPr>
                <w:sz w:val="16"/>
                <w:szCs w:val="16"/>
              </w:rPr>
              <w:t xml:space="preserve"> </w:t>
            </w:r>
            <w:proofErr w:type="spellStart"/>
            <w:r w:rsidRPr="004F4EB2">
              <w:rPr>
                <w:sz w:val="16"/>
                <w:szCs w:val="16"/>
              </w:rPr>
              <w:t>са</w:t>
            </w:r>
            <w:proofErr w:type="spellEnd"/>
            <w:r w:rsidRPr="004F4EB2">
              <w:rPr>
                <w:sz w:val="16"/>
                <w:szCs w:val="16"/>
              </w:rPr>
              <w:t xml:space="preserve"> </w:t>
            </w:r>
            <w:proofErr w:type="spellStart"/>
            <w:r w:rsidRPr="004F4EB2">
              <w:rPr>
                <w:sz w:val="16"/>
                <w:szCs w:val="16"/>
              </w:rPr>
              <w:t>темом</w:t>
            </w:r>
            <w:proofErr w:type="spellEnd"/>
            <w:r w:rsidRPr="004F4EB2">
              <w:rPr>
                <w:sz w:val="16"/>
                <w:szCs w:val="16"/>
              </w:rPr>
              <w:t xml:space="preserve">, </w:t>
            </w:r>
            <w:proofErr w:type="spellStart"/>
            <w:r w:rsidRPr="004F4EB2">
              <w:rPr>
                <w:sz w:val="16"/>
                <w:szCs w:val="16"/>
              </w:rPr>
              <w:t>формулацији</w:t>
            </w:r>
            <w:proofErr w:type="spellEnd"/>
            <w:r w:rsidRPr="004F4EB2">
              <w:rPr>
                <w:sz w:val="16"/>
                <w:szCs w:val="16"/>
              </w:rPr>
              <w:t xml:space="preserve"> и </w:t>
            </w:r>
            <w:proofErr w:type="spellStart"/>
            <w:r w:rsidRPr="004F4EB2">
              <w:rPr>
                <w:sz w:val="16"/>
                <w:szCs w:val="16"/>
              </w:rPr>
              <w:t>предста</w:t>
            </w:r>
            <w:proofErr w:type="spellEnd"/>
            <w:r w:rsidRPr="004F4EB2">
              <w:rPr>
                <w:sz w:val="16"/>
                <w:szCs w:val="16"/>
              </w:rPr>
              <w:softHyphen/>
              <w:t xml:space="preserve"> </w:t>
            </w:r>
            <w:proofErr w:type="spellStart"/>
            <w:r w:rsidRPr="004F4EB2">
              <w:rPr>
                <w:sz w:val="16"/>
                <w:szCs w:val="16"/>
              </w:rPr>
              <w:t>вљању</w:t>
            </w:r>
            <w:proofErr w:type="spellEnd"/>
            <w:r w:rsidRPr="004F4EB2">
              <w:rPr>
                <w:sz w:val="16"/>
                <w:szCs w:val="16"/>
              </w:rPr>
              <w:t xml:space="preserve"> </w:t>
            </w:r>
            <w:proofErr w:type="spellStart"/>
            <w:r w:rsidRPr="004F4EB2">
              <w:rPr>
                <w:sz w:val="16"/>
                <w:szCs w:val="16"/>
              </w:rPr>
              <w:t>резултата</w:t>
            </w:r>
            <w:proofErr w:type="spellEnd"/>
            <w:r w:rsidRPr="004F4EB2">
              <w:rPr>
                <w:sz w:val="16"/>
                <w:szCs w:val="16"/>
              </w:rPr>
              <w:t xml:space="preserve"> и </w:t>
            </w:r>
            <w:proofErr w:type="spellStart"/>
            <w:r w:rsidRPr="004F4EB2">
              <w:rPr>
                <w:sz w:val="16"/>
                <w:szCs w:val="16"/>
              </w:rPr>
              <w:t>закључака</w:t>
            </w:r>
            <w:proofErr w:type="spellEnd"/>
            <w:r w:rsidRPr="004F4EB2">
              <w:rPr>
                <w:sz w:val="16"/>
                <w:szCs w:val="16"/>
              </w:rPr>
              <w:t xml:space="preserve"> – </w:t>
            </w:r>
            <w:proofErr w:type="spellStart"/>
            <w:r w:rsidRPr="004F4EB2">
              <w:rPr>
                <w:sz w:val="16"/>
                <w:szCs w:val="16"/>
              </w:rPr>
              <w:t>одабира</w:t>
            </w:r>
            <w:proofErr w:type="spellEnd"/>
            <w:r w:rsidRPr="004F4EB2">
              <w:rPr>
                <w:sz w:val="16"/>
                <w:szCs w:val="16"/>
              </w:rPr>
              <w:t xml:space="preserve"> и </w:t>
            </w:r>
            <w:proofErr w:type="spellStart"/>
            <w:r w:rsidRPr="004F4EB2">
              <w:rPr>
                <w:sz w:val="16"/>
                <w:szCs w:val="16"/>
              </w:rPr>
              <w:t>примењује</w:t>
            </w:r>
            <w:proofErr w:type="spellEnd"/>
            <w:r w:rsidRPr="004F4EB2">
              <w:rPr>
                <w:sz w:val="16"/>
                <w:szCs w:val="16"/>
              </w:rPr>
              <w:t xml:space="preserve"> </w:t>
            </w:r>
            <w:proofErr w:type="spellStart"/>
            <w:r w:rsidRPr="004F4EB2">
              <w:rPr>
                <w:sz w:val="16"/>
                <w:szCs w:val="16"/>
              </w:rPr>
              <w:t>технике</w:t>
            </w:r>
            <w:proofErr w:type="spellEnd"/>
            <w:r w:rsidRPr="004F4EB2">
              <w:rPr>
                <w:sz w:val="16"/>
                <w:szCs w:val="16"/>
              </w:rPr>
              <w:t xml:space="preserve"> и </w:t>
            </w:r>
            <w:proofErr w:type="spellStart"/>
            <w:r w:rsidRPr="004F4EB2">
              <w:rPr>
                <w:sz w:val="16"/>
                <w:szCs w:val="16"/>
              </w:rPr>
              <w:t>алате</w:t>
            </w:r>
            <w:proofErr w:type="spellEnd"/>
            <w:r w:rsidRPr="004F4EB2">
              <w:rPr>
                <w:sz w:val="16"/>
                <w:szCs w:val="16"/>
              </w:rPr>
              <w:t xml:space="preserve"> у </w:t>
            </w:r>
            <w:proofErr w:type="spellStart"/>
            <w:r w:rsidRPr="004F4EB2">
              <w:rPr>
                <w:sz w:val="16"/>
                <w:szCs w:val="16"/>
              </w:rPr>
              <w:t>складу</w:t>
            </w:r>
            <w:proofErr w:type="spellEnd"/>
            <w:r w:rsidRPr="004F4EB2">
              <w:rPr>
                <w:sz w:val="16"/>
                <w:szCs w:val="16"/>
              </w:rPr>
              <w:t xml:space="preserve"> </w:t>
            </w:r>
            <w:proofErr w:type="spellStart"/>
            <w:r w:rsidRPr="004F4EB2">
              <w:rPr>
                <w:sz w:val="16"/>
                <w:szCs w:val="16"/>
              </w:rPr>
              <w:t>са</w:t>
            </w:r>
            <w:proofErr w:type="spellEnd"/>
            <w:r w:rsidRPr="004F4EB2">
              <w:rPr>
                <w:sz w:val="16"/>
                <w:szCs w:val="16"/>
              </w:rPr>
              <w:t xml:space="preserve"> </w:t>
            </w:r>
            <w:proofErr w:type="spellStart"/>
            <w:r w:rsidRPr="004F4EB2">
              <w:rPr>
                <w:sz w:val="16"/>
                <w:szCs w:val="16"/>
              </w:rPr>
              <w:t>фазама</w:t>
            </w:r>
            <w:proofErr w:type="spellEnd"/>
            <w:r w:rsidRPr="004F4EB2">
              <w:rPr>
                <w:sz w:val="16"/>
                <w:szCs w:val="16"/>
              </w:rPr>
              <w:t xml:space="preserve"> </w:t>
            </w:r>
            <w:proofErr w:type="spellStart"/>
            <w:r w:rsidRPr="004F4EB2">
              <w:rPr>
                <w:sz w:val="16"/>
                <w:szCs w:val="16"/>
              </w:rPr>
              <w:t>реали</w:t>
            </w:r>
            <w:proofErr w:type="spellEnd"/>
            <w:r w:rsidRPr="004F4EB2">
              <w:rPr>
                <w:sz w:val="16"/>
                <w:szCs w:val="16"/>
              </w:rPr>
              <w:softHyphen/>
              <w:t xml:space="preserve"> </w:t>
            </w:r>
            <w:proofErr w:type="spellStart"/>
            <w:r w:rsidRPr="004F4EB2">
              <w:rPr>
                <w:sz w:val="16"/>
                <w:szCs w:val="16"/>
              </w:rPr>
              <w:t>зације</w:t>
            </w:r>
            <w:proofErr w:type="spellEnd"/>
            <w:r w:rsidRPr="004F4EB2">
              <w:rPr>
                <w:sz w:val="16"/>
                <w:szCs w:val="16"/>
              </w:rPr>
              <w:t xml:space="preserve"> </w:t>
            </w:r>
            <w:proofErr w:type="spellStart"/>
            <w:r w:rsidRPr="004F4EB2">
              <w:rPr>
                <w:sz w:val="16"/>
                <w:szCs w:val="16"/>
              </w:rPr>
              <w:t>пројекта</w:t>
            </w:r>
            <w:proofErr w:type="spellEnd"/>
          </w:p>
        </w:tc>
        <w:tc>
          <w:tcPr>
            <w:tcW w:w="2324" w:type="dxa"/>
            <w:tcBorders>
              <w:top w:val="single" w:sz="12" w:space="0" w:color="auto"/>
              <w:left w:val="single" w:sz="12" w:space="0" w:color="auto"/>
              <w:bottom w:val="single" w:sz="12" w:space="0" w:color="auto"/>
              <w:right w:val="single" w:sz="12" w:space="0" w:color="auto"/>
            </w:tcBorders>
            <w:shd w:val="clear" w:color="auto" w:fill="auto"/>
          </w:tcPr>
          <w:p w14:paraId="1FEB4FA0" w14:textId="77777777" w:rsidR="00200BA8" w:rsidRPr="009978C3" w:rsidRDefault="00200BA8" w:rsidP="00200BA8">
            <w:pPr>
              <w:tabs>
                <w:tab w:val="left" w:pos="519"/>
              </w:tabs>
              <w:ind w:left="-3"/>
              <w:rPr>
                <w:b/>
                <w:lang w:val="sr-Cyrl-CS"/>
              </w:rPr>
            </w:pPr>
            <w:r w:rsidRPr="009978C3">
              <w:rPr>
                <w:lang w:val="sr-Cyrl-CS"/>
              </w:rPr>
              <w:t>- монолошка, дијалошка,   демонстративна, метода практичног  рада,</w:t>
            </w:r>
          </w:p>
          <w:p w14:paraId="215A6BB1" w14:textId="77777777" w:rsidR="00200BA8" w:rsidRPr="009978C3" w:rsidRDefault="00200BA8" w:rsidP="00200BA8">
            <w:pPr>
              <w:rPr>
                <w:lang w:val="sr-Cyrl-CS"/>
              </w:rPr>
            </w:pPr>
            <w:r w:rsidRPr="009978C3">
              <w:rPr>
                <w:lang w:val="sr-Cyrl-CS"/>
              </w:rPr>
              <w:t>- слушају, посматрају, причају, описују, цртају,раде на рачунару</w:t>
            </w:r>
          </w:p>
          <w:p w14:paraId="24E2327B" w14:textId="77777777" w:rsidR="00200BA8" w:rsidRPr="003F1D31" w:rsidRDefault="00200BA8" w:rsidP="00200BA8">
            <w:pPr>
              <w:rPr>
                <w:lang w:val="ru-RU"/>
              </w:rPr>
            </w:pPr>
          </w:p>
          <w:p w14:paraId="14B74F9C" w14:textId="77777777" w:rsidR="00200BA8" w:rsidRDefault="00200BA8" w:rsidP="00200BA8">
            <w:pPr>
              <w:rPr>
                <w:lang w:val="ru-RU"/>
              </w:rPr>
            </w:pPr>
          </w:p>
          <w:p w14:paraId="5775CC9E" w14:textId="77777777" w:rsidR="00200BA8" w:rsidRDefault="00200BA8" w:rsidP="00200BA8">
            <w:pPr>
              <w:rPr>
                <w:lang w:val="ru-RU"/>
              </w:rPr>
            </w:pPr>
          </w:p>
          <w:p w14:paraId="5D37A509" w14:textId="77777777" w:rsidR="00200BA8" w:rsidRDefault="00200BA8" w:rsidP="00200BA8">
            <w:pPr>
              <w:rPr>
                <w:lang w:val="ru-RU"/>
              </w:rPr>
            </w:pPr>
          </w:p>
          <w:p w14:paraId="3AC329BB" w14:textId="77777777" w:rsidR="00200BA8" w:rsidRDefault="00200BA8" w:rsidP="00200BA8">
            <w:pPr>
              <w:rPr>
                <w:lang w:val="ru-RU"/>
              </w:rPr>
            </w:pPr>
          </w:p>
          <w:p w14:paraId="6C24AE24" w14:textId="77777777" w:rsidR="00200BA8" w:rsidRDefault="00200BA8" w:rsidP="00200BA8">
            <w:pPr>
              <w:rPr>
                <w:lang w:val="ru-RU"/>
              </w:rPr>
            </w:pPr>
          </w:p>
          <w:p w14:paraId="563998A8" w14:textId="77777777" w:rsidR="00200BA8" w:rsidRDefault="00200BA8" w:rsidP="00200BA8">
            <w:pPr>
              <w:rPr>
                <w:lang w:val="ru-RU"/>
              </w:rPr>
            </w:pPr>
          </w:p>
          <w:p w14:paraId="7AA24F5A" w14:textId="77777777" w:rsidR="00200BA8" w:rsidRDefault="00200BA8" w:rsidP="00200BA8">
            <w:pPr>
              <w:rPr>
                <w:lang w:val="ru-RU"/>
              </w:rPr>
            </w:pPr>
          </w:p>
          <w:p w14:paraId="3FCB263B" w14:textId="77777777" w:rsidR="00200BA8" w:rsidRPr="003F1D31" w:rsidRDefault="00200BA8" w:rsidP="00200BA8">
            <w:pPr>
              <w:rPr>
                <w:lang w:val="ru-RU"/>
              </w:rPr>
            </w:pPr>
          </w:p>
          <w:p w14:paraId="6F868D0F" w14:textId="77777777" w:rsidR="00200BA8" w:rsidRPr="009978C3" w:rsidRDefault="00200BA8" w:rsidP="00200BA8">
            <w:pPr>
              <w:rPr>
                <w:lang w:val="sr-Cyrl-CS"/>
              </w:rPr>
            </w:pPr>
            <w:r w:rsidRPr="009978C3">
              <w:rPr>
                <w:lang w:val="sr-Cyrl-CS"/>
              </w:rPr>
              <w:t>- монолошка, дијалошка,   демонстративна, метода практичног  рада,</w:t>
            </w:r>
          </w:p>
          <w:p w14:paraId="17DE5A4F" w14:textId="77777777" w:rsidR="00200BA8" w:rsidRPr="009978C3" w:rsidRDefault="00200BA8" w:rsidP="00200BA8">
            <w:pPr>
              <w:rPr>
                <w:lang w:val="sr-Cyrl-CS"/>
              </w:rPr>
            </w:pPr>
            <w:r w:rsidRPr="009978C3">
              <w:rPr>
                <w:lang w:val="sr-Cyrl-CS"/>
              </w:rPr>
              <w:t>- слушају, посматрају, причају, описују, цртају,раде на рачунару</w:t>
            </w:r>
          </w:p>
          <w:p w14:paraId="483B44DE" w14:textId="77777777" w:rsidR="00200BA8" w:rsidRPr="003F1D31" w:rsidRDefault="00200BA8" w:rsidP="00200BA8">
            <w:pPr>
              <w:rPr>
                <w:lang w:val="ru-RU"/>
              </w:rPr>
            </w:pPr>
          </w:p>
          <w:p w14:paraId="24CDCD05" w14:textId="77777777" w:rsidR="00200BA8" w:rsidRPr="003F1D31" w:rsidRDefault="00200BA8" w:rsidP="00200BA8">
            <w:pPr>
              <w:rPr>
                <w:lang w:val="ru-RU"/>
              </w:rPr>
            </w:pPr>
          </w:p>
          <w:p w14:paraId="063F0087" w14:textId="77777777" w:rsidR="00200BA8" w:rsidRPr="003F1D31" w:rsidRDefault="00200BA8" w:rsidP="00200BA8">
            <w:pPr>
              <w:rPr>
                <w:lang w:val="sr-Cyrl-CS"/>
              </w:rPr>
            </w:pPr>
            <w:r w:rsidRPr="003F1D31">
              <w:rPr>
                <w:sz w:val="20"/>
                <w:szCs w:val="20"/>
                <w:lang w:val="sr-Cyrl-CS"/>
              </w:rPr>
              <w:t>- монолошка, дијалошка,   демонстративна, метода практичног  рада,</w:t>
            </w:r>
          </w:p>
          <w:p w14:paraId="3A03E800" w14:textId="77777777" w:rsidR="00200BA8" w:rsidRPr="003F1D31" w:rsidRDefault="00200BA8" w:rsidP="00200BA8">
            <w:pPr>
              <w:rPr>
                <w:lang w:val="sr-Cyrl-CS"/>
              </w:rPr>
            </w:pPr>
            <w:r w:rsidRPr="003F1D31">
              <w:rPr>
                <w:sz w:val="20"/>
                <w:szCs w:val="20"/>
                <w:lang w:val="sr-Cyrl-CS"/>
              </w:rPr>
              <w:t>- слушају, посматрају, причају, описују, цртају,раде на рачунару</w:t>
            </w:r>
          </w:p>
          <w:p w14:paraId="42E8213D" w14:textId="77777777" w:rsidR="00200BA8" w:rsidRDefault="00200BA8" w:rsidP="00200BA8">
            <w:pPr>
              <w:rPr>
                <w:lang w:val="sr-Cyrl-CS"/>
              </w:rPr>
            </w:pPr>
          </w:p>
          <w:p w14:paraId="5E5007CF" w14:textId="77777777" w:rsidR="00200BA8" w:rsidRPr="003F1D31" w:rsidRDefault="00200BA8" w:rsidP="00200BA8">
            <w:pPr>
              <w:rPr>
                <w:lang w:val="sr-Cyrl-CS"/>
              </w:rPr>
            </w:pPr>
          </w:p>
          <w:p w14:paraId="3F488A8F" w14:textId="77777777" w:rsidR="00200BA8" w:rsidRPr="003F1D31" w:rsidRDefault="00200BA8" w:rsidP="00200BA8">
            <w:pPr>
              <w:rPr>
                <w:lang w:val="sr-Cyrl-CS"/>
              </w:rPr>
            </w:pPr>
            <w:r w:rsidRPr="003F1D31">
              <w:rPr>
                <w:sz w:val="20"/>
                <w:szCs w:val="20"/>
                <w:lang w:val="sr-Cyrl-CS"/>
              </w:rPr>
              <w:t>- монолошка, дијалошка,   демонстративна, метода практичног  рада,</w:t>
            </w:r>
          </w:p>
          <w:p w14:paraId="5CF85B2D" w14:textId="77777777" w:rsidR="00200BA8" w:rsidRPr="00005995" w:rsidRDefault="00200BA8" w:rsidP="00200BA8">
            <w:r w:rsidRPr="003F1D31">
              <w:rPr>
                <w:sz w:val="20"/>
                <w:szCs w:val="20"/>
                <w:lang w:val="sr-Cyrl-CS"/>
              </w:rPr>
              <w:t>- слушају, посматрају, причају, описују, цртају,раде на рачунару</w:t>
            </w:r>
          </w:p>
        </w:tc>
        <w:tc>
          <w:tcPr>
            <w:tcW w:w="1724" w:type="dxa"/>
            <w:tcBorders>
              <w:top w:val="single" w:sz="12" w:space="0" w:color="auto"/>
              <w:left w:val="single" w:sz="12" w:space="0" w:color="auto"/>
              <w:bottom w:val="single" w:sz="12" w:space="0" w:color="auto"/>
              <w:right w:val="single" w:sz="12" w:space="0" w:color="auto"/>
            </w:tcBorders>
            <w:shd w:val="clear" w:color="auto" w:fill="auto"/>
          </w:tcPr>
          <w:p w14:paraId="3ECEB546" w14:textId="77777777" w:rsidR="00200BA8" w:rsidRPr="003F1D31" w:rsidRDefault="00200BA8" w:rsidP="00200BA8">
            <w:pPr>
              <w:tabs>
                <w:tab w:val="left" w:pos="519"/>
              </w:tabs>
              <w:ind w:left="114" w:hanging="114"/>
              <w:rPr>
                <w:sz w:val="20"/>
                <w:szCs w:val="20"/>
                <w:lang w:val="sr-Cyrl-CS"/>
              </w:rPr>
            </w:pPr>
            <w:r w:rsidRPr="003F1D31">
              <w:rPr>
                <w:b/>
                <w:sz w:val="20"/>
                <w:szCs w:val="20"/>
                <w:lang w:val="ru-RU"/>
              </w:rPr>
              <w:t xml:space="preserve">- </w:t>
            </w:r>
            <w:r w:rsidRPr="003F1D31">
              <w:rPr>
                <w:sz w:val="20"/>
                <w:szCs w:val="20"/>
                <w:lang w:val="sr-Cyrl-CS"/>
              </w:rPr>
              <w:t>рачунар</w:t>
            </w:r>
          </w:p>
          <w:p w14:paraId="1B0D15CC" w14:textId="77777777" w:rsidR="00200BA8" w:rsidRPr="003F1D31" w:rsidRDefault="00200BA8" w:rsidP="00200BA8">
            <w:pPr>
              <w:tabs>
                <w:tab w:val="left" w:pos="519"/>
              </w:tabs>
              <w:ind w:left="114" w:hanging="114"/>
              <w:rPr>
                <w:sz w:val="20"/>
                <w:szCs w:val="20"/>
                <w:lang w:val="sr-Cyrl-CS"/>
              </w:rPr>
            </w:pPr>
            <w:r w:rsidRPr="003F1D31">
              <w:rPr>
                <w:b/>
                <w:sz w:val="20"/>
                <w:szCs w:val="20"/>
                <w:lang w:val="sr-Cyrl-CS"/>
              </w:rPr>
              <w:t xml:space="preserve">- </w:t>
            </w:r>
            <w:r w:rsidRPr="003F1D31">
              <w:rPr>
                <w:sz w:val="20"/>
                <w:szCs w:val="20"/>
                <w:lang w:val="sr-Cyrl-CS"/>
              </w:rPr>
              <w:t>уџбеник</w:t>
            </w:r>
          </w:p>
          <w:p w14:paraId="600A0501" w14:textId="77777777" w:rsidR="00200BA8" w:rsidRPr="003F1D31" w:rsidRDefault="00200BA8" w:rsidP="00200BA8">
            <w:pPr>
              <w:tabs>
                <w:tab w:val="left" w:pos="519"/>
              </w:tabs>
              <w:ind w:left="114" w:hanging="114"/>
              <w:rPr>
                <w:sz w:val="20"/>
                <w:szCs w:val="20"/>
                <w:lang w:val="sr-Cyrl-CS"/>
              </w:rPr>
            </w:pPr>
            <w:r w:rsidRPr="003F1D31">
              <w:rPr>
                <w:sz w:val="20"/>
                <w:szCs w:val="20"/>
                <w:lang w:val="sr-Cyrl-CS"/>
              </w:rPr>
              <w:t>- пројектор</w:t>
            </w:r>
          </w:p>
          <w:p w14:paraId="7B6EE5A8" w14:textId="77777777" w:rsidR="00200BA8" w:rsidRPr="003F1D31" w:rsidRDefault="00200BA8" w:rsidP="00200BA8">
            <w:pPr>
              <w:tabs>
                <w:tab w:val="left" w:pos="519"/>
              </w:tabs>
              <w:ind w:left="114" w:hanging="114"/>
              <w:rPr>
                <w:b/>
                <w:lang w:val="sr-Cyrl-CS"/>
              </w:rPr>
            </w:pPr>
            <w:r w:rsidRPr="003F1D31">
              <w:rPr>
                <w:sz w:val="20"/>
                <w:szCs w:val="20"/>
                <w:lang w:val="sr-Cyrl-CS"/>
              </w:rPr>
              <w:t>- софтвер</w:t>
            </w:r>
          </w:p>
          <w:p w14:paraId="686D4641" w14:textId="77777777" w:rsidR="00200BA8" w:rsidRPr="003F1D31" w:rsidRDefault="00200BA8" w:rsidP="00200BA8">
            <w:pPr>
              <w:rPr>
                <w:lang w:val="sr-Cyrl-CS"/>
              </w:rPr>
            </w:pPr>
          </w:p>
          <w:p w14:paraId="432D1EEE" w14:textId="77777777" w:rsidR="00200BA8" w:rsidRPr="003F1D31" w:rsidRDefault="00200BA8" w:rsidP="00200BA8">
            <w:pPr>
              <w:rPr>
                <w:lang w:val="sr-Cyrl-CS"/>
              </w:rPr>
            </w:pPr>
          </w:p>
          <w:p w14:paraId="350858D8" w14:textId="77777777" w:rsidR="00200BA8" w:rsidRPr="003F1D31" w:rsidRDefault="00200BA8" w:rsidP="00200BA8">
            <w:pPr>
              <w:rPr>
                <w:lang w:val="sr-Cyrl-CS"/>
              </w:rPr>
            </w:pPr>
          </w:p>
          <w:p w14:paraId="1C451BC8" w14:textId="77777777" w:rsidR="00200BA8" w:rsidRPr="003F1D31" w:rsidRDefault="00200BA8" w:rsidP="00200BA8">
            <w:pPr>
              <w:rPr>
                <w:lang w:val="sr-Cyrl-CS"/>
              </w:rPr>
            </w:pPr>
          </w:p>
          <w:p w14:paraId="22477BCF" w14:textId="77777777" w:rsidR="00200BA8" w:rsidRPr="003F1D31" w:rsidRDefault="00200BA8" w:rsidP="00200BA8">
            <w:pPr>
              <w:rPr>
                <w:lang w:val="sr-Cyrl-CS"/>
              </w:rPr>
            </w:pPr>
          </w:p>
          <w:p w14:paraId="2B6577DC" w14:textId="77777777" w:rsidR="00200BA8" w:rsidRDefault="00200BA8" w:rsidP="00200BA8">
            <w:pPr>
              <w:rPr>
                <w:lang w:val="sr-Cyrl-CS"/>
              </w:rPr>
            </w:pPr>
          </w:p>
          <w:p w14:paraId="6EB40D95" w14:textId="77777777" w:rsidR="00200BA8" w:rsidRDefault="00200BA8" w:rsidP="00200BA8">
            <w:pPr>
              <w:rPr>
                <w:lang w:val="sr-Cyrl-CS"/>
              </w:rPr>
            </w:pPr>
          </w:p>
          <w:p w14:paraId="0C7A0518" w14:textId="77777777" w:rsidR="00200BA8" w:rsidRDefault="00200BA8" w:rsidP="00200BA8">
            <w:pPr>
              <w:rPr>
                <w:lang w:val="sr-Cyrl-CS"/>
              </w:rPr>
            </w:pPr>
          </w:p>
          <w:p w14:paraId="402215DA" w14:textId="77777777" w:rsidR="00200BA8" w:rsidRDefault="00200BA8" w:rsidP="00200BA8">
            <w:pPr>
              <w:rPr>
                <w:lang w:val="sr-Cyrl-CS"/>
              </w:rPr>
            </w:pPr>
          </w:p>
          <w:p w14:paraId="76AD2582" w14:textId="77777777" w:rsidR="00200BA8" w:rsidRDefault="00200BA8" w:rsidP="00200BA8">
            <w:pPr>
              <w:rPr>
                <w:lang w:val="sr-Cyrl-CS"/>
              </w:rPr>
            </w:pPr>
          </w:p>
          <w:p w14:paraId="6B84D9D8" w14:textId="77777777" w:rsidR="00200BA8" w:rsidRPr="003F1D31" w:rsidRDefault="00200BA8" w:rsidP="00200BA8">
            <w:pPr>
              <w:rPr>
                <w:lang w:val="sr-Cyrl-CS"/>
              </w:rPr>
            </w:pPr>
          </w:p>
          <w:p w14:paraId="62A629C7" w14:textId="77777777" w:rsidR="00200BA8" w:rsidRPr="003F1D31" w:rsidRDefault="00200BA8" w:rsidP="00200BA8">
            <w:pPr>
              <w:tabs>
                <w:tab w:val="left" w:pos="519"/>
              </w:tabs>
              <w:ind w:left="114" w:hanging="114"/>
              <w:rPr>
                <w:sz w:val="20"/>
                <w:szCs w:val="20"/>
                <w:lang w:val="sr-Cyrl-CS"/>
              </w:rPr>
            </w:pPr>
            <w:r w:rsidRPr="003F1D31">
              <w:rPr>
                <w:b/>
                <w:sz w:val="20"/>
                <w:szCs w:val="20"/>
                <w:lang w:val="ru-RU"/>
              </w:rPr>
              <w:t xml:space="preserve">- </w:t>
            </w:r>
            <w:r w:rsidRPr="003F1D31">
              <w:rPr>
                <w:sz w:val="20"/>
                <w:szCs w:val="20"/>
                <w:lang w:val="sr-Cyrl-CS"/>
              </w:rPr>
              <w:t>рачунар</w:t>
            </w:r>
          </w:p>
          <w:p w14:paraId="1B9DB04E" w14:textId="77777777" w:rsidR="00200BA8" w:rsidRPr="003F1D31" w:rsidRDefault="00200BA8" w:rsidP="00200BA8">
            <w:pPr>
              <w:tabs>
                <w:tab w:val="left" w:pos="519"/>
              </w:tabs>
              <w:ind w:left="114" w:hanging="114"/>
              <w:rPr>
                <w:sz w:val="20"/>
                <w:szCs w:val="20"/>
                <w:lang w:val="sr-Cyrl-CS"/>
              </w:rPr>
            </w:pPr>
            <w:r w:rsidRPr="003F1D31">
              <w:rPr>
                <w:b/>
                <w:sz w:val="20"/>
                <w:szCs w:val="20"/>
                <w:lang w:val="sr-Cyrl-CS"/>
              </w:rPr>
              <w:t xml:space="preserve">- </w:t>
            </w:r>
            <w:r w:rsidRPr="003F1D31">
              <w:rPr>
                <w:sz w:val="20"/>
                <w:szCs w:val="20"/>
                <w:lang w:val="sr-Cyrl-CS"/>
              </w:rPr>
              <w:t>уџбеник</w:t>
            </w:r>
          </w:p>
          <w:p w14:paraId="0B81613A" w14:textId="77777777" w:rsidR="00200BA8" w:rsidRPr="003F1D31" w:rsidRDefault="00200BA8" w:rsidP="00200BA8">
            <w:pPr>
              <w:tabs>
                <w:tab w:val="left" w:pos="519"/>
              </w:tabs>
              <w:ind w:left="114" w:hanging="114"/>
              <w:rPr>
                <w:sz w:val="20"/>
                <w:szCs w:val="20"/>
                <w:lang w:val="sr-Cyrl-CS"/>
              </w:rPr>
            </w:pPr>
            <w:r w:rsidRPr="003F1D31">
              <w:rPr>
                <w:sz w:val="20"/>
                <w:szCs w:val="20"/>
                <w:lang w:val="sr-Cyrl-CS"/>
              </w:rPr>
              <w:t>- пројектор</w:t>
            </w:r>
          </w:p>
          <w:p w14:paraId="7D7BAD15" w14:textId="77777777" w:rsidR="00200BA8" w:rsidRPr="003F1D31" w:rsidRDefault="00200BA8" w:rsidP="00200BA8">
            <w:pPr>
              <w:tabs>
                <w:tab w:val="left" w:pos="519"/>
              </w:tabs>
              <w:ind w:left="114" w:hanging="114"/>
              <w:rPr>
                <w:b/>
                <w:lang w:val="sr-Cyrl-CS"/>
              </w:rPr>
            </w:pPr>
            <w:r w:rsidRPr="003F1D31">
              <w:rPr>
                <w:sz w:val="20"/>
                <w:szCs w:val="20"/>
                <w:lang w:val="sr-Cyrl-CS"/>
              </w:rPr>
              <w:t>- софтвер</w:t>
            </w:r>
          </w:p>
          <w:p w14:paraId="0CABF59E" w14:textId="77777777" w:rsidR="00200BA8" w:rsidRDefault="00200BA8" w:rsidP="00200BA8">
            <w:pPr>
              <w:rPr>
                <w:lang w:val="sr-Cyrl-CS"/>
              </w:rPr>
            </w:pPr>
          </w:p>
          <w:p w14:paraId="3BFA72F5" w14:textId="77777777" w:rsidR="00200BA8" w:rsidRDefault="00200BA8" w:rsidP="00200BA8">
            <w:pPr>
              <w:rPr>
                <w:lang w:val="sr-Cyrl-CS"/>
              </w:rPr>
            </w:pPr>
          </w:p>
          <w:p w14:paraId="12190290" w14:textId="77777777" w:rsidR="00200BA8" w:rsidRDefault="00200BA8" w:rsidP="00200BA8">
            <w:pPr>
              <w:rPr>
                <w:lang w:val="sr-Cyrl-CS"/>
              </w:rPr>
            </w:pPr>
          </w:p>
          <w:p w14:paraId="648414D1" w14:textId="77777777" w:rsidR="00200BA8" w:rsidRDefault="00200BA8" w:rsidP="00200BA8">
            <w:pPr>
              <w:rPr>
                <w:lang w:val="sr-Cyrl-CS"/>
              </w:rPr>
            </w:pPr>
          </w:p>
          <w:p w14:paraId="3A1F9335" w14:textId="77777777" w:rsidR="00200BA8" w:rsidRPr="003F1D31" w:rsidRDefault="00200BA8" w:rsidP="00200BA8">
            <w:pPr>
              <w:rPr>
                <w:lang w:val="sr-Cyrl-CS"/>
              </w:rPr>
            </w:pPr>
          </w:p>
          <w:p w14:paraId="685F26B4" w14:textId="77777777" w:rsidR="00200BA8" w:rsidRPr="003F1D31" w:rsidRDefault="00200BA8" w:rsidP="00200BA8">
            <w:pPr>
              <w:tabs>
                <w:tab w:val="left" w:pos="519"/>
              </w:tabs>
              <w:ind w:left="114" w:hanging="114"/>
              <w:rPr>
                <w:sz w:val="20"/>
                <w:szCs w:val="20"/>
                <w:lang w:val="sr-Cyrl-CS"/>
              </w:rPr>
            </w:pPr>
            <w:r w:rsidRPr="003F1D31">
              <w:rPr>
                <w:b/>
                <w:sz w:val="20"/>
                <w:szCs w:val="20"/>
                <w:lang w:val="ru-RU"/>
              </w:rPr>
              <w:t xml:space="preserve">- </w:t>
            </w:r>
            <w:r w:rsidRPr="003F1D31">
              <w:rPr>
                <w:sz w:val="20"/>
                <w:szCs w:val="20"/>
                <w:lang w:val="sr-Cyrl-CS"/>
              </w:rPr>
              <w:t>рачунар</w:t>
            </w:r>
          </w:p>
          <w:p w14:paraId="255CA80D" w14:textId="77777777" w:rsidR="00200BA8" w:rsidRPr="003F1D31" w:rsidRDefault="00200BA8" w:rsidP="00200BA8">
            <w:pPr>
              <w:tabs>
                <w:tab w:val="left" w:pos="519"/>
              </w:tabs>
              <w:ind w:left="114" w:hanging="114"/>
              <w:rPr>
                <w:sz w:val="20"/>
                <w:szCs w:val="20"/>
                <w:lang w:val="sr-Cyrl-CS"/>
              </w:rPr>
            </w:pPr>
            <w:r w:rsidRPr="003F1D31">
              <w:rPr>
                <w:b/>
                <w:sz w:val="20"/>
                <w:szCs w:val="20"/>
                <w:lang w:val="sr-Cyrl-CS"/>
              </w:rPr>
              <w:t xml:space="preserve">- </w:t>
            </w:r>
            <w:r w:rsidRPr="003F1D31">
              <w:rPr>
                <w:sz w:val="20"/>
                <w:szCs w:val="20"/>
                <w:lang w:val="sr-Cyrl-CS"/>
              </w:rPr>
              <w:t>уџбеник</w:t>
            </w:r>
          </w:p>
          <w:p w14:paraId="6EA7BA56" w14:textId="77777777" w:rsidR="00200BA8" w:rsidRPr="003F1D31" w:rsidRDefault="00200BA8" w:rsidP="00200BA8">
            <w:pPr>
              <w:tabs>
                <w:tab w:val="left" w:pos="519"/>
              </w:tabs>
              <w:ind w:left="114" w:hanging="114"/>
              <w:rPr>
                <w:sz w:val="20"/>
                <w:szCs w:val="20"/>
                <w:lang w:val="sr-Cyrl-CS"/>
              </w:rPr>
            </w:pPr>
            <w:r w:rsidRPr="003F1D31">
              <w:rPr>
                <w:sz w:val="20"/>
                <w:szCs w:val="20"/>
                <w:lang w:val="sr-Cyrl-CS"/>
              </w:rPr>
              <w:t>- пројектор</w:t>
            </w:r>
          </w:p>
          <w:p w14:paraId="33A45740" w14:textId="77777777" w:rsidR="00200BA8" w:rsidRPr="003F1D31" w:rsidRDefault="00200BA8" w:rsidP="00200BA8">
            <w:pPr>
              <w:tabs>
                <w:tab w:val="left" w:pos="519"/>
              </w:tabs>
              <w:ind w:left="114" w:hanging="114"/>
              <w:rPr>
                <w:b/>
                <w:lang w:val="sr-Cyrl-CS"/>
              </w:rPr>
            </w:pPr>
            <w:r w:rsidRPr="003F1D31">
              <w:rPr>
                <w:sz w:val="20"/>
                <w:szCs w:val="20"/>
                <w:lang w:val="sr-Cyrl-CS"/>
              </w:rPr>
              <w:t>- софтвер</w:t>
            </w:r>
          </w:p>
          <w:p w14:paraId="42B3FC34" w14:textId="77777777" w:rsidR="00200BA8" w:rsidRDefault="00200BA8" w:rsidP="00200BA8">
            <w:pPr>
              <w:rPr>
                <w:lang w:val="sr-Cyrl-CS"/>
              </w:rPr>
            </w:pPr>
          </w:p>
          <w:p w14:paraId="0DDF3B73" w14:textId="77777777" w:rsidR="00200BA8" w:rsidRDefault="00200BA8" w:rsidP="00200BA8">
            <w:pPr>
              <w:rPr>
                <w:lang w:val="sr-Cyrl-CS"/>
              </w:rPr>
            </w:pPr>
          </w:p>
          <w:p w14:paraId="47F8551D" w14:textId="77777777" w:rsidR="00200BA8" w:rsidRDefault="00200BA8" w:rsidP="00200BA8">
            <w:pPr>
              <w:rPr>
                <w:lang w:val="sr-Cyrl-CS"/>
              </w:rPr>
            </w:pPr>
          </w:p>
          <w:p w14:paraId="1CE60511" w14:textId="77777777" w:rsidR="00200BA8" w:rsidRDefault="00200BA8" w:rsidP="00200BA8">
            <w:pPr>
              <w:rPr>
                <w:lang w:val="sr-Cyrl-CS"/>
              </w:rPr>
            </w:pPr>
          </w:p>
          <w:p w14:paraId="3F5D1440" w14:textId="77777777" w:rsidR="00200BA8" w:rsidRDefault="00200BA8" w:rsidP="00200BA8">
            <w:pPr>
              <w:rPr>
                <w:lang w:val="sr-Cyrl-CS"/>
              </w:rPr>
            </w:pPr>
          </w:p>
          <w:p w14:paraId="70DEA221" w14:textId="77777777" w:rsidR="00200BA8" w:rsidRDefault="00200BA8" w:rsidP="00200BA8">
            <w:pPr>
              <w:rPr>
                <w:lang w:val="sr-Cyrl-CS"/>
              </w:rPr>
            </w:pPr>
          </w:p>
          <w:p w14:paraId="27FEC5C0" w14:textId="77777777" w:rsidR="00200BA8" w:rsidRPr="003F1D31" w:rsidRDefault="00200BA8" w:rsidP="00200BA8">
            <w:pPr>
              <w:rPr>
                <w:lang w:val="sr-Cyrl-CS"/>
              </w:rPr>
            </w:pPr>
          </w:p>
          <w:p w14:paraId="73F510AB" w14:textId="77777777" w:rsidR="00200BA8" w:rsidRPr="003F1D31" w:rsidRDefault="00200BA8" w:rsidP="00200BA8">
            <w:pPr>
              <w:tabs>
                <w:tab w:val="left" w:pos="519"/>
              </w:tabs>
              <w:ind w:left="114" w:hanging="114"/>
              <w:rPr>
                <w:sz w:val="20"/>
                <w:szCs w:val="20"/>
                <w:lang w:val="sr-Cyrl-CS"/>
              </w:rPr>
            </w:pPr>
            <w:r w:rsidRPr="003F1D31">
              <w:rPr>
                <w:b/>
                <w:sz w:val="20"/>
                <w:szCs w:val="20"/>
                <w:lang w:val="ru-RU"/>
              </w:rPr>
              <w:t xml:space="preserve">- </w:t>
            </w:r>
            <w:r w:rsidRPr="003F1D31">
              <w:rPr>
                <w:sz w:val="20"/>
                <w:szCs w:val="20"/>
                <w:lang w:val="sr-Cyrl-CS"/>
              </w:rPr>
              <w:t>рачунар</w:t>
            </w:r>
          </w:p>
          <w:p w14:paraId="1B8D599F" w14:textId="77777777" w:rsidR="00200BA8" w:rsidRPr="003F1D31" w:rsidRDefault="00200BA8" w:rsidP="00200BA8">
            <w:pPr>
              <w:tabs>
                <w:tab w:val="left" w:pos="519"/>
              </w:tabs>
              <w:ind w:left="114" w:hanging="114"/>
              <w:rPr>
                <w:sz w:val="20"/>
                <w:szCs w:val="20"/>
                <w:lang w:val="sr-Cyrl-CS"/>
              </w:rPr>
            </w:pPr>
            <w:r w:rsidRPr="003F1D31">
              <w:rPr>
                <w:b/>
                <w:sz w:val="20"/>
                <w:szCs w:val="20"/>
                <w:lang w:val="sr-Cyrl-CS"/>
              </w:rPr>
              <w:t xml:space="preserve">- </w:t>
            </w:r>
            <w:r w:rsidRPr="003F1D31">
              <w:rPr>
                <w:sz w:val="20"/>
                <w:szCs w:val="20"/>
                <w:lang w:val="sr-Cyrl-CS"/>
              </w:rPr>
              <w:t>уџбеник</w:t>
            </w:r>
          </w:p>
          <w:p w14:paraId="18B3F903" w14:textId="77777777" w:rsidR="00200BA8" w:rsidRPr="003F1D31" w:rsidRDefault="00200BA8" w:rsidP="00200BA8">
            <w:pPr>
              <w:tabs>
                <w:tab w:val="left" w:pos="519"/>
              </w:tabs>
              <w:ind w:left="114" w:hanging="114"/>
              <w:rPr>
                <w:sz w:val="20"/>
                <w:szCs w:val="20"/>
                <w:lang w:val="sr-Cyrl-CS"/>
              </w:rPr>
            </w:pPr>
            <w:r w:rsidRPr="003F1D31">
              <w:rPr>
                <w:sz w:val="20"/>
                <w:szCs w:val="20"/>
                <w:lang w:val="sr-Cyrl-CS"/>
              </w:rPr>
              <w:t>- пројектор</w:t>
            </w:r>
          </w:p>
          <w:p w14:paraId="4B64B02C" w14:textId="77777777" w:rsidR="00200BA8" w:rsidRPr="003F1D31" w:rsidRDefault="00200BA8" w:rsidP="00200BA8">
            <w:pPr>
              <w:tabs>
                <w:tab w:val="left" w:pos="519"/>
              </w:tabs>
              <w:ind w:left="114" w:hanging="114"/>
              <w:rPr>
                <w:b/>
                <w:lang w:val="sr-Cyrl-CS"/>
              </w:rPr>
            </w:pPr>
            <w:r w:rsidRPr="003F1D31">
              <w:rPr>
                <w:sz w:val="20"/>
                <w:szCs w:val="20"/>
                <w:lang w:val="sr-Cyrl-CS"/>
              </w:rPr>
              <w:t>- софтвер</w:t>
            </w:r>
          </w:p>
          <w:p w14:paraId="70C757C8" w14:textId="77777777" w:rsidR="00200BA8" w:rsidRPr="00005995" w:rsidRDefault="00200BA8" w:rsidP="00200BA8"/>
        </w:tc>
      </w:tr>
    </w:tbl>
    <w:p w14:paraId="782AB531" w14:textId="77777777" w:rsidR="00200BA8" w:rsidRPr="00005995" w:rsidRDefault="00200BA8" w:rsidP="00200BA8">
      <w:pPr>
        <w:rPr>
          <w:b/>
          <w:sz w:val="24"/>
          <w:szCs w:val="24"/>
          <w:lang w:val="sr-Cyrl-RS"/>
        </w:rPr>
      </w:pPr>
    </w:p>
    <w:p w14:paraId="1976018E" w14:textId="77777777" w:rsidR="00200BA8" w:rsidRPr="00AD36A4" w:rsidRDefault="00200BA8" w:rsidP="00200BA8">
      <w:pPr>
        <w:pBdr>
          <w:top w:val="single" w:sz="4" w:space="1" w:color="auto"/>
          <w:left w:val="single" w:sz="4" w:space="0" w:color="auto"/>
          <w:bottom w:val="single" w:sz="4" w:space="1" w:color="auto"/>
          <w:right w:val="single" w:sz="4" w:space="4" w:color="auto"/>
          <w:between w:val="single" w:sz="4" w:space="1" w:color="auto"/>
          <w:bar w:val="single" w:sz="4" w:color="auto"/>
        </w:pBdr>
        <w:jc w:val="center"/>
        <w:rPr>
          <w:sz w:val="24"/>
          <w:szCs w:val="24"/>
          <w:lang w:val="sr-Cyrl-RS" w:eastAsia="sr-Cyrl-RS"/>
        </w:rPr>
      </w:pPr>
      <w:r w:rsidRPr="00AD36A4">
        <w:rPr>
          <w:b/>
          <w:bCs/>
          <w:color w:val="000000"/>
          <w:sz w:val="24"/>
          <w:szCs w:val="24"/>
          <w:lang w:val="sr-Cyrl-RS" w:eastAsia="sr-Cyrl-RS"/>
        </w:rPr>
        <w:t xml:space="preserve">ФИЗИЧКО  </w:t>
      </w:r>
      <w:r>
        <w:rPr>
          <w:b/>
          <w:bCs/>
          <w:color w:val="000000"/>
          <w:sz w:val="24"/>
          <w:szCs w:val="24"/>
          <w:lang w:val="sr-Cyrl-RS" w:eastAsia="sr-Cyrl-RS"/>
        </w:rPr>
        <w:t xml:space="preserve">И ЗДРАВСТВЕНО </w:t>
      </w:r>
      <w:r w:rsidRPr="00AD36A4">
        <w:rPr>
          <w:b/>
          <w:bCs/>
          <w:color w:val="000000"/>
          <w:sz w:val="24"/>
          <w:szCs w:val="24"/>
          <w:lang w:val="sr-Cyrl-RS" w:eastAsia="sr-Cyrl-RS"/>
        </w:rPr>
        <w:t>ВАСПИТАЊЕ - 8.разред</w:t>
      </w:r>
    </w:p>
    <w:p w14:paraId="5F2655AA" w14:textId="77777777" w:rsidR="00200BA8" w:rsidRPr="00AD36A4" w:rsidRDefault="00200BA8" w:rsidP="00200BA8">
      <w:pPr>
        <w:spacing w:after="240"/>
        <w:rPr>
          <w:sz w:val="24"/>
          <w:szCs w:val="24"/>
          <w:lang w:val="sr-Cyrl-RS" w:eastAsia="sr-Cyrl-RS"/>
        </w:rPr>
      </w:pPr>
    </w:p>
    <w:tbl>
      <w:tblPr>
        <w:tblW w:w="0" w:type="auto"/>
        <w:tblCellMar>
          <w:top w:w="15" w:type="dxa"/>
          <w:left w:w="15" w:type="dxa"/>
          <w:bottom w:w="15" w:type="dxa"/>
          <w:right w:w="15" w:type="dxa"/>
        </w:tblCellMar>
        <w:tblLook w:val="04A0" w:firstRow="1" w:lastRow="0" w:firstColumn="1" w:lastColumn="0" w:noHBand="0" w:noVBand="1"/>
      </w:tblPr>
      <w:tblGrid>
        <w:gridCol w:w="10817"/>
      </w:tblGrid>
      <w:tr w:rsidR="00200BA8" w:rsidRPr="00AD36A4" w14:paraId="7A9EDECF" w14:textId="77777777" w:rsidTr="00200BA8">
        <w:tc>
          <w:tcPr>
            <w:tcW w:w="14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B1339F" w14:textId="77777777" w:rsidR="00200BA8" w:rsidRPr="00AD36A4" w:rsidRDefault="00200BA8" w:rsidP="00200BA8">
            <w:pPr>
              <w:ind w:hanging="120"/>
              <w:jc w:val="both"/>
              <w:rPr>
                <w:sz w:val="24"/>
                <w:szCs w:val="24"/>
                <w:lang w:val="sr-Cyrl-RS" w:eastAsia="sr-Cyrl-RS"/>
              </w:rPr>
            </w:pPr>
            <w:r w:rsidRPr="00AD36A4">
              <w:rPr>
                <w:b/>
                <w:bCs/>
                <w:color w:val="000000"/>
                <w:sz w:val="20"/>
                <w:szCs w:val="20"/>
                <w:u w:val="single"/>
                <w:lang w:val="sr-Cyrl-RS" w:eastAsia="sr-Cyrl-RS"/>
              </w:rPr>
              <w:t>НАЗИВ ПРЕДМАТА:</w:t>
            </w:r>
            <w:r w:rsidRPr="00AD36A4">
              <w:rPr>
                <w:b/>
                <w:bCs/>
                <w:color w:val="000000"/>
                <w:sz w:val="20"/>
                <w:szCs w:val="20"/>
                <w:lang w:val="sr-Cyrl-RS" w:eastAsia="sr-Cyrl-RS"/>
              </w:rPr>
              <w:t xml:space="preserve"> Физичко и здравствено васпитање </w:t>
            </w:r>
          </w:p>
          <w:p w14:paraId="151644F0" w14:textId="77777777" w:rsidR="00200BA8" w:rsidRPr="00AD36A4" w:rsidRDefault="00200BA8" w:rsidP="00200BA8">
            <w:pPr>
              <w:ind w:hanging="120"/>
              <w:jc w:val="both"/>
              <w:rPr>
                <w:sz w:val="24"/>
                <w:szCs w:val="24"/>
                <w:lang w:val="sr-Cyrl-RS" w:eastAsia="sr-Cyrl-RS"/>
              </w:rPr>
            </w:pPr>
            <w:r w:rsidRPr="00AD36A4">
              <w:rPr>
                <w:b/>
                <w:bCs/>
                <w:color w:val="000000"/>
                <w:sz w:val="20"/>
                <w:szCs w:val="20"/>
                <w:u w:val="single"/>
                <w:lang w:val="sr-Cyrl-RS" w:eastAsia="sr-Cyrl-RS"/>
              </w:rPr>
              <w:t>РАЗРЕД:</w:t>
            </w:r>
            <w:r w:rsidRPr="00AD36A4">
              <w:rPr>
                <w:b/>
                <w:bCs/>
                <w:color w:val="000000"/>
                <w:sz w:val="20"/>
                <w:szCs w:val="20"/>
                <w:lang w:val="sr-Cyrl-RS" w:eastAsia="sr-Cyrl-RS"/>
              </w:rPr>
              <w:t xml:space="preserve"> Oсми</w:t>
            </w:r>
          </w:p>
          <w:p w14:paraId="125F6D6D" w14:textId="77777777" w:rsidR="00200BA8" w:rsidRPr="00AD36A4" w:rsidRDefault="00200BA8" w:rsidP="00200BA8">
            <w:pPr>
              <w:ind w:hanging="120"/>
              <w:jc w:val="both"/>
              <w:rPr>
                <w:sz w:val="24"/>
                <w:szCs w:val="24"/>
                <w:lang w:val="sr-Cyrl-RS" w:eastAsia="sr-Cyrl-RS"/>
              </w:rPr>
            </w:pPr>
            <w:r w:rsidRPr="00AD36A4">
              <w:rPr>
                <w:b/>
                <w:bCs/>
                <w:color w:val="000000"/>
                <w:sz w:val="20"/>
                <w:szCs w:val="20"/>
                <w:u w:val="single"/>
                <w:lang w:val="sr-Cyrl-RS" w:eastAsia="sr-Cyrl-RS"/>
              </w:rPr>
              <w:t>ГОДИШЊИ ФОНД ЧАСОВА:</w:t>
            </w:r>
            <w:r w:rsidRPr="00AD36A4">
              <w:rPr>
                <w:b/>
                <w:bCs/>
                <w:color w:val="000000"/>
                <w:sz w:val="20"/>
                <w:szCs w:val="20"/>
                <w:lang w:val="sr-Cyrl-RS" w:eastAsia="sr-Cyrl-RS"/>
              </w:rPr>
              <w:t xml:space="preserve"> 102</w:t>
            </w:r>
          </w:p>
          <w:p w14:paraId="71F5B7F3" w14:textId="77777777" w:rsidR="00200BA8" w:rsidRPr="00AD36A4" w:rsidRDefault="00200BA8" w:rsidP="00200BA8">
            <w:pPr>
              <w:ind w:hanging="120"/>
              <w:jc w:val="both"/>
              <w:rPr>
                <w:sz w:val="24"/>
                <w:szCs w:val="24"/>
                <w:lang w:val="sr-Cyrl-RS" w:eastAsia="sr-Cyrl-RS"/>
              </w:rPr>
            </w:pPr>
            <w:r w:rsidRPr="00AD36A4">
              <w:rPr>
                <w:b/>
                <w:bCs/>
                <w:color w:val="000000"/>
                <w:sz w:val="20"/>
                <w:szCs w:val="20"/>
                <w:u w:val="single"/>
                <w:lang w:val="sr-Cyrl-RS" w:eastAsia="sr-Cyrl-RS"/>
              </w:rPr>
              <w:t>НЕДЕЉНИ ФОНД ЧАСОВА: 3</w:t>
            </w:r>
          </w:p>
        </w:tc>
      </w:tr>
    </w:tbl>
    <w:p w14:paraId="67959B28" w14:textId="77777777" w:rsidR="00200BA8" w:rsidRDefault="00200BA8" w:rsidP="005B502F">
      <w:pPr>
        <w:rPr>
          <w:sz w:val="24"/>
          <w:szCs w:val="24"/>
          <w:lang w:val="sr-Cyrl-RS"/>
        </w:rPr>
      </w:pPr>
    </w:p>
    <w:tbl>
      <w:tblPr>
        <w:tblW w:w="10435" w:type="dxa"/>
        <w:tblCellMar>
          <w:top w:w="15" w:type="dxa"/>
          <w:left w:w="15" w:type="dxa"/>
          <w:bottom w:w="15" w:type="dxa"/>
          <w:right w:w="15" w:type="dxa"/>
        </w:tblCellMar>
        <w:tblLook w:val="04A0" w:firstRow="1" w:lastRow="0" w:firstColumn="1" w:lastColumn="0" w:noHBand="0" w:noVBand="1"/>
      </w:tblPr>
      <w:tblGrid>
        <w:gridCol w:w="10435"/>
      </w:tblGrid>
      <w:tr w:rsidR="00310F68" w:rsidRPr="00AD36A4" w14:paraId="63EE6CD3" w14:textId="77777777" w:rsidTr="00310F68">
        <w:tc>
          <w:tcPr>
            <w:tcW w:w="10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25E2F" w14:textId="77777777" w:rsidR="00310F68" w:rsidRPr="00AD36A4" w:rsidRDefault="00310F68" w:rsidP="00503A15">
            <w:pPr>
              <w:spacing w:before="39"/>
              <w:ind w:left="156" w:right="244" w:hanging="2608"/>
              <w:rPr>
                <w:sz w:val="24"/>
                <w:szCs w:val="24"/>
                <w:lang w:val="sr-Cyrl-RS" w:eastAsia="sr-Cyrl-RS"/>
              </w:rPr>
            </w:pPr>
            <w:r w:rsidRPr="00AD36A4">
              <w:rPr>
                <w:b/>
                <w:bCs/>
                <w:color w:val="000000"/>
                <w:sz w:val="24"/>
                <w:szCs w:val="24"/>
                <w:u w:val="single"/>
                <w:lang w:val="sr-Cyrl-RS" w:eastAsia="sr-Cyrl-RS"/>
              </w:rPr>
              <w:t>ЦИЉ:</w:t>
            </w:r>
            <w:r w:rsidRPr="00AD36A4">
              <w:rPr>
                <w:b/>
                <w:bCs/>
                <w:color w:val="000000"/>
                <w:sz w:val="24"/>
                <w:szCs w:val="24"/>
                <w:lang w:val="sr-Cyrl-RS" w:eastAsia="sr-Cyrl-RS"/>
              </w:rPr>
              <w:t xml:space="preserve"> Циљ у</w:t>
            </w:r>
            <w:r w:rsidRPr="00AD36A4">
              <w:rPr>
                <w:color w:val="000000"/>
                <w:sz w:val="24"/>
                <w:szCs w:val="24"/>
                <w:lang w:val="sr-Cyrl-RS" w:eastAsia="sr-Cyrl-RS"/>
              </w:rPr>
              <w:t>ч</w:t>
            </w:r>
            <w:r>
              <w:rPr>
                <w:color w:val="000000"/>
                <w:sz w:val="24"/>
                <w:szCs w:val="24"/>
                <w:lang w:val="sr-Cyrl-RS" w:eastAsia="sr-Cyrl-RS"/>
              </w:rPr>
              <w:t xml:space="preserve">                 </w:t>
            </w:r>
            <w:r w:rsidRPr="00AD36A4">
              <w:rPr>
                <w:color w:val="000000"/>
                <w:sz w:val="24"/>
                <w:szCs w:val="24"/>
                <w:lang w:val="sr-Cyrl-RS" w:eastAsia="sr-Cyrl-RS"/>
              </w:rPr>
              <w:t>Циљ Физичког и здравственог васпитања је да ученик унапређује физичкес пособности, моторичке вештине и знања из области физичке и</w:t>
            </w:r>
            <w:r>
              <w:rPr>
                <w:color w:val="000000"/>
                <w:sz w:val="24"/>
                <w:szCs w:val="24"/>
                <w:lang w:val="sr-Cyrl-RS" w:eastAsia="sr-Cyrl-RS"/>
              </w:rPr>
              <w:t xml:space="preserve"> </w:t>
            </w:r>
            <w:r w:rsidRPr="00AD36A4">
              <w:rPr>
                <w:color w:val="000000"/>
                <w:sz w:val="24"/>
                <w:szCs w:val="24"/>
                <w:lang w:val="sr-Cyrl-RS" w:eastAsia="sr-Cyrl-RS"/>
              </w:rPr>
              <w:t>здравствене културе,ради очувања здравља и примене правилног и редовног физичког вежбања у савременим условима живота и рада.</w:t>
            </w:r>
          </w:p>
          <w:p w14:paraId="00840632" w14:textId="77777777" w:rsidR="00310F68" w:rsidRPr="00AD36A4" w:rsidRDefault="00310F68" w:rsidP="00503A15">
            <w:pPr>
              <w:rPr>
                <w:sz w:val="24"/>
                <w:szCs w:val="24"/>
                <w:lang w:val="sr-Cyrl-RS" w:eastAsia="sr-Cyrl-RS"/>
              </w:rPr>
            </w:pPr>
          </w:p>
        </w:tc>
      </w:tr>
    </w:tbl>
    <w:p w14:paraId="4CD1D17D" w14:textId="77777777" w:rsidR="00310F68" w:rsidRPr="00AD36A4" w:rsidRDefault="00310F68" w:rsidP="00310F68">
      <w:pPr>
        <w:rPr>
          <w:sz w:val="24"/>
          <w:szCs w:val="24"/>
          <w:lang w:val="sr-Cyrl-RS" w:eastAsia="sr-Cyrl-RS"/>
        </w:rPr>
      </w:pPr>
    </w:p>
    <w:tbl>
      <w:tblPr>
        <w:tblW w:w="0" w:type="auto"/>
        <w:tblCellMar>
          <w:top w:w="15" w:type="dxa"/>
          <w:left w:w="15" w:type="dxa"/>
          <w:bottom w:w="15" w:type="dxa"/>
          <w:right w:w="15" w:type="dxa"/>
        </w:tblCellMar>
        <w:tblLook w:val="04A0" w:firstRow="1" w:lastRow="0" w:firstColumn="1" w:lastColumn="0" w:noHBand="0" w:noVBand="1"/>
      </w:tblPr>
      <w:tblGrid>
        <w:gridCol w:w="6213"/>
      </w:tblGrid>
      <w:tr w:rsidR="00310F68" w:rsidRPr="00AD36A4" w14:paraId="4EE829B4" w14:textId="77777777" w:rsidTr="00503A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E90DD" w14:textId="77777777" w:rsidR="00310F68" w:rsidRPr="00AD36A4" w:rsidRDefault="00310F68" w:rsidP="00503A15">
            <w:pPr>
              <w:ind w:hanging="120"/>
              <w:jc w:val="both"/>
              <w:rPr>
                <w:sz w:val="24"/>
                <w:szCs w:val="24"/>
                <w:lang w:val="sr-Cyrl-RS" w:eastAsia="sr-Cyrl-RS"/>
              </w:rPr>
            </w:pPr>
            <w:r w:rsidRPr="00AD36A4">
              <w:rPr>
                <w:b/>
                <w:bCs/>
                <w:color w:val="000000"/>
                <w:sz w:val="20"/>
                <w:szCs w:val="20"/>
                <w:u w:val="single"/>
                <w:lang w:val="sr-Cyrl-RS" w:eastAsia="sr-Cyrl-RS"/>
              </w:rPr>
              <w:t>КОРЕЛАЦИЈА СА ДРУГИМ ПРЕДМЕТИМА:</w:t>
            </w:r>
            <w:r w:rsidRPr="00AD36A4">
              <w:rPr>
                <w:b/>
                <w:bCs/>
                <w:color w:val="000000"/>
                <w:sz w:val="20"/>
                <w:szCs w:val="20"/>
                <w:lang w:val="sr-Cyrl-RS" w:eastAsia="sr-Cyrl-RS"/>
              </w:rPr>
              <w:t xml:space="preserve"> физика ,биологија</w:t>
            </w:r>
          </w:p>
        </w:tc>
      </w:tr>
    </w:tbl>
    <w:p w14:paraId="3B94B9CE" w14:textId="77777777" w:rsidR="00310F68" w:rsidRPr="00AD36A4" w:rsidRDefault="00310F68" w:rsidP="00310F68">
      <w:pPr>
        <w:spacing w:after="240"/>
        <w:rPr>
          <w:sz w:val="24"/>
          <w:szCs w:val="24"/>
          <w:lang w:val="sr-Cyrl-RS" w:eastAsia="sr-Cyrl-RS"/>
        </w:rPr>
      </w:pPr>
    </w:p>
    <w:p w14:paraId="53A8DE64" w14:textId="77777777" w:rsidR="00310F68" w:rsidRPr="00AD36A4" w:rsidRDefault="00310F68" w:rsidP="00310F68">
      <w:pPr>
        <w:jc w:val="center"/>
        <w:rPr>
          <w:sz w:val="24"/>
          <w:szCs w:val="24"/>
          <w:lang w:val="sr-Cyrl-RS" w:eastAsia="sr-Cyrl-RS"/>
        </w:rPr>
      </w:pPr>
      <w:r w:rsidRPr="00AD36A4">
        <w:rPr>
          <w:b/>
          <w:bCs/>
          <w:color w:val="000000"/>
          <w:sz w:val="24"/>
          <w:szCs w:val="24"/>
          <w:lang w:val="sr-Cyrl-RS" w:eastAsia="sr-Cyrl-RS"/>
        </w:rPr>
        <w:lastRenderedPageBreak/>
        <w:t>ПРЕГЛЕД НАСТАВНИХ ТЕМA</w:t>
      </w:r>
    </w:p>
    <w:p w14:paraId="106871E8" w14:textId="77777777" w:rsidR="00310F68" w:rsidRPr="00AD36A4" w:rsidRDefault="00310F68" w:rsidP="00310F68">
      <w:pPr>
        <w:rPr>
          <w:sz w:val="24"/>
          <w:szCs w:val="24"/>
          <w:lang w:val="sr-Cyrl-RS" w:eastAsia="sr-Cyrl-R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24"/>
        <w:gridCol w:w="3169"/>
        <w:gridCol w:w="768"/>
        <w:gridCol w:w="756"/>
        <w:gridCol w:w="840"/>
      </w:tblGrid>
      <w:tr w:rsidR="00310F68" w:rsidRPr="00AD36A4" w14:paraId="2663B941" w14:textId="77777777" w:rsidTr="00503A15">
        <w:trPr>
          <w:trHeight w:val="390"/>
          <w:jc w:val="center"/>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1E68104" w14:textId="77777777" w:rsidR="00310F68" w:rsidRPr="00AD36A4" w:rsidRDefault="00310F68" w:rsidP="00503A15">
            <w:pPr>
              <w:rPr>
                <w:sz w:val="24"/>
                <w:szCs w:val="24"/>
                <w:lang w:val="sr-Cyrl-RS" w:eastAsia="sr-Cyrl-RS"/>
              </w:rPr>
            </w:pPr>
          </w:p>
          <w:p w14:paraId="52F01E9D" w14:textId="77777777" w:rsidR="00310F68" w:rsidRPr="00AD36A4" w:rsidRDefault="00310F68" w:rsidP="00503A15">
            <w:pPr>
              <w:rPr>
                <w:sz w:val="24"/>
                <w:szCs w:val="24"/>
                <w:lang w:val="sr-Cyrl-RS" w:eastAsia="sr-Cyrl-RS"/>
              </w:rPr>
            </w:pPr>
            <w:r w:rsidRPr="00AD36A4">
              <w:rPr>
                <w:color w:val="000000"/>
                <w:sz w:val="20"/>
                <w:szCs w:val="20"/>
                <w:lang w:val="sr-Cyrl-RS" w:eastAsia="sr-Cyrl-RS"/>
              </w:rPr>
              <w:tab/>
            </w:r>
            <w:r w:rsidRPr="00AD36A4">
              <w:rPr>
                <w:b/>
                <w:bCs/>
                <w:color w:val="000000"/>
                <w:sz w:val="28"/>
                <w:szCs w:val="28"/>
                <w:lang w:val="sr-Cyrl-RS" w:eastAsia="sr-Cyrl-RS"/>
              </w:rPr>
              <w:t>Наставне   теме</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60D354A9" w14:textId="77777777" w:rsidR="00310F68" w:rsidRPr="00AD36A4" w:rsidRDefault="00310F68" w:rsidP="00503A15">
            <w:pPr>
              <w:jc w:val="center"/>
              <w:rPr>
                <w:sz w:val="24"/>
                <w:szCs w:val="24"/>
                <w:lang w:val="sr-Cyrl-RS" w:eastAsia="sr-Cyrl-RS"/>
              </w:rPr>
            </w:pPr>
            <w:r w:rsidRPr="00AD36A4">
              <w:rPr>
                <w:b/>
                <w:bCs/>
                <w:color w:val="000000"/>
                <w:lang w:val="sr-Cyrl-RS" w:eastAsia="sr-Cyrl-RS"/>
              </w:rPr>
              <w:t>Број часова</w:t>
            </w:r>
          </w:p>
        </w:tc>
      </w:tr>
      <w:tr w:rsidR="00310F68" w:rsidRPr="00AD36A4" w14:paraId="40F7E787" w14:textId="77777777" w:rsidTr="00503A15">
        <w:trPr>
          <w:trHeight w:val="400"/>
          <w:jc w:val="cent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6AEA1" w14:textId="77777777" w:rsidR="00310F68" w:rsidRPr="00AD36A4" w:rsidRDefault="00310F68" w:rsidP="00503A15">
            <w:pPr>
              <w:rPr>
                <w:sz w:val="24"/>
                <w:szCs w:val="24"/>
                <w:lang w:val="sr-Cyrl-RS" w:eastAsia="sr-Cyrl-R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326434A" w14:textId="77777777" w:rsidR="00310F68" w:rsidRPr="00AD36A4" w:rsidRDefault="00310F68" w:rsidP="00503A15">
            <w:pPr>
              <w:rPr>
                <w:sz w:val="24"/>
                <w:szCs w:val="24"/>
                <w:lang w:val="sr-Cyrl-RS" w:eastAsia="sr-Cyrl-RS"/>
              </w:rPr>
            </w:pPr>
          </w:p>
          <w:p w14:paraId="3DF01778" w14:textId="77777777" w:rsidR="00310F68" w:rsidRPr="00AD36A4" w:rsidRDefault="00310F68" w:rsidP="00503A15">
            <w:pPr>
              <w:jc w:val="center"/>
              <w:rPr>
                <w:sz w:val="24"/>
                <w:szCs w:val="24"/>
                <w:lang w:val="sr-Cyrl-RS" w:eastAsia="sr-Cyrl-RS"/>
              </w:rPr>
            </w:pPr>
            <w:r w:rsidRPr="00AD36A4">
              <w:rPr>
                <w:b/>
                <w:bCs/>
                <w:color w:val="000000"/>
                <w:lang w:val="sr-Cyrl-RS" w:eastAsia="sr-Cyrl-RS"/>
              </w:rPr>
              <w:t>обрада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EC1292A" w14:textId="77777777" w:rsidR="00310F68" w:rsidRPr="00AD36A4" w:rsidRDefault="00310F68" w:rsidP="00503A15">
            <w:pPr>
              <w:rPr>
                <w:sz w:val="24"/>
                <w:szCs w:val="24"/>
                <w:lang w:val="sr-Cyrl-RS" w:eastAsia="sr-Cyrl-RS"/>
              </w:rPr>
            </w:pPr>
          </w:p>
          <w:p w14:paraId="1355108B" w14:textId="77777777" w:rsidR="00310F68" w:rsidRPr="00AD36A4" w:rsidRDefault="00310F68" w:rsidP="00503A15">
            <w:pPr>
              <w:jc w:val="center"/>
              <w:rPr>
                <w:sz w:val="24"/>
                <w:szCs w:val="24"/>
                <w:lang w:val="sr-Cyrl-RS" w:eastAsia="sr-Cyrl-RS"/>
              </w:rPr>
            </w:pPr>
            <w:r w:rsidRPr="00AD36A4">
              <w:rPr>
                <w:b/>
                <w:bCs/>
                <w:color w:val="000000"/>
                <w:lang w:val="sr-Cyrl-RS" w:eastAsia="sr-Cyrl-RS"/>
              </w:rPr>
              <w:t>остало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16867A2" w14:textId="77777777" w:rsidR="00310F68" w:rsidRPr="00AD36A4" w:rsidRDefault="00310F68" w:rsidP="00503A15">
            <w:pPr>
              <w:rPr>
                <w:sz w:val="24"/>
                <w:szCs w:val="24"/>
                <w:lang w:val="sr-Cyrl-RS" w:eastAsia="sr-Cyrl-RS"/>
              </w:rPr>
            </w:pPr>
          </w:p>
          <w:p w14:paraId="5D5C8219" w14:textId="77777777" w:rsidR="00310F68" w:rsidRPr="00AD36A4" w:rsidRDefault="00310F68" w:rsidP="00503A15">
            <w:pPr>
              <w:jc w:val="center"/>
              <w:rPr>
                <w:sz w:val="24"/>
                <w:szCs w:val="24"/>
                <w:lang w:val="sr-Cyrl-RS" w:eastAsia="sr-Cyrl-RS"/>
              </w:rPr>
            </w:pPr>
            <w:r w:rsidRPr="00AD36A4">
              <w:rPr>
                <w:b/>
                <w:bCs/>
                <w:color w:val="000000"/>
                <w:lang w:val="sr-Cyrl-RS" w:eastAsia="sr-Cyrl-RS"/>
              </w:rPr>
              <w:t>Укупно</w:t>
            </w:r>
          </w:p>
        </w:tc>
      </w:tr>
      <w:tr w:rsidR="00310F68" w:rsidRPr="00AD36A4" w14:paraId="23621531" w14:textId="77777777" w:rsidTr="00503A15">
        <w:trPr>
          <w:trHeight w:val="37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179F5D9" w14:textId="77777777" w:rsidR="00310F68" w:rsidRPr="00AD36A4" w:rsidRDefault="00310F68" w:rsidP="00503A15">
            <w:pPr>
              <w:ind w:left="257"/>
              <w:rPr>
                <w:sz w:val="24"/>
                <w:szCs w:val="24"/>
                <w:lang w:val="sr-Cyrl-RS" w:eastAsia="sr-Cyrl-RS"/>
              </w:rPr>
            </w:pPr>
            <w:r w:rsidRPr="00AD36A4">
              <w:rPr>
                <w:color w:val="000000"/>
                <w:sz w:val="20"/>
                <w:szCs w:val="20"/>
                <w:lang w:val="sr-Cyrl-RS" w:eastAsia="sr-Cyrl-R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ED9241A" w14:textId="77777777" w:rsidR="00310F68" w:rsidRPr="00AD36A4" w:rsidRDefault="00310F68" w:rsidP="00503A15">
            <w:pPr>
              <w:rPr>
                <w:sz w:val="24"/>
                <w:szCs w:val="24"/>
                <w:lang w:val="sr-Cyrl-RS" w:eastAsia="sr-Cyrl-RS"/>
              </w:rPr>
            </w:pPr>
            <w:r w:rsidRPr="00AD36A4">
              <w:rPr>
                <w:color w:val="000000"/>
                <w:sz w:val="20"/>
                <w:szCs w:val="20"/>
                <w:lang w:val="sr-Cyrl-RS" w:eastAsia="sr-Cyrl-RS"/>
              </w:rPr>
              <w:t>Увод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B4AE1F9" w14:textId="77777777" w:rsidR="00310F68" w:rsidRPr="00AD36A4" w:rsidRDefault="00310F68" w:rsidP="00503A15">
            <w:pPr>
              <w:jc w:val="center"/>
              <w:rPr>
                <w:sz w:val="24"/>
                <w:szCs w:val="24"/>
                <w:lang w:val="sr-Cyrl-RS" w:eastAsia="sr-Cyrl-RS"/>
              </w:rPr>
            </w:pPr>
            <w:r w:rsidRPr="00AD36A4">
              <w:rPr>
                <w:color w:val="000000"/>
                <w:sz w:val="20"/>
                <w:szCs w:val="20"/>
                <w:lang w:val="sr-Cyrl-RS" w:eastAsia="sr-Cyrl-R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2CBDB4E" w14:textId="77777777" w:rsidR="00310F68" w:rsidRPr="00AD36A4" w:rsidRDefault="00310F68" w:rsidP="00503A15">
            <w:pPr>
              <w:rPr>
                <w:sz w:val="24"/>
                <w:szCs w:val="24"/>
                <w:lang w:val="sr-Cyrl-RS" w:eastAsia="sr-Cyrl-R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1A934FA" w14:textId="77777777" w:rsidR="00310F68" w:rsidRPr="00AD36A4" w:rsidRDefault="00310F68" w:rsidP="00503A15">
            <w:pPr>
              <w:jc w:val="center"/>
              <w:rPr>
                <w:sz w:val="24"/>
                <w:szCs w:val="24"/>
                <w:lang w:val="sr-Cyrl-RS" w:eastAsia="sr-Cyrl-RS"/>
              </w:rPr>
            </w:pPr>
            <w:r w:rsidRPr="00AD36A4">
              <w:rPr>
                <w:color w:val="000000"/>
                <w:sz w:val="20"/>
                <w:szCs w:val="20"/>
                <w:lang w:val="sr-Cyrl-RS" w:eastAsia="sr-Cyrl-RS"/>
              </w:rPr>
              <w:t>1</w:t>
            </w:r>
          </w:p>
        </w:tc>
      </w:tr>
      <w:tr w:rsidR="00310F68" w:rsidRPr="00AD36A4" w14:paraId="04F53BE2" w14:textId="77777777" w:rsidTr="00503A15">
        <w:trPr>
          <w:trHeight w:val="3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4D3BF63" w14:textId="77777777" w:rsidR="00310F68" w:rsidRPr="00AD36A4" w:rsidRDefault="00310F68" w:rsidP="00503A15">
            <w:pPr>
              <w:ind w:left="257"/>
              <w:rPr>
                <w:sz w:val="24"/>
                <w:szCs w:val="24"/>
                <w:lang w:val="sr-Cyrl-RS" w:eastAsia="sr-Cyrl-RS"/>
              </w:rPr>
            </w:pPr>
            <w:r w:rsidRPr="00AD36A4">
              <w:rPr>
                <w:color w:val="000000"/>
                <w:sz w:val="20"/>
                <w:szCs w:val="20"/>
                <w:lang w:val="sr-Cyrl-RS" w:eastAsia="sr-Cyrl-RS"/>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A61F07D" w14:textId="77777777" w:rsidR="00310F68" w:rsidRPr="00AD36A4" w:rsidRDefault="00310F68" w:rsidP="00503A15">
            <w:pPr>
              <w:rPr>
                <w:sz w:val="24"/>
                <w:szCs w:val="24"/>
                <w:lang w:val="sr-Cyrl-RS" w:eastAsia="sr-Cyrl-RS"/>
              </w:rPr>
            </w:pPr>
            <w:r w:rsidRPr="00AD36A4">
              <w:rPr>
                <w:color w:val="000000"/>
                <w:sz w:val="20"/>
                <w:szCs w:val="20"/>
                <w:lang w:val="sr-Cyrl-RS" w:eastAsia="sr-Cyrl-RS"/>
              </w:rPr>
              <w:t>Физичке способности и тестирање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A53B5BE" w14:textId="77777777" w:rsidR="00310F68" w:rsidRPr="00AD36A4" w:rsidRDefault="00310F68" w:rsidP="00503A15">
            <w:pPr>
              <w:rPr>
                <w:sz w:val="24"/>
                <w:szCs w:val="24"/>
                <w:lang w:val="sr-Cyrl-RS" w:eastAsia="sr-Cyrl-R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686FF4B1" w14:textId="77777777" w:rsidR="00310F68" w:rsidRPr="00AD36A4" w:rsidRDefault="00310F68" w:rsidP="00503A15">
            <w:pPr>
              <w:jc w:val="center"/>
              <w:rPr>
                <w:sz w:val="24"/>
                <w:szCs w:val="24"/>
                <w:lang w:val="sr-Cyrl-RS" w:eastAsia="sr-Cyrl-RS"/>
              </w:rPr>
            </w:pPr>
            <w:r w:rsidRPr="00AD36A4">
              <w:rPr>
                <w:color w:val="000000"/>
                <w:sz w:val="20"/>
                <w:szCs w:val="20"/>
                <w:lang w:val="sr-Cyrl-RS" w:eastAsia="sr-Cyrl-RS"/>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A0B0CC2" w14:textId="77777777" w:rsidR="00310F68" w:rsidRPr="00AD36A4" w:rsidRDefault="00310F68" w:rsidP="00503A15">
            <w:pPr>
              <w:jc w:val="center"/>
              <w:rPr>
                <w:sz w:val="24"/>
                <w:szCs w:val="24"/>
                <w:lang w:val="sr-Cyrl-RS" w:eastAsia="sr-Cyrl-RS"/>
              </w:rPr>
            </w:pPr>
            <w:r w:rsidRPr="00AD36A4">
              <w:rPr>
                <w:color w:val="000000"/>
                <w:sz w:val="20"/>
                <w:szCs w:val="20"/>
                <w:lang w:val="sr-Cyrl-RS" w:eastAsia="sr-Cyrl-RS"/>
              </w:rPr>
              <w:t>8</w:t>
            </w:r>
          </w:p>
        </w:tc>
      </w:tr>
      <w:tr w:rsidR="00310F68" w:rsidRPr="00AD36A4" w14:paraId="41294E84" w14:textId="77777777" w:rsidTr="00503A15">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F06F291" w14:textId="77777777" w:rsidR="00310F68" w:rsidRPr="00AD36A4" w:rsidRDefault="00310F68" w:rsidP="00503A15">
            <w:pPr>
              <w:ind w:left="257"/>
              <w:rPr>
                <w:sz w:val="24"/>
                <w:szCs w:val="24"/>
                <w:lang w:val="sr-Cyrl-RS" w:eastAsia="sr-Cyrl-RS"/>
              </w:rPr>
            </w:pPr>
            <w:r w:rsidRPr="00AD36A4">
              <w:rPr>
                <w:color w:val="000000"/>
                <w:sz w:val="20"/>
                <w:szCs w:val="20"/>
                <w:lang w:val="sr-Cyrl-RS" w:eastAsia="sr-Cyrl-RS"/>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894779F" w14:textId="77777777" w:rsidR="00310F68" w:rsidRPr="00AD36A4" w:rsidRDefault="00310F68" w:rsidP="00503A15">
            <w:pPr>
              <w:rPr>
                <w:sz w:val="24"/>
                <w:szCs w:val="24"/>
                <w:lang w:val="sr-Cyrl-RS" w:eastAsia="sr-Cyrl-RS"/>
              </w:rPr>
            </w:pPr>
            <w:r w:rsidRPr="00AD36A4">
              <w:rPr>
                <w:color w:val="000000"/>
                <w:sz w:val="20"/>
                <w:szCs w:val="20"/>
                <w:lang w:val="sr-Cyrl-RS" w:eastAsia="sr-Cyrl-RS"/>
              </w:rPr>
              <w:t>Спортске игре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2BDEB86" w14:textId="77777777" w:rsidR="00310F68" w:rsidRPr="00AD36A4" w:rsidRDefault="00310F68" w:rsidP="00503A15">
            <w:pPr>
              <w:jc w:val="center"/>
              <w:rPr>
                <w:sz w:val="24"/>
                <w:szCs w:val="24"/>
                <w:lang w:val="sr-Cyrl-RS" w:eastAsia="sr-Cyrl-RS"/>
              </w:rPr>
            </w:pPr>
            <w:r w:rsidRPr="00AD36A4">
              <w:rPr>
                <w:color w:val="000000"/>
                <w:sz w:val="20"/>
                <w:szCs w:val="20"/>
                <w:lang w:val="sr-Cyrl-RS" w:eastAsia="sr-Cyrl-RS"/>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B014892" w14:textId="77777777" w:rsidR="00310F68" w:rsidRPr="00AD36A4" w:rsidRDefault="00310F68" w:rsidP="00503A15">
            <w:pPr>
              <w:jc w:val="center"/>
              <w:rPr>
                <w:sz w:val="24"/>
                <w:szCs w:val="24"/>
                <w:lang w:val="sr-Cyrl-RS" w:eastAsia="sr-Cyrl-RS"/>
              </w:rPr>
            </w:pPr>
            <w:r w:rsidRPr="00AD36A4">
              <w:rPr>
                <w:color w:val="000000"/>
                <w:sz w:val="20"/>
                <w:szCs w:val="20"/>
                <w:lang w:val="sr-Cyrl-RS" w:eastAsia="sr-Cyrl-RS"/>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B4A0186" w14:textId="77777777" w:rsidR="00310F68" w:rsidRPr="00AD36A4" w:rsidRDefault="00310F68" w:rsidP="00503A15">
            <w:pPr>
              <w:jc w:val="center"/>
              <w:rPr>
                <w:sz w:val="24"/>
                <w:szCs w:val="24"/>
                <w:lang w:val="sr-Cyrl-RS" w:eastAsia="sr-Cyrl-RS"/>
              </w:rPr>
            </w:pPr>
            <w:r w:rsidRPr="00AD36A4">
              <w:rPr>
                <w:color w:val="000000"/>
                <w:sz w:val="20"/>
                <w:szCs w:val="20"/>
                <w:lang w:val="sr-Cyrl-RS" w:eastAsia="sr-Cyrl-RS"/>
              </w:rPr>
              <w:t>48</w:t>
            </w:r>
          </w:p>
        </w:tc>
      </w:tr>
      <w:tr w:rsidR="00310F68" w:rsidRPr="00AD36A4" w14:paraId="098E7E6A" w14:textId="77777777" w:rsidTr="00503A15">
        <w:trPr>
          <w:trHeight w:val="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68B5F9D0" w14:textId="77777777" w:rsidR="00310F68" w:rsidRPr="00AD36A4" w:rsidRDefault="00310F68" w:rsidP="00503A15">
            <w:pPr>
              <w:ind w:left="257"/>
              <w:rPr>
                <w:sz w:val="24"/>
                <w:szCs w:val="24"/>
                <w:lang w:val="sr-Cyrl-RS" w:eastAsia="sr-Cyrl-RS"/>
              </w:rPr>
            </w:pPr>
            <w:r w:rsidRPr="00AD36A4">
              <w:rPr>
                <w:color w:val="000000"/>
                <w:sz w:val="20"/>
                <w:szCs w:val="20"/>
                <w:lang w:val="sr-Cyrl-RS" w:eastAsia="sr-Cyrl-RS"/>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83D94EE" w14:textId="77777777" w:rsidR="00310F68" w:rsidRPr="00AD36A4" w:rsidRDefault="00310F68" w:rsidP="00503A15">
            <w:pPr>
              <w:rPr>
                <w:sz w:val="24"/>
                <w:szCs w:val="24"/>
                <w:lang w:val="sr-Cyrl-RS" w:eastAsia="sr-Cyrl-RS"/>
              </w:rPr>
            </w:pPr>
            <w:r w:rsidRPr="00AD36A4">
              <w:rPr>
                <w:color w:val="000000"/>
                <w:sz w:val="20"/>
                <w:szCs w:val="20"/>
                <w:lang w:val="sr-Cyrl-RS" w:eastAsia="sr-Cyrl-RS"/>
              </w:rPr>
              <w:t>Атлетика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D87254F" w14:textId="77777777" w:rsidR="00310F68" w:rsidRPr="00AD36A4" w:rsidRDefault="00310F68" w:rsidP="00503A15">
            <w:pPr>
              <w:rPr>
                <w:sz w:val="24"/>
                <w:szCs w:val="24"/>
                <w:lang w:val="sr-Cyrl-RS" w:eastAsia="sr-Cyrl-R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4AF200B" w14:textId="77777777" w:rsidR="00310F68" w:rsidRPr="00AD36A4" w:rsidRDefault="00310F68" w:rsidP="00503A15">
            <w:pPr>
              <w:jc w:val="center"/>
              <w:rPr>
                <w:sz w:val="24"/>
                <w:szCs w:val="24"/>
                <w:lang w:val="sr-Cyrl-RS" w:eastAsia="sr-Cyrl-RS"/>
              </w:rPr>
            </w:pPr>
            <w:r w:rsidRPr="00AD36A4">
              <w:rPr>
                <w:color w:val="000000"/>
                <w:sz w:val="20"/>
                <w:szCs w:val="20"/>
                <w:lang w:val="sr-Cyrl-RS" w:eastAsia="sr-Cyrl-RS"/>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6D6CFF64" w14:textId="77777777" w:rsidR="00310F68" w:rsidRPr="00AD36A4" w:rsidRDefault="00310F68" w:rsidP="00503A15">
            <w:pPr>
              <w:jc w:val="center"/>
              <w:rPr>
                <w:sz w:val="24"/>
                <w:szCs w:val="24"/>
                <w:lang w:val="sr-Cyrl-RS" w:eastAsia="sr-Cyrl-RS"/>
              </w:rPr>
            </w:pPr>
            <w:r w:rsidRPr="00AD36A4">
              <w:rPr>
                <w:color w:val="000000"/>
                <w:sz w:val="20"/>
                <w:szCs w:val="20"/>
                <w:lang w:val="sr-Cyrl-RS" w:eastAsia="sr-Cyrl-RS"/>
              </w:rPr>
              <w:t>16</w:t>
            </w:r>
          </w:p>
        </w:tc>
      </w:tr>
      <w:tr w:rsidR="00310F68" w:rsidRPr="00AD36A4" w14:paraId="72E0050D" w14:textId="77777777" w:rsidTr="00503A15">
        <w:trPr>
          <w:trHeight w:val="35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A946F51" w14:textId="77777777" w:rsidR="00310F68" w:rsidRPr="00AD36A4" w:rsidRDefault="00310F68" w:rsidP="00503A15">
            <w:pPr>
              <w:ind w:left="257"/>
              <w:rPr>
                <w:sz w:val="24"/>
                <w:szCs w:val="24"/>
                <w:lang w:val="sr-Cyrl-RS" w:eastAsia="sr-Cyrl-RS"/>
              </w:rPr>
            </w:pPr>
            <w:r w:rsidRPr="00AD36A4">
              <w:rPr>
                <w:color w:val="000000"/>
                <w:sz w:val="20"/>
                <w:szCs w:val="20"/>
                <w:lang w:val="sr-Cyrl-RS" w:eastAsia="sr-Cyrl-RS"/>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6B7F42DA" w14:textId="77777777" w:rsidR="00310F68" w:rsidRPr="00AD36A4" w:rsidRDefault="00310F68" w:rsidP="00503A15">
            <w:pPr>
              <w:rPr>
                <w:sz w:val="24"/>
                <w:szCs w:val="24"/>
                <w:lang w:val="sr-Cyrl-RS" w:eastAsia="sr-Cyrl-RS"/>
              </w:rPr>
            </w:pPr>
            <w:r w:rsidRPr="00AD36A4">
              <w:rPr>
                <w:color w:val="000000"/>
                <w:sz w:val="20"/>
                <w:szCs w:val="20"/>
                <w:lang w:val="sr-Cyrl-RS" w:eastAsia="sr-Cyrl-RS"/>
              </w:rPr>
              <w:t>Спортска гимнастика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C348987" w14:textId="77777777" w:rsidR="00310F68" w:rsidRPr="00AD36A4" w:rsidRDefault="00310F68" w:rsidP="00503A15">
            <w:pPr>
              <w:jc w:val="center"/>
              <w:rPr>
                <w:sz w:val="24"/>
                <w:szCs w:val="24"/>
                <w:lang w:val="sr-Cyrl-RS" w:eastAsia="sr-Cyrl-RS"/>
              </w:rPr>
            </w:pPr>
            <w:r w:rsidRPr="00AD36A4">
              <w:rPr>
                <w:color w:val="000000"/>
                <w:sz w:val="20"/>
                <w:szCs w:val="20"/>
                <w:lang w:val="sr-Cyrl-RS" w:eastAsia="sr-Cyrl-RS"/>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68CBBE9" w14:textId="77777777" w:rsidR="00310F68" w:rsidRPr="00AD36A4" w:rsidRDefault="00310F68" w:rsidP="00503A15">
            <w:pPr>
              <w:jc w:val="center"/>
              <w:rPr>
                <w:sz w:val="24"/>
                <w:szCs w:val="24"/>
                <w:lang w:val="sr-Cyrl-RS" w:eastAsia="sr-Cyrl-RS"/>
              </w:rPr>
            </w:pPr>
            <w:r w:rsidRPr="00AD36A4">
              <w:rPr>
                <w:color w:val="000000"/>
                <w:sz w:val="20"/>
                <w:szCs w:val="20"/>
                <w:lang w:val="sr-Cyrl-RS" w:eastAsia="sr-Cyrl-RS"/>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011B880" w14:textId="77777777" w:rsidR="00310F68" w:rsidRPr="00AD36A4" w:rsidRDefault="00310F68" w:rsidP="00503A15">
            <w:pPr>
              <w:jc w:val="center"/>
              <w:rPr>
                <w:sz w:val="24"/>
                <w:szCs w:val="24"/>
                <w:lang w:val="sr-Cyrl-RS" w:eastAsia="sr-Cyrl-RS"/>
              </w:rPr>
            </w:pPr>
            <w:r w:rsidRPr="00AD36A4">
              <w:rPr>
                <w:color w:val="000000"/>
                <w:sz w:val="20"/>
                <w:szCs w:val="20"/>
                <w:lang w:val="sr-Cyrl-RS" w:eastAsia="sr-Cyrl-RS"/>
              </w:rPr>
              <w:t>14</w:t>
            </w:r>
          </w:p>
        </w:tc>
      </w:tr>
      <w:tr w:rsidR="00310F68" w:rsidRPr="00AD36A4" w14:paraId="0FE886DB" w14:textId="77777777" w:rsidTr="00503A15">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72EBBFC" w14:textId="77777777" w:rsidR="00310F68" w:rsidRPr="00AD36A4" w:rsidRDefault="00310F68" w:rsidP="00503A15">
            <w:pPr>
              <w:ind w:left="257"/>
              <w:rPr>
                <w:sz w:val="24"/>
                <w:szCs w:val="24"/>
                <w:lang w:val="sr-Cyrl-RS" w:eastAsia="sr-Cyrl-RS"/>
              </w:rPr>
            </w:pPr>
            <w:r w:rsidRPr="00AD36A4">
              <w:rPr>
                <w:color w:val="000000"/>
                <w:sz w:val="20"/>
                <w:szCs w:val="20"/>
                <w:lang w:val="sr-Cyrl-RS" w:eastAsia="sr-Cyrl-RS"/>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6EE7A8D" w14:textId="77777777" w:rsidR="00310F68" w:rsidRPr="00AD36A4" w:rsidRDefault="00310F68" w:rsidP="00503A15">
            <w:pPr>
              <w:rPr>
                <w:sz w:val="24"/>
                <w:szCs w:val="24"/>
                <w:lang w:val="sr-Cyrl-RS" w:eastAsia="sr-Cyrl-RS"/>
              </w:rPr>
            </w:pPr>
            <w:r w:rsidRPr="00AD36A4">
              <w:rPr>
                <w:color w:val="000000"/>
                <w:sz w:val="20"/>
                <w:szCs w:val="20"/>
                <w:lang w:val="sr-Cyrl-RS" w:eastAsia="sr-Cyrl-RS"/>
              </w:rPr>
              <w:t>Стони тенис</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5E0626B" w14:textId="77777777" w:rsidR="00310F68" w:rsidRPr="00AD36A4" w:rsidRDefault="00310F68" w:rsidP="00503A15">
            <w:pPr>
              <w:jc w:val="center"/>
              <w:rPr>
                <w:sz w:val="24"/>
                <w:szCs w:val="24"/>
                <w:lang w:val="sr-Cyrl-RS" w:eastAsia="sr-Cyrl-RS"/>
              </w:rPr>
            </w:pPr>
            <w:r w:rsidRPr="00AD36A4">
              <w:rPr>
                <w:color w:val="000000"/>
                <w:sz w:val="20"/>
                <w:szCs w:val="20"/>
                <w:lang w:val="sr-Cyrl-RS" w:eastAsia="sr-Cyrl-RS"/>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C2C6BA0" w14:textId="77777777" w:rsidR="00310F68" w:rsidRPr="00AD36A4" w:rsidRDefault="00310F68" w:rsidP="00503A15">
            <w:pPr>
              <w:jc w:val="center"/>
              <w:rPr>
                <w:sz w:val="24"/>
                <w:szCs w:val="24"/>
                <w:lang w:val="sr-Cyrl-RS" w:eastAsia="sr-Cyrl-RS"/>
              </w:rPr>
            </w:pPr>
            <w:r w:rsidRPr="00AD36A4">
              <w:rPr>
                <w:color w:val="000000"/>
                <w:sz w:val="20"/>
                <w:szCs w:val="20"/>
                <w:lang w:val="sr-Cyrl-RS" w:eastAsia="sr-Cyrl-RS"/>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F29C146" w14:textId="77777777" w:rsidR="00310F68" w:rsidRPr="00AD36A4" w:rsidRDefault="00310F68" w:rsidP="00503A15">
            <w:pPr>
              <w:jc w:val="center"/>
              <w:rPr>
                <w:sz w:val="24"/>
                <w:szCs w:val="24"/>
                <w:lang w:val="sr-Cyrl-RS" w:eastAsia="sr-Cyrl-RS"/>
              </w:rPr>
            </w:pPr>
            <w:r w:rsidRPr="00AD36A4">
              <w:rPr>
                <w:color w:val="000000"/>
                <w:sz w:val="20"/>
                <w:szCs w:val="20"/>
                <w:lang w:val="sr-Cyrl-RS" w:eastAsia="sr-Cyrl-RS"/>
              </w:rPr>
              <w:t>11</w:t>
            </w:r>
          </w:p>
        </w:tc>
      </w:tr>
      <w:tr w:rsidR="00310F68" w:rsidRPr="00AD36A4" w14:paraId="37F1994A" w14:textId="77777777" w:rsidTr="00503A15">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668A2CAA" w14:textId="77777777" w:rsidR="00310F68" w:rsidRPr="00AD36A4" w:rsidRDefault="00310F68" w:rsidP="00503A15">
            <w:pPr>
              <w:ind w:left="257"/>
              <w:rPr>
                <w:sz w:val="24"/>
                <w:szCs w:val="24"/>
                <w:lang w:val="sr-Cyrl-RS" w:eastAsia="sr-Cyrl-RS"/>
              </w:rPr>
            </w:pPr>
            <w:r w:rsidRPr="00AD36A4">
              <w:rPr>
                <w:color w:val="000000"/>
                <w:sz w:val="20"/>
                <w:szCs w:val="20"/>
                <w:lang w:val="sr-Cyrl-RS" w:eastAsia="sr-Cyrl-RS"/>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DE05CEF" w14:textId="77777777" w:rsidR="00310F68" w:rsidRPr="00AD36A4" w:rsidRDefault="00310F68" w:rsidP="00503A15">
            <w:pPr>
              <w:rPr>
                <w:sz w:val="24"/>
                <w:szCs w:val="24"/>
                <w:lang w:val="sr-Cyrl-RS" w:eastAsia="sr-Cyrl-RS"/>
              </w:rPr>
            </w:pPr>
            <w:r w:rsidRPr="00AD36A4">
              <w:rPr>
                <w:color w:val="000000"/>
                <w:sz w:val="20"/>
                <w:szCs w:val="20"/>
                <w:lang w:val="sr-Cyrl-RS" w:eastAsia="sr-Cyrl-RS"/>
              </w:rPr>
              <w:t>Полигон</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35A1B3D" w14:textId="77777777" w:rsidR="00310F68" w:rsidRPr="00AD36A4" w:rsidRDefault="00310F68" w:rsidP="00503A15">
            <w:pPr>
              <w:rPr>
                <w:sz w:val="24"/>
                <w:szCs w:val="24"/>
                <w:lang w:val="sr-Cyrl-RS" w:eastAsia="sr-Cyrl-R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2D3A18B" w14:textId="77777777" w:rsidR="00310F68" w:rsidRPr="00AD36A4" w:rsidRDefault="00310F68" w:rsidP="00503A15">
            <w:pPr>
              <w:jc w:val="center"/>
              <w:rPr>
                <w:sz w:val="24"/>
                <w:szCs w:val="24"/>
                <w:lang w:val="sr-Cyrl-RS" w:eastAsia="sr-Cyrl-RS"/>
              </w:rPr>
            </w:pPr>
            <w:r w:rsidRPr="00AD36A4">
              <w:rPr>
                <w:color w:val="000000"/>
                <w:sz w:val="20"/>
                <w:szCs w:val="20"/>
                <w:lang w:val="sr-Cyrl-RS" w:eastAsia="sr-Cyrl-RS"/>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BE915AD" w14:textId="77777777" w:rsidR="00310F68" w:rsidRPr="00AD36A4" w:rsidRDefault="00310F68" w:rsidP="00503A15">
            <w:pPr>
              <w:jc w:val="center"/>
              <w:rPr>
                <w:sz w:val="24"/>
                <w:szCs w:val="24"/>
                <w:lang w:val="sr-Cyrl-RS" w:eastAsia="sr-Cyrl-RS"/>
              </w:rPr>
            </w:pPr>
            <w:r w:rsidRPr="00AD36A4">
              <w:rPr>
                <w:color w:val="000000"/>
                <w:sz w:val="20"/>
                <w:szCs w:val="20"/>
                <w:lang w:val="sr-Cyrl-RS" w:eastAsia="sr-Cyrl-RS"/>
              </w:rPr>
              <w:t>4</w:t>
            </w:r>
          </w:p>
        </w:tc>
      </w:tr>
      <w:tr w:rsidR="00310F68" w:rsidRPr="00AD36A4" w14:paraId="636ABB7B" w14:textId="77777777" w:rsidTr="00832FF1">
        <w:trPr>
          <w:trHeight w:val="387"/>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A928712" w14:textId="77777777" w:rsidR="00310F68" w:rsidRPr="00AD36A4" w:rsidRDefault="00310F68" w:rsidP="00503A15">
            <w:pPr>
              <w:rPr>
                <w:sz w:val="24"/>
                <w:szCs w:val="24"/>
                <w:lang w:val="sr-Cyrl-RS" w:eastAsia="sr-Cyrl-RS"/>
              </w:rPr>
            </w:pPr>
          </w:p>
          <w:p w14:paraId="7254998C" w14:textId="77777777" w:rsidR="00310F68" w:rsidRPr="00AD36A4" w:rsidRDefault="00310F68" w:rsidP="00503A15">
            <w:pPr>
              <w:jc w:val="center"/>
              <w:rPr>
                <w:sz w:val="24"/>
                <w:szCs w:val="24"/>
                <w:lang w:val="sr-Cyrl-RS" w:eastAsia="sr-Cyrl-RS"/>
              </w:rPr>
            </w:pPr>
            <w:r w:rsidRPr="00AD36A4">
              <w:rPr>
                <w:b/>
                <w:bCs/>
                <w:color w:val="000000"/>
                <w:sz w:val="24"/>
                <w:szCs w:val="24"/>
                <w:lang w:val="sr-Cyrl-RS" w:eastAsia="sr-Cyrl-RS"/>
              </w:rPr>
              <w:t>Свега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2939229" w14:textId="77777777" w:rsidR="00310F68" w:rsidRPr="00AD36A4" w:rsidRDefault="00310F68" w:rsidP="00503A15">
            <w:pPr>
              <w:rPr>
                <w:sz w:val="24"/>
                <w:szCs w:val="24"/>
                <w:lang w:val="sr-Cyrl-RS" w:eastAsia="sr-Cyrl-R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625B03F0" w14:textId="77777777" w:rsidR="00310F68" w:rsidRPr="00AD36A4" w:rsidRDefault="00310F68" w:rsidP="00503A15">
            <w:pPr>
              <w:rPr>
                <w:sz w:val="24"/>
                <w:szCs w:val="24"/>
                <w:lang w:val="sr-Cyrl-RS" w:eastAsia="sr-Cyrl-R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8B2EE3F" w14:textId="77777777" w:rsidR="00310F68" w:rsidRPr="00AD36A4" w:rsidRDefault="00310F68" w:rsidP="00503A15">
            <w:pPr>
              <w:jc w:val="center"/>
              <w:rPr>
                <w:sz w:val="24"/>
                <w:szCs w:val="24"/>
                <w:lang w:val="sr-Cyrl-RS" w:eastAsia="sr-Cyrl-RS"/>
              </w:rPr>
            </w:pPr>
            <w:r w:rsidRPr="00AD36A4">
              <w:rPr>
                <w:b/>
                <w:bCs/>
                <w:color w:val="000000"/>
                <w:lang w:val="sr-Cyrl-RS" w:eastAsia="sr-Cyrl-RS"/>
              </w:rPr>
              <w:t>102</w:t>
            </w:r>
          </w:p>
        </w:tc>
      </w:tr>
    </w:tbl>
    <w:p w14:paraId="10A73A4C" w14:textId="4A027835" w:rsidR="00310F68" w:rsidRPr="00AD36A4" w:rsidRDefault="00310F68" w:rsidP="00310F68">
      <w:pPr>
        <w:spacing w:after="240"/>
        <w:rPr>
          <w:sz w:val="24"/>
          <w:szCs w:val="24"/>
          <w:lang w:val="sr-Cyrl-RS" w:eastAsia="sr-Cyrl-RS"/>
        </w:rPr>
      </w:pPr>
    </w:p>
    <w:p w14:paraId="7A743C90" w14:textId="77777777" w:rsidR="00310F68" w:rsidRPr="00AD36A4" w:rsidRDefault="00310F68" w:rsidP="00310F68">
      <w:pPr>
        <w:jc w:val="center"/>
        <w:rPr>
          <w:sz w:val="24"/>
          <w:szCs w:val="24"/>
          <w:lang w:val="sr-Cyrl-RS" w:eastAsia="sr-Cyrl-RS"/>
        </w:rPr>
      </w:pPr>
      <w:r w:rsidRPr="00AD36A4">
        <w:rPr>
          <w:b/>
          <w:bCs/>
          <w:color w:val="000000"/>
          <w:sz w:val="24"/>
          <w:szCs w:val="24"/>
          <w:lang w:val="sr-Cyrl-RS" w:eastAsia="sr-Cyrl-RS"/>
        </w:rPr>
        <w:t xml:space="preserve">НАСТАВНИ ПРЕДМЕТ: </w:t>
      </w:r>
      <w:r w:rsidRPr="00AD36A4">
        <w:rPr>
          <w:b/>
          <w:bCs/>
          <w:color w:val="000000"/>
          <w:sz w:val="28"/>
          <w:szCs w:val="28"/>
          <w:lang w:val="sr-Cyrl-RS" w:eastAsia="sr-Cyrl-RS"/>
        </w:rPr>
        <w:t>Физичко и здравствено васпитање</w:t>
      </w:r>
      <w:r w:rsidRPr="00AD36A4">
        <w:rPr>
          <w:b/>
          <w:bCs/>
          <w:color w:val="000000"/>
          <w:sz w:val="24"/>
          <w:szCs w:val="24"/>
          <w:lang w:val="sr-Cyrl-RS" w:eastAsia="sr-Cyrl-RS"/>
        </w:rPr>
        <w:t xml:space="preserve"> - 8.разред</w:t>
      </w:r>
    </w:p>
    <w:p w14:paraId="5844610A" w14:textId="77777777" w:rsidR="00310F68" w:rsidRPr="00AD36A4" w:rsidRDefault="00310F68" w:rsidP="00310F68">
      <w:pPr>
        <w:rPr>
          <w:sz w:val="24"/>
          <w:szCs w:val="24"/>
          <w:lang w:val="sr-Cyrl-RS" w:eastAsia="sr-Cyrl-RS"/>
        </w:rPr>
      </w:pP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933"/>
        <w:gridCol w:w="2223"/>
        <w:gridCol w:w="2790"/>
        <w:gridCol w:w="4089"/>
      </w:tblGrid>
      <w:tr w:rsidR="00832FF1" w:rsidRPr="00832FF1" w14:paraId="714FC24A" w14:textId="77777777" w:rsidTr="00832FF1">
        <w:trPr>
          <w:jc w:val="center"/>
        </w:trPr>
        <w:tc>
          <w:tcPr>
            <w:tcW w:w="91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3DFB3A48" w14:textId="77777777" w:rsidR="00832FF1" w:rsidRPr="00832FF1" w:rsidRDefault="00310F68" w:rsidP="00503A15">
            <w:pPr>
              <w:jc w:val="center"/>
              <w:rPr>
                <w:b/>
                <w:bCs/>
                <w:color w:val="000000"/>
                <w:sz w:val="20"/>
                <w:szCs w:val="20"/>
                <w:lang w:val="sr-Cyrl-RS" w:eastAsia="sr-Cyrl-RS"/>
              </w:rPr>
            </w:pPr>
            <w:r w:rsidRPr="00832FF1">
              <w:rPr>
                <w:b/>
                <w:bCs/>
                <w:color w:val="000000"/>
                <w:sz w:val="20"/>
                <w:szCs w:val="20"/>
                <w:lang w:val="sr-Cyrl-RS" w:eastAsia="sr-Cyrl-RS"/>
              </w:rPr>
              <w:t>ВРЕ-</w:t>
            </w:r>
          </w:p>
          <w:p w14:paraId="524B98DE" w14:textId="69F7C355" w:rsidR="00310F68" w:rsidRPr="00832FF1" w:rsidRDefault="00310F68" w:rsidP="00503A15">
            <w:pPr>
              <w:jc w:val="center"/>
              <w:rPr>
                <w:sz w:val="20"/>
                <w:szCs w:val="20"/>
                <w:lang w:val="sr-Cyrl-RS" w:eastAsia="sr-Cyrl-RS"/>
              </w:rPr>
            </w:pPr>
            <w:r w:rsidRPr="00832FF1">
              <w:rPr>
                <w:b/>
                <w:bCs/>
                <w:color w:val="000000"/>
                <w:sz w:val="20"/>
                <w:szCs w:val="20"/>
                <w:lang w:val="sr-Cyrl-RS" w:eastAsia="sr-Cyrl-RS"/>
              </w:rPr>
              <w:t>МЕ</w:t>
            </w:r>
          </w:p>
        </w:tc>
        <w:tc>
          <w:tcPr>
            <w:tcW w:w="222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39346D7E" w14:textId="77777777" w:rsidR="00310F68" w:rsidRPr="00832FF1" w:rsidRDefault="00310F68" w:rsidP="00503A15">
            <w:pPr>
              <w:jc w:val="center"/>
              <w:rPr>
                <w:sz w:val="20"/>
                <w:szCs w:val="20"/>
                <w:lang w:val="sr-Cyrl-RS" w:eastAsia="sr-Cyrl-RS"/>
              </w:rPr>
            </w:pPr>
            <w:r w:rsidRPr="00832FF1">
              <w:rPr>
                <w:b/>
                <w:bCs/>
                <w:color w:val="000000"/>
                <w:sz w:val="20"/>
                <w:szCs w:val="20"/>
                <w:lang w:val="sr-Cyrl-RS" w:eastAsia="sr-Cyrl-RS"/>
              </w:rPr>
              <w:t>ОБЛАСТ/ТЕМА</w:t>
            </w:r>
          </w:p>
        </w:tc>
        <w:tc>
          <w:tcPr>
            <w:tcW w:w="279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2B594361" w14:textId="77777777" w:rsidR="00310F68" w:rsidRPr="00832FF1" w:rsidRDefault="00310F68" w:rsidP="00503A15">
            <w:pPr>
              <w:jc w:val="center"/>
              <w:rPr>
                <w:sz w:val="20"/>
                <w:szCs w:val="20"/>
                <w:lang w:val="sr-Cyrl-RS" w:eastAsia="sr-Cyrl-RS"/>
              </w:rPr>
            </w:pPr>
            <w:r w:rsidRPr="00832FF1">
              <w:rPr>
                <w:b/>
                <w:bCs/>
                <w:color w:val="000000"/>
                <w:sz w:val="20"/>
                <w:szCs w:val="20"/>
                <w:lang w:val="sr-Cyrl-RS" w:eastAsia="sr-Cyrl-RS"/>
              </w:rPr>
              <w:t>САДРЖАЈИ</w:t>
            </w:r>
          </w:p>
        </w:tc>
        <w:tc>
          <w:tcPr>
            <w:tcW w:w="408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hideMark/>
          </w:tcPr>
          <w:p w14:paraId="1A7ABA74" w14:textId="77777777" w:rsidR="00310F68" w:rsidRPr="00832FF1" w:rsidRDefault="00310F68" w:rsidP="00503A15">
            <w:pPr>
              <w:jc w:val="center"/>
              <w:rPr>
                <w:sz w:val="20"/>
                <w:szCs w:val="20"/>
                <w:lang w:val="sr-Cyrl-RS" w:eastAsia="sr-Cyrl-RS"/>
              </w:rPr>
            </w:pPr>
            <w:r w:rsidRPr="00832FF1">
              <w:rPr>
                <w:b/>
                <w:bCs/>
                <w:color w:val="000000"/>
                <w:sz w:val="20"/>
                <w:szCs w:val="20"/>
                <w:lang w:val="sr-Cyrl-RS" w:eastAsia="sr-Cyrl-RS"/>
              </w:rPr>
              <w:t>ИСХОДИ</w:t>
            </w:r>
          </w:p>
        </w:tc>
      </w:tr>
      <w:tr w:rsidR="00832FF1" w:rsidRPr="00832FF1" w14:paraId="1748B177" w14:textId="77777777" w:rsidTr="00617CF5">
        <w:trPr>
          <w:cantSplit/>
          <w:trHeight w:val="8251"/>
          <w:jc w:val="center"/>
        </w:trPr>
        <w:tc>
          <w:tcPr>
            <w:tcW w:w="91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extDirection w:val="btLr"/>
            <w:hideMark/>
          </w:tcPr>
          <w:p w14:paraId="28008C46" w14:textId="03D208A4" w:rsidR="00310F68" w:rsidRPr="00832FF1" w:rsidRDefault="00832FF1" w:rsidP="00832FF1">
            <w:pPr>
              <w:ind w:left="113" w:right="113"/>
              <w:jc w:val="center"/>
              <w:rPr>
                <w:sz w:val="20"/>
                <w:szCs w:val="20"/>
                <w:lang w:val="sr-Cyrl-RS" w:eastAsia="sr-Cyrl-RS"/>
              </w:rPr>
            </w:pPr>
            <w:r w:rsidRPr="00832FF1">
              <w:rPr>
                <w:b/>
                <w:bCs/>
                <w:color w:val="000000"/>
                <w:sz w:val="20"/>
                <w:szCs w:val="20"/>
                <w:lang w:val="sr-Cyrl-RS" w:eastAsia="sr-Cyrl-RS"/>
              </w:rPr>
              <w:t>СЕПТЕМБАР - ЈУН</w:t>
            </w:r>
            <w:r w:rsidR="00310F68" w:rsidRPr="00832FF1">
              <w:rPr>
                <w:sz w:val="20"/>
                <w:szCs w:val="20"/>
                <w:lang w:val="sr-Cyrl-RS" w:eastAsia="sr-Cyrl-RS"/>
              </w:rPr>
              <w:br/>
            </w:r>
            <w:r w:rsidR="00310F68" w:rsidRPr="00832FF1">
              <w:rPr>
                <w:sz w:val="20"/>
                <w:szCs w:val="20"/>
                <w:lang w:val="sr-Cyrl-RS" w:eastAsia="sr-Cyrl-RS"/>
              </w:rPr>
              <w:br/>
            </w:r>
            <w:r w:rsidR="00310F68" w:rsidRPr="00832FF1">
              <w:rPr>
                <w:sz w:val="20"/>
                <w:szCs w:val="20"/>
                <w:lang w:val="sr-Cyrl-RS" w:eastAsia="sr-Cyrl-RS"/>
              </w:rPr>
              <w:br/>
            </w:r>
          </w:p>
        </w:tc>
        <w:tc>
          <w:tcPr>
            <w:tcW w:w="222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14:paraId="381217B2" w14:textId="1F73FF64" w:rsidR="00310F68" w:rsidRPr="00617CF5" w:rsidRDefault="00310F68" w:rsidP="00503A15">
            <w:pPr>
              <w:rPr>
                <w:lang w:val="sr-Cyrl-RS" w:eastAsia="sr-Cyrl-RS"/>
              </w:rPr>
            </w:pPr>
            <w:r w:rsidRPr="00617CF5">
              <w:rPr>
                <w:b/>
                <w:bCs/>
                <w:color w:val="000000"/>
                <w:lang w:val="sr-Cyrl-RS" w:eastAsia="sr-Cyrl-RS"/>
              </w:rPr>
              <w:t xml:space="preserve"> Физичке способности и тестирање</w:t>
            </w:r>
          </w:p>
          <w:p w14:paraId="2923DF55" w14:textId="77777777" w:rsidR="00310F68" w:rsidRPr="00617CF5" w:rsidRDefault="00310F68" w:rsidP="00503A15">
            <w:pPr>
              <w:spacing w:after="240"/>
              <w:rPr>
                <w:lang w:val="sr-Cyrl-RS" w:eastAsia="sr-Cyrl-RS"/>
              </w:rPr>
            </w:pPr>
            <w:r w:rsidRPr="00617CF5">
              <w:rPr>
                <w:lang w:val="sr-Cyrl-RS" w:eastAsia="sr-Cyrl-RS"/>
              </w:rPr>
              <w:br/>
            </w:r>
            <w:r w:rsidRPr="00617CF5">
              <w:rPr>
                <w:lang w:val="sr-Cyrl-RS" w:eastAsia="sr-Cyrl-RS"/>
              </w:rPr>
              <w:br/>
            </w:r>
            <w:r w:rsidRPr="00617CF5">
              <w:rPr>
                <w:lang w:val="sr-Cyrl-RS" w:eastAsia="sr-Cyrl-RS"/>
              </w:rPr>
              <w:br/>
            </w:r>
          </w:p>
          <w:p w14:paraId="603B8749" w14:textId="77777777" w:rsidR="00310F68" w:rsidRPr="00617CF5" w:rsidRDefault="00310F68" w:rsidP="00503A15">
            <w:pPr>
              <w:spacing w:after="240"/>
              <w:rPr>
                <w:lang w:val="sr-Cyrl-RS" w:eastAsia="sr-Cyrl-RS"/>
              </w:rPr>
            </w:pPr>
          </w:p>
          <w:p w14:paraId="66C1D954" w14:textId="77777777" w:rsidR="00310F68" w:rsidRPr="00617CF5" w:rsidRDefault="00310F68" w:rsidP="00503A15">
            <w:pPr>
              <w:rPr>
                <w:lang w:val="sr-Cyrl-RS" w:eastAsia="sr-Cyrl-RS"/>
              </w:rPr>
            </w:pPr>
            <w:r w:rsidRPr="00617CF5">
              <w:rPr>
                <w:b/>
                <w:bCs/>
                <w:color w:val="000000"/>
                <w:lang w:val="sr-Cyrl-RS" w:eastAsia="sr-Cyrl-RS"/>
              </w:rPr>
              <w:t>Атлетика</w:t>
            </w:r>
          </w:p>
          <w:p w14:paraId="35BB553E" w14:textId="77777777" w:rsidR="00310F68" w:rsidRPr="00617CF5" w:rsidRDefault="00310F68" w:rsidP="00503A15">
            <w:pPr>
              <w:spacing w:after="240"/>
              <w:rPr>
                <w:lang w:val="sr-Cyrl-RS" w:eastAsia="sr-Cyrl-RS"/>
              </w:rPr>
            </w:pPr>
            <w:r w:rsidRPr="00617CF5">
              <w:rPr>
                <w:lang w:val="sr-Cyrl-RS" w:eastAsia="sr-Cyrl-RS"/>
              </w:rPr>
              <w:br/>
            </w:r>
            <w:r w:rsidRPr="00617CF5">
              <w:rPr>
                <w:lang w:val="sr-Cyrl-RS" w:eastAsia="sr-Cyrl-RS"/>
              </w:rPr>
              <w:br/>
            </w:r>
          </w:p>
          <w:p w14:paraId="6EC1EA50" w14:textId="77777777" w:rsidR="00310F68" w:rsidRPr="00617CF5" w:rsidRDefault="00310F68" w:rsidP="00503A15">
            <w:pPr>
              <w:spacing w:after="240"/>
              <w:rPr>
                <w:lang w:val="sr-Cyrl-RS" w:eastAsia="sr-Cyrl-RS"/>
              </w:rPr>
            </w:pPr>
          </w:p>
          <w:p w14:paraId="2046E125" w14:textId="77777777" w:rsidR="00310F68" w:rsidRPr="00617CF5" w:rsidRDefault="00310F68" w:rsidP="00503A15">
            <w:pPr>
              <w:rPr>
                <w:lang w:val="sr-Cyrl-RS" w:eastAsia="sr-Cyrl-RS"/>
              </w:rPr>
            </w:pPr>
            <w:r w:rsidRPr="00617CF5">
              <w:rPr>
                <w:b/>
                <w:bCs/>
                <w:color w:val="000000"/>
                <w:lang w:val="sr-Cyrl-RS" w:eastAsia="sr-Cyrl-RS"/>
              </w:rPr>
              <w:t>Спортска гимнастика</w:t>
            </w:r>
          </w:p>
          <w:p w14:paraId="5A381970" w14:textId="77777777" w:rsidR="00310F68" w:rsidRPr="00617CF5" w:rsidRDefault="00310F68" w:rsidP="00503A15">
            <w:pPr>
              <w:spacing w:after="240"/>
              <w:rPr>
                <w:lang w:val="sr-Cyrl-RS" w:eastAsia="sr-Cyrl-RS"/>
              </w:rPr>
            </w:pPr>
            <w:r w:rsidRPr="00617CF5">
              <w:rPr>
                <w:lang w:val="sr-Cyrl-RS" w:eastAsia="sr-Cyrl-RS"/>
              </w:rPr>
              <w:br/>
            </w:r>
            <w:r w:rsidRPr="00617CF5">
              <w:rPr>
                <w:lang w:val="sr-Cyrl-RS" w:eastAsia="sr-Cyrl-RS"/>
              </w:rPr>
              <w:br/>
            </w:r>
            <w:r w:rsidRPr="00617CF5">
              <w:rPr>
                <w:lang w:val="sr-Cyrl-RS" w:eastAsia="sr-Cyrl-RS"/>
              </w:rPr>
              <w:br/>
            </w:r>
            <w:r w:rsidRPr="00617CF5">
              <w:rPr>
                <w:lang w:val="sr-Cyrl-RS" w:eastAsia="sr-Cyrl-RS"/>
              </w:rPr>
              <w:br/>
            </w:r>
            <w:r w:rsidRPr="00617CF5">
              <w:rPr>
                <w:lang w:val="sr-Cyrl-RS" w:eastAsia="sr-Cyrl-RS"/>
              </w:rPr>
              <w:br/>
            </w:r>
            <w:r w:rsidRPr="00617CF5">
              <w:rPr>
                <w:lang w:val="sr-Cyrl-RS" w:eastAsia="sr-Cyrl-RS"/>
              </w:rPr>
              <w:br/>
            </w:r>
            <w:r w:rsidRPr="00617CF5">
              <w:rPr>
                <w:lang w:val="sr-Cyrl-RS" w:eastAsia="sr-Cyrl-RS"/>
              </w:rPr>
              <w:br/>
            </w:r>
            <w:r w:rsidRPr="00617CF5">
              <w:rPr>
                <w:lang w:val="sr-Cyrl-RS" w:eastAsia="sr-Cyrl-RS"/>
              </w:rPr>
              <w:br/>
            </w:r>
            <w:r w:rsidRPr="00617CF5">
              <w:rPr>
                <w:lang w:val="sr-Cyrl-RS" w:eastAsia="sr-Cyrl-RS"/>
              </w:rPr>
              <w:br/>
            </w:r>
          </w:p>
          <w:p w14:paraId="3534C517" w14:textId="77777777" w:rsidR="00310F68" w:rsidRPr="00617CF5" w:rsidRDefault="00310F68" w:rsidP="00503A15">
            <w:pPr>
              <w:spacing w:after="240"/>
              <w:rPr>
                <w:lang w:val="sr-Cyrl-RS" w:eastAsia="sr-Cyrl-RS"/>
              </w:rPr>
            </w:pPr>
          </w:p>
          <w:p w14:paraId="4479D04F" w14:textId="77777777" w:rsidR="00310F68" w:rsidRPr="00617CF5" w:rsidRDefault="00310F68" w:rsidP="00503A15">
            <w:pPr>
              <w:spacing w:after="240"/>
              <w:rPr>
                <w:lang w:val="sr-Cyrl-RS" w:eastAsia="sr-Cyrl-RS"/>
              </w:rPr>
            </w:pPr>
          </w:p>
          <w:p w14:paraId="10392F15" w14:textId="77777777" w:rsidR="00310F68" w:rsidRPr="00617CF5" w:rsidRDefault="00310F68" w:rsidP="00503A15">
            <w:pPr>
              <w:rPr>
                <w:lang w:val="sr-Cyrl-RS" w:eastAsia="sr-Cyrl-RS"/>
              </w:rPr>
            </w:pPr>
            <w:r w:rsidRPr="00617CF5">
              <w:rPr>
                <w:b/>
                <w:bCs/>
                <w:color w:val="000000"/>
                <w:lang w:val="sr-Cyrl-RS" w:eastAsia="sr-Cyrl-RS"/>
              </w:rPr>
              <w:t>Стони тенис</w:t>
            </w:r>
          </w:p>
          <w:p w14:paraId="7CCFFDEF" w14:textId="77777777" w:rsidR="00310F68" w:rsidRPr="00617CF5" w:rsidRDefault="00310F68" w:rsidP="00503A15">
            <w:pPr>
              <w:spacing w:after="240"/>
              <w:rPr>
                <w:lang w:val="sr-Cyrl-RS" w:eastAsia="sr-Cyrl-RS"/>
              </w:rPr>
            </w:pPr>
          </w:p>
          <w:p w14:paraId="524DBAB3" w14:textId="77777777" w:rsidR="00310F68" w:rsidRPr="00617CF5" w:rsidRDefault="00310F68" w:rsidP="00503A15">
            <w:pPr>
              <w:rPr>
                <w:lang w:val="sr-Cyrl-RS" w:eastAsia="sr-Cyrl-RS"/>
              </w:rPr>
            </w:pPr>
            <w:r w:rsidRPr="00617CF5">
              <w:rPr>
                <w:b/>
                <w:bCs/>
                <w:color w:val="000000"/>
                <w:lang w:val="sr-Cyrl-RS" w:eastAsia="sr-Cyrl-RS"/>
              </w:rPr>
              <w:t>Спортске игре</w:t>
            </w:r>
          </w:p>
          <w:p w14:paraId="0B004F0E" w14:textId="508BED2B" w:rsidR="00310F68" w:rsidRPr="00617CF5" w:rsidRDefault="00310F68" w:rsidP="00503A15">
            <w:pPr>
              <w:spacing w:after="240"/>
              <w:rPr>
                <w:lang w:val="sr-Cyrl-RS" w:eastAsia="sr-Cyrl-RS"/>
              </w:rPr>
            </w:pPr>
          </w:p>
        </w:tc>
        <w:tc>
          <w:tcPr>
            <w:tcW w:w="279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14:paraId="25E58063" w14:textId="77777777" w:rsidR="00310F68" w:rsidRPr="00617CF5" w:rsidRDefault="00310F68" w:rsidP="00503A15">
            <w:pPr>
              <w:rPr>
                <w:lang w:val="sr-Cyrl-RS" w:eastAsia="sr-Cyrl-RS"/>
              </w:rPr>
            </w:pPr>
            <w:r w:rsidRPr="00617CF5">
              <w:rPr>
                <w:color w:val="000000"/>
                <w:lang w:val="sr-Cyrl-RS" w:eastAsia="sr-Cyrl-RS"/>
              </w:rPr>
              <w:t>Вежбе за развој снаге.</w:t>
            </w:r>
          </w:p>
          <w:p w14:paraId="707B278F" w14:textId="77777777" w:rsidR="00310F68" w:rsidRPr="00617CF5" w:rsidRDefault="00310F68" w:rsidP="00503A15">
            <w:pPr>
              <w:rPr>
                <w:lang w:val="sr-Cyrl-RS" w:eastAsia="sr-Cyrl-RS"/>
              </w:rPr>
            </w:pPr>
            <w:r w:rsidRPr="00617CF5">
              <w:rPr>
                <w:color w:val="000000"/>
                <w:lang w:val="sr-Cyrl-RS" w:eastAsia="sr-Cyrl-RS"/>
              </w:rPr>
              <w:t>Вежбе за развој гипкости.</w:t>
            </w:r>
          </w:p>
          <w:p w14:paraId="3FA991BC" w14:textId="77777777" w:rsidR="00310F68" w:rsidRPr="00617CF5" w:rsidRDefault="00310F68" w:rsidP="00503A15">
            <w:pPr>
              <w:rPr>
                <w:lang w:val="sr-Cyrl-RS" w:eastAsia="sr-Cyrl-RS"/>
              </w:rPr>
            </w:pPr>
            <w:r w:rsidRPr="00617CF5">
              <w:rPr>
                <w:color w:val="000000"/>
                <w:lang w:val="sr-Cyrl-RS" w:eastAsia="sr-Cyrl-RS"/>
              </w:rPr>
              <w:t>Вежбе за развој аеробне издржљивости.</w:t>
            </w:r>
          </w:p>
          <w:p w14:paraId="6748ABA4" w14:textId="77777777" w:rsidR="00310F68" w:rsidRPr="00617CF5" w:rsidRDefault="00310F68" w:rsidP="00503A15">
            <w:pPr>
              <w:rPr>
                <w:lang w:val="sr-Cyrl-RS" w:eastAsia="sr-Cyrl-RS"/>
              </w:rPr>
            </w:pPr>
            <w:r w:rsidRPr="00617CF5">
              <w:rPr>
                <w:color w:val="000000"/>
                <w:lang w:val="sr-Cyrl-RS" w:eastAsia="sr-Cyrl-RS"/>
              </w:rPr>
              <w:t>Вежбе за развој брзине.</w:t>
            </w:r>
          </w:p>
          <w:p w14:paraId="69EDA451" w14:textId="77777777" w:rsidR="00310F68" w:rsidRPr="00617CF5" w:rsidRDefault="00310F68" w:rsidP="00503A15">
            <w:pPr>
              <w:rPr>
                <w:lang w:val="sr-Cyrl-RS" w:eastAsia="sr-Cyrl-RS"/>
              </w:rPr>
            </w:pPr>
            <w:r w:rsidRPr="00617CF5">
              <w:rPr>
                <w:color w:val="000000"/>
                <w:lang w:val="sr-Cyrl-RS" w:eastAsia="sr-Cyrl-RS"/>
              </w:rPr>
              <w:t>Вежбе за развој координације.</w:t>
            </w:r>
          </w:p>
          <w:p w14:paraId="5CC5AD49" w14:textId="77777777" w:rsidR="00310F68" w:rsidRPr="00617CF5" w:rsidRDefault="00310F68" w:rsidP="00503A15">
            <w:pPr>
              <w:rPr>
                <w:lang w:val="sr-Cyrl-RS" w:eastAsia="sr-Cyrl-RS"/>
              </w:rPr>
            </w:pPr>
          </w:p>
          <w:p w14:paraId="2695BF02" w14:textId="77777777" w:rsidR="00310F68" w:rsidRPr="00617CF5" w:rsidRDefault="00310F68" w:rsidP="00503A15">
            <w:pPr>
              <w:rPr>
                <w:lang w:val="sr-Cyrl-RS" w:eastAsia="sr-Cyrl-RS"/>
              </w:rPr>
            </w:pPr>
            <w:r w:rsidRPr="00617CF5">
              <w:rPr>
                <w:color w:val="000000"/>
                <w:lang w:val="sr-Cyrl-RS" w:eastAsia="sr-Cyrl-RS"/>
              </w:rPr>
              <w:t>Техника спринтерског трчања.</w:t>
            </w:r>
          </w:p>
          <w:p w14:paraId="59CD825F" w14:textId="77777777" w:rsidR="00310F68" w:rsidRPr="00617CF5" w:rsidRDefault="00310F68" w:rsidP="00503A15">
            <w:pPr>
              <w:rPr>
                <w:lang w:val="sr-Cyrl-RS" w:eastAsia="sr-Cyrl-RS"/>
              </w:rPr>
            </w:pPr>
            <w:r w:rsidRPr="00617CF5">
              <w:rPr>
                <w:color w:val="000000"/>
                <w:lang w:val="sr-Cyrl-RS" w:eastAsia="sr-Cyrl-RS"/>
              </w:rPr>
              <w:t>Истрајно трчање – припрема за крос.</w:t>
            </w:r>
          </w:p>
          <w:p w14:paraId="3C0F5DC3" w14:textId="77777777" w:rsidR="00310F68" w:rsidRPr="00617CF5" w:rsidRDefault="00310F68" w:rsidP="00503A15">
            <w:pPr>
              <w:rPr>
                <w:lang w:val="sr-Cyrl-RS" w:eastAsia="sr-Cyrl-RS"/>
              </w:rPr>
            </w:pPr>
            <w:r w:rsidRPr="00617CF5">
              <w:rPr>
                <w:color w:val="000000"/>
                <w:lang w:val="sr-Cyrl-RS" w:eastAsia="sr-Cyrl-RS"/>
              </w:rPr>
              <w:t>Техника штафетног трчања</w:t>
            </w:r>
          </w:p>
          <w:p w14:paraId="348CE738" w14:textId="77777777" w:rsidR="00310F68" w:rsidRPr="00617CF5" w:rsidRDefault="00310F68" w:rsidP="00503A15">
            <w:pPr>
              <w:rPr>
                <w:lang w:val="sr-Cyrl-RS" w:eastAsia="sr-Cyrl-RS"/>
              </w:rPr>
            </w:pPr>
            <w:r w:rsidRPr="00617CF5">
              <w:rPr>
                <w:color w:val="000000"/>
                <w:lang w:val="sr-Cyrl-RS" w:eastAsia="sr-Cyrl-RS"/>
              </w:rPr>
              <w:t>Скок удаљ.</w:t>
            </w:r>
          </w:p>
          <w:p w14:paraId="1C8F1FF8" w14:textId="77777777" w:rsidR="00310F68" w:rsidRPr="00617CF5" w:rsidRDefault="00310F68" w:rsidP="00503A15">
            <w:pPr>
              <w:rPr>
                <w:lang w:val="sr-Cyrl-RS" w:eastAsia="sr-Cyrl-RS"/>
              </w:rPr>
            </w:pPr>
            <w:r w:rsidRPr="00617CF5">
              <w:rPr>
                <w:color w:val="000000"/>
                <w:lang w:val="sr-Cyrl-RS" w:eastAsia="sr-Cyrl-RS"/>
              </w:rPr>
              <w:t>Бацања кугле.</w:t>
            </w:r>
          </w:p>
          <w:p w14:paraId="39CA31A7" w14:textId="77777777" w:rsidR="00310F68" w:rsidRPr="00617CF5" w:rsidRDefault="00310F68" w:rsidP="00503A15">
            <w:pPr>
              <w:rPr>
                <w:lang w:val="sr-Cyrl-RS" w:eastAsia="sr-Cyrl-RS"/>
              </w:rPr>
            </w:pPr>
            <w:r w:rsidRPr="00617CF5">
              <w:rPr>
                <w:color w:val="000000"/>
                <w:lang w:val="sr-Cyrl-RS" w:eastAsia="sr-Cyrl-RS"/>
              </w:rPr>
              <w:t>Скок увис.</w:t>
            </w:r>
          </w:p>
          <w:p w14:paraId="1CDFB53A" w14:textId="77777777" w:rsidR="00310F68" w:rsidRPr="00617CF5" w:rsidRDefault="00310F68" w:rsidP="00503A15">
            <w:pPr>
              <w:rPr>
                <w:lang w:val="sr-Cyrl-RS" w:eastAsia="sr-Cyrl-RS"/>
              </w:rPr>
            </w:pPr>
            <w:r w:rsidRPr="00617CF5">
              <w:rPr>
                <w:color w:val="000000"/>
                <w:lang w:val="sr-Cyrl-RS" w:eastAsia="sr-Cyrl-RS"/>
              </w:rPr>
              <w:t>Вежбе и комбинације вежби  карактеристичних за поједине справе:</w:t>
            </w:r>
          </w:p>
          <w:p w14:paraId="4D383894" w14:textId="77777777" w:rsidR="00310F68" w:rsidRPr="00617CF5" w:rsidRDefault="00310F68" w:rsidP="00503A15">
            <w:pPr>
              <w:rPr>
                <w:lang w:val="sr-Cyrl-RS" w:eastAsia="sr-Cyrl-RS"/>
              </w:rPr>
            </w:pPr>
            <w:r w:rsidRPr="00617CF5">
              <w:rPr>
                <w:color w:val="000000"/>
                <w:lang w:val="sr-Cyrl-RS" w:eastAsia="sr-Cyrl-RS"/>
              </w:rPr>
              <w:t>Тло</w:t>
            </w:r>
          </w:p>
          <w:p w14:paraId="00DF5CB0" w14:textId="77777777" w:rsidR="00310F68" w:rsidRPr="00617CF5" w:rsidRDefault="00310F68" w:rsidP="00503A15">
            <w:pPr>
              <w:rPr>
                <w:lang w:val="sr-Cyrl-RS" w:eastAsia="sr-Cyrl-RS"/>
              </w:rPr>
            </w:pPr>
            <w:r w:rsidRPr="00617CF5">
              <w:rPr>
                <w:color w:val="000000"/>
                <w:lang w:val="sr-Cyrl-RS" w:eastAsia="sr-Cyrl-RS"/>
              </w:rPr>
              <w:t>Прескок</w:t>
            </w:r>
          </w:p>
          <w:p w14:paraId="13F37407" w14:textId="77777777" w:rsidR="00310F68" w:rsidRPr="00617CF5" w:rsidRDefault="00310F68" w:rsidP="00503A15">
            <w:pPr>
              <w:rPr>
                <w:lang w:val="sr-Cyrl-RS" w:eastAsia="sr-Cyrl-RS"/>
              </w:rPr>
            </w:pPr>
            <w:r w:rsidRPr="00617CF5">
              <w:rPr>
                <w:color w:val="000000"/>
                <w:lang w:val="sr-Cyrl-RS" w:eastAsia="sr-Cyrl-RS"/>
              </w:rPr>
              <w:t>Трамполина</w:t>
            </w:r>
          </w:p>
          <w:p w14:paraId="7DB6EAD6" w14:textId="77777777" w:rsidR="00310F68" w:rsidRPr="00617CF5" w:rsidRDefault="00310F68" w:rsidP="00503A15">
            <w:pPr>
              <w:rPr>
                <w:lang w:val="sr-Cyrl-RS" w:eastAsia="sr-Cyrl-RS"/>
              </w:rPr>
            </w:pPr>
            <w:r w:rsidRPr="00617CF5">
              <w:rPr>
                <w:color w:val="000000"/>
                <w:lang w:val="sr-Cyrl-RS" w:eastAsia="sr-Cyrl-RS"/>
              </w:rPr>
              <w:t>Вратило</w:t>
            </w:r>
          </w:p>
          <w:p w14:paraId="6D5C0538" w14:textId="77777777" w:rsidR="00310F68" w:rsidRPr="00617CF5" w:rsidRDefault="00310F68" w:rsidP="00503A15">
            <w:pPr>
              <w:rPr>
                <w:lang w:val="sr-Cyrl-RS" w:eastAsia="sr-Cyrl-RS"/>
              </w:rPr>
            </w:pPr>
            <w:r w:rsidRPr="00617CF5">
              <w:rPr>
                <w:color w:val="000000"/>
                <w:lang w:val="sr-Cyrl-RS" w:eastAsia="sr-Cyrl-RS"/>
              </w:rPr>
              <w:t>Двовисински разбој</w:t>
            </w:r>
          </w:p>
          <w:p w14:paraId="7E41261B" w14:textId="77777777" w:rsidR="00310F68" w:rsidRPr="00617CF5" w:rsidRDefault="00310F68" w:rsidP="00503A15">
            <w:pPr>
              <w:rPr>
                <w:lang w:val="sr-Cyrl-RS" w:eastAsia="sr-Cyrl-RS"/>
              </w:rPr>
            </w:pPr>
            <w:r w:rsidRPr="00617CF5">
              <w:rPr>
                <w:color w:val="000000"/>
                <w:lang w:val="sr-Cyrl-RS" w:eastAsia="sr-Cyrl-RS"/>
              </w:rPr>
              <w:t>Паралелни разбој</w:t>
            </w:r>
          </w:p>
          <w:p w14:paraId="245FE840" w14:textId="77777777" w:rsidR="00310F68" w:rsidRPr="00617CF5" w:rsidRDefault="00310F68" w:rsidP="00503A15">
            <w:pPr>
              <w:rPr>
                <w:lang w:val="sr-Cyrl-RS" w:eastAsia="sr-Cyrl-RS"/>
              </w:rPr>
            </w:pPr>
            <w:r w:rsidRPr="00617CF5">
              <w:rPr>
                <w:color w:val="000000"/>
                <w:lang w:val="sr-Cyrl-RS" w:eastAsia="sr-Cyrl-RS"/>
              </w:rPr>
              <w:t>Кругови</w:t>
            </w:r>
          </w:p>
          <w:p w14:paraId="0E5D9E45" w14:textId="77777777" w:rsidR="00310F68" w:rsidRPr="00617CF5" w:rsidRDefault="00310F68" w:rsidP="00503A15">
            <w:pPr>
              <w:rPr>
                <w:lang w:val="sr-Cyrl-RS" w:eastAsia="sr-Cyrl-RS"/>
              </w:rPr>
            </w:pPr>
            <w:r w:rsidRPr="00617CF5">
              <w:rPr>
                <w:color w:val="000000"/>
                <w:lang w:val="sr-Cyrl-RS" w:eastAsia="sr-Cyrl-RS"/>
              </w:rPr>
              <w:t>Коњ са хватаљкама</w:t>
            </w:r>
          </w:p>
          <w:p w14:paraId="388D6754" w14:textId="77777777" w:rsidR="00310F68" w:rsidRPr="00617CF5" w:rsidRDefault="00310F68" w:rsidP="00503A15">
            <w:pPr>
              <w:rPr>
                <w:lang w:val="sr-Cyrl-RS" w:eastAsia="sr-Cyrl-RS"/>
              </w:rPr>
            </w:pPr>
            <w:r w:rsidRPr="00617CF5">
              <w:rPr>
                <w:color w:val="000000"/>
                <w:lang w:val="sr-Cyrl-RS" w:eastAsia="sr-Cyrl-RS"/>
              </w:rPr>
              <w:t>Греда.</w:t>
            </w:r>
          </w:p>
          <w:p w14:paraId="23C1C614" w14:textId="77777777" w:rsidR="00310F68" w:rsidRPr="00617CF5" w:rsidRDefault="00310F68" w:rsidP="00503A15">
            <w:pPr>
              <w:rPr>
                <w:lang w:val="sr-Cyrl-RS" w:eastAsia="sr-Cyrl-RS"/>
              </w:rPr>
            </w:pPr>
            <w:r w:rsidRPr="00617CF5">
              <w:rPr>
                <w:b/>
                <w:bCs/>
                <w:color w:val="000000"/>
                <w:lang w:val="sr-Cyrl-RS" w:eastAsia="sr-Cyrl-RS"/>
              </w:rPr>
              <w:t>Проширени садржаји:</w:t>
            </w:r>
          </w:p>
          <w:p w14:paraId="5BD8A875" w14:textId="77777777" w:rsidR="00310F68" w:rsidRPr="00617CF5" w:rsidRDefault="00310F68" w:rsidP="00503A15">
            <w:pPr>
              <w:rPr>
                <w:lang w:val="sr-Cyrl-RS" w:eastAsia="sr-Cyrl-RS"/>
              </w:rPr>
            </w:pPr>
            <w:r w:rsidRPr="00617CF5">
              <w:rPr>
                <w:color w:val="000000"/>
                <w:lang w:val="sr-Cyrl-RS" w:eastAsia="sr-Cyrl-RS"/>
              </w:rPr>
              <w:t>На тлу и справама сложеније вежбе и комбинације вежби.</w:t>
            </w:r>
          </w:p>
          <w:p w14:paraId="21C37D60" w14:textId="77777777" w:rsidR="00310F68" w:rsidRPr="00617CF5" w:rsidRDefault="00310F68" w:rsidP="00503A15">
            <w:pPr>
              <w:rPr>
                <w:lang w:val="sr-Cyrl-RS" w:eastAsia="sr-Cyrl-RS"/>
              </w:rPr>
            </w:pPr>
          </w:p>
          <w:p w14:paraId="63ADA2CA" w14:textId="77777777" w:rsidR="00310F68" w:rsidRPr="00617CF5" w:rsidRDefault="00310F68" w:rsidP="00503A15">
            <w:pPr>
              <w:rPr>
                <w:color w:val="000000"/>
                <w:lang w:val="sr-Cyrl-RS" w:eastAsia="sr-Cyrl-RS"/>
              </w:rPr>
            </w:pPr>
            <w:r w:rsidRPr="00617CF5">
              <w:rPr>
                <w:color w:val="000000"/>
                <w:lang w:val="sr-Cyrl-RS" w:eastAsia="sr-Cyrl-RS"/>
              </w:rPr>
              <w:t>Основни елементи технике, тактике и правила игре.</w:t>
            </w:r>
          </w:p>
          <w:p w14:paraId="174B1433" w14:textId="77777777" w:rsidR="00310F68" w:rsidRPr="00617CF5" w:rsidRDefault="00310F68" w:rsidP="00503A15">
            <w:pPr>
              <w:rPr>
                <w:lang w:val="sr-Cyrl-RS" w:eastAsia="sr-Cyrl-RS"/>
              </w:rPr>
            </w:pPr>
          </w:p>
          <w:p w14:paraId="3652A2D3" w14:textId="77777777" w:rsidR="00310F68" w:rsidRPr="00617CF5" w:rsidRDefault="00310F68" w:rsidP="00503A15">
            <w:pPr>
              <w:rPr>
                <w:lang w:val="sr-Cyrl-RS" w:eastAsia="sr-Cyrl-RS"/>
              </w:rPr>
            </w:pPr>
            <w:r w:rsidRPr="00617CF5">
              <w:rPr>
                <w:color w:val="000000"/>
                <w:lang w:val="sr-Cyrl-RS" w:eastAsia="sr-Cyrl-RS"/>
              </w:rPr>
              <w:t>Основни елементи технике, тактике и правила игре.</w:t>
            </w:r>
          </w:p>
          <w:p w14:paraId="1B3D3845" w14:textId="77777777" w:rsidR="00310F68" w:rsidRPr="00617CF5" w:rsidRDefault="00310F68" w:rsidP="00503A15">
            <w:pPr>
              <w:rPr>
                <w:lang w:val="sr-Cyrl-RS" w:eastAsia="sr-Cyrl-RS"/>
              </w:rPr>
            </w:pPr>
          </w:p>
        </w:tc>
        <w:tc>
          <w:tcPr>
            <w:tcW w:w="408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14:paraId="16A46AB6" w14:textId="77777777" w:rsidR="00310F68" w:rsidRPr="00617CF5" w:rsidRDefault="00310F68" w:rsidP="00503A15">
            <w:pPr>
              <w:rPr>
                <w:lang w:val="sr-Cyrl-RS" w:eastAsia="sr-Cyrl-RS"/>
              </w:rPr>
            </w:pPr>
          </w:p>
          <w:p w14:paraId="3C9E9212" w14:textId="77777777" w:rsidR="00310F68" w:rsidRPr="00617CF5" w:rsidRDefault="00310F68" w:rsidP="00310F68">
            <w:pPr>
              <w:numPr>
                <w:ilvl w:val="0"/>
                <w:numId w:val="52"/>
              </w:numPr>
              <w:ind w:left="360"/>
              <w:textAlignment w:val="baseline"/>
              <w:rPr>
                <w:color w:val="000000"/>
                <w:lang w:val="sr-Cyrl-RS" w:eastAsia="sr-Cyrl-RS"/>
              </w:rPr>
            </w:pPr>
            <w:r w:rsidRPr="00617CF5">
              <w:rPr>
                <w:color w:val="000000"/>
                <w:lang w:val="sr-Cyrl-RS" w:eastAsia="sr-Cyrl-RS"/>
              </w:rPr>
              <w:t>примени комплексе простих и општеприпремних вежби одговарајућег обима и интензитета у самосталном вежбању;</w:t>
            </w:r>
          </w:p>
          <w:p w14:paraId="2A56A118" w14:textId="77777777" w:rsidR="00310F68" w:rsidRPr="00617CF5" w:rsidRDefault="00310F68" w:rsidP="00310F68">
            <w:pPr>
              <w:numPr>
                <w:ilvl w:val="0"/>
                <w:numId w:val="52"/>
              </w:numPr>
              <w:ind w:left="360"/>
              <w:textAlignment w:val="baseline"/>
              <w:rPr>
                <w:color w:val="000000"/>
                <w:lang w:val="sr-Cyrl-RS" w:eastAsia="sr-Cyrl-RS"/>
              </w:rPr>
            </w:pPr>
            <w:r w:rsidRPr="00617CF5">
              <w:rPr>
                <w:color w:val="000000"/>
                <w:lang w:val="sr-Cyrl-RS" w:eastAsia="sr-Cyrl-RS"/>
              </w:rPr>
              <w:t>сврсисходно користи научене вежбе у спорту, рекреацији и различитим ситуацијама;</w:t>
            </w:r>
          </w:p>
          <w:p w14:paraId="586EE66A" w14:textId="77777777" w:rsidR="00310F68" w:rsidRPr="00617CF5" w:rsidRDefault="00310F68" w:rsidP="00310F68">
            <w:pPr>
              <w:numPr>
                <w:ilvl w:val="0"/>
                <w:numId w:val="52"/>
              </w:numPr>
              <w:ind w:left="360"/>
              <w:textAlignment w:val="baseline"/>
              <w:rPr>
                <w:color w:val="000000"/>
                <w:lang w:val="sr-Cyrl-RS" w:eastAsia="sr-Cyrl-RS"/>
              </w:rPr>
            </w:pPr>
            <w:r w:rsidRPr="00617CF5">
              <w:rPr>
                <w:color w:val="000000"/>
                <w:lang w:val="sr-Cyrl-RS" w:eastAsia="sr-Cyrl-RS"/>
              </w:rPr>
              <w:t>упоређује и анализира сопствене резултате са тестирања уз помоћ наставника са вредностима за свој узраст;</w:t>
            </w:r>
          </w:p>
          <w:p w14:paraId="318A6266" w14:textId="77777777" w:rsidR="00310F68" w:rsidRPr="00617CF5" w:rsidRDefault="00310F68" w:rsidP="00310F68">
            <w:pPr>
              <w:numPr>
                <w:ilvl w:val="0"/>
                <w:numId w:val="52"/>
              </w:numPr>
              <w:ind w:left="360"/>
              <w:textAlignment w:val="baseline"/>
              <w:rPr>
                <w:color w:val="000000"/>
                <w:lang w:val="sr-Cyrl-RS" w:eastAsia="sr-Cyrl-RS"/>
              </w:rPr>
            </w:pPr>
            <w:r w:rsidRPr="00617CF5">
              <w:rPr>
                <w:color w:val="000000"/>
                <w:lang w:val="sr-Cyrl-RS" w:eastAsia="sr-Cyrl-RS"/>
              </w:rPr>
              <w:t>примени достигнути ниво усвојене технике кретања у игри, спорту и свакодневном животу;</w:t>
            </w:r>
          </w:p>
          <w:p w14:paraId="24EDC07E" w14:textId="77777777" w:rsidR="00310F68" w:rsidRPr="00617CF5" w:rsidRDefault="00310F68" w:rsidP="00310F68">
            <w:pPr>
              <w:numPr>
                <w:ilvl w:val="0"/>
                <w:numId w:val="52"/>
              </w:numPr>
              <w:ind w:left="360"/>
              <w:textAlignment w:val="baseline"/>
              <w:rPr>
                <w:color w:val="000000"/>
                <w:lang w:val="sr-Cyrl-RS" w:eastAsia="sr-Cyrl-RS"/>
              </w:rPr>
            </w:pPr>
            <w:r w:rsidRPr="00617CF5">
              <w:rPr>
                <w:color w:val="000000"/>
                <w:lang w:val="sr-Cyrl-RS" w:eastAsia="sr-Cyrl-RS"/>
              </w:rPr>
              <w:t>примени атлетске дисциплине у складу са правилима;</w:t>
            </w:r>
          </w:p>
          <w:p w14:paraId="4FFE68A8" w14:textId="77777777" w:rsidR="00310F68" w:rsidRPr="00617CF5" w:rsidRDefault="00310F68" w:rsidP="00310F68">
            <w:pPr>
              <w:numPr>
                <w:ilvl w:val="0"/>
                <w:numId w:val="52"/>
              </w:numPr>
              <w:ind w:left="360"/>
              <w:textAlignment w:val="baseline"/>
              <w:rPr>
                <w:color w:val="000000"/>
                <w:lang w:val="sr-Cyrl-RS" w:eastAsia="sr-Cyrl-RS"/>
              </w:rPr>
            </w:pPr>
            <w:r w:rsidRPr="00617CF5">
              <w:rPr>
                <w:color w:val="000000"/>
                <w:lang w:val="sr-Cyrl-RS" w:eastAsia="sr-Cyrl-RS"/>
              </w:rPr>
              <w:t>развија своје моторичке способности применом вежбања из атлетике;</w:t>
            </w:r>
          </w:p>
          <w:p w14:paraId="6E01C86D" w14:textId="77777777" w:rsidR="00310F68" w:rsidRPr="00617CF5" w:rsidRDefault="00310F68" w:rsidP="00310F68">
            <w:pPr>
              <w:numPr>
                <w:ilvl w:val="0"/>
                <w:numId w:val="52"/>
              </w:numPr>
              <w:ind w:left="360"/>
              <w:textAlignment w:val="baseline"/>
              <w:rPr>
                <w:color w:val="000000"/>
                <w:lang w:val="sr-Cyrl-RS" w:eastAsia="sr-Cyrl-RS"/>
              </w:rPr>
            </w:pPr>
            <w:r w:rsidRPr="00617CF5">
              <w:rPr>
                <w:color w:val="000000"/>
                <w:lang w:val="sr-Cyrl-RS" w:eastAsia="sr-Cyrl-RS"/>
              </w:rPr>
              <w:t>одржава равнотежу у различитим кретањима, изводи ротације тела;</w:t>
            </w:r>
          </w:p>
          <w:p w14:paraId="5572DDCE" w14:textId="77777777" w:rsidR="00310F68" w:rsidRPr="00617CF5" w:rsidRDefault="00310F68" w:rsidP="00310F68">
            <w:pPr>
              <w:numPr>
                <w:ilvl w:val="0"/>
                <w:numId w:val="52"/>
              </w:numPr>
              <w:ind w:left="360"/>
              <w:textAlignment w:val="baseline"/>
              <w:rPr>
                <w:color w:val="000000"/>
                <w:lang w:val="sr-Cyrl-RS" w:eastAsia="sr-Cyrl-RS"/>
              </w:rPr>
            </w:pPr>
            <w:r w:rsidRPr="00617CF5">
              <w:rPr>
                <w:color w:val="000000"/>
                <w:lang w:val="sr-Cyrl-RS" w:eastAsia="sr-Cyrl-RS"/>
              </w:rPr>
              <w:t>примени вежбања из гимнастике за развој моторичких способности; </w:t>
            </w:r>
          </w:p>
          <w:p w14:paraId="32B40A5E" w14:textId="77777777" w:rsidR="00310F68" w:rsidRPr="00617CF5" w:rsidRDefault="00310F68" w:rsidP="00310F68">
            <w:pPr>
              <w:numPr>
                <w:ilvl w:val="0"/>
                <w:numId w:val="52"/>
              </w:numPr>
              <w:ind w:left="360"/>
              <w:textAlignment w:val="baseline"/>
              <w:rPr>
                <w:color w:val="000000"/>
                <w:lang w:val="sr-Cyrl-RS" w:eastAsia="sr-Cyrl-RS"/>
              </w:rPr>
            </w:pPr>
            <w:r w:rsidRPr="00617CF5">
              <w:rPr>
                <w:color w:val="000000"/>
                <w:lang w:val="sr-Cyrl-RS" w:eastAsia="sr-Cyrl-RS"/>
              </w:rPr>
              <w:t>изведе елементе одбојкашке технике; </w:t>
            </w:r>
          </w:p>
          <w:p w14:paraId="3FFE8C85" w14:textId="77777777" w:rsidR="00310F68" w:rsidRPr="00617CF5" w:rsidRDefault="00310F68" w:rsidP="00310F68">
            <w:pPr>
              <w:numPr>
                <w:ilvl w:val="0"/>
                <w:numId w:val="52"/>
              </w:numPr>
              <w:ind w:left="360"/>
              <w:textAlignment w:val="baseline"/>
              <w:rPr>
                <w:color w:val="000000"/>
                <w:lang w:val="sr-Cyrl-RS" w:eastAsia="sr-Cyrl-RS"/>
              </w:rPr>
            </w:pPr>
            <w:r w:rsidRPr="00617CF5">
              <w:rPr>
                <w:color w:val="000000"/>
                <w:lang w:val="sr-Cyrl-RS" w:eastAsia="sr-Cyrl-RS"/>
              </w:rPr>
              <w:t>примени основна правила одбојке;</w:t>
            </w:r>
          </w:p>
          <w:p w14:paraId="23619206" w14:textId="77777777" w:rsidR="00310F68" w:rsidRPr="00617CF5" w:rsidRDefault="00310F68" w:rsidP="00310F68">
            <w:pPr>
              <w:numPr>
                <w:ilvl w:val="0"/>
                <w:numId w:val="52"/>
              </w:numPr>
              <w:ind w:left="360"/>
              <w:textAlignment w:val="baseline"/>
              <w:rPr>
                <w:color w:val="000000"/>
                <w:lang w:val="sr-Cyrl-RS" w:eastAsia="sr-Cyrl-RS"/>
              </w:rPr>
            </w:pPr>
            <w:r w:rsidRPr="00617CF5">
              <w:rPr>
                <w:color w:val="000000"/>
                <w:lang w:val="sr-Cyrl-RS" w:eastAsia="sr-Cyrl-RS"/>
              </w:rPr>
              <w:t>користи елементе технике у игри;</w:t>
            </w:r>
          </w:p>
          <w:p w14:paraId="712BC37F" w14:textId="77777777" w:rsidR="00310F68" w:rsidRPr="00617CF5" w:rsidRDefault="00310F68" w:rsidP="00310F68">
            <w:pPr>
              <w:numPr>
                <w:ilvl w:val="0"/>
                <w:numId w:val="52"/>
              </w:numPr>
              <w:ind w:left="360"/>
              <w:textAlignment w:val="baseline"/>
              <w:rPr>
                <w:color w:val="000000"/>
                <w:lang w:val="sr-Cyrl-RS" w:eastAsia="sr-Cyrl-RS"/>
              </w:rPr>
            </w:pPr>
            <w:r w:rsidRPr="00617CF5">
              <w:rPr>
                <w:color w:val="000000"/>
                <w:lang w:val="sr-Cyrl-RS" w:eastAsia="sr-Cyrl-RS"/>
              </w:rPr>
              <w:t>примени основне тактичке елементе спротских игара;</w:t>
            </w:r>
          </w:p>
          <w:p w14:paraId="36F7DEBE" w14:textId="77777777" w:rsidR="00310F68" w:rsidRPr="00617CF5" w:rsidRDefault="00310F68" w:rsidP="00310F68">
            <w:pPr>
              <w:numPr>
                <w:ilvl w:val="0"/>
                <w:numId w:val="52"/>
              </w:numPr>
              <w:ind w:left="360"/>
              <w:textAlignment w:val="baseline"/>
              <w:rPr>
                <w:color w:val="000000"/>
                <w:lang w:val="sr-Cyrl-RS" w:eastAsia="sr-Cyrl-RS"/>
              </w:rPr>
            </w:pPr>
            <w:r w:rsidRPr="00617CF5">
              <w:rPr>
                <w:color w:val="000000"/>
                <w:lang w:val="sr-Cyrl-RS" w:eastAsia="sr-Cyrl-RS"/>
              </w:rPr>
              <w:t>учествује на такмичењима између одељења;</w:t>
            </w:r>
          </w:p>
          <w:p w14:paraId="5E28DF63" w14:textId="77777777" w:rsidR="00310F68" w:rsidRPr="00617CF5" w:rsidRDefault="00310F68" w:rsidP="00310F68">
            <w:pPr>
              <w:numPr>
                <w:ilvl w:val="0"/>
                <w:numId w:val="52"/>
              </w:numPr>
              <w:ind w:left="360"/>
              <w:textAlignment w:val="baseline"/>
              <w:rPr>
                <w:color w:val="000000"/>
                <w:lang w:val="sr-Cyrl-RS" w:eastAsia="sr-Cyrl-RS"/>
              </w:rPr>
            </w:pPr>
            <w:r w:rsidRPr="00617CF5">
              <w:rPr>
                <w:color w:val="000000"/>
                <w:lang w:val="sr-Cyrl-RS" w:eastAsia="sr-Cyrl-RS"/>
              </w:rPr>
              <w:t>вреднује утицај примењених вежби на организам;</w:t>
            </w:r>
          </w:p>
          <w:p w14:paraId="0C197892" w14:textId="4153A60C" w:rsidR="00310F68" w:rsidRPr="00617CF5" w:rsidRDefault="00310F68" w:rsidP="00832FF1">
            <w:pPr>
              <w:rPr>
                <w:lang w:val="sr-Cyrl-RS" w:eastAsia="sr-Cyrl-RS"/>
              </w:rPr>
            </w:pPr>
            <w:r w:rsidRPr="00617CF5">
              <w:rPr>
                <w:color w:val="000000"/>
                <w:lang w:val="sr-Cyrl-RS" w:eastAsia="sr-Cyrl-RS"/>
              </w:rPr>
              <w:t>процени ниво сопствене дневне физичке активности</w:t>
            </w:r>
          </w:p>
          <w:p w14:paraId="48333AFA" w14:textId="77777777" w:rsidR="00310F68" w:rsidRPr="00617CF5" w:rsidRDefault="00310F68" w:rsidP="00310F68">
            <w:pPr>
              <w:numPr>
                <w:ilvl w:val="0"/>
                <w:numId w:val="53"/>
              </w:numPr>
              <w:ind w:left="360"/>
              <w:textAlignment w:val="baseline"/>
              <w:rPr>
                <w:color w:val="000000"/>
                <w:lang w:val="sr-Cyrl-RS" w:eastAsia="sr-Cyrl-RS"/>
              </w:rPr>
            </w:pPr>
            <w:r w:rsidRPr="00617CF5">
              <w:rPr>
                <w:color w:val="000000"/>
                <w:lang w:val="sr-Cyrl-RS" w:eastAsia="sr-Cyrl-RS"/>
              </w:rPr>
              <w:t>примени и поштује правила игара у складу са етичким нормама;</w:t>
            </w:r>
          </w:p>
          <w:p w14:paraId="3B71C96A" w14:textId="7CCDC0D4" w:rsidR="00310F68" w:rsidRPr="00617CF5" w:rsidRDefault="00310F68" w:rsidP="00832FF1">
            <w:pPr>
              <w:numPr>
                <w:ilvl w:val="0"/>
                <w:numId w:val="53"/>
              </w:numPr>
              <w:ind w:left="360"/>
              <w:textAlignment w:val="baseline"/>
              <w:rPr>
                <w:color w:val="000000"/>
                <w:lang w:val="sr-Cyrl-RS" w:eastAsia="sr-Cyrl-RS"/>
              </w:rPr>
            </w:pPr>
            <w:r w:rsidRPr="00617CF5">
              <w:rPr>
                <w:color w:val="000000"/>
                <w:lang w:val="sr-Cyrl-RS" w:eastAsia="sr-Cyrl-RS"/>
              </w:rPr>
              <w:t>примерено се понаша као учесник или посматрач на такмичењима;</w:t>
            </w:r>
          </w:p>
        </w:tc>
      </w:tr>
    </w:tbl>
    <w:p w14:paraId="0E0AF973" w14:textId="77777777" w:rsidR="00310F68" w:rsidRPr="00AD36A4" w:rsidRDefault="00310F68" w:rsidP="00310F68">
      <w:pPr>
        <w:spacing w:after="240"/>
        <w:rPr>
          <w:sz w:val="24"/>
          <w:szCs w:val="24"/>
          <w:lang w:val="sr-Cyrl-RS" w:eastAsia="sr-Cyrl-RS"/>
        </w:rPr>
      </w:pPr>
    </w:p>
    <w:p w14:paraId="00CA5FF0" w14:textId="77777777" w:rsidR="00310F68" w:rsidRPr="00AD36A4" w:rsidRDefault="00310F68" w:rsidP="00310F68">
      <w:pPr>
        <w:jc w:val="center"/>
        <w:rPr>
          <w:sz w:val="24"/>
          <w:szCs w:val="24"/>
          <w:lang w:val="sr-Cyrl-RS" w:eastAsia="sr-Cyrl-RS"/>
        </w:rPr>
      </w:pPr>
      <w:r w:rsidRPr="00AD36A4">
        <w:rPr>
          <w:b/>
          <w:bCs/>
          <w:color w:val="000000"/>
          <w:sz w:val="24"/>
          <w:szCs w:val="24"/>
          <w:lang w:val="sr-Cyrl-RS" w:eastAsia="sr-Cyrl-RS"/>
        </w:rPr>
        <w:t>СТАНДАРДИ:</w:t>
      </w:r>
      <w:r w:rsidRPr="00AD36A4">
        <w:rPr>
          <w:b/>
          <w:bCs/>
          <w:color w:val="000000"/>
          <w:sz w:val="28"/>
          <w:szCs w:val="28"/>
          <w:lang w:val="sr-Cyrl-RS" w:eastAsia="sr-Cyrl-RS"/>
        </w:rPr>
        <w:t xml:space="preserve"> Физичко </w:t>
      </w:r>
      <w:r>
        <w:rPr>
          <w:b/>
          <w:bCs/>
          <w:color w:val="000000"/>
          <w:sz w:val="28"/>
          <w:szCs w:val="28"/>
          <w:lang w:val="sr-Cyrl-RS" w:eastAsia="sr-Cyrl-RS"/>
        </w:rPr>
        <w:t xml:space="preserve"> и здравствено </w:t>
      </w:r>
      <w:r w:rsidRPr="00AD36A4">
        <w:rPr>
          <w:b/>
          <w:bCs/>
          <w:color w:val="000000"/>
          <w:sz w:val="28"/>
          <w:szCs w:val="28"/>
          <w:lang w:val="sr-Cyrl-RS" w:eastAsia="sr-Cyrl-RS"/>
        </w:rPr>
        <w:t>васпитање</w:t>
      </w:r>
      <w:r w:rsidRPr="00AD36A4">
        <w:rPr>
          <w:b/>
          <w:bCs/>
          <w:color w:val="000000"/>
          <w:sz w:val="24"/>
          <w:szCs w:val="24"/>
          <w:lang w:val="sr-Cyrl-RS" w:eastAsia="sr-Cyrl-RS"/>
        </w:rPr>
        <w:t xml:space="preserve"> - 8. разред</w:t>
      </w:r>
    </w:p>
    <w:p w14:paraId="6ECF1F59" w14:textId="77777777" w:rsidR="00310F68" w:rsidRPr="00AD36A4" w:rsidRDefault="00310F68" w:rsidP="00310F68">
      <w:pPr>
        <w:rPr>
          <w:sz w:val="24"/>
          <w:szCs w:val="24"/>
          <w:lang w:val="sr-Cyrl-RS" w:eastAsia="sr-Cyrl-R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029"/>
        <w:gridCol w:w="3556"/>
        <w:gridCol w:w="4212"/>
      </w:tblGrid>
      <w:tr w:rsidR="00310F68" w:rsidRPr="00310F68" w14:paraId="3FB96A10" w14:textId="77777777" w:rsidTr="00503A15">
        <w:trPr>
          <w:trHeight w:val="386"/>
          <w:jc w:val="center"/>
        </w:trPr>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hideMark/>
          </w:tcPr>
          <w:p w14:paraId="1AF29D22" w14:textId="77777777" w:rsidR="00310F68" w:rsidRPr="00310F68" w:rsidRDefault="00310F68" w:rsidP="00503A15">
            <w:pPr>
              <w:jc w:val="center"/>
              <w:rPr>
                <w:sz w:val="20"/>
                <w:lang w:val="sr-Cyrl-RS" w:eastAsia="sr-Cyrl-RS"/>
              </w:rPr>
            </w:pPr>
            <w:r w:rsidRPr="00310F68">
              <w:rPr>
                <w:b/>
                <w:bCs/>
                <w:color w:val="000000"/>
                <w:sz w:val="20"/>
                <w:lang w:val="sr-Cyrl-RS" w:eastAsia="sr-Cyrl-RS"/>
              </w:rPr>
              <w:t>ОСНОВНИ НИВО</w:t>
            </w:r>
          </w:p>
        </w:tc>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hideMark/>
          </w:tcPr>
          <w:p w14:paraId="6882F3D8" w14:textId="77777777" w:rsidR="00310F68" w:rsidRPr="00310F68" w:rsidRDefault="00310F68" w:rsidP="00503A15">
            <w:pPr>
              <w:jc w:val="center"/>
              <w:rPr>
                <w:sz w:val="20"/>
                <w:lang w:val="sr-Cyrl-RS" w:eastAsia="sr-Cyrl-RS"/>
              </w:rPr>
            </w:pPr>
            <w:r w:rsidRPr="00310F68">
              <w:rPr>
                <w:b/>
                <w:bCs/>
                <w:color w:val="000000"/>
                <w:sz w:val="20"/>
                <w:lang w:val="sr-Cyrl-RS" w:eastAsia="sr-Cyrl-RS"/>
              </w:rPr>
              <w:t>СРЕДЊИ НИВО</w:t>
            </w:r>
          </w:p>
        </w:tc>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hideMark/>
          </w:tcPr>
          <w:p w14:paraId="02D1A527" w14:textId="77777777" w:rsidR="00310F68" w:rsidRPr="00310F68" w:rsidRDefault="00310F68" w:rsidP="00503A15">
            <w:pPr>
              <w:jc w:val="center"/>
              <w:rPr>
                <w:sz w:val="20"/>
                <w:lang w:val="sr-Cyrl-RS" w:eastAsia="sr-Cyrl-RS"/>
              </w:rPr>
            </w:pPr>
            <w:r w:rsidRPr="00310F68">
              <w:rPr>
                <w:b/>
                <w:bCs/>
                <w:color w:val="000000"/>
                <w:sz w:val="20"/>
                <w:lang w:val="sr-Cyrl-RS" w:eastAsia="sr-Cyrl-RS"/>
              </w:rPr>
              <w:t>НАПРЕДНИ НИВО</w:t>
            </w:r>
          </w:p>
        </w:tc>
      </w:tr>
      <w:tr w:rsidR="00310F68" w:rsidRPr="00310F68" w14:paraId="5D7C4398" w14:textId="77777777" w:rsidTr="00617CF5">
        <w:trPr>
          <w:trHeight w:val="7522"/>
          <w:jc w:val="center"/>
        </w:trPr>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hideMark/>
          </w:tcPr>
          <w:p w14:paraId="4726B7B0" w14:textId="77777777" w:rsidR="00310F68" w:rsidRPr="005B502F" w:rsidRDefault="00310F68" w:rsidP="00503A15">
            <w:pPr>
              <w:rPr>
                <w:lang w:val="sr-Cyrl-RS" w:eastAsia="sr-Cyrl-RS"/>
              </w:rPr>
            </w:pPr>
          </w:p>
          <w:p w14:paraId="3361BD8B" w14:textId="77777777" w:rsidR="00310F68" w:rsidRPr="005B502F" w:rsidRDefault="00310F68" w:rsidP="00503A15">
            <w:pPr>
              <w:rPr>
                <w:lang w:val="sr-Cyrl-RS" w:eastAsia="sr-Cyrl-RS"/>
              </w:rPr>
            </w:pPr>
            <w:r w:rsidRPr="005B502F">
              <w:rPr>
                <w:color w:val="000000"/>
                <w:lang w:val="sr-Cyrl-RS" w:eastAsia="sr-Cyrl-RS"/>
              </w:rPr>
              <w:t>Вежбе за развој снаге.</w:t>
            </w:r>
          </w:p>
          <w:p w14:paraId="47B158D5" w14:textId="77777777" w:rsidR="00310F68" w:rsidRPr="005B502F" w:rsidRDefault="00310F68" w:rsidP="00503A15">
            <w:pPr>
              <w:rPr>
                <w:lang w:val="sr-Cyrl-RS" w:eastAsia="sr-Cyrl-RS"/>
              </w:rPr>
            </w:pPr>
            <w:r w:rsidRPr="005B502F">
              <w:rPr>
                <w:color w:val="000000"/>
                <w:lang w:val="sr-Cyrl-RS" w:eastAsia="sr-Cyrl-RS"/>
              </w:rPr>
              <w:t>Техника штафетног трчања</w:t>
            </w:r>
          </w:p>
          <w:p w14:paraId="79A9CD53" w14:textId="77777777" w:rsidR="00310F68" w:rsidRPr="005B502F" w:rsidRDefault="00310F68" w:rsidP="00503A15">
            <w:pPr>
              <w:rPr>
                <w:lang w:val="sr-Cyrl-RS" w:eastAsia="sr-Cyrl-RS"/>
              </w:rPr>
            </w:pPr>
            <w:r w:rsidRPr="005B502F">
              <w:rPr>
                <w:color w:val="000000"/>
                <w:lang w:val="sr-Cyrl-RS" w:eastAsia="sr-Cyrl-RS"/>
              </w:rPr>
              <w:t>Техника спринтерског трчања</w:t>
            </w:r>
          </w:p>
          <w:p w14:paraId="0236E337" w14:textId="77777777" w:rsidR="00310F68" w:rsidRPr="005B502F" w:rsidRDefault="00310F68" w:rsidP="00503A15">
            <w:pPr>
              <w:rPr>
                <w:lang w:val="sr-Cyrl-RS" w:eastAsia="sr-Cyrl-RS"/>
              </w:rPr>
            </w:pPr>
            <w:r w:rsidRPr="005B502F">
              <w:rPr>
                <w:color w:val="000000"/>
                <w:lang w:val="sr-Cyrl-RS" w:eastAsia="sr-Cyrl-RS"/>
              </w:rPr>
              <w:t>Бацање кугле </w:t>
            </w:r>
          </w:p>
          <w:p w14:paraId="0EB7646A" w14:textId="77777777" w:rsidR="00310F68" w:rsidRPr="005B502F" w:rsidRDefault="00310F68" w:rsidP="00503A15">
            <w:pPr>
              <w:rPr>
                <w:lang w:val="sr-Cyrl-RS" w:eastAsia="sr-Cyrl-RS"/>
              </w:rPr>
            </w:pPr>
          </w:p>
          <w:p w14:paraId="2C93E92A" w14:textId="77777777" w:rsidR="00310F68" w:rsidRPr="005B502F" w:rsidRDefault="00310F68" w:rsidP="00503A15">
            <w:pPr>
              <w:rPr>
                <w:lang w:val="sr-Cyrl-RS" w:eastAsia="sr-Cyrl-RS"/>
              </w:rPr>
            </w:pPr>
            <w:r w:rsidRPr="005B502F">
              <w:rPr>
                <w:color w:val="000000"/>
                <w:lang w:val="sr-Cyrl-RS" w:eastAsia="sr-Cyrl-RS"/>
              </w:rPr>
              <w:t>Основни сервиси форхенд и бекхенд</w:t>
            </w:r>
          </w:p>
          <w:p w14:paraId="4164B2A5" w14:textId="77777777" w:rsidR="00310F68" w:rsidRPr="005B502F" w:rsidRDefault="00310F68" w:rsidP="00503A15">
            <w:pPr>
              <w:rPr>
                <w:lang w:val="sr-Cyrl-RS" w:eastAsia="sr-Cyrl-RS"/>
              </w:rPr>
            </w:pPr>
            <w:r w:rsidRPr="005B502F">
              <w:rPr>
                <w:color w:val="000000"/>
                <w:lang w:val="sr-Cyrl-RS" w:eastAsia="sr-Cyrl-RS"/>
              </w:rPr>
              <w:t>Основни ударци форхенд и бекхенд</w:t>
            </w:r>
          </w:p>
          <w:p w14:paraId="4F263B3B" w14:textId="77777777" w:rsidR="00310F68" w:rsidRPr="005B502F" w:rsidRDefault="00310F68" w:rsidP="00503A15">
            <w:pPr>
              <w:rPr>
                <w:lang w:val="sr-Cyrl-RS" w:eastAsia="sr-Cyrl-RS"/>
              </w:rPr>
            </w:pPr>
          </w:p>
          <w:p w14:paraId="08BB37BB" w14:textId="77777777" w:rsidR="00310F68" w:rsidRPr="005B502F" w:rsidRDefault="00310F68" w:rsidP="00503A15">
            <w:pPr>
              <w:rPr>
                <w:lang w:val="sr-Cyrl-RS" w:eastAsia="sr-Cyrl-RS"/>
              </w:rPr>
            </w:pPr>
            <w:r w:rsidRPr="005B502F">
              <w:rPr>
                <w:color w:val="000000"/>
                <w:lang w:val="sr-Cyrl-RS" w:eastAsia="sr-Cyrl-RS"/>
              </w:rPr>
              <w:t>Колут  напред и назад</w:t>
            </w:r>
          </w:p>
          <w:p w14:paraId="1155A6A0" w14:textId="77777777" w:rsidR="00310F68" w:rsidRPr="005B502F" w:rsidRDefault="00310F68" w:rsidP="00503A15">
            <w:pPr>
              <w:rPr>
                <w:lang w:val="sr-Cyrl-RS" w:eastAsia="sr-Cyrl-RS"/>
              </w:rPr>
            </w:pPr>
            <w:r w:rsidRPr="005B502F">
              <w:rPr>
                <w:color w:val="000000"/>
                <w:lang w:val="sr-Cyrl-RS" w:eastAsia="sr-Cyrl-RS"/>
              </w:rPr>
              <w:t>Став на шакама</w:t>
            </w:r>
          </w:p>
          <w:p w14:paraId="1DE6099D" w14:textId="77777777" w:rsidR="00310F68" w:rsidRPr="005B502F" w:rsidRDefault="00310F68" w:rsidP="00503A15">
            <w:pPr>
              <w:rPr>
                <w:lang w:val="sr-Cyrl-RS" w:eastAsia="sr-Cyrl-RS"/>
              </w:rPr>
            </w:pPr>
            <w:r w:rsidRPr="005B502F">
              <w:rPr>
                <w:color w:val="000000"/>
                <w:lang w:val="sr-Cyrl-RS" w:eastAsia="sr-Cyrl-RS"/>
              </w:rPr>
              <w:t>Мост иѕ лежања на леђима</w:t>
            </w:r>
          </w:p>
          <w:p w14:paraId="1D0B9C70" w14:textId="77777777" w:rsidR="00310F68" w:rsidRPr="005B502F" w:rsidRDefault="00310F68" w:rsidP="00503A15">
            <w:pPr>
              <w:rPr>
                <w:lang w:val="sr-Cyrl-RS" w:eastAsia="sr-Cyrl-RS"/>
              </w:rPr>
            </w:pPr>
            <w:r w:rsidRPr="005B502F">
              <w:rPr>
                <w:color w:val="000000"/>
                <w:lang w:val="sr-Cyrl-RS" w:eastAsia="sr-Cyrl-RS"/>
              </w:rPr>
              <w:t>Разношка и згрчка</w:t>
            </w:r>
          </w:p>
          <w:p w14:paraId="617D2457" w14:textId="77777777" w:rsidR="00310F68" w:rsidRPr="005B502F" w:rsidRDefault="00310F68" w:rsidP="00503A15">
            <w:pPr>
              <w:rPr>
                <w:lang w:val="sr-Cyrl-RS" w:eastAsia="sr-Cyrl-RS"/>
              </w:rPr>
            </w:pPr>
            <w:r w:rsidRPr="005B502F">
              <w:rPr>
                <w:color w:val="000000"/>
                <w:lang w:val="sr-Cyrl-RS" w:eastAsia="sr-Cyrl-RS"/>
              </w:rPr>
              <w:t>Наскок на греду и ход у успону</w:t>
            </w:r>
          </w:p>
          <w:p w14:paraId="18E80B87" w14:textId="77777777" w:rsidR="00310F68" w:rsidRPr="005B502F" w:rsidRDefault="00310F68" w:rsidP="00503A15">
            <w:pPr>
              <w:rPr>
                <w:lang w:val="sr-Cyrl-RS" w:eastAsia="sr-Cyrl-RS"/>
              </w:rPr>
            </w:pPr>
            <w:r w:rsidRPr="005B502F">
              <w:rPr>
                <w:color w:val="000000"/>
                <w:lang w:val="sr-Cyrl-RS" w:eastAsia="sr-Cyrl-RS"/>
              </w:rPr>
              <w:t>Узмак на вратилу</w:t>
            </w:r>
          </w:p>
          <w:p w14:paraId="190EFF6E" w14:textId="77777777" w:rsidR="00310F68" w:rsidRPr="005B502F" w:rsidRDefault="00310F68" w:rsidP="00503A15">
            <w:pPr>
              <w:rPr>
                <w:lang w:val="sr-Cyrl-RS" w:eastAsia="sr-Cyrl-RS"/>
              </w:rPr>
            </w:pPr>
            <w:r w:rsidRPr="005B502F">
              <w:rPr>
                <w:color w:val="000000"/>
                <w:lang w:val="sr-Cyrl-RS" w:eastAsia="sr-Cyrl-RS"/>
              </w:rPr>
              <w:t>Висови на карикама</w:t>
            </w:r>
          </w:p>
          <w:p w14:paraId="6F69DA14" w14:textId="77777777" w:rsidR="00310F68" w:rsidRPr="005B502F" w:rsidRDefault="00310F68" w:rsidP="00503A15">
            <w:pPr>
              <w:rPr>
                <w:lang w:val="sr-Cyrl-RS" w:eastAsia="sr-Cyrl-RS"/>
              </w:rPr>
            </w:pPr>
            <w:r w:rsidRPr="005B502F">
              <w:rPr>
                <w:color w:val="000000"/>
                <w:lang w:val="sr-Cyrl-RS" w:eastAsia="sr-Cyrl-RS"/>
              </w:rPr>
              <w:t>Основни упори и издржаји на коњу са хватаљкама</w:t>
            </w:r>
          </w:p>
          <w:p w14:paraId="4AE0172B" w14:textId="77777777" w:rsidR="00310F68" w:rsidRPr="005B502F" w:rsidRDefault="00310F68" w:rsidP="00503A15">
            <w:pPr>
              <w:rPr>
                <w:lang w:val="sr-Cyrl-RS" w:eastAsia="sr-Cyrl-RS"/>
              </w:rPr>
            </w:pPr>
            <w:r w:rsidRPr="005B502F">
              <w:rPr>
                <w:color w:val="000000"/>
                <w:lang w:val="sr-Cyrl-RS" w:eastAsia="sr-Cyrl-RS"/>
              </w:rPr>
              <w:t>Њих у  потпору</w:t>
            </w:r>
          </w:p>
          <w:p w14:paraId="11E5A7A9" w14:textId="77777777" w:rsidR="00310F68" w:rsidRPr="005B502F" w:rsidRDefault="00310F68" w:rsidP="00503A15">
            <w:pPr>
              <w:rPr>
                <w:lang w:val="sr-Cyrl-RS" w:eastAsia="sr-Cyrl-RS"/>
              </w:rPr>
            </w:pPr>
            <w:r w:rsidRPr="005B502F">
              <w:rPr>
                <w:color w:val="000000"/>
                <w:lang w:val="sr-Cyrl-RS" w:eastAsia="sr-Cyrl-RS"/>
              </w:rPr>
              <w:t>Наскок у упор предњи</w:t>
            </w:r>
          </w:p>
          <w:p w14:paraId="325DCC79" w14:textId="77777777" w:rsidR="00310F68" w:rsidRPr="005B502F" w:rsidRDefault="00310F68" w:rsidP="00503A15">
            <w:pPr>
              <w:spacing w:after="240"/>
              <w:rPr>
                <w:lang w:val="sr-Cyrl-RS" w:eastAsia="sr-Cyrl-RS"/>
              </w:rPr>
            </w:pPr>
          </w:p>
          <w:p w14:paraId="5379FBC6" w14:textId="77777777" w:rsidR="00310F68" w:rsidRPr="005B502F" w:rsidRDefault="00310F68" w:rsidP="00503A15">
            <w:pPr>
              <w:rPr>
                <w:lang w:val="sr-Cyrl-RS" w:eastAsia="sr-Cyrl-RS"/>
              </w:rPr>
            </w:pPr>
            <w:r w:rsidRPr="005B502F">
              <w:rPr>
                <w:color w:val="000000"/>
                <w:lang w:val="sr-Cyrl-RS" w:eastAsia="sr-Cyrl-RS"/>
              </w:rPr>
              <w:t>Ниски старт и високи</w:t>
            </w:r>
          </w:p>
          <w:p w14:paraId="09BCAF27" w14:textId="77777777" w:rsidR="00310F68" w:rsidRPr="005B502F" w:rsidRDefault="00310F68" w:rsidP="00503A15">
            <w:pPr>
              <w:rPr>
                <w:lang w:val="sr-Cyrl-RS" w:eastAsia="sr-Cyrl-RS"/>
              </w:rPr>
            </w:pPr>
            <w:r w:rsidRPr="005B502F">
              <w:rPr>
                <w:color w:val="000000"/>
                <w:lang w:val="sr-Cyrl-RS" w:eastAsia="sr-Cyrl-RS"/>
              </w:rPr>
              <w:t>Трчање кратких пруга,средњих и дугих</w:t>
            </w:r>
          </w:p>
          <w:p w14:paraId="269824F1" w14:textId="77777777" w:rsidR="00310F68" w:rsidRPr="005B502F" w:rsidRDefault="00310F68" w:rsidP="00503A15">
            <w:pPr>
              <w:rPr>
                <w:lang w:val="sr-Cyrl-RS" w:eastAsia="sr-Cyrl-RS"/>
              </w:rPr>
            </w:pPr>
            <w:r w:rsidRPr="005B502F">
              <w:rPr>
                <w:color w:val="000000"/>
                <w:lang w:val="sr-Cyrl-RS" w:eastAsia="sr-Cyrl-RS"/>
              </w:rPr>
              <w:t>Познаје атлетска правила</w:t>
            </w:r>
          </w:p>
          <w:p w14:paraId="35CDE6C0" w14:textId="77777777" w:rsidR="00310F68" w:rsidRPr="005B502F" w:rsidRDefault="00310F68" w:rsidP="00503A15">
            <w:pPr>
              <w:rPr>
                <w:lang w:val="sr-Cyrl-RS" w:eastAsia="sr-Cyrl-RS"/>
              </w:rPr>
            </w:pPr>
          </w:p>
          <w:p w14:paraId="371A2C3E" w14:textId="77777777" w:rsidR="00310F68" w:rsidRPr="005B502F" w:rsidRDefault="00310F68" w:rsidP="00503A15">
            <w:pPr>
              <w:rPr>
                <w:lang w:val="sr-Cyrl-RS" w:eastAsia="sr-Cyrl-RS"/>
              </w:rPr>
            </w:pPr>
            <w:r w:rsidRPr="005B502F">
              <w:rPr>
                <w:color w:val="000000"/>
                <w:lang w:val="sr-Cyrl-RS" w:eastAsia="sr-Cyrl-RS"/>
              </w:rPr>
              <w:t>Одигравање лопте прстима , </w:t>
            </w:r>
          </w:p>
          <w:p w14:paraId="02200DDC" w14:textId="77777777" w:rsidR="00310F68" w:rsidRPr="005B502F" w:rsidRDefault="00310F68" w:rsidP="00503A15">
            <w:pPr>
              <w:rPr>
                <w:lang w:val="sr-Cyrl-RS" w:eastAsia="sr-Cyrl-RS"/>
              </w:rPr>
            </w:pPr>
            <w:r w:rsidRPr="005B502F">
              <w:rPr>
                <w:color w:val="000000"/>
                <w:lang w:val="sr-Cyrl-RS" w:eastAsia="sr-Cyrl-RS"/>
              </w:rPr>
              <w:t>Чекићем</w:t>
            </w:r>
          </w:p>
          <w:p w14:paraId="22C06167" w14:textId="77777777" w:rsidR="00310F68" w:rsidRPr="005B502F" w:rsidRDefault="00310F68" w:rsidP="00503A15">
            <w:pPr>
              <w:rPr>
                <w:lang w:val="sr-Cyrl-RS" w:eastAsia="sr-Cyrl-RS"/>
              </w:rPr>
            </w:pPr>
            <w:r w:rsidRPr="005B502F">
              <w:rPr>
                <w:color w:val="000000"/>
                <w:lang w:val="sr-Cyrl-RS" w:eastAsia="sr-Cyrl-RS"/>
              </w:rPr>
              <w:t>Доњи ,школски, сервис</w:t>
            </w:r>
          </w:p>
          <w:p w14:paraId="496573E7" w14:textId="77777777" w:rsidR="00310F68" w:rsidRPr="005B502F" w:rsidRDefault="00310F68" w:rsidP="00503A15">
            <w:pPr>
              <w:rPr>
                <w:lang w:val="sr-Cyrl-RS" w:eastAsia="sr-Cyrl-RS"/>
              </w:rPr>
            </w:pPr>
            <w:r w:rsidRPr="005B502F">
              <w:rPr>
                <w:color w:val="000000"/>
                <w:lang w:val="sr-Cyrl-RS" w:eastAsia="sr-Cyrl-RS"/>
              </w:rPr>
              <w:t>Распоред играча, познаје број одигравања лопте у једном  нападу</w:t>
            </w:r>
          </w:p>
        </w:tc>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hideMark/>
          </w:tcPr>
          <w:p w14:paraId="541C3A56" w14:textId="77777777" w:rsidR="00310F68" w:rsidRPr="005B502F" w:rsidRDefault="00310F68" w:rsidP="00503A15">
            <w:pPr>
              <w:rPr>
                <w:lang w:val="sr-Cyrl-RS" w:eastAsia="sr-Cyrl-RS"/>
              </w:rPr>
            </w:pPr>
          </w:p>
          <w:p w14:paraId="59F6D1C7" w14:textId="77777777" w:rsidR="00310F68" w:rsidRPr="005B502F" w:rsidRDefault="00310F68" w:rsidP="00503A15">
            <w:pPr>
              <w:rPr>
                <w:lang w:val="sr-Cyrl-RS" w:eastAsia="sr-Cyrl-RS"/>
              </w:rPr>
            </w:pPr>
            <w:r w:rsidRPr="005B502F">
              <w:rPr>
                <w:color w:val="000000"/>
                <w:lang w:val="sr-Cyrl-RS" w:eastAsia="sr-Cyrl-RS"/>
              </w:rPr>
              <w:t>Примењује самостално вежбе за развој антропомоторичких способности</w:t>
            </w:r>
          </w:p>
          <w:p w14:paraId="6CDAA5A5" w14:textId="77777777" w:rsidR="00310F68" w:rsidRPr="005B502F" w:rsidRDefault="00310F68" w:rsidP="00503A15">
            <w:pPr>
              <w:rPr>
                <w:lang w:val="sr-Cyrl-RS" w:eastAsia="sr-Cyrl-RS"/>
              </w:rPr>
            </w:pPr>
            <w:r w:rsidRPr="005B502F">
              <w:rPr>
                <w:color w:val="000000"/>
                <w:lang w:val="sr-Cyrl-RS" w:eastAsia="sr-Cyrl-RS"/>
              </w:rPr>
              <w:t>Скок у даљ техником увинуће</w:t>
            </w:r>
          </w:p>
          <w:p w14:paraId="1B11896E" w14:textId="77777777" w:rsidR="00310F68" w:rsidRPr="005B502F" w:rsidRDefault="00310F68" w:rsidP="00503A15">
            <w:pPr>
              <w:rPr>
                <w:lang w:val="sr-Cyrl-RS" w:eastAsia="sr-Cyrl-RS"/>
              </w:rPr>
            </w:pPr>
            <w:r w:rsidRPr="005B502F">
              <w:rPr>
                <w:color w:val="000000"/>
                <w:lang w:val="sr-Cyrl-RS" w:eastAsia="sr-Cyrl-RS"/>
              </w:rPr>
              <w:t>Скок у вис опкорачном техником</w:t>
            </w:r>
          </w:p>
          <w:p w14:paraId="0AD1F663" w14:textId="77777777" w:rsidR="00310F68" w:rsidRPr="005B502F" w:rsidRDefault="00310F68" w:rsidP="00503A15">
            <w:pPr>
              <w:rPr>
                <w:lang w:val="sr-Cyrl-RS" w:eastAsia="sr-Cyrl-RS"/>
              </w:rPr>
            </w:pPr>
            <w:r w:rsidRPr="005B502F">
              <w:rPr>
                <w:color w:val="000000"/>
                <w:lang w:val="sr-Cyrl-RS" w:eastAsia="sr-Cyrl-RS"/>
              </w:rPr>
              <w:t>Колут летећи </w:t>
            </w:r>
          </w:p>
          <w:p w14:paraId="33E5FAFF" w14:textId="77777777" w:rsidR="00310F68" w:rsidRPr="005B502F" w:rsidRDefault="00310F68" w:rsidP="00503A15">
            <w:pPr>
              <w:rPr>
                <w:lang w:val="sr-Cyrl-RS" w:eastAsia="sr-Cyrl-RS"/>
              </w:rPr>
            </w:pPr>
            <w:r w:rsidRPr="005B502F">
              <w:rPr>
                <w:color w:val="000000"/>
                <w:lang w:val="sr-Cyrl-RS" w:eastAsia="sr-Cyrl-RS"/>
              </w:rPr>
              <w:t>Премет странце </w:t>
            </w:r>
          </w:p>
          <w:p w14:paraId="18DAE9F9" w14:textId="77777777" w:rsidR="00310F68" w:rsidRPr="005B502F" w:rsidRDefault="00310F68" w:rsidP="00503A15">
            <w:pPr>
              <w:rPr>
                <w:lang w:val="sr-Cyrl-RS" w:eastAsia="sr-Cyrl-RS"/>
              </w:rPr>
            </w:pPr>
            <w:r w:rsidRPr="005B502F">
              <w:rPr>
                <w:color w:val="000000"/>
                <w:lang w:val="sr-Cyrl-RS" w:eastAsia="sr-Cyrl-RS"/>
              </w:rPr>
              <w:t>Колут напред и назад из става раскорачног</w:t>
            </w:r>
          </w:p>
          <w:p w14:paraId="214EA710" w14:textId="77777777" w:rsidR="00310F68" w:rsidRPr="005B502F" w:rsidRDefault="00310F68" w:rsidP="00503A15">
            <w:pPr>
              <w:rPr>
                <w:lang w:val="sr-Cyrl-RS" w:eastAsia="sr-Cyrl-RS"/>
              </w:rPr>
            </w:pPr>
            <w:r w:rsidRPr="005B502F">
              <w:rPr>
                <w:color w:val="000000"/>
                <w:lang w:val="sr-Cyrl-RS" w:eastAsia="sr-Cyrl-RS"/>
              </w:rPr>
              <w:t>Мост заклоном</w:t>
            </w:r>
          </w:p>
          <w:p w14:paraId="616BCDBA" w14:textId="77777777" w:rsidR="00310F68" w:rsidRPr="005B502F" w:rsidRDefault="00310F68" w:rsidP="00503A15">
            <w:pPr>
              <w:rPr>
                <w:lang w:val="sr-Cyrl-RS" w:eastAsia="sr-Cyrl-RS"/>
              </w:rPr>
            </w:pPr>
          </w:p>
          <w:p w14:paraId="7FC04C42" w14:textId="77777777" w:rsidR="00310F68" w:rsidRPr="005B502F" w:rsidRDefault="00310F68" w:rsidP="00503A15">
            <w:pPr>
              <w:rPr>
                <w:lang w:val="sr-Cyrl-RS" w:eastAsia="sr-Cyrl-RS"/>
              </w:rPr>
            </w:pPr>
            <w:r w:rsidRPr="005B502F">
              <w:rPr>
                <w:color w:val="000000"/>
                <w:lang w:val="sr-Cyrl-RS" w:eastAsia="sr-Cyrl-RS"/>
              </w:rPr>
              <w:t>Скок са ниже на вишу притку</w:t>
            </w:r>
          </w:p>
          <w:p w14:paraId="0F3A6B34" w14:textId="77777777" w:rsidR="00310F68" w:rsidRPr="005B502F" w:rsidRDefault="00310F68" w:rsidP="00503A15">
            <w:pPr>
              <w:rPr>
                <w:lang w:val="sr-Cyrl-RS" w:eastAsia="sr-Cyrl-RS"/>
              </w:rPr>
            </w:pPr>
            <w:r w:rsidRPr="005B502F">
              <w:rPr>
                <w:color w:val="000000"/>
                <w:lang w:val="sr-Cyrl-RS" w:eastAsia="sr-Cyrl-RS"/>
              </w:rPr>
              <w:t>Њих у упору</w:t>
            </w:r>
          </w:p>
          <w:p w14:paraId="4F2F5AAB" w14:textId="77777777" w:rsidR="00310F68" w:rsidRPr="005B502F" w:rsidRDefault="00310F68" w:rsidP="00503A15">
            <w:pPr>
              <w:rPr>
                <w:lang w:val="sr-Cyrl-RS" w:eastAsia="sr-Cyrl-RS"/>
              </w:rPr>
            </w:pPr>
            <w:r w:rsidRPr="005B502F">
              <w:rPr>
                <w:color w:val="000000"/>
                <w:lang w:val="sr-Cyrl-RS" w:eastAsia="sr-Cyrl-RS"/>
              </w:rPr>
              <w:t>Саскок предношка са окретом за 180 степени</w:t>
            </w:r>
          </w:p>
          <w:p w14:paraId="66B63579" w14:textId="77777777" w:rsidR="00310F68" w:rsidRPr="005B502F" w:rsidRDefault="00310F68" w:rsidP="00503A15">
            <w:pPr>
              <w:rPr>
                <w:lang w:val="sr-Cyrl-RS" w:eastAsia="sr-Cyrl-RS"/>
              </w:rPr>
            </w:pPr>
          </w:p>
          <w:p w14:paraId="772E5D9D" w14:textId="77777777" w:rsidR="00310F68" w:rsidRPr="005B502F" w:rsidRDefault="00310F68" w:rsidP="00503A15">
            <w:pPr>
              <w:rPr>
                <w:lang w:val="sr-Cyrl-RS" w:eastAsia="sr-Cyrl-RS"/>
              </w:rPr>
            </w:pPr>
            <w:r w:rsidRPr="005B502F">
              <w:rPr>
                <w:color w:val="000000"/>
                <w:lang w:val="sr-Cyrl-RS" w:eastAsia="sr-Cyrl-RS"/>
              </w:rPr>
              <w:t>Упор клечећи и заножењм вага</w:t>
            </w:r>
          </w:p>
          <w:p w14:paraId="48CA3723" w14:textId="77777777" w:rsidR="00310F68" w:rsidRPr="005B502F" w:rsidRDefault="00310F68" w:rsidP="00503A15">
            <w:pPr>
              <w:rPr>
                <w:lang w:val="sr-Cyrl-RS" w:eastAsia="sr-Cyrl-RS"/>
              </w:rPr>
            </w:pPr>
            <w:r w:rsidRPr="005B502F">
              <w:rPr>
                <w:color w:val="000000"/>
                <w:lang w:val="sr-Cyrl-RS" w:eastAsia="sr-Cyrl-RS"/>
              </w:rPr>
              <w:t>Поскоци на греди </w:t>
            </w:r>
          </w:p>
          <w:p w14:paraId="10B21129" w14:textId="77777777" w:rsidR="00310F68" w:rsidRPr="005B502F" w:rsidRDefault="00310F68" w:rsidP="00503A15">
            <w:pPr>
              <w:rPr>
                <w:lang w:val="sr-Cyrl-RS" w:eastAsia="sr-Cyrl-RS"/>
              </w:rPr>
            </w:pPr>
            <w:r w:rsidRPr="005B502F">
              <w:rPr>
                <w:color w:val="000000"/>
                <w:lang w:val="sr-Cyrl-RS" w:eastAsia="sr-Cyrl-RS"/>
              </w:rPr>
              <w:t>Премси на коњу са хватаљкама</w:t>
            </w:r>
          </w:p>
          <w:p w14:paraId="1A490466" w14:textId="77777777" w:rsidR="00310F68" w:rsidRPr="005B502F" w:rsidRDefault="00310F68" w:rsidP="00503A15">
            <w:pPr>
              <w:rPr>
                <w:lang w:val="sr-Cyrl-RS" w:eastAsia="sr-Cyrl-RS"/>
              </w:rPr>
            </w:pPr>
          </w:p>
          <w:p w14:paraId="7E3A80DC" w14:textId="77777777" w:rsidR="00310F68" w:rsidRPr="005B502F" w:rsidRDefault="00310F68" w:rsidP="00503A15">
            <w:pPr>
              <w:rPr>
                <w:lang w:val="sr-Cyrl-RS" w:eastAsia="sr-Cyrl-RS"/>
              </w:rPr>
            </w:pPr>
            <w:r w:rsidRPr="005B502F">
              <w:rPr>
                <w:color w:val="000000"/>
                <w:lang w:val="sr-Cyrl-RS" w:eastAsia="sr-Cyrl-RS"/>
              </w:rPr>
              <w:t>Премах левом и десном на коњу са хвараљкама</w:t>
            </w:r>
          </w:p>
          <w:p w14:paraId="256E86E3" w14:textId="77777777" w:rsidR="00310F68" w:rsidRPr="005B502F" w:rsidRDefault="00310F68" w:rsidP="00503A15">
            <w:pPr>
              <w:rPr>
                <w:lang w:val="sr-Cyrl-RS" w:eastAsia="sr-Cyrl-RS"/>
              </w:rPr>
            </w:pPr>
            <w:r w:rsidRPr="005B502F">
              <w:rPr>
                <w:color w:val="000000"/>
                <w:lang w:val="sr-Cyrl-RS" w:eastAsia="sr-Cyrl-RS"/>
              </w:rPr>
              <w:t> </w:t>
            </w:r>
          </w:p>
          <w:p w14:paraId="1C397BD2" w14:textId="77777777" w:rsidR="00310F68" w:rsidRPr="005B502F" w:rsidRDefault="00310F68" w:rsidP="00503A15">
            <w:pPr>
              <w:rPr>
                <w:lang w:val="sr-Cyrl-RS" w:eastAsia="sr-Cyrl-RS"/>
              </w:rPr>
            </w:pPr>
            <w:r w:rsidRPr="005B502F">
              <w:rPr>
                <w:color w:val="000000"/>
                <w:lang w:val="sr-Cyrl-RS" w:eastAsia="sr-Cyrl-RS"/>
              </w:rPr>
              <w:t>Висови на доскочним  карикама</w:t>
            </w:r>
          </w:p>
          <w:p w14:paraId="644FFA75" w14:textId="77777777" w:rsidR="00310F68" w:rsidRPr="005B502F" w:rsidRDefault="00310F68" w:rsidP="00503A15">
            <w:pPr>
              <w:rPr>
                <w:lang w:val="sr-Cyrl-RS" w:eastAsia="sr-Cyrl-RS"/>
              </w:rPr>
            </w:pPr>
            <w:r w:rsidRPr="005B502F">
              <w:rPr>
                <w:color w:val="000000"/>
                <w:lang w:val="sr-Cyrl-RS" w:eastAsia="sr-Cyrl-RS"/>
              </w:rPr>
              <w:t>Сервиси са ротацијом</w:t>
            </w:r>
          </w:p>
          <w:p w14:paraId="6B484C2B" w14:textId="77777777" w:rsidR="00310F68" w:rsidRPr="005B502F" w:rsidRDefault="00310F68" w:rsidP="00503A15">
            <w:pPr>
              <w:rPr>
                <w:lang w:val="sr-Cyrl-RS" w:eastAsia="sr-Cyrl-RS"/>
              </w:rPr>
            </w:pPr>
          </w:p>
          <w:p w14:paraId="4F9EFC84" w14:textId="77777777" w:rsidR="00310F68" w:rsidRPr="005B502F" w:rsidRDefault="00310F68" w:rsidP="00503A15">
            <w:pPr>
              <w:rPr>
                <w:lang w:val="sr-Cyrl-RS" w:eastAsia="sr-Cyrl-RS"/>
              </w:rPr>
            </w:pPr>
            <w:r w:rsidRPr="005B502F">
              <w:rPr>
                <w:color w:val="000000"/>
                <w:lang w:val="sr-Cyrl-RS" w:eastAsia="sr-Cyrl-RS"/>
              </w:rPr>
              <w:t>Тенис сервис</w:t>
            </w:r>
          </w:p>
          <w:p w14:paraId="214A2733" w14:textId="77777777" w:rsidR="00310F68" w:rsidRPr="005B502F" w:rsidRDefault="00310F68" w:rsidP="00503A15">
            <w:pPr>
              <w:rPr>
                <w:lang w:val="sr-Cyrl-RS" w:eastAsia="sr-Cyrl-RS"/>
              </w:rPr>
            </w:pPr>
            <w:r w:rsidRPr="005B502F">
              <w:rPr>
                <w:color w:val="000000"/>
                <w:lang w:val="sr-Cyrl-RS" w:eastAsia="sr-Cyrl-RS"/>
              </w:rPr>
              <w:t>Пријем сервис, дизање лопте</w:t>
            </w:r>
          </w:p>
          <w:p w14:paraId="34CEA1CD" w14:textId="77777777" w:rsidR="00310F68" w:rsidRPr="005B502F" w:rsidRDefault="00310F68" w:rsidP="00503A15">
            <w:pPr>
              <w:rPr>
                <w:lang w:val="sr-Cyrl-RS" w:eastAsia="sr-Cyrl-RS"/>
              </w:rPr>
            </w:pPr>
            <w:r w:rsidRPr="005B502F">
              <w:rPr>
                <w:color w:val="000000"/>
                <w:lang w:val="sr-Cyrl-RS" w:eastAsia="sr-Cyrl-RS"/>
              </w:rPr>
              <w:t>Једноструки блок,</w:t>
            </w:r>
          </w:p>
          <w:p w14:paraId="7621F9E1" w14:textId="77777777" w:rsidR="00310F68" w:rsidRPr="005B502F" w:rsidRDefault="00310F68" w:rsidP="00503A15">
            <w:pPr>
              <w:rPr>
                <w:lang w:val="sr-Cyrl-RS" w:eastAsia="sr-Cyrl-RS"/>
              </w:rPr>
            </w:pPr>
            <w:r w:rsidRPr="005B502F">
              <w:rPr>
                <w:color w:val="000000"/>
                <w:lang w:val="sr-Cyrl-RS" w:eastAsia="sr-Cyrl-RS"/>
              </w:rPr>
              <w:t>Покривање блока</w:t>
            </w:r>
          </w:p>
        </w:tc>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hideMark/>
          </w:tcPr>
          <w:p w14:paraId="107C26BA" w14:textId="77777777" w:rsidR="00310F68" w:rsidRPr="005B502F" w:rsidRDefault="00310F68" w:rsidP="00503A15">
            <w:pPr>
              <w:spacing w:after="240"/>
              <w:rPr>
                <w:lang w:val="sr-Cyrl-RS" w:eastAsia="sr-Cyrl-RS"/>
              </w:rPr>
            </w:pPr>
          </w:p>
          <w:p w14:paraId="05E655F6" w14:textId="77777777" w:rsidR="00310F68" w:rsidRPr="005B502F" w:rsidRDefault="00310F68" w:rsidP="00503A15">
            <w:pPr>
              <w:rPr>
                <w:lang w:val="sr-Cyrl-RS" w:eastAsia="sr-Cyrl-RS"/>
              </w:rPr>
            </w:pPr>
            <w:r w:rsidRPr="005B502F">
              <w:rPr>
                <w:color w:val="000000"/>
                <w:lang w:val="sr-Cyrl-RS" w:eastAsia="sr-Cyrl-RS"/>
              </w:rPr>
              <w:t>Прескок са изразитијом фазом лета преко коња</w:t>
            </w:r>
          </w:p>
          <w:p w14:paraId="707C6E2B" w14:textId="77777777" w:rsidR="00310F68" w:rsidRPr="005B502F" w:rsidRDefault="00310F68" w:rsidP="00503A15">
            <w:pPr>
              <w:rPr>
                <w:lang w:val="sr-Cyrl-RS" w:eastAsia="sr-Cyrl-RS"/>
              </w:rPr>
            </w:pPr>
          </w:p>
          <w:p w14:paraId="709B637A" w14:textId="77777777" w:rsidR="00310F68" w:rsidRPr="005B502F" w:rsidRDefault="00310F68" w:rsidP="00503A15">
            <w:pPr>
              <w:rPr>
                <w:lang w:val="sr-Cyrl-RS" w:eastAsia="sr-Cyrl-RS"/>
              </w:rPr>
            </w:pPr>
            <w:r w:rsidRPr="005B502F">
              <w:rPr>
                <w:color w:val="000000"/>
                <w:lang w:val="sr-Cyrl-RS" w:eastAsia="sr-Cyrl-RS"/>
              </w:rPr>
              <w:t>Колут летећи са изразитом фазом лета</w:t>
            </w:r>
          </w:p>
          <w:p w14:paraId="144422E7" w14:textId="77777777" w:rsidR="00310F68" w:rsidRPr="005B502F" w:rsidRDefault="00310F68" w:rsidP="00503A15">
            <w:pPr>
              <w:rPr>
                <w:lang w:val="sr-Cyrl-RS" w:eastAsia="sr-Cyrl-RS"/>
              </w:rPr>
            </w:pPr>
            <w:r w:rsidRPr="005B502F">
              <w:rPr>
                <w:color w:val="000000"/>
                <w:lang w:val="sr-Cyrl-RS" w:eastAsia="sr-Cyrl-RS"/>
              </w:rPr>
              <w:t>Став на шакама колут напред</w:t>
            </w:r>
          </w:p>
          <w:p w14:paraId="14FBBAD5" w14:textId="77777777" w:rsidR="00310F68" w:rsidRPr="005B502F" w:rsidRDefault="00310F68" w:rsidP="00503A15">
            <w:pPr>
              <w:rPr>
                <w:lang w:val="sr-Cyrl-RS" w:eastAsia="sr-Cyrl-RS"/>
              </w:rPr>
            </w:pPr>
            <w:r w:rsidRPr="005B502F">
              <w:rPr>
                <w:color w:val="000000"/>
                <w:lang w:val="sr-Cyrl-RS" w:eastAsia="sr-Cyrl-RS"/>
              </w:rPr>
              <w:t>Скок у даљ корачном техником</w:t>
            </w:r>
          </w:p>
          <w:p w14:paraId="183B38BA" w14:textId="77777777" w:rsidR="00310F68" w:rsidRPr="005B502F" w:rsidRDefault="00310F68" w:rsidP="00503A15">
            <w:pPr>
              <w:rPr>
                <w:lang w:val="sr-Cyrl-RS" w:eastAsia="sr-Cyrl-RS"/>
              </w:rPr>
            </w:pPr>
            <w:r w:rsidRPr="005B502F">
              <w:rPr>
                <w:color w:val="000000"/>
                <w:lang w:val="sr-Cyrl-RS" w:eastAsia="sr-Cyrl-RS"/>
              </w:rPr>
              <w:t>Скок у вис техником увинуће</w:t>
            </w:r>
          </w:p>
          <w:p w14:paraId="32FBE5A7" w14:textId="77777777" w:rsidR="00310F68" w:rsidRPr="005B502F" w:rsidRDefault="00310F68" w:rsidP="00503A15">
            <w:pPr>
              <w:rPr>
                <w:lang w:val="sr-Cyrl-RS" w:eastAsia="sr-Cyrl-RS"/>
              </w:rPr>
            </w:pPr>
          </w:p>
          <w:p w14:paraId="04A60659" w14:textId="77777777" w:rsidR="00310F68" w:rsidRPr="005B502F" w:rsidRDefault="00310F68" w:rsidP="00503A15">
            <w:pPr>
              <w:rPr>
                <w:lang w:val="sr-Cyrl-RS" w:eastAsia="sr-Cyrl-RS"/>
              </w:rPr>
            </w:pPr>
            <w:r w:rsidRPr="005B502F">
              <w:rPr>
                <w:color w:val="000000"/>
                <w:lang w:val="sr-Cyrl-RS" w:eastAsia="sr-Cyrl-RS"/>
              </w:rPr>
              <w:t>Прекопит напред</w:t>
            </w:r>
          </w:p>
          <w:p w14:paraId="704E2D2A" w14:textId="77777777" w:rsidR="00310F68" w:rsidRPr="005B502F" w:rsidRDefault="00310F68" w:rsidP="00503A15">
            <w:pPr>
              <w:rPr>
                <w:lang w:val="sr-Cyrl-RS" w:eastAsia="sr-Cyrl-RS"/>
              </w:rPr>
            </w:pPr>
          </w:p>
          <w:p w14:paraId="0227A43D" w14:textId="77777777" w:rsidR="00310F68" w:rsidRPr="005B502F" w:rsidRDefault="00310F68" w:rsidP="00503A15">
            <w:pPr>
              <w:rPr>
                <w:lang w:val="sr-Cyrl-RS" w:eastAsia="sr-Cyrl-RS"/>
              </w:rPr>
            </w:pPr>
            <w:r w:rsidRPr="005B502F">
              <w:rPr>
                <w:color w:val="000000"/>
                <w:lang w:val="sr-Cyrl-RS" w:eastAsia="sr-Cyrl-RS"/>
              </w:rPr>
              <w:t>Њих у потпору и колут напред до седа разножно</w:t>
            </w:r>
          </w:p>
          <w:p w14:paraId="45D474ED" w14:textId="77777777" w:rsidR="00310F68" w:rsidRPr="005B502F" w:rsidRDefault="00310F68" w:rsidP="00503A15">
            <w:pPr>
              <w:spacing w:after="240"/>
              <w:rPr>
                <w:lang w:val="sr-Cyrl-RS" w:eastAsia="sr-Cyrl-RS"/>
              </w:rPr>
            </w:pPr>
          </w:p>
          <w:p w14:paraId="02968DDB" w14:textId="77777777" w:rsidR="00310F68" w:rsidRPr="005B502F" w:rsidRDefault="00310F68" w:rsidP="00503A15">
            <w:pPr>
              <w:rPr>
                <w:lang w:val="sr-Cyrl-RS" w:eastAsia="sr-Cyrl-RS"/>
              </w:rPr>
            </w:pPr>
            <w:r w:rsidRPr="005B502F">
              <w:rPr>
                <w:color w:val="000000"/>
                <w:lang w:val="sr-Cyrl-RS" w:eastAsia="sr-Cyrl-RS"/>
              </w:rPr>
              <w:t>Њих и саскок на карикама</w:t>
            </w:r>
          </w:p>
          <w:p w14:paraId="64CCC84C" w14:textId="77777777" w:rsidR="00310F68" w:rsidRPr="005B502F" w:rsidRDefault="00310F68" w:rsidP="00503A15">
            <w:pPr>
              <w:rPr>
                <w:lang w:val="sr-Cyrl-RS" w:eastAsia="sr-Cyrl-RS"/>
              </w:rPr>
            </w:pPr>
            <w:r w:rsidRPr="005B502F">
              <w:rPr>
                <w:color w:val="000000"/>
                <w:lang w:val="sr-Cyrl-RS" w:eastAsia="sr-Cyrl-RS"/>
              </w:rPr>
              <w:t>Ковртљај назад на вратилу</w:t>
            </w:r>
          </w:p>
          <w:p w14:paraId="1F2CFF3A" w14:textId="77777777" w:rsidR="00310F68" w:rsidRPr="005B502F" w:rsidRDefault="00310F68" w:rsidP="00503A15">
            <w:pPr>
              <w:rPr>
                <w:lang w:val="sr-Cyrl-RS" w:eastAsia="sr-Cyrl-RS"/>
              </w:rPr>
            </w:pPr>
            <w:r w:rsidRPr="005B502F">
              <w:rPr>
                <w:color w:val="000000"/>
                <w:lang w:val="sr-Cyrl-RS" w:eastAsia="sr-Cyrl-RS"/>
              </w:rPr>
              <w:t>Резање лоптице, спиновање лоптице, врачање ротирајућих лоптица</w:t>
            </w:r>
          </w:p>
          <w:p w14:paraId="1C4828F7" w14:textId="77777777" w:rsidR="00310F68" w:rsidRPr="005B502F" w:rsidRDefault="00310F68" w:rsidP="00503A15">
            <w:pPr>
              <w:rPr>
                <w:lang w:val="sr-Cyrl-RS" w:eastAsia="sr-Cyrl-RS"/>
              </w:rPr>
            </w:pPr>
            <w:r w:rsidRPr="005B502F">
              <w:rPr>
                <w:color w:val="000000"/>
                <w:lang w:val="sr-Cyrl-RS" w:eastAsia="sr-Cyrl-RS"/>
              </w:rPr>
              <w:t>Ученици познају правила и примењују их , такмиче се </w:t>
            </w:r>
          </w:p>
          <w:p w14:paraId="17585DDB" w14:textId="77777777" w:rsidR="00310F68" w:rsidRPr="005B502F" w:rsidRDefault="00310F68" w:rsidP="00503A15">
            <w:pPr>
              <w:rPr>
                <w:lang w:val="sr-Cyrl-RS" w:eastAsia="sr-Cyrl-RS"/>
              </w:rPr>
            </w:pPr>
          </w:p>
          <w:p w14:paraId="34155108" w14:textId="77777777" w:rsidR="00310F68" w:rsidRPr="005B502F" w:rsidRDefault="00310F68" w:rsidP="00503A15">
            <w:pPr>
              <w:rPr>
                <w:lang w:val="sr-Cyrl-RS" w:eastAsia="sr-Cyrl-RS"/>
              </w:rPr>
            </w:pPr>
            <w:r w:rsidRPr="005B502F">
              <w:rPr>
                <w:color w:val="000000"/>
                <w:lang w:val="sr-Cyrl-RS" w:eastAsia="sr-Cyrl-RS"/>
              </w:rPr>
              <w:t>Примењује сложеније технике форхендом и бекхендом, познаје правила и може да суди , такмичи се</w:t>
            </w:r>
          </w:p>
          <w:p w14:paraId="30D27BC5" w14:textId="77777777" w:rsidR="00310F68" w:rsidRPr="005B502F" w:rsidRDefault="00310F68" w:rsidP="00503A15">
            <w:pPr>
              <w:rPr>
                <w:lang w:val="sr-Cyrl-RS" w:eastAsia="sr-Cyrl-RS"/>
              </w:rPr>
            </w:pPr>
          </w:p>
          <w:p w14:paraId="15E30292" w14:textId="77777777" w:rsidR="00310F68" w:rsidRPr="005B502F" w:rsidRDefault="00310F68" w:rsidP="00503A15">
            <w:pPr>
              <w:rPr>
                <w:lang w:val="sr-Cyrl-RS" w:eastAsia="sr-Cyrl-RS"/>
              </w:rPr>
            </w:pPr>
            <w:r w:rsidRPr="005B502F">
              <w:rPr>
                <w:color w:val="000000"/>
                <w:lang w:val="sr-Cyrl-RS" w:eastAsia="sr-Cyrl-RS"/>
              </w:rPr>
              <w:t>Смечира, познаје лелујави  и горњи сервис, блокира, такмичи се и зна правила</w:t>
            </w:r>
          </w:p>
          <w:p w14:paraId="40E651E3" w14:textId="77777777" w:rsidR="00310F68" w:rsidRPr="005B502F" w:rsidRDefault="00310F68" w:rsidP="00503A15">
            <w:pPr>
              <w:rPr>
                <w:lang w:val="sr-Cyrl-RS" w:eastAsia="sr-Cyrl-RS"/>
              </w:rPr>
            </w:pPr>
          </w:p>
          <w:p w14:paraId="306836A7" w14:textId="77777777" w:rsidR="00310F68" w:rsidRDefault="00310F68" w:rsidP="00503A15">
            <w:pPr>
              <w:rPr>
                <w:color w:val="000000"/>
                <w:lang w:val="sr-Cyrl-RS" w:eastAsia="sr-Cyrl-RS"/>
              </w:rPr>
            </w:pPr>
            <w:r w:rsidRPr="005B502F">
              <w:rPr>
                <w:color w:val="000000"/>
                <w:lang w:val="sr-Cyrl-RS" w:eastAsia="sr-Cyrl-RS"/>
              </w:rPr>
              <w:t>Користи технику блокирања , зна тактичке комбинације</w:t>
            </w:r>
          </w:p>
          <w:p w14:paraId="29056B67" w14:textId="77777777" w:rsidR="005B502F" w:rsidRDefault="005B502F" w:rsidP="00503A15">
            <w:pPr>
              <w:rPr>
                <w:color w:val="000000"/>
                <w:lang w:val="sr-Cyrl-RS" w:eastAsia="sr-Cyrl-RS"/>
              </w:rPr>
            </w:pPr>
          </w:p>
          <w:p w14:paraId="4FF613E0" w14:textId="77777777" w:rsidR="005B502F" w:rsidRDefault="005B502F" w:rsidP="00503A15">
            <w:pPr>
              <w:rPr>
                <w:color w:val="000000"/>
                <w:lang w:val="sr-Cyrl-RS" w:eastAsia="sr-Cyrl-RS"/>
              </w:rPr>
            </w:pPr>
          </w:p>
          <w:p w14:paraId="2E6560D4" w14:textId="77777777" w:rsidR="005B502F" w:rsidRDefault="005B502F" w:rsidP="00503A15">
            <w:pPr>
              <w:rPr>
                <w:color w:val="000000"/>
                <w:lang w:val="sr-Cyrl-RS" w:eastAsia="sr-Cyrl-RS"/>
              </w:rPr>
            </w:pPr>
          </w:p>
          <w:p w14:paraId="5EE049CE" w14:textId="77777777" w:rsidR="005B502F" w:rsidRPr="005B502F" w:rsidRDefault="005B502F" w:rsidP="00503A15">
            <w:pPr>
              <w:rPr>
                <w:lang w:val="sr-Cyrl-RS" w:eastAsia="sr-Cyrl-RS"/>
              </w:rPr>
            </w:pPr>
          </w:p>
        </w:tc>
      </w:tr>
    </w:tbl>
    <w:p w14:paraId="46F50193" w14:textId="77777777" w:rsidR="00310F68" w:rsidRPr="00005995" w:rsidRDefault="00310F68" w:rsidP="00617CF5">
      <w:pPr>
        <w:pBdr>
          <w:top w:val="single" w:sz="4" w:space="0" w:color="auto"/>
          <w:left w:val="single" w:sz="4" w:space="0" w:color="auto"/>
          <w:bottom w:val="single" w:sz="4" w:space="1" w:color="auto"/>
          <w:right w:val="single" w:sz="4" w:space="4" w:color="auto"/>
          <w:between w:val="single" w:sz="4" w:space="1" w:color="auto"/>
          <w:bar w:val="single" w:sz="4" w:color="auto"/>
        </w:pBdr>
        <w:jc w:val="center"/>
        <w:rPr>
          <w:b/>
          <w:sz w:val="24"/>
          <w:szCs w:val="24"/>
          <w:lang w:val="ru-RU"/>
        </w:rPr>
      </w:pPr>
      <w:r>
        <w:rPr>
          <w:b/>
          <w:sz w:val="24"/>
          <w:szCs w:val="24"/>
          <w:lang w:val="ru-RU"/>
        </w:rPr>
        <w:t>ГРАЂАНСКО ВАСПИТАЊЕ</w:t>
      </w:r>
      <w:r w:rsidRPr="00005995">
        <w:rPr>
          <w:b/>
          <w:sz w:val="24"/>
          <w:szCs w:val="24"/>
          <w:lang w:val="ru-RU"/>
        </w:rPr>
        <w:t xml:space="preserve"> -</w:t>
      </w:r>
      <w:r>
        <w:rPr>
          <w:b/>
          <w:sz w:val="24"/>
          <w:szCs w:val="24"/>
          <w:lang w:val="ru-RU"/>
        </w:rPr>
        <w:t xml:space="preserve"> 8. </w:t>
      </w:r>
      <w:r w:rsidRPr="00005995">
        <w:rPr>
          <w:b/>
          <w:sz w:val="24"/>
          <w:szCs w:val="24"/>
          <w:lang w:val="sr-Cyrl-CS"/>
        </w:rPr>
        <w:t>разред</w:t>
      </w:r>
    </w:p>
    <w:p w14:paraId="28B681FE" w14:textId="77777777" w:rsidR="00310F68" w:rsidRPr="00AD36A4" w:rsidRDefault="00310F68" w:rsidP="00310F68">
      <w:pPr>
        <w:spacing w:after="240"/>
        <w:rPr>
          <w:sz w:val="24"/>
          <w:szCs w:val="24"/>
          <w:lang w:val="sr-Cyrl-RS" w:eastAsia="sr-Cyrl-RS"/>
        </w:rPr>
      </w:pPr>
    </w:p>
    <w:tbl>
      <w:tblPr>
        <w:tblW w:w="0" w:type="auto"/>
        <w:tblCellMar>
          <w:top w:w="15" w:type="dxa"/>
          <w:left w:w="15" w:type="dxa"/>
          <w:bottom w:w="15" w:type="dxa"/>
          <w:right w:w="15" w:type="dxa"/>
        </w:tblCellMar>
        <w:tblLook w:val="04A0" w:firstRow="1" w:lastRow="0" w:firstColumn="1" w:lastColumn="0" w:noHBand="0" w:noVBand="1"/>
      </w:tblPr>
      <w:tblGrid>
        <w:gridCol w:w="10817"/>
      </w:tblGrid>
      <w:tr w:rsidR="00310F68" w:rsidRPr="00AD36A4" w14:paraId="6D025473" w14:textId="77777777" w:rsidTr="00503A15">
        <w:tc>
          <w:tcPr>
            <w:tcW w:w="14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96B187" w14:textId="77777777" w:rsidR="00310F68" w:rsidRPr="00BC4F3F" w:rsidRDefault="00310F68" w:rsidP="00310F68">
            <w:pPr>
              <w:ind w:left="120" w:hanging="120"/>
              <w:jc w:val="both"/>
              <w:rPr>
                <w:b/>
                <w:sz w:val="20"/>
                <w:szCs w:val="20"/>
                <w:u w:val="single"/>
                <w:lang w:val="sr-Cyrl-RS"/>
              </w:rPr>
            </w:pPr>
            <w:r w:rsidRPr="00005995">
              <w:rPr>
                <w:b/>
                <w:sz w:val="20"/>
                <w:szCs w:val="20"/>
                <w:u w:val="single"/>
              </w:rPr>
              <w:t>НАЗИВ ПРЕДМАТА</w:t>
            </w:r>
            <w:r w:rsidRPr="00005995">
              <w:rPr>
                <w:b/>
                <w:sz w:val="20"/>
                <w:szCs w:val="20"/>
                <w:u w:val="single"/>
                <w:lang w:val="sr-Cyrl-CS"/>
              </w:rPr>
              <w:t>:</w:t>
            </w:r>
            <w:r w:rsidRPr="00005995">
              <w:rPr>
                <w:b/>
                <w:sz w:val="20"/>
                <w:szCs w:val="20"/>
                <w:lang w:val="sr-Cyrl-CS"/>
              </w:rPr>
              <w:t xml:space="preserve">  </w:t>
            </w:r>
            <w:r>
              <w:rPr>
                <w:b/>
                <w:sz w:val="20"/>
                <w:szCs w:val="20"/>
                <w:lang w:val="sr-Cyrl-RS"/>
              </w:rPr>
              <w:t>Грађанско васпитање</w:t>
            </w:r>
          </w:p>
          <w:p w14:paraId="38255931" w14:textId="77777777" w:rsidR="00310F68" w:rsidRPr="00BC4F3F" w:rsidRDefault="00310F68" w:rsidP="00310F68">
            <w:pPr>
              <w:ind w:left="120" w:hanging="120"/>
              <w:jc w:val="both"/>
              <w:rPr>
                <w:b/>
                <w:sz w:val="20"/>
                <w:szCs w:val="20"/>
                <w:u w:val="single"/>
              </w:rPr>
            </w:pPr>
            <w:r w:rsidRPr="00005995">
              <w:rPr>
                <w:b/>
                <w:sz w:val="20"/>
                <w:szCs w:val="20"/>
                <w:u w:val="single"/>
                <w:lang w:val="sr-Cyrl-CS"/>
              </w:rPr>
              <w:t>РАЗРЕД:</w:t>
            </w:r>
            <w:r w:rsidRPr="00005995">
              <w:rPr>
                <w:b/>
                <w:sz w:val="20"/>
                <w:szCs w:val="20"/>
                <w:lang w:val="sr-Cyrl-CS"/>
              </w:rPr>
              <w:t xml:space="preserve"> </w:t>
            </w:r>
            <w:r>
              <w:rPr>
                <w:b/>
                <w:sz w:val="20"/>
                <w:szCs w:val="20"/>
              </w:rPr>
              <w:t>VIII</w:t>
            </w:r>
          </w:p>
          <w:p w14:paraId="62EE427B" w14:textId="239DE303" w:rsidR="00310F68" w:rsidRPr="00AD36A4" w:rsidRDefault="00310F68" w:rsidP="00503A15">
            <w:pPr>
              <w:ind w:hanging="120"/>
              <w:jc w:val="both"/>
              <w:rPr>
                <w:sz w:val="24"/>
                <w:szCs w:val="24"/>
                <w:lang w:val="sr-Cyrl-RS" w:eastAsia="sr-Cyrl-RS"/>
              </w:rPr>
            </w:pPr>
            <w:r>
              <w:rPr>
                <w:b/>
                <w:bCs/>
                <w:color w:val="000000"/>
                <w:sz w:val="20"/>
                <w:szCs w:val="20"/>
                <w:u w:val="single"/>
                <w:lang w:val="sr-Cyrl-RS" w:eastAsia="sr-Cyrl-RS"/>
              </w:rPr>
              <w:t xml:space="preserve">  </w:t>
            </w:r>
            <w:r w:rsidRPr="00AD36A4">
              <w:rPr>
                <w:b/>
                <w:bCs/>
                <w:color w:val="000000"/>
                <w:sz w:val="20"/>
                <w:szCs w:val="20"/>
                <w:u w:val="single"/>
                <w:lang w:val="sr-Cyrl-RS" w:eastAsia="sr-Cyrl-RS"/>
              </w:rPr>
              <w:t>ГОДИШЊИ ФОНД ЧАСОВА:</w:t>
            </w:r>
            <w:r w:rsidRPr="00AD36A4">
              <w:rPr>
                <w:b/>
                <w:bCs/>
                <w:color w:val="000000"/>
                <w:sz w:val="20"/>
                <w:szCs w:val="20"/>
                <w:lang w:val="sr-Cyrl-RS" w:eastAsia="sr-Cyrl-RS"/>
              </w:rPr>
              <w:t xml:space="preserve"> </w:t>
            </w:r>
            <w:r>
              <w:rPr>
                <w:b/>
                <w:bCs/>
                <w:color w:val="000000"/>
                <w:sz w:val="20"/>
                <w:szCs w:val="20"/>
                <w:lang w:val="sr-Cyrl-RS" w:eastAsia="sr-Cyrl-RS"/>
              </w:rPr>
              <w:t>36</w:t>
            </w:r>
          </w:p>
          <w:p w14:paraId="6979496A" w14:textId="7B1AA8E0" w:rsidR="00310F68" w:rsidRPr="00AD36A4" w:rsidRDefault="00310F68" w:rsidP="00503A15">
            <w:pPr>
              <w:ind w:hanging="120"/>
              <w:jc w:val="both"/>
              <w:rPr>
                <w:sz w:val="24"/>
                <w:szCs w:val="24"/>
                <w:lang w:val="sr-Cyrl-RS" w:eastAsia="sr-Cyrl-RS"/>
              </w:rPr>
            </w:pPr>
            <w:r>
              <w:rPr>
                <w:b/>
                <w:bCs/>
                <w:color w:val="000000"/>
                <w:sz w:val="20"/>
                <w:szCs w:val="20"/>
                <w:u w:val="single"/>
                <w:lang w:val="sr-Cyrl-RS" w:eastAsia="sr-Cyrl-RS"/>
              </w:rPr>
              <w:t xml:space="preserve">  НЕДЕЉНИ ФОНД ЧАСОВА: 1</w:t>
            </w:r>
          </w:p>
        </w:tc>
      </w:tr>
    </w:tbl>
    <w:p w14:paraId="6D630AF2" w14:textId="77777777" w:rsidR="00310F68" w:rsidRDefault="00310F68" w:rsidP="00310F68">
      <w:pPr>
        <w:jc w:val="center"/>
        <w:rPr>
          <w:sz w:val="24"/>
          <w:szCs w:val="24"/>
          <w:lang w:val="sr-Cyrl-RS"/>
        </w:rPr>
      </w:pPr>
    </w:p>
    <w:tbl>
      <w:tblPr>
        <w:tblW w:w="10435" w:type="dxa"/>
        <w:tblCellMar>
          <w:top w:w="15" w:type="dxa"/>
          <w:left w:w="15" w:type="dxa"/>
          <w:bottom w:w="15" w:type="dxa"/>
          <w:right w:w="15" w:type="dxa"/>
        </w:tblCellMar>
        <w:tblLook w:val="04A0" w:firstRow="1" w:lastRow="0" w:firstColumn="1" w:lastColumn="0" w:noHBand="0" w:noVBand="1"/>
      </w:tblPr>
      <w:tblGrid>
        <w:gridCol w:w="10435"/>
      </w:tblGrid>
      <w:tr w:rsidR="00310F68" w:rsidRPr="00AD36A4" w14:paraId="1516C5BF" w14:textId="77777777" w:rsidTr="00503A15">
        <w:tc>
          <w:tcPr>
            <w:tcW w:w="10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7CDEB" w14:textId="1E1B97DE" w:rsidR="00310F68" w:rsidRPr="00AD36A4" w:rsidRDefault="00310F68" w:rsidP="00503A15">
            <w:pPr>
              <w:spacing w:before="39"/>
              <w:ind w:left="156" w:right="244" w:hanging="2608"/>
              <w:rPr>
                <w:sz w:val="24"/>
                <w:szCs w:val="24"/>
                <w:lang w:val="sr-Cyrl-RS" w:eastAsia="sr-Cyrl-RS"/>
              </w:rPr>
            </w:pPr>
            <w:r w:rsidRPr="00AD36A4">
              <w:rPr>
                <w:b/>
                <w:bCs/>
                <w:color w:val="000000"/>
                <w:sz w:val="24"/>
                <w:szCs w:val="24"/>
                <w:u w:val="single"/>
                <w:lang w:val="sr-Cyrl-RS" w:eastAsia="sr-Cyrl-RS"/>
              </w:rPr>
              <w:t>ЦИЉ:</w:t>
            </w:r>
            <w:r w:rsidRPr="00AD36A4">
              <w:rPr>
                <w:b/>
                <w:bCs/>
                <w:color w:val="000000"/>
                <w:sz w:val="24"/>
                <w:szCs w:val="24"/>
                <w:lang w:val="sr-Cyrl-RS" w:eastAsia="sr-Cyrl-RS"/>
              </w:rPr>
              <w:t xml:space="preserve"> Циљ у</w:t>
            </w:r>
            <w:r w:rsidRPr="00AD36A4">
              <w:rPr>
                <w:color w:val="000000"/>
                <w:sz w:val="24"/>
                <w:szCs w:val="24"/>
                <w:lang w:val="sr-Cyrl-RS" w:eastAsia="sr-Cyrl-RS"/>
              </w:rPr>
              <w:t>ч</w:t>
            </w:r>
            <w:r>
              <w:rPr>
                <w:color w:val="000000"/>
                <w:sz w:val="24"/>
                <w:szCs w:val="24"/>
                <w:lang w:val="sr-Cyrl-RS" w:eastAsia="sr-Cyrl-RS"/>
              </w:rPr>
              <w:t xml:space="preserve">                 </w:t>
            </w:r>
            <w:r w:rsidRPr="00005995">
              <w:rPr>
                <w:b/>
                <w:sz w:val="20"/>
                <w:szCs w:val="20"/>
                <w:u w:val="single"/>
                <w:lang w:val="sr-Cyrl-CS"/>
              </w:rPr>
              <w:t>ЦИЉ:</w:t>
            </w:r>
            <w:r w:rsidRPr="00005995">
              <w:rPr>
                <w:b/>
                <w:sz w:val="20"/>
                <w:szCs w:val="20"/>
                <w:lang w:val="sr-Cyrl-CS"/>
              </w:rPr>
              <w:t xml:space="preserve"> </w:t>
            </w:r>
            <w:r>
              <w:rPr>
                <w:b/>
                <w:sz w:val="20"/>
                <w:szCs w:val="20"/>
                <w:lang w:val="sr-Cyrl-CS"/>
              </w:rPr>
              <w:t>Циљ наставе грађанског васпитања је да ученици стекну знања,формирају ставове,развијају вештине и усвоје вредности које су претпоставка за успешан,одговоран и ангажован живот у демократском друштву.</w:t>
            </w:r>
          </w:p>
          <w:p w14:paraId="3F936858" w14:textId="77777777" w:rsidR="00310F68" w:rsidRPr="00AD36A4" w:rsidRDefault="00310F68" w:rsidP="00503A15">
            <w:pPr>
              <w:rPr>
                <w:sz w:val="24"/>
                <w:szCs w:val="24"/>
                <w:lang w:val="sr-Cyrl-RS" w:eastAsia="sr-Cyrl-RS"/>
              </w:rPr>
            </w:pPr>
          </w:p>
        </w:tc>
      </w:tr>
    </w:tbl>
    <w:p w14:paraId="25ACF8B2" w14:textId="77777777" w:rsidR="00310F68" w:rsidRPr="00AD36A4" w:rsidRDefault="00310F68" w:rsidP="00310F68">
      <w:pPr>
        <w:rPr>
          <w:sz w:val="24"/>
          <w:szCs w:val="24"/>
          <w:lang w:val="sr-Cyrl-RS" w:eastAsia="sr-Cyrl-RS"/>
        </w:rPr>
      </w:pPr>
    </w:p>
    <w:tbl>
      <w:tblPr>
        <w:tblW w:w="0" w:type="auto"/>
        <w:tblCellMar>
          <w:top w:w="15" w:type="dxa"/>
          <w:left w:w="15" w:type="dxa"/>
          <w:bottom w:w="15" w:type="dxa"/>
          <w:right w:w="15" w:type="dxa"/>
        </w:tblCellMar>
        <w:tblLook w:val="04A0" w:firstRow="1" w:lastRow="0" w:firstColumn="1" w:lastColumn="0" w:noHBand="0" w:noVBand="1"/>
      </w:tblPr>
      <w:tblGrid>
        <w:gridCol w:w="10817"/>
      </w:tblGrid>
      <w:tr w:rsidR="00310F68" w:rsidRPr="00AD36A4" w14:paraId="22279C00" w14:textId="77777777" w:rsidTr="00503A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D8300" w14:textId="39E41B99" w:rsidR="00310F68" w:rsidRPr="00AD36A4" w:rsidRDefault="00310F68" w:rsidP="00503A15">
            <w:pPr>
              <w:ind w:hanging="120"/>
              <w:jc w:val="both"/>
              <w:rPr>
                <w:sz w:val="24"/>
                <w:szCs w:val="24"/>
                <w:lang w:val="sr-Cyrl-RS" w:eastAsia="sr-Cyrl-RS"/>
              </w:rPr>
            </w:pPr>
            <w:r w:rsidRPr="00005995">
              <w:rPr>
                <w:b/>
                <w:sz w:val="20"/>
                <w:szCs w:val="20"/>
                <w:u w:val="single"/>
                <w:lang w:val="sr-Cyrl-CS"/>
              </w:rPr>
              <w:t>КОРЕЛАЦИЈА СА ДРУГИМ ПРЕДМЕТИМА:</w:t>
            </w:r>
            <w:r w:rsidRPr="00005995">
              <w:rPr>
                <w:b/>
                <w:sz w:val="20"/>
                <w:szCs w:val="20"/>
                <w:lang w:val="sr-Cyrl-CS"/>
              </w:rPr>
              <w:t xml:space="preserve"> </w:t>
            </w:r>
            <w:r>
              <w:rPr>
                <w:b/>
                <w:sz w:val="20"/>
                <w:szCs w:val="20"/>
                <w:lang w:val="sr-Cyrl-CS"/>
              </w:rPr>
              <w:t>Српски језик, ликовна култура, музичка култура,историја,рачунарство и информатика.</w:t>
            </w:r>
          </w:p>
        </w:tc>
      </w:tr>
    </w:tbl>
    <w:p w14:paraId="716E4B8F" w14:textId="77777777" w:rsidR="00200BA8" w:rsidRDefault="00200BA8" w:rsidP="00200BA8">
      <w:pPr>
        <w:jc w:val="center"/>
        <w:rPr>
          <w:sz w:val="24"/>
          <w:szCs w:val="24"/>
          <w:lang w:val="sr-Cyrl-RS"/>
        </w:rPr>
      </w:pPr>
    </w:p>
    <w:p w14:paraId="770A2306" w14:textId="77777777" w:rsidR="00617CF5" w:rsidRDefault="00617CF5" w:rsidP="00200BA8">
      <w:pPr>
        <w:jc w:val="center"/>
        <w:rPr>
          <w:sz w:val="24"/>
          <w:szCs w:val="24"/>
          <w:lang w:val="sr-Cyrl-RS"/>
        </w:rPr>
      </w:pPr>
    </w:p>
    <w:p w14:paraId="5AEE86C1" w14:textId="77777777" w:rsidR="00617CF5" w:rsidRDefault="00617CF5" w:rsidP="00200BA8">
      <w:pPr>
        <w:jc w:val="center"/>
        <w:rPr>
          <w:sz w:val="24"/>
          <w:szCs w:val="24"/>
          <w:lang w:val="sr-Cyrl-RS"/>
        </w:rPr>
      </w:pPr>
    </w:p>
    <w:p w14:paraId="0BB47169" w14:textId="77777777" w:rsidR="00617CF5" w:rsidRDefault="00617CF5" w:rsidP="00200BA8">
      <w:pPr>
        <w:jc w:val="center"/>
        <w:rPr>
          <w:sz w:val="24"/>
          <w:szCs w:val="24"/>
          <w:lang w:val="sr-Cyrl-RS"/>
        </w:rPr>
      </w:pPr>
    </w:p>
    <w:p w14:paraId="246F6DB6" w14:textId="77777777" w:rsidR="00617CF5" w:rsidRDefault="00617CF5" w:rsidP="00200BA8">
      <w:pPr>
        <w:jc w:val="center"/>
        <w:rPr>
          <w:sz w:val="24"/>
          <w:szCs w:val="24"/>
          <w:lang w:val="sr-Cyrl-RS"/>
        </w:rPr>
      </w:pPr>
    </w:p>
    <w:p w14:paraId="287894E4" w14:textId="77777777" w:rsidR="00D36F24" w:rsidRDefault="00D36F24" w:rsidP="00310F68">
      <w:pPr>
        <w:jc w:val="center"/>
        <w:rPr>
          <w:b/>
          <w:sz w:val="24"/>
          <w:szCs w:val="24"/>
        </w:rPr>
      </w:pPr>
    </w:p>
    <w:p w14:paraId="02DD3F66" w14:textId="3B28D4CD" w:rsidR="00310F68" w:rsidRPr="00005995" w:rsidRDefault="00310F68" w:rsidP="00310F68">
      <w:pPr>
        <w:jc w:val="center"/>
        <w:rPr>
          <w:b/>
          <w:sz w:val="24"/>
          <w:szCs w:val="24"/>
        </w:rPr>
      </w:pPr>
      <w:r w:rsidRPr="00005995">
        <w:rPr>
          <w:b/>
          <w:sz w:val="24"/>
          <w:szCs w:val="24"/>
        </w:rPr>
        <w:lastRenderedPageBreak/>
        <w:t>ПРЕГЛЕД НАСТАВНИХ ТЕМA</w:t>
      </w:r>
    </w:p>
    <w:p w14:paraId="7CD5D6FC" w14:textId="77777777" w:rsidR="00310F68" w:rsidRPr="00005995" w:rsidRDefault="00310F68" w:rsidP="00310F6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780"/>
        <w:gridCol w:w="951"/>
        <w:gridCol w:w="936"/>
        <w:gridCol w:w="991"/>
      </w:tblGrid>
      <w:tr w:rsidR="00310F68" w:rsidRPr="00005995" w14:paraId="45F702FD" w14:textId="77777777" w:rsidTr="00503A15">
        <w:trPr>
          <w:trHeight w:val="390"/>
          <w:jc w:val="center"/>
        </w:trPr>
        <w:tc>
          <w:tcPr>
            <w:tcW w:w="4403" w:type="dxa"/>
            <w:gridSpan w:val="2"/>
            <w:vMerge w:val="restart"/>
            <w:tcBorders>
              <w:top w:val="double" w:sz="4" w:space="0" w:color="auto"/>
              <w:left w:val="double" w:sz="4" w:space="0" w:color="auto"/>
              <w:bottom w:val="double" w:sz="4" w:space="0" w:color="auto"/>
              <w:right w:val="single" w:sz="4" w:space="0" w:color="auto"/>
            </w:tcBorders>
            <w:shd w:val="clear" w:color="auto" w:fill="auto"/>
          </w:tcPr>
          <w:p w14:paraId="32A584D3" w14:textId="77777777" w:rsidR="00310F68" w:rsidRPr="00005995" w:rsidRDefault="00310F68" w:rsidP="00503A15">
            <w:pPr>
              <w:spacing w:line="276" w:lineRule="auto"/>
              <w:rPr>
                <w:sz w:val="20"/>
                <w:szCs w:val="20"/>
                <w:lang w:val="sr-Cyrl-CS"/>
              </w:rPr>
            </w:pPr>
          </w:p>
          <w:p w14:paraId="12E56633" w14:textId="77777777" w:rsidR="00310F68" w:rsidRPr="00005995" w:rsidRDefault="00310F68" w:rsidP="00503A15">
            <w:pPr>
              <w:tabs>
                <w:tab w:val="left" w:pos="990"/>
              </w:tabs>
              <w:spacing w:line="276" w:lineRule="auto"/>
              <w:rPr>
                <w:b/>
                <w:sz w:val="28"/>
                <w:szCs w:val="28"/>
                <w:lang w:val="sr-Cyrl-CS"/>
              </w:rPr>
            </w:pPr>
            <w:r w:rsidRPr="00005995">
              <w:rPr>
                <w:sz w:val="20"/>
                <w:szCs w:val="20"/>
                <w:lang w:val="sr-Cyrl-CS"/>
              </w:rPr>
              <w:tab/>
            </w:r>
            <w:r w:rsidRPr="00005995">
              <w:rPr>
                <w:b/>
                <w:sz w:val="28"/>
                <w:szCs w:val="28"/>
                <w:lang w:val="sr-Cyrl-CS"/>
              </w:rPr>
              <w:t>Наставне   теме</w:t>
            </w:r>
          </w:p>
        </w:tc>
        <w:tc>
          <w:tcPr>
            <w:tcW w:w="2878"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058E7A50" w14:textId="77777777" w:rsidR="00310F68" w:rsidRPr="00005995" w:rsidRDefault="00310F68" w:rsidP="00503A15">
            <w:pPr>
              <w:spacing w:line="276" w:lineRule="auto"/>
              <w:jc w:val="center"/>
              <w:rPr>
                <w:b/>
                <w:lang w:val="sr-Cyrl-CS"/>
              </w:rPr>
            </w:pPr>
            <w:r w:rsidRPr="00005995">
              <w:rPr>
                <w:b/>
                <w:lang w:val="sr-Cyrl-CS"/>
              </w:rPr>
              <w:t>Број часова</w:t>
            </w:r>
          </w:p>
        </w:tc>
      </w:tr>
      <w:tr w:rsidR="00310F68" w:rsidRPr="00005995" w14:paraId="02B20FE0" w14:textId="77777777" w:rsidTr="00503A15">
        <w:trPr>
          <w:trHeight w:val="400"/>
          <w:jc w:val="center"/>
        </w:trPr>
        <w:tc>
          <w:tcPr>
            <w:tcW w:w="0" w:type="auto"/>
            <w:gridSpan w:val="2"/>
            <w:vMerge/>
            <w:tcBorders>
              <w:top w:val="double" w:sz="4" w:space="0" w:color="auto"/>
              <w:left w:val="double" w:sz="4" w:space="0" w:color="auto"/>
              <w:bottom w:val="double" w:sz="4" w:space="0" w:color="auto"/>
              <w:right w:val="single" w:sz="4" w:space="0" w:color="auto"/>
            </w:tcBorders>
            <w:shd w:val="clear" w:color="auto" w:fill="auto"/>
            <w:vAlign w:val="center"/>
          </w:tcPr>
          <w:p w14:paraId="303A7908" w14:textId="77777777" w:rsidR="00310F68" w:rsidRPr="00005995" w:rsidRDefault="00310F68" w:rsidP="00503A15">
            <w:pPr>
              <w:rPr>
                <w:b/>
                <w:sz w:val="28"/>
                <w:szCs w:val="28"/>
                <w:lang w:val="sr-Cyrl-CS"/>
              </w:rPr>
            </w:pP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4E41E892" w14:textId="77777777" w:rsidR="00310F68" w:rsidRPr="00005995" w:rsidRDefault="00310F68" w:rsidP="00503A15">
            <w:pPr>
              <w:spacing w:line="276" w:lineRule="auto"/>
              <w:jc w:val="center"/>
              <w:rPr>
                <w:sz w:val="20"/>
                <w:szCs w:val="20"/>
                <w:lang w:val="sr-Cyrl-CS"/>
              </w:rPr>
            </w:pPr>
          </w:p>
          <w:p w14:paraId="5183F983" w14:textId="77777777" w:rsidR="00310F68" w:rsidRPr="00005995" w:rsidRDefault="00310F68" w:rsidP="00503A15">
            <w:pPr>
              <w:spacing w:line="276" w:lineRule="auto"/>
              <w:jc w:val="center"/>
              <w:rPr>
                <w:b/>
                <w:lang w:val="sr-Cyrl-CS"/>
              </w:rPr>
            </w:pPr>
            <w:r w:rsidRPr="00005995">
              <w:rPr>
                <w:b/>
                <w:lang w:val="sr-Cyrl-CS"/>
              </w:rPr>
              <w:t>обрада</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4F07F393" w14:textId="77777777" w:rsidR="00310F68" w:rsidRPr="00005995" w:rsidRDefault="00310F68" w:rsidP="00503A15">
            <w:pPr>
              <w:spacing w:line="276" w:lineRule="auto"/>
              <w:jc w:val="center"/>
              <w:rPr>
                <w:sz w:val="20"/>
                <w:szCs w:val="20"/>
                <w:lang w:val="sr-Cyrl-CS"/>
              </w:rPr>
            </w:pPr>
          </w:p>
          <w:p w14:paraId="7F183833" w14:textId="77777777" w:rsidR="00310F68" w:rsidRPr="00005995" w:rsidRDefault="00310F68" w:rsidP="00503A15">
            <w:pPr>
              <w:spacing w:line="276" w:lineRule="auto"/>
              <w:jc w:val="center"/>
              <w:rPr>
                <w:b/>
                <w:lang w:val="sr-Cyrl-CS"/>
              </w:rPr>
            </w:pPr>
            <w:r w:rsidRPr="00005995">
              <w:rPr>
                <w:b/>
                <w:lang w:val="sr-Cyrl-CS"/>
              </w:rPr>
              <w:t>остало</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5F30E8A6" w14:textId="77777777" w:rsidR="00310F68" w:rsidRPr="00005995" w:rsidRDefault="00310F68" w:rsidP="00503A15">
            <w:pPr>
              <w:spacing w:line="276" w:lineRule="auto"/>
              <w:jc w:val="center"/>
              <w:rPr>
                <w:sz w:val="20"/>
                <w:szCs w:val="20"/>
                <w:lang w:val="sr-Cyrl-CS"/>
              </w:rPr>
            </w:pPr>
          </w:p>
          <w:p w14:paraId="725A0656" w14:textId="77777777" w:rsidR="00310F68" w:rsidRPr="00005995" w:rsidRDefault="00310F68" w:rsidP="00503A15">
            <w:pPr>
              <w:spacing w:line="276" w:lineRule="auto"/>
              <w:jc w:val="center"/>
              <w:rPr>
                <w:b/>
                <w:lang w:val="sr-Cyrl-CS"/>
              </w:rPr>
            </w:pPr>
            <w:r w:rsidRPr="00005995">
              <w:rPr>
                <w:b/>
                <w:lang w:val="sr-Cyrl-CS"/>
              </w:rPr>
              <w:t>Укупно</w:t>
            </w:r>
          </w:p>
        </w:tc>
      </w:tr>
      <w:tr w:rsidR="00310F68" w:rsidRPr="00005995" w14:paraId="2F982079" w14:textId="77777777" w:rsidTr="00503A15">
        <w:trPr>
          <w:trHeight w:val="372"/>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0417B6F5" w14:textId="77777777" w:rsidR="00310F68" w:rsidRPr="00005995" w:rsidRDefault="00310F68" w:rsidP="00503A15">
            <w:pPr>
              <w:spacing w:line="276" w:lineRule="auto"/>
              <w:ind w:left="257"/>
              <w:rPr>
                <w:sz w:val="20"/>
                <w:szCs w:val="20"/>
                <w:lang w:val="sr-Cyrl-CS"/>
              </w:rPr>
            </w:pPr>
            <w:r w:rsidRPr="00005995">
              <w:rPr>
                <w:sz w:val="20"/>
                <w:szCs w:val="20"/>
                <w:lang w:val="sr-Cyrl-CS"/>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CD2796D" w14:textId="77777777" w:rsidR="00310F68" w:rsidRPr="00BC4F3F" w:rsidRDefault="00310F68" w:rsidP="00503A15">
            <w:pPr>
              <w:rPr>
                <w:sz w:val="20"/>
                <w:szCs w:val="20"/>
                <w:lang w:val="sr-Cyrl-RS"/>
              </w:rPr>
            </w:pPr>
            <w:r>
              <w:rPr>
                <w:sz w:val="20"/>
                <w:szCs w:val="20"/>
                <w:lang w:val="sr-Cyrl-RS"/>
              </w:rPr>
              <w:t>Увод</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5188F958" w14:textId="77777777" w:rsidR="00310F68" w:rsidRPr="00005995" w:rsidRDefault="00310F68" w:rsidP="00503A15">
            <w:pPr>
              <w:spacing w:line="276" w:lineRule="auto"/>
              <w:jc w:val="center"/>
              <w:rPr>
                <w:sz w:val="20"/>
                <w:szCs w:val="20"/>
                <w:lang w:val="sr-Cyrl-CS"/>
              </w:rPr>
            </w:pPr>
            <w:r>
              <w:rPr>
                <w:sz w:val="20"/>
                <w:szCs w:val="20"/>
                <w:lang w:val="sr-Cyrl-CS"/>
              </w:rPr>
              <w:t>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ED27CC0" w14:textId="77777777" w:rsidR="00310F68" w:rsidRPr="00005995" w:rsidRDefault="00310F68" w:rsidP="00503A15">
            <w:pPr>
              <w:spacing w:line="276" w:lineRule="auto"/>
              <w:jc w:val="center"/>
              <w:rPr>
                <w:sz w:val="20"/>
                <w:szCs w:val="20"/>
                <w:lang w:val="sr-Cyrl-RS"/>
              </w:rPr>
            </w:pPr>
            <w:r>
              <w:rPr>
                <w:sz w:val="20"/>
                <w:szCs w:val="20"/>
                <w:lang w:val="sr-Cyrl-RS"/>
              </w:rPr>
              <w:t>0</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3C089064" w14:textId="77777777" w:rsidR="00310F68" w:rsidRPr="00005995" w:rsidRDefault="00310F68" w:rsidP="00503A15">
            <w:pPr>
              <w:spacing w:line="276" w:lineRule="auto"/>
              <w:jc w:val="center"/>
              <w:rPr>
                <w:sz w:val="20"/>
                <w:szCs w:val="20"/>
                <w:lang w:val="sr-Cyrl-RS"/>
              </w:rPr>
            </w:pPr>
            <w:r>
              <w:rPr>
                <w:sz w:val="20"/>
                <w:szCs w:val="20"/>
                <w:lang w:val="sr-Cyrl-RS"/>
              </w:rPr>
              <w:t>2</w:t>
            </w:r>
          </w:p>
        </w:tc>
      </w:tr>
      <w:tr w:rsidR="00310F68" w:rsidRPr="00005995" w14:paraId="022BF6EA" w14:textId="77777777" w:rsidTr="00503A15">
        <w:trPr>
          <w:trHeight w:val="38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7A229B1E" w14:textId="77777777" w:rsidR="00310F68" w:rsidRPr="00005995" w:rsidRDefault="00310F68" w:rsidP="00503A15">
            <w:pPr>
              <w:spacing w:line="276" w:lineRule="auto"/>
              <w:ind w:left="257"/>
              <w:rPr>
                <w:sz w:val="20"/>
                <w:szCs w:val="20"/>
                <w:lang w:val="sr-Cyrl-CS"/>
              </w:rPr>
            </w:pPr>
            <w:r w:rsidRPr="00005995">
              <w:rPr>
                <w:sz w:val="20"/>
                <w:szCs w:val="20"/>
                <w:lang w:val="sr-Cyrl-CS"/>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CA5D3F3" w14:textId="77777777" w:rsidR="00310F68" w:rsidRPr="00005995" w:rsidRDefault="00310F68" w:rsidP="00503A15">
            <w:pPr>
              <w:rPr>
                <w:sz w:val="20"/>
                <w:szCs w:val="20"/>
                <w:lang w:val="sr-Cyrl-CS"/>
              </w:rPr>
            </w:pPr>
            <w:r>
              <w:rPr>
                <w:sz w:val="20"/>
                <w:szCs w:val="20"/>
                <w:lang w:val="sr-Cyrl-CS"/>
              </w:rPr>
              <w:t>Деца у савременом свету</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20C0C31B" w14:textId="77777777" w:rsidR="00310F68" w:rsidRPr="00005995" w:rsidRDefault="00310F68" w:rsidP="00503A15">
            <w:pPr>
              <w:spacing w:line="276" w:lineRule="auto"/>
              <w:jc w:val="center"/>
              <w:rPr>
                <w:sz w:val="20"/>
                <w:szCs w:val="20"/>
                <w:lang w:val="sr-Cyrl-RS"/>
              </w:rPr>
            </w:pPr>
            <w:r>
              <w:rPr>
                <w:sz w:val="20"/>
                <w:szCs w:val="20"/>
                <w:lang w:val="sr-Cyrl-RS"/>
              </w:rPr>
              <w:t>10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E09B4A2" w14:textId="77777777" w:rsidR="00310F68" w:rsidRPr="00005995" w:rsidRDefault="00310F68" w:rsidP="00503A15">
            <w:pPr>
              <w:spacing w:line="276" w:lineRule="auto"/>
              <w:jc w:val="center"/>
              <w:rPr>
                <w:sz w:val="20"/>
                <w:szCs w:val="20"/>
                <w:lang w:val="sr-Cyrl-CS"/>
              </w:rPr>
            </w:pPr>
            <w:r>
              <w:rPr>
                <w:sz w:val="20"/>
                <w:szCs w:val="20"/>
                <w:lang w:val="sr-Cyrl-CS"/>
              </w:rPr>
              <w:t>8</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75636BD0" w14:textId="77777777" w:rsidR="00310F68" w:rsidRPr="00005995" w:rsidRDefault="00310F68" w:rsidP="00503A15">
            <w:pPr>
              <w:spacing w:line="276" w:lineRule="auto"/>
              <w:jc w:val="center"/>
              <w:rPr>
                <w:sz w:val="20"/>
                <w:szCs w:val="20"/>
                <w:lang w:val="sr-Cyrl-RS"/>
              </w:rPr>
            </w:pPr>
            <w:r>
              <w:rPr>
                <w:sz w:val="20"/>
                <w:szCs w:val="20"/>
                <w:lang w:val="sr-Cyrl-RS"/>
              </w:rPr>
              <w:t>18</w:t>
            </w:r>
          </w:p>
        </w:tc>
      </w:tr>
      <w:tr w:rsidR="00310F68" w:rsidRPr="00005995" w14:paraId="12D570B9" w14:textId="77777777" w:rsidTr="00503A15">
        <w:trPr>
          <w:trHeight w:val="28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6BAC154B" w14:textId="77777777" w:rsidR="00310F68" w:rsidRPr="00005995" w:rsidRDefault="00310F68" w:rsidP="00503A15">
            <w:pPr>
              <w:spacing w:line="276" w:lineRule="auto"/>
              <w:ind w:left="257"/>
              <w:rPr>
                <w:sz w:val="20"/>
                <w:szCs w:val="20"/>
                <w:lang w:val="sr-Cyrl-CS"/>
              </w:rPr>
            </w:pPr>
            <w:r w:rsidRPr="00005995">
              <w:rPr>
                <w:sz w:val="20"/>
                <w:szCs w:val="20"/>
                <w:lang w:val="sr-Cyrl-CS"/>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3B9D77C" w14:textId="77777777" w:rsidR="00310F68" w:rsidRPr="00005995" w:rsidRDefault="00310F68" w:rsidP="00503A15">
            <w:pPr>
              <w:rPr>
                <w:sz w:val="20"/>
                <w:szCs w:val="20"/>
                <w:lang w:val="sr-Cyrl-CS"/>
              </w:rPr>
            </w:pPr>
            <w:r>
              <w:rPr>
                <w:sz w:val="20"/>
                <w:szCs w:val="20"/>
                <w:lang w:val="sr-Cyrl-CS"/>
              </w:rPr>
              <w:t>Медији у савременом друштву</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4B8C768E" w14:textId="77777777" w:rsidR="00310F68" w:rsidRPr="00005995" w:rsidRDefault="00310F68" w:rsidP="00503A15">
            <w:pPr>
              <w:spacing w:line="276" w:lineRule="auto"/>
              <w:jc w:val="center"/>
              <w:rPr>
                <w:sz w:val="20"/>
                <w:szCs w:val="20"/>
                <w:lang w:val="sr-Cyrl-RS"/>
              </w:rPr>
            </w:pPr>
            <w:r>
              <w:rPr>
                <w:sz w:val="20"/>
                <w:szCs w:val="20"/>
                <w:lang w:val="sr-Cyrl-RS"/>
              </w:rPr>
              <w:t>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6ACFC80" w14:textId="77777777" w:rsidR="00310F68" w:rsidRPr="00005995" w:rsidRDefault="00310F68" w:rsidP="00503A15">
            <w:pPr>
              <w:spacing w:line="276" w:lineRule="auto"/>
              <w:jc w:val="center"/>
              <w:rPr>
                <w:sz w:val="20"/>
                <w:szCs w:val="20"/>
                <w:lang w:val="sr-Cyrl-CS"/>
              </w:rPr>
            </w:pPr>
            <w:r>
              <w:rPr>
                <w:sz w:val="20"/>
                <w:szCs w:val="20"/>
                <w:lang w:val="sr-Cyrl-CS"/>
              </w:rPr>
              <w:t>5</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155FAF51" w14:textId="77777777" w:rsidR="00310F68" w:rsidRPr="00005995" w:rsidRDefault="00310F68" w:rsidP="00503A15">
            <w:pPr>
              <w:spacing w:line="276" w:lineRule="auto"/>
              <w:jc w:val="center"/>
              <w:rPr>
                <w:sz w:val="20"/>
                <w:szCs w:val="20"/>
                <w:lang w:val="sr-Cyrl-RS"/>
              </w:rPr>
            </w:pPr>
            <w:r>
              <w:rPr>
                <w:sz w:val="20"/>
                <w:szCs w:val="20"/>
                <w:lang w:val="sr-Cyrl-RS"/>
              </w:rPr>
              <w:t>11</w:t>
            </w:r>
          </w:p>
        </w:tc>
      </w:tr>
      <w:tr w:rsidR="00310F68" w:rsidRPr="00005995" w14:paraId="42195DDC" w14:textId="77777777" w:rsidTr="00503A15">
        <w:trPr>
          <w:trHeight w:val="36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215228D3" w14:textId="77777777" w:rsidR="00310F68" w:rsidRPr="00005995" w:rsidRDefault="00310F68" w:rsidP="00503A15">
            <w:pPr>
              <w:spacing w:line="276" w:lineRule="auto"/>
              <w:ind w:left="257"/>
              <w:rPr>
                <w:sz w:val="20"/>
                <w:szCs w:val="20"/>
                <w:lang w:val="sr-Cyrl-CS"/>
              </w:rPr>
            </w:pPr>
            <w:r w:rsidRPr="00005995">
              <w:rPr>
                <w:sz w:val="20"/>
                <w:szCs w:val="20"/>
                <w:lang w:val="sr-Cyrl-CS"/>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7F4E24B" w14:textId="77777777" w:rsidR="00310F68" w:rsidRPr="00005995" w:rsidRDefault="00310F68" w:rsidP="00503A15">
            <w:pPr>
              <w:rPr>
                <w:sz w:val="20"/>
                <w:szCs w:val="20"/>
                <w:lang w:val="sr-Cyrl-CS"/>
              </w:rPr>
            </w:pPr>
            <w:r>
              <w:rPr>
                <w:sz w:val="20"/>
                <w:szCs w:val="20"/>
                <w:lang w:val="sr-Cyrl-CS"/>
              </w:rPr>
              <w:t>Завршни део</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389A4790" w14:textId="77777777" w:rsidR="00310F68" w:rsidRPr="00005995" w:rsidRDefault="00310F68" w:rsidP="00503A15">
            <w:pPr>
              <w:spacing w:line="276" w:lineRule="auto"/>
              <w:jc w:val="center"/>
              <w:rPr>
                <w:sz w:val="20"/>
                <w:szCs w:val="20"/>
                <w:lang w:val="sr-Cyrl-RS"/>
              </w:rPr>
            </w:pPr>
            <w:r>
              <w:rPr>
                <w:sz w:val="20"/>
                <w:szCs w:val="20"/>
                <w:lang w:val="sr-Cyrl-RS"/>
              </w:rPr>
              <w:t>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1B843DF" w14:textId="77777777" w:rsidR="00310F68" w:rsidRPr="00005995" w:rsidRDefault="00310F68" w:rsidP="00503A15">
            <w:pPr>
              <w:spacing w:line="276" w:lineRule="auto"/>
              <w:jc w:val="center"/>
              <w:rPr>
                <w:sz w:val="20"/>
                <w:szCs w:val="20"/>
                <w:lang w:val="sr-Cyrl-CS"/>
              </w:rPr>
            </w:pPr>
            <w:r>
              <w:rPr>
                <w:sz w:val="20"/>
                <w:szCs w:val="20"/>
                <w:lang w:val="sr-Cyrl-CS"/>
              </w:rPr>
              <w:t>3</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65106C58" w14:textId="77777777" w:rsidR="00310F68" w:rsidRPr="00005995" w:rsidRDefault="00310F68" w:rsidP="00503A15">
            <w:pPr>
              <w:spacing w:line="276" w:lineRule="auto"/>
              <w:jc w:val="center"/>
              <w:rPr>
                <w:sz w:val="20"/>
                <w:szCs w:val="20"/>
                <w:lang w:val="sr-Cyrl-RS"/>
              </w:rPr>
            </w:pPr>
            <w:r>
              <w:rPr>
                <w:sz w:val="20"/>
                <w:szCs w:val="20"/>
                <w:lang w:val="sr-Cyrl-RS"/>
              </w:rPr>
              <w:t>3</w:t>
            </w:r>
          </w:p>
        </w:tc>
      </w:tr>
      <w:tr w:rsidR="00310F68" w:rsidRPr="00005995" w14:paraId="3692FB0B" w14:textId="77777777" w:rsidTr="00783846">
        <w:trPr>
          <w:trHeight w:val="297"/>
          <w:jc w:val="center"/>
        </w:trPr>
        <w:tc>
          <w:tcPr>
            <w:tcW w:w="440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62329E5B" w14:textId="77777777" w:rsidR="00310F68" w:rsidRPr="00005995" w:rsidRDefault="00310F68" w:rsidP="00503A15">
            <w:pPr>
              <w:spacing w:line="276" w:lineRule="auto"/>
              <w:rPr>
                <w:sz w:val="20"/>
                <w:szCs w:val="20"/>
                <w:lang w:val="sr-Cyrl-CS"/>
              </w:rPr>
            </w:pPr>
          </w:p>
          <w:p w14:paraId="4AF1F64E" w14:textId="77777777" w:rsidR="00310F68" w:rsidRPr="00005995" w:rsidRDefault="00310F68" w:rsidP="00503A15">
            <w:pPr>
              <w:tabs>
                <w:tab w:val="left" w:pos="3405"/>
              </w:tabs>
              <w:spacing w:line="276" w:lineRule="auto"/>
              <w:jc w:val="center"/>
              <w:rPr>
                <w:b/>
                <w:sz w:val="24"/>
                <w:szCs w:val="24"/>
                <w:lang w:val="sr-Cyrl-CS"/>
              </w:rPr>
            </w:pPr>
            <w:r w:rsidRPr="00005995">
              <w:rPr>
                <w:b/>
                <w:sz w:val="24"/>
                <w:szCs w:val="24"/>
                <w:lang w:val="sr-Cyrl-CS"/>
              </w:rPr>
              <w:t>Свега</w:t>
            </w: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3F82E1BB" w14:textId="77777777" w:rsidR="00310F68" w:rsidRPr="00005995" w:rsidRDefault="00310F68" w:rsidP="00503A15">
            <w:pPr>
              <w:jc w:val="center"/>
              <w:rPr>
                <w:sz w:val="20"/>
                <w:szCs w:val="20"/>
                <w:lang w:val="sr-Cyrl-RS"/>
              </w:rPr>
            </w:pP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1B1AA325" w14:textId="77777777" w:rsidR="00310F68" w:rsidRPr="00005995" w:rsidRDefault="00310F68" w:rsidP="00503A15">
            <w:pPr>
              <w:jc w:val="center"/>
              <w:rPr>
                <w:sz w:val="20"/>
                <w:szCs w:val="20"/>
                <w:lang w:val="sr-Cyrl-RS"/>
              </w:rPr>
            </w:pP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67F17E9B" w14:textId="77777777" w:rsidR="00310F68" w:rsidRPr="00005995" w:rsidRDefault="00310F68" w:rsidP="00503A15">
            <w:pPr>
              <w:jc w:val="center"/>
              <w:rPr>
                <w:b/>
                <w:lang w:val="sr-Cyrl-CS"/>
              </w:rPr>
            </w:pPr>
            <w:r>
              <w:rPr>
                <w:b/>
                <w:lang w:val="sr-Cyrl-CS"/>
              </w:rPr>
              <w:t>34</w:t>
            </w:r>
          </w:p>
        </w:tc>
      </w:tr>
    </w:tbl>
    <w:p w14:paraId="7FBCB9C2" w14:textId="77777777" w:rsidR="00310F68" w:rsidRDefault="00310F68" w:rsidP="00310F68">
      <w:pPr>
        <w:jc w:val="center"/>
        <w:rPr>
          <w:b/>
          <w:sz w:val="24"/>
          <w:szCs w:val="24"/>
          <w:lang w:val="sr-Cyrl-CS"/>
        </w:rPr>
      </w:pPr>
    </w:p>
    <w:p w14:paraId="062F55C5" w14:textId="77777777" w:rsidR="00310F68" w:rsidRPr="00005995" w:rsidRDefault="00310F68" w:rsidP="00310F68">
      <w:pPr>
        <w:jc w:val="center"/>
        <w:rPr>
          <w:b/>
          <w:sz w:val="24"/>
          <w:szCs w:val="24"/>
          <w:lang w:val="ru-RU"/>
        </w:rPr>
      </w:pPr>
      <w:r w:rsidRPr="00005995">
        <w:rPr>
          <w:b/>
          <w:sz w:val="24"/>
          <w:szCs w:val="24"/>
          <w:lang w:val="sr-Cyrl-CS"/>
        </w:rPr>
        <w:t xml:space="preserve">НАСТАВНИ ПРЕДМЕТ: </w:t>
      </w:r>
      <w:r>
        <w:rPr>
          <w:b/>
          <w:sz w:val="24"/>
          <w:szCs w:val="24"/>
          <w:u w:val="single"/>
          <w:lang w:val="ru-RU"/>
        </w:rPr>
        <w:t>Грађанско васпитање</w:t>
      </w:r>
      <w:r>
        <w:rPr>
          <w:b/>
          <w:sz w:val="24"/>
          <w:szCs w:val="24"/>
          <w:u w:val="single"/>
          <w:lang w:val="sr-Cyrl-RS"/>
        </w:rPr>
        <w:t xml:space="preserve">- 8. </w:t>
      </w:r>
      <w:r w:rsidRPr="00005995">
        <w:rPr>
          <w:b/>
          <w:sz w:val="24"/>
          <w:szCs w:val="24"/>
          <w:lang w:val="ru-RU"/>
        </w:rPr>
        <w:t>ра</w:t>
      </w:r>
      <w:r w:rsidRPr="00005995">
        <w:rPr>
          <w:b/>
          <w:sz w:val="24"/>
          <w:szCs w:val="24"/>
          <w:lang w:val="sr-Cyrl-CS"/>
        </w:rPr>
        <w:t>з</w:t>
      </w:r>
      <w:r w:rsidRPr="00005995">
        <w:rPr>
          <w:b/>
          <w:sz w:val="24"/>
          <w:szCs w:val="24"/>
          <w:lang w:val="ru-RU"/>
        </w:rPr>
        <w:t>ред</w:t>
      </w:r>
    </w:p>
    <w:p w14:paraId="60FA17A5" w14:textId="77777777" w:rsidR="00310F68" w:rsidRPr="00005995" w:rsidRDefault="00310F68" w:rsidP="00310F68">
      <w:pPr>
        <w:rPr>
          <w:b/>
          <w:lang w:val="sr-Cyrl-CS"/>
        </w:rPr>
      </w:pP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90"/>
        <w:gridCol w:w="2055"/>
        <w:gridCol w:w="5772"/>
      </w:tblGrid>
      <w:tr w:rsidR="00310F68" w:rsidRPr="00005995" w14:paraId="300111F2" w14:textId="77777777" w:rsidTr="00783846">
        <w:trPr>
          <w:jc w:val="center"/>
        </w:trPr>
        <w:tc>
          <w:tcPr>
            <w:tcW w:w="540" w:type="dxa"/>
            <w:tcBorders>
              <w:top w:val="single" w:sz="12" w:space="0" w:color="auto"/>
              <w:left w:val="single" w:sz="12" w:space="0" w:color="auto"/>
              <w:bottom w:val="single" w:sz="12" w:space="0" w:color="auto"/>
              <w:right w:val="single" w:sz="12" w:space="0" w:color="auto"/>
            </w:tcBorders>
            <w:shd w:val="clear" w:color="auto" w:fill="auto"/>
            <w:vAlign w:val="center"/>
          </w:tcPr>
          <w:p w14:paraId="7569EDCE" w14:textId="77777777" w:rsidR="00310F68" w:rsidRPr="00005995" w:rsidRDefault="00310F68" w:rsidP="00503A15">
            <w:pPr>
              <w:jc w:val="center"/>
              <w:rPr>
                <w:b/>
                <w:sz w:val="16"/>
                <w:szCs w:val="16"/>
                <w:lang w:val="sr-Cyrl-CS"/>
              </w:rPr>
            </w:pPr>
            <w:r w:rsidRPr="00005995">
              <w:rPr>
                <w:b/>
                <w:sz w:val="16"/>
                <w:szCs w:val="16"/>
                <w:lang w:val="sr-Cyrl-CS"/>
              </w:rPr>
              <w:t>ВРЕ-МЕ</w:t>
            </w:r>
          </w:p>
        </w:tc>
        <w:tc>
          <w:tcPr>
            <w:tcW w:w="1890" w:type="dxa"/>
            <w:tcBorders>
              <w:top w:val="single" w:sz="12" w:space="0" w:color="auto"/>
              <w:left w:val="single" w:sz="12" w:space="0" w:color="auto"/>
              <w:bottom w:val="single" w:sz="12" w:space="0" w:color="auto"/>
              <w:right w:val="single" w:sz="12" w:space="0" w:color="auto"/>
            </w:tcBorders>
            <w:shd w:val="clear" w:color="auto" w:fill="auto"/>
            <w:vAlign w:val="center"/>
          </w:tcPr>
          <w:p w14:paraId="7BD4E202" w14:textId="77777777" w:rsidR="00310F68" w:rsidRPr="00005995" w:rsidRDefault="00310F68" w:rsidP="00503A15">
            <w:pPr>
              <w:jc w:val="center"/>
              <w:rPr>
                <w:b/>
                <w:sz w:val="20"/>
                <w:szCs w:val="20"/>
                <w:lang w:val="sr-Cyrl-CS"/>
              </w:rPr>
            </w:pPr>
            <w:r w:rsidRPr="00005995">
              <w:rPr>
                <w:b/>
                <w:sz w:val="20"/>
                <w:szCs w:val="20"/>
                <w:lang w:val="sr-Cyrl-CS"/>
              </w:rPr>
              <w:t>ОБЛАСТ/ТЕМА</w:t>
            </w:r>
          </w:p>
        </w:tc>
        <w:tc>
          <w:tcPr>
            <w:tcW w:w="2055" w:type="dxa"/>
            <w:tcBorders>
              <w:top w:val="single" w:sz="12" w:space="0" w:color="auto"/>
              <w:left w:val="single" w:sz="12" w:space="0" w:color="auto"/>
              <w:bottom w:val="single" w:sz="12" w:space="0" w:color="auto"/>
              <w:right w:val="single" w:sz="12" w:space="0" w:color="auto"/>
            </w:tcBorders>
            <w:shd w:val="clear" w:color="auto" w:fill="auto"/>
            <w:vAlign w:val="center"/>
          </w:tcPr>
          <w:p w14:paraId="30EF4F67" w14:textId="77777777" w:rsidR="00310F68" w:rsidRPr="00005995" w:rsidRDefault="00310F68" w:rsidP="00503A15">
            <w:pPr>
              <w:jc w:val="center"/>
              <w:rPr>
                <w:b/>
                <w:sz w:val="20"/>
                <w:szCs w:val="20"/>
                <w:lang w:val="sr-Cyrl-CS"/>
              </w:rPr>
            </w:pPr>
            <w:r w:rsidRPr="00005995">
              <w:rPr>
                <w:b/>
                <w:sz w:val="20"/>
                <w:szCs w:val="20"/>
                <w:lang w:val="sr-Cyrl-CS"/>
              </w:rPr>
              <w:t>САДРЖАЈИ</w:t>
            </w:r>
          </w:p>
        </w:tc>
        <w:tc>
          <w:tcPr>
            <w:tcW w:w="5772" w:type="dxa"/>
            <w:tcBorders>
              <w:top w:val="single" w:sz="12" w:space="0" w:color="auto"/>
              <w:left w:val="single" w:sz="12" w:space="0" w:color="auto"/>
              <w:bottom w:val="single" w:sz="12" w:space="0" w:color="auto"/>
              <w:right w:val="single" w:sz="12" w:space="0" w:color="auto"/>
            </w:tcBorders>
            <w:shd w:val="clear" w:color="auto" w:fill="auto"/>
            <w:vAlign w:val="center"/>
          </w:tcPr>
          <w:p w14:paraId="67C5F2D0" w14:textId="77777777" w:rsidR="00310F68" w:rsidRPr="00005995" w:rsidRDefault="00310F68" w:rsidP="00503A15">
            <w:pPr>
              <w:jc w:val="center"/>
              <w:rPr>
                <w:b/>
                <w:sz w:val="20"/>
                <w:szCs w:val="20"/>
                <w:lang w:val="sr-Cyrl-CS"/>
              </w:rPr>
            </w:pPr>
            <w:r w:rsidRPr="00005995">
              <w:rPr>
                <w:b/>
                <w:sz w:val="20"/>
                <w:szCs w:val="20"/>
                <w:lang w:val="sr-Cyrl-CS"/>
              </w:rPr>
              <w:t>ИСХОДИ</w:t>
            </w:r>
          </w:p>
        </w:tc>
      </w:tr>
      <w:tr w:rsidR="00310F68" w:rsidRPr="00005995" w14:paraId="1707AD6F" w14:textId="77777777" w:rsidTr="00783846">
        <w:trPr>
          <w:cantSplit/>
          <w:trHeight w:val="5461"/>
          <w:jc w:val="center"/>
        </w:trPr>
        <w:tc>
          <w:tcPr>
            <w:tcW w:w="540"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341A3879" w14:textId="77777777" w:rsidR="00310F68" w:rsidRPr="00005995" w:rsidRDefault="00310F68" w:rsidP="00503A15">
            <w:pPr>
              <w:ind w:left="113" w:right="113"/>
              <w:jc w:val="center"/>
              <w:rPr>
                <w:b/>
                <w:lang w:val="sr-Cyrl-CS"/>
              </w:rPr>
            </w:pPr>
            <w:r w:rsidRPr="00005995">
              <w:rPr>
                <w:b/>
                <w:sz w:val="24"/>
                <w:szCs w:val="24"/>
                <w:lang w:val="sr-Cyrl-CS"/>
              </w:rPr>
              <w:t>СЕПТЕМБАР - ЈУН</w:t>
            </w:r>
          </w:p>
          <w:p w14:paraId="6CF53F57" w14:textId="77777777" w:rsidR="00310F68" w:rsidRPr="00005995" w:rsidRDefault="00310F68" w:rsidP="00503A15">
            <w:pPr>
              <w:ind w:left="113" w:right="113"/>
              <w:rPr>
                <w:b/>
                <w:lang w:val="sr-Cyrl-CS"/>
              </w:rPr>
            </w:pPr>
          </w:p>
          <w:p w14:paraId="178BCE17" w14:textId="77777777" w:rsidR="00310F68" w:rsidRPr="00005995" w:rsidRDefault="00310F68" w:rsidP="00503A15">
            <w:pPr>
              <w:ind w:left="113" w:right="113"/>
              <w:rPr>
                <w:b/>
                <w:lang w:val="sr-Cyrl-CS"/>
              </w:rPr>
            </w:pPr>
          </w:p>
          <w:p w14:paraId="696E07F8" w14:textId="77777777" w:rsidR="00310F68" w:rsidRPr="00005995" w:rsidRDefault="00310F68" w:rsidP="00503A15">
            <w:pPr>
              <w:ind w:left="113" w:right="113"/>
              <w:rPr>
                <w:b/>
                <w:lang w:val="sr-Cyrl-CS"/>
              </w:rPr>
            </w:pPr>
          </w:p>
          <w:p w14:paraId="3D34971A" w14:textId="77777777" w:rsidR="00310F68" w:rsidRPr="00005995" w:rsidRDefault="00310F68" w:rsidP="00503A15">
            <w:pPr>
              <w:ind w:left="113" w:right="113"/>
              <w:rPr>
                <w:b/>
                <w:lang w:val="sr-Cyrl-CS"/>
              </w:rPr>
            </w:pPr>
          </w:p>
          <w:p w14:paraId="25958A67" w14:textId="77777777" w:rsidR="00310F68" w:rsidRPr="00005995" w:rsidRDefault="00310F68" w:rsidP="00503A15">
            <w:pPr>
              <w:ind w:left="113" w:right="113"/>
              <w:rPr>
                <w:b/>
                <w:lang w:val="sr-Cyrl-CS"/>
              </w:rPr>
            </w:pPr>
          </w:p>
          <w:p w14:paraId="74EB4F9B" w14:textId="77777777" w:rsidR="00310F68" w:rsidRPr="00005995" w:rsidRDefault="00310F68" w:rsidP="00503A15">
            <w:pPr>
              <w:ind w:left="113" w:right="113"/>
              <w:rPr>
                <w:b/>
                <w:lang w:val="sr-Cyrl-CS"/>
              </w:rPr>
            </w:pPr>
          </w:p>
          <w:p w14:paraId="0259E460" w14:textId="77777777" w:rsidR="00310F68" w:rsidRPr="00005995" w:rsidRDefault="00310F68" w:rsidP="00503A15">
            <w:pPr>
              <w:ind w:left="113" w:right="113"/>
              <w:rPr>
                <w:b/>
                <w:lang w:val="sr-Cyrl-CS"/>
              </w:rPr>
            </w:pPr>
          </w:p>
          <w:p w14:paraId="4D9ADC1D" w14:textId="77777777" w:rsidR="00310F68" w:rsidRPr="00005995" w:rsidRDefault="00310F68" w:rsidP="00503A15">
            <w:pPr>
              <w:ind w:left="113" w:right="113"/>
              <w:rPr>
                <w:b/>
                <w:lang w:val="sr-Cyrl-CS"/>
              </w:rPr>
            </w:pPr>
          </w:p>
          <w:p w14:paraId="48FB28F1" w14:textId="77777777" w:rsidR="00310F68" w:rsidRPr="00005995" w:rsidRDefault="00310F68" w:rsidP="00503A15">
            <w:pPr>
              <w:ind w:left="113" w:right="113"/>
              <w:rPr>
                <w:b/>
                <w:lang w:val="sr-Cyrl-CS"/>
              </w:rPr>
            </w:pPr>
          </w:p>
          <w:p w14:paraId="665E7F50" w14:textId="77777777" w:rsidR="00310F68" w:rsidRPr="00005995" w:rsidRDefault="00310F68" w:rsidP="00503A15">
            <w:pPr>
              <w:ind w:left="113" w:right="113"/>
              <w:rPr>
                <w:b/>
                <w:lang w:val="sr-Cyrl-CS"/>
              </w:rPr>
            </w:pPr>
          </w:p>
          <w:p w14:paraId="52471121" w14:textId="77777777" w:rsidR="00310F68" w:rsidRPr="00005995" w:rsidRDefault="00310F68" w:rsidP="00503A15">
            <w:pPr>
              <w:ind w:left="113" w:right="113"/>
              <w:rPr>
                <w:b/>
                <w:lang w:val="sr-Cyrl-CS"/>
              </w:rPr>
            </w:pPr>
          </w:p>
          <w:p w14:paraId="0B68FC81" w14:textId="77777777" w:rsidR="00310F68" w:rsidRPr="00005995" w:rsidRDefault="00310F68" w:rsidP="00503A15">
            <w:pPr>
              <w:ind w:left="113" w:right="113"/>
              <w:rPr>
                <w:b/>
                <w:lang w:val="sr-Cyrl-CS"/>
              </w:rPr>
            </w:pPr>
          </w:p>
          <w:p w14:paraId="55AB8859" w14:textId="77777777" w:rsidR="00310F68" w:rsidRPr="00005995" w:rsidRDefault="00310F68" w:rsidP="00503A15">
            <w:pPr>
              <w:ind w:left="113" w:right="113"/>
              <w:rPr>
                <w:b/>
                <w:lang w:val="sr-Cyrl-CS"/>
              </w:rPr>
            </w:pPr>
          </w:p>
          <w:p w14:paraId="309AB3F9" w14:textId="77777777" w:rsidR="00310F68" w:rsidRPr="00005995" w:rsidRDefault="00310F68" w:rsidP="00503A15">
            <w:pPr>
              <w:ind w:left="113" w:right="113"/>
              <w:rPr>
                <w:b/>
                <w:lang w:val="sr-Cyrl-CS"/>
              </w:rPr>
            </w:pPr>
          </w:p>
          <w:p w14:paraId="39F711AD" w14:textId="77777777" w:rsidR="00310F68" w:rsidRPr="00005995" w:rsidRDefault="00310F68" w:rsidP="00503A15">
            <w:pPr>
              <w:ind w:left="113" w:right="113"/>
              <w:rPr>
                <w:b/>
                <w:lang w:val="sr-Cyrl-CS"/>
              </w:rPr>
            </w:pPr>
          </w:p>
          <w:p w14:paraId="566DF8DB" w14:textId="77777777" w:rsidR="00310F68" w:rsidRPr="00005995" w:rsidRDefault="00310F68" w:rsidP="00503A15">
            <w:pPr>
              <w:ind w:left="113" w:right="113"/>
              <w:rPr>
                <w:b/>
                <w:lang w:val="sr-Cyrl-CS"/>
              </w:rPr>
            </w:pPr>
          </w:p>
          <w:p w14:paraId="53F0CFAF" w14:textId="77777777" w:rsidR="00310F68" w:rsidRPr="00005995" w:rsidRDefault="00310F68" w:rsidP="00503A15">
            <w:pPr>
              <w:ind w:left="113" w:right="113"/>
              <w:rPr>
                <w:b/>
                <w:lang w:val="sr-Cyrl-CS"/>
              </w:rPr>
            </w:pPr>
          </w:p>
          <w:p w14:paraId="585C5C84" w14:textId="77777777" w:rsidR="00310F68" w:rsidRPr="00005995" w:rsidRDefault="00310F68" w:rsidP="00503A15">
            <w:pPr>
              <w:ind w:left="113" w:right="113"/>
              <w:rPr>
                <w:b/>
                <w:lang w:val="sr-Cyrl-CS"/>
              </w:rPr>
            </w:pPr>
          </w:p>
          <w:p w14:paraId="6A561C07" w14:textId="77777777" w:rsidR="00310F68" w:rsidRPr="00005995" w:rsidRDefault="00310F68" w:rsidP="00503A15">
            <w:pPr>
              <w:ind w:left="113" w:right="113"/>
              <w:rPr>
                <w:b/>
                <w:lang w:val="sr-Cyrl-CS"/>
              </w:rPr>
            </w:pPr>
          </w:p>
          <w:p w14:paraId="047E1DDA" w14:textId="77777777" w:rsidR="00310F68" w:rsidRPr="00005995" w:rsidRDefault="00310F68" w:rsidP="00503A15">
            <w:pPr>
              <w:ind w:left="113" w:right="113"/>
              <w:rPr>
                <w:b/>
                <w:lang w:val="sr-Cyrl-CS"/>
              </w:rPr>
            </w:pPr>
          </w:p>
          <w:p w14:paraId="754BD77C" w14:textId="77777777" w:rsidR="00310F68" w:rsidRPr="00005995" w:rsidRDefault="00310F68" w:rsidP="00503A15">
            <w:pPr>
              <w:ind w:left="113" w:right="113"/>
              <w:rPr>
                <w:b/>
                <w:lang w:val="sr-Cyrl-CS"/>
              </w:rPr>
            </w:pPr>
          </w:p>
        </w:tc>
        <w:tc>
          <w:tcPr>
            <w:tcW w:w="1890" w:type="dxa"/>
            <w:tcBorders>
              <w:top w:val="single" w:sz="12" w:space="0" w:color="auto"/>
              <w:left w:val="single" w:sz="12" w:space="0" w:color="auto"/>
              <w:bottom w:val="single" w:sz="12" w:space="0" w:color="auto"/>
              <w:right w:val="single" w:sz="12" w:space="0" w:color="auto"/>
            </w:tcBorders>
            <w:shd w:val="clear" w:color="auto" w:fill="auto"/>
          </w:tcPr>
          <w:p w14:paraId="79969F16" w14:textId="77777777" w:rsidR="00310F68" w:rsidRPr="00117DAB" w:rsidRDefault="00310F68" w:rsidP="00503A15">
            <w:pPr>
              <w:rPr>
                <w:b/>
                <w:lang w:val="sr-Cyrl-CS"/>
              </w:rPr>
            </w:pPr>
            <w:r w:rsidRPr="00117DAB">
              <w:rPr>
                <w:b/>
                <w:lang w:val="sr-Cyrl-CS"/>
              </w:rPr>
              <w:t>.1 Увод</w:t>
            </w:r>
          </w:p>
          <w:p w14:paraId="226216B1" w14:textId="77777777" w:rsidR="00310F68" w:rsidRPr="00117DAB" w:rsidRDefault="00310F68" w:rsidP="00503A15">
            <w:pPr>
              <w:rPr>
                <w:b/>
                <w:lang w:val="sr-Cyrl-CS"/>
              </w:rPr>
            </w:pPr>
          </w:p>
          <w:p w14:paraId="280D35FB" w14:textId="77777777" w:rsidR="00310F68" w:rsidRPr="00117DAB" w:rsidRDefault="00310F68" w:rsidP="00503A15">
            <w:pPr>
              <w:rPr>
                <w:b/>
                <w:lang w:val="sr-Cyrl-CS"/>
              </w:rPr>
            </w:pPr>
          </w:p>
          <w:p w14:paraId="1DDCA212" w14:textId="77777777" w:rsidR="00310F68" w:rsidRPr="00117DAB" w:rsidRDefault="00310F68" w:rsidP="00503A15">
            <w:pPr>
              <w:rPr>
                <w:b/>
                <w:lang w:val="sr-Cyrl-CS"/>
              </w:rPr>
            </w:pPr>
          </w:p>
          <w:p w14:paraId="344255BF" w14:textId="77777777" w:rsidR="00310F68" w:rsidRPr="00117DAB" w:rsidRDefault="00310F68" w:rsidP="00503A15">
            <w:pPr>
              <w:rPr>
                <w:b/>
                <w:lang w:val="sr-Cyrl-CS"/>
              </w:rPr>
            </w:pPr>
            <w:r w:rsidRPr="00117DAB">
              <w:rPr>
                <w:b/>
                <w:lang w:val="sr-Cyrl-CS"/>
              </w:rPr>
              <w:t>2.Деца у савременом свету</w:t>
            </w:r>
          </w:p>
          <w:p w14:paraId="6FE0459E" w14:textId="77777777" w:rsidR="00310F68" w:rsidRPr="00117DAB" w:rsidRDefault="00310F68" w:rsidP="00503A15">
            <w:pPr>
              <w:rPr>
                <w:b/>
                <w:lang w:val="sr-Cyrl-CS"/>
              </w:rPr>
            </w:pPr>
          </w:p>
          <w:p w14:paraId="09DBB84F" w14:textId="77777777" w:rsidR="00310F68" w:rsidRPr="00117DAB" w:rsidRDefault="00310F68" w:rsidP="00503A15">
            <w:pPr>
              <w:rPr>
                <w:b/>
                <w:lang w:val="sr-Cyrl-CS"/>
              </w:rPr>
            </w:pPr>
          </w:p>
          <w:p w14:paraId="4D3A768E" w14:textId="77777777" w:rsidR="00310F68" w:rsidRPr="00117DAB" w:rsidRDefault="00310F68" w:rsidP="00503A15">
            <w:pPr>
              <w:rPr>
                <w:b/>
                <w:lang w:val="sr-Cyrl-CS"/>
              </w:rPr>
            </w:pPr>
          </w:p>
          <w:p w14:paraId="56E306D7" w14:textId="77777777" w:rsidR="00310F68" w:rsidRPr="00117DAB" w:rsidRDefault="00310F68" w:rsidP="00503A15">
            <w:pPr>
              <w:rPr>
                <w:b/>
                <w:lang w:val="sr-Cyrl-CS"/>
              </w:rPr>
            </w:pPr>
          </w:p>
          <w:p w14:paraId="5E8A5D77" w14:textId="77777777" w:rsidR="00310F68" w:rsidRPr="00117DAB" w:rsidRDefault="00310F68" w:rsidP="00503A15">
            <w:pPr>
              <w:rPr>
                <w:b/>
                <w:lang w:val="sr-Cyrl-CS"/>
              </w:rPr>
            </w:pPr>
          </w:p>
          <w:p w14:paraId="7D3085A1" w14:textId="77777777" w:rsidR="00310F68" w:rsidRPr="00117DAB" w:rsidRDefault="00310F68" w:rsidP="00503A15">
            <w:pPr>
              <w:rPr>
                <w:b/>
                <w:lang w:val="sr-Cyrl-CS"/>
              </w:rPr>
            </w:pPr>
          </w:p>
          <w:p w14:paraId="498364CD" w14:textId="77777777" w:rsidR="00310F68" w:rsidRPr="00117DAB" w:rsidRDefault="00310F68" w:rsidP="00503A15">
            <w:pPr>
              <w:rPr>
                <w:b/>
                <w:lang w:val="sr-Cyrl-CS"/>
              </w:rPr>
            </w:pPr>
            <w:r w:rsidRPr="00117DAB">
              <w:rPr>
                <w:b/>
                <w:lang w:val="sr-Cyrl-CS"/>
              </w:rPr>
              <w:t>3.Медији у савременом друштву</w:t>
            </w:r>
          </w:p>
          <w:p w14:paraId="50BEFB4A" w14:textId="77777777" w:rsidR="00310F68" w:rsidRPr="00117DAB" w:rsidRDefault="00310F68" w:rsidP="00503A15">
            <w:pPr>
              <w:rPr>
                <w:b/>
                <w:lang w:val="sr-Cyrl-CS"/>
              </w:rPr>
            </w:pPr>
          </w:p>
          <w:p w14:paraId="49BB3886" w14:textId="77777777" w:rsidR="00310F68" w:rsidRPr="00117DAB" w:rsidRDefault="00310F68" w:rsidP="00503A15">
            <w:pPr>
              <w:rPr>
                <w:b/>
                <w:lang w:val="sr-Cyrl-CS"/>
              </w:rPr>
            </w:pPr>
          </w:p>
          <w:p w14:paraId="2E744313" w14:textId="77777777" w:rsidR="00310F68" w:rsidRPr="00117DAB" w:rsidRDefault="00310F68" w:rsidP="00503A15">
            <w:pPr>
              <w:rPr>
                <w:b/>
                <w:lang w:val="sr-Cyrl-CS"/>
              </w:rPr>
            </w:pPr>
          </w:p>
          <w:p w14:paraId="3D3DF3F0" w14:textId="77777777" w:rsidR="00310F68" w:rsidRPr="00117DAB" w:rsidRDefault="00310F68" w:rsidP="00503A15">
            <w:pPr>
              <w:rPr>
                <w:b/>
                <w:lang w:val="sr-Cyrl-CS"/>
              </w:rPr>
            </w:pPr>
          </w:p>
          <w:p w14:paraId="0CC41555" w14:textId="77777777" w:rsidR="00310F68" w:rsidRPr="00117DAB" w:rsidRDefault="00310F68" w:rsidP="00503A15">
            <w:pPr>
              <w:rPr>
                <w:b/>
                <w:lang w:val="sr-Cyrl-CS"/>
              </w:rPr>
            </w:pPr>
          </w:p>
          <w:p w14:paraId="59731ADF" w14:textId="77777777" w:rsidR="00310F68" w:rsidRPr="00005995" w:rsidRDefault="00310F68" w:rsidP="00503A15">
            <w:pPr>
              <w:rPr>
                <w:b/>
                <w:lang w:val="sr-Cyrl-CS"/>
              </w:rPr>
            </w:pPr>
            <w:r w:rsidRPr="00117DAB">
              <w:rPr>
                <w:b/>
                <w:lang w:val="sr-Cyrl-CS"/>
              </w:rPr>
              <w:t>4.Завршни део</w:t>
            </w:r>
          </w:p>
        </w:tc>
        <w:tc>
          <w:tcPr>
            <w:tcW w:w="2055" w:type="dxa"/>
            <w:tcBorders>
              <w:top w:val="single" w:sz="12" w:space="0" w:color="auto"/>
              <w:left w:val="single" w:sz="12" w:space="0" w:color="auto"/>
              <w:bottom w:val="single" w:sz="12" w:space="0" w:color="auto"/>
              <w:right w:val="single" w:sz="12" w:space="0" w:color="auto"/>
            </w:tcBorders>
            <w:shd w:val="clear" w:color="auto" w:fill="auto"/>
          </w:tcPr>
          <w:p w14:paraId="2FDAB14F" w14:textId="77777777" w:rsidR="00310F68" w:rsidRPr="00CF080B" w:rsidRDefault="00310F68" w:rsidP="00503A15">
            <w:pPr>
              <w:rPr>
                <w:lang w:val="sr-Cyrl-CS"/>
              </w:rPr>
            </w:pPr>
            <w:r w:rsidRPr="00CF080B">
              <w:rPr>
                <w:lang w:val="sr-Cyrl-CS"/>
              </w:rPr>
              <w:t>-Упознавање основних елемената програма</w:t>
            </w:r>
          </w:p>
          <w:p w14:paraId="73D0E46F" w14:textId="77777777" w:rsidR="00310F68" w:rsidRPr="00CF080B" w:rsidRDefault="00310F68" w:rsidP="00503A15">
            <w:pPr>
              <w:rPr>
                <w:lang w:val="sr-Cyrl-CS"/>
              </w:rPr>
            </w:pPr>
          </w:p>
          <w:p w14:paraId="2FD87421" w14:textId="77777777" w:rsidR="00310F68" w:rsidRPr="00CF080B" w:rsidRDefault="00310F68" w:rsidP="00503A15">
            <w:pPr>
              <w:rPr>
                <w:lang w:val="sr-Cyrl-CS"/>
              </w:rPr>
            </w:pPr>
          </w:p>
          <w:p w14:paraId="1DEBEEEE" w14:textId="77777777" w:rsidR="00310F68" w:rsidRPr="00CF080B" w:rsidRDefault="00310F68" w:rsidP="00503A15">
            <w:pPr>
              <w:rPr>
                <w:lang w:val="sr-Cyrl-CS"/>
              </w:rPr>
            </w:pPr>
            <w:r w:rsidRPr="00CF080B">
              <w:rPr>
                <w:lang w:val="sr-Cyrl-CS"/>
              </w:rPr>
              <w:t>-Положај детета у друштву</w:t>
            </w:r>
          </w:p>
          <w:p w14:paraId="7F39EB3C" w14:textId="77777777" w:rsidR="00310F68" w:rsidRPr="00CF080B" w:rsidRDefault="00310F68" w:rsidP="00503A15">
            <w:pPr>
              <w:rPr>
                <w:lang w:val="sr-Cyrl-CS"/>
              </w:rPr>
            </w:pPr>
            <w:r w:rsidRPr="00CF080B">
              <w:rPr>
                <w:lang w:val="sr-Cyrl-CS"/>
              </w:rPr>
              <w:t>-Права детета у Србији</w:t>
            </w:r>
          </w:p>
          <w:p w14:paraId="6C0267A3" w14:textId="77777777" w:rsidR="00310F68" w:rsidRPr="00CF080B" w:rsidRDefault="00310F68" w:rsidP="00503A15">
            <w:pPr>
              <w:rPr>
                <w:lang w:val="sr-Cyrl-CS"/>
              </w:rPr>
            </w:pPr>
          </w:p>
          <w:p w14:paraId="334EC862" w14:textId="77777777" w:rsidR="00310F68" w:rsidRPr="00CF080B" w:rsidRDefault="00310F68" w:rsidP="00503A15">
            <w:pPr>
              <w:rPr>
                <w:lang w:val="sr-Cyrl-CS"/>
              </w:rPr>
            </w:pPr>
          </w:p>
          <w:p w14:paraId="706A2E4A" w14:textId="77777777" w:rsidR="00310F68" w:rsidRPr="00CF080B" w:rsidRDefault="00310F68" w:rsidP="00503A15">
            <w:pPr>
              <w:rPr>
                <w:lang w:val="sr-Cyrl-CS"/>
              </w:rPr>
            </w:pPr>
          </w:p>
          <w:p w14:paraId="347ED328" w14:textId="77777777" w:rsidR="00310F68" w:rsidRPr="00CF080B" w:rsidRDefault="00310F68" w:rsidP="00503A15">
            <w:pPr>
              <w:rPr>
                <w:lang w:val="sr-Cyrl-CS"/>
              </w:rPr>
            </w:pPr>
          </w:p>
          <w:p w14:paraId="00776C31" w14:textId="77777777" w:rsidR="00310F68" w:rsidRPr="00CF080B" w:rsidRDefault="00310F68" w:rsidP="00503A15">
            <w:pPr>
              <w:rPr>
                <w:lang w:val="sr-Cyrl-CS"/>
              </w:rPr>
            </w:pPr>
          </w:p>
          <w:p w14:paraId="007E524C" w14:textId="77777777" w:rsidR="00310F68" w:rsidRPr="00CF080B" w:rsidRDefault="00310F68" w:rsidP="00503A15">
            <w:pPr>
              <w:rPr>
                <w:lang w:val="sr-Cyrl-CS"/>
              </w:rPr>
            </w:pPr>
            <w:r w:rsidRPr="00CF080B">
              <w:rPr>
                <w:lang w:val="sr-Cyrl-CS"/>
              </w:rPr>
              <w:t>-Слика детета у медијима Србије</w:t>
            </w:r>
          </w:p>
          <w:p w14:paraId="0927CD75" w14:textId="77777777" w:rsidR="00310F68" w:rsidRPr="00117DAB" w:rsidRDefault="00310F68" w:rsidP="00503A15">
            <w:pPr>
              <w:rPr>
                <w:lang w:val="sr-Cyrl-RS"/>
              </w:rPr>
            </w:pPr>
            <w:r>
              <w:t>-</w:t>
            </w:r>
            <w:proofErr w:type="spellStart"/>
            <w:r>
              <w:t>Медији</w:t>
            </w:r>
            <w:proofErr w:type="spellEnd"/>
            <w:r>
              <w:t xml:space="preserve"> </w:t>
            </w:r>
            <w:proofErr w:type="spellStart"/>
            <w:r>
              <w:t>као</w:t>
            </w:r>
            <w:proofErr w:type="spellEnd"/>
            <w:r>
              <w:t xml:space="preserve"> </w:t>
            </w:r>
            <w:proofErr w:type="spellStart"/>
            <w:r>
              <w:t>извор</w:t>
            </w:r>
            <w:proofErr w:type="spellEnd"/>
            <w:r>
              <w:t xml:space="preserve"> </w:t>
            </w:r>
            <w:proofErr w:type="spellStart"/>
            <w:r>
              <w:t>информција</w:t>
            </w:r>
            <w:proofErr w:type="spellEnd"/>
            <w:r>
              <w:t xml:space="preserve"> и </w:t>
            </w:r>
            <w:proofErr w:type="spellStart"/>
            <w:r>
              <w:t>дезинформација</w:t>
            </w:r>
            <w:proofErr w:type="spellEnd"/>
          </w:p>
          <w:p w14:paraId="5701C80C" w14:textId="77777777" w:rsidR="00310F68" w:rsidRPr="00CF080B" w:rsidRDefault="00310F68" w:rsidP="00503A15">
            <w:pPr>
              <w:rPr>
                <w:lang w:val="sr-Cyrl-CS"/>
              </w:rPr>
            </w:pPr>
          </w:p>
          <w:p w14:paraId="7A644AF2" w14:textId="77777777" w:rsidR="00310F68" w:rsidRPr="00CF080B" w:rsidRDefault="00310F68" w:rsidP="00503A15">
            <w:pPr>
              <w:rPr>
                <w:lang w:val="sr-Cyrl-CS"/>
              </w:rPr>
            </w:pPr>
          </w:p>
          <w:p w14:paraId="749C1DCC" w14:textId="77777777" w:rsidR="00310F68" w:rsidRPr="00CF080B" w:rsidRDefault="00310F68" w:rsidP="00503A15">
            <w:pPr>
              <w:rPr>
                <w:lang w:val="sr-Cyrl-CS"/>
              </w:rPr>
            </w:pPr>
          </w:p>
          <w:p w14:paraId="24300CED" w14:textId="77777777" w:rsidR="00310F68" w:rsidRPr="00CF080B" w:rsidRDefault="00310F68" w:rsidP="00503A15">
            <w:pPr>
              <w:rPr>
                <w:lang w:val="sr-Cyrl-CS"/>
              </w:rPr>
            </w:pPr>
          </w:p>
          <w:p w14:paraId="626CB6A3" w14:textId="77777777" w:rsidR="00310F68" w:rsidRPr="00CF080B" w:rsidRDefault="00310F68" w:rsidP="00503A15">
            <w:pPr>
              <w:rPr>
                <w:lang w:val="sr-Cyrl-CS"/>
              </w:rPr>
            </w:pPr>
            <w:r w:rsidRPr="00CF080B">
              <w:rPr>
                <w:lang w:val="sr-Cyrl-CS"/>
              </w:rPr>
              <w:t>-Шта смо урадили током године</w:t>
            </w:r>
          </w:p>
          <w:p w14:paraId="7FA7838C" w14:textId="77777777" w:rsidR="00310F68" w:rsidRPr="00005995" w:rsidRDefault="00310F68" w:rsidP="00503A15">
            <w:pPr>
              <w:rPr>
                <w:lang w:val="sr-Cyrl-CS"/>
              </w:rPr>
            </w:pPr>
            <w:r w:rsidRPr="00CF080B">
              <w:rPr>
                <w:lang w:val="sr-Cyrl-CS"/>
              </w:rPr>
              <w:t>-Шта носимо са собом</w:t>
            </w:r>
          </w:p>
        </w:tc>
        <w:tc>
          <w:tcPr>
            <w:tcW w:w="5772" w:type="dxa"/>
            <w:tcBorders>
              <w:top w:val="single" w:sz="12" w:space="0" w:color="auto"/>
              <w:left w:val="single" w:sz="12" w:space="0" w:color="auto"/>
              <w:bottom w:val="single" w:sz="12" w:space="0" w:color="auto"/>
              <w:right w:val="single" w:sz="12" w:space="0" w:color="auto"/>
            </w:tcBorders>
            <w:shd w:val="clear" w:color="auto" w:fill="auto"/>
          </w:tcPr>
          <w:p w14:paraId="586E871F" w14:textId="77777777" w:rsidR="00310F68" w:rsidRPr="004D7C59" w:rsidRDefault="00310F68" w:rsidP="00503A15">
            <w:pPr>
              <w:rPr>
                <w:lang w:val="ru-RU"/>
              </w:rPr>
            </w:pPr>
            <w:r w:rsidRPr="004D7C59">
              <w:rPr>
                <w:lang w:val="ru-RU"/>
              </w:rPr>
              <w:t>-разликује жељу од потребе и наведе примере везе између потребе и људских права;</w:t>
            </w:r>
          </w:p>
          <w:p w14:paraId="23429471" w14:textId="77777777" w:rsidR="00310F68" w:rsidRPr="004D7C59" w:rsidRDefault="00310F68" w:rsidP="00503A15">
            <w:pPr>
              <w:rPr>
                <w:lang w:val="ru-RU"/>
              </w:rPr>
            </w:pPr>
            <w:r w:rsidRPr="004D7C59">
              <w:rPr>
                <w:lang w:val="ru-RU"/>
              </w:rPr>
              <w:t>-препозна своје потребе,као и потребе других и да их уважава;</w:t>
            </w:r>
          </w:p>
          <w:p w14:paraId="4C458745" w14:textId="77777777" w:rsidR="00310F68" w:rsidRPr="004D7C59" w:rsidRDefault="00310F68" w:rsidP="00503A15">
            <w:pPr>
              <w:rPr>
                <w:lang w:val="ru-RU"/>
              </w:rPr>
            </w:pPr>
            <w:r w:rsidRPr="004D7C59">
              <w:rPr>
                <w:lang w:val="ru-RU"/>
              </w:rPr>
              <w:t>-штити своја права на начин који не угрожава друге и њихова права;</w:t>
            </w:r>
          </w:p>
          <w:p w14:paraId="22634234" w14:textId="77777777" w:rsidR="00310F68" w:rsidRPr="004D7C59" w:rsidRDefault="00310F68" w:rsidP="00503A15">
            <w:pPr>
              <w:rPr>
                <w:lang w:val="ru-RU"/>
              </w:rPr>
            </w:pPr>
            <w:r w:rsidRPr="004D7C59">
              <w:rPr>
                <w:lang w:val="ru-RU"/>
              </w:rPr>
              <w:t>-учествује у правилу рада групе и поштије их.</w:t>
            </w:r>
          </w:p>
          <w:p w14:paraId="54EF7A17" w14:textId="77777777" w:rsidR="00310F68" w:rsidRPr="004D7C59" w:rsidRDefault="00310F68" w:rsidP="00503A15">
            <w:pPr>
              <w:rPr>
                <w:lang w:val="ru-RU"/>
              </w:rPr>
            </w:pPr>
            <w:r w:rsidRPr="004D7C59">
              <w:rPr>
                <w:lang w:val="ru-RU"/>
              </w:rPr>
              <w:t>-аргументује потребу посебне заштите права детета;</w:t>
            </w:r>
          </w:p>
          <w:p w14:paraId="022B9CDA" w14:textId="77777777" w:rsidR="00310F68" w:rsidRPr="004D7C59" w:rsidRDefault="00310F68" w:rsidP="00503A15">
            <w:pPr>
              <w:rPr>
                <w:lang w:val="ru-RU"/>
              </w:rPr>
            </w:pPr>
            <w:r w:rsidRPr="004D7C59">
              <w:rPr>
                <w:lang w:val="ru-RU"/>
              </w:rPr>
              <w:t>-на примеру препозна уграђеност  права деце у основним документима која уређује рад школе;</w:t>
            </w:r>
          </w:p>
          <w:p w14:paraId="5E2CF82A" w14:textId="77777777" w:rsidR="00310F68" w:rsidRPr="004D7C59" w:rsidRDefault="00310F68" w:rsidP="00503A15">
            <w:pPr>
              <w:rPr>
                <w:lang w:val="ru-RU"/>
              </w:rPr>
            </w:pPr>
            <w:r w:rsidRPr="004D7C59">
              <w:rPr>
                <w:lang w:val="ru-RU"/>
              </w:rPr>
              <w:t>-наведе примере и показатеље остварености и кршења дечијих права;</w:t>
            </w:r>
          </w:p>
          <w:p w14:paraId="7E393A19" w14:textId="77777777" w:rsidR="00310F68" w:rsidRPr="004D7C59" w:rsidRDefault="00310F68" w:rsidP="00503A15">
            <w:pPr>
              <w:rPr>
                <w:lang w:val="ru-RU"/>
              </w:rPr>
            </w:pPr>
            <w:r w:rsidRPr="004D7C59">
              <w:rPr>
                <w:lang w:val="ru-RU"/>
              </w:rPr>
              <w:t>-наведе чиниоце који утичу на остваривање дечијих права</w:t>
            </w:r>
          </w:p>
          <w:p w14:paraId="7476D5ED" w14:textId="77777777" w:rsidR="00310F68" w:rsidRPr="004D7C59" w:rsidRDefault="00310F68" w:rsidP="00503A15">
            <w:pPr>
              <w:rPr>
                <w:lang w:val="ru-RU"/>
              </w:rPr>
            </w:pPr>
            <w:r w:rsidRPr="004D7C59">
              <w:rPr>
                <w:lang w:val="ru-RU"/>
              </w:rPr>
              <w:t>-прихвата друге ученике и уважава њихову различитост;</w:t>
            </w:r>
          </w:p>
          <w:p w14:paraId="0DF9E740" w14:textId="77777777" w:rsidR="00310F68" w:rsidRPr="004D7C59" w:rsidRDefault="00310F68" w:rsidP="00503A15">
            <w:pPr>
              <w:rPr>
                <w:lang w:val="ru-RU"/>
              </w:rPr>
            </w:pPr>
            <w:r w:rsidRPr="004D7C59">
              <w:rPr>
                <w:lang w:val="ru-RU"/>
              </w:rPr>
              <w:t>-реално процени сопствену одговорност у ситуацији кршења нечијих права и зн коме да се обрати;</w:t>
            </w:r>
          </w:p>
          <w:p w14:paraId="4729495B" w14:textId="77777777" w:rsidR="00310F68" w:rsidRPr="004D7C59" w:rsidRDefault="00310F68" w:rsidP="00503A15">
            <w:pPr>
              <w:rPr>
                <w:lang w:val="ru-RU"/>
              </w:rPr>
            </w:pPr>
            <w:r w:rsidRPr="004D7C59">
              <w:rPr>
                <w:lang w:val="ru-RU"/>
              </w:rPr>
              <w:t>-у медијима проналази примере предрасуда,стереотипа,дискриминациј</w:t>
            </w:r>
            <w:r>
              <w:rPr>
                <w:lang w:val="ru-RU"/>
              </w:rPr>
              <w:t>е,нетолеранције по различитим о</w:t>
            </w:r>
            <w:r>
              <w:rPr>
                <w:lang w:val="sr-Cyrl-RS"/>
              </w:rPr>
              <w:t>с</w:t>
            </w:r>
            <w:r w:rsidRPr="004D7C59">
              <w:rPr>
                <w:lang w:val="ru-RU"/>
              </w:rPr>
              <w:t>новама и критички их анализира;</w:t>
            </w:r>
          </w:p>
          <w:p w14:paraId="15F0105D" w14:textId="77777777" w:rsidR="00310F68" w:rsidRPr="004D7C59" w:rsidRDefault="00310F68" w:rsidP="00503A15">
            <w:pPr>
              <w:rPr>
                <w:lang w:val="ru-RU"/>
              </w:rPr>
            </w:pPr>
            <w:r w:rsidRPr="004D7C59">
              <w:rPr>
                <w:lang w:val="ru-RU"/>
              </w:rPr>
              <w:t>-препозн</w:t>
            </w:r>
            <w:r>
              <w:rPr>
                <w:lang w:val="ru-RU"/>
              </w:rPr>
              <w:t>а</w:t>
            </w:r>
            <w:r w:rsidRPr="004D7C59">
              <w:rPr>
                <w:lang w:val="ru-RU"/>
              </w:rPr>
              <w:t xml:space="preserve"> и објасни врсте насиља</w:t>
            </w:r>
          </w:p>
          <w:p w14:paraId="35B06D45" w14:textId="77777777" w:rsidR="00310F68" w:rsidRPr="004D7C59" w:rsidRDefault="00310F68" w:rsidP="00503A15">
            <w:pPr>
              <w:rPr>
                <w:lang w:val="ru-RU"/>
              </w:rPr>
            </w:pPr>
            <w:r w:rsidRPr="004D7C59">
              <w:rPr>
                <w:lang w:val="ru-RU"/>
              </w:rPr>
              <w:t xml:space="preserve">-прави </w:t>
            </w:r>
            <w:r>
              <w:rPr>
                <w:lang w:val="ru-RU"/>
              </w:rPr>
              <w:t>разлику између безбедног и небез</w:t>
            </w:r>
            <w:r w:rsidRPr="004D7C59">
              <w:rPr>
                <w:lang w:val="ru-RU"/>
              </w:rPr>
              <w:t>бедног коришћења интернета,</w:t>
            </w:r>
          </w:p>
          <w:p w14:paraId="4C5CAD5B" w14:textId="77777777" w:rsidR="00310F68" w:rsidRPr="004D7C59" w:rsidRDefault="00310F68" w:rsidP="00503A15">
            <w:pPr>
              <w:rPr>
                <w:lang w:val="ru-RU"/>
              </w:rPr>
            </w:pPr>
            <w:r w:rsidRPr="004D7C59">
              <w:rPr>
                <w:lang w:val="ru-RU"/>
              </w:rPr>
              <w:t>-заштита од дигиталног насиља;</w:t>
            </w:r>
          </w:p>
          <w:p w14:paraId="1A736C3B" w14:textId="77777777" w:rsidR="00310F68" w:rsidRPr="004D7C59" w:rsidRDefault="00310F68" w:rsidP="00503A15">
            <w:pPr>
              <w:rPr>
                <w:lang w:val="ru-RU"/>
              </w:rPr>
            </w:pPr>
            <w:r w:rsidRPr="004D7C59">
              <w:rPr>
                <w:lang w:val="ru-RU"/>
              </w:rPr>
              <w:t>-индетификује проблем у својој школи;</w:t>
            </w:r>
          </w:p>
          <w:p w14:paraId="590BC3B0" w14:textId="77777777" w:rsidR="00310F68" w:rsidRPr="004D7C59" w:rsidRDefault="00310F68" w:rsidP="00503A15">
            <w:pPr>
              <w:rPr>
                <w:lang w:val="ru-RU"/>
              </w:rPr>
            </w:pPr>
            <w:r w:rsidRPr="004D7C59">
              <w:rPr>
                <w:lang w:val="ru-RU"/>
              </w:rPr>
              <w:t>-осмишљава акције,процењује њихову изводљивост и предвиђа могуће ефекте;</w:t>
            </w:r>
          </w:p>
          <w:p w14:paraId="335F0FE1" w14:textId="77777777" w:rsidR="00310F68" w:rsidRPr="004D7C59" w:rsidRDefault="00310F68" w:rsidP="00503A15">
            <w:pPr>
              <w:rPr>
                <w:lang w:val="ru-RU"/>
              </w:rPr>
            </w:pPr>
            <w:r w:rsidRPr="004D7C59">
              <w:rPr>
                <w:lang w:val="ru-RU"/>
              </w:rPr>
              <w:t>-активно учествује у тиму поштујући правила тимског рада(у групној дискусији показује вештину активног слушања,износи свиј став заснован на аргументима,</w:t>
            </w:r>
            <w:r>
              <w:rPr>
                <w:lang w:val="ru-RU"/>
              </w:rPr>
              <w:t>комуницира на неугрожвајући нач</w:t>
            </w:r>
            <w:r w:rsidRPr="004D7C59">
              <w:rPr>
                <w:lang w:val="ru-RU"/>
              </w:rPr>
              <w:t>ин);</w:t>
            </w:r>
          </w:p>
          <w:p w14:paraId="60F0F584" w14:textId="77777777" w:rsidR="00310F68" w:rsidRPr="00005995" w:rsidRDefault="00310F68" w:rsidP="00503A15">
            <w:pPr>
              <w:rPr>
                <w:lang w:val="ru-RU"/>
              </w:rPr>
            </w:pPr>
            <w:r w:rsidRPr="004D7C59">
              <w:rPr>
                <w:lang w:val="ru-RU"/>
              </w:rPr>
              <w:t>-учествује у доношењу одлука</w:t>
            </w:r>
          </w:p>
        </w:tc>
      </w:tr>
    </w:tbl>
    <w:p w14:paraId="61D0AB2B" w14:textId="77777777" w:rsidR="00617CF5" w:rsidRDefault="00617CF5" w:rsidP="00783846">
      <w:pPr>
        <w:spacing w:before="50" w:line="465" w:lineRule="auto"/>
        <w:ind w:left="3600" w:right="4009" w:firstLine="720"/>
        <w:jc w:val="center"/>
        <w:rPr>
          <w:b/>
          <w:sz w:val="22"/>
        </w:rPr>
      </w:pPr>
    </w:p>
    <w:p w14:paraId="1D437879" w14:textId="77777777" w:rsidR="00617CF5" w:rsidRDefault="00617CF5" w:rsidP="00783846">
      <w:pPr>
        <w:spacing w:before="50" w:line="465" w:lineRule="auto"/>
        <w:ind w:left="3600" w:right="4009" w:firstLine="720"/>
        <w:jc w:val="center"/>
        <w:rPr>
          <w:b/>
          <w:sz w:val="22"/>
        </w:rPr>
      </w:pPr>
    </w:p>
    <w:p w14:paraId="40718A5B" w14:textId="77777777" w:rsidR="00617CF5" w:rsidRDefault="00617CF5" w:rsidP="00783846">
      <w:pPr>
        <w:spacing w:before="50" w:line="465" w:lineRule="auto"/>
        <w:ind w:left="3600" w:right="4009" w:firstLine="720"/>
        <w:jc w:val="center"/>
        <w:rPr>
          <w:b/>
          <w:sz w:val="22"/>
        </w:rPr>
      </w:pPr>
    </w:p>
    <w:p w14:paraId="5ED59B13" w14:textId="77777777" w:rsidR="00617CF5" w:rsidRDefault="00617CF5" w:rsidP="00783846">
      <w:pPr>
        <w:spacing w:before="50" w:line="465" w:lineRule="auto"/>
        <w:ind w:left="3600" w:right="4009" w:firstLine="720"/>
        <w:jc w:val="center"/>
        <w:rPr>
          <w:b/>
          <w:sz w:val="22"/>
        </w:rPr>
      </w:pPr>
    </w:p>
    <w:p w14:paraId="43AB15D2" w14:textId="77777777" w:rsidR="00617CF5" w:rsidRDefault="00617CF5" w:rsidP="00783846">
      <w:pPr>
        <w:spacing w:before="50" w:line="465" w:lineRule="auto"/>
        <w:ind w:left="3600" w:right="4009" w:firstLine="720"/>
        <w:jc w:val="center"/>
        <w:rPr>
          <w:b/>
          <w:sz w:val="22"/>
        </w:rPr>
      </w:pPr>
    </w:p>
    <w:p w14:paraId="1571050A" w14:textId="77777777" w:rsidR="00617CF5" w:rsidRDefault="00617CF5" w:rsidP="00783846">
      <w:pPr>
        <w:spacing w:before="50" w:line="465" w:lineRule="auto"/>
        <w:ind w:left="3600" w:right="4009" w:firstLine="720"/>
        <w:jc w:val="center"/>
        <w:rPr>
          <w:b/>
          <w:sz w:val="22"/>
        </w:rPr>
      </w:pPr>
    </w:p>
    <w:p w14:paraId="2BDB0BC1" w14:textId="77777777" w:rsidR="00617CF5" w:rsidRDefault="00617CF5" w:rsidP="00783846">
      <w:pPr>
        <w:spacing w:before="50" w:line="465" w:lineRule="auto"/>
        <w:ind w:left="3600" w:right="4009" w:firstLine="720"/>
        <w:jc w:val="center"/>
        <w:rPr>
          <w:b/>
          <w:sz w:val="22"/>
        </w:rPr>
      </w:pPr>
    </w:p>
    <w:p w14:paraId="3F6FE32D" w14:textId="77777777" w:rsidR="00D36F24" w:rsidRDefault="00D36F24" w:rsidP="00D36F24">
      <w:pPr>
        <w:spacing w:before="50" w:line="465" w:lineRule="auto"/>
        <w:ind w:right="4009"/>
        <w:rPr>
          <w:b/>
          <w:sz w:val="22"/>
          <w:lang w:val="sr-Cyrl-RS"/>
        </w:rPr>
      </w:pPr>
    </w:p>
    <w:p w14:paraId="2586F9BD" w14:textId="54E8D24F" w:rsidR="00310F68" w:rsidRDefault="00D36F24" w:rsidP="00D36F24">
      <w:pPr>
        <w:spacing w:before="50" w:line="465" w:lineRule="auto"/>
        <w:ind w:right="4009"/>
        <w:jc w:val="center"/>
        <w:rPr>
          <w:b/>
        </w:rPr>
      </w:pPr>
      <w:bookmarkStart w:id="0" w:name="_GoBack"/>
      <w:bookmarkEnd w:id="0"/>
      <w:r>
        <w:rPr>
          <w:b/>
          <w:sz w:val="22"/>
          <w:lang w:val="sr-Cyrl-RS"/>
        </w:rPr>
        <w:lastRenderedPageBreak/>
        <w:t>СЛОБОДНА НАСТАВНА АКТИВНОСТ-</w:t>
      </w:r>
      <w:r w:rsidR="00310F68">
        <w:rPr>
          <w:b/>
          <w:sz w:val="22"/>
        </w:rPr>
        <w:t>ШАХ</w:t>
      </w:r>
      <w:r>
        <w:rPr>
          <w:b/>
          <w:sz w:val="22"/>
          <w:lang w:val="sr-Cyrl-RS"/>
        </w:rPr>
        <w:t>-</w:t>
      </w:r>
      <w:r w:rsidR="00310F68">
        <w:rPr>
          <w:b/>
          <w:sz w:val="22"/>
        </w:rPr>
        <w:t>ОСМИ</w:t>
      </w:r>
      <w:r w:rsidR="00310F68">
        <w:rPr>
          <w:b/>
          <w:spacing w:val="53"/>
          <w:sz w:val="22"/>
        </w:rPr>
        <w:t xml:space="preserve"> </w:t>
      </w:r>
      <w:r w:rsidR="00310F68">
        <w:rPr>
          <w:b/>
          <w:sz w:val="22"/>
        </w:rPr>
        <w:t>РАЗРЕД</w:t>
      </w:r>
    </w:p>
    <w:p w14:paraId="46277E5C" w14:textId="77777777" w:rsidR="00310F68" w:rsidRDefault="00310F68" w:rsidP="00310F68">
      <w:pPr>
        <w:pStyle w:val="BodyText"/>
        <w:rPr>
          <w:b/>
          <w:sz w:val="20"/>
        </w:rPr>
      </w:pPr>
    </w:p>
    <w:p w14:paraId="742759D3" w14:textId="345DE745" w:rsidR="00310F68" w:rsidRDefault="00310F68" w:rsidP="00310F68">
      <w:pPr>
        <w:pStyle w:val="BodyText"/>
        <w:spacing w:before="2"/>
        <w:rPr>
          <w:b/>
          <w:sz w:val="20"/>
        </w:rPr>
      </w:pPr>
      <w:r>
        <w:rPr>
          <w:noProof/>
        </w:rPr>
        <mc:AlternateContent>
          <mc:Choice Requires="wps">
            <w:drawing>
              <wp:anchor distT="0" distB="0" distL="0" distR="0" simplePos="0" relativeHeight="251656192" behindDoc="0" locked="0" layoutInCell="1" allowOverlap="1" wp14:anchorId="006E8331" wp14:editId="1866A1E7">
                <wp:simplePos x="0" y="0"/>
                <wp:positionH relativeFrom="page">
                  <wp:posOffset>656590</wp:posOffset>
                </wp:positionH>
                <wp:positionV relativeFrom="paragraph">
                  <wp:posOffset>172085</wp:posOffset>
                </wp:positionV>
                <wp:extent cx="1682750" cy="962025"/>
                <wp:effectExtent l="0" t="0" r="12700" b="952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thickThinMediumGap" w:sz="17" w:space="0" w:color="000000"/>
                                <w:left w:val="thickThinMediumGap" w:sz="17" w:space="0" w:color="000000"/>
                                <w:bottom w:val="thickThinMediumGap" w:sz="17" w:space="0" w:color="000000"/>
                                <w:right w:val="thickThinMediumGap" w:sz="17" w:space="0" w:color="000000"/>
                                <w:insideH w:val="thickThinMediumGap" w:sz="17" w:space="0" w:color="000000"/>
                                <w:insideV w:val="thickThinMediumGap" w:sz="17" w:space="0" w:color="000000"/>
                              </w:tblBorders>
                              <w:tblLayout w:type="fixed"/>
                              <w:tblCellMar>
                                <w:left w:w="0" w:type="dxa"/>
                                <w:right w:w="0" w:type="dxa"/>
                              </w:tblCellMar>
                              <w:tblLook w:val="01E0" w:firstRow="1" w:lastRow="1" w:firstColumn="1" w:lastColumn="1" w:noHBand="0" w:noVBand="0"/>
                            </w:tblPr>
                            <w:tblGrid>
                              <w:gridCol w:w="1261"/>
                              <w:gridCol w:w="1259"/>
                            </w:tblGrid>
                            <w:tr w:rsidR="00310F68" w14:paraId="2ECA80EB" w14:textId="77777777">
                              <w:trPr>
                                <w:trHeight w:hRule="exact" w:val="491"/>
                              </w:trPr>
                              <w:tc>
                                <w:tcPr>
                                  <w:tcW w:w="2520" w:type="dxa"/>
                                  <w:gridSpan w:val="2"/>
                                  <w:tcBorders>
                                    <w:bottom w:val="single" w:sz="3" w:space="0" w:color="000000"/>
                                    <w:right w:val="thinThickMediumGap" w:sz="17" w:space="0" w:color="000000"/>
                                  </w:tcBorders>
                                </w:tcPr>
                                <w:p w14:paraId="14E4F653" w14:textId="77777777" w:rsidR="00310F68" w:rsidRDefault="00310F68">
                                  <w:pPr>
                                    <w:pStyle w:val="TableParagraph"/>
                                    <w:spacing w:before="3"/>
                                    <w:ind w:left="372"/>
                                    <w:rPr>
                                      <w:b/>
                                    </w:rPr>
                                  </w:pPr>
                                  <w:r>
                                    <w:rPr>
                                      <w:b/>
                                    </w:rPr>
                                    <w:t>ФОНД ЧАСОВА</w:t>
                                  </w:r>
                                </w:p>
                              </w:tc>
                            </w:tr>
                            <w:tr w:rsidR="00310F68" w14:paraId="79C591D1" w14:textId="77777777">
                              <w:trPr>
                                <w:trHeight w:hRule="exact" w:val="449"/>
                              </w:trPr>
                              <w:tc>
                                <w:tcPr>
                                  <w:tcW w:w="1261" w:type="dxa"/>
                                  <w:tcBorders>
                                    <w:top w:val="single" w:sz="3" w:space="0" w:color="000000"/>
                                    <w:bottom w:val="single" w:sz="3" w:space="0" w:color="000000"/>
                                    <w:right w:val="single" w:sz="3" w:space="0" w:color="000000"/>
                                  </w:tcBorders>
                                </w:tcPr>
                                <w:p w14:paraId="29C08064" w14:textId="77777777" w:rsidR="00310F68" w:rsidRDefault="00310F68">
                                  <w:pPr>
                                    <w:pStyle w:val="TableParagraph"/>
                                    <w:spacing w:before="1"/>
                                    <w:ind w:right="115"/>
                                    <w:jc w:val="right"/>
                                    <w:rPr>
                                      <w:b/>
                                    </w:rPr>
                                  </w:pPr>
                                  <w:proofErr w:type="spellStart"/>
                                  <w:r>
                                    <w:rPr>
                                      <w:b/>
                                    </w:rPr>
                                    <w:t>Недељно</w:t>
                                  </w:r>
                                  <w:proofErr w:type="spellEnd"/>
                                  <w:r>
                                    <w:rPr>
                                      <w:b/>
                                    </w:rPr>
                                    <w:t>:</w:t>
                                  </w:r>
                                </w:p>
                              </w:tc>
                              <w:tc>
                                <w:tcPr>
                                  <w:tcW w:w="1259" w:type="dxa"/>
                                  <w:tcBorders>
                                    <w:top w:val="single" w:sz="3" w:space="0" w:color="000000"/>
                                    <w:left w:val="single" w:sz="3" w:space="0" w:color="000000"/>
                                    <w:bottom w:val="single" w:sz="3" w:space="0" w:color="000000"/>
                                    <w:right w:val="thinThickMediumGap" w:sz="17" w:space="0" w:color="000000"/>
                                  </w:tcBorders>
                                </w:tcPr>
                                <w:p w14:paraId="590A4352" w14:textId="77777777" w:rsidR="00310F68" w:rsidRDefault="00310F68">
                                  <w:pPr>
                                    <w:pStyle w:val="TableParagraph"/>
                                    <w:spacing w:before="94"/>
                                    <w:ind w:left="40"/>
                                    <w:jc w:val="center"/>
                                    <w:rPr>
                                      <w:b/>
                                    </w:rPr>
                                  </w:pPr>
                                  <w:r>
                                    <w:rPr>
                                      <w:b/>
                                    </w:rPr>
                                    <w:t>1</w:t>
                                  </w:r>
                                </w:p>
                              </w:tc>
                            </w:tr>
                            <w:tr w:rsidR="00310F68" w14:paraId="11755431" w14:textId="77777777">
                              <w:trPr>
                                <w:trHeight w:hRule="exact" w:val="488"/>
                              </w:trPr>
                              <w:tc>
                                <w:tcPr>
                                  <w:tcW w:w="1261" w:type="dxa"/>
                                  <w:tcBorders>
                                    <w:top w:val="single" w:sz="3" w:space="0" w:color="000000"/>
                                    <w:bottom w:val="thinThickMediumGap" w:sz="17" w:space="0" w:color="000000"/>
                                    <w:right w:val="single" w:sz="3" w:space="0" w:color="000000"/>
                                  </w:tcBorders>
                                </w:tcPr>
                                <w:p w14:paraId="2B77EC2C" w14:textId="77777777" w:rsidR="00310F68" w:rsidRDefault="00310F68">
                                  <w:pPr>
                                    <w:pStyle w:val="TableParagraph"/>
                                    <w:spacing w:before="1"/>
                                    <w:ind w:right="112"/>
                                    <w:jc w:val="right"/>
                                    <w:rPr>
                                      <w:b/>
                                    </w:rPr>
                                  </w:pPr>
                                  <w:proofErr w:type="spellStart"/>
                                  <w:r>
                                    <w:rPr>
                                      <w:b/>
                                    </w:rPr>
                                    <w:t>Годишње</w:t>
                                  </w:r>
                                  <w:proofErr w:type="spellEnd"/>
                                  <w:r>
                                    <w:rPr>
                                      <w:b/>
                                    </w:rPr>
                                    <w:t>:</w:t>
                                  </w:r>
                                </w:p>
                              </w:tc>
                              <w:tc>
                                <w:tcPr>
                                  <w:tcW w:w="1259" w:type="dxa"/>
                                  <w:tcBorders>
                                    <w:top w:val="single" w:sz="3" w:space="0" w:color="000000"/>
                                    <w:left w:val="single" w:sz="3" w:space="0" w:color="000000"/>
                                    <w:bottom w:val="thinThickMediumGap" w:sz="17" w:space="0" w:color="000000"/>
                                    <w:right w:val="thinThickMediumGap" w:sz="17" w:space="0" w:color="000000"/>
                                  </w:tcBorders>
                                </w:tcPr>
                                <w:p w14:paraId="32AC2788" w14:textId="77777777" w:rsidR="00310F68" w:rsidRDefault="00310F68">
                                  <w:pPr>
                                    <w:pStyle w:val="TableParagraph"/>
                                    <w:spacing w:before="94"/>
                                    <w:ind w:left="106" w:right="66"/>
                                    <w:jc w:val="center"/>
                                    <w:rPr>
                                      <w:b/>
                                    </w:rPr>
                                  </w:pPr>
                                  <w:r>
                                    <w:rPr>
                                      <w:b/>
                                    </w:rPr>
                                    <w:t>36</w:t>
                                  </w:r>
                                </w:p>
                              </w:tc>
                            </w:tr>
                          </w:tbl>
                          <w:p w14:paraId="5D2B8FBA" w14:textId="77777777" w:rsidR="00310F68" w:rsidRDefault="00310F68" w:rsidP="00310F6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E8331" id="_x0000_t202" coordsize="21600,21600" o:spt="202" path="m,l,21600r21600,l21600,xe">
                <v:stroke joinstyle="miter"/>
                <v:path gradientshapeok="t" o:connecttype="rect"/>
              </v:shapetype>
              <v:shape id="Text Box 3" o:spid="_x0000_s1026" type="#_x0000_t202" style="position:absolute;left:0;text-align:left;margin-left:51.7pt;margin-top:13.55pt;width:132.5pt;height:75.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" filled="f" stroked="f">
                <v:textbox inset="0,0,0,0">
                  <w:txbxContent>
                    <w:tbl>
                      <w:tblPr>
                        <w:tblW w:w="0" w:type="auto"/>
                        <w:tblBorders>
                          <w:top w:val="thickThinMediumGap" w:sz="17" w:space="0" w:color="000000"/>
                          <w:left w:val="thickThinMediumGap" w:sz="17" w:space="0" w:color="000000"/>
                          <w:bottom w:val="thickThinMediumGap" w:sz="17" w:space="0" w:color="000000"/>
                          <w:right w:val="thickThinMediumGap" w:sz="17" w:space="0" w:color="000000"/>
                          <w:insideH w:val="thickThinMediumGap" w:sz="17" w:space="0" w:color="000000"/>
                          <w:insideV w:val="thickThinMediumGap" w:sz="17" w:space="0" w:color="000000"/>
                        </w:tblBorders>
                        <w:tblLayout w:type="fixed"/>
                        <w:tblCellMar>
                          <w:left w:w="0" w:type="dxa"/>
                          <w:right w:w="0" w:type="dxa"/>
                        </w:tblCellMar>
                        <w:tblLook w:val="01E0" w:firstRow="1" w:lastRow="1" w:firstColumn="1" w:lastColumn="1" w:noHBand="0" w:noVBand="0"/>
                      </w:tblPr>
                      <w:tblGrid>
                        <w:gridCol w:w="1261"/>
                        <w:gridCol w:w="1259"/>
                      </w:tblGrid>
                      <w:tr w:rsidR="00310F68" w14:paraId="2ECA80EB" w14:textId="77777777">
                        <w:trPr>
                          <w:trHeight w:hRule="exact" w:val="491"/>
                        </w:trPr>
                        <w:tc>
                          <w:tcPr>
                            <w:tcW w:w="2520" w:type="dxa"/>
                            <w:gridSpan w:val="2"/>
                            <w:tcBorders>
                              <w:bottom w:val="single" w:sz="3" w:space="0" w:color="000000"/>
                              <w:right w:val="thinThickMediumGap" w:sz="17" w:space="0" w:color="000000"/>
                            </w:tcBorders>
                          </w:tcPr>
                          <w:p w14:paraId="14E4F653" w14:textId="77777777" w:rsidR="00310F68" w:rsidRDefault="00310F68">
                            <w:pPr>
                              <w:pStyle w:val="TableParagraph"/>
                              <w:spacing w:before="3"/>
                              <w:ind w:left="372"/>
                              <w:rPr>
                                <w:b/>
                              </w:rPr>
                            </w:pPr>
                            <w:r>
                              <w:rPr>
                                <w:b/>
                              </w:rPr>
                              <w:t>ФОНД ЧАСОВА</w:t>
                            </w:r>
                          </w:p>
                        </w:tc>
                      </w:tr>
                      <w:tr w:rsidR="00310F68" w14:paraId="79C591D1" w14:textId="77777777">
                        <w:trPr>
                          <w:trHeight w:hRule="exact" w:val="449"/>
                        </w:trPr>
                        <w:tc>
                          <w:tcPr>
                            <w:tcW w:w="1261" w:type="dxa"/>
                            <w:tcBorders>
                              <w:top w:val="single" w:sz="3" w:space="0" w:color="000000"/>
                              <w:bottom w:val="single" w:sz="3" w:space="0" w:color="000000"/>
                              <w:right w:val="single" w:sz="3" w:space="0" w:color="000000"/>
                            </w:tcBorders>
                          </w:tcPr>
                          <w:p w14:paraId="29C08064" w14:textId="77777777" w:rsidR="00310F68" w:rsidRDefault="00310F68">
                            <w:pPr>
                              <w:pStyle w:val="TableParagraph"/>
                              <w:spacing w:before="1"/>
                              <w:ind w:right="115"/>
                              <w:jc w:val="right"/>
                              <w:rPr>
                                <w:b/>
                              </w:rPr>
                            </w:pPr>
                            <w:proofErr w:type="spellStart"/>
                            <w:r>
                              <w:rPr>
                                <w:b/>
                              </w:rPr>
                              <w:t>Недељно</w:t>
                            </w:r>
                            <w:proofErr w:type="spellEnd"/>
                            <w:r>
                              <w:rPr>
                                <w:b/>
                              </w:rPr>
                              <w:t>:</w:t>
                            </w:r>
                          </w:p>
                        </w:tc>
                        <w:tc>
                          <w:tcPr>
                            <w:tcW w:w="1259" w:type="dxa"/>
                            <w:tcBorders>
                              <w:top w:val="single" w:sz="3" w:space="0" w:color="000000"/>
                              <w:left w:val="single" w:sz="3" w:space="0" w:color="000000"/>
                              <w:bottom w:val="single" w:sz="3" w:space="0" w:color="000000"/>
                              <w:right w:val="thinThickMediumGap" w:sz="17" w:space="0" w:color="000000"/>
                            </w:tcBorders>
                          </w:tcPr>
                          <w:p w14:paraId="590A4352" w14:textId="77777777" w:rsidR="00310F68" w:rsidRDefault="00310F68">
                            <w:pPr>
                              <w:pStyle w:val="TableParagraph"/>
                              <w:spacing w:before="94"/>
                              <w:ind w:left="40"/>
                              <w:jc w:val="center"/>
                              <w:rPr>
                                <w:b/>
                              </w:rPr>
                            </w:pPr>
                            <w:r>
                              <w:rPr>
                                <w:b/>
                              </w:rPr>
                              <w:t>1</w:t>
                            </w:r>
                          </w:p>
                        </w:tc>
                      </w:tr>
                      <w:tr w:rsidR="00310F68" w14:paraId="11755431" w14:textId="77777777">
                        <w:trPr>
                          <w:trHeight w:hRule="exact" w:val="488"/>
                        </w:trPr>
                        <w:tc>
                          <w:tcPr>
                            <w:tcW w:w="1261" w:type="dxa"/>
                            <w:tcBorders>
                              <w:top w:val="single" w:sz="3" w:space="0" w:color="000000"/>
                              <w:bottom w:val="thinThickMediumGap" w:sz="17" w:space="0" w:color="000000"/>
                              <w:right w:val="single" w:sz="3" w:space="0" w:color="000000"/>
                            </w:tcBorders>
                          </w:tcPr>
                          <w:p w14:paraId="2B77EC2C" w14:textId="77777777" w:rsidR="00310F68" w:rsidRDefault="00310F68">
                            <w:pPr>
                              <w:pStyle w:val="TableParagraph"/>
                              <w:spacing w:before="1"/>
                              <w:ind w:right="112"/>
                              <w:jc w:val="right"/>
                              <w:rPr>
                                <w:b/>
                              </w:rPr>
                            </w:pPr>
                            <w:proofErr w:type="spellStart"/>
                            <w:r>
                              <w:rPr>
                                <w:b/>
                              </w:rPr>
                              <w:t>Годишње</w:t>
                            </w:r>
                            <w:proofErr w:type="spellEnd"/>
                            <w:r>
                              <w:rPr>
                                <w:b/>
                              </w:rPr>
                              <w:t>:</w:t>
                            </w:r>
                          </w:p>
                        </w:tc>
                        <w:tc>
                          <w:tcPr>
                            <w:tcW w:w="1259" w:type="dxa"/>
                            <w:tcBorders>
                              <w:top w:val="single" w:sz="3" w:space="0" w:color="000000"/>
                              <w:left w:val="single" w:sz="3" w:space="0" w:color="000000"/>
                              <w:bottom w:val="thinThickMediumGap" w:sz="17" w:space="0" w:color="000000"/>
                              <w:right w:val="thinThickMediumGap" w:sz="17" w:space="0" w:color="000000"/>
                            </w:tcBorders>
                          </w:tcPr>
                          <w:p w14:paraId="32AC2788" w14:textId="77777777" w:rsidR="00310F68" w:rsidRDefault="00310F68">
                            <w:pPr>
                              <w:pStyle w:val="TableParagraph"/>
                              <w:spacing w:before="94"/>
                              <w:ind w:left="106" w:right="66"/>
                              <w:jc w:val="center"/>
                              <w:rPr>
                                <w:b/>
                              </w:rPr>
                            </w:pPr>
                            <w:r>
                              <w:rPr>
                                <w:b/>
                              </w:rPr>
                              <w:t>36</w:t>
                            </w:r>
                          </w:p>
                        </w:tc>
                      </w:tr>
                    </w:tbl>
                    <w:p w14:paraId="5D2B8FBA" w14:textId="77777777" w:rsidR="00310F68" w:rsidRDefault="00310F68" w:rsidP="00310F68">
                      <w:pPr>
                        <w:pStyle w:val="BodyText"/>
                      </w:pPr>
                    </w:p>
                  </w:txbxContent>
                </v:textbox>
                <w10:wrap type="topAndBottom" anchorx="page"/>
              </v:shape>
            </w:pict>
          </mc:Fallback>
        </mc:AlternateContent>
      </w:r>
      <w:r>
        <w:rPr>
          <w:noProof/>
        </w:rPr>
        <mc:AlternateContent>
          <mc:Choice Requires="wps">
            <w:drawing>
              <wp:anchor distT="0" distB="0" distL="0" distR="0" simplePos="0" relativeHeight="251657216" behindDoc="0" locked="0" layoutInCell="1" allowOverlap="1" wp14:anchorId="2AAB9E4F" wp14:editId="3E06B660">
                <wp:simplePos x="0" y="0"/>
                <wp:positionH relativeFrom="page">
                  <wp:posOffset>2599690</wp:posOffset>
                </wp:positionH>
                <wp:positionV relativeFrom="paragraph">
                  <wp:posOffset>172085</wp:posOffset>
                </wp:positionV>
                <wp:extent cx="4255135" cy="962025"/>
                <wp:effectExtent l="0" t="0" r="12065" b="952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13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thickThinMediumGap" w:sz="17" w:space="0" w:color="000000"/>
                                <w:left w:val="thickThinMediumGap" w:sz="17" w:space="0" w:color="000000"/>
                                <w:bottom w:val="thickThinMediumGap" w:sz="17" w:space="0" w:color="000000"/>
                                <w:right w:val="thickThinMediumGap" w:sz="17" w:space="0" w:color="000000"/>
                                <w:insideH w:val="thickThinMediumGap" w:sz="17" w:space="0" w:color="000000"/>
                                <w:insideV w:val="thickThinMediumGap" w:sz="17" w:space="0" w:color="000000"/>
                              </w:tblBorders>
                              <w:tblLayout w:type="fixed"/>
                              <w:tblCellMar>
                                <w:left w:w="0" w:type="dxa"/>
                                <w:right w:w="0" w:type="dxa"/>
                              </w:tblCellMar>
                              <w:tblLook w:val="01E0" w:firstRow="1" w:lastRow="1" w:firstColumn="1" w:lastColumn="1" w:noHBand="0" w:noVBand="0"/>
                            </w:tblPr>
                            <w:tblGrid>
                              <w:gridCol w:w="3332"/>
                              <w:gridCol w:w="1980"/>
                              <w:gridCol w:w="1259"/>
                            </w:tblGrid>
                            <w:tr w:rsidR="00310F68" w14:paraId="13298750" w14:textId="77777777">
                              <w:trPr>
                                <w:trHeight w:hRule="exact" w:val="491"/>
                              </w:trPr>
                              <w:tc>
                                <w:tcPr>
                                  <w:tcW w:w="3332" w:type="dxa"/>
                                  <w:vMerge w:val="restart"/>
                                  <w:tcBorders>
                                    <w:right w:val="single" w:sz="3" w:space="0" w:color="000000"/>
                                  </w:tcBorders>
                                </w:tcPr>
                                <w:p w14:paraId="046EF1F8" w14:textId="77777777" w:rsidR="00310F68" w:rsidRDefault="00310F68">
                                  <w:pPr>
                                    <w:pStyle w:val="TableParagraph"/>
                                    <w:spacing w:before="2"/>
                                    <w:rPr>
                                      <w:b/>
                                    </w:rPr>
                                  </w:pPr>
                                </w:p>
                                <w:p w14:paraId="2F456148" w14:textId="77777777" w:rsidR="00310F68" w:rsidRDefault="00310F68">
                                  <w:pPr>
                                    <w:pStyle w:val="TableParagraph"/>
                                    <w:ind w:left="115"/>
                                    <w:rPr>
                                      <w:b/>
                                    </w:rPr>
                                  </w:pPr>
                                  <w:r>
                                    <w:rPr>
                                      <w:b/>
                                    </w:rPr>
                                    <w:t>ГОДИШЊИ ФОНД ЧАСОВА</w:t>
                                  </w:r>
                                </w:p>
                              </w:tc>
                              <w:tc>
                                <w:tcPr>
                                  <w:tcW w:w="1980" w:type="dxa"/>
                                  <w:tcBorders>
                                    <w:left w:val="single" w:sz="3" w:space="0" w:color="000000"/>
                                    <w:bottom w:val="single" w:sz="3" w:space="0" w:color="000000"/>
                                    <w:right w:val="single" w:sz="3" w:space="0" w:color="000000"/>
                                  </w:tcBorders>
                                </w:tcPr>
                                <w:p w14:paraId="13B1C4C0" w14:textId="77777777" w:rsidR="00310F68" w:rsidRDefault="00310F68">
                                  <w:pPr>
                                    <w:pStyle w:val="TableParagraph"/>
                                    <w:spacing w:before="3"/>
                                    <w:ind w:left="87" w:right="87"/>
                                    <w:jc w:val="center"/>
                                    <w:rPr>
                                      <w:b/>
                                    </w:rPr>
                                  </w:pPr>
                                  <w:r>
                                    <w:rPr>
                                      <w:b/>
                                    </w:rPr>
                                    <w:t>ОБРАДА</w:t>
                                  </w:r>
                                </w:p>
                              </w:tc>
                              <w:tc>
                                <w:tcPr>
                                  <w:tcW w:w="1259" w:type="dxa"/>
                                  <w:tcBorders>
                                    <w:left w:val="single" w:sz="3" w:space="0" w:color="000000"/>
                                    <w:bottom w:val="single" w:sz="3" w:space="0" w:color="000000"/>
                                    <w:right w:val="thinThickMediumGap" w:sz="17" w:space="0" w:color="000000"/>
                                  </w:tcBorders>
                                </w:tcPr>
                                <w:p w14:paraId="25D5B911" w14:textId="77777777" w:rsidR="00310F68" w:rsidRDefault="00310F68">
                                  <w:pPr>
                                    <w:pStyle w:val="TableParagraph"/>
                                    <w:spacing w:before="94"/>
                                    <w:ind w:left="101" w:right="66"/>
                                    <w:jc w:val="center"/>
                                    <w:rPr>
                                      <w:b/>
                                    </w:rPr>
                                  </w:pPr>
                                  <w:r>
                                    <w:rPr>
                                      <w:b/>
                                    </w:rPr>
                                    <w:t>18</w:t>
                                  </w:r>
                                </w:p>
                              </w:tc>
                            </w:tr>
                            <w:tr w:rsidR="00310F68" w14:paraId="75ED36EA" w14:textId="77777777">
                              <w:trPr>
                                <w:trHeight w:hRule="exact" w:val="449"/>
                              </w:trPr>
                              <w:tc>
                                <w:tcPr>
                                  <w:tcW w:w="3332" w:type="dxa"/>
                                  <w:vMerge/>
                                  <w:tcBorders>
                                    <w:right w:val="single" w:sz="3" w:space="0" w:color="000000"/>
                                  </w:tcBorders>
                                </w:tcPr>
                                <w:p w14:paraId="3B38BC23" w14:textId="77777777" w:rsidR="00310F68" w:rsidRDefault="00310F68"/>
                              </w:tc>
                              <w:tc>
                                <w:tcPr>
                                  <w:tcW w:w="1980" w:type="dxa"/>
                                  <w:tcBorders>
                                    <w:top w:val="single" w:sz="3" w:space="0" w:color="000000"/>
                                    <w:left w:val="single" w:sz="3" w:space="0" w:color="000000"/>
                                    <w:bottom w:val="single" w:sz="3" w:space="0" w:color="000000"/>
                                    <w:right w:val="single" w:sz="3" w:space="0" w:color="000000"/>
                                  </w:tcBorders>
                                </w:tcPr>
                                <w:p w14:paraId="0A966DC6" w14:textId="77777777" w:rsidR="00310F68" w:rsidRDefault="00310F68">
                                  <w:pPr>
                                    <w:pStyle w:val="TableParagraph"/>
                                    <w:spacing w:before="1"/>
                                    <w:ind w:left="87" w:right="87"/>
                                    <w:jc w:val="center"/>
                                    <w:rPr>
                                      <w:b/>
                                    </w:rPr>
                                  </w:pPr>
                                  <w:r>
                                    <w:rPr>
                                      <w:b/>
                                    </w:rPr>
                                    <w:t>УТВРЂИВАЊЕ</w:t>
                                  </w:r>
                                </w:p>
                              </w:tc>
                              <w:tc>
                                <w:tcPr>
                                  <w:tcW w:w="1259" w:type="dxa"/>
                                  <w:tcBorders>
                                    <w:top w:val="single" w:sz="3" w:space="0" w:color="000000"/>
                                    <w:left w:val="single" w:sz="3" w:space="0" w:color="000000"/>
                                    <w:bottom w:val="single" w:sz="3" w:space="0" w:color="000000"/>
                                    <w:right w:val="thinThickMediumGap" w:sz="17" w:space="0" w:color="000000"/>
                                  </w:tcBorders>
                                </w:tcPr>
                                <w:p w14:paraId="47FDFD5A" w14:textId="77777777" w:rsidR="00310F68" w:rsidRPr="00021596" w:rsidRDefault="00310F68" w:rsidP="00021596">
                                  <w:pPr>
                                    <w:pStyle w:val="TableParagraph"/>
                                    <w:spacing w:before="94"/>
                                    <w:ind w:left="101" w:right="66"/>
                                    <w:jc w:val="center"/>
                                    <w:rPr>
                                      <w:b/>
                                      <w:lang w:val="sr-Cyrl-RS"/>
                                    </w:rPr>
                                  </w:pPr>
                                  <w:r>
                                    <w:rPr>
                                      <w:b/>
                                    </w:rPr>
                                    <w:t>1</w:t>
                                  </w:r>
                                  <w:r>
                                    <w:rPr>
                                      <w:b/>
                                      <w:lang w:val="sr-Cyrl-RS"/>
                                    </w:rPr>
                                    <w:t>6</w:t>
                                  </w:r>
                                </w:p>
                              </w:tc>
                            </w:tr>
                            <w:tr w:rsidR="00310F68" w14:paraId="5D3AF700" w14:textId="77777777">
                              <w:trPr>
                                <w:trHeight w:hRule="exact" w:val="488"/>
                              </w:trPr>
                              <w:tc>
                                <w:tcPr>
                                  <w:tcW w:w="3332" w:type="dxa"/>
                                  <w:vMerge/>
                                  <w:tcBorders>
                                    <w:bottom w:val="thinThickMediumGap" w:sz="17" w:space="0" w:color="000000"/>
                                    <w:right w:val="single" w:sz="3" w:space="0" w:color="000000"/>
                                  </w:tcBorders>
                                </w:tcPr>
                                <w:p w14:paraId="2860AB51" w14:textId="77777777" w:rsidR="00310F68" w:rsidRDefault="00310F68"/>
                              </w:tc>
                              <w:tc>
                                <w:tcPr>
                                  <w:tcW w:w="1980" w:type="dxa"/>
                                  <w:tcBorders>
                                    <w:top w:val="single" w:sz="3" w:space="0" w:color="000000"/>
                                    <w:left w:val="single" w:sz="3" w:space="0" w:color="000000"/>
                                    <w:bottom w:val="thinThickMediumGap" w:sz="17" w:space="0" w:color="000000"/>
                                    <w:right w:val="single" w:sz="3" w:space="0" w:color="000000"/>
                                  </w:tcBorders>
                                </w:tcPr>
                                <w:p w14:paraId="1F990317" w14:textId="77777777" w:rsidR="00310F68" w:rsidRDefault="00310F68">
                                  <w:pPr>
                                    <w:pStyle w:val="TableParagraph"/>
                                    <w:spacing w:before="1"/>
                                    <w:ind w:left="87" w:right="87"/>
                                    <w:jc w:val="center"/>
                                    <w:rPr>
                                      <w:b/>
                                    </w:rPr>
                                  </w:pPr>
                                  <w:r>
                                    <w:rPr>
                                      <w:b/>
                                    </w:rPr>
                                    <w:t>СВЕГА</w:t>
                                  </w:r>
                                </w:p>
                              </w:tc>
                              <w:tc>
                                <w:tcPr>
                                  <w:tcW w:w="1259" w:type="dxa"/>
                                  <w:tcBorders>
                                    <w:top w:val="single" w:sz="3" w:space="0" w:color="000000"/>
                                    <w:left w:val="single" w:sz="3" w:space="0" w:color="000000"/>
                                    <w:bottom w:val="thinThickMediumGap" w:sz="17" w:space="0" w:color="000000"/>
                                    <w:right w:val="thinThickMediumGap" w:sz="17" w:space="0" w:color="000000"/>
                                  </w:tcBorders>
                                </w:tcPr>
                                <w:p w14:paraId="4C1859D4" w14:textId="77777777" w:rsidR="00310F68" w:rsidRDefault="00310F68">
                                  <w:pPr>
                                    <w:pStyle w:val="TableParagraph"/>
                                    <w:spacing w:before="94"/>
                                    <w:ind w:left="101" w:right="66"/>
                                    <w:jc w:val="center"/>
                                    <w:rPr>
                                      <w:b/>
                                    </w:rPr>
                                  </w:pPr>
                                  <w:r>
                                    <w:rPr>
                                      <w:b/>
                                    </w:rPr>
                                    <w:t>34</w:t>
                                  </w:r>
                                </w:p>
                              </w:tc>
                            </w:tr>
                          </w:tbl>
                          <w:p w14:paraId="3A22A4CD" w14:textId="77777777" w:rsidR="00310F68" w:rsidRDefault="00310F68" w:rsidP="00310F6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9E4F" id="Text Box 2" o:spid="_x0000_s1027" type="#_x0000_t202" style="position:absolute;left:0;text-align:left;margin-left:204.7pt;margin-top:13.55pt;width:335.05pt;height:75.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" filled="f" stroked="f">
                <v:textbox inset="0,0,0,0">
                  <w:txbxContent>
                    <w:tbl>
                      <w:tblPr>
                        <w:tblW w:w="0" w:type="auto"/>
                        <w:tblBorders>
                          <w:top w:val="thickThinMediumGap" w:sz="17" w:space="0" w:color="000000"/>
                          <w:left w:val="thickThinMediumGap" w:sz="17" w:space="0" w:color="000000"/>
                          <w:bottom w:val="thickThinMediumGap" w:sz="17" w:space="0" w:color="000000"/>
                          <w:right w:val="thickThinMediumGap" w:sz="17" w:space="0" w:color="000000"/>
                          <w:insideH w:val="thickThinMediumGap" w:sz="17" w:space="0" w:color="000000"/>
                          <w:insideV w:val="thickThinMediumGap" w:sz="17" w:space="0" w:color="000000"/>
                        </w:tblBorders>
                        <w:tblLayout w:type="fixed"/>
                        <w:tblCellMar>
                          <w:left w:w="0" w:type="dxa"/>
                          <w:right w:w="0" w:type="dxa"/>
                        </w:tblCellMar>
                        <w:tblLook w:val="01E0" w:firstRow="1" w:lastRow="1" w:firstColumn="1" w:lastColumn="1" w:noHBand="0" w:noVBand="0"/>
                      </w:tblPr>
                      <w:tblGrid>
                        <w:gridCol w:w="3332"/>
                        <w:gridCol w:w="1980"/>
                        <w:gridCol w:w="1259"/>
                      </w:tblGrid>
                      <w:tr w:rsidR="00310F68" w14:paraId="13298750" w14:textId="77777777">
                        <w:trPr>
                          <w:trHeight w:hRule="exact" w:val="491"/>
                        </w:trPr>
                        <w:tc>
                          <w:tcPr>
                            <w:tcW w:w="3332" w:type="dxa"/>
                            <w:vMerge w:val="restart"/>
                            <w:tcBorders>
                              <w:right w:val="single" w:sz="3" w:space="0" w:color="000000"/>
                            </w:tcBorders>
                          </w:tcPr>
                          <w:p w14:paraId="046EF1F8" w14:textId="77777777" w:rsidR="00310F68" w:rsidRDefault="00310F68">
                            <w:pPr>
                              <w:pStyle w:val="TableParagraph"/>
                              <w:spacing w:before="2"/>
                              <w:rPr>
                                <w:b/>
                              </w:rPr>
                            </w:pPr>
                          </w:p>
                          <w:p w14:paraId="2F456148" w14:textId="77777777" w:rsidR="00310F68" w:rsidRDefault="00310F68">
                            <w:pPr>
                              <w:pStyle w:val="TableParagraph"/>
                              <w:ind w:left="115"/>
                              <w:rPr>
                                <w:b/>
                              </w:rPr>
                            </w:pPr>
                            <w:r>
                              <w:rPr>
                                <w:b/>
                              </w:rPr>
                              <w:t>ГОДИШЊИ ФОНД ЧАСОВА</w:t>
                            </w:r>
                          </w:p>
                        </w:tc>
                        <w:tc>
                          <w:tcPr>
                            <w:tcW w:w="1980" w:type="dxa"/>
                            <w:tcBorders>
                              <w:left w:val="single" w:sz="3" w:space="0" w:color="000000"/>
                              <w:bottom w:val="single" w:sz="3" w:space="0" w:color="000000"/>
                              <w:right w:val="single" w:sz="3" w:space="0" w:color="000000"/>
                            </w:tcBorders>
                          </w:tcPr>
                          <w:p w14:paraId="13B1C4C0" w14:textId="77777777" w:rsidR="00310F68" w:rsidRDefault="00310F68">
                            <w:pPr>
                              <w:pStyle w:val="TableParagraph"/>
                              <w:spacing w:before="3"/>
                              <w:ind w:left="87" w:right="87"/>
                              <w:jc w:val="center"/>
                              <w:rPr>
                                <w:b/>
                              </w:rPr>
                            </w:pPr>
                            <w:r>
                              <w:rPr>
                                <w:b/>
                              </w:rPr>
                              <w:t>ОБРАДА</w:t>
                            </w:r>
                          </w:p>
                        </w:tc>
                        <w:tc>
                          <w:tcPr>
                            <w:tcW w:w="1259" w:type="dxa"/>
                            <w:tcBorders>
                              <w:left w:val="single" w:sz="3" w:space="0" w:color="000000"/>
                              <w:bottom w:val="single" w:sz="3" w:space="0" w:color="000000"/>
                              <w:right w:val="thinThickMediumGap" w:sz="17" w:space="0" w:color="000000"/>
                            </w:tcBorders>
                          </w:tcPr>
                          <w:p w14:paraId="25D5B911" w14:textId="77777777" w:rsidR="00310F68" w:rsidRDefault="00310F68">
                            <w:pPr>
                              <w:pStyle w:val="TableParagraph"/>
                              <w:spacing w:before="94"/>
                              <w:ind w:left="101" w:right="66"/>
                              <w:jc w:val="center"/>
                              <w:rPr>
                                <w:b/>
                              </w:rPr>
                            </w:pPr>
                            <w:r>
                              <w:rPr>
                                <w:b/>
                              </w:rPr>
                              <w:t>18</w:t>
                            </w:r>
                          </w:p>
                        </w:tc>
                      </w:tr>
                      <w:tr w:rsidR="00310F68" w14:paraId="75ED36EA" w14:textId="77777777">
                        <w:trPr>
                          <w:trHeight w:hRule="exact" w:val="449"/>
                        </w:trPr>
                        <w:tc>
                          <w:tcPr>
                            <w:tcW w:w="3332" w:type="dxa"/>
                            <w:vMerge/>
                            <w:tcBorders>
                              <w:right w:val="single" w:sz="3" w:space="0" w:color="000000"/>
                            </w:tcBorders>
                          </w:tcPr>
                          <w:p w14:paraId="3B38BC23" w14:textId="77777777" w:rsidR="00310F68" w:rsidRDefault="00310F68"/>
                        </w:tc>
                        <w:tc>
                          <w:tcPr>
                            <w:tcW w:w="1980" w:type="dxa"/>
                            <w:tcBorders>
                              <w:top w:val="single" w:sz="3" w:space="0" w:color="000000"/>
                              <w:left w:val="single" w:sz="3" w:space="0" w:color="000000"/>
                              <w:bottom w:val="single" w:sz="3" w:space="0" w:color="000000"/>
                              <w:right w:val="single" w:sz="3" w:space="0" w:color="000000"/>
                            </w:tcBorders>
                          </w:tcPr>
                          <w:p w14:paraId="0A966DC6" w14:textId="77777777" w:rsidR="00310F68" w:rsidRDefault="00310F68">
                            <w:pPr>
                              <w:pStyle w:val="TableParagraph"/>
                              <w:spacing w:before="1"/>
                              <w:ind w:left="87" w:right="87"/>
                              <w:jc w:val="center"/>
                              <w:rPr>
                                <w:b/>
                              </w:rPr>
                            </w:pPr>
                            <w:r>
                              <w:rPr>
                                <w:b/>
                              </w:rPr>
                              <w:t>УТВРЂИВАЊЕ</w:t>
                            </w:r>
                          </w:p>
                        </w:tc>
                        <w:tc>
                          <w:tcPr>
                            <w:tcW w:w="1259" w:type="dxa"/>
                            <w:tcBorders>
                              <w:top w:val="single" w:sz="3" w:space="0" w:color="000000"/>
                              <w:left w:val="single" w:sz="3" w:space="0" w:color="000000"/>
                              <w:bottom w:val="single" w:sz="3" w:space="0" w:color="000000"/>
                              <w:right w:val="thinThickMediumGap" w:sz="17" w:space="0" w:color="000000"/>
                            </w:tcBorders>
                          </w:tcPr>
                          <w:p w14:paraId="47FDFD5A" w14:textId="77777777" w:rsidR="00310F68" w:rsidRPr="00021596" w:rsidRDefault="00310F68" w:rsidP="00021596">
                            <w:pPr>
                              <w:pStyle w:val="TableParagraph"/>
                              <w:spacing w:before="94"/>
                              <w:ind w:left="101" w:right="66"/>
                              <w:jc w:val="center"/>
                              <w:rPr>
                                <w:b/>
                                <w:lang w:val="sr-Cyrl-RS"/>
                              </w:rPr>
                            </w:pPr>
                            <w:r>
                              <w:rPr>
                                <w:b/>
                              </w:rPr>
                              <w:t>1</w:t>
                            </w:r>
                            <w:r>
                              <w:rPr>
                                <w:b/>
                                <w:lang w:val="sr-Cyrl-RS"/>
                              </w:rPr>
                              <w:t>6</w:t>
                            </w:r>
                          </w:p>
                        </w:tc>
                      </w:tr>
                      <w:tr w:rsidR="00310F68" w14:paraId="5D3AF700" w14:textId="77777777">
                        <w:trPr>
                          <w:trHeight w:hRule="exact" w:val="488"/>
                        </w:trPr>
                        <w:tc>
                          <w:tcPr>
                            <w:tcW w:w="3332" w:type="dxa"/>
                            <w:vMerge/>
                            <w:tcBorders>
                              <w:bottom w:val="thinThickMediumGap" w:sz="17" w:space="0" w:color="000000"/>
                              <w:right w:val="single" w:sz="3" w:space="0" w:color="000000"/>
                            </w:tcBorders>
                          </w:tcPr>
                          <w:p w14:paraId="2860AB51" w14:textId="77777777" w:rsidR="00310F68" w:rsidRDefault="00310F68"/>
                        </w:tc>
                        <w:tc>
                          <w:tcPr>
                            <w:tcW w:w="1980" w:type="dxa"/>
                            <w:tcBorders>
                              <w:top w:val="single" w:sz="3" w:space="0" w:color="000000"/>
                              <w:left w:val="single" w:sz="3" w:space="0" w:color="000000"/>
                              <w:bottom w:val="thinThickMediumGap" w:sz="17" w:space="0" w:color="000000"/>
                              <w:right w:val="single" w:sz="3" w:space="0" w:color="000000"/>
                            </w:tcBorders>
                          </w:tcPr>
                          <w:p w14:paraId="1F990317" w14:textId="77777777" w:rsidR="00310F68" w:rsidRDefault="00310F68">
                            <w:pPr>
                              <w:pStyle w:val="TableParagraph"/>
                              <w:spacing w:before="1"/>
                              <w:ind w:left="87" w:right="87"/>
                              <w:jc w:val="center"/>
                              <w:rPr>
                                <w:b/>
                              </w:rPr>
                            </w:pPr>
                            <w:r>
                              <w:rPr>
                                <w:b/>
                              </w:rPr>
                              <w:t>СВЕГА</w:t>
                            </w:r>
                          </w:p>
                        </w:tc>
                        <w:tc>
                          <w:tcPr>
                            <w:tcW w:w="1259" w:type="dxa"/>
                            <w:tcBorders>
                              <w:top w:val="single" w:sz="3" w:space="0" w:color="000000"/>
                              <w:left w:val="single" w:sz="3" w:space="0" w:color="000000"/>
                              <w:bottom w:val="thinThickMediumGap" w:sz="17" w:space="0" w:color="000000"/>
                              <w:right w:val="thinThickMediumGap" w:sz="17" w:space="0" w:color="000000"/>
                            </w:tcBorders>
                          </w:tcPr>
                          <w:p w14:paraId="4C1859D4" w14:textId="77777777" w:rsidR="00310F68" w:rsidRDefault="00310F68">
                            <w:pPr>
                              <w:pStyle w:val="TableParagraph"/>
                              <w:spacing w:before="94"/>
                              <w:ind w:left="101" w:right="66"/>
                              <w:jc w:val="center"/>
                              <w:rPr>
                                <w:b/>
                              </w:rPr>
                            </w:pPr>
                            <w:r>
                              <w:rPr>
                                <w:b/>
                              </w:rPr>
                              <w:t>34</w:t>
                            </w:r>
                          </w:p>
                        </w:tc>
                      </w:tr>
                    </w:tbl>
                    <w:p w14:paraId="3A22A4CD" w14:textId="77777777" w:rsidR="00310F68" w:rsidRDefault="00310F68" w:rsidP="00310F68">
                      <w:pPr>
                        <w:pStyle w:val="BodyText"/>
                      </w:pPr>
                    </w:p>
                  </w:txbxContent>
                </v:textbox>
                <w10:wrap type="topAndBottom" anchorx="page"/>
              </v:shape>
            </w:pict>
          </mc:Fallback>
        </mc:AlternateContent>
      </w:r>
    </w:p>
    <w:p w14:paraId="24ADDBA8" w14:textId="77777777" w:rsidR="00310F68" w:rsidRDefault="00310F68" w:rsidP="00310F68">
      <w:pPr>
        <w:pStyle w:val="BodyText"/>
        <w:rPr>
          <w:b/>
          <w:sz w:val="20"/>
        </w:rPr>
      </w:pPr>
    </w:p>
    <w:p w14:paraId="3CD07401" w14:textId="77777777" w:rsidR="00310F68" w:rsidRDefault="00310F68" w:rsidP="00310F68">
      <w:pPr>
        <w:pStyle w:val="BodyText"/>
        <w:rPr>
          <w:b/>
          <w:sz w:val="20"/>
        </w:rPr>
      </w:pPr>
    </w:p>
    <w:p w14:paraId="432E7C84" w14:textId="77777777" w:rsidR="00310F68" w:rsidRDefault="00310F68" w:rsidP="00310F68">
      <w:pPr>
        <w:pStyle w:val="BodyText"/>
        <w:spacing w:before="7"/>
        <w:rPr>
          <w:b/>
          <w:sz w:val="23"/>
        </w:rPr>
      </w:pPr>
    </w:p>
    <w:p w14:paraId="696BAFE3" w14:textId="77777777" w:rsidR="00310F68" w:rsidRDefault="00310F68" w:rsidP="00310F68">
      <w:pPr>
        <w:pStyle w:val="BodyText"/>
        <w:spacing w:before="7"/>
        <w:rPr>
          <w:b/>
          <w:sz w:val="23"/>
        </w:rPr>
      </w:pPr>
    </w:p>
    <w:p w14:paraId="634792CC" w14:textId="77777777" w:rsidR="00310F68" w:rsidRDefault="00310F68" w:rsidP="00310F68">
      <w:pPr>
        <w:spacing w:before="73"/>
        <w:ind w:left="3708" w:right="2879"/>
        <w:rPr>
          <w:b/>
        </w:rPr>
      </w:pPr>
      <w:r>
        <w:rPr>
          <w:b/>
          <w:sz w:val="22"/>
        </w:rPr>
        <w:t>САДРЖАЈ ПРОГРАМА ПО ТЕМАМА</w:t>
      </w:r>
    </w:p>
    <w:p w14:paraId="1FD63F52" w14:textId="77777777" w:rsidR="00310F68" w:rsidRDefault="00310F68" w:rsidP="00310F68">
      <w:pPr>
        <w:pStyle w:val="BodyText"/>
        <w:spacing w:before="5"/>
        <w:rPr>
          <w:b/>
          <w:sz w:val="23"/>
        </w:rPr>
      </w:pPr>
    </w:p>
    <w:p w14:paraId="7947F564" w14:textId="77777777" w:rsidR="00310F68" w:rsidRDefault="00310F68" w:rsidP="00310F68">
      <w:pPr>
        <w:pStyle w:val="BodyText"/>
        <w:spacing w:before="5"/>
        <w:rPr>
          <w:b/>
          <w:sz w:val="23"/>
        </w:rPr>
      </w:pPr>
    </w:p>
    <w:tbl>
      <w:tblPr>
        <w:tblW w:w="0" w:type="auto"/>
        <w:tblInd w:w="106" w:type="dxa"/>
        <w:tblBorders>
          <w:top w:val="thickThinMediumGap" w:sz="17" w:space="0" w:color="000000"/>
          <w:left w:val="thickThinMediumGap" w:sz="17" w:space="0" w:color="000000"/>
          <w:bottom w:val="thickThinMediumGap" w:sz="17" w:space="0" w:color="000000"/>
          <w:right w:val="thickThinMediumGap" w:sz="17" w:space="0" w:color="000000"/>
          <w:insideH w:val="thickThinMediumGap" w:sz="17" w:space="0" w:color="000000"/>
          <w:insideV w:val="thickThinMediumGap" w:sz="17" w:space="0" w:color="000000"/>
        </w:tblBorders>
        <w:tblLayout w:type="fixed"/>
        <w:tblCellMar>
          <w:left w:w="0" w:type="dxa"/>
          <w:right w:w="0" w:type="dxa"/>
        </w:tblCellMar>
        <w:tblLook w:val="01E0" w:firstRow="1" w:lastRow="1" w:firstColumn="1" w:lastColumn="1" w:noHBand="0" w:noVBand="0"/>
      </w:tblPr>
      <w:tblGrid>
        <w:gridCol w:w="600"/>
        <w:gridCol w:w="4744"/>
        <w:gridCol w:w="1899"/>
        <w:gridCol w:w="1862"/>
        <w:gridCol w:w="1532"/>
      </w:tblGrid>
      <w:tr w:rsidR="00310F68" w14:paraId="304F0B4D" w14:textId="77777777" w:rsidTr="00503A15">
        <w:trPr>
          <w:trHeight w:hRule="exact" w:val="750"/>
        </w:trPr>
        <w:tc>
          <w:tcPr>
            <w:tcW w:w="600" w:type="dxa"/>
            <w:vMerge w:val="restart"/>
            <w:tcBorders>
              <w:right w:val="single" w:sz="3" w:space="0" w:color="000000"/>
            </w:tcBorders>
            <w:textDirection w:val="btLr"/>
          </w:tcPr>
          <w:p w14:paraId="589DFDE7" w14:textId="77777777" w:rsidR="00310F68" w:rsidRDefault="00310F68" w:rsidP="00503A15">
            <w:pPr>
              <w:pStyle w:val="TableParagraph"/>
              <w:spacing w:before="68" w:line="244" w:lineRule="auto"/>
              <w:ind w:left="496" w:right="342" w:hanging="272"/>
              <w:rPr>
                <w:b/>
              </w:rPr>
            </w:pPr>
            <w:proofErr w:type="spellStart"/>
            <w:r>
              <w:rPr>
                <w:b/>
              </w:rPr>
              <w:t>Рe</w:t>
            </w:r>
            <w:proofErr w:type="gramStart"/>
            <w:r>
              <w:rPr>
                <w:b/>
                <w:spacing w:val="1"/>
              </w:rPr>
              <w:t>д</w:t>
            </w:r>
            <w:r>
              <w:rPr>
                <w:b/>
              </w:rPr>
              <w:t>ни</w:t>
            </w:r>
            <w:proofErr w:type="spellEnd"/>
            <w:r>
              <w:rPr>
                <w:b/>
              </w:rPr>
              <w:t xml:space="preserve"> </w:t>
            </w:r>
            <w:r>
              <w:rPr>
                <w:b/>
                <w:spacing w:val="-2"/>
              </w:rPr>
              <w:t xml:space="preserve"> </w:t>
            </w:r>
            <w:proofErr w:type="spellStart"/>
            <w:r>
              <w:rPr>
                <w:b/>
              </w:rPr>
              <w:t>бр</w:t>
            </w:r>
            <w:proofErr w:type="spellEnd"/>
            <w:proofErr w:type="gramEnd"/>
            <w:r>
              <w:rPr>
                <w:b/>
              </w:rPr>
              <w:t xml:space="preserve">. </w:t>
            </w:r>
            <w:proofErr w:type="spellStart"/>
            <w:r>
              <w:rPr>
                <w:b/>
                <w:spacing w:val="-1"/>
              </w:rPr>
              <w:t>т</w:t>
            </w:r>
            <w:r>
              <w:rPr>
                <w:b/>
                <w:w w:val="99"/>
              </w:rPr>
              <w:t>е</w:t>
            </w:r>
            <w:r>
              <w:rPr>
                <w:b/>
              </w:rPr>
              <w:t>м</w:t>
            </w:r>
            <w:r>
              <w:rPr>
                <w:b/>
                <w:w w:val="99"/>
              </w:rPr>
              <w:t>е</w:t>
            </w:r>
            <w:proofErr w:type="spellEnd"/>
          </w:p>
        </w:tc>
        <w:tc>
          <w:tcPr>
            <w:tcW w:w="4744" w:type="dxa"/>
            <w:vMerge w:val="restart"/>
            <w:tcBorders>
              <w:left w:val="single" w:sz="3" w:space="0" w:color="000000"/>
              <w:right w:val="single" w:sz="3" w:space="0" w:color="000000"/>
            </w:tcBorders>
          </w:tcPr>
          <w:p w14:paraId="40227B6F" w14:textId="77777777" w:rsidR="00310F68" w:rsidRDefault="00310F68" w:rsidP="00503A15">
            <w:pPr>
              <w:pStyle w:val="TableParagraph"/>
              <w:rPr>
                <w:b/>
              </w:rPr>
            </w:pPr>
          </w:p>
          <w:p w14:paraId="05E6161D" w14:textId="77777777" w:rsidR="00310F68" w:rsidRDefault="00310F68" w:rsidP="00503A15">
            <w:pPr>
              <w:pStyle w:val="TableParagraph"/>
              <w:spacing w:before="1"/>
              <w:rPr>
                <w:b/>
              </w:rPr>
            </w:pPr>
          </w:p>
          <w:p w14:paraId="66EB0045" w14:textId="77777777" w:rsidR="00310F68" w:rsidRDefault="00310F68" w:rsidP="00503A15">
            <w:pPr>
              <w:pStyle w:val="TableParagraph"/>
              <w:ind w:left="1305" w:right="96"/>
              <w:rPr>
                <w:b/>
              </w:rPr>
            </w:pPr>
            <w:r>
              <w:rPr>
                <w:b/>
              </w:rPr>
              <w:t>НАСТАВНЕ ТЕМЕ:</w:t>
            </w:r>
          </w:p>
        </w:tc>
        <w:tc>
          <w:tcPr>
            <w:tcW w:w="5293" w:type="dxa"/>
            <w:gridSpan w:val="3"/>
            <w:tcBorders>
              <w:left w:val="single" w:sz="3" w:space="0" w:color="000000"/>
              <w:bottom w:val="single" w:sz="3" w:space="0" w:color="000000"/>
              <w:right w:val="thinThickMediumGap" w:sz="17" w:space="0" w:color="000000"/>
            </w:tcBorders>
          </w:tcPr>
          <w:p w14:paraId="60763793" w14:textId="77777777" w:rsidR="00310F68" w:rsidRDefault="00310F68" w:rsidP="00503A15">
            <w:pPr>
              <w:pStyle w:val="TableParagraph"/>
              <w:spacing w:before="2"/>
              <w:rPr>
                <w:b/>
              </w:rPr>
            </w:pPr>
          </w:p>
          <w:p w14:paraId="323EDA72" w14:textId="77777777" w:rsidR="00310F68" w:rsidRDefault="00310F68" w:rsidP="00503A15">
            <w:pPr>
              <w:pStyle w:val="TableParagraph"/>
              <w:ind w:left="1942" w:right="1903"/>
              <w:jc w:val="center"/>
              <w:rPr>
                <w:b/>
              </w:rPr>
            </w:pPr>
            <w:r>
              <w:rPr>
                <w:b/>
              </w:rPr>
              <w:t>ТИП ЧАСА:</w:t>
            </w:r>
          </w:p>
        </w:tc>
      </w:tr>
      <w:tr w:rsidR="00310F68" w14:paraId="0D7A221F" w14:textId="77777777" w:rsidTr="00503A15">
        <w:trPr>
          <w:trHeight w:hRule="exact" w:val="879"/>
        </w:trPr>
        <w:tc>
          <w:tcPr>
            <w:tcW w:w="600" w:type="dxa"/>
            <w:vMerge/>
            <w:tcBorders>
              <w:bottom w:val="single" w:sz="3" w:space="0" w:color="000000"/>
              <w:right w:val="single" w:sz="3" w:space="0" w:color="000000"/>
            </w:tcBorders>
            <w:textDirection w:val="btLr"/>
          </w:tcPr>
          <w:p w14:paraId="6371522D" w14:textId="77777777" w:rsidR="00310F68" w:rsidRDefault="00310F68" w:rsidP="00503A15"/>
        </w:tc>
        <w:tc>
          <w:tcPr>
            <w:tcW w:w="4744" w:type="dxa"/>
            <w:vMerge/>
            <w:tcBorders>
              <w:left w:val="single" w:sz="3" w:space="0" w:color="000000"/>
              <w:bottom w:val="single" w:sz="3" w:space="0" w:color="000000"/>
              <w:right w:val="single" w:sz="3" w:space="0" w:color="000000"/>
            </w:tcBorders>
          </w:tcPr>
          <w:p w14:paraId="0D6A73F3" w14:textId="77777777" w:rsidR="00310F68" w:rsidRDefault="00310F68" w:rsidP="00503A15"/>
        </w:tc>
        <w:tc>
          <w:tcPr>
            <w:tcW w:w="1899" w:type="dxa"/>
            <w:tcBorders>
              <w:top w:val="single" w:sz="3" w:space="0" w:color="000000"/>
              <w:left w:val="single" w:sz="3" w:space="0" w:color="000000"/>
              <w:bottom w:val="single" w:sz="3" w:space="0" w:color="000000"/>
              <w:right w:val="single" w:sz="3" w:space="0" w:color="000000"/>
            </w:tcBorders>
          </w:tcPr>
          <w:p w14:paraId="47EEDE75" w14:textId="77777777" w:rsidR="00310F68" w:rsidRDefault="00310F68" w:rsidP="00503A15">
            <w:pPr>
              <w:pStyle w:val="TableParagraph"/>
              <w:rPr>
                <w:b/>
              </w:rPr>
            </w:pPr>
          </w:p>
          <w:p w14:paraId="31D91CA6" w14:textId="77777777" w:rsidR="00310F68" w:rsidRDefault="00310F68" w:rsidP="00503A15">
            <w:pPr>
              <w:pStyle w:val="TableParagraph"/>
              <w:ind w:left="448" w:right="446"/>
              <w:jc w:val="center"/>
              <w:rPr>
                <w:b/>
              </w:rPr>
            </w:pPr>
            <w:r>
              <w:rPr>
                <w:b/>
              </w:rPr>
              <w:t>ОБРАДА</w:t>
            </w:r>
          </w:p>
        </w:tc>
        <w:tc>
          <w:tcPr>
            <w:tcW w:w="1862" w:type="dxa"/>
            <w:tcBorders>
              <w:top w:val="single" w:sz="3" w:space="0" w:color="000000"/>
              <w:left w:val="single" w:sz="3" w:space="0" w:color="000000"/>
              <w:bottom w:val="single" w:sz="3" w:space="0" w:color="000000"/>
              <w:right w:val="single" w:sz="3" w:space="0" w:color="000000"/>
            </w:tcBorders>
          </w:tcPr>
          <w:p w14:paraId="712CE697" w14:textId="77777777" w:rsidR="00310F68" w:rsidRDefault="00310F68" w:rsidP="00503A15">
            <w:pPr>
              <w:pStyle w:val="TableParagraph"/>
              <w:rPr>
                <w:b/>
              </w:rPr>
            </w:pPr>
          </w:p>
          <w:p w14:paraId="62972A56" w14:textId="77777777" w:rsidR="00310F68" w:rsidRDefault="00310F68" w:rsidP="00503A15">
            <w:pPr>
              <w:pStyle w:val="TableParagraph"/>
              <w:ind w:left="85" w:right="84"/>
              <w:jc w:val="center"/>
              <w:rPr>
                <w:b/>
              </w:rPr>
            </w:pPr>
            <w:r>
              <w:rPr>
                <w:b/>
              </w:rPr>
              <w:t>УТВРЂИВАЊЕ</w:t>
            </w:r>
          </w:p>
        </w:tc>
        <w:tc>
          <w:tcPr>
            <w:tcW w:w="1532" w:type="dxa"/>
            <w:tcBorders>
              <w:top w:val="single" w:sz="3" w:space="0" w:color="000000"/>
              <w:left w:val="single" w:sz="3" w:space="0" w:color="000000"/>
              <w:bottom w:val="single" w:sz="3" w:space="0" w:color="000000"/>
              <w:right w:val="thinThickMediumGap" w:sz="17" w:space="0" w:color="000000"/>
            </w:tcBorders>
          </w:tcPr>
          <w:p w14:paraId="5C400C44" w14:textId="77777777" w:rsidR="00310F68" w:rsidRDefault="00310F68" w:rsidP="00503A15">
            <w:pPr>
              <w:pStyle w:val="TableParagraph"/>
              <w:rPr>
                <w:b/>
              </w:rPr>
            </w:pPr>
          </w:p>
          <w:p w14:paraId="2023838B" w14:textId="77777777" w:rsidR="00310F68" w:rsidRDefault="00310F68" w:rsidP="00503A15">
            <w:pPr>
              <w:pStyle w:val="TableParagraph"/>
              <w:ind w:left="228" w:right="188"/>
              <w:jc w:val="center"/>
              <w:rPr>
                <w:b/>
              </w:rPr>
            </w:pPr>
            <w:r>
              <w:rPr>
                <w:b/>
              </w:rPr>
              <w:t>УКУПНО</w:t>
            </w:r>
          </w:p>
        </w:tc>
      </w:tr>
      <w:tr w:rsidR="00310F68" w14:paraId="6AAEE50C" w14:textId="77777777" w:rsidTr="00503A15">
        <w:trPr>
          <w:trHeight w:hRule="exact" w:val="545"/>
        </w:trPr>
        <w:tc>
          <w:tcPr>
            <w:tcW w:w="600" w:type="dxa"/>
            <w:tcBorders>
              <w:top w:val="single" w:sz="3" w:space="0" w:color="000000"/>
              <w:bottom w:val="single" w:sz="3" w:space="0" w:color="000000"/>
              <w:right w:val="single" w:sz="3" w:space="0" w:color="000000"/>
            </w:tcBorders>
          </w:tcPr>
          <w:p w14:paraId="217BC2B3" w14:textId="77777777" w:rsidR="00310F68" w:rsidRDefault="00310F68" w:rsidP="00503A15">
            <w:pPr>
              <w:pStyle w:val="TableParagraph"/>
              <w:spacing w:before="116"/>
              <w:ind w:left="170"/>
            </w:pPr>
            <w:r>
              <w:t>1.</w:t>
            </w:r>
          </w:p>
        </w:tc>
        <w:tc>
          <w:tcPr>
            <w:tcW w:w="4744" w:type="dxa"/>
            <w:tcBorders>
              <w:top w:val="single" w:sz="3" w:space="0" w:color="000000"/>
              <w:left w:val="single" w:sz="3" w:space="0" w:color="000000"/>
              <w:bottom w:val="single" w:sz="3" w:space="0" w:color="000000"/>
              <w:right w:val="single" w:sz="3" w:space="0" w:color="000000"/>
            </w:tcBorders>
          </w:tcPr>
          <w:p w14:paraId="23E912CA" w14:textId="77777777" w:rsidR="00310F68" w:rsidRDefault="00310F68" w:rsidP="00503A15">
            <w:pPr>
              <w:pStyle w:val="TableParagraph"/>
              <w:spacing w:line="252" w:lineRule="exact"/>
              <w:ind w:left="105" w:right="96"/>
            </w:pPr>
            <w:proofErr w:type="spellStart"/>
            <w:r>
              <w:t>Отварање</w:t>
            </w:r>
            <w:proofErr w:type="spellEnd"/>
            <w:r>
              <w:t xml:space="preserve"> и </w:t>
            </w:r>
            <w:proofErr w:type="spellStart"/>
            <w:r>
              <w:t>средишњица</w:t>
            </w:r>
            <w:proofErr w:type="spellEnd"/>
          </w:p>
        </w:tc>
        <w:tc>
          <w:tcPr>
            <w:tcW w:w="1899" w:type="dxa"/>
            <w:tcBorders>
              <w:top w:val="single" w:sz="3" w:space="0" w:color="000000"/>
              <w:left w:val="single" w:sz="3" w:space="0" w:color="000000"/>
              <w:bottom w:val="single" w:sz="3" w:space="0" w:color="000000"/>
              <w:right w:val="single" w:sz="3" w:space="0" w:color="000000"/>
            </w:tcBorders>
          </w:tcPr>
          <w:p w14:paraId="3F8286FB" w14:textId="77777777" w:rsidR="00310F68" w:rsidRDefault="00310F68" w:rsidP="00503A15">
            <w:pPr>
              <w:pStyle w:val="TableParagraph"/>
              <w:spacing w:line="252" w:lineRule="exact"/>
              <w:jc w:val="center"/>
            </w:pPr>
            <w:r>
              <w:t>7</w:t>
            </w:r>
          </w:p>
        </w:tc>
        <w:tc>
          <w:tcPr>
            <w:tcW w:w="1862" w:type="dxa"/>
            <w:tcBorders>
              <w:top w:val="single" w:sz="3" w:space="0" w:color="000000"/>
              <w:left w:val="single" w:sz="3" w:space="0" w:color="000000"/>
              <w:bottom w:val="single" w:sz="3" w:space="0" w:color="000000"/>
              <w:right w:val="single" w:sz="3" w:space="0" w:color="000000"/>
            </w:tcBorders>
          </w:tcPr>
          <w:p w14:paraId="0D811C7C" w14:textId="77777777" w:rsidR="00310F68" w:rsidRDefault="00310F68" w:rsidP="00503A15">
            <w:pPr>
              <w:pStyle w:val="TableParagraph"/>
              <w:spacing w:line="252" w:lineRule="exact"/>
              <w:jc w:val="center"/>
            </w:pPr>
            <w:r>
              <w:t>4</w:t>
            </w:r>
          </w:p>
        </w:tc>
        <w:tc>
          <w:tcPr>
            <w:tcW w:w="1532" w:type="dxa"/>
            <w:tcBorders>
              <w:top w:val="single" w:sz="3" w:space="0" w:color="000000"/>
              <w:left w:val="single" w:sz="3" w:space="0" w:color="000000"/>
              <w:bottom w:val="single" w:sz="3" w:space="0" w:color="000000"/>
              <w:right w:val="thinThickMediumGap" w:sz="17" w:space="0" w:color="000000"/>
            </w:tcBorders>
          </w:tcPr>
          <w:p w14:paraId="2D2E7799" w14:textId="77777777" w:rsidR="00310F68" w:rsidRDefault="00310F68" w:rsidP="00503A15">
            <w:pPr>
              <w:pStyle w:val="TableParagraph"/>
              <w:spacing w:line="252" w:lineRule="exact"/>
              <w:ind w:left="229" w:right="187"/>
              <w:jc w:val="center"/>
            </w:pPr>
            <w:r>
              <w:t>11</w:t>
            </w:r>
          </w:p>
        </w:tc>
      </w:tr>
      <w:tr w:rsidR="00310F68" w14:paraId="2337C83F" w14:textId="77777777" w:rsidTr="00503A15">
        <w:trPr>
          <w:trHeight w:hRule="exact" w:val="545"/>
        </w:trPr>
        <w:tc>
          <w:tcPr>
            <w:tcW w:w="600" w:type="dxa"/>
            <w:tcBorders>
              <w:top w:val="single" w:sz="3" w:space="0" w:color="000000"/>
              <w:bottom w:val="single" w:sz="3" w:space="0" w:color="000000"/>
              <w:right w:val="single" w:sz="3" w:space="0" w:color="000000"/>
            </w:tcBorders>
          </w:tcPr>
          <w:p w14:paraId="5295ED9A" w14:textId="77777777" w:rsidR="00310F68" w:rsidRDefault="00310F68" w:rsidP="00503A15">
            <w:pPr>
              <w:pStyle w:val="TableParagraph"/>
              <w:spacing w:before="116"/>
              <w:ind w:left="170"/>
            </w:pPr>
            <w:r>
              <w:t>2.</w:t>
            </w:r>
          </w:p>
        </w:tc>
        <w:tc>
          <w:tcPr>
            <w:tcW w:w="4744" w:type="dxa"/>
            <w:tcBorders>
              <w:top w:val="single" w:sz="3" w:space="0" w:color="000000"/>
              <w:left w:val="single" w:sz="3" w:space="0" w:color="000000"/>
              <w:bottom w:val="single" w:sz="3" w:space="0" w:color="000000"/>
              <w:right w:val="single" w:sz="3" w:space="0" w:color="000000"/>
            </w:tcBorders>
          </w:tcPr>
          <w:p w14:paraId="5CC90A88" w14:textId="77777777" w:rsidR="00310F68" w:rsidRDefault="00310F68" w:rsidP="00503A15">
            <w:pPr>
              <w:pStyle w:val="TableParagraph"/>
              <w:spacing w:line="249" w:lineRule="exact"/>
              <w:ind w:left="105" w:right="96"/>
            </w:pPr>
            <w:proofErr w:type="spellStart"/>
            <w:r>
              <w:t>Завршница</w:t>
            </w:r>
            <w:proofErr w:type="spellEnd"/>
          </w:p>
        </w:tc>
        <w:tc>
          <w:tcPr>
            <w:tcW w:w="1899" w:type="dxa"/>
            <w:tcBorders>
              <w:top w:val="single" w:sz="3" w:space="0" w:color="000000"/>
              <w:left w:val="single" w:sz="3" w:space="0" w:color="000000"/>
              <w:bottom w:val="single" w:sz="3" w:space="0" w:color="000000"/>
              <w:right w:val="single" w:sz="3" w:space="0" w:color="000000"/>
            </w:tcBorders>
          </w:tcPr>
          <w:p w14:paraId="27A5D83A" w14:textId="77777777" w:rsidR="00310F68" w:rsidRDefault="00310F68" w:rsidP="00503A15">
            <w:pPr>
              <w:pStyle w:val="TableParagraph"/>
              <w:spacing w:line="249" w:lineRule="exact"/>
              <w:jc w:val="center"/>
            </w:pPr>
            <w:r>
              <w:t>3</w:t>
            </w:r>
          </w:p>
        </w:tc>
        <w:tc>
          <w:tcPr>
            <w:tcW w:w="1862" w:type="dxa"/>
            <w:tcBorders>
              <w:top w:val="single" w:sz="3" w:space="0" w:color="000000"/>
              <w:left w:val="single" w:sz="3" w:space="0" w:color="000000"/>
              <w:bottom w:val="single" w:sz="3" w:space="0" w:color="000000"/>
              <w:right w:val="single" w:sz="3" w:space="0" w:color="000000"/>
            </w:tcBorders>
          </w:tcPr>
          <w:p w14:paraId="2064F43A" w14:textId="77777777" w:rsidR="00310F68" w:rsidRDefault="00310F68" w:rsidP="00503A15">
            <w:pPr>
              <w:pStyle w:val="TableParagraph"/>
              <w:spacing w:line="249" w:lineRule="exact"/>
              <w:jc w:val="center"/>
            </w:pPr>
            <w:r>
              <w:t>5</w:t>
            </w:r>
          </w:p>
        </w:tc>
        <w:tc>
          <w:tcPr>
            <w:tcW w:w="1532" w:type="dxa"/>
            <w:tcBorders>
              <w:top w:val="single" w:sz="3" w:space="0" w:color="000000"/>
              <w:left w:val="single" w:sz="3" w:space="0" w:color="000000"/>
              <w:bottom w:val="single" w:sz="3" w:space="0" w:color="000000"/>
              <w:right w:val="thinThickMediumGap" w:sz="17" w:space="0" w:color="000000"/>
            </w:tcBorders>
          </w:tcPr>
          <w:p w14:paraId="5BFA0FAA" w14:textId="77777777" w:rsidR="00310F68" w:rsidRDefault="00310F68" w:rsidP="00503A15">
            <w:pPr>
              <w:pStyle w:val="TableParagraph"/>
              <w:spacing w:line="249" w:lineRule="exact"/>
              <w:ind w:left="42"/>
              <w:jc w:val="center"/>
            </w:pPr>
            <w:r>
              <w:t>8</w:t>
            </w:r>
          </w:p>
        </w:tc>
      </w:tr>
      <w:tr w:rsidR="00310F68" w14:paraId="1AE74096" w14:textId="77777777" w:rsidTr="00503A15">
        <w:trPr>
          <w:trHeight w:hRule="exact" w:val="545"/>
        </w:trPr>
        <w:tc>
          <w:tcPr>
            <w:tcW w:w="600" w:type="dxa"/>
            <w:tcBorders>
              <w:top w:val="single" w:sz="3" w:space="0" w:color="000000"/>
              <w:bottom w:val="single" w:sz="3" w:space="0" w:color="000000"/>
              <w:right w:val="single" w:sz="3" w:space="0" w:color="000000"/>
            </w:tcBorders>
          </w:tcPr>
          <w:p w14:paraId="2E09EA69" w14:textId="77777777" w:rsidR="00310F68" w:rsidRDefault="00310F68" w:rsidP="00503A15">
            <w:pPr>
              <w:pStyle w:val="TableParagraph"/>
              <w:spacing w:before="116"/>
              <w:ind w:left="170"/>
            </w:pPr>
            <w:r>
              <w:t>3.</w:t>
            </w:r>
          </w:p>
        </w:tc>
        <w:tc>
          <w:tcPr>
            <w:tcW w:w="4744" w:type="dxa"/>
            <w:tcBorders>
              <w:top w:val="single" w:sz="3" w:space="0" w:color="000000"/>
              <w:left w:val="single" w:sz="3" w:space="0" w:color="000000"/>
              <w:bottom w:val="single" w:sz="3" w:space="0" w:color="000000"/>
              <w:right w:val="single" w:sz="3" w:space="0" w:color="000000"/>
            </w:tcBorders>
          </w:tcPr>
          <w:p w14:paraId="4D728999" w14:textId="77777777" w:rsidR="00310F68" w:rsidRDefault="00310F68" w:rsidP="00503A15">
            <w:pPr>
              <w:pStyle w:val="TableParagraph"/>
              <w:spacing w:line="249" w:lineRule="exact"/>
              <w:ind w:left="105" w:right="96"/>
            </w:pPr>
            <w:proofErr w:type="spellStart"/>
            <w:r>
              <w:t>Светски</w:t>
            </w:r>
            <w:proofErr w:type="spellEnd"/>
            <w:r>
              <w:t xml:space="preserve"> </w:t>
            </w:r>
            <w:proofErr w:type="spellStart"/>
            <w:r>
              <w:t>шампиони</w:t>
            </w:r>
            <w:proofErr w:type="spellEnd"/>
            <w:r>
              <w:t xml:space="preserve"> и </w:t>
            </w:r>
            <w:proofErr w:type="spellStart"/>
            <w:r>
              <w:t>њихово</w:t>
            </w:r>
            <w:proofErr w:type="spellEnd"/>
            <w:r>
              <w:t xml:space="preserve"> </w:t>
            </w:r>
            <w:proofErr w:type="spellStart"/>
            <w:r>
              <w:t>стваралаштво</w:t>
            </w:r>
            <w:proofErr w:type="spellEnd"/>
          </w:p>
        </w:tc>
        <w:tc>
          <w:tcPr>
            <w:tcW w:w="1899" w:type="dxa"/>
            <w:tcBorders>
              <w:top w:val="single" w:sz="3" w:space="0" w:color="000000"/>
              <w:left w:val="single" w:sz="3" w:space="0" w:color="000000"/>
              <w:bottom w:val="single" w:sz="3" w:space="0" w:color="000000"/>
              <w:right w:val="single" w:sz="3" w:space="0" w:color="000000"/>
            </w:tcBorders>
          </w:tcPr>
          <w:p w14:paraId="3E15890D" w14:textId="77777777" w:rsidR="00310F68" w:rsidRDefault="00310F68" w:rsidP="00503A15">
            <w:pPr>
              <w:pStyle w:val="TableParagraph"/>
              <w:spacing w:line="249" w:lineRule="exact"/>
              <w:jc w:val="center"/>
            </w:pPr>
            <w:r>
              <w:t>6</w:t>
            </w:r>
          </w:p>
        </w:tc>
        <w:tc>
          <w:tcPr>
            <w:tcW w:w="1862" w:type="dxa"/>
            <w:tcBorders>
              <w:top w:val="single" w:sz="3" w:space="0" w:color="000000"/>
              <w:left w:val="single" w:sz="3" w:space="0" w:color="000000"/>
              <w:bottom w:val="single" w:sz="3" w:space="0" w:color="000000"/>
              <w:right w:val="single" w:sz="3" w:space="0" w:color="000000"/>
            </w:tcBorders>
          </w:tcPr>
          <w:p w14:paraId="5B3782B9" w14:textId="77777777" w:rsidR="00310F68" w:rsidRDefault="00310F68" w:rsidP="00503A15">
            <w:pPr>
              <w:pStyle w:val="TableParagraph"/>
              <w:spacing w:line="249" w:lineRule="exact"/>
              <w:ind w:left="3"/>
              <w:jc w:val="center"/>
            </w:pPr>
            <w:r>
              <w:rPr>
                <w:w w:val="99"/>
              </w:rPr>
              <w:t>/</w:t>
            </w:r>
          </w:p>
        </w:tc>
        <w:tc>
          <w:tcPr>
            <w:tcW w:w="1532" w:type="dxa"/>
            <w:tcBorders>
              <w:top w:val="single" w:sz="3" w:space="0" w:color="000000"/>
              <w:left w:val="single" w:sz="3" w:space="0" w:color="000000"/>
              <w:bottom w:val="single" w:sz="3" w:space="0" w:color="000000"/>
              <w:right w:val="thinThickMediumGap" w:sz="17" w:space="0" w:color="000000"/>
            </w:tcBorders>
          </w:tcPr>
          <w:p w14:paraId="7B9EEC96" w14:textId="77777777" w:rsidR="00310F68" w:rsidRDefault="00310F68" w:rsidP="00503A15">
            <w:pPr>
              <w:pStyle w:val="TableParagraph"/>
              <w:spacing w:line="249" w:lineRule="exact"/>
              <w:ind w:left="42"/>
              <w:jc w:val="center"/>
            </w:pPr>
            <w:r>
              <w:t>6</w:t>
            </w:r>
          </w:p>
        </w:tc>
      </w:tr>
      <w:tr w:rsidR="00310F68" w14:paraId="2A6B5700" w14:textId="77777777" w:rsidTr="00503A15">
        <w:trPr>
          <w:trHeight w:hRule="exact" w:val="542"/>
        </w:trPr>
        <w:tc>
          <w:tcPr>
            <w:tcW w:w="600" w:type="dxa"/>
            <w:tcBorders>
              <w:top w:val="single" w:sz="3" w:space="0" w:color="000000"/>
              <w:bottom w:val="single" w:sz="3" w:space="0" w:color="000000"/>
              <w:right w:val="single" w:sz="3" w:space="0" w:color="000000"/>
            </w:tcBorders>
          </w:tcPr>
          <w:p w14:paraId="34A58B57" w14:textId="77777777" w:rsidR="00310F68" w:rsidRDefault="00310F68" w:rsidP="00503A15">
            <w:pPr>
              <w:pStyle w:val="TableParagraph"/>
              <w:spacing w:before="114"/>
              <w:ind w:left="170"/>
            </w:pPr>
            <w:r>
              <w:t>4.</w:t>
            </w:r>
          </w:p>
        </w:tc>
        <w:tc>
          <w:tcPr>
            <w:tcW w:w="4744" w:type="dxa"/>
            <w:tcBorders>
              <w:top w:val="single" w:sz="3" w:space="0" w:color="000000"/>
              <w:left w:val="single" w:sz="3" w:space="0" w:color="000000"/>
              <w:bottom w:val="single" w:sz="3" w:space="0" w:color="000000"/>
              <w:right w:val="single" w:sz="3" w:space="0" w:color="000000"/>
            </w:tcBorders>
          </w:tcPr>
          <w:p w14:paraId="4DDF6212" w14:textId="77777777" w:rsidR="00310F68" w:rsidRDefault="00310F68" w:rsidP="00503A15">
            <w:pPr>
              <w:pStyle w:val="TableParagraph"/>
              <w:spacing w:line="249" w:lineRule="exact"/>
              <w:ind w:left="105" w:right="96"/>
            </w:pPr>
            <w:proofErr w:type="spellStart"/>
            <w:r>
              <w:t>Одигравање</w:t>
            </w:r>
            <w:proofErr w:type="spellEnd"/>
            <w:r>
              <w:t xml:space="preserve"> </w:t>
            </w:r>
            <w:proofErr w:type="spellStart"/>
            <w:r>
              <w:t>партија</w:t>
            </w:r>
            <w:proofErr w:type="spellEnd"/>
          </w:p>
        </w:tc>
        <w:tc>
          <w:tcPr>
            <w:tcW w:w="1899" w:type="dxa"/>
            <w:tcBorders>
              <w:top w:val="single" w:sz="3" w:space="0" w:color="000000"/>
              <w:left w:val="single" w:sz="3" w:space="0" w:color="000000"/>
              <w:bottom w:val="single" w:sz="3" w:space="0" w:color="000000"/>
              <w:right w:val="single" w:sz="3" w:space="0" w:color="000000"/>
            </w:tcBorders>
          </w:tcPr>
          <w:p w14:paraId="0DC221BC" w14:textId="77777777" w:rsidR="00310F68" w:rsidRDefault="00310F68" w:rsidP="00503A15">
            <w:pPr>
              <w:pStyle w:val="TableParagraph"/>
              <w:spacing w:line="249" w:lineRule="exact"/>
              <w:jc w:val="center"/>
            </w:pPr>
            <w:r>
              <w:t>1</w:t>
            </w:r>
          </w:p>
        </w:tc>
        <w:tc>
          <w:tcPr>
            <w:tcW w:w="1862" w:type="dxa"/>
            <w:tcBorders>
              <w:top w:val="single" w:sz="3" w:space="0" w:color="000000"/>
              <w:left w:val="single" w:sz="3" w:space="0" w:color="000000"/>
              <w:bottom w:val="single" w:sz="3" w:space="0" w:color="000000"/>
              <w:right w:val="single" w:sz="3" w:space="0" w:color="000000"/>
            </w:tcBorders>
          </w:tcPr>
          <w:p w14:paraId="6B94F0ED" w14:textId="77777777" w:rsidR="00310F68" w:rsidRDefault="00310F68" w:rsidP="00503A15">
            <w:pPr>
              <w:pStyle w:val="TableParagraph"/>
              <w:spacing w:line="249" w:lineRule="exact"/>
              <w:jc w:val="center"/>
            </w:pPr>
            <w:r>
              <w:t>7</w:t>
            </w:r>
          </w:p>
        </w:tc>
        <w:tc>
          <w:tcPr>
            <w:tcW w:w="1532" w:type="dxa"/>
            <w:tcBorders>
              <w:top w:val="single" w:sz="3" w:space="0" w:color="000000"/>
              <w:left w:val="single" w:sz="3" w:space="0" w:color="000000"/>
              <w:bottom w:val="single" w:sz="3" w:space="0" w:color="000000"/>
              <w:right w:val="thinThickMediumGap" w:sz="17" w:space="0" w:color="000000"/>
            </w:tcBorders>
          </w:tcPr>
          <w:p w14:paraId="4BEBA6D0" w14:textId="77777777" w:rsidR="00310F68" w:rsidRDefault="00310F68" w:rsidP="00503A15">
            <w:pPr>
              <w:pStyle w:val="TableParagraph"/>
              <w:spacing w:line="249" w:lineRule="exact"/>
              <w:ind w:left="42"/>
              <w:jc w:val="center"/>
            </w:pPr>
            <w:r>
              <w:t>8</w:t>
            </w:r>
          </w:p>
        </w:tc>
      </w:tr>
      <w:tr w:rsidR="00310F68" w14:paraId="03C53500" w14:textId="77777777" w:rsidTr="00503A15">
        <w:trPr>
          <w:trHeight w:hRule="exact" w:val="545"/>
        </w:trPr>
        <w:tc>
          <w:tcPr>
            <w:tcW w:w="600" w:type="dxa"/>
            <w:tcBorders>
              <w:top w:val="single" w:sz="3" w:space="0" w:color="000000"/>
              <w:bottom w:val="single" w:sz="4" w:space="0" w:color="auto"/>
              <w:right w:val="single" w:sz="3" w:space="0" w:color="000000"/>
            </w:tcBorders>
          </w:tcPr>
          <w:p w14:paraId="72F561E1" w14:textId="77777777" w:rsidR="00310F68" w:rsidRDefault="00310F68" w:rsidP="00503A15">
            <w:pPr>
              <w:pStyle w:val="TableParagraph"/>
              <w:spacing w:before="116"/>
              <w:ind w:left="170"/>
            </w:pPr>
            <w:r>
              <w:t>5.</w:t>
            </w:r>
          </w:p>
        </w:tc>
        <w:tc>
          <w:tcPr>
            <w:tcW w:w="4744" w:type="dxa"/>
            <w:tcBorders>
              <w:top w:val="single" w:sz="3" w:space="0" w:color="000000"/>
              <w:left w:val="single" w:sz="3" w:space="0" w:color="000000"/>
              <w:bottom w:val="single" w:sz="4" w:space="0" w:color="auto"/>
              <w:right w:val="single" w:sz="3" w:space="0" w:color="000000"/>
            </w:tcBorders>
          </w:tcPr>
          <w:p w14:paraId="4AB8EE7F" w14:textId="77777777" w:rsidR="00310F68" w:rsidRDefault="00310F68" w:rsidP="00503A15">
            <w:pPr>
              <w:pStyle w:val="TableParagraph"/>
              <w:spacing w:line="249" w:lineRule="exact"/>
              <w:ind w:left="105" w:right="96"/>
            </w:pPr>
            <w:proofErr w:type="spellStart"/>
            <w:r>
              <w:t>Садржаји</w:t>
            </w:r>
            <w:proofErr w:type="spellEnd"/>
            <w:r>
              <w:t xml:space="preserve"> </w:t>
            </w:r>
            <w:proofErr w:type="spellStart"/>
            <w:r>
              <w:t>програма</w:t>
            </w:r>
            <w:proofErr w:type="spellEnd"/>
            <w:r>
              <w:t xml:space="preserve"> - </w:t>
            </w:r>
            <w:proofErr w:type="spellStart"/>
            <w:r>
              <w:t>увод</w:t>
            </w:r>
            <w:proofErr w:type="spellEnd"/>
          </w:p>
        </w:tc>
        <w:tc>
          <w:tcPr>
            <w:tcW w:w="1899" w:type="dxa"/>
            <w:tcBorders>
              <w:top w:val="single" w:sz="3" w:space="0" w:color="000000"/>
              <w:left w:val="single" w:sz="3" w:space="0" w:color="000000"/>
              <w:bottom w:val="single" w:sz="4" w:space="0" w:color="auto"/>
              <w:right w:val="single" w:sz="3" w:space="0" w:color="000000"/>
            </w:tcBorders>
          </w:tcPr>
          <w:p w14:paraId="33A25E6C" w14:textId="77777777" w:rsidR="00310F68" w:rsidRDefault="00310F68" w:rsidP="00503A15">
            <w:pPr>
              <w:pStyle w:val="TableParagraph"/>
              <w:spacing w:line="249" w:lineRule="exact"/>
              <w:jc w:val="center"/>
            </w:pPr>
            <w:r>
              <w:t>1</w:t>
            </w:r>
          </w:p>
        </w:tc>
        <w:tc>
          <w:tcPr>
            <w:tcW w:w="1862" w:type="dxa"/>
            <w:tcBorders>
              <w:top w:val="single" w:sz="3" w:space="0" w:color="000000"/>
              <w:left w:val="single" w:sz="3" w:space="0" w:color="000000"/>
              <w:bottom w:val="single" w:sz="4" w:space="0" w:color="auto"/>
              <w:right w:val="single" w:sz="3" w:space="0" w:color="000000"/>
            </w:tcBorders>
          </w:tcPr>
          <w:p w14:paraId="770D185E" w14:textId="77777777" w:rsidR="00310F68" w:rsidRDefault="00310F68" w:rsidP="00503A15">
            <w:pPr>
              <w:pStyle w:val="TableParagraph"/>
              <w:spacing w:line="249" w:lineRule="exact"/>
              <w:ind w:left="3"/>
              <w:jc w:val="center"/>
            </w:pPr>
            <w:r>
              <w:rPr>
                <w:w w:val="99"/>
              </w:rPr>
              <w:t>/</w:t>
            </w:r>
          </w:p>
        </w:tc>
        <w:tc>
          <w:tcPr>
            <w:tcW w:w="1532" w:type="dxa"/>
            <w:tcBorders>
              <w:top w:val="single" w:sz="3" w:space="0" w:color="000000"/>
              <w:left w:val="single" w:sz="3" w:space="0" w:color="000000"/>
              <w:bottom w:val="single" w:sz="4" w:space="0" w:color="auto"/>
              <w:right w:val="thinThickMediumGap" w:sz="17" w:space="0" w:color="000000"/>
            </w:tcBorders>
          </w:tcPr>
          <w:p w14:paraId="4C6CC4C2" w14:textId="77777777" w:rsidR="00310F68" w:rsidRDefault="00310F68" w:rsidP="00503A15">
            <w:pPr>
              <w:pStyle w:val="TableParagraph"/>
              <w:spacing w:line="249" w:lineRule="exact"/>
              <w:ind w:left="42"/>
              <w:jc w:val="center"/>
            </w:pPr>
            <w:r>
              <w:t>1</w:t>
            </w:r>
          </w:p>
        </w:tc>
      </w:tr>
      <w:tr w:rsidR="00310F68" w14:paraId="695B47D8" w14:textId="77777777" w:rsidTr="00503A15">
        <w:trPr>
          <w:trHeight w:hRule="exact" w:val="880"/>
        </w:trPr>
        <w:tc>
          <w:tcPr>
            <w:tcW w:w="5344" w:type="dxa"/>
            <w:gridSpan w:val="2"/>
            <w:tcBorders>
              <w:top w:val="single" w:sz="4" w:space="0" w:color="auto"/>
              <w:left w:val="single" w:sz="4" w:space="0" w:color="auto"/>
              <w:bottom w:val="single" w:sz="4" w:space="0" w:color="auto"/>
              <w:right w:val="single" w:sz="4" w:space="0" w:color="auto"/>
            </w:tcBorders>
          </w:tcPr>
          <w:p w14:paraId="3F8EF167" w14:textId="77777777" w:rsidR="00310F68" w:rsidRDefault="00310F68" w:rsidP="00503A15">
            <w:pPr>
              <w:pStyle w:val="TableParagraph"/>
              <w:spacing w:before="2"/>
              <w:rPr>
                <w:b/>
              </w:rPr>
            </w:pPr>
          </w:p>
          <w:p w14:paraId="69CFE34B" w14:textId="77777777" w:rsidR="00310F68" w:rsidRDefault="00310F68" w:rsidP="00503A15">
            <w:pPr>
              <w:pStyle w:val="TableParagraph"/>
              <w:ind w:right="100"/>
              <w:jc w:val="right"/>
              <w:rPr>
                <w:b/>
              </w:rPr>
            </w:pPr>
            <w:r>
              <w:rPr>
                <w:b/>
              </w:rPr>
              <w:t>УКУПНО:</w:t>
            </w:r>
          </w:p>
        </w:tc>
        <w:tc>
          <w:tcPr>
            <w:tcW w:w="1899" w:type="dxa"/>
            <w:tcBorders>
              <w:top w:val="single" w:sz="4" w:space="0" w:color="auto"/>
              <w:left w:val="single" w:sz="4" w:space="0" w:color="auto"/>
              <w:bottom w:val="single" w:sz="4" w:space="0" w:color="auto"/>
              <w:right w:val="single" w:sz="4" w:space="0" w:color="auto"/>
            </w:tcBorders>
          </w:tcPr>
          <w:p w14:paraId="674F9D25" w14:textId="77777777" w:rsidR="00310F68" w:rsidRDefault="00310F68" w:rsidP="00503A15">
            <w:pPr>
              <w:pStyle w:val="TableParagraph"/>
              <w:spacing w:before="2"/>
              <w:rPr>
                <w:b/>
              </w:rPr>
            </w:pPr>
          </w:p>
          <w:p w14:paraId="744C79AB" w14:textId="77777777" w:rsidR="00310F68" w:rsidRDefault="00310F68" w:rsidP="00503A15">
            <w:pPr>
              <w:pStyle w:val="TableParagraph"/>
              <w:ind w:left="446" w:right="446"/>
              <w:jc w:val="center"/>
              <w:rPr>
                <w:b/>
              </w:rPr>
            </w:pPr>
            <w:r>
              <w:rPr>
                <w:b/>
              </w:rPr>
              <w:t>18</w:t>
            </w:r>
          </w:p>
        </w:tc>
        <w:tc>
          <w:tcPr>
            <w:tcW w:w="1862" w:type="dxa"/>
            <w:tcBorders>
              <w:top w:val="single" w:sz="4" w:space="0" w:color="auto"/>
              <w:left w:val="single" w:sz="4" w:space="0" w:color="auto"/>
              <w:bottom w:val="single" w:sz="4" w:space="0" w:color="auto"/>
              <w:right w:val="single" w:sz="4" w:space="0" w:color="auto"/>
            </w:tcBorders>
          </w:tcPr>
          <w:p w14:paraId="34E47E2C" w14:textId="77777777" w:rsidR="00310F68" w:rsidRDefault="00310F68" w:rsidP="00503A15">
            <w:pPr>
              <w:pStyle w:val="TableParagraph"/>
              <w:spacing w:before="2"/>
              <w:rPr>
                <w:b/>
              </w:rPr>
            </w:pPr>
          </w:p>
          <w:p w14:paraId="3CC92AF0" w14:textId="77777777" w:rsidR="00310F68" w:rsidRDefault="00310F68" w:rsidP="00503A15">
            <w:pPr>
              <w:pStyle w:val="TableParagraph"/>
              <w:ind w:left="84" w:right="84"/>
              <w:jc w:val="center"/>
              <w:rPr>
                <w:b/>
              </w:rPr>
            </w:pPr>
            <w:r>
              <w:rPr>
                <w:b/>
              </w:rPr>
              <w:t>18</w:t>
            </w:r>
          </w:p>
        </w:tc>
        <w:tc>
          <w:tcPr>
            <w:tcW w:w="1532" w:type="dxa"/>
            <w:tcBorders>
              <w:top w:val="single" w:sz="4" w:space="0" w:color="auto"/>
              <w:left w:val="single" w:sz="4" w:space="0" w:color="auto"/>
              <w:bottom w:val="single" w:sz="4" w:space="0" w:color="auto"/>
              <w:right w:val="single" w:sz="4" w:space="0" w:color="auto"/>
            </w:tcBorders>
          </w:tcPr>
          <w:p w14:paraId="0C810192" w14:textId="77777777" w:rsidR="00310F68" w:rsidRDefault="00310F68" w:rsidP="00503A15">
            <w:pPr>
              <w:pStyle w:val="TableParagraph"/>
              <w:spacing w:before="2"/>
              <w:rPr>
                <w:b/>
              </w:rPr>
            </w:pPr>
          </w:p>
          <w:p w14:paraId="4C260359" w14:textId="77777777" w:rsidR="00310F68" w:rsidRDefault="00310F68" w:rsidP="00503A15">
            <w:pPr>
              <w:pStyle w:val="TableParagraph"/>
              <w:ind w:left="229" w:right="187"/>
              <w:jc w:val="center"/>
              <w:rPr>
                <w:b/>
              </w:rPr>
            </w:pPr>
            <w:r>
              <w:rPr>
                <w:b/>
              </w:rPr>
              <w:t>34</w:t>
            </w:r>
          </w:p>
        </w:tc>
      </w:tr>
    </w:tbl>
    <w:p w14:paraId="6DE0137D" w14:textId="77777777" w:rsidR="00310F68" w:rsidRDefault="00310F68" w:rsidP="00310F68">
      <w:pPr>
        <w:jc w:val="center"/>
        <w:sectPr w:rsidR="00310F68" w:rsidSect="000974BE">
          <w:type w:val="continuous"/>
          <w:pgSz w:w="11907" w:h="16839" w:code="9"/>
          <w:pgMar w:top="1160" w:right="620" w:bottom="1180" w:left="460" w:header="0" w:footer="989" w:gutter="0"/>
          <w:cols w:space="720"/>
          <w:docGrid w:linePitch="245"/>
        </w:sectPr>
      </w:pPr>
    </w:p>
    <w:p w14:paraId="4858A370" w14:textId="77777777" w:rsidR="00310F68" w:rsidRDefault="00310F68" w:rsidP="00310F68">
      <w:pPr>
        <w:pStyle w:val="BodyText"/>
        <w:spacing w:before="6"/>
        <w:rPr>
          <w:sz w:val="17"/>
        </w:rPr>
      </w:pPr>
    </w:p>
    <w:tbl>
      <w:tblPr>
        <w:tblW w:w="0" w:type="auto"/>
        <w:tblInd w:w="106" w:type="dxa"/>
        <w:tblBorders>
          <w:top w:val="thickThinMediumGap" w:sz="17" w:space="0" w:color="000000"/>
          <w:left w:val="thickThinMediumGap" w:sz="17" w:space="0" w:color="000000"/>
          <w:bottom w:val="thickThinMediumGap" w:sz="17" w:space="0" w:color="000000"/>
          <w:right w:val="thickThinMediumGap" w:sz="17" w:space="0" w:color="000000"/>
          <w:insideH w:val="thickThinMediumGap" w:sz="17" w:space="0" w:color="000000"/>
          <w:insideV w:val="thickThinMediumGap" w:sz="17" w:space="0" w:color="000000"/>
        </w:tblBorders>
        <w:tblLayout w:type="fixed"/>
        <w:tblCellMar>
          <w:left w:w="0" w:type="dxa"/>
          <w:right w:w="0" w:type="dxa"/>
        </w:tblCellMar>
        <w:tblLook w:val="01E0" w:firstRow="1" w:lastRow="1" w:firstColumn="1" w:lastColumn="1" w:noHBand="0" w:noVBand="0"/>
      </w:tblPr>
      <w:tblGrid>
        <w:gridCol w:w="10320"/>
      </w:tblGrid>
      <w:tr w:rsidR="00310F68" w14:paraId="03C01D58" w14:textId="77777777" w:rsidTr="00310F68">
        <w:trPr>
          <w:trHeight w:hRule="exact" w:val="1587"/>
        </w:trPr>
        <w:tc>
          <w:tcPr>
            <w:tcW w:w="10320" w:type="dxa"/>
            <w:tcBorders>
              <w:bottom w:val="single" w:sz="3" w:space="0" w:color="000000"/>
              <w:right w:val="thinThickMediumGap" w:sz="17" w:space="0" w:color="000000"/>
            </w:tcBorders>
          </w:tcPr>
          <w:p w14:paraId="0B82D170" w14:textId="77777777" w:rsidR="00310F68" w:rsidRDefault="00310F68" w:rsidP="00503A15">
            <w:pPr>
              <w:pStyle w:val="TableParagraph"/>
              <w:spacing w:before="1"/>
              <w:rPr>
                <w:sz w:val="21"/>
              </w:rPr>
            </w:pPr>
          </w:p>
          <w:p w14:paraId="34A96FAF" w14:textId="77777777" w:rsidR="00310F68" w:rsidRDefault="00310F68" w:rsidP="00503A15">
            <w:pPr>
              <w:pStyle w:val="TableParagraph"/>
              <w:spacing w:before="1" w:line="250" w:lineRule="exact"/>
              <w:ind w:left="67" w:right="3617"/>
              <w:rPr>
                <w:b/>
              </w:rPr>
            </w:pPr>
            <w:r>
              <w:rPr>
                <w:b/>
              </w:rPr>
              <w:t>ЦИЉ:</w:t>
            </w:r>
          </w:p>
          <w:p w14:paraId="632E56AD" w14:textId="77777777" w:rsidR="00310F68" w:rsidRDefault="00310F68" w:rsidP="00503A15">
            <w:pPr>
              <w:pStyle w:val="TableParagraph"/>
              <w:spacing w:before="1" w:line="252" w:lineRule="exact"/>
              <w:ind w:left="67" w:right="876"/>
            </w:pPr>
            <w:proofErr w:type="spellStart"/>
            <w:r>
              <w:t>Циљ</w:t>
            </w:r>
            <w:proofErr w:type="spellEnd"/>
            <w:r>
              <w:t xml:space="preserve"> </w:t>
            </w:r>
            <w:proofErr w:type="spellStart"/>
            <w:r>
              <w:t>наставе</w:t>
            </w:r>
            <w:proofErr w:type="spellEnd"/>
            <w:r>
              <w:t xml:space="preserve"> </w:t>
            </w:r>
            <w:proofErr w:type="spellStart"/>
            <w:r>
              <w:t>шаха</w:t>
            </w:r>
            <w:proofErr w:type="spellEnd"/>
            <w:r>
              <w:t xml:space="preserve"> </w:t>
            </w:r>
            <w:proofErr w:type="spellStart"/>
            <w:r>
              <w:t>јесте</w:t>
            </w:r>
            <w:proofErr w:type="spellEnd"/>
            <w:r>
              <w:t xml:space="preserve"> </w:t>
            </w:r>
            <w:proofErr w:type="spellStart"/>
            <w:r>
              <w:t>да</w:t>
            </w:r>
            <w:proofErr w:type="spellEnd"/>
            <w:r>
              <w:t xml:space="preserve"> </w:t>
            </w:r>
            <w:proofErr w:type="spellStart"/>
            <w:r>
              <w:t>ученици</w:t>
            </w:r>
            <w:proofErr w:type="spellEnd"/>
            <w:r>
              <w:t xml:space="preserve"> </w:t>
            </w:r>
            <w:proofErr w:type="spellStart"/>
            <w:r>
              <w:t>овладају</w:t>
            </w:r>
            <w:proofErr w:type="spellEnd"/>
            <w:r>
              <w:t xml:space="preserve"> </w:t>
            </w:r>
            <w:proofErr w:type="spellStart"/>
            <w:r>
              <w:t>основним</w:t>
            </w:r>
            <w:proofErr w:type="spellEnd"/>
            <w:r>
              <w:t xml:space="preserve"> и </w:t>
            </w:r>
            <w:proofErr w:type="spellStart"/>
            <w:r>
              <w:t>напредним</w:t>
            </w:r>
            <w:proofErr w:type="spellEnd"/>
            <w:r>
              <w:t xml:space="preserve"> </w:t>
            </w:r>
            <w:proofErr w:type="spellStart"/>
            <w:r>
              <w:t>законитостима</w:t>
            </w:r>
            <w:proofErr w:type="spellEnd"/>
            <w:r>
              <w:t xml:space="preserve"> и </w:t>
            </w:r>
            <w:proofErr w:type="spellStart"/>
            <w:r>
              <w:t>принципима</w:t>
            </w:r>
            <w:proofErr w:type="spellEnd"/>
            <w:r>
              <w:t xml:space="preserve"> </w:t>
            </w:r>
            <w:proofErr w:type="spellStart"/>
            <w:r>
              <w:t>шаховске</w:t>
            </w:r>
            <w:proofErr w:type="spellEnd"/>
            <w:r>
              <w:t xml:space="preserve"> </w:t>
            </w:r>
            <w:proofErr w:type="spellStart"/>
            <w:r>
              <w:t>игре</w:t>
            </w:r>
            <w:proofErr w:type="spellEnd"/>
            <w:r>
              <w:t xml:space="preserve"> </w:t>
            </w:r>
            <w:proofErr w:type="spellStart"/>
            <w:r>
              <w:t>ради</w:t>
            </w:r>
            <w:proofErr w:type="spellEnd"/>
            <w:r>
              <w:t xml:space="preserve"> </w:t>
            </w:r>
            <w:proofErr w:type="spellStart"/>
            <w:r>
              <w:t>формирања</w:t>
            </w:r>
            <w:proofErr w:type="spellEnd"/>
            <w:r>
              <w:t xml:space="preserve"> </w:t>
            </w:r>
            <w:proofErr w:type="spellStart"/>
            <w:r>
              <w:t>њихових</w:t>
            </w:r>
            <w:proofErr w:type="spellEnd"/>
            <w:r>
              <w:t xml:space="preserve"> </w:t>
            </w:r>
            <w:proofErr w:type="spellStart"/>
            <w:r>
              <w:t>радних</w:t>
            </w:r>
            <w:proofErr w:type="spellEnd"/>
            <w:r>
              <w:t xml:space="preserve"> </w:t>
            </w:r>
            <w:proofErr w:type="spellStart"/>
            <w:r>
              <w:t>способности</w:t>
            </w:r>
            <w:proofErr w:type="spellEnd"/>
            <w:r>
              <w:t xml:space="preserve">, </w:t>
            </w:r>
            <w:proofErr w:type="spellStart"/>
            <w:r>
              <w:t>креативности</w:t>
            </w:r>
            <w:proofErr w:type="spellEnd"/>
            <w:r>
              <w:t xml:space="preserve"> и </w:t>
            </w:r>
            <w:proofErr w:type="spellStart"/>
            <w:r>
              <w:t>оригиналности</w:t>
            </w:r>
            <w:proofErr w:type="spellEnd"/>
          </w:p>
        </w:tc>
      </w:tr>
      <w:tr w:rsidR="00310F68" w14:paraId="7689CA48" w14:textId="77777777" w:rsidTr="00310F68">
        <w:trPr>
          <w:trHeight w:hRule="exact" w:val="1807"/>
        </w:trPr>
        <w:tc>
          <w:tcPr>
            <w:tcW w:w="10320" w:type="dxa"/>
            <w:tcBorders>
              <w:top w:val="single" w:sz="3" w:space="0" w:color="000000"/>
              <w:bottom w:val="single" w:sz="3" w:space="0" w:color="000000"/>
              <w:right w:val="thinThickMediumGap" w:sz="17" w:space="0" w:color="000000"/>
            </w:tcBorders>
          </w:tcPr>
          <w:p w14:paraId="7C325B0F" w14:textId="77777777" w:rsidR="00310F68" w:rsidRDefault="00310F68" w:rsidP="00503A15">
            <w:pPr>
              <w:pStyle w:val="TableParagraph"/>
              <w:spacing w:before="11"/>
              <w:rPr>
                <w:sz w:val="20"/>
              </w:rPr>
            </w:pPr>
          </w:p>
          <w:p w14:paraId="32DC4117" w14:textId="77777777" w:rsidR="00310F68" w:rsidRDefault="00310F68" w:rsidP="00503A15">
            <w:pPr>
              <w:pStyle w:val="TableParagraph"/>
              <w:spacing w:line="251" w:lineRule="exact"/>
              <w:ind w:left="67" w:right="3617"/>
              <w:rPr>
                <w:b/>
              </w:rPr>
            </w:pPr>
            <w:r>
              <w:rPr>
                <w:b/>
              </w:rPr>
              <w:t>ЗАДАЦИ:</w:t>
            </w:r>
          </w:p>
          <w:p w14:paraId="46B9E5E6" w14:textId="77777777" w:rsidR="00310F68" w:rsidRDefault="00310F68" w:rsidP="00310F68">
            <w:pPr>
              <w:pStyle w:val="TableParagraph"/>
              <w:numPr>
                <w:ilvl w:val="0"/>
                <w:numId w:val="57"/>
              </w:numPr>
              <w:tabs>
                <w:tab w:val="left" w:pos="787"/>
                <w:tab w:val="left" w:pos="788"/>
              </w:tabs>
              <w:autoSpaceDE/>
              <w:autoSpaceDN/>
              <w:spacing w:line="267" w:lineRule="exact"/>
            </w:pPr>
            <w:proofErr w:type="spellStart"/>
            <w:r>
              <w:t>развијање</w:t>
            </w:r>
            <w:proofErr w:type="spellEnd"/>
            <w:r>
              <w:t xml:space="preserve"> </w:t>
            </w:r>
            <w:proofErr w:type="spellStart"/>
            <w:r>
              <w:t>интересовања</w:t>
            </w:r>
            <w:proofErr w:type="spellEnd"/>
            <w:r>
              <w:t xml:space="preserve"> </w:t>
            </w:r>
            <w:proofErr w:type="spellStart"/>
            <w:r>
              <w:t>за</w:t>
            </w:r>
            <w:proofErr w:type="spellEnd"/>
            <w:r>
              <w:t xml:space="preserve"> </w:t>
            </w:r>
            <w:proofErr w:type="spellStart"/>
            <w:r>
              <w:t>шаховску</w:t>
            </w:r>
            <w:proofErr w:type="spellEnd"/>
            <w:r>
              <w:rPr>
                <w:spacing w:val="-16"/>
              </w:rPr>
              <w:t xml:space="preserve"> </w:t>
            </w:r>
            <w:proofErr w:type="spellStart"/>
            <w:r>
              <w:t>игру</w:t>
            </w:r>
            <w:proofErr w:type="spellEnd"/>
          </w:p>
          <w:p w14:paraId="64B57A86" w14:textId="77777777" w:rsidR="00310F68" w:rsidRDefault="00310F68" w:rsidP="00310F68">
            <w:pPr>
              <w:pStyle w:val="TableParagraph"/>
              <w:numPr>
                <w:ilvl w:val="0"/>
                <w:numId w:val="57"/>
              </w:numPr>
              <w:tabs>
                <w:tab w:val="left" w:pos="787"/>
                <w:tab w:val="left" w:pos="788"/>
              </w:tabs>
              <w:autoSpaceDE/>
              <w:autoSpaceDN/>
              <w:spacing w:line="269" w:lineRule="exact"/>
            </w:pPr>
            <w:proofErr w:type="spellStart"/>
            <w:r>
              <w:t>стимулисање</w:t>
            </w:r>
            <w:proofErr w:type="spellEnd"/>
            <w:r>
              <w:t xml:space="preserve"> </w:t>
            </w:r>
            <w:proofErr w:type="spellStart"/>
            <w:r>
              <w:t>ученика</w:t>
            </w:r>
            <w:proofErr w:type="spellEnd"/>
            <w:r>
              <w:t xml:space="preserve">, </w:t>
            </w:r>
            <w:proofErr w:type="spellStart"/>
            <w:r>
              <w:t>њихове</w:t>
            </w:r>
            <w:proofErr w:type="spellEnd"/>
            <w:r>
              <w:t xml:space="preserve"> </w:t>
            </w:r>
            <w:proofErr w:type="spellStart"/>
            <w:r>
              <w:t>маште</w:t>
            </w:r>
            <w:proofErr w:type="spellEnd"/>
            <w:r>
              <w:t xml:space="preserve"> и</w:t>
            </w:r>
            <w:r>
              <w:rPr>
                <w:spacing w:val="-26"/>
              </w:rPr>
              <w:t xml:space="preserve"> </w:t>
            </w:r>
            <w:proofErr w:type="spellStart"/>
            <w:r>
              <w:t>креативности</w:t>
            </w:r>
            <w:proofErr w:type="spellEnd"/>
          </w:p>
          <w:p w14:paraId="212A5BF2" w14:textId="77777777" w:rsidR="00310F68" w:rsidRDefault="00310F68" w:rsidP="00310F68">
            <w:pPr>
              <w:pStyle w:val="TableParagraph"/>
              <w:numPr>
                <w:ilvl w:val="0"/>
                <w:numId w:val="57"/>
              </w:numPr>
              <w:tabs>
                <w:tab w:val="left" w:pos="787"/>
                <w:tab w:val="left" w:pos="788"/>
              </w:tabs>
              <w:autoSpaceDE/>
              <w:autoSpaceDN/>
              <w:spacing w:line="269" w:lineRule="exact"/>
            </w:pPr>
            <w:proofErr w:type="spellStart"/>
            <w:r>
              <w:t>повезивање</w:t>
            </w:r>
            <w:proofErr w:type="spellEnd"/>
            <w:r>
              <w:t xml:space="preserve"> </w:t>
            </w:r>
            <w:proofErr w:type="spellStart"/>
            <w:r>
              <w:t>знања</w:t>
            </w:r>
            <w:proofErr w:type="spellEnd"/>
            <w:r>
              <w:t xml:space="preserve"> о </w:t>
            </w:r>
            <w:proofErr w:type="spellStart"/>
            <w:r>
              <w:t>шаху</w:t>
            </w:r>
            <w:proofErr w:type="spellEnd"/>
            <w:r>
              <w:t xml:space="preserve"> </w:t>
            </w:r>
            <w:proofErr w:type="spellStart"/>
            <w:r>
              <w:t>са</w:t>
            </w:r>
            <w:proofErr w:type="spellEnd"/>
            <w:r>
              <w:t xml:space="preserve"> </w:t>
            </w:r>
            <w:proofErr w:type="spellStart"/>
            <w:r>
              <w:t>животним</w:t>
            </w:r>
            <w:proofErr w:type="spellEnd"/>
            <w:r>
              <w:rPr>
                <w:spacing w:val="-23"/>
              </w:rPr>
              <w:t xml:space="preserve"> </w:t>
            </w:r>
            <w:proofErr w:type="spellStart"/>
            <w:r>
              <w:t>ситуацијама</w:t>
            </w:r>
            <w:proofErr w:type="spellEnd"/>
          </w:p>
          <w:p w14:paraId="711610A7" w14:textId="77777777" w:rsidR="00310F68" w:rsidRDefault="00310F68" w:rsidP="00310F68">
            <w:pPr>
              <w:pStyle w:val="TableParagraph"/>
              <w:numPr>
                <w:ilvl w:val="0"/>
                <w:numId w:val="57"/>
              </w:numPr>
              <w:tabs>
                <w:tab w:val="left" w:pos="787"/>
                <w:tab w:val="left" w:pos="788"/>
              </w:tabs>
              <w:autoSpaceDE/>
              <w:autoSpaceDN/>
              <w:spacing w:line="269" w:lineRule="exact"/>
            </w:pPr>
            <w:proofErr w:type="spellStart"/>
            <w:r>
              <w:t>играње</w:t>
            </w:r>
            <w:proofErr w:type="spellEnd"/>
            <w:r>
              <w:rPr>
                <w:spacing w:val="-3"/>
              </w:rPr>
              <w:t xml:space="preserve"> </w:t>
            </w:r>
            <w:proofErr w:type="spellStart"/>
            <w:r>
              <w:t>шаха</w:t>
            </w:r>
            <w:proofErr w:type="spellEnd"/>
          </w:p>
        </w:tc>
      </w:tr>
      <w:tr w:rsidR="00310F68" w14:paraId="52FD5C73" w14:textId="77777777" w:rsidTr="00310F68">
        <w:trPr>
          <w:trHeight w:hRule="exact" w:val="2077"/>
        </w:trPr>
        <w:tc>
          <w:tcPr>
            <w:tcW w:w="10320" w:type="dxa"/>
            <w:tcBorders>
              <w:top w:val="single" w:sz="3" w:space="0" w:color="000000"/>
              <w:bottom w:val="single" w:sz="3" w:space="0" w:color="000000"/>
              <w:right w:val="thinThickMediumGap" w:sz="17" w:space="0" w:color="000000"/>
            </w:tcBorders>
          </w:tcPr>
          <w:p w14:paraId="1F22107D" w14:textId="77777777" w:rsidR="00310F68" w:rsidRDefault="00310F68" w:rsidP="00503A15">
            <w:pPr>
              <w:pStyle w:val="TableParagraph"/>
              <w:spacing w:before="11"/>
              <w:rPr>
                <w:sz w:val="20"/>
              </w:rPr>
            </w:pPr>
          </w:p>
          <w:p w14:paraId="78DF4746" w14:textId="77777777" w:rsidR="00310F68" w:rsidRDefault="00310F68" w:rsidP="00503A15">
            <w:pPr>
              <w:pStyle w:val="TableParagraph"/>
              <w:ind w:left="67" w:right="3617"/>
              <w:rPr>
                <w:b/>
              </w:rPr>
            </w:pPr>
            <w:r>
              <w:rPr>
                <w:b/>
              </w:rPr>
              <w:t>МЕТОДЕ НАСТАВНОГ РАДА:</w:t>
            </w:r>
          </w:p>
          <w:p w14:paraId="28BE4DA7" w14:textId="77777777" w:rsidR="00310F68" w:rsidRDefault="00310F68" w:rsidP="00503A15">
            <w:pPr>
              <w:pStyle w:val="TableParagraph"/>
            </w:pPr>
          </w:p>
          <w:p w14:paraId="27B5D803" w14:textId="77777777" w:rsidR="00310F68" w:rsidRDefault="00310F68" w:rsidP="00503A15">
            <w:pPr>
              <w:pStyle w:val="TableParagraph"/>
              <w:spacing w:before="4"/>
              <w:rPr>
                <w:sz w:val="20"/>
              </w:rPr>
            </w:pPr>
          </w:p>
          <w:p w14:paraId="062CA47D" w14:textId="77777777" w:rsidR="00310F68" w:rsidRDefault="00310F68" w:rsidP="00310F68">
            <w:pPr>
              <w:pStyle w:val="TableParagraph"/>
              <w:numPr>
                <w:ilvl w:val="0"/>
                <w:numId w:val="56"/>
              </w:numPr>
              <w:tabs>
                <w:tab w:val="left" w:pos="787"/>
                <w:tab w:val="left" w:pos="788"/>
              </w:tabs>
              <w:autoSpaceDE/>
              <w:autoSpaceDN/>
              <w:spacing w:line="269" w:lineRule="exact"/>
            </w:pPr>
            <w:proofErr w:type="spellStart"/>
            <w:r>
              <w:t>Разговор</w:t>
            </w:r>
            <w:proofErr w:type="spellEnd"/>
          </w:p>
          <w:p w14:paraId="79AF0821" w14:textId="77777777" w:rsidR="00310F68" w:rsidRDefault="00310F68" w:rsidP="00310F68">
            <w:pPr>
              <w:pStyle w:val="TableParagraph"/>
              <w:numPr>
                <w:ilvl w:val="0"/>
                <w:numId w:val="56"/>
              </w:numPr>
              <w:tabs>
                <w:tab w:val="left" w:pos="787"/>
                <w:tab w:val="left" w:pos="788"/>
              </w:tabs>
              <w:autoSpaceDE/>
              <w:autoSpaceDN/>
              <w:spacing w:line="269" w:lineRule="exact"/>
            </w:pPr>
            <w:proofErr w:type="spellStart"/>
            <w:r>
              <w:t>Демонстрација</w:t>
            </w:r>
            <w:proofErr w:type="spellEnd"/>
          </w:p>
          <w:p w14:paraId="4AD7C715" w14:textId="77777777" w:rsidR="00310F68" w:rsidRDefault="00310F68" w:rsidP="00310F68">
            <w:pPr>
              <w:pStyle w:val="TableParagraph"/>
              <w:numPr>
                <w:ilvl w:val="0"/>
                <w:numId w:val="56"/>
              </w:numPr>
              <w:tabs>
                <w:tab w:val="left" w:pos="787"/>
                <w:tab w:val="left" w:pos="788"/>
              </w:tabs>
              <w:autoSpaceDE/>
              <w:autoSpaceDN/>
              <w:spacing w:line="269" w:lineRule="exact"/>
            </w:pPr>
            <w:proofErr w:type="spellStart"/>
            <w:r>
              <w:t>Практични</w:t>
            </w:r>
            <w:proofErr w:type="spellEnd"/>
            <w:r>
              <w:rPr>
                <w:spacing w:val="-5"/>
              </w:rPr>
              <w:t xml:space="preserve"> </w:t>
            </w:r>
            <w:proofErr w:type="spellStart"/>
            <w:r>
              <w:t>рад</w:t>
            </w:r>
            <w:proofErr w:type="spellEnd"/>
          </w:p>
        </w:tc>
      </w:tr>
      <w:tr w:rsidR="00310F68" w14:paraId="13AAD8B0" w14:textId="77777777" w:rsidTr="00310F68">
        <w:trPr>
          <w:trHeight w:hRule="exact" w:val="1699"/>
        </w:trPr>
        <w:tc>
          <w:tcPr>
            <w:tcW w:w="10320" w:type="dxa"/>
            <w:tcBorders>
              <w:top w:val="single" w:sz="3" w:space="0" w:color="000000"/>
              <w:bottom w:val="single" w:sz="3" w:space="0" w:color="000000"/>
              <w:right w:val="thinThickMediumGap" w:sz="17" w:space="0" w:color="000000"/>
            </w:tcBorders>
          </w:tcPr>
          <w:p w14:paraId="5CD0903A" w14:textId="77777777" w:rsidR="00310F68" w:rsidRDefault="00310F68" w:rsidP="00503A15">
            <w:pPr>
              <w:pStyle w:val="TableParagraph"/>
              <w:spacing w:before="11"/>
              <w:rPr>
                <w:sz w:val="20"/>
              </w:rPr>
            </w:pPr>
          </w:p>
          <w:p w14:paraId="4839E2DA" w14:textId="77777777" w:rsidR="00310F68" w:rsidRDefault="00310F68" w:rsidP="00503A15">
            <w:pPr>
              <w:pStyle w:val="TableParagraph"/>
              <w:ind w:left="67" w:right="3617"/>
              <w:rPr>
                <w:b/>
              </w:rPr>
            </w:pPr>
            <w:r>
              <w:rPr>
                <w:b/>
              </w:rPr>
              <w:t>СРЕДСТВА НАСТАВНОГ РАДА:</w:t>
            </w:r>
          </w:p>
          <w:p w14:paraId="6FC0A09B" w14:textId="77777777" w:rsidR="00310F68" w:rsidRDefault="00310F68" w:rsidP="00503A15">
            <w:pPr>
              <w:pStyle w:val="TableParagraph"/>
            </w:pPr>
          </w:p>
          <w:p w14:paraId="4BDE4B3A" w14:textId="77777777" w:rsidR="00310F68" w:rsidRDefault="00310F68" w:rsidP="00503A15">
            <w:pPr>
              <w:pStyle w:val="TableParagraph"/>
              <w:spacing w:before="9"/>
              <w:rPr>
                <w:sz w:val="20"/>
              </w:rPr>
            </w:pPr>
          </w:p>
          <w:p w14:paraId="29F8BFB9" w14:textId="77777777" w:rsidR="00310F68" w:rsidRDefault="00310F68" w:rsidP="00310F68">
            <w:pPr>
              <w:pStyle w:val="TableParagraph"/>
              <w:numPr>
                <w:ilvl w:val="0"/>
                <w:numId w:val="55"/>
              </w:numPr>
              <w:tabs>
                <w:tab w:val="left" w:pos="787"/>
                <w:tab w:val="left" w:pos="788"/>
              </w:tabs>
              <w:autoSpaceDE/>
              <w:autoSpaceDN/>
              <w:spacing w:line="269" w:lineRule="exact"/>
              <w:rPr>
                <w:b/>
              </w:rPr>
            </w:pPr>
            <w:proofErr w:type="spellStart"/>
            <w:r>
              <w:rPr>
                <w:b/>
              </w:rPr>
              <w:t>шаховска</w:t>
            </w:r>
            <w:proofErr w:type="spellEnd"/>
            <w:r>
              <w:rPr>
                <w:b/>
                <w:spacing w:val="-2"/>
              </w:rPr>
              <w:t xml:space="preserve"> </w:t>
            </w:r>
            <w:proofErr w:type="spellStart"/>
            <w:r>
              <w:rPr>
                <w:b/>
              </w:rPr>
              <w:t>табла</w:t>
            </w:r>
            <w:proofErr w:type="spellEnd"/>
          </w:p>
          <w:p w14:paraId="46DFD2E8" w14:textId="77777777" w:rsidR="00310F68" w:rsidRDefault="00310F68" w:rsidP="00310F68">
            <w:pPr>
              <w:pStyle w:val="TableParagraph"/>
              <w:numPr>
                <w:ilvl w:val="0"/>
                <w:numId w:val="55"/>
              </w:numPr>
              <w:tabs>
                <w:tab w:val="left" w:pos="842"/>
                <w:tab w:val="left" w:pos="843"/>
              </w:tabs>
              <w:autoSpaceDE/>
              <w:autoSpaceDN/>
              <w:spacing w:line="269" w:lineRule="exact"/>
              <w:ind w:left="842" w:hanging="415"/>
              <w:rPr>
                <w:b/>
              </w:rPr>
            </w:pPr>
            <w:proofErr w:type="spellStart"/>
            <w:r>
              <w:rPr>
                <w:b/>
              </w:rPr>
              <w:t>шаховски</w:t>
            </w:r>
            <w:proofErr w:type="spellEnd"/>
            <w:r>
              <w:rPr>
                <w:b/>
                <w:spacing w:val="-3"/>
              </w:rPr>
              <w:t xml:space="preserve"> </w:t>
            </w:r>
            <w:proofErr w:type="spellStart"/>
            <w:r>
              <w:rPr>
                <w:b/>
              </w:rPr>
              <w:t>сат</w:t>
            </w:r>
            <w:proofErr w:type="spellEnd"/>
          </w:p>
        </w:tc>
      </w:tr>
      <w:tr w:rsidR="00310F68" w14:paraId="12EA9F60" w14:textId="77777777" w:rsidTr="00503A15">
        <w:trPr>
          <w:trHeight w:hRule="exact" w:val="1577"/>
        </w:trPr>
        <w:tc>
          <w:tcPr>
            <w:tcW w:w="10320" w:type="dxa"/>
            <w:tcBorders>
              <w:top w:val="single" w:sz="3" w:space="0" w:color="000000"/>
              <w:bottom w:val="single" w:sz="3" w:space="0" w:color="000000"/>
              <w:right w:val="thinThickMediumGap" w:sz="17" w:space="0" w:color="000000"/>
            </w:tcBorders>
          </w:tcPr>
          <w:p w14:paraId="1C479994" w14:textId="77777777" w:rsidR="00310F68" w:rsidRDefault="00310F68" w:rsidP="00503A15">
            <w:pPr>
              <w:pStyle w:val="TableParagraph"/>
              <w:spacing w:before="11"/>
              <w:rPr>
                <w:sz w:val="20"/>
              </w:rPr>
            </w:pPr>
          </w:p>
          <w:p w14:paraId="01DB7ABE" w14:textId="77777777" w:rsidR="00310F68" w:rsidRDefault="00310F68" w:rsidP="00503A15">
            <w:pPr>
              <w:pStyle w:val="TableParagraph"/>
              <w:spacing w:line="249" w:lineRule="exact"/>
              <w:ind w:left="67" w:right="3617"/>
              <w:rPr>
                <w:b/>
              </w:rPr>
            </w:pPr>
            <w:r>
              <w:rPr>
                <w:b/>
              </w:rPr>
              <w:t>ОБЛИЦИ НАСТАВНОГ РАДА:</w:t>
            </w:r>
          </w:p>
          <w:p w14:paraId="5C00726F" w14:textId="77777777" w:rsidR="00310F68" w:rsidRDefault="00310F68" w:rsidP="00310F68">
            <w:pPr>
              <w:pStyle w:val="TableParagraph"/>
              <w:numPr>
                <w:ilvl w:val="0"/>
                <w:numId w:val="54"/>
              </w:numPr>
              <w:tabs>
                <w:tab w:val="left" w:pos="787"/>
                <w:tab w:val="left" w:pos="788"/>
              </w:tabs>
              <w:autoSpaceDE/>
              <w:autoSpaceDN/>
              <w:spacing w:line="266" w:lineRule="exact"/>
            </w:pPr>
            <w:proofErr w:type="spellStart"/>
            <w:r>
              <w:t>Фронтални</w:t>
            </w:r>
            <w:proofErr w:type="spellEnd"/>
          </w:p>
          <w:p w14:paraId="1832FB00" w14:textId="77777777" w:rsidR="00310F68" w:rsidRDefault="00310F68" w:rsidP="00310F68">
            <w:pPr>
              <w:pStyle w:val="TableParagraph"/>
              <w:numPr>
                <w:ilvl w:val="0"/>
                <w:numId w:val="54"/>
              </w:numPr>
              <w:tabs>
                <w:tab w:val="left" w:pos="787"/>
                <w:tab w:val="left" w:pos="788"/>
              </w:tabs>
              <w:autoSpaceDE/>
              <w:autoSpaceDN/>
              <w:spacing w:line="269" w:lineRule="exact"/>
            </w:pPr>
            <w:proofErr w:type="spellStart"/>
            <w:r>
              <w:t>Индивидуални</w:t>
            </w:r>
            <w:proofErr w:type="spellEnd"/>
          </w:p>
          <w:p w14:paraId="76D3DDFA" w14:textId="77777777" w:rsidR="00310F68" w:rsidRDefault="00310F68" w:rsidP="00310F68">
            <w:pPr>
              <w:pStyle w:val="TableParagraph"/>
              <w:numPr>
                <w:ilvl w:val="0"/>
                <w:numId w:val="54"/>
              </w:numPr>
              <w:tabs>
                <w:tab w:val="left" w:pos="787"/>
                <w:tab w:val="left" w:pos="788"/>
              </w:tabs>
              <w:autoSpaceDE/>
              <w:autoSpaceDN/>
              <w:spacing w:line="269" w:lineRule="exact"/>
            </w:pPr>
            <w:proofErr w:type="spellStart"/>
            <w:r>
              <w:t>Групни</w:t>
            </w:r>
            <w:proofErr w:type="spellEnd"/>
          </w:p>
          <w:p w14:paraId="38F7BBC1" w14:textId="77777777" w:rsidR="00310F68" w:rsidRDefault="00310F68" w:rsidP="00310F68">
            <w:pPr>
              <w:pStyle w:val="TableParagraph"/>
              <w:numPr>
                <w:ilvl w:val="0"/>
                <w:numId w:val="54"/>
              </w:numPr>
              <w:tabs>
                <w:tab w:val="left" w:pos="787"/>
                <w:tab w:val="left" w:pos="788"/>
              </w:tabs>
              <w:autoSpaceDE/>
              <w:autoSpaceDN/>
              <w:spacing w:line="269" w:lineRule="exact"/>
            </w:pPr>
            <w:r>
              <w:t>У</w:t>
            </w:r>
            <w:r>
              <w:rPr>
                <w:spacing w:val="-1"/>
              </w:rPr>
              <w:t xml:space="preserve"> </w:t>
            </w:r>
            <w:proofErr w:type="spellStart"/>
            <w:r>
              <w:t>пару</w:t>
            </w:r>
            <w:proofErr w:type="spellEnd"/>
          </w:p>
        </w:tc>
      </w:tr>
      <w:tr w:rsidR="00310F68" w14:paraId="3C5565EA" w14:textId="77777777" w:rsidTr="00503A15">
        <w:trPr>
          <w:trHeight w:hRule="exact" w:val="1343"/>
        </w:trPr>
        <w:tc>
          <w:tcPr>
            <w:tcW w:w="10320" w:type="dxa"/>
            <w:tcBorders>
              <w:top w:val="single" w:sz="3" w:space="0" w:color="000000"/>
              <w:bottom w:val="thinThickMediumGap" w:sz="17" w:space="0" w:color="000000"/>
              <w:right w:val="thinThickMediumGap" w:sz="17" w:space="0" w:color="000000"/>
            </w:tcBorders>
          </w:tcPr>
          <w:p w14:paraId="4DF0EB8F" w14:textId="77777777" w:rsidR="00310F68" w:rsidRDefault="00310F68" w:rsidP="00503A15">
            <w:pPr>
              <w:pStyle w:val="TableParagraph"/>
              <w:spacing w:before="1"/>
              <w:rPr>
                <w:sz w:val="21"/>
              </w:rPr>
            </w:pPr>
          </w:p>
          <w:p w14:paraId="2E89A3F1" w14:textId="77777777" w:rsidR="00310F68" w:rsidRDefault="00310F68" w:rsidP="00503A15">
            <w:pPr>
              <w:pStyle w:val="TableParagraph"/>
              <w:spacing w:before="1"/>
              <w:ind w:left="67" w:right="3617"/>
              <w:rPr>
                <w:b/>
              </w:rPr>
            </w:pPr>
            <w:r>
              <w:rPr>
                <w:b/>
              </w:rPr>
              <w:t>КОРЕЛАЦИЈА:</w:t>
            </w:r>
          </w:p>
          <w:p w14:paraId="716329F7" w14:textId="77777777" w:rsidR="00310F68" w:rsidRDefault="00310F68" w:rsidP="00503A15">
            <w:pPr>
              <w:pStyle w:val="TableParagraph"/>
              <w:spacing w:before="4"/>
              <w:rPr>
                <w:sz w:val="20"/>
              </w:rPr>
            </w:pPr>
          </w:p>
          <w:p w14:paraId="044DEBA2" w14:textId="77777777" w:rsidR="00310F68" w:rsidRDefault="00310F68" w:rsidP="00503A15">
            <w:pPr>
              <w:pStyle w:val="TableParagraph"/>
              <w:ind w:left="67" w:right="70"/>
            </w:pPr>
            <w:proofErr w:type="spellStart"/>
            <w:r>
              <w:t>Физика</w:t>
            </w:r>
            <w:proofErr w:type="spellEnd"/>
            <w:r>
              <w:t xml:space="preserve">, </w:t>
            </w:r>
            <w:proofErr w:type="spellStart"/>
            <w:r>
              <w:t>техничко</w:t>
            </w:r>
            <w:proofErr w:type="spellEnd"/>
            <w:r>
              <w:t xml:space="preserve"> и </w:t>
            </w:r>
            <w:proofErr w:type="spellStart"/>
            <w:r>
              <w:t>информатичко</w:t>
            </w:r>
            <w:proofErr w:type="spellEnd"/>
            <w:r>
              <w:t xml:space="preserve"> </w:t>
            </w:r>
            <w:proofErr w:type="spellStart"/>
            <w:r>
              <w:t>образовање</w:t>
            </w:r>
            <w:proofErr w:type="spellEnd"/>
            <w:r>
              <w:t xml:space="preserve">, </w:t>
            </w:r>
            <w:proofErr w:type="spellStart"/>
            <w:r>
              <w:t>музичка</w:t>
            </w:r>
            <w:proofErr w:type="spellEnd"/>
            <w:r>
              <w:t xml:space="preserve"> </w:t>
            </w:r>
            <w:proofErr w:type="spellStart"/>
            <w:r>
              <w:t>култура</w:t>
            </w:r>
            <w:proofErr w:type="spellEnd"/>
            <w:r>
              <w:t xml:space="preserve">, </w:t>
            </w:r>
            <w:proofErr w:type="spellStart"/>
            <w:r>
              <w:t>ликовна</w:t>
            </w:r>
            <w:proofErr w:type="spellEnd"/>
            <w:r>
              <w:t xml:space="preserve"> </w:t>
            </w:r>
            <w:proofErr w:type="spellStart"/>
            <w:r>
              <w:t>култура</w:t>
            </w:r>
            <w:proofErr w:type="spellEnd"/>
            <w:r>
              <w:t xml:space="preserve">, </w:t>
            </w:r>
            <w:proofErr w:type="spellStart"/>
            <w:r>
              <w:t>математика</w:t>
            </w:r>
            <w:proofErr w:type="spellEnd"/>
          </w:p>
        </w:tc>
      </w:tr>
    </w:tbl>
    <w:p w14:paraId="47005E44" w14:textId="77777777" w:rsidR="00310F68" w:rsidRPr="00310F68" w:rsidRDefault="00310F68" w:rsidP="00310F68">
      <w:pPr>
        <w:pStyle w:val="NormalWeb"/>
        <w:shd w:val="clear" w:color="auto" w:fill="FFFFFF"/>
        <w:spacing w:before="0" w:beforeAutospacing="0" w:after="390" w:afterAutospacing="0"/>
        <w:rPr>
          <w:iCs/>
          <w:color w:val="222222"/>
          <w:lang w:val="sr-Cyrl-RS"/>
        </w:rPr>
      </w:pPr>
    </w:p>
    <w:p w14:paraId="742D4020" w14:textId="2A575A3C" w:rsidR="00310F68" w:rsidRPr="00B76488" w:rsidRDefault="00310F68" w:rsidP="00310F68">
      <w:pPr>
        <w:pStyle w:val="NormalWeb"/>
        <w:shd w:val="clear" w:color="auto" w:fill="FFFFFF"/>
        <w:spacing w:before="0" w:beforeAutospacing="0" w:after="390" w:afterAutospacing="0"/>
        <w:jc w:val="both"/>
      </w:pPr>
      <w:r>
        <w:rPr>
          <w:i/>
          <w:iCs/>
          <w:color w:val="222222"/>
          <w:lang w:val="sr-Cyrl-RS"/>
        </w:rPr>
        <w:t xml:space="preserve">НАПОМЕНА: </w:t>
      </w:r>
      <w:r w:rsidRPr="00B76488">
        <w:rPr>
          <w:lang w:val="sr-Cyrl-RS"/>
        </w:rPr>
        <w:t>За предмете Српски језик и књижевност, Енглески језик, Ликовна култура, Историја, Географија,  Математика, Биологија, Хемија, Техника и технологија и Информатика и рачунарство п</w:t>
      </w:r>
      <w:proofErr w:type="spellStart"/>
      <w:r w:rsidRPr="00B76488">
        <w:t>реузет</w:t>
      </w:r>
      <w:proofErr w:type="spellEnd"/>
      <w:r w:rsidRPr="00B76488">
        <w:t xml:space="preserve"> </w:t>
      </w:r>
      <w:proofErr w:type="spellStart"/>
      <w:r w:rsidRPr="00B76488">
        <w:t>је</w:t>
      </w:r>
      <w:proofErr w:type="spellEnd"/>
      <w:r w:rsidRPr="00B76488">
        <w:t xml:space="preserve"> </w:t>
      </w:r>
      <w:proofErr w:type="spellStart"/>
      <w:r w:rsidRPr="00B76488">
        <w:t>План</w:t>
      </w:r>
      <w:proofErr w:type="spellEnd"/>
      <w:r w:rsidRPr="00B76488">
        <w:t> </w:t>
      </w:r>
      <w:proofErr w:type="spellStart"/>
      <w:r w:rsidRPr="00B76488">
        <w:t>реализације</w:t>
      </w:r>
      <w:proofErr w:type="spellEnd"/>
      <w:r w:rsidRPr="00B76488">
        <w:t xml:space="preserve"> </w:t>
      </w:r>
      <w:proofErr w:type="spellStart"/>
      <w:r w:rsidRPr="00B76488">
        <w:t>наставе</w:t>
      </w:r>
      <w:proofErr w:type="spellEnd"/>
      <w:r w:rsidRPr="00B76488">
        <w:t xml:space="preserve"> у </w:t>
      </w:r>
      <w:proofErr w:type="spellStart"/>
      <w:r w:rsidRPr="00B76488">
        <w:t>случају</w:t>
      </w:r>
      <w:proofErr w:type="spellEnd"/>
      <w:r w:rsidRPr="00B76488">
        <w:t xml:space="preserve"> </w:t>
      </w:r>
      <w:proofErr w:type="spellStart"/>
      <w:r w:rsidRPr="00B76488">
        <w:t>непосредне</w:t>
      </w:r>
      <w:proofErr w:type="spellEnd"/>
      <w:r w:rsidRPr="00B76488">
        <w:t xml:space="preserve"> </w:t>
      </w:r>
      <w:proofErr w:type="spellStart"/>
      <w:r w:rsidRPr="00B76488">
        <w:t>ратне</w:t>
      </w:r>
      <w:proofErr w:type="spellEnd"/>
      <w:r w:rsidRPr="00B76488">
        <w:t xml:space="preserve"> </w:t>
      </w:r>
      <w:proofErr w:type="spellStart"/>
      <w:r w:rsidRPr="00B76488">
        <w:t>опасности</w:t>
      </w:r>
      <w:proofErr w:type="spellEnd"/>
      <w:r w:rsidRPr="00B76488">
        <w:t xml:space="preserve">, </w:t>
      </w:r>
      <w:proofErr w:type="spellStart"/>
      <w:r w:rsidRPr="00B76488">
        <w:t>ратног</w:t>
      </w:r>
      <w:proofErr w:type="spellEnd"/>
      <w:r w:rsidRPr="00B76488">
        <w:t xml:space="preserve"> </w:t>
      </w:r>
      <w:proofErr w:type="spellStart"/>
      <w:r w:rsidRPr="00B76488">
        <w:t>стања</w:t>
      </w:r>
      <w:proofErr w:type="spellEnd"/>
      <w:r w:rsidRPr="00B76488">
        <w:t xml:space="preserve">, </w:t>
      </w:r>
      <w:proofErr w:type="spellStart"/>
      <w:r w:rsidRPr="00B76488">
        <w:t>ванредног</w:t>
      </w:r>
      <w:proofErr w:type="spellEnd"/>
      <w:r w:rsidRPr="00B76488">
        <w:t xml:space="preserve"> </w:t>
      </w:r>
      <w:proofErr w:type="spellStart"/>
      <w:r w:rsidRPr="00B76488">
        <w:t>стања</w:t>
      </w:r>
      <w:proofErr w:type="spellEnd"/>
      <w:r w:rsidRPr="00B76488">
        <w:t xml:space="preserve"> </w:t>
      </w:r>
      <w:proofErr w:type="spellStart"/>
      <w:r w:rsidRPr="00B76488">
        <w:t>или</w:t>
      </w:r>
      <w:proofErr w:type="spellEnd"/>
      <w:r w:rsidRPr="00B76488">
        <w:t xml:space="preserve"> </w:t>
      </w:r>
      <w:proofErr w:type="spellStart"/>
      <w:r w:rsidRPr="00B76488">
        <w:t>других</w:t>
      </w:r>
      <w:proofErr w:type="spellEnd"/>
      <w:r w:rsidRPr="00B76488">
        <w:t xml:space="preserve"> </w:t>
      </w:r>
      <w:proofErr w:type="spellStart"/>
      <w:r w:rsidRPr="00B76488">
        <w:t>ванредних</w:t>
      </w:r>
      <w:proofErr w:type="spellEnd"/>
      <w:r w:rsidRPr="00B76488">
        <w:t xml:space="preserve"> </w:t>
      </w:r>
      <w:proofErr w:type="spellStart"/>
      <w:r w:rsidRPr="00B76488">
        <w:t>ситуација</w:t>
      </w:r>
      <w:proofErr w:type="spellEnd"/>
      <w:r w:rsidRPr="00B76488">
        <w:t xml:space="preserve"> и </w:t>
      </w:r>
      <w:proofErr w:type="spellStart"/>
      <w:r w:rsidRPr="00B76488">
        <w:t>околности</w:t>
      </w:r>
      <w:proofErr w:type="spellEnd"/>
      <w:r w:rsidRPr="00B76488">
        <w:t xml:space="preserve"> </w:t>
      </w:r>
      <w:proofErr w:type="spellStart"/>
      <w:r w:rsidRPr="00B76488">
        <w:t>за</w:t>
      </w:r>
      <w:proofErr w:type="spellEnd"/>
      <w:r w:rsidRPr="00B76488">
        <w:t xml:space="preserve"> </w:t>
      </w:r>
      <w:proofErr w:type="spellStart"/>
      <w:r w:rsidRPr="00B76488">
        <w:t>основну</w:t>
      </w:r>
      <w:proofErr w:type="spellEnd"/>
      <w:r w:rsidRPr="00B76488">
        <w:t xml:space="preserve"> </w:t>
      </w:r>
      <w:proofErr w:type="spellStart"/>
      <w:r w:rsidRPr="00B76488">
        <w:t>школу</w:t>
      </w:r>
      <w:proofErr w:type="spellEnd"/>
      <w:r w:rsidRPr="00B76488">
        <w:t xml:space="preserve"> </w:t>
      </w:r>
      <w:proofErr w:type="spellStart"/>
      <w:r w:rsidRPr="00B76488">
        <w:t>који</w:t>
      </w:r>
      <w:proofErr w:type="spellEnd"/>
      <w:r w:rsidRPr="00B76488">
        <w:t xml:space="preserve"> </w:t>
      </w:r>
      <w:proofErr w:type="spellStart"/>
      <w:r w:rsidRPr="00B76488">
        <w:t>је</w:t>
      </w:r>
      <w:proofErr w:type="spellEnd"/>
      <w:r w:rsidRPr="00B76488">
        <w:t xml:space="preserve"> </w:t>
      </w:r>
      <w:proofErr w:type="spellStart"/>
      <w:r w:rsidRPr="00B76488">
        <w:t>припремио</w:t>
      </w:r>
      <w:proofErr w:type="spellEnd"/>
      <w:r w:rsidRPr="00B76488">
        <w:rPr>
          <w:lang w:val="sr-Cyrl-RS"/>
        </w:rPr>
        <w:t xml:space="preserve"> </w:t>
      </w:r>
      <w:proofErr w:type="spellStart"/>
      <w:r w:rsidRPr="00B76488">
        <w:t>Завод</w:t>
      </w:r>
      <w:proofErr w:type="spellEnd"/>
      <w:r w:rsidRPr="00B76488">
        <w:t xml:space="preserve"> </w:t>
      </w:r>
      <w:proofErr w:type="spellStart"/>
      <w:r w:rsidRPr="00B76488">
        <w:t>за</w:t>
      </w:r>
      <w:proofErr w:type="spellEnd"/>
      <w:r w:rsidRPr="00B76488">
        <w:t xml:space="preserve"> </w:t>
      </w:r>
      <w:proofErr w:type="spellStart"/>
      <w:r w:rsidRPr="00B76488">
        <w:t>унапређивање</w:t>
      </w:r>
      <w:proofErr w:type="spellEnd"/>
      <w:r w:rsidRPr="00B76488">
        <w:t xml:space="preserve"> </w:t>
      </w:r>
      <w:proofErr w:type="spellStart"/>
      <w:r w:rsidRPr="00B76488">
        <w:t>образовања</w:t>
      </w:r>
      <w:proofErr w:type="spellEnd"/>
      <w:r w:rsidRPr="00B76488">
        <w:t xml:space="preserve"> и </w:t>
      </w:r>
      <w:proofErr w:type="spellStart"/>
      <w:r w:rsidRPr="00B76488">
        <w:t>васпитања</w:t>
      </w:r>
      <w:proofErr w:type="spellEnd"/>
      <w:r w:rsidRPr="00B76488">
        <w:t xml:space="preserve"> </w:t>
      </w:r>
      <w:r w:rsidRPr="00B76488">
        <w:rPr>
          <w:lang w:val="sr-Cyrl-RS"/>
        </w:rPr>
        <w:t>н</w:t>
      </w:r>
      <w:r w:rsidRPr="00B76488">
        <w:t xml:space="preserve">а </w:t>
      </w:r>
      <w:proofErr w:type="spellStart"/>
      <w:r w:rsidRPr="00B76488">
        <w:t>захтев</w:t>
      </w:r>
      <w:proofErr w:type="spellEnd"/>
      <w:r w:rsidRPr="00B76488">
        <w:t xml:space="preserve"> </w:t>
      </w:r>
      <w:proofErr w:type="spellStart"/>
      <w:r w:rsidRPr="00B76488">
        <w:t>Министарства</w:t>
      </w:r>
      <w:proofErr w:type="spellEnd"/>
      <w:r w:rsidRPr="00B76488">
        <w:t xml:space="preserve"> </w:t>
      </w:r>
      <w:proofErr w:type="spellStart"/>
      <w:r w:rsidRPr="00B76488">
        <w:t>просвете</w:t>
      </w:r>
      <w:proofErr w:type="spellEnd"/>
      <w:r w:rsidRPr="00B76488">
        <w:t xml:space="preserve">, </w:t>
      </w:r>
      <w:proofErr w:type="spellStart"/>
      <w:r w:rsidRPr="00B76488">
        <w:t>науке</w:t>
      </w:r>
      <w:proofErr w:type="spellEnd"/>
      <w:r w:rsidRPr="00B76488">
        <w:t xml:space="preserve"> и </w:t>
      </w:r>
      <w:proofErr w:type="spellStart"/>
      <w:r w:rsidRPr="00B76488">
        <w:t>технолошког</w:t>
      </w:r>
      <w:proofErr w:type="spellEnd"/>
      <w:r w:rsidRPr="00B76488">
        <w:t xml:space="preserve"> </w:t>
      </w:r>
      <w:proofErr w:type="spellStart"/>
      <w:r w:rsidRPr="00B76488">
        <w:t>развоја</w:t>
      </w:r>
      <w:proofErr w:type="spellEnd"/>
      <w:r w:rsidRPr="00B76488">
        <w:t xml:space="preserve">. </w:t>
      </w:r>
      <w:proofErr w:type="spellStart"/>
      <w:r w:rsidRPr="00B76488">
        <w:t>Овај</w:t>
      </w:r>
      <w:proofErr w:type="spellEnd"/>
      <w:r w:rsidRPr="00B76488">
        <w:t xml:space="preserve"> </w:t>
      </w:r>
      <w:proofErr w:type="spellStart"/>
      <w:r w:rsidRPr="00B76488">
        <w:t>план</w:t>
      </w:r>
      <w:proofErr w:type="spellEnd"/>
      <w:r w:rsidRPr="00B76488">
        <w:t xml:space="preserve"> </w:t>
      </w:r>
      <w:proofErr w:type="spellStart"/>
      <w:r w:rsidRPr="00B76488">
        <w:t>је</w:t>
      </w:r>
      <w:proofErr w:type="spellEnd"/>
      <w:r w:rsidRPr="00B76488">
        <w:t xml:space="preserve"> </w:t>
      </w:r>
      <w:proofErr w:type="spellStart"/>
      <w:r w:rsidRPr="00B76488">
        <w:t>саставни</w:t>
      </w:r>
      <w:proofErr w:type="spellEnd"/>
      <w:r w:rsidRPr="00B76488">
        <w:t xml:space="preserve"> </w:t>
      </w:r>
      <w:proofErr w:type="spellStart"/>
      <w:r w:rsidRPr="00B76488">
        <w:t>део</w:t>
      </w:r>
      <w:proofErr w:type="spellEnd"/>
      <w:r w:rsidRPr="00B76488">
        <w:t xml:space="preserve"> </w:t>
      </w:r>
      <w:proofErr w:type="spellStart"/>
      <w:r w:rsidRPr="00B76488">
        <w:t>Правилника</w:t>
      </w:r>
      <w:proofErr w:type="spellEnd"/>
      <w:r w:rsidRPr="00B76488">
        <w:t xml:space="preserve"> о </w:t>
      </w:r>
      <w:proofErr w:type="spellStart"/>
      <w:r w:rsidRPr="00B76488">
        <w:t>посебном</w:t>
      </w:r>
      <w:proofErr w:type="spellEnd"/>
      <w:r w:rsidRPr="00B76488">
        <w:t xml:space="preserve"> </w:t>
      </w:r>
      <w:proofErr w:type="spellStart"/>
      <w:r w:rsidRPr="00B76488">
        <w:t>програму</w:t>
      </w:r>
      <w:proofErr w:type="spellEnd"/>
      <w:r w:rsidRPr="00B76488">
        <w:t xml:space="preserve"> </w:t>
      </w:r>
      <w:proofErr w:type="spellStart"/>
      <w:r w:rsidRPr="00B76488">
        <w:t>образовања</w:t>
      </w:r>
      <w:proofErr w:type="spellEnd"/>
      <w:r w:rsidRPr="00B76488">
        <w:t xml:space="preserve"> и </w:t>
      </w:r>
      <w:proofErr w:type="spellStart"/>
      <w:r w:rsidRPr="00B76488">
        <w:t>васпитања</w:t>
      </w:r>
      <w:proofErr w:type="spellEnd"/>
      <w:r w:rsidRPr="00B76488">
        <w:t xml:space="preserve"> и </w:t>
      </w:r>
      <w:proofErr w:type="spellStart"/>
      <w:r w:rsidRPr="00B76488">
        <w:t>представља</w:t>
      </w:r>
      <w:proofErr w:type="spellEnd"/>
      <w:r w:rsidRPr="00B76488">
        <w:t> </w:t>
      </w:r>
      <w:proofErr w:type="spellStart"/>
      <w:r w:rsidRPr="00B76488">
        <w:t>полазну</w:t>
      </w:r>
      <w:proofErr w:type="spellEnd"/>
      <w:r w:rsidRPr="00B76488">
        <w:t xml:space="preserve"> </w:t>
      </w:r>
      <w:proofErr w:type="spellStart"/>
      <w:r w:rsidRPr="00B76488">
        <w:t>основу</w:t>
      </w:r>
      <w:proofErr w:type="spellEnd"/>
      <w:r w:rsidRPr="00B76488">
        <w:t xml:space="preserve"> </w:t>
      </w:r>
      <w:proofErr w:type="spellStart"/>
      <w:r w:rsidRPr="00B76488">
        <w:t>за</w:t>
      </w:r>
      <w:proofErr w:type="spellEnd"/>
      <w:r w:rsidRPr="00B76488">
        <w:t xml:space="preserve"> </w:t>
      </w:r>
      <w:proofErr w:type="spellStart"/>
      <w:r w:rsidRPr="00B76488">
        <w:t>планирање</w:t>
      </w:r>
      <w:proofErr w:type="spellEnd"/>
      <w:r w:rsidRPr="00B76488">
        <w:t xml:space="preserve">, </w:t>
      </w:r>
      <w:proofErr w:type="spellStart"/>
      <w:r w:rsidRPr="00B76488">
        <w:t>организацију</w:t>
      </w:r>
      <w:proofErr w:type="spellEnd"/>
      <w:r w:rsidRPr="00B76488">
        <w:t xml:space="preserve"> и </w:t>
      </w:r>
      <w:proofErr w:type="spellStart"/>
      <w:r w:rsidRPr="00B76488">
        <w:t>реализацију</w:t>
      </w:r>
      <w:proofErr w:type="spellEnd"/>
      <w:r w:rsidRPr="00B76488">
        <w:t xml:space="preserve"> </w:t>
      </w:r>
      <w:proofErr w:type="spellStart"/>
      <w:r w:rsidRPr="00B76488">
        <w:t>наставе</w:t>
      </w:r>
      <w:proofErr w:type="spellEnd"/>
      <w:r w:rsidRPr="00B76488">
        <w:t xml:space="preserve"> </w:t>
      </w:r>
      <w:proofErr w:type="spellStart"/>
      <w:r w:rsidRPr="00B76488">
        <w:t>током</w:t>
      </w:r>
      <w:proofErr w:type="spellEnd"/>
      <w:r w:rsidRPr="00B76488">
        <w:t xml:space="preserve"> </w:t>
      </w:r>
      <w:proofErr w:type="spellStart"/>
      <w:r w:rsidRPr="00B76488">
        <w:t>школске</w:t>
      </w:r>
      <w:proofErr w:type="spellEnd"/>
      <w:r w:rsidRPr="00B76488">
        <w:t xml:space="preserve"> 2020/2021. </w:t>
      </w:r>
      <w:proofErr w:type="spellStart"/>
      <w:r w:rsidRPr="00B76488">
        <w:t>године</w:t>
      </w:r>
      <w:proofErr w:type="spellEnd"/>
      <w:r w:rsidRPr="00B76488">
        <w:t>.</w:t>
      </w:r>
    </w:p>
    <w:p w14:paraId="493BA7BA" w14:textId="77777777" w:rsidR="00022A66" w:rsidRDefault="00022A66" w:rsidP="00DB147F">
      <w:pPr>
        <w:tabs>
          <w:tab w:val="left" w:pos="8835"/>
        </w:tabs>
        <w:jc w:val="center"/>
        <w:rPr>
          <w:sz w:val="24"/>
          <w:szCs w:val="24"/>
          <w:lang w:val="sr-Cyrl-CS"/>
        </w:rPr>
      </w:pPr>
    </w:p>
    <w:p w14:paraId="4AA81CB0" w14:textId="77777777" w:rsidR="00310F68" w:rsidRDefault="00310F68" w:rsidP="00DB147F">
      <w:pPr>
        <w:tabs>
          <w:tab w:val="left" w:pos="8835"/>
        </w:tabs>
        <w:jc w:val="center"/>
        <w:rPr>
          <w:sz w:val="24"/>
          <w:szCs w:val="24"/>
          <w:lang w:val="sr-Cyrl-CS"/>
        </w:rPr>
      </w:pPr>
    </w:p>
    <w:p w14:paraId="2E617AE8" w14:textId="77777777" w:rsidR="00310F68" w:rsidRDefault="00310F68" w:rsidP="00DB147F">
      <w:pPr>
        <w:tabs>
          <w:tab w:val="left" w:pos="8835"/>
        </w:tabs>
        <w:jc w:val="center"/>
        <w:rPr>
          <w:sz w:val="24"/>
          <w:szCs w:val="24"/>
          <w:lang w:val="sr-Cyrl-CS"/>
        </w:rPr>
      </w:pPr>
    </w:p>
    <w:p w14:paraId="6CB4F07E" w14:textId="77777777" w:rsidR="00310F68" w:rsidRDefault="00310F68" w:rsidP="00DB147F">
      <w:pPr>
        <w:tabs>
          <w:tab w:val="left" w:pos="8835"/>
        </w:tabs>
        <w:jc w:val="center"/>
        <w:rPr>
          <w:sz w:val="24"/>
          <w:szCs w:val="24"/>
          <w:lang w:val="sr-Cyrl-CS"/>
        </w:rPr>
      </w:pPr>
    </w:p>
    <w:p w14:paraId="747B0649" w14:textId="77777777" w:rsidR="00310F68" w:rsidRDefault="00310F68" w:rsidP="00DB147F">
      <w:pPr>
        <w:tabs>
          <w:tab w:val="left" w:pos="8835"/>
        </w:tabs>
        <w:jc w:val="center"/>
        <w:rPr>
          <w:sz w:val="24"/>
          <w:szCs w:val="24"/>
          <w:lang w:val="sr-Cyrl-CS"/>
        </w:rPr>
      </w:pPr>
    </w:p>
    <w:p w14:paraId="2EAD09BE" w14:textId="77777777" w:rsidR="00310F68" w:rsidRDefault="00310F68" w:rsidP="00DB147F">
      <w:pPr>
        <w:tabs>
          <w:tab w:val="left" w:pos="8835"/>
        </w:tabs>
        <w:jc w:val="center"/>
        <w:rPr>
          <w:sz w:val="24"/>
          <w:szCs w:val="24"/>
          <w:lang w:val="sr-Cyrl-CS"/>
        </w:rPr>
      </w:pPr>
    </w:p>
    <w:p w14:paraId="37764F9D" w14:textId="77777777" w:rsidR="00310F68" w:rsidRPr="00310F68" w:rsidRDefault="00310F68" w:rsidP="00310F68">
      <w:pPr>
        <w:spacing w:after="240"/>
        <w:jc w:val="center"/>
        <w:rPr>
          <w:b/>
          <w:sz w:val="24"/>
          <w:szCs w:val="24"/>
          <w:lang w:val="sr-Cyrl-RS" w:eastAsia="sr-Cyrl-RS"/>
        </w:rPr>
      </w:pPr>
      <w:r w:rsidRPr="00310F68">
        <w:rPr>
          <w:b/>
          <w:sz w:val="24"/>
          <w:szCs w:val="24"/>
          <w:lang w:val="sr-Cyrl-RS" w:eastAsia="sr-Cyrl-RS"/>
        </w:rPr>
        <w:t>СРПСКИ ЈЕЗИК И КЊИЖЕВНОСТ</w:t>
      </w:r>
    </w:p>
    <w:p w14:paraId="50D90E54" w14:textId="77777777" w:rsidR="00310F68" w:rsidRPr="00310F68" w:rsidRDefault="00310F68" w:rsidP="00310F68">
      <w:pPr>
        <w:autoSpaceDE w:val="0"/>
        <w:autoSpaceDN w:val="0"/>
        <w:adjustRightInd w:val="0"/>
        <w:spacing w:before="240" w:after="113" w:line="336" w:lineRule="auto"/>
        <w:jc w:val="center"/>
        <w:textAlignment w:val="center"/>
        <w:rPr>
          <w:b/>
          <w:color w:val="000000"/>
          <w:sz w:val="20"/>
          <w:lang w:val="sr-Cyrl-RS"/>
        </w:rPr>
      </w:pPr>
      <w:r w:rsidRPr="00310F68">
        <w:rPr>
          <w:b/>
          <w:color w:val="000000"/>
          <w:sz w:val="20"/>
          <w:lang w:val="sr-Cyrl-RS"/>
        </w:rPr>
        <w:t xml:space="preserve">ТАБЕЛАРНИ ПРИКАЗ ГОДИШЊЕГ ФОНДА ЧАСОВА </w:t>
      </w:r>
      <w:r w:rsidRPr="00310F68">
        <w:rPr>
          <w:b/>
          <w:color w:val="000000"/>
          <w:sz w:val="20"/>
        </w:rPr>
        <w:t>ПО ОБЛАСТИМА</w:t>
      </w: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3327"/>
      </w:tblGrid>
      <w:tr w:rsidR="00310F68" w:rsidRPr="00B7611A" w14:paraId="6F826FF8" w14:textId="77777777" w:rsidTr="00503A15">
        <w:trPr>
          <w:trHeight w:val="797"/>
          <w:jc w:val="center"/>
        </w:trPr>
        <w:tc>
          <w:tcPr>
            <w:tcW w:w="5381" w:type="dxa"/>
            <w:shd w:val="clear" w:color="auto" w:fill="auto"/>
            <w:vAlign w:val="center"/>
          </w:tcPr>
          <w:p w14:paraId="3207939E" w14:textId="77777777" w:rsidR="00310F68" w:rsidRPr="00B7611A" w:rsidRDefault="00310F68" w:rsidP="00503A15">
            <w:pPr>
              <w:spacing w:before="100" w:after="100"/>
              <w:jc w:val="center"/>
              <w:rPr>
                <w:b/>
                <w:lang w:val="sr-Cyrl-RS"/>
              </w:rPr>
            </w:pPr>
            <w:r w:rsidRPr="00B7611A">
              <w:rPr>
                <w:b/>
                <w:lang w:val="sr-Cyrl-RS"/>
              </w:rPr>
              <w:t>НАСТАВНА ОБЛАСТ</w:t>
            </w:r>
          </w:p>
        </w:tc>
        <w:tc>
          <w:tcPr>
            <w:tcW w:w="3327" w:type="dxa"/>
            <w:shd w:val="clear" w:color="auto" w:fill="auto"/>
            <w:vAlign w:val="center"/>
          </w:tcPr>
          <w:p w14:paraId="67B6EBD6" w14:textId="77777777" w:rsidR="00310F68" w:rsidRPr="00B7611A" w:rsidRDefault="00310F68" w:rsidP="00503A15">
            <w:pPr>
              <w:spacing w:before="100" w:after="100"/>
              <w:jc w:val="center"/>
              <w:rPr>
                <w:b/>
                <w:lang w:val="sr-Cyrl-RS"/>
              </w:rPr>
            </w:pPr>
            <w:r w:rsidRPr="00B7611A">
              <w:rPr>
                <w:b/>
                <w:lang w:val="sr-Cyrl-RS"/>
              </w:rPr>
              <w:t>УКУПНО</w:t>
            </w:r>
          </w:p>
        </w:tc>
      </w:tr>
      <w:tr w:rsidR="00310F68" w:rsidRPr="00B7611A" w14:paraId="308F4DA3" w14:textId="77777777" w:rsidTr="00503A15">
        <w:trPr>
          <w:trHeight w:val="773"/>
          <w:jc w:val="center"/>
        </w:trPr>
        <w:tc>
          <w:tcPr>
            <w:tcW w:w="5381" w:type="dxa"/>
            <w:shd w:val="clear" w:color="auto" w:fill="auto"/>
            <w:vAlign w:val="center"/>
          </w:tcPr>
          <w:p w14:paraId="7A0E6744" w14:textId="77777777" w:rsidR="00310F68" w:rsidRPr="00B7611A" w:rsidRDefault="00310F68" w:rsidP="00503A15">
            <w:pPr>
              <w:jc w:val="center"/>
              <w:rPr>
                <w:bCs/>
                <w:lang w:val="sr-Cyrl-CS"/>
              </w:rPr>
            </w:pPr>
            <w:r w:rsidRPr="00B7611A">
              <w:rPr>
                <w:bCs/>
                <w:lang w:val="sr-Cyrl-CS"/>
              </w:rPr>
              <w:t>Књижевност</w:t>
            </w:r>
          </w:p>
        </w:tc>
        <w:tc>
          <w:tcPr>
            <w:tcW w:w="3327" w:type="dxa"/>
            <w:shd w:val="clear" w:color="auto" w:fill="auto"/>
            <w:vAlign w:val="center"/>
          </w:tcPr>
          <w:p w14:paraId="159C8462" w14:textId="77777777" w:rsidR="00310F68" w:rsidRPr="00B7611A" w:rsidRDefault="00310F68" w:rsidP="00503A15">
            <w:pPr>
              <w:jc w:val="center"/>
              <w:rPr>
                <w:b/>
                <w:lang w:val="sr-Cyrl-CS"/>
              </w:rPr>
            </w:pPr>
            <w:r w:rsidRPr="00B7611A">
              <w:rPr>
                <w:b/>
                <w:lang w:val="sr-Cyrl-CS"/>
              </w:rPr>
              <w:t>70</w:t>
            </w:r>
          </w:p>
        </w:tc>
      </w:tr>
      <w:tr w:rsidR="00310F68" w:rsidRPr="00B7611A" w14:paraId="5AEE1571" w14:textId="77777777" w:rsidTr="00503A15">
        <w:trPr>
          <w:trHeight w:val="797"/>
          <w:jc w:val="center"/>
        </w:trPr>
        <w:tc>
          <w:tcPr>
            <w:tcW w:w="5381" w:type="dxa"/>
            <w:shd w:val="clear" w:color="auto" w:fill="auto"/>
            <w:vAlign w:val="center"/>
          </w:tcPr>
          <w:p w14:paraId="04A23C3D" w14:textId="77777777" w:rsidR="00310F68" w:rsidRPr="00B7611A" w:rsidRDefault="00310F68" w:rsidP="00503A15">
            <w:pPr>
              <w:jc w:val="center"/>
              <w:rPr>
                <w:bCs/>
                <w:lang w:val="sr-Cyrl-CS"/>
              </w:rPr>
            </w:pPr>
            <w:r w:rsidRPr="00B7611A">
              <w:rPr>
                <w:bCs/>
                <w:lang w:val="sr-Cyrl-CS"/>
              </w:rPr>
              <w:t>Језик</w:t>
            </w:r>
          </w:p>
        </w:tc>
        <w:tc>
          <w:tcPr>
            <w:tcW w:w="3327" w:type="dxa"/>
            <w:shd w:val="clear" w:color="auto" w:fill="auto"/>
            <w:vAlign w:val="center"/>
          </w:tcPr>
          <w:p w14:paraId="5EED915A" w14:textId="77777777" w:rsidR="00310F68" w:rsidRPr="00B7611A" w:rsidRDefault="00310F68" w:rsidP="00503A15">
            <w:pPr>
              <w:jc w:val="center"/>
              <w:rPr>
                <w:b/>
                <w:lang w:val="sr-Cyrl-CS"/>
              </w:rPr>
            </w:pPr>
            <w:r w:rsidRPr="00B7611A">
              <w:rPr>
                <w:b/>
                <w:lang w:val="sr-Cyrl-CS"/>
              </w:rPr>
              <w:t>70</w:t>
            </w:r>
          </w:p>
        </w:tc>
      </w:tr>
      <w:tr w:rsidR="00310F68" w:rsidRPr="00B7611A" w14:paraId="79C035BC" w14:textId="77777777" w:rsidTr="00503A15">
        <w:trPr>
          <w:trHeight w:val="797"/>
          <w:jc w:val="center"/>
        </w:trPr>
        <w:tc>
          <w:tcPr>
            <w:tcW w:w="5381" w:type="dxa"/>
            <w:tcBorders>
              <w:bottom w:val="single" w:sz="4" w:space="0" w:color="auto"/>
            </w:tcBorders>
            <w:shd w:val="clear" w:color="auto" w:fill="auto"/>
            <w:vAlign w:val="center"/>
          </w:tcPr>
          <w:p w14:paraId="7AB97187" w14:textId="77777777" w:rsidR="00310F68" w:rsidRPr="00B7611A" w:rsidRDefault="00310F68" w:rsidP="00503A15">
            <w:pPr>
              <w:jc w:val="center"/>
              <w:rPr>
                <w:bCs/>
                <w:lang w:val="sr-Cyrl-CS"/>
              </w:rPr>
            </w:pPr>
            <w:r w:rsidRPr="00B7611A">
              <w:rPr>
                <w:bCs/>
                <w:lang w:val="sr-Cyrl-CS"/>
              </w:rPr>
              <w:t>Језичка култура</w:t>
            </w:r>
          </w:p>
        </w:tc>
        <w:tc>
          <w:tcPr>
            <w:tcW w:w="3327" w:type="dxa"/>
            <w:tcBorders>
              <w:bottom w:val="single" w:sz="4" w:space="0" w:color="auto"/>
            </w:tcBorders>
            <w:shd w:val="clear" w:color="auto" w:fill="auto"/>
            <w:vAlign w:val="center"/>
          </w:tcPr>
          <w:p w14:paraId="3745544F" w14:textId="77777777" w:rsidR="00310F68" w:rsidRPr="00B7611A" w:rsidRDefault="00310F68" w:rsidP="00503A15">
            <w:pPr>
              <w:jc w:val="center"/>
              <w:rPr>
                <w:b/>
                <w:lang w:val="sr-Cyrl-CS"/>
              </w:rPr>
            </w:pPr>
            <w:r w:rsidRPr="00B7611A">
              <w:rPr>
                <w:b/>
                <w:lang w:val="sr-Cyrl-CS"/>
              </w:rPr>
              <w:t>40</w:t>
            </w:r>
          </w:p>
        </w:tc>
      </w:tr>
      <w:tr w:rsidR="00310F68" w:rsidRPr="00B7611A" w14:paraId="5A82D548" w14:textId="77777777" w:rsidTr="00503A15">
        <w:trPr>
          <w:trHeight w:val="797"/>
          <w:jc w:val="center"/>
        </w:trPr>
        <w:tc>
          <w:tcPr>
            <w:tcW w:w="5381" w:type="dxa"/>
            <w:shd w:val="clear" w:color="auto" w:fill="auto"/>
            <w:vAlign w:val="center"/>
          </w:tcPr>
          <w:p w14:paraId="5DDA61BC" w14:textId="77777777" w:rsidR="00310F68" w:rsidRPr="00B7611A" w:rsidRDefault="00310F68" w:rsidP="00503A15">
            <w:pPr>
              <w:spacing w:before="100" w:after="100"/>
              <w:jc w:val="center"/>
              <w:rPr>
                <w:lang w:val="sr-Cyrl-RS"/>
              </w:rPr>
            </w:pPr>
            <w:r w:rsidRPr="00B7611A">
              <w:rPr>
                <w:lang w:val="sr-Cyrl-RS"/>
              </w:rPr>
              <w:t>УКУПНО</w:t>
            </w:r>
          </w:p>
        </w:tc>
        <w:tc>
          <w:tcPr>
            <w:tcW w:w="3327" w:type="dxa"/>
            <w:shd w:val="clear" w:color="auto" w:fill="auto"/>
            <w:vAlign w:val="center"/>
          </w:tcPr>
          <w:p w14:paraId="1DE44DA1" w14:textId="77777777" w:rsidR="00310F68" w:rsidRPr="00B7611A" w:rsidRDefault="00310F68" w:rsidP="00503A15">
            <w:pPr>
              <w:jc w:val="center"/>
              <w:rPr>
                <w:b/>
                <w:lang w:val="sr-Cyrl-CS"/>
              </w:rPr>
            </w:pPr>
            <w:r w:rsidRPr="00B7611A">
              <w:rPr>
                <w:b/>
                <w:lang w:val="sr-Cyrl-CS"/>
              </w:rPr>
              <w:t>180</w:t>
            </w:r>
          </w:p>
        </w:tc>
      </w:tr>
    </w:tbl>
    <w:p w14:paraId="77740D82" w14:textId="77777777" w:rsidR="00310F68" w:rsidRDefault="00310F68" w:rsidP="00310F68">
      <w:pPr>
        <w:spacing w:after="240"/>
        <w:rPr>
          <w:sz w:val="24"/>
          <w:szCs w:val="24"/>
          <w:lang w:val="sr-Cyrl-RS" w:eastAsia="sr-Cyrl-RS"/>
        </w:rPr>
      </w:pPr>
    </w:p>
    <w:p w14:paraId="3A373122" w14:textId="77777777" w:rsidR="00310F68" w:rsidRPr="00310F68" w:rsidRDefault="00310F68" w:rsidP="00310F68">
      <w:pPr>
        <w:spacing w:after="240"/>
        <w:jc w:val="center"/>
        <w:rPr>
          <w:b/>
          <w:sz w:val="24"/>
          <w:szCs w:val="24"/>
          <w:lang w:val="sr-Cyrl-RS" w:eastAsia="sr-Cyrl-RS"/>
        </w:rPr>
      </w:pPr>
      <w:r w:rsidRPr="00310F68">
        <w:rPr>
          <w:b/>
          <w:sz w:val="24"/>
          <w:szCs w:val="24"/>
          <w:lang w:val="sr-Cyrl-RS" w:eastAsia="sr-Cyrl-RS"/>
        </w:rPr>
        <w:t>ИСТОРИЈА</w:t>
      </w:r>
    </w:p>
    <w:tbl>
      <w:tblPr>
        <w:tblW w:w="0" w:type="auto"/>
        <w:jc w:val="center"/>
        <w:tblLayout w:type="fixed"/>
        <w:tblCellMar>
          <w:left w:w="0" w:type="dxa"/>
          <w:right w:w="0" w:type="dxa"/>
        </w:tblCellMar>
        <w:tblLook w:val="0000" w:firstRow="0" w:lastRow="0" w:firstColumn="0" w:lastColumn="0" w:noHBand="0" w:noVBand="0"/>
      </w:tblPr>
      <w:tblGrid>
        <w:gridCol w:w="1068"/>
        <w:gridCol w:w="3592"/>
        <w:gridCol w:w="992"/>
        <w:gridCol w:w="992"/>
        <w:gridCol w:w="2268"/>
      </w:tblGrid>
      <w:tr w:rsidR="00310F68" w:rsidRPr="0052043F" w14:paraId="42646381" w14:textId="77777777" w:rsidTr="00503A15">
        <w:trPr>
          <w:trHeight w:hRule="exact" w:val="1343"/>
          <w:jc w:val="center"/>
        </w:trPr>
        <w:tc>
          <w:tcPr>
            <w:tcW w:w="1068" w:type="dxa"/>
            <w:tcBorders>
              <w:top w:val="single" w:sz="2" w:space="0" w:color="231F20"/>
              <w:left w:val="single" w:sz="2" w:space="0" w:color="231F20"/>
              <w:bottom w:val="single" w:sz="2" w:space="0" w:color="231F20"/>
              <w:right w:val="single" w:sz="2" w:space="0" w:color="231F20"/>
            </w:tcBorders>
            <w:vAlign w:val="center"/>
          </w:tcPr>
          <w:p w14:paraId="7264B765" w14:textId="77777777" w:rsidR="00310F68" w:rsidRPr="0052043F" w:rsidRDefault="00310F68" w:rsidP="00503A15">
            <w:pPr>
              <w:widowControl w:val="0"/>
              <w:autoSpaceDE w:val="0"/>
              <w:autoSpaceDN w:val="0"/>
              <w:adjustRightInd w:val="0"/>
              <w:jc w:val="center"/>
              <w:rPr>
                <w:sz w:val="20"/>
                <w:szCs w:val="20"/>
              </w:rPr>
            </w:pPr>
            <w:r w:rsidRPr="0052043F">
              <w:rPr>
                <w:b/>
                <w:bCs/>
                <w:color w:val="231F20"/>
                <w:sz w:val="20"/>
                <w:szCs w:val="20"/>
              </w:rPr>
              <w:t>РЕДНИ БРОЈ НАСТАВНЕ ТЕМЕ</w:t>
            </w:r>
          </w:p>
        </w:tc>
        <w:tc>
          <w:tcPr>
            <w:tcW w:w="3592" w:type="dxa"/>
            <w:tcBorders>
              <w:top w:val="single" w:sz="2" w:space="0" w:color="231F20"/>
              <w:left w:val="single" w:sz="2" w:space="0" w:color="231F20"/>
              <w:bottom w:val="single" w:sz="2" w:space="0" w:color="231F20"/>
              <w:right w:val="single" w:sz="2" w:space="0" w:color="231F20"/>
            </w:tcBorders>
            <w:vAlign w:val="center"/>
          </w:tcPr>
          <w:p w14:paraId="1CDC99ED" w14:textId="77777777" w:rsidR="00310F68" w:rsidRPr="0052043F" w:rsidRDefault="00310F68" w:rsidP="00503A15">
            <w:pPr>
              <w:widowControl w:val="0"/>
              <w:autoSpaceDE w:val="0"/>
              <w:autoSpaceDN w:val="0"/>
              <w:adjustRightInd w:val="0"/>
              <w:jc w:val="center"/>
              <w:rPr>
                <w:sz w:val="20"/>
                <w:szCs w:val="20"/>
              </w:rPr>
            </w:pPr>
            <w:r w:rsidRPr="0052043F">
              <w:rPr>
                <w:b/>
                <w:bCs/>
                <w:color w:val="231F20"/>
                <w:sz w:val="20"/>
                <w:szCs w:val="20"/>
              </w:rPr>
              <w:t>НАСТАВНА ТЕМА</w:t>
            </w:r>
          </w:p>
        </w:tc>
        <w:tc>
          <w:tcPr>
            <w:tcW w:w="992" w:type="dxa"/>
            <w:tcBorders>
              <w:top w:val="single" w:sz="2" w:space="0" w:color="231F20"/>
              <w:left w:val="single" w:sz="2" w:space="0" w:color="231F20"/>
              <w:bottom w:val="single" w:sz="2" w:space="0" w:color="231F20"/>
              <w:right w:val="single" w:sz="2" w:space="0" w:color="231F20"/>
            </w:tcBorders>
            <w:vAlign w:val="center"/>
          </w:tcPr>
          <w:p w14:paraId="5609D2DE" w14:textId="77777777" w:rsidR="00310F68" w:rsidRPr="0052043F" w:rsidRDefault="00310F68" w:rsidP="00503A15">
            <w:pPr>
              <w:widowControl w:val="0"/>
              <w:autoSpaceDE w:val="0"/>
              <w:autoSpaceDN w:val="0"/>
              <w:adjustRightInd w:val="0"/>
              <w:jc w:val="center"/>
              <w:rPr>
                <w:sz w:val="20"/>
                <w:szCs w:val="20"/>
              </w:rPr>
            </w:pPr>
            <w:r w:rsidRPr="0052043F">
              <w:rPr>
                <w:b/>
                <w:bCs/>
                <w:color w:val="231F20"/>
                <w:sz w:val="20"/>
                <w:szCs w:val="20"/>
              </w:rPr>
              <w:t>БРОЈ ЧАСОВА ПО ТЕМИ</w:t>
            </w:r>
          </w:p>
        </w:tc>
        <w:tc>
          <w:tcPr>
            <w:tcW w:w="992" w:type="dxa"/>
            <w:tcBorders>
              <w:top w:val="single" w:sz="2" w:space="0" w:color="231F20"/>
              <w:left w:val="single" w:sz="2" w:space="0" w:color="231F20"/>
              <w:bottom w:val="single" w:sz="2" w:space="0" w:color="231F20"/>
              <w:right w:val="single" w:sz="2" w:space="0" w:color="231F20"/>
            </w:tcBorders>
            <w:vAlign w:val="center"/>
          </w:tcPr>
          <w:p w14:paraId="51EB6A36" w14:textId="77777777" w:rsidR="00310F68" w:rsidRPr="0052043F" w:rsidRDefault="00310F68" w:rsidP="00503A15">
            <w:pPr>
              <w:widowControl w:val="0"/>
              <w:autoSpaceDE w:val="0"/>
              <w:autoSpaceDN w:val="0"/>
              <w:adjustRightInd w:val="0"/>
              <w:jc w:val="center"/>
              <w:rPr>
                <w:sz w:val="20"/>
                <w:szCs w:val="20"/>
              </w:rPr>
            </w:pPr>
            <w:r w:rsidRPr="0052043F">
              <w:rPr>
                <w:b/>
                <w:bCs/>
                <w:color w:val="231F20"/>
                <w:sz w:val="20"/>
                <w:szCs w:val="20"/>
              </w:rPr>
              <w:t>БРОЈ ЧАСОВА ЗА ОБРАДУ</w:t>
            </w:r>
          </w:p>
        </w:tc>
        <w:tc>
          <w:tcPr>
            <w:tcW w:w="2268" w:type="dxa"/>
            <w:tcBorders>
              <w:top w:val="single" w:sz="2" w:space="0" w:color="231F20"/>
              <w:left w:val="single" w:sz="2" w:space="0" w:color="231F20"/>
              <w:bottom w:val="single" w:sz="2" w:space="0" w:color="231F20"/>
              <w:right w:val="single" w:sz="2" w:space="0" w:color="231F20"/>
            </w:tcBorders>
            <w:vAlign w:val="center"/>
          </w:tcPr>
          <w:p w14:paraId="4F56721B" w14:textId="77777777" w:rsidR="00310F68" w:rsidRPr="0052043F" w:rsidRDefault="00310F68" w:rsidP="00503A15">
            <w:pPr>
              <w:widowControl w:val="0"/>
              <w:autoSpaceDE w:val="0"/>
              <w:autoSpaceDN w:val="0"/>
              <w:adjustRightInd w:val="0"/>
              <w:jc w:val="center"/>
              <w:rPr>
                <w:sz w:val="20"/>
                <w:szCs w:val="20"/>
              </w:rPr>
            </w:pPr>
            <w:r w:rsidRPr="0052043F">
              <w:rPr>
                <w:b/>
                <w:bCs/>
                <w:color w:val="231F20"/>
                <w:sz w:val="20"/>
                <w:szCs w:val="20"/>
              </w:rPr>
              <w:t>БРОЈ ЧАСОВА ЗА ОБНАВЉАЊЕ, УТВРЂИВАЊЕ И СИСТЕМАТИЗАЦИЈУ</w:t>
            </w:r>
          </w:p>
        </w:tc>
      </w:tr>
      <w:tr w:rsidR="00310F68" w:rsidRPr="0052043F" w14:paraId="5CF8F0A5" w14:textId="77777777" w:rsidTr="00503A15">
        <w:trPr>
          <w:trHeight w:hRule="exact" w:val="915"/>
          <w:jc w:val="center"/>
        </w:trPr>
        <w:tc>
          <w:tcPr>
            <w:tcW w:w="1068" w:type="dxa"/>
            <w:tcBorders>
              <w:top w:val="single" w:sz="2" w:space="0" w:color="231F20"/>
              <w:left w:val="single" w:sz="2" w:space="0" w:color="231F20"/>
              <w:bottom w:val="single" w:sz="2" w:space="0" w:color="231F20"/>
              <w:right w:val="single" w:sz="2" w:space="0" w:color="231F20"/>
            </w:tcBorders>
            <w:vAlign w:val="center"/>
          </w:tcPr>
          <w:p w14:paraId="204A22B5" w14:textId="77777777" w:rsidR="00310F68" w:rsidRPr="0052043F" w:rsidRDefault="00310F68" w:rsidP="00503A15">
            <w:pPr>
              <w:widowControl w:val="0"/>
              <w:autoSpaceDE w:val="0"/>
              <w:autoSpaceDN w:val="0"/>
              <w:adjustRightInd w:val="0"/>
              <w:jc w:val="center"/>
              <w:rPr>
                <w:sz w:val="20"/>
                <w:szCs w:val="20"/>
              </w:rPr>
            </w:pPr>
            <w:r w:rsidRPr="0052043F">
              <w:rPr>
                <w:b/>
                <w:bCs/>
                <w:color w:val="231F20"/>
                <w:sz w:val="20"/>
                <w:szCs w:val="20"/>
              </w:rPr>
              <w:t>1</w:t>
            </w:r>
          </w:p>
        </w:tc>
        <w:tc>
          <w:tcPr>
            <w:tcW w:w="3592" w:type="dxa"/>
            <w:tcBorders>
              <w:top w:val="single" w:sz="2" w:space="0" w:color="231F20"/>
              <w:left w:val="single" w:sz="2" w:space="0" w:color="231F20"/>
              <w:bottom w:val="single" w:sz="2" w:space="0" w:color="231F20"/>
              <w:right w:val="single" w:sz="2" w:space="0" w:color="231F20"/>
            </w:tcBorders>
            <w:vAlign w:val="center"/>
          </w:tcPr>
          <w:p w14:paraId="5722413C" w14:textId="77777777" w:rsidR="00310F68" w:rsidRPr="0052043F" w:rsidRDefault="00310F68" w:rsidP="00503A15">
            <w:pPr>
              <w:widowControl w:val="0"/>
              <w:autoSpaceDE w:val="0"/>
              <w:autoSpaceDN w:val="0"/>
              <w:adjustRightInd w:val="0"/>
              <w:jc w:val="center"/>
              <w:rPr>
                <w:color w:val="000000"/>
                <w:sz w:val="20"/>
                <w:szCs w:val="20"/>
              </w:rPr>
            </w:pPr>
            <w:proofErr w:type="spellStart"/>
            <w:r w:rsidRPr="0052043F">
              <w:rPr>
                <w:b/>
                <w:bCs/>
                <w:color w:val="231F20"/>
                <w:sz w:val="20"/>
                <w:szCs w:val="20"/>
              </w:rPr>
              <w:t>Свет</w:t>
            </w:r>
            <w:proofErr w:type="spellEnd"/>
            <w:r w:rsidRPr="0052043F">
              <w:rPr>
                <w:b/>
                <w:bCs/>
                <w:color w:val="231F20"/>
                <w:sz w:val="20"/>
                <w:szCs w:val="20"/>
              </w:rPr>
              <w:t xml:space="preserve"> у </w:t>
            </w:r>
            <w:proofErr w:type="spellStart"/>
            <w:r w:rsidRPr="0052043F">
              <w:rPr>
                <w:b/>
                <w:bCs/>
                <w:color w:val="231F20"/>
                <w:sz w:val="20"/>
                <w:szCs w:val="20"/>
              </w:rPr>
              <w:t>другој</w:t>
            </w:r>
            <w:proofErr w:type="spellEnd"/>
            <w:r w:rsidRPr="0052043F">
              <w:rPr>
                <w:b/>
                <w:bCs/>
                <w:color w:val="231F20"/>
                <w:sz w:val="20"/>
                <w:szCs w:val="20"/>
              </w:rPr>
              <w:t xml:space="preserve"> </w:t>
            </w:r>
            <w:proofErr w:type="spellStart"/>
            <w:r w:rsidRPr="0052043F">
              <w:rPr>
                <w:b/>
                <w:bCs/>
                <w:color w:val="231F20"/>
                <w:sz w:val="20"/>
                <w:szCs w:val="20"/>
              </w:rPr>
              <w:t>половини</w:t>
            </w:r>
            <w:proofErr w:type="spellEnd"/>
            <w:r w:rsidRPr="0052043F">
              <w:rPr>
                <w:b/>
                <w:bCs/>
                <w:color w:val="231F20"/>
                <w:sz w:val="20"/>
                <w:szCs w:val="20"/>
              </w:rPr>
              <w:t xml:space="preserve"> XIX и </w:t>
            </w:r>
            <w:proofErr w:type="spellStart"/>
            <w:r w:rsidRPr="0052043F">
              <w:rPr>
                <w:b/>
                <w:bCs/>
                <w:color w:val="231F20"/>
                <w:sz w:val="20"/>
                <w:szCs w:val="20"/>
              </w:rPr>
              <w:t>почетком</w:t>
            </w:r>
            <w:proofErr w:type="spellEnd"/>
          </w:p>
          <w:p w14:paraId="582D7F93" w14:textId="77777777" w:rsidR="00310F68" w:rsidRPr="0052043F" w:rsidRDefault="00310F68" w:rsidP="00503A15">
            <w:pPr>
              <w:widowControl w:val="0"/>
              <w:autoSpaceDE w:val="0"/>
              <w:autoSpaceDN w:val="0"/>
              <w:adjustRightInd w:val="0"/>
              <w:jc w:val="center"/>
              <w:rPr>
                <w:sz w:val="20"/>
                <w:szCs w:val="20"/>
              </w:rPr>
            </w:pPr>
            <w:r w:rsidRPr="0052043F">
              <w:rPr>
                <w:b/>
                <w:bCs/>
                <w:color w:val="231F20"/>
                <w:sz w:val="20"/>
                <w:szCs w:val="20"/>
              </w:rPr>
              <w:t xml:space="preserve">XX </w:t>
            </w:r>
            <w:proofErr w:type="spellStart"/>
            <w:r w:rsidRPr="0052043F">
              <w:rPr>
                <w:b/>
                <w:bCs/>
                <w:color w:val="231F20"/>
                <w:sz w:val="20"/>
                <w:szCs w:val="20"/>
              </w:rPr>
              <w:t>века</w:t>
            </w:r>
            <w:proofErr w:type="spellEnd"/>
          </w:p>
        </w:tc>
        <w:tc>
          <w:tcPr>
            <w:tcW w:w="992" w:type="dxa"/>
            <w:tcBorders>
              <w:top w:val="single" w:sz="2" w:space="0" w:color="231F20"/>
              <w:left w:val="single" w:sz="2" w:space="0" w:color="231F20"/>
              <w:bottom w:val="single" w:sz="2" w:space="0" w:color="231F20"/>
              <w:right w:val="single" w:sz="2" w:space="0" w:color="231F20"/>
            </w:tcBorders>
            <w:vAlign w:val="center"/>
          </w:tcPr>
          <w:p w14:paraId="64841001" w14:textId="77777777" w:rsidR="00310F68" w:rsidRPr="0052043F" w:rsidRDefault="00310F68" w:rsidP="00503A15">
            <w:pPr>
              <w:widowControl w:val="0"/>
              <w:autoSpaceDE w:val="0"/>
              <w:autoSpaceDN w:val="0"/>
              <w:adjustRightInd w:val="0"/>
              <w:jc w:val="center"/>
              <w:rPr>
                <w:sz w:val="20"/>
                <w:szCs w:val="20"/>
              </w:rPr>
            </w:pPr>
            <w:r w:rsidRPr="0052043F">
              <w:rPr>
                <w:b/>
                <w:bCs/>
                <w:color w:val="231F20"/>
                <w:sz w:val="20"/>
                <w:szCs w:val="20"/>
              </w:rPr>
              <w:t>5</w:t>
            </w:r>
          </w:p>
        </w:tc>
        <w:tc>
          <w:tcPr>
            <w:tcW w:w="992" w:type="dxa"/>
            <w:tcBorders>
              <w:top w:val="single" w:sz="2" w:space="0" w:color="231F20"/>
              <w:left w:val="single" w:sz="2" w:space="0" w:color="231F20"/>
              <w:bottom w:val="single" w:sz="2" w:space="0" w:color="231F20"/>
              <w:right w:val="single" w:sz="2" w:space="0" w:color="231F20"/>
            </w:tcBorders>
            <w:vAlign w:val="center"/>
          </w:tcPr>
          <w:p w14:paraId="3966DBE4" w14:textId="77777777" w:rsidR="00310F68" w:rsidRPr="0052043F" w:rsidRDefault="00310F68" w:rsidP="00503A15">
            <w:pPr>
              <w:widowControl w:val="0"/>
              <w:autoSpaceDE w:val="0"/>
              <w:autoSpaceDN w:val="0"/>
              <w:adjustRightInd w:val="0"/>
              <w:jc w:val="center"/>
              <w:rPr>
                <w:b/>
                <w:bCs/>
                <w:color w:val="231F20"/>
                <w:sz w:val="20"/>
                <w:szCs w:val="20"/>
              </w:rPr>
            </w:pPr>
            <w:r w:rsidRPr="2D6FE2CF">
              <w:rPr>
                <w:b/>
                <w:bCs/>
                <w:color w:val="231F20"/>
                <w:sz w:val="20"/>
                <w:szCs w:val="20"/>
              </w:rPr>
              <w:t>4</w:t>
            </w:r>
          </w:p>
        </w:tc>
        <w:tc>
          <w:tcPr>
            <w:tcW w:w="2268" w:type="dxa"/>
            <w:tcBorders>
              <w:top w:val="single" w:sz="2" w:space="0" w:color="231F20"/>
              <w:left w:val="single" w:sz="2" w:space="0" w:color="231F20"/>
              <w:bottom w:val="single" w:sz="2" w:space="0" w:color="231F20"/>
              <w:right w:val="single" w:sz="2" w:space="0" w:color="231F20"/>
            </w:tcBorders>
            <w:vAlign w:val="center"/>
          </w:tcPr>
          <w:p w14:paraId="3A0E9863" w14:textId="77777777" w:rsidR="00310F68" w:rsidRPr="0052043F" w:rsidRDefault="00310F68" w:rsidP="00503A15">
            <w:pPr>
              <w:widowControl w:val="0"/>
              <w:autoSpaceDE w:val="0"/>
              <w:autoSpaceDN w:val="0"/>
              <w:adjustRightInd w:val="0"/>
              <w:jc w:val="center"/>
              <w:rPr>
                <w:b/>
                <w:bCs/>
                <w:color w:val="231F20"/>
                <w:sz w:val="20"/>
                <w:szCs w:val="20"/>
              </w:rPr>
            </w:pPr>
            <w:r w:rsidRPr="2D6FE2CF">
              <w:rPr>
                <w:b/>
                <w:bCs/>
                <w:color w:val="231F20"/>
                <w:sz w:val="20"/>
                <w:szCs w:val="20"/>
              </w:rPr>
              <w:t>1</w:t>
            </w:r>
          </w:p>
        </w:tc>
      </w:tr>
      <w:tr w:rsidR="00310F68" w:rsidRPr="0052043F" w14:paraId="481D784E" w14:textId="77777777" w:rsidTr="00503A15">
        <w:trPr>
          <w:trHeight w:hRule="exact" w:val="1075"/>
          <w:jc w:val="center"/>
        </w:trPr>
        <w:tc>
          <w:tcPr>
            <w:tcW w:w="1068" w:type="dxa"/>
            <w:tcBorders>
              <w:top w:val="single" w:sz="2" w:space="0" w:color="231F20"/>
              <w:left w:val="single" w:sz="2" w:space="0" w:color="231F20"/>
              <w:bottom w:val="single" w:sz="2" w:space="0" w:color="231F20"/>
              <w:right w:val="single" w:sz="2" w:space="0" w:color="231F20"/>
            </w:tcBorders>
            <w:vAlign w:val="center"/>
          </w:tcPr>
          <w:p w14:paraId="5534CC3F" w14:textId="77777777" w:rsidR="00310F68" w:rsidRPr="0052043F" w:rsidRDefault="00310F68" w:rsidP="00503A15">
            <w:pPr>
              <w:widowControl w:val="0"/>
              <w:autoSpaceDE w:val="0"/>
              <w:autoSpaceDN w:val="0"/>
              <w:adjustRightInd w:val="0"/>
              <w:jc w:val="center"/>
              <w:rPr>
                <w:sz w:val="20"/>
                <w:szCs w:val="20"/>
              </w:rPr>
            </w:pPr>
            <w:r w:rsidRPr="0052043F">
              <w:rPr>
                <w:b/>
                <w:bCs/>
                <w:color w:val="231F20"/>
                <w:sz w:val="20"/>
                <w:szCs w:val="20"/>
              </w:rPr>
              <w:t>2</w:t>
            </w:r>
          </w:p>
        </w:tc>
        <w:tc>
          <w:tcPr>
            <w:tcW w:w="3592" w:type="dxa"/>
            <w:tcBorders>
              <w:top w:val="single" w:sz="2" w:space="0" w:color="231F20"/>
              <w:left w:val="single" w:sz="2" w:space="0" w:color="231F20"/>
              <w:bottom w:val="single" w:sz="2" w:space="0" w:color="231F20"/>
              <w:right w:val="single" w:sz="2" w:space="0" w:color="231F20"/>
            </w:tcBorders>
            <w:vAlign w:val="center"/>
          </w:tcPr>
          <w:p w14:paraId="658C72B6" w14:textId="77777777" w:rsidR="00310F68" w:rsidRPr="0052043F" w:rsidRDefault="00310F68" w:rsidP="00503A15">
            <w:pPr>
              <w:widowControl w:val="0"/>
              <w:autoSpaceDE w:val="0"/>
              <w:autoSpaceDN w:val="0"/>
              <w:adjustRightInd w:val="0"/>
              <w:jc w:val="center"/>
              <w:rPr>
                <w:color w:val="000000"/>
                <w:sz w:val="20"/>
                <w:szCs w:val="20"/>
              </w:rPr>
            </w:pPr>
            <w:proofErr w:type="spellStart"/>
            <w:r w:rsidRPr="2D6FE2CF">
              <w:rPr>
                <w:b/>
                <w:bCs/>
                <w:color w:val="231F20"/>
                <w:sz w:val="20"/>
                <w:szCs w:val="20"/>
              </w:rPr>
              <w:t>Србија</w:t>
            </w:r>
            <w:proofErr w:type="spellEnd"/>
            <w:r w:rsidRPr="2D6FE2CF">
              <w:rPr>
                <w:b/>
                <w:bCs/>
                <w:color w:val="231F20"/>
                <w:sz w:val="20"/>
                <w:szCs w:val="20"/>
              </w:rPr>
              <w:t xml:space="preserve">, </w:t>
            </w:r>
            <w:proofErr w:type="spellStart"/>
            <w:r w:rsidRPr="2D6FE2CF">
              <w:rPr>
                <w:b/>
                <w:bCs/>
                <w:color w:val="231F20"/>
                <w:sz w:val="20"/>
                <w:szCs w:val="20"/>
              </w:rPr>
              <w:t>Црна</w:t>
            </w:r>
            <w:proofErr w:type="spellEnd"/>
            <w:r w:rsidRPr="2D6FE2CF">
              <w:rPr>
                <w:b/>
                <w:bCs/>
                <w:color w:val="231F20"/>
                <w:sz w:val="20"/>
                <w:szCs w:val="20"/>
              </w:rPr>
              <w:t xml:space="preserve"> </w:t>
            </w:r>
            <w:proofErr w:type="spellStart"/>
            <w:r w:rsidRPr="2D6FE2CF">
              <w:rPr>
                <w:b/>
                <w:bCs/>
                <w:color w:val="231F20"/>
                <w:sz w:val="20"/>
                <w:szCs w:val="20"/>
              </w:rPr>
              <w:t>Гора</w:t>
            </w:r>
            <w:proofErr w:type="spellEnd"/>
            <w:r w:rsidRPr="2D6FE2CF">
              <w:rPr>
                <w:b/>
                <w:bCs/>
                <w:color w:val="231F20"/>
                <w:sz w:val="20"/>
                <w:szCs w:val="20"/>
              </w:rPr>
              <w:t xml:space="preserve"> и </w:t>
            </w:r>
            <w:proofErr w:type="spellStart"/>
            <w:r w:rsidRPr="2D6FE2CF">
              <w:rPr>
                <w:b/>
                <w:bCs/>
                <w:color w:val="231F20"/>
                <w:sz w:val="20"/>
                <w:szCs w:val="20"/>
              </w:rPr>
              <w:t>Срби</w:t>
            </w:r>
            <w:proofErr w:type="spellEnd"/>
            <w:r w:rsidRPr="2D6FE2CF">
              <w:rPr>
                <w:b/>
                <w:bCs/>
                <w:color w:val="231F20"/>
                <w:sz w:val="20"/>
                <w:szCs w:val="20"/>
              </w:rPr>
              <w:t xml:space="preserve"> у </w:t>
            </w:r>
            <w:proofErr w:type="spellStart"/>
            <w:r w:rsidRPr="2D6FE2CF">
              <w:rPr>
                <w:b/>
                <w:bCs/>
                <w:color w:val="231F20"/>
                <w:sz w:val="20"/>
                <w:szCs w:val="20"/>
              </w:rPr>
              <w:t>Хабзбуршком</w:t>
            </w:r>
            <w:proofErr w:type="spellEnd"/>
            <w:r w:rsidRPr="2D6FE2CF">
              <w:rPr>
                <w:b/>
                <w:bCs/>
                <w:color w:val="231F20"/>
                <w:sz w:val="20"/>
                <w:szCs w:val="20"/>
              </w:rPr>
              <w:t xml:space="preserve"> и </w:t>
            </w:r>
            <w:proofErr w:type="spellStart"/>
            <w:r w:rsidRPr="2D6FE2CF">
              <w:rPr>
                <w:b/>
                <w:bCs/>
                <w:color w:val="231F20"/>
                <w:sz w:val="20"/>
                <w:szCs w:val="20"/>
              </w:rPr>
              <w:t>Османском</w:t>
            </w:r>
            <w:proofErr w:type="spellEnd"/>
            <w:r w:rsidRPr="2D6FE2CF">
              <w:rPr>
                <w:b/>
                <w:bCs/>
                <w:color w:val="231F20"/>
                <w:sz w:val="20"/>
                <w:szCs w:val="20"/>
              </w:rPr>
              <w:t xml:space="preserve"> </w:t>
            </w:r>
            <w:proofErr w:type="spellStart"/>
            <w:r w:rsidRPr="2D6FE2CF">
              <w:rPr>
                <w:b/>
                <w:bCs/>
                <w:color w:val="231F20"/>
                <w:sz w:val="20"/>
                <w:szCs w:val="20"/>
              </w:rPr>
              <w:t>царству</w:t>
            </w:r>
            <w:proofErr w:type="spellEnd"/>
            <w:r w:rsidRPr="2D6FE2CF">
              <w:rPr>
                <w:b/>
                <w:bCs/>
                <w:color w:val="231F20"/>
                <w:sz w:val="20"/>
                <w:szCs w:val="20"/>
              </w:rPr>
              <w:t xml:space="preserve"> </w:t>
            </w:r>
            <w:proofErr w:type="spellStart"/>
            <w:r w:rsidRPr="2D6FE2CF">
              <w:rPr>
                <w:b/>
                <w:bCs/>
                <w:color w:val="231F20"/>
                <w:sz w:val="20"/>
                <w:szCs w:val="20"/>
              </w:rPr>
              <w:t>од</w:t>
            </w:r>
            <w:proofErr w:type="spellEnd"/>
            <w:r w:rsidRPr="2D6FE2CF">
              <w:rPr>
                <w:b/>
                <w:bCs/>
                <w:color w:val="231F20"/>
                <w:sz w:val="20"/>
                <w:szCs w:val="20"/>
              </w:rPr>
              <w:t xml:space="preserve"> </w:t>
            </w:r>
            <w:proofErr w:type="spellStart"/>
            <w:r w:rsidRPr="2D6FE2CF">
              <w:rPr>
                <w:b/>
                <w:bCs/>
                <w:color w:val="231F20"/>
                <w:sz w:val="20"/>
                <w:szCs w:val="20"/>
              </w:rPr>
              <w:t>Берлинског</w:t>
            </w:r>
            <w:proofErr w:type="spellEnd"/>
            <w:r w:rsidRPr="2D6FE2CF">
              <w:rPr>
                <w:b/>
                <w:bCs/>
                <w:color w:val="231F20"/>
                <w:sz w:val="20"/>
                <w:szCs w:val="20"/>
              </w:rPr>
              <w:t xml:space="preserve"> </w:t>
            </w:r>
            <w:proofErr w:type="spellStart"/>
            <w:r w:rsidRPr="2D6FE2CF">
              <w:rPr>
                <w:b/>
                <w:bCs/>
                <w:color w:val="231F20"/>
                <w:sz w:val="20"/>
                <w:szCs w:val="20"/>
              </w:rPr>
              <w:t>конгреса</w:t>
            </w:r>
            <w:proofErr w:type="spellEnd"/>
            <w:r w:rsidRPr="2D6FE2CF">
              <w:rPr>
                <w:b/>
                <w:bCs/>
                <w:color w:val="231F20"/>
                <w:sz w:val="20"/>
                <w:szCs w:val="20"/>
              </w:rPr>
              <w:t xml:space="preserve"> </w:t>
            </w:r>
            <w:proofErr w:type="spellStart"/>
            <w:r w:rsidRPr="2D6FE2CF">
              <w:rPr>
                <w:b/>
                <w:bCs/>
                <w:color w:val="231F20"/>
                <w:sz w:val="20"/>
                <w:szCs w:val="20"/>
              </w:rPr>
              <w:t>до</w:t>
            </w:r>
            <w:proofErr w:type="spellEnd"/>
          </w:p>
          <w:p w14:paraId="5819AA8D" w14:textId="77777777" w:rsidR="00310F68" w:rsidRPr="0052043F" w:rsidRDefault="00310F68" w:rsidP="00503A15">
            <w:pPr>
              <w:widowControl w:val="0"/>
              <w:autoSpaceDE w:val="0"/>
              <w:autoSpaceDN w:val="0"/>
              <w:adjustRightInd w:val="0"/>
              <w:jc w:val="center"/>
              <w:rPr>
                <w:sz w:val="20"/>
                <w:szCs w:val="20"/>
              </w:rPr>
            </w:pPr>
            <w:proofErr w:type="spellStart"/>
            <w:r w:rsidRPr="0052043F">
              <w:rPr>
                <w:b/>
                <w:bCs/>
                <w:color w:val="231F20"/>
                <w:sz w:val="20"/>
                <w:szCs w:val="20"/>
              </w:rPr>
              <w:t>Првог</w:t>
            </w:r>
            <w:proofErr w:type="spellEnd"/>
            <w:r w:rsidRPr="0052043F">
              <w:rPr>
                <w:b/>
                <w:bCs/>
                <w:color w:val="231F20"/>
                <w:sz w:val="20"/>
                <w:szCs w:val="20"/>
              </w:rPr>
              <w:t xml:space="preserve"> </w:t>
            </w:r>
            <w:proofErr w:type="spellStart"/>
            <w:r w:rsidRPr="0052043F">
              <w:rPr>
                <w:b/>
                <w:bCs/>
                <w:color w:val="231F20"/>
                <w:sz w:val="20"/>
                <w:szCs w:val="20"/>
              </w:rPr>
              <w:t>светског</w:t>
            </w:r>
            <w:proofErr w:type="spellEnd"/>
            <w:r w:rsidRPr="0052043F">
              <w:rPr>
                <w:b/>
                <w:bCs/>
                <w:color w:val="231F20"/>
                <w:sz w:val="20"/>
                <w:szCs w:val="20"/>
              </w:rPr>
              <w:t xml:space="preserve"> </w:t>
            </w:r>
            <w:proofErr w:type="spellStart"/>
            <w:r w:rsidRPr="0052043F">
              <w:rPr>
                <w:b/>
                <w:bCs/>
                <w:color w:val="231F20"/>
                <w:sz w:val="20"/>
                <w:szCs w:val="20"/>
              </w:rPr>
              <w:t>рата</w:t>
            </w:r>
            <w:proofErr w:type="spellEnd"/>
          </w:p>
        </w:tc>
        <w:tc>
          <w:tcPr>
            <w:tcW w:w="992" w:type="dxa"/>
            <w:tcBorders>
              <w:top w:val="single" w:sz="2" w:space="0" w:color="231F20"/>
              <w:left w:val="single" w:sz="2" w:space="0" w:color="231F20"/>
              <w:bottom w:val="single" w:sz="2" w:space="0" w:color="231F20"/>
              <w:right w:val="single" w:sz="2" w:space="0" w:color="231F20"/>
            </w:tcBorders>
            <w:vAlign w:val="center"/>
          </w:tcPr>
          <w:p w14:paraId="6BB0B56B" w14:textId="77777777" w:rsidR="00310F68" w:rsidRPr="0052043F" w:rsidRDefault="00310F68" w:rsidP="00503A15">
            <w:pPr>
              <w:widowControl w:val="0"/>
              <w:autoSpaceDE w:val="0"/>
              <w:autoSpaceDN w:val="0"/>
              <w:adjustRightInd w:val="0"/>
              <w:jc w:val="center"/>
              <w:rPr>
                <w:sz w:val="20"/>
                <w:szCs w:val="20"/>
              </w:rPr>
            </w:pPr>
            <w:r w:rsidRPr="2D6FE2CF">
              <w:rPr>
                <w:b/>
                <w:bCs/>
                <w:color w:val="231F20"/>
                <w:sz w:val="20"/>
                <w:szCs w:val="20"/>
              </w:rPr>
              <w:t>11</w:t>
            </w:r>
          </w:p>
        </w:tc>
        <w:tc>
          <w:tcPr>
            <w:tcW w:w="992" w:type="dxa"/>
            <w:tcBorders>
              <w:top w:val="single" w:sz="2" w:space="0" w:color="231F20"/>
              <w:left w:val="single" w:sz="2" w:space="0" w:color="231F20"/>
              <w:bottom w:val="single" w:sz="2" w:space="0" w:color="231F20"/>
              <w:right w:val="single" w:sz="2" w:space="0" w:color="231F20"/>
            </w:tcBorders>
            <w:vAlign w:val="center"/>
          </w:tcPr>
          <w:p w14:paraId="752CADAC" w14:textId="77777777" w:rsidR="00310F68" w:rsidRPr="0052043F" w:rsidRDefault="00310F68" w:rsidP="00503A15">
            <w:pPr>
              <w:widowControl w:val="0"/>
              <w:autoSpaceDE w:val="0"/>
              <w:autoSpaceDN w:val="0"/>
              <w:adjustRightInd w:val="0"/>
              <w:jc w:val="center"/>
              <w:rPr>
                <w:b/>
                <w:bCs/>
                <w:color w:val="231F20"/>
                <w:sz w:val="20"/>
                <w:szCs w:val="20"/>
              </w:rPr>
            </w:pPr>
            <w:r w:rsidRPr="2D6FE2CF">
              <w:rPr>
                <w:b/>
                <w:bCs/>
                <w:color w:val="231F20"/>
                <w:sz w:val="20"/>
                <w:szCs w:val="20"/>
              </w:rPr>
              <w:t>6</w:t>
            </w:r>
          </w:p>
        </w:tc>
        <w:tc>
          <w:tcPr>
            <w:tcW w:w="2268" w:type="dxa"/>
            <w:tcBorders>
              <w:top w:val="single" w:sz="2" w:space="0" w:color="231F20"/>
              <w:left w:val="single" w:sz="2" w:space="0" w:color="231F20"/>
              <w:bottom w:val="single" w:sz="2" w:space="0" w:color="231F20"/>
              <w:right w:val="single" w:sz="2" w:space="0" w:color="231F20"/>
            </w:tcBorders>
            <w:vAlign w:val="center"/>
          </w:tcPr>
          <w:p w14:paraId="4E0F9D97" w14:textId="77777777" w:rsidR="00310F68" w:rsidRPr="0052043F" w:rsidRDefault="00310F68" w:rsidP="00503A15">
            <w:pPr>
              <w:widowControl w:val="0"/>
              <w:autoSpaceDE w:val="0"/>
              <w:autoSpaceDN w:val="0"/>
              <w:adjustRightInd w:val="0"/>
              <w:jc w:val="center"/>
              <w:rPr>
                <w:sz w:val="20"/>
                <w:szCs w:val="20"/>
              </w:rPr>
            </w:pPr>
            <w:r w:rsidRPr="0052043F">
              <w:rPr>
                <w:b/>
                <w:bCs/>
                <w:color w:val="231F20"/>
                <w:sz w:val="20"/>
                <w:szCs w:val="20"/>
              </w:rPr>
              <w:t>5</w:t>
            </w:r>
          </w:p>
        </w:tc>
      </w:tr>
      <w:tr w:rsidR="00310F68" w:rsidRPr="0052043F" w14:paraId="62953970" w14:textId="77777777" w:rsidTr="00503A15">
        <w:trPr>
          <w:trHeight w:hRule="exact" w:val="915"/>
          <w:jc w:val="center"/>
        </w:trPr>
        <w:tc>
          <w:tcPr>
            <w:tcW w:w="1068" w:type="dxa"/>
            <w:tcBorders>
              <w:top w:val="single" w:sz="2" w:space="0" w:color="231F20"/>
              <w:left w:val="single" w:sz="2" w:space="0" w:color="231F20"/>
              <w:bottom w:val="single" w:sz="2" w:space="0" w:color="231F20"/>
              <w:right w:val="single" w:sz="2" w:space="0" w:color="231F20"/>
            </w:tcBorders>
            <w:vAlign w:val="center"/>
          </w:tcPr>
          <w:p w14:paraId="2D9D28FF" w14:textId="77777777" w:rsidR="00310F68" w:rsidRPr="0052043F" w:rsidRDefault="00310F68" w:rsidP="00503A15">
            <w:pPr>
              <w:widowControl w:val="0"/>
              <w:autoSpaceDE w:val="0"/>
              <w:autoSpaceDN w:val="0"/>
              <w:adjustRightInd w:val="0"/>
              <w:jc w:val="center"/>
              <w:rPr>
                <w:sz w:val="20"/>
                <w:szCs w:val="20"/>
              </w:rPr>
            </w:pPr>
            <w:r w:rsidRPr="0052043F">
              <w:rPr>
                <w:b/>
                <w:bCs/>
                <w:color w:val="231F20"/>
                <w:sz w:val="20"/>
                <w:szCs w:val="20"/>
              </w:rPr>
              <w:t>3</w:t>
            </w:r>
          </w:p>
        </w:tc>
        <w:tc>
          <w:tcPr>
            <w:tcW w:w="3592" w:type="dxa"/>
            <w:tcBorders>
              <w:top w:val="single" w:sz="2" w:space="0" w:color="231F20"/>
              <w:left w:val="single" w:sz="2" w:space="0" w:color="231F20"/>
              <w:bottom w:val="single" w:sz="2" w:space="0" w:color="231F20"/>
              <w:right w:val="single" w:sz="2" w:space="0" w:color="231F20"/>
            </w:tcBorders>
            <w:vAlign w:val="center"/>
          </w:tcPr>
          <w:p w14:paraId="013A7E41" w14:textId="77777777" w:rsidR="00310F68" w:rsidRPr="0052043F" w:rsidRDefault="00310F68" w:rsidP="00503A15">
            <w:pPr>
              <w:widowControl w:val="0"/>
              <w:autoSpaceDE w:val="0"/>
              <w:autoSpaceDN w:val="0"/>
              <w:adjustRightInd w:val="0"/>
              <w:jc w:val="center"/>
              <w:rPr>
                <w:sz w:val="20"/>
                <w:szCs w:val="20"/>
              </w:rPr>
            </w:pPr>
            <w:proofErr w:type="spellStart"/>
            <w:r w:rsidRPr="0052043F">
              <w:rPr>
                <w:b/>
                <w:bCs/>
                <w:color w:val="231F20"/>
                <w:sz w:val="20"/>
                <w:szCs w:val="20"/>
              </w:rPr>
              <w:t>Први</w:t>
            </w:r>
            <w:proofErr w:type="spellEnd"/>
            <w:r w:rsidRPr="0052043F">
              <w:rPr>
                <w:b/>
                <w:bCs/>
                <w:color w:val="231F20"/>
                <w:sz w:val="20"/>
                <w:szCs w:val="20"/>
              </w:rPr>
              <w:t xml:space="preserve"> </w:t>
            </w:r>
            <w:proofErr w:type="spellStart"/>
            <w:r w:rsidRPr="0052043F">
              <w:rPr>
                <w:b/>
                <w:bCs/>
                <w:color w:val="231F20"/>
                <w:sz w:val="20"/>
                <w:szCs w:val="20"/>
              </w:rPr>
              <w:t>светски</w:t>
            </w:r>
            <w:proofErr w:type="spellEnd"/>
            <w:r w:rsidRPr="0052043F">
              <w:rPr>
                <w:b/>
                <w:bCs/>
                <w:color w:val="231F20"/>
                <w:sz w:val="20"/>
                <w:szCs w:val="20"/>
              </w:rPr>
              <w:t xml:space="preserve"> </w:t>
            </w:r>
            <w:proofErr w:type="spellStart"/>
            <w:r w:rsidRPr="0052043F">
              <w:rPr>
                <w:b/>
                <w:bCs/>
                <w:color w:val="231F20"/>
                <w:sz w:val="20"/>
                <w:szCs w:val="20"/>
              </w:rPr>
              <w:t>рат</w:t>
            </w:r>
            <w:proofErr w:type="spellEnd"/>
            <w:r w:rsidRPr="0052043F">
              <w:rPr>
                <w:b/>
                <w:bCs/>
                <w:color w:val="231F20"/>
                <w:sz w:val="20"/>
                <w:szCs w:val="20"/>
              </w:rPr>
              <w:t xml:space="preserve"> и </w:t>
            </w:r>
            <w:proofErr w:type="spellStart"/>
            <w:r w:rsidRPr="0052043F">
              <w:rPr>
                <w:b/>
                <w:bCs/>
                <w:color w:val="231F20"/>
                <w:sz w:val="20"/>
                <w:szCs w:val="20"/>
              </w:rPr>
              <w:t>револуције</w:t>
            </w:r>
            <w:proofErr w:type="spellEnd"/>
            <w:r w:rsidRPr="0052043F">
              <w:rPr>
                <w:b/>
                <w:bCs/>
                <w:color w:val="231F20"/>
                <w:sz w:val="20"/>
                <w:szCs w:val="20"/>
              </w:rPr>
              <w:t xml:space="preserve"> у </w:t>
            </w:r>
            <w:proofErr w:type="spellStart"/>
            <w:r w:rsidRPr="0052043F">
              <w:rPr>
                <w:b/>
                <w:bCs/>
                <w:color w:val="231F20"/>
                <w:sz w:val="20"/>
                <w:szCs w:val="20"/>
              </w:rPr>
              <w:t>Русији</w:t>
            </w:r>
            <w:proofErr w:type="spellEnd"/>
            <w:r w:rsidRPr="0052043F">
              <w:rPr>
                <w:b/>
                <w:bCs/>
                <w:color w:val="231F20"/>
                <w:sz w:val="20"/>
                <w:szCs w:val="20"/>
              </w:rPr>
              <w:t xml:space="preserve"> и </w:t>
            </w:r>
            <w:proofErr w:type="spellStart"/>
            <w:r w:rsidRPr="0052043F">
              <w:rPr>
                <w:b/>
                <w:bCs/>
                <w:color w:val="231F20"/>
                <w:sz w:val="20"/>
                <w:szCs w:val="20"/>
              </w:rPr>
              <w:t>Европи</w:t>
            </w:r>
            <w:proofErr w:type="spellEnd"/>
          </w:p>
        </w:tc>
        <w:tc>
          <w:tcPr>
            <w:tcW w:w="992" w:type="dxa"/>
            <w:tcBorders>
              <w:top w:val="single" w:sz="2" w:space="0" w:color="231F20"/>
              <w:left w:val="single" w:sz="2" w:space="0" w:color="231F20"/>
              <w:bottom w:val="single" w:sz="2" w:space="0" w:color="231F20"/>
              <w:right w:val="single" w:sz="2" w:space="0" w:color="231F20"/>
            </w:tcBorders>
            <w:vAlign w:val="center"/>
          </w:tcPr>
          <w:p w14:paraId="3C0A3F42" w14:textId="77777777" w:rsidR="00310F68" w:rsidRPr="0052043F" w:rsidRDefault="00310F68" w:rsidP="00503A15">
            <w:pPr>
              <w:widowControl w:val="0"/>
              <w:autoSpaceDE w:val="0"/>
              <w:autoSpaceDN w:val="0"/>
              <w:adjustRightInd w:val="0"/>
              <w:jc w:val="center"/>
              <w:rPr>
                <w:b/>
                <w:bCs/>
                <w:color w:val="231F20"/>
                <w:sz w:val="20"/>
                <w:szCs w:val="20"/>
              </w:rPr>
            </w:pPr>
            <w:r w:rsidRPr="2D6FE2CF">
              <w:rPr>
                <w:b/>
                <w:bCs/>
                <w:color w:val="231F20"/>
                <w:sz w:val="20"/>
                <w:szCs w:val="20"/>
              </w:rPr>
              <w:t>5</w:t>
            </w:r>
          </w:p>
        </w:tc>
        <w:tc>
          <w:tcPr>
            <w:tcW w:w="992" w:type="dxa"/>
            <w:tcBorders>
              <w:top w:val="single" w:sz="2" w:space="0" w:color="231F20"/>
              <w:left w:val="single" w:sz="2" w:space="0" w:color="231F20"/>
              <w:bottom w:val="single" w:sz="2" w:space="0" w:color="231F20"/>
              <w:right w:val="single" w:sz="2" w:space="0" w:color="231F20"/>
            </w:tcBorders>
            <w:vAlign w:val="center"/>
          </w:tcPr>
          <w:p w14:paraId="702990EE" w14:textId="77777777" w:rsidR="00310F68" w:rsidRPr="0052043F" w:rsidRDefault="00310F68" w:rsidP="00503A15">
            <w:pPr>
              <w:widowControl w:val="0"/>
              <w:autoSpaceDE w:val="0"/>
              <w:autoSpaceDN w:val="0"/>
              <w:adjustRightInd w:val="0"/>
              <w:jc w:val="center"/>
              <w:rPr>
                <w:b/>
                <w:bCs/>
                <w:color w:val="231F20"/>
                <w:sz w:val="20"/>
                <w:szCs w:val="20"/>
              </w:rPr>
            </w:pPr>
            <w:r w:rsidRPr="2D6FE2CF">
              <w:rPr>
                <w:b/>
                <w:bCs/>
                <w:color w:val="231F20"/>
                <w:sz w:val="20"/>
                <w:szCs w:val="20"/>
              </w:rPr>
              <w:t>3</w:t>
            </w:r>
          </w:p>
        </w:tc>
        <w:tc>
          <w:tcPr>
            <w:tcW w:w="2268" w:type="dxa"/>
            <w:tcBorders>
              <w:top w:val="single" w:sz="2" w:space="0" w:color="231F20"/>
              <w:left w:val="single" w:sz="2" w:space="0" w:color="231F20"/>
              <w:bottom w:val="single" w:sz="2" w:space="0" w:color="231F20"/>
              <w:right w:val="single" w:sz="2" w:space="0" w:color="231F20"/>
            </w:tcBorders>
            <w:vAlign w:val="center"/>
          </w:tcPr>
          <w:p w14:paraId="05A9EA7C" w14:textId="77777777" w:rsidR="00310F68" w:rsidRPr="0052043F" w:rsidRDefault="00310F68" w:rsidP="00503A15">
            <w:pPr>
              <w:widowControl w:val="0"/>
              <w:autoSpaceDE w:val="0"/>
              <w:autoSpaceDN w:val="0"/>
              <w:adjustRightInd w:val="0"/>
              <w:jc w:val="center"/>
              <w:rPr>
                <w:sz w:val="20"/>
                <w:szCs w:val="20"/>
              </w:rPr>
            </w:pPr>
            <w:r w:rsidRPr="0052043F">
              <w:rPr>
                <w:b/>
                <w:bCs/>
                <w:color w:val="231F20"/>
                <w:sz w:val="20"/>
                <w:szCs w:val="20"/>
              </w:rPr>
              <w:t>2</w:t>
            </w:r>
          </w:p>
        </w:tc>
      </w:tr>
      <w:tr w:rsidR="00310F68" w:rsidRPr="0052043F" w14:paraId="7A170C1D" w14:textId="77777777" w:rsidTr="00503A15">
        <w:trPr>
          <w:trHeight w:hRule="exact" w:val="915"/>
          <w:jc w:val="center"/>
        </w:trPr>
        <w:tc>
          <w:tcPr>
            <w:tcW w:w="1068" w:type="dxa"/>
            <w:tcBorders>
              <w:top w:val="single" w:sz="2" w:space="0" w:color="231F20"/>
              <w:left w:val="single" w:sz="2" w:space="0" w:color="231F20"/>
              <w:bottom w:val="single" w:sz="2" w:space="0" w:color="231F20"/>
              <w:right w:val="single" w:sz="2" w:space="0" w:color="231F20"/>
            </w:tcBorders>
            <w:vAlign w:val="center"/>
          </w:tcPr>
          <w:p w14:paraId="11C965D7" w14:textId="77777777" w:rsidR="00310F68" w:rsidRPr="0052043F" w:rsidRDefault="00310F68" w:rsidP="00503A15">
            <w:pPr>
              <w:widowControl w:val="0"/>
              <w:autoSpaceDE w:val="0"/>
              <w:autoSpaceDN w:val="0"/>
              <w:adjustRightInd w:val="0"/>
              <w:jc w:val="center"/>
              <w:rPr>
                <w:sz w:val="20"/>
                <w:szCs w:val="20"/>
              </w:rPr>
            </w:pPr>
            <w:r w:rsidRPr="0052043F">
              <w:rPr>
                <w:b/>
                <w:bCs/>
                <w:color w:val="231F20"/>
                <w:sz w:val="20"/>
                <w:szCs w:val="20"/>
              </w:rPr>
              <w:t>4</w:t>
            </w:r>
          </w:p>
        </w:tc>
        <w:tc>
          <w:tcPr>
            <w:tcW w:w="3592" w:type="dxa"/>
            <w:tcBorders>
              <w:top w:val="single" w:sz="2" w:space="0" w:color="231F20"/>
              <w:left w:val="single" w:sz="2" w:space="0" w:color="231F20"/>
              <w:bottom w:val="single" w:sz="2" w:space="0" w:color="231F20"/>
              <w:right w:val="single" w:sz="2" w:space="0" w:color="231F20"/>
            </w:tcBorders>
            <w:vAlign w:val="center"/>
          </w:tcPr>
          <w:p w14:paraId="7654AF03" w14:textId="77777777" w:rsidR="00310F68" w:rsidRPr="0052043F" w:rsidRDefault="00310F68" w:rsidP="00503A15">
            <w:pPr>
              <w:widowControl w:val="0"/>
              <w:autoSpaceDE w:val="0"/>
              <w:autoSpaceDN w:val="0"/>
              <w:adjustRightInd w:val="0"/>
              <w:jc w:val="center"/>
              <w:rPr>
                <w:sz w:val="20"/>
                <w:szCs w:val="20"/>
              </w:rPr>
            </w:pPr>
            <w:proofErr w:type="spellStart"/>
            <w:r w:rsidRPr="0052043F">
              <w:rPr>
                <w:b/>
                <w:bCs/>
                <w:color w:val="231F20"/>
                <w:sz w:val="20"/>
                <w:szCs w:val="20"/>
              </w:rPr>
              <w:t>Србија</w:t>
            </w:r>
            <w:proofErr w:type="spellEnd"/>
            <w:r w:rsidRPr="0052043F">
              <w:rPr>
                <w:b/>
                <w:bCs/>
                <w:color w:val="231F20"/>
                <w:sz w:val="20"/>
                <w:szCs w:val="20"/>
              </w:rPr>
              <w:t xml:space="preserve"> и </w:t>
            </w:r>
            <w:proofErr w:type="spellStart"/>
            <w:r w:rsidRPr="0052043F">
              <w:rPr>
                <w:b/>
                <w:bCs/>
                <w:color w:val="231F20"/>
                <w:sz w:val="20"/>
                <w:szCs w:val="20"/>
              </w:rPr>
              <w:t>Црна</w:t>
            </w:r>
            <w:proofErr w:type="spellEnd"/>
            <w:r w:rsidRPr="0052043F">
              <w:rPr>
                <w:b/>
                <w:bCs/>
                <w:color w:val="231F20"/>
                <w:sz w:val="20"/>
                <w:szCs w:val="20"/>
              </w:rPr>
              <w:t xml:space="preserve"> </w:t>
            </w:r>
            <w:proofErr w:type="spellStart"/>
            <w:r w:rsidRPr="0052043F">
              <w:rPr>
                <w:b/>
                <w:bCs/>
                <w:color w:val="231F20"/>
                <w:sz w:val="20"/>
                <w:szCs w:val="20"/>
              </w:rPr>
              <w:t>Гора</w:t>
            </w:r>
            <w:proofErr w:type="spellEnd"/>
            <w:r w:rsidRPr="0052043F">
              <w:rPr>
                <w:b/>
                <w:bCs/>
                <w:color w:val="231F20"/>
                <w:sz w:val="20"/>
                <w:szCs w:val="20"/>
              </w:rPr>
              <w:t xml:space="preserve"> у </w:t>
            </w:r>
            <w:proofErr w:type="spellStart"/>
            <w:r w:rsidRPr="0052043F">
              <w:rPr>
                <w:b/>
                <w:bCs/>
                <w:color w:val="231F20"/>
                <w:sz w:val="20"/>
                <w:szCs w:val="20"/>
              </w:rPr>
              <w:t>Првом</w:t>
            </w:r>
            <w:proofErr w:type="spellEnd"/>
            <w:r w:rsidRPr="0052043F">
              <w:rPr>
                <w:b/>
                <w:bCs/>
                <w:color w:val="231F20"/>
                <w:sz w:val="20"/>
                <w:szCs w:val="20"/>
              </w:rPr>
              <w:t xml:space="preserve"> </w:t>
            </w:r>
            <w:proofErr w:type="spellStart"/>
            <w:r w:rsidRPr="0052043F">
              <w:rPr>
                <w:b/>
                <w:bCs/>
                <w:color w:val="231F20"/>
                <w:sz w:val="20"/>
                <w:szCs w:val="20"/>
              </w:rPr>
              <w:t>светском</w:t>
            </w:r>
            <w:proofErr w:type="spellEnd"/>
            <w:r w:rsidRPr="0052043F">
              <w:rPr>
                <w:b/>
                <w:bCs/>
                <w:color w:val="231F20"/>
                <w:sz w:val="20"/>
                <w:szCs w:val="20"/>
              </w:rPr>
              <w:t xml:space="preserve"> </w:t>
            </w:r>
            <w:proofErr w:type="spellStart"/>
            <w:r w:rsidRPr="0052043F">
              <w:rPr>
                <w:b/>
                <w:bCs/>
                <w:color w:val="231F20"/>
                <w:sz w:val="20"/>
                <w:szCs w:val="20"/>
              </w:rPr>
              <w:t>рату</w:t>
            </w:r>
            <w:proofErr w:type="spellEnd"/>
          </w:p>
        </w:tc>
        <w:tc>
          <w:tcPr>
            <w:tcW w:w="992" w:type="dxa"/>
            <w:tcBorders>
              <w:top w:val="single" w:sz="2" w:space="0" w:color="231F20"/>
              <w:left w:val="single" w:sz="2" w:space="0" w:color="231F20"/>
              <w:bottom w:val="single" w:sz="2" w:space="0" w:color="231F20"/>
              <w:right w:val="single" w:sz="2" w:space="0" w:color="231F20"/>
            </w:tcBorders>
            <w:vAlign w:val="center"/>
          </w:tcPr>
          <w:p w14:paraId="29CAF1FD" w14:textId="77777777" w:rsidR="00310F68" w:rsidRPr="0052043F" w:rsidRDefault="00310F68" w:rsidP="00503A15">
            <w:pPr>
              <w:widowControl w:val="0"/>
              <w:autoSpaceDE w:val="0"/>
              <w:autoSpaceDN w:val="0"/>
              <w:adjustRightInd w:val="0"/>
              <w:jc w:val="center"/>
              <w:rPr>
                <w:b/>
                <w:bCs/>
                <w:color w:val="231F20"/>
                <w:sz w:val="20"/>
                <w:szCs w:val="20"/>
              </w:rPr>
            </w:pPr>
            <w:r w:rsidRPr="2D6FE2CF">
              <w:rPr>
                <w:b/>
                <w:bCs/>
                <w:color w:val="231F20"/>
                <w:sz w:val="20"/>
                <w:szCs w:val="20"/>
              </w:rPr>
              <w:t>9</w:t>
            </w:r>
          </w:p>
        </w:tc>
        <w:tc>
          <w:tcPr>
            <w:tcW w:w="992" w:type="dxa"/>
            <w:tcBorders>
              <w:top w:val="single" w:sz="2" w:space="0" w:color="231F20"/>
              <w:left w:val="single" w:sz="2" w:space="0" w:color="231F20"/>
              <w:bottom w:val="single" w:sz="2" w:space="0" w:color="231F20"/>
              <w:right w:val="single" w:sz="2" w:space="0" w:color="231F20"/>
            </w:tcBorders>
            <w:vAlign w:val="center"/>
          </w:tcPr>
          <w:p w14:paraId="69B23FF7" w14:textId="77777777" w:rsidR="00310F68" w:rsidRPr="0052043F" w:rsidRDefault="00310F68" w:rsidP="00503A15">
            <w:pPr>
              <w:widowControl w:val="0"/>
              <w:autoSpaceDE w:val="0"/>
              <w:autoSpaceDN w:val="0"/>
              <w:adjustRightInd w:val="0"/>
              <w:jc w:val="center"/>
              <w:rPr>
                <w:b/>
                <w:bCs/>
                <w:color w:val="231F20"/>
                <w:sz w:val="20"/>
                <w:szCs w:val="20"/>
              </w:rPr>
            </w:pPr>
            <w:r w:rsidRPr="2D6FE2CF">
              <w:rPr>
                <w:b/>
                <w:bCs/>
                <w:color w:val="231F20"/>
                <w:sz w:val="20"/>
                <w:szCs w:val="20"/>
              </w:rPr>
              <w:t>4</w:t>
            </w:r>
          </w:p>
        </w:tc>
        <w:tc>
          <w:tcPr>
            <w:tcW w:w="2268" w:type="dxa"/>
            <w:tcBorders>
              <w:top w:val="single" w:sz="2" w:space="0" w:color="231F20"/>
              <w:left w:val="single" w:sz="2" w:space="0" w:color="231F20"/>
              <w:bottom w:val="single" w:sz="2" w:space="0" w:color="231F20"/>
              <w:right w:val="single" w:sz="2" w:space="0" w:color="231F20"/>
            </w:tcBorders>
            <w:vAlign w:val="center"/>
          </w:tcPr>
          <w:p w14:paraId="764CC463" w14:textId="77777777" w:rsidR="00310F68" w:rsidRPr="0052043F" w:rsidRDefault="00310F68" w:rsidP="00503A15">
            <w:pPr>
              <w:widowControl w:val="0"/>
              <w:autoSpaceDE w:val="0"/>
              <w:autoSpaceDN w:val="0"/>
              <w:adjustRightInd w:val="0"/>
              <w:jc w:val="center"/>
              <w:rPr>
                <w:b/>
                <w:bCs/>
                <w:color w:val="231F20"/>
                <w:sz w:val="20"/>
                <w:szCs w:val="20"/>
              </w:rPr>
            </w:pPr>
            <w:r w:rsidRPr="2D6FE2CF">
              <w:rPr>
                <w:b/>
                <w:bCs/>
                <w:color w:val="231F20"/>
                <w:sz w:val="20"/>
                <w:szCs w:val="20"/>
              </w:rPr>
              <w:t>5</w:t>
            </w:r>
          </w:p>
        </w:tc>
      </w:tr>
      <w:tr w:rsidR="00310F68" w:rsidRPr="0052043F" w14:paraId="2BCF94BD" w14:textId="77777777" w:rsidTr="00503A15">
        <w:trPr>
          <w:trHeight w:hRule="exact" w:val="915"/>
          <w:jc w:val="center"/>
        </w:trPr>
        <w:tc>
          <w:tcPr>
            <w:tcW w:w="1068" w:type="dxa"/>
            <w:tcBorders>
              <w:top w:val="single" w:sz="2" w:space="0" w:color="231F20"/>
              <w:left w:val="single" w:sz="2" w:space="0" w:color="231F20"/>
              <w:bottom w:val="single" w:sz="2" w:space="0" w:color="231F20"/>
              <w:right w:val="single" w:sz="2" w:space="0" w:color="231F20"/>
            </w:tcBorders>
            <w:vAlign w:val="center"/>
          </w:tcPr>
          <w:p w14:paraId="6138A201" w14:textId="77777777" w:rsidR="00310F68" w:rsidRPr="0052043F" w:rsidRDefault="00310F68" w:rsidP="00503A15">
            <w:pPr>
              <w:widowControl w:val="0"/>
              <w:autoSpaceDE w:val="0"/>
              <w:autoSpaceDN w:val="0"/>
              <w:adjustRightInd w:val="0"/>
              <w:jc w:val="center"/>
              <w:rPr>
                <w:sz w:val="20"/>
                <w:szCs w:val="20"/>
              </w:rPr>
            </w:pPr>
            <w:r w:rsidRPr="0052043F">
              <w:rPr>
                <w:b/>
                <w:bCs/>
                <w:color w:val="231F20"/>
                <w:sz w:val="20"/>
                <w:szCs w:val="20"/>
              </w:rPr>
              <w:t>5</w:t>
            </w:r>
          </w:p>
        </w:tc>
        <w:tc>
          <w:tcPr>
            <w:tcW w:w="3592" w:type="dxa"/>
            <w:tcBorders>
              <w:top w:val="single" w:sz="2" w:space="0" w:color="231F20"/>
              <w:left w:val="single" w:sz="2" w:space="0" w:color="231F20"/>
              <w:bottom w:val="single" w:sz="2" w:space="0" w:color="231F20"/>
              <w:right w:val="single" w:sz="2" w:space="0" w:color="231F20"/>
            </w:tcBorders>
            <w:vAlign w:val="center"/>
          </w:tcPr>
          <w:p w14:paraId="54ABE8BD" w14:textId="77777777" w:rsidR="00310F68" w:rsidRPr="0052043F" w:rsidRDefault="00310F68" w:rsidP="00503A15">
            <w:pPr>
              <w:widowControl w:val="0"/>
              <w:autoSpaceDE w:val="0"/>
              <w:autoSpaceDN w:val="0"/>
              <w:adjustRightInd w:val="0"/>
              <w:jc w:val="center"/>
              <w:rPr>
                <w:sz w:val="20"/>
                <w:szCs w:val="20"/>
              </w:rPr>
            </w:pPr>
            <w:proofErr w:type="spellStart"/>
            <w:r w:rsidRPr="0052043F">
              <w:rPr>
                <w:b/>
                <w:bCs/>
                <w:color w:val="231F20"/>
                <w:sz w:val="20"/>
                <w:szCs w:val="20"/>
              </w:rPr>
              <w:t>Свет</w:t>
            </w:r>
            <w:proofErr w:type="spellEnd"/>
            <w:r w:rsidRPr="0052043F">
              <w:rPr>
                <w:b/>
                <w:bCs/>
                <w:color w:val="231F20"/>
                <w:sz w:val="20"/>
                <w:szCs w:val="20"/>
              </w:rPr>
              <w:t xml:space="preserve"> </w:t>
            </w:r>
            <w:proofErr w:type="spellStart"/>
            <w:r w:rsidRPr="0052043F">
              <w:rPr>
                <w:b/>
                <w:bCs/>
                <w:color w:val="231F20"/>
                <w:sz w:val="20"/>
                <w:szCs w:val="20"/>
              </w:rPr>
              <w:t>између</w:t>
            </w:r>
            <w:proofErr w:type="spellEnd"/>
            <w:r w:rsidRPr="0052043F">
              <w:rPr>
                <w:b/>
                <w:bCs/>
                <w:color w:val="231F20"/>
                <w:sz w:val="20"/>
                <w:szCs w:val="20"/>
              </w:rPr>
              <w:t xml:space="preserve"> </w:t>
            </w:r>
            <w:proofErr w:type="spellStart"/>
            <w:r w:rsidRPr="0052043F">
              <w:rPr>
                <w:b/>
                <w:bCs/>
                <w:color w:val="231F20"/>
                <w:sz w:val="20"/>
                <w:szCs w:val="20"/>
              </w:rPr>
              <w:t>Првог</w:t>
            </w:r>
            <w:proofErr w:type="spellEnd"/>
            <w:r w:rsidRPr="0052043F">
              <w:rPr>
                <w:b/>
                <w:bCs/>
                <w:color w:val="231F20"/>
                <w:sz w:val="20"/>
                <w:szCs w:val="20"/>
              </w:rPr>
              <w:t xml:space="preserve"> и </w:t>
            </w:r>
            <w:proofErr w:type="spellStart"/>
            <w:r w:rsidRPr="0052043F">
              <w:rPr>
                <w:b/>
                <w:bCs/>
                <w:color w:val="231F20"/>
                <w:sz w:val="20"/>
                <w:szCs w:val="20"/>
              </w:rPr>
              <w:t>Другог</w:t>
            </w:r>
            <w:proofErr w:type="spellEnd"/>
            <w:r w:rsidRPr="0052043F">
              <w:rPr>
                <w:b/>
                <w:bCs/>
                <w:color w:val="231F20"/>
                <w:sz w:val="20"/>
                <w:szCs w:val="20"/>
              </w:rPr>
              <w:t xml:space="preserve"> </w:t>
            </w:r>
            <w:proofErr w:type="spellStart"/>
            <w:r w:rsidRPr="0052043F">
              <w:rPr>
                <w:b/>
                <w:bCs/>
                <w:color w:val="231F20"/>
                <w:sz w:val="20"/>
                <w:szCs w:val="20"/>
              </w:rPr>
              <w:t>светског</w:t>
            </w:r>
            <w:proofErr w:type="spellEnd"/>
            <w:r w:rsidRPr="0052043F">
              <w:rPr>
                <w:b/>
                <w:bCs/>
                <w:color w:val="231F20"/>
                <w:sz w:val="20"/>
                <w:szCs w:val="20"/>
              </w:rPr>
              <w:t xml:space="preserve"> </w:t>
            </w:r>
            <w:proofErr w:type="spellStart"/>
            <w:r w:rsidRPr="0052043F">
              <w:rPr>
                <w:b/>
                <w:bCs/>
                <w:color w:val="231F20"/>
                <w:sz w:val="20"/>
                <w:szCs w:val="20"/>
              </w:rPr>
              <w:t>рата</w:t>
            </w:r>
            <w:proofErr w:type="spellEnd"/>
          </w:p>
        </w:tc>
        <w:tc>
          <w:tcPr>
            <w:tcW w:w="992" w:type="dxa"/>
            <w:tcBorders>
              <w:top w:val="single" w:sz="2" w:space="0" w:color="231F20"/>
              <w:left w:val="single" w:sz="2" w:space="0" w:color="231F20"/>
              <w:bottom w:val="single" w:sz="2" w:space="0" w:color="231F20"/>
              <w:right w:val="single" w:sz="2" w:space="0" w:color="231F20"/>
            </w:tcBorders>
            <w:vAlign w:val="center"/>
          </w:tcPr>
          <w:p w14:paraId="620C7579" w14:textId="77777777" w:rsidR="00310F68" w:rsidRPr="0052043F" w:rsidRDefault="00310F68" w:rsidP="00503A15">
            <w:pPr>
              <w:widowControl w:val="0"/>
              <w:autoSpaceDE w:val="0"/>
              <w:autoSpaceDN w:val="0"/>
              <w:adjustRightInd w:val="0"/>
              <w:jc w:val="center"/>
              <w:rPr>
                <w:b/>
                <w:bCs/>
                <w:color w:val="231F20"/>
                <w:sz w:val="20"/>
                <w:szCs w:val="20"/>
              </w:rPr>
            </w:pPr>
            <w:r w:rsidRPr="2D6FE2CF">
              <w:rPr>
                <w:b/>
                <w:bCs/>
                <w:color w:val="231F20"/>
                <w:sz w:val="20"/>
                <w:szCs w:val="20"/>
              </w:rPr>
              <w:t>5</w:t>
            </w:r>
          </w:p>
        </w:tc>
        <w:tc>
          <w:tcPr>
            <w:tcW w:w="992" w:type="dxa"/>
            <w:tcBorders>
              <w:top w:val="single" w:sz="2" w:space="0" w:color="231F20"/>
              <w:left w:val="single" w:sz="2" w:space="0" w:color="231F20"/>
              <w:bottom w:val="single" w:sz="2" w:space="0" w:color="231F20"/>
              <w:right w:val="single" w:sz="2" w:space="0" w:color="231F20"/>
            </w:tcBorders>
            <w:vAlign w:val="center"/>
          </w:tcPr>
          <w:p w14:paraId="1303827E" w14:textId="77777777" w:rsidR="00310F68" w:rsidRPr="0052043F" w:rsidRDefault="00310F68" w:rsidP="00503A15">
            <w:pPr>
              <w:widowControl w:val="0"/>
              <w:autoSpaceDE w:val="0"/>
              <w:autoSpaceDN w:val="0"/>
              <w:adjustRightInd w:val="0"/>
              <w:jc w:val="center"/>
              <w:rPr>
                <w:b/>
                <w:bCs/>
                <w:color w:val="231F20"/>
                <w:sz w:val="20"/>
                <w:szCs w:val="20"/>
              </w:rPr>
            </w:pPr>
            <w:r w:rsidRPr="2D6FE2CF">
              <w:rPr>
                <w:b/>
                <w:bCs/>
                <w:color w:val="231F20"/>
                <w:sz w:val="20"/>
                <w:szCs w:val="20"/>
              </w:rPr>
              <w:t>3</w:t>
            </w:r>
          </w:p>
        </w:tc>
        <w:tc>
          <w:tcPr>
            <w:tcW w:w="2268" w:type="dxa"/>
            <w:tcBorders>
              <w:top w:val="single" w:sz="2" w:space="0" w:color="231F20"/>
              <w:left w:val="single" w:sz="2" w:space="0" w:color="231F20"/>
              <w:bottom w:val="single" w:sz="2" w:space="0" w:color="231F20"/>
              <w:right w:val="single" w:sz="2" w:space="0" w:color="231F20"/>
            </w:tcBorders>
            <w:vAlign w:val="center"/>
          </w:tcPr>
          <w:p w14:paraId="08B1E5F5" w14:textId="77777777" w:rsidR="00310F68" w:rsidRPr="0052043F" w:rsidRDefault="00310F68" w:rsidP="00503A15">
            <w:pPr>
              <w:widowControl w:val="0"/>
              <w:autoSpaceDE w:val="0"/>
              <w:autoSpaceDN w:val="0"/>
              <w:adjustRightInd w:val="0"/>
              <w:jc w:val="center"/>
              <w:rPr>
                <w:sz w:val="20"/>
                <w:szCs w:val="20"/>
              </w:rPr>
            </w:pPr>
            <w:r w:rsidRPr="0052043F">
              <w:rPr>
                <w:b/>
                <w:bCs/>
                <w:color w:val="231F20"/>
                <w:sz w:val="20"/>
                <w:szCs w:val="20"/>
              </w:rPr>
              <w:t>2</w:t>
            </w:r>
          </w:p>
        </w:tc>
      </w:tr>
      <w:tr w:rsidR="00310F68" w:rsidRPr="0052043F" w14:paraId="2708995C" w14:textId="77777777" w:rsidTr="00503A15">
        <w:trPr>
          <w:trHeight w:hRule="exact" w:val="915"/>
          <w:jc w:val="center"/>
        </w:trPr>
        <w:tc>
          <w:tcPr>
            <w:tcW w:w="1068" w:type="dxa"/>
            <w:tcBorders>
              <w:top w:val="single" w:sz="2" w:space="0" w:color="231F20"/>
              <w:left w:val="single" w:sz="2" w:space="0" w:color="231F20"/>
              <w:bottom w:val="single" w:sz="2" w:space="0" w:color="231F20"/>
              <w:right w:val="single" w:sz="2" w:space="0" w:color="231F20"/>
            </w:tcBorders>
            <w:vAlign w:val="center"/>
          </w:tcPr>
          <w:p w14:paraId="5589DAFE" w14:textId="77777777" w:rsidR="00310F68" w:rsidRPr="0052043F" w:rsidRDefault="00310F68" w:rsidP="00503A15">
            <w:pPr>
              <w:widowControl w:val="0"/>
              <w:autoSpaceDE w:val="0"/>
              <w:autoSpaceDN w:val="0"/>
              <w:adjustRightInd w:val="0"/>
              <w:jc w:val="center"/>
              <w:rPr>
                <w:sz w:val="20"/>
                <w:szCs w:val="20"/>
              </w:rPr>
            </w:pPr>
            <w:r w:rsidRPr="0052043F">
              <w:rPr>
                <w:b/>
                <w:bCs/>
                <w:color w:val="231F20"/>
                <w:sz w:val="20"/>
                <w:szCs w:val="20"/>
              </w:rPr>
              <w:t>6</w:t>
            </w:r>
          </w:p>
        </w:tc>
        <w:tc>
          <w:tcPr>
            <w:tcW w:w="3592" w:type="dxa"/>
            <w:tcBorders>
              <w:top w:val="single" w:sz="2" w:space="0" w:color="231F20"/>
              <w:left w:val="single" w:sz="2" w:space="0" w:color="231F20"/>
              <w:bottom w:val="single" w:sz="2" w:space="0" w:color="231F20"/>
              <w:right w:val="single" w:sz="2" w:space="0" w:color="231F20"/>
            </w:tcBorders>
            <w:vAlign w:val="center"/>
          </w:tcPr>
          <w:p w14:paraId="24A3354A" w14:textId="77777777" w:rsidR="00310F68" w:rsidRPr="0052043F" w:rsidRDefault="00310F68" w:rsidP="00503A15">
            <w:pPr>
              <w:widowControl w:val="0"/>
              <w:autoSpaceDE w:val="0"/>
              <w:autoSpaceDN w:val="0"/>
              <w:adjustRightInd w:val="0"/>
              <w:jc w:val="center"/>
              <w:rPr>
                <w:sz w:val="20"/>
                <w:szCs w:val="20"/>
              </w:rPr>
            </w:pPr>
            <w:proofErr w:type="spellStart"/>
            <w:r w:rsidRPr="0052043F">
              <w:rPr>
                <w:b/>
                <w:bCs/>
                <w:color w:val="231F20"/>
                <w:sz w:val="20"/>
                <w:szCs w:val="20"/>
              </w:rPr>
              <w:t>Југословенска</w:t>
            </w:r>
            <w:proofErr w:type="spellEnd"/>
            <w:r w:rsidRPr="0052043F">
              <w:rPr>
                <w:b/>
                <w:bCs/>
                <w:color w:val="231F20"/>
                <w:sz w:val="20"/>
                <w:szCs w:val="20"/>
              </w:rPr>
              <w:t xml:space="preserve"> </w:t>
            </w:r>
            <w:proofErr w:type="spellStart"/>
            <w:r w:rsidRPr="0052043F">
              <w:rPr>
                <w:b/>
                <w:bCs/>
                <w:color w:val="231F20"/>
                <w:sz w:val="20"/>
                <w:szCs w:val="20"/>
              </w:rPr>
              <w:t>краљевина</w:t>
            </w:r>
            <w:proofErr w:type="spellEnd"/>
          </w:p>
        </w:tc>
        <w:tc>
          <w:tcPr>
            <w:tcW w:w="992" w:type="dxa"/>
            <w:tcBorders>
              <w:top w:val="single" w:sz="2" w:space="0" w:color="231F20"/>
              <w:left w:val="single" w:sz="2" w:space="0" w:color="231F20"/>
              <w:bottom w:val="single" w:sz="2" w:space="0" w:color="231F20"/>
              <w:right w:val="single" w:sz="2" w:space="0" w:color="231F20"/>
            </w:tcBorders>
            <w:vAlign w:val="center"/>
          </w:tcPr>
          <w:p w14:paraId="24402AC1" w14:textId="77777777" w:rsidR="00310F68" w:rsidRPr="0052043F" w:rsidRDefault="00310F68" w:rsidP="00503A15">
            <w:pPr>
              <w:widowControl w:val="0"/>
              <w:autoSpaceDE w:val="0"/>
              <w:autoSpaceDN w:val="0"/>
              <w:adjustRightInd w:val="0"/>
              <w:jc w:val="center"/>
              <w:rPr>
                <w:b/>
                <w:bCs/>
                <w:color w:val="231F20"/>
                <w:sz w:val="20"/>
                <w:szCs w:val="20"/>
              </w:rPr>
            </w:pPr>
            <w:r w:rsidRPr="2D6FE2CF">
              <w:rPr>
                <w:b/>
                <w:bCs/>
                <w:color w:val="231F20"/>
                <w:sz w:val="20"/>
                <w:szCs w:val="20"/>
              </w:rPr>
              <w:t>7</w:t>
            </w:r>
          </w:p>
        </w:tc>
        <w:tc>
          <w:tcPr>
            <w:tcW w:w="992" w:type="dxa"/>
            <w:tcBorders>
              <w:top w:val="single" w:sz="2" w:space="0" w:color="231F20"/>
              <w:left w:val="single" w:sz="2" w:space="0" w:color="231F20"/>
              <w:bottom w:val="single" w:sz="2" w:space="0" w:color="231F20"/>
              <w:right w:val="single" w:sz="2" w:space="0" w:color="231F20"/>
            </w:tcBorders>
            <w:vAlign w:val="center"/>
          </w:tcPr>
          <w:p w14:paraId="4CB503E8" w14:textId="77777777" w:rsidR="00310F68" w:rsidRPr="0052043F" w:rsidRDefault="00310F68" w:rsidP="00503A15">
            <w:pPr>
              <w:widowControl w:val="0"/>
              <w:autoSpaceDE w:val="0"/>
              <w:autoSpaceDN w:val="0"/>
              <w:adjustRightInd w:val="0"/>
              <w:jc w:val="center"/>
              <w:rPr>
                <w:b/>
                <w:bCs/>
                <w:color w:val="231F20"/>
                <w:sz w:val="20"/>
                <w:szCs w:val="20"/>
              </w:rPr>
            </w:pPr>
            <w:r w:rsidRPr="2D6FE2CF">
              <w:rPr>
                <w:b/>
                <w:bCs/>
                <w:color w:val="231F20"/>
                <w:sz w:val="20"/>
                <w:szCs w:val="20"/>
              </w:rPr>
              <w:t>4</w:t>
            </w:r>
          </w:p>
        </w:tc>
        <w:tc>
          <w:tcPr>
            <w:tcW w:w="2268" w:type="dxa"/>
            <w:tcBorders>
              <w:top w:val="single" w:sz="2" w:space="0" w:color="231F20"/>
              <w:left w:val="single" w:sz="2" w:space="0" w:color="231F20"/>
              <w:bottom w:val="single" w:sz="2" w:space="0" w:color="231F20"/>
              <w:right w:val="single" w:sz="2" w:space="0" w:color="231F20"/>
            </w:tcBorders>
            <w:vAlign w:val="center"/>
          </w:tcPr>
          <w:p w14:paraId="5763B44C" w14:textId="77777777" w:rsidR="00310F68" w:rsidRPr="0052043F" w:rsidRDefault="00310F68" w:rsidP="00503A15">
            <w:pPr>
              <w:widowControl w:val="0"/>
              <w:autoSpaceDE w:val="0"/>
              <w:autoSpaceDN w:val="0"/>
              <w:adjustRightInd w:val="0"/>
              <w:jc w:val="center"/>
              <w:rPr>
                <w:b/>
                <w:bCs/>
                <w:color w:val="231F20"/>
                <w:sz w:val="20"/>
                <w:szCs w:val="20"/>
              </w:rPr>
            </w:pPr>
            <w:r w:rsidRPr="2D6FE2CF">
              <w:rPr>
                <w:b/>
                <w:bCs/>
                <w:color w:val="231F20"/>
                <w:sz w:val="20"/>
                <w:szCs w:val="20"/>
              </w:rPr>
              <w:t>3</w:t>
            </w:r>
          </w:p>
        </w:tc>
      </w:tr>
      <w:tr w:rsidR="00310F68" w:rsidRPr="0052043F" w14:paraId="16D62BCC" w14:textId="77777777" w:rsidTr="00503A15">
        <w:trPr>
          <w:trHeight w:hRule="exact" w:val="915"/>
          <w:jc w:val="center"/>
        </w:trPr>
        <w:tc>
          <w:tcPr>
            <w:tcW w:w="1068" w:type="dxa"/>
            <w:tcBorders>
              <w:top w:val="single" w:sz="2" w:space="0" w:color="231F20"/>
              <w:left w:val="single" w:sz="2" w:space="0" w:color="231F20"/>
              <w:bottom w:val="single" w:sz="2" w:space="0" w:color="231F20"/>
              <w:right w:val="single" w:sz="2" w:space="0" w:color="231F20"/>
            </w:tcBorders>
            <w:vAlign w:val="center"/>
          </w:tcPr>
          <w:p w14:paraId="0FF0186B" w14:textId="77777777" w:rsidR="00310F68" w:rsidRPr="0052043F" w:rsidRDefault="00310F68" w:rsidP="00503A15">
            <w:pPr>
              <w:widowControl w:val="0"/>
              <w:autoSpaceDE w:val="0"/>
              <w:autoSpaceDN w:val="0"/>
              <w:adjustRightInd w:val="0"/>
              <w:jc w:val="center"/>
              <w:rPr>
                <w:sz w:val="20"/>
                <w:szCs w:val="20"/>
              </w:rPr>
            </w:pPr>
            <w:r w:rsidRPr="0052043F">
              <w:rPr>
                <w:b/>
                <w:bCs/>
                <w:color w:val="231F20"/>
                <w:sz w:val="20"/>
                <w:szCs w:val="20"/>
              </w:rPr>
              <w:t>7</w:t>
            </w:r>
          </w:p>
        </w:tc>
        <w:tc>
          <w:tcPr>
            <w:tcW w:w="3592" w:type="dxa"/>
            <w:tcBorders>
              <w:top w:val="single" w:sz="2" w:space="0" w:color="231F20"/>
              <w:left w:val="single" w:sz="2" w:space="0" w:color="231F20"/>
              <w:bottom w:val="single" w:sz="2" w:space="0" w:color="231F20"/>
              <w:right w:val="single" w:sz="2" w:space="0" w:color="231F20"/>
            </w:tcBorders>
            <w:vAlign w:val="center"/>
          </w:tcPr>
          <w:p w14:paraId="08E58AFB" w14:textId="77777777" w:rsidR="00310F68" w:rsidRPr="0052043F" w:rsidRDefault="00310F68" w:rsidP="00503A15">
            <w:pPr>
              <w:widowControl w:val="0"/>
              <w:autoSpaceDE w:val="0"/>
              <w:autoSpaceDN w:val="0"/>
              <w:adjustRightInd w:val="0"/>
              <w:jc w:val="center"/>
              <w:rPr>
                <w:sz w:val="20"/>
                <w:szCs w:val="20"/>
              </w:rPr>
            </w:pPr>
            <w:proofErr w:type="spellStart"/>
            <w:r w:rsidRPr="0052043F">
              <w:rPr>
                <w:b/>
                <w:bCs/>
                <w:color w:val="231F20"/>
                <w:sz w:val="20"/>
                <w:szCs w:val="20"/>
              </w:rPr>
              <w:t>Други</w:t>
            </w:r>
            <w:proofErr w:type="spellEnd"/>
            <w:r w:rsidRPr="0052043F">
              <w:rPr>
                <w:b/>
                <w:bCs/>
                <w:color w:val="231F20"/>
                <w:sz w:val="20"/>
                <w:szCs w:val="20"/>
              </w:rPr>
              <w:t xml:space="preserve"> </w:t>
            </w:r>
            <w:proofErr w:type="spellStart"/>
            <w:r w:rsidRPr="0052043F">
              <w:rPr>
                <w:b/>
                <w:bCs/>
                <w:color w:val="231F20"/>
                <w:sz w:val="20"/>
                <w:szCs w:val="20"/>
              </w:rPr>
              <w:t>светски</w:t>
            </w:r>
            <w:proofErr w:type="spellEnd"/>
            <w:r w:rsidRPr="0052043F">
              <w:rPr>
                <w:b/>
                <w:bCs/>
                <w:color w:val="231F20"/>
                <w:sz w:val="20"/>
                <w:szCs w:val="20"/>
              </w:rPr>
              <w:t xml:space="preserve"> </w:t>
            </w:r>
            <w:proofErr w:type="spellStart"/>
            <w:r w:rsidRPr="0052043F">
              <w:rPr>
                <w:b/>
                <w:bCs/>
                <w:color w:val="231F20"/>
                <w:sz w:val="20"/>
                <w:szCs w:val="20"/>
              </w:rPr>
              <w:t>рат</w:t>
            </w:r>
            <w:proofErr w:type="spellEnd"/>
            <w:r w:rsidRPr="0052043F">
              <w:rPr>
                <w:b/>
                <w:bCs/>
                <w:color w:val="231F20"/>
                <w:sz w:val="20"/>
                <w:szCs w:val="20"/>
              </w:rPr>
              <w:t xml:space="preserve"> – </w:t>
            </w:r>
            <w:proofErr w:type="spellStart"/>
            <w:r w:rsidRPr="0052043F">
              <w:rPr>
                <w:b/>
                <w:bCs/>
                <w:color w:val="231F20"/>
                <w:sz w:val="20"/>
                <w:szCs w:val="20"/>
              </w:rPr>
              <w:t>тотални</w:t>
            </w:r>
            <w:proofErr w:type="spellEnd"/>
            <w:r w:rsidRPr="0052043F">
              <w:rPr>
                <w:b/>
                <w:bCs/>
                <w:color w:val="231F20"/>
                <w:sz w:val="20"/>
                <w:szCs w:val="20"/>
              </w:rPr>
              <w:t xml:space="preserve"> </w:t>
            </w:r>
            <w:proofErr w:type="spellStart"/>
            <w:r w:rsidRPr="0052043F">
              <w:rPr>
                <w:b/>
                <w:bCs/>
                <w:color w:val="231F20"/>
                <w:sz w:val="20"/>
                <w:szCs w:val="20"/>
              </w:rPr>
              <w:t>рат</w:t>
            </w:r>
            <w:proofErr w:type="spellEnd"/>
          </w:p>
        </w:tc>
        <w:tc>
          <w:tcPr>
            <w:tcW w:w="992" w:type="dxa"/>
            <w:tcBorders>
              <w:top w:val="single" w:sz="2" w:space="0" w:color="231F20"/>
              <w:left w:val="single" w:sz="2" w:space="0" w:color="231F20"/>
              <w:bottom w:val="single" w:sz="2" w:space="0" w:color="231F20"/>
              <w:right w:val="single" w:sz="2" w:space="0" w:color="231F20"/>
            </w:tcBorders>
            <w:vAlign w:val="center"/>
          </w:tcPr>
          <w:p w14:paraId="691164F2" w14:textId="77777777" w:rsidR="00310F68" w:rsidRPr="0052043F" w:rsidRDefault="00310F68" w:rsidP="00503A15">
            <w:pPr>
              <w:widowControl w:val="0"/>
              <w:autoSpaceDE w:val="0"/>
              <w:autoSpaceDN w:val="0"/>
              <w:adjustRightInd w:val="0"/>
              <w:jc w:val="center"/>
              <w:rPr>
                <w:b/>
                <w:bCs/>
                <w:color w:val="231F20"/>
                <w:sz w:val="20"/>
                <w:szCs w:val="20"/>
              </w:rPr>
            </w:pPr>
            <w:r w:rsidRPr="2D6FE2CF">
              <w:rPr>
                <w:b/>
                <w:bCs/>
                <w:color w:val="231F20"/>
                <w:sz w:val="20"/>
                <w:szCs w:val="20"/>
              </w:rPr>
              <w:t>6</w:t>
            </w:r>
          </w:p>
        </w:tc>
        <w:tc>
          <w:tcPr>
            <w:tcW w:w="992" w:type="dxa"/>
            <w:tcBorders>
              <w:top w:val="single" w:sz="2" w:space="0" w:color="231F20"/>
              <w:left w:val="single" w:sz="2" w:space="0" w:color="231F20"/>
              <w:bottom w:val="single" w:sz="2" w:space="0" w:color="231F20"/>
              <w:right w:val="single" w:sz="2" w:space="0" w:color="231F20"/>
            </w:tcBorders>
            <w:vAlign w:val="center"/>
          </w:tcPr>
          <w:p w14:paraId="5B5A86BB" w14:textId="77777777" w:rsidR="00310F68" w:rsidRPr="0052043F" w:rsidRDefault="00310F68" w:rsidP="00503A15">
            <w:pPr>
              <w:widowControl w:val="0"/>
              <w:autoSpaceDE w:val="0"/>
              <w:autoSpaceDN w:val="0"/>
              <w:adjustRightInd w:val="0"/>
              <w:jc w:val="center"/>
              <w:rPr>
                <w:sz w:val="20"/>
                <w:szCs w:val="20"/>
              </w:rPr>
            </w:pPr>
            <w:r w:rsidRPr="0052043F">
              <w:rPr>
                <w:b/>
                <w:bCs/>
                <w:color w:val="231F20"/>
                <w:sz w:val="20"/>
                <w:szCs w:val="20"/>
              </w:rPr>
              <w:t>3</w:t>
            </w:r>
          </w:p>
        </w:tc>
        <w:tc>
          <w:tcPr>
            <w:tcW w:w="2268" w:type="dxa"/>
            <w:tcBorders>
              <w:top w:val="single" w:sz="2" w:space="0" w:color="231F20"/>
              <w:left w:val="single" w:sz="2" w:space="0" w:color="231F20"/>
              <w:bottom w:val="single" w:sz="2" w:space="0" w:color="231F20"/>
              <w:right w:val="single" w:sz="2" w:space="0" w:color="231F20"/>
            </w:tcBorders>
            <w:vAlign w:val="center"/>
          </w:tcPr>
          <w:p w14:paraId="3AEFA693" w14:textId="77777777" w:rsidR="00310F68" w:rsidRPr="0052043F" w:rsidRDefault="00310F68" w:rsidP="00503A15">
            <w:pPr>
              <w:widowControl w:val="0"/>
              <w:autoSpaceDE w:val="0"/>
              <w:autoSpaceDN w:val="0"/>
              <w:adjustRightInd w:val="0"/>
              <w:jc w:val="center"/>
              <w:rPr>
                <w:b/>
                <w:bCs/>
                <w:color w:val="231F20"/>
                <w:sz w:val="20"/>
                <w:szCs w:val="20"/>
              </w:rPr>
            </w:pPr>
            <w:r w:rsidRPr="2D6FE2CF">
              <w:rPr>
                <w:b/>
                <w:bCs/>
                <w:color w:val="231F20"/>
                <w:sz w:val="20"/>
                <w:szCs w:val="20"/>
              </w:rPr>
              <w:t>3</w:t>
            </w:r>
          </w:p>
        </w:tc>
      </w:tr>
      <w:tr w:rsidR="00310F68" w:rsidRPr="0052043F" w14:paraId="429B7E32" w14:textId="77777777" w:rsidTr="00503A15">
        <w:trPr>
          <w:trHeight w:hRule="exact" w:val="915"/>
          <w:jc w:val="center"/>
        </w:trPr>
        <w:tc>
          <w:tcPr>
            <w:tcW w:w="1068" w:type="dxa"/>
            <w:tcBorders>
              <w:top w:val="single" w:sz="2" w:space="0" w:color="231F20"/>
              <w:left w:val="single" w:sz="2" w:space="0" w:color="231F20"/>
              <w:bottom w:val="single" w:sz="2" w:space="0" w:color="231F20"/>
              <w:right w:val="single" w:sz="2" w:space="0" w:color="231F20"/>
            </w:tcBorders>
            <w:vAlign w:val="center"/>
          </w:tcPr>
          <w:p w14:paraId="315AF525" w14:textId="77777777" w:rsidR="00310F68" w:rsidRPr="0052043F" w:rsidRDefault="00310F68" w:rsidP="00503A15">
            <w:pPr>
              <w:widowControl w:val="0"/>
              <w:autoSpaceDE w:val="0"/>
              <w:autoSpaceDN w:val="0"/>
              <w:adjustRightInd w:val="0"/>
              <w:jc w:val="center"/>
              <w:rPr>
                <w:sz w:val="20"/>
                <w:szCs w:val="20"/>
              </w:rPr>
            </w:pPr>
            <w:r w:rsidRPr="0052043F">
              <w:rPr>
                <w:b/>
                <w:bCs/>
                <w:color w:val="231F20"/>
                <w:sz w:val="20"/>
                <w:szCs w:val="20"/>
              </w:rPr>
              <w:lastRenderedPageBreak/>
              <w:t>8</w:t>
            </w:r>
          </w:p>
        </w:tc>
        <w:tc>
          <w:tcPr>
            <w:tcW w:w="3592" w:type="dxa"/>
            <w:tcBorders>
              <w:top w:val="single" w:sz="2" w:space="0" w:color="231F20"/>
              <w:left w:val="single" w:sz="2" w:space="0" w:color="231F20"/>
              <w:bottom w:val="single" w:sz="2" w:space="0" w:color="231F20"/>
              <w:right w:val="single" w:sz="2" w:space="0" w:color="231F20"/>
            </w:tcBorders>
            <w:vAlign w:val="center"/>
          </w:tcPr>
          <w:p w14:paraId="097B6396" w14:textId="77777777" w:rsidR="00310F68" w:rsidRPr="0052043F" w:rsidRDefault="00310F68" w:rsidP="00503A15">
            <w:pPr>
              <w:widowControl w:val="0"/>
              <w:autoSpaceDE w:val="0"/>
              <w:autoSpaceDN w:val="0"/>
              <w:adjustRightInd w:val="0"/>
              <w:jc w:val="center"/>
              <w:rPr>
                <w:sz w:val="20"/>
                <w:szCs w:val="20"/>
              </w:rPr>
            </w:pPr>
            <w:proofErr w:type="spellStart"/>
            <w:r w:rsidRPr="0052043F">
              <w:rPr>
                <w:b/>
                <w:bCs/>
                <w:color w:val="231F20"/>
                <w:sz w:val="20"/>
                <w:szCs w:val="20"/>
              </w:rPr>
              <w:t>Југославија</w:t>
            </w:r>
            <w:proofErr w:type="spellEnd"/>
            <w:r w:rsidRPr="0052043F">
              <w:rPr>
                <w:b/>
                <w:bCs/>
                <w:color w:val="231F20"/>
                <w:sz w:val="20"/>
                <w:szCs w:val="20"/>
              </w:rPr>
              <w:t xml:space="preserve"> у </w:t>
            </w:r>
            <w:proofErr w:type="spellStart"/>
            <w:r w:rsidRPr="0052043F">
              <w:rPr>
                <w:b/>
                <w:bCs/>
                <w:color w:val="231F20"/>
                <w:sz w:val="20"/>
                <w:szCs w:val="20"/>
              </w:rPr>
              <w:t>Другом</w:t>
            </w:r>
            <w:proofErr w:type="spellEnd"/>
            <w:r w:rsidRPr="0052043F">
              <w:rPr>
                <w:b/>
                <w:bCs/>
                <w:color w:val="231F20"/>
                <w:sz w:val="20"/>
                <w:szCs w:val="20"/>
              </w:rPr>
              <w:t xml:space="preserve"> </w:t>
            </w:r>
            <w:proofErr w:type="spellStart"/>
            <w:r w:rsidRPr="0052043F">
              <w:rPr>
                <w:b/>
                <w:bCs/>
                <w:color w:val="231F20"/>
                <w:sz w:val="20"/>
                <w:szCs w:val="20"/>
              </w:rPr>
              <w:t>светском</w:t>
            </w:r>
            <w:proofErr w:type="spellEnd"/>
            <w:r w:rsidRPr="0052043F">
              <w:rPr>
                <w:b/>
                <w:bCs/>
                <w:color w:val="231F20"/>
                <w:sz w:val="20"/>
                <w:szCs w:val="20"/>
              </w:rPr>
              <w:t xml:space="preserve"> </w:t>
            </w:r>
            <w:proofErr w:type="spellStart"/>
            <w:r w:rsidRPr="0052043F">
              <w:rPr>
                <w:b/>
                <w:bCs/>
                <w:color w:val="231F20"/>
                <w:sz w:val="20"/>
                <w:szCs w:val="20"/>
              </w:rPr>
              <w:t>рату</w:t>
            </w:r>
            <w:proofErr w:type="spellEnd"/>
          </w:p>
        </w:tc>
        <w:tc>
          <w:tcPr>
            <w:tcW w:w="992" w:type="dxa"/>
            <w:tcBorders>
              <w:top w:val="single" w:sz="2" w:space="0" w:color="231F20"/>
              <w:left w:val="single" w:sz="2" w:space="0" w:color="231F20"/>
              <w:bottom w:val="single" w:sz="2" w:space="0" w:color="231F20"/>
              <w:right w:val="single" w:sz="2" w:space="0" w:color="231F20"/>
            </w:tcBorders>
            <w:vAlign w:val="center"/>
          </w:tcPr>
          <w:p w14:paraId="5DA82E7B" w14:textId="77777777" w:rsidR="00310F68" w:rsidRPr="0052043F" w:rsidRDefault="00310F68" w:rsidP="00503A15">
            <w:pPr>
              <w:widowControl w:val="0"/>
              <w:autoSpaceDE w:val="0"/>
              <w:autoSpaceDN w:val="0"/>
              <w:adjustRightInd w:val="0"/>
              <w:jc w:val="center"/>
              <w:rPr>
                <w:b/>
                <w:bCs/>
                <w:color w:val="231F20"/>
                <w:sz w:val="20"/>
                <w:szCs w:val="20"/>
              </w:rPr>
            </w:pPr>
            <w:r w:rsidRPr="2D6FE2CF">
              <w:rPr>
                <w:b/>
                <w:bCs/>
                <w:color w:val="231F20"/>
                <w:sz w:val="20"/>
                <w:szCs w:val="20"/>
              </w:rPr>
              <w:t>6</w:t>
            </w:r>
          </w:p>
        </w:tc>
        <w:tc>
          <w:tcPr>
            <w:tcW w:w="992" w:type="dxa"/>
            <w:tcBorders>
              <w:top w:val="single" w:sz="2" w:space="0" w:color="231F20"/>
              <w:left w:val="single" w:sz="2" w:space="0" w:color="231F20"/>
              <w:bottom w:val="single" w:sz="2" w:space="0" w:color="231F20"/>
              <w:right w:val="single" w:sz="2" w:space="0" w:color="231F20"/>
            </w:tcBorders>
            <w:vAlign w:val="center"/>
          </w:tcPr>
          <w:p w14:paraId="180C1F58" w14:textId="77777777" w:rsidR="00310F68" w:rsidRPr="0052043F" w:rsidRDefault="00310F68" w:rsidP="00503A15">
            <w:pPr>
              <w:widowControl w:val="0"/>
              <w:autoSpaceDE w:val="0"/>
              <w:autoSpaceDN w:val="0"/>
              <w:adjustRightInd w:val="0"/>
              <w:jc w:val="center"/>
              <w:rPr>
                <w:b/>
                <w:bCs/>
                <w:color w:val="231F20"/>
                <w:sz w:val="20"/>
                <w:szCs w:val="20"/>
              </w:rPr>
            </w:pPr>
            <w:r w:rsidRPr="2D6FE2CF">
              <w:rPr>
                <w:b/>
                <w:bCs/>
                <w:color w:val="231F20"/>
                <w:sz w:val="20"/>
                <w:szCs w:val="20"/>
              </w:rPr>
              <w:t>4</w:t>
            </w:r>
          </w:p>
        </w:tc>
        <w:tc>
          <w:tcPr>
            <w:tcW w:w="2268" w:type="dxa"/>
            <w:tcBorders>
              <w:top w:val="single" w:sz="2" w:space="0" w:color="231F20"/>
              <w:left w:val="single" w:sz="2" w:space="0" w:color="231F20"/>
              <w:bottom w:val="single" w:sz="2" w:space="0" w:color="231F20"/>
              <w:right w:val="single" w:sz="2" w:space="0" w:color="231F20"/>
            </w:tcBorders>
            <w:vAlign w:val="center"/>
          </w:tcPr>
          <w:p w14:paraId="241B33B5" w14:textId="77777777" w:rsidR="00310F68" w:rsidRPr="0052043F" w:rsidRDefault="00310F68" w:rsidP="00503A15">
            <w:pPr>
              <w:widowControl w:val="0"/>
              <w:autoSpaceDE w:val="0"/>
              <w:autoSpaceDN w:val="0"/>
              <w:adjustRightInd w:val="0"/>
              <w:jc w:val="center"/>
              <w:rPr>
                <w:b/>
                <w:bCs/>
                <w:color w:val="231F20"/>
                <w:sz w:val="20"/>
                <w:szCs w:val="20"/>
              </w:rPr>
            </w:pPr>
            <w:r w:rsidRPr="2D6FE2CF">
              <w:rPr>
                <w:b/>
                <w:bCs/>
                <w:color w:val="231F20"/>
                <w:sz w:val="20"/>
                <w:szCs w:val="20"/>
              </w:rPr>
              <w:t>2</w:t>
            </w:r>
          </w:p>
        </w:tc>
      </w:tr>
      <w:tr w:rsidR="00310F68" w:rsidRPr="0052043F" w14:paraId="11DE1226" w14:textId="77777777" w:rsidTr="00503A15">
        <w:trPr>
          <w:trHeight w:hRule="exact" w:val="820"/>
          <w:jc w:val="center"/>
        </w:trPr>
        <w:tc>
          <w:tcPr>
            <w:tcW w:w="1068" w:type="dxa"/>
            <w:tcBorders>
              <w:top w:val="single" w:sz="2" w:space="0" w:color="231F20"/>
              <w:left w:val="single" w:sz="2" w:space="0" w:color="231F20"/>
              <w:bottom w:val="single" w:sz="2" w:space="0" w:color="231F20"/>
              <w:right w:val="single" w:sz="2" w:space="0" w:color="231F20"/>
            </w:tcBorders>
            <w:vAlign w:val="center"/>
          </w:tcPr>
          <w:p w14:paraId="62451D07" w14:textId="77777777" w:rsidR="00310F68" w:rsidRPr="0052043F" w:rsidRDefault="00310F68" w:rsidP="00503A15">
            <w:pPr>
              <w:widowControl w:val="0"/>
              <w:autoSpaceDE w:val="0"/>
              <w:autoSpaceDN w:val="0"/>
              <w:adjustRightInd w:val="0"/>
              <w:jc w:val="center"/>
              <w:rPr>
                <w:sz w:val="20"/>
                <w:szCs w:val="20"/>
              </w:rPr>
            </w:pPr>
            <w:r w:rsidRPr="0052043F">
              <w:rPr>
                <w:b/>
                <w:bCs/>
                <w:color w:val="231F20"/>
                <w:sz w:val="20"/>
                <w:szCs w:val="20"/>
              </w:rPr>
              <w:t>9</w:t>
            </w:r>
          </w:p>
        </w:tc>
        <w:tc>
          <w:tcPr>
            <w:tcW w:w="3592" w:type="dxa"/>
            <w:tcBorders>
              <w:top w:val="single" w:sz="2" w:space="0" w:color="231F20"/>
              <w:left w:val="single" w:sz="2" w:space="0" w:color="231F20"/>
              <w:bottom w:val="single" w:sz="2" w:space="0" w:color="231F20"/>
              <w:right w:val="single" w:sz="2" w:space="0" w:color="231F20"/>
            </w:tcBorders>
            <w:vAlign w:val="center"/>
          </w:tcPr>
          <w:p w14:paraId="10777FB8" w14:textId="77777777" w:rsidR="00310F68" w:rsidRPr="0052043F" w:rsidRDefault="00310F68" w:rsidP="00503A15">
            <w:pPr>
              <w:widowControl w:val="0"/>
              <w:autoSpaceDE w:val="0"/>
              <w:autoSpaceDN w:val="0"/>
              <w:adjustRightInd w:val="0"/>
              <w:jc w:val="center"/>
              <w:rPr>
                <w:sz w:val="20"/>
                <w:szCs w:val="20"/>
              </w:rPr>
            </w:pPr>
            <w:proofErr w:type="spellStart"/>
            <w:r w:rsidRPr="0052043F">
              <w:rPr>
                <w:b/>
                <w:bCs/>
                <w:color w:val="231F20"/>
                <w:sz w:val="20"/>
                <w:szCs w:val="20"/>
              </w:rPr>
              <w:t>Свет</w:t>
            </w:r>
            <w:proofErr w:type="spellEnd"/>
            <w:r w:rsidRPr="0052043F">
              <w:rPr>
                <w:b/>
                <w:bCs/>
                <w:color w:val="231F20"/>
                <w:sz w:val="20"/>
                <w:szCs w:val="20"/>
              </w:rPr>
              <w:t xml:space="preserve"> </w:t>
            </w:r>
            <w:proofErr w:type="spellStart"/>
            <w:r w:rsidRPr="0052043F">
              <w:rPr>
                <w:b/>
                <w:bCs/>
                <w:color w:val="231F20"/>
                <w:sz w:val="20"/>
                <w:szCs w:val="20"/>
              </w:rPr>
              <w:t>после</w:t>
            </w:r>
            <w:proofErr w:type="spellEnd"/>
            <w:r w:rsidRPr="0052043F">
              <w:rPr>
                <w:b/>
                <w:bCs/>
                <w:color w:val="231F20"/>
                <w:sz w:val="20"/>
                <w:szCs w:val="20"/>
              </w:rPr>
              <w:t xml:space="preserve"> </w:t>
            </w:r>
            <w:proofErr w:type="spellStart"/>
            <w:r w:rsidRPr="0052043F">
              <w:rPr>
                <w:b/>
                <w:bCs/>
                <w:color w:val="231F20"/>
                <w:sz w:val="20"/>
                <w:szCs w:val="20"/>
              </w:rPr>
              <w:t>Другог</w:t>
            </w:r>
            <w:proofErr w:type="spellEnd"/>
            <w:r w:rsidRPr="0052043F">
              <w:rPr>
                <w:b/>
                <w:bCs/>
                <w:color w:val="231F20"/>
                <w:sz w:val="20"/>
                <w:szCs w:val="20"/>
              </w:rPr>
              <w:t xml:space="preserve"> </w:t>
            </w:r>
            <w:proofErr w:type="spellStart"/>
            <w:r w:rsidRPr="0052043F">
              <w:rPr>
                <w:b/>
                <w:bCs/>
                <w:color w:val="231F20"/>
                <w:sz w:val="20"/>
                <w:szCs w:val="20"/>
              </w:rPr>
              <w:t>светског</w:t>
            </w:r>
            <w:proofErr w:type="spellEnd"/>
            <w:r w:rsidRPr="0052043F">
              <w:rPr>
                <w:b/>
                <w:bCs/>
                <w:color w:val="231F20"/>
                <w:sz w:val="20"/>
                <w:szCs w:val="20"/>
              </w:rPr>
              <w:t xml:space="preserve"> </w:t>
            </w:r>
            <w:proofErr w:type="spellStart"/>
            <w:r w:rsidRPr="0052043F">
              <w:rPr>
                <w:b/>
                <w:bCs/>
                <w:color w:val="231F20"/>
                <w:sz w:val="20"/>
                <w:szCs w:val="20"/>
              </w:rPr>
              <w:t>рата</w:t>
            </w:r>
            <w:proofErr w:type="spellEnd"/>
          </w:p>
        </w:tc>
        <w:tc>
          <w:tcPr>
            <w:tcW w:w="992" w:type="dxa"/>
            <w:tcBorders>
              <w:top w:val="single" w:sz="2" w:space="0" w:color="231F20"/>
              <w:left w:val="single" w:sz="2" w:space="0" w:color="231F20"/>
              <w:bottom w:val="single" w:sz="2" w:space="0" w:color="231F20"/>
              <w:right w:val="single" w:sz="2" w:space="0" w:color="231F20"/>
            </w:tcBorders>
            <w:vAlign w:val="center"/>
          </w:tcPr>
          <w:p w14:paraId="536B7814" w14:textId="77777777" w:rsidR="00310F68" w:rsidRPr="0052043F" w:rsidRDefault="00310F68" w:rsidP="00503A15">
            <w:pPr>
              <w:widowControl w:val="0"/>
              <w:autoSpaceDE w:val="0"/>
              <w:autoSpaceDN w:val="0"/>
              <w:adjustRightInd w:val="0"/>
              <w:jc w:val="center"/>
              <w:rPr>
                <w:b/>
                <w:bCs/>
                <w:color w:val="231F20"/>
                <w:sz w:val="20"/>
                <w:szCs w:val="20"/>
              </w:rPr>
            </w:pPr>
            <w:r w:rsidRPr="2D6FE2CF">
              <w:rPr>
                <w:b/>
                <w:bCs/>
                <w:color w:val="231F20"/>
                <w:sz w:val="20"/>
                <w:szCs w:val="20"/>
              </w:rPr>
              <w:t>4</w:t>
            </w:r>
          </w:p>
        </w:tc>
        <w:tc>
          <w:tcPr>
            <w:tcW w:w="992" w:type="dxa"/>
            <w:tcBorders>
              <w:top w:val="single" w:sz="2" w:space="0" w:color="231F20"/>
              <w:left w:val="single" w:sz="2" w:space="0" w:color="231F20"/>
              <w:bottom w:val="single" w:sz="2" w:space="0" w:color="231F20"/>
              <w:right w:val="single" w:sz="2" w:space="0" w:color="231F20"/>
            </w:tcBorders>
            <w:vAlign w:val="center"/>
          </w:tcPr>
          <w:p w14:paraId="5CEA86FB" w14:textId="77777777" w:rsidR="00310F68" w:rsidRPr="0052043F" w:rsidRDefault="00310F68" w:rsidP="00503A15">
            <w:pPr>
              <w:widowControl w:val="0"/>
              <w:autoSpaceDE w:val="0"/>
              <w:autoSpaceDN w:val="0"/>
              <w:adjustRightInd w:val="0"/>
              <w:jc w:val="center"/>
              <w:rPr>
                <w:sz w:val="20"/>
                <w:szCs w:val="20"/>
              </w:rPr>
            </w:pPr>
            <w:r w:rsidRPr="0052043F">
              <w:rPr>
                <w:b/>
                <w:bCs/>
                <w:color w:val="231F20"/>
                <w:sz w:val="20"/>
                <w:szCs w:val="20"/>
              </w:rPr>
              <w:t>3</w:t>
            </w:r>
          </w:p>
        </w:tc>
        <w:tc>
          <w:tcPr>
            <w:tcW w:w="2268" w:type="dxa"/>
            <w:tcBorders>
              <w:top w:val="single" w:sz="2" w:space="0" w:color="231F20"/>
              <w:left w:val="single" w:sz="2" w:space="0" w:color="231F20"/>
              <w:bottom w:val="single" w:sz="2" w:space="0" w:color="231F20"/>
              <w:right w:val="single" w:sz="2" w:space="0" w:color="231F20"/>
            </w:tcBorders>
            <w:vAlign w:val="center"/>
          </w:tcPr>
          <w:p w14:paraId="2C4944B8" w14:textId="77777777" w:rsidR="00310F68" w:rsidRPr="0052043F" w:rsidRDefault="00310F68" w:rsidP="00503A15">
            <w:pPr>
              <w:widowControl w:val="0"/>
              <w:autoSpaceDE w:val="0"/>
              <w:autoSpaceDN w:val="0"/>
              <w:adjustRightInd w:val="0"/>
              <w:jc w:val="center"/>
              <w:rPr>
                <w:b/>
                <w:bCs/>
                <w:color w:val="231F20"/>
                <w:sz w:val="20"/>
                <w:szCs w:val="20"/>
              </w:rPr>
            </w:pPr>
            <w:r w:rsidRPr="2D6FE2CF">
              <w:rPr>
                <w:b/>
                <w:bCs/>
                <w:color w:val="231F20"/>
                <w:sz w:val="20"/>
                <w:szCs w:val="20"/>
              </w:rPr>
              <w:t>1</w:t>
            </w:r>
          </w:p>
        </w:tc>
      </w:tr>
      <w:tr w:rsidR="00310F68" w:rsidRPr="0052043F" w14:paraId="0E43CB60" w14:textId="77777777" w:rsidTr="00503A15">
        <w:trPr>
          <w:trHeight w:hRule="exact" w:val="818"/>
          <w:jc w:val="center"/>
        </w:trPr>
        <w:tc>
          <w:tcPr>
            <w:tcW w:w="1068" w:type="dxa"/>
            <w:tcBorders>
              <w:top w:val="single" w:sz="2" w:space="0" w:color="231F20"/>
              <w:left w:val="single" w:sz="2" w:space="0" w:color="231F20"/>
              <w:bottom w:val="single" w:sz="2" w:space="0" w:color="231F20"/>
              <w:right w:val="single" w:sz="2" w:space="0" w:color="231F20"/>
            </w:tcBorders>
            <w:vAlign w:val="center"/>
          </w:tcPr>
          <w:p w14:paraId="0F6B0457" w14:textId="77777777" w:rsidR="00310F68" w:rsidRPr="0052043F" w:rsidRDefault="00310F68" w:rsidP="00503A15">
            <w:pPr>
              <w:widowControl w:val="0"/>
              <w:autoSpaceDE w:val="0"/>
              <w:autoSpaceDN w:val="0"/>
              <w:adjustRightInd w:val="0"/>
              <w:jc w:val="center"/>
              <w:rPr>
                <w:sz w:val="20"/>
                <w:szCs w:val="20"/>
              </w:rPr>
            </w:pPr>
            <w:r w:rsidRPr="0052043F">
              <w:rPr>
                <w:b/>
                <w:bCs/>
                <w:color w:val="231F20"/>
                <w:sz w:val="20"/>
                <w:szCs w:val="20"/>
              </w:rPr>
              <w:t>10</w:t>
            </w:r>
          </w:p>
        </w:tc>
        <w:tc>
          <w:tcPr>
            <w:tcW w:w="3592" w:type="dxa"/>
            <w:tcBorders>
              <w:top w:val="single" w:sz="2" w:space="0" w:color="231F20"/>
              <w:left w:val="single" w:sz="2" w:space="0" w:color="231F20"/>
              <w:bottom w:val="single" w:sz="2" w:space="0" w:color="231F20"/>
              <w:right w:val="single" w:sz="2" w:space="0" w:color="231F20"/>
            </w:tcBorders>
            <w:vAlign w:val="center"/>
          </w:tcPr>
          <w:p w14:paraId="17922A7E" w14:textId="77777777" w:rsidR="00310F68" w:rsidRPr="0052043F" w:rsidRDefault="00310F68" w:rsidP="00503A15">
            <w:pPr>
              <w:widowControl w:val="0"/>
              <w:autoSpaceDE w:val="0"/>
              <w:autoSpaceDN w:val="0"/>
              <w:adjustRightInd w:val="0"/>
              <w:jc w:val="center"/>
              <w:rPr>
                <w:sz w:val="20"/>
                <w:szCs w:val="20"/>
              </w:rPr>
            </w:pPr>
            <w:proofErr w:type="spellStart"/>
            <w:r w:rsidRPr="0052043F">
              <w:rPr>
                <w:b/>
                <w:bCs/>
                <w:color w:val="231F20"/>
                <w:sz w:val="20"/>
                <w:szCs w:val="20"/>
              </w:rPr>
              <w:t>Југославија</w:t>
            </w:r>
            <w:proofErr w:type="spellEnd"/>
            <w:r w:rsidRPr="0052043F">
              <w:rPr>
                <w:b/>
                <w:bCs/>
                <w:color w:val="231F20"/>
                <w:sz w:val="20"/>
                <w:szCs w:val="20"/>
              </w:rPr>
              <w:t xml:space="preserve"> </w:t>
            </w:r>
            <w:proofErr w:type="spellStart"/>
            <w:r w:rsidRPr="0052043F">
              <w:rPr>
                <w:b/>
                <w:bCs/>
                <w:color w:val="231F20"/>
                <w:sz w:val="20"/>
                <w:szCs w:val="20"/>
              </w:rPr>
              <w:t>после</w:t>
            </w:r>
            <w:proofErr w:type="spellEnd"/>
            <w:r w:rsidRPr="0052043F">
              <w:rPr>
                <w:b/>
                <w:bCs/>
                <w:color w:val="231F20"/>
                <w:sz w:val="20"/>
                <w:szCs w:val="20"/>
              </w:rPr>
              <w:t xml:space="preserve"> </w:t>
            </w:r>
            <w:proofErr w:type="spellStart"/>
            <w:r w:rsidRPr="0052043F">
              <w:rPr>
                <w:b/>
                <w:bCs/>
                <w:color w:val="231F20"/>
                <w:sz w:val="20"/>
                <w:szCs w:val="20"/>
              </w:rPr>
              <w:t>Другог</w:t>
            </w:r>
            <w:proofErr w:type="spellEnd"/>
            <w:r w:rsidRPr="0052043F">
              <w:rPr>
                <w:b/>
                <w:bCs/>
                <w:color w:val="231F20"/>
                <w:sz w:val="20"/>
                <w:szCs w:val="20"/>
              </w:rPr>
              <w:t xml:space="preserve"> </w:t>
            </w:r>
            <w:proofErr w:type="spellStart"/>
            <w:r w:rsidRPr="0052043F">
              <w:rPr>
                <w:b/>
                <w:bCs/>
                <w:color w:val="231F20"/>
                <w:sz w:val="20"/>
                <w:szCs w:val="20"/>
              </w:rPr>
              <w:t>светског</w:t>
            </w:r>
            <w:proofErr w:type="spellEnd"/>
            <w:r w:rsidRPr="0052043F">
              <w:rPr>
                <w:b/>
                <w:bCs/>
                <w:color w:val="231F20"/>
                <w:sz w:val="20"/>
                <w:szCs w:val="20"/>
              </w:rPr>
              <w:t xml:space="preserve"> </w:t>
            </w:r>
            <w:proofErr w:type="spellStart"/>
            <w:r w:rsidRPr="0052043F">
              <w:rPr>
                <w:b/>
                <w:bCs/>
                <w:color w:val="231F20"/>
                <w:sz w:val="20"/>
                <w:szCs w:val="20"/>
              </w:rPr>
              <w:t>рата</w:t>
            </w:r>
            <w:proofErr w:type="spellEnd"/>
          </w:p>
        </w:tc>
        <w:tc>
          <w:tcPr>
            <w:tcW w:w="992" w:type="dxa"/>
            <w:tcBorders>
              <w:top w:val="single" w:sz="2" w:space="0" w:color="231F20"/>
              <w:left w:val="single" w:sz="2" w:space="0" w:color="231F20"/>
              <w:bottom w:val="single" w:sz="2" w:space="0" w:color="231F20"/>
              <w:right w:val="single" w:sz="2" w:space="0" w:color="231F20"/>
            </w:tcBorders>
            <w:vAlign w:val="center"/>
          </w:tcPr>
          <w:p w14:paraId="5D74CFAE" w14:textId="77777777" w:rsidR="00310F68" w:rsidRPr="0052043F" w:rsidRDefault="00310F68" w:rsidP="00503A15">
            <w:pPr>
              <w:widowControl w:val="0"/>
              <w:autoSpaceDE w:val="0"/>
              <w:autoSpaceDN w:val="0"/>
              <w:adjustRightInd w:val="0"/>
              <w:jc w:val="center"/>
              <w:rPr>
                <w:b/>
                <w:bCs/>
                <w:color w:val="231F20"/>
                <w:sz w:val="20"/>
                <w:szCs w:val="20"/>
              </w:rPr>
            </w:pPr>
            <w:r w:rsidRPr="2D6FE2CF">
              <w:rPr>
                <w:b/>
                <w:bCs/>
                <w:color w:val="231F20"/>
                <w:sz w:val="20"/>
                <w:szCs w:val="20"/>
              </w:rPr>
              <w:t>10</w:t>
            </w:r>
          </w:p>
        </w:tc>
        <w:tc>
          <w:tcPr>
            <w:tcW w:w="992" w:type="dxa"/>
            <w:tcBorders>
              <w:top w:val="single" w:sz="2" w:space="0" w:color="231F20"/>
              <w:left w:val="single" w:sz="2" w:space="0" w:color="231F20"/>
              <w:bottom w:val="single" w:sz="2" w:space="0" w:color="231F20"/>
              <w:right w:val="single" w:sz="2" w:space="0" w:color="231F20"/>
            </w:tcBorders>
            <w:vAlign w:val="center"/>
          </w:tcPr>
          <w:p w14:paraId="655030FB" w14:textId="77777777" w:rsidR="00310F68" w:rsidRPr="0052043F" w:rsidRDefault="00310F68" w:rsidP="00503A15">
            <w:pPr>
              <w:widowControl w:val="0"/>
              <w:autoSpaceDE w:val="0"/>
              <w:autoSpaceDN w:val="0"/>
              <w:adjustRightInd w:val="0"/>
              <w:jc w:val="center"/>
              <w:rPr>
                <w:b/>
                <w:bCs/>
                <w:color w:val="231F20"/>
                <w:sz w:val="20"/>
                <w:szCs w:val="20"/>
              </w:rPr>
            </w:pPr>
            <w:r w:rsidRPr="2D6FE2CF">
              <w:rPr>
                <w:b/>
                <w:bCs/>
                <w:color w:val="231F20"/>
                <w:sz w:val="20"/>
                <w:szCs w:val="20"/>
              </w:rPr>
              <w:t>6</w:t>
            </w:r>
          </w:p>
        </w:tc>
        <w:tc>
          <w:tcPr>
            <w:tcW w:w="2268" w:type="dxa"/>
            <w:tcBorders>
              <w:top w:val="single" w:sz="2" w:space="0" w:color="231F20"/>
              <w:left w:val="single" w:sz="2" w:space="0" w:color="231F20"/>
              <w:bottom w:val="single" w:sz="2" w:space="0" w:color="231F20"/>
              <w:right w:val="single" w:sz="2" w:space="0" w:color="231F20"/>
            </w:tcBorders>
            <w:vAlign w:val="center"/>
          </w:tcPr>
          <w:p w14:paraId="5074072B" w14:textId="77777777" w:rsidR="00310F68" w:rsidRPr="0052043F" w:rsidRDefault="00310F68" w:rsidP="00503A15">
            <w:pPr>
              <w:widowControl w:val="0"/>
              <w:autoSpaceDE w:val="0"/>
              <w:autoSpaceDN w:val="0"/>
              <w:adjustRightInd w:val="0"/>
              <w:jc w:val="center"/>
              <w:rPr>
                <w:b/>
                <w:bCs/>
                <w:color w:val="231F20"/>
                <w:sz w:val="20"/>
                <w:szCs w:val="20"/>
              </w:rPr>
            </w:pPr>
            <w:r w:rsidRPr="2D6FE2CF">
              <w:rPr>
                <w:b/>
                <w:bCs/>
                <w:color w:val="231F20"/>
                <w:sz w:val="20"/>
                <w:szCs w:val="20"/>
              </w:rPr>
              <w:t>4</w:t>
            </w:r>
          </w:p>
        </w:tc>
      </w:tr>
      <w:tr w:rsidR="00310F68" w:rsidRPr="0052043F" w14:paraId="7A01D14B" w14:textId="77777777" w:rsidTr="00503A15">
        <w:trPr>
          <w:trHeight w:hRule="exact" w:val="479"/>
          <w:jc w:val="center"/>
        </w:trPr>
        <w:tc>
          <w:tcPr>
            <w:tcW w:w="1068" w:type="dxa"/>
            <w:tcBorders>
              <w:top w:val="single" w:sz="2" w:space="0" w:color="231F20"/>
              <w:left w:val="single" w:sz="2" w:space="0" w:color="231F20"/>
              <w:bottom w:val="single" w:sz="2" w:space="0" w:color="231F20"/>
              <w:right w:val="single" w:sz="2" w:space="0" w:color="231F20"/>
            </w:tcBorders>
            <w:vAlign w:val="center"/>
          </w:tcPr>
          <w:p w14:paraId="59DDD1AE" w14:textId="77777777" w:rsidR="00310F68" w:rsidRPr="0052043F" w:rsidRDefault="00310F68" w:rsidP="00503A15">
            <w:pPr>
              <w:widowControl w:val="0"/>
              <w:autoSpaceDE w:val="0"/>
              <w:autoSpaceDN w:val="0"/>
              <w:adjustRightInd w:val="0"/>
              <w:jc w:val="center"/>
              <w:rPr>
                <w:sz w:val="20"/>
                <w:szCs w:val="20"/>
              </w:rPr>
            </w:pPr>
            <w:r w:rsidRPr="0052043F">
              <w:rPr>
                <w:b/>
                <w:bCs/>
                <w:color w:val="231F20"/>
                <w:sz w:val="20"/>
                <w:szCs w:val="20"/>
              </w:rPr>
              <w:t>УКУПНО</w:t>
            </w:r>
          </w:p>
        </w:tc>
        <w:tc>
          <w:tcPr>
            <w:tcW w:w="3592" w:type="dxa"/>
            <w:tcBorders>
              <w:top w:val="single" w:sz="2" w:space="0" w:color="231F20"/>
              <w:left w:val="single" w:sz="2" w:space="0" w:color="231F20"/>
              <w:bottom w:val="single" w:sz="2" w:space="0" w:color="231F20"/>
              <w:right w:val="single" w:sz="2" w:space="0" w:color="231F20"/>
            </w:tcBorders>
            <w:vAlign w:val="center"/>
          </w:tcPr>
          <w:p w14:paraId="2DC1D5B5" w14:textId="77777777" w:rsidR="00310F68" w:rsidRPr="0052043F" w:rsidRDefault="00310F68" w:rsidP="00503A15">
            <w:pPr>
              <w:widowControl w:val="0"/>
              <w:autoSpaceDE w:val="0"/>
              <w:autoSpaceDN w:val="0"/>
              <w:adjustRightInd w:val="0"/>
              <w:jc w:val="center"/>
              <w:rPr>
                <w:sz w:val="20"/>
                <w:szCs w:val="20"/>
              </w:rPr>
            </w:pPr>
            <w:r w:rsidRPr="0052043F">
              <w:rPr>
                <w:b/>
                <w:bCs/>
                <w:color w:val="231F20"/>
                <w:sz w:val="20"/>
                <w:szCs w:val="20"/>
              </w:rPr>
              <w:t>10</w:t>
            </w:r>
          </w:p>
        </w:tc>
        <w:tc>
          <w:tcPr>
            <w:tcW w:w="992" w:type="dxa"/>
            <w:tcBorders>
              <w:top w:val="single" w:sz="2" w:space="0" w:color="231F20"/>
              <w:left w:val="single" w:sz="2" w:space="0" w:color="231F20"/>
              <w:bottom w:val="single" w:sz="2" w:space="0" w:color="231F20"/>
              <w:right w:val="single" w:sz="2" w:space="0" w:color="231F20"/>
            </w:tcBorders>
            <w:vAlign w:val="center"/>
          </w:tcPr>
          <w:p w14:paraId="00303DE6" w14:textId="77777777" w:rsidR="00310F68" w:rsidRPr="0052043F" w:rsidRDefault="00310F68" w:rsidP="00503A15">
            <w:pPr>
              <w:widowControl w:val="0"/>
              <w:autoSpaceDE w:val="0"/>
              <w:autoSpaceDN w:val="0"/>
              <w:adjustRightInd w:val="0"/>
              <w:jc w:val="center"/>
              <w:rPr>
                <w:sz w:val="20"/>
                <w:szCs w:val="20"/>
              </w:rPr>
            </w:pPr>
            <w:r w:rsidRPr="0052043F">
              <w:rPr>
                <w:b/>
                <w:bCs/>
                <w:color w:val="231F20"/>
                <w:sz w:val="20"/>
                <w:szCs w:val="20"/>
              </w:rPr>
              <w:t>68</w:t>
            </w:r>
          </w:p>
        </w:tc>
        <w:tc>
          <w:tcPr>
            <w:tcW w:w="992" w:type="dxa"/>
            <w:tcBorders>
              <w:top w:val="single" w:sz="2" w:space="0" w:color="231F20"/>
              <w:left w:val="single" w:sz="2" w:space="0" w:color="231F20"/>
              <w:bottom w:val="single" w:sz="2" w:space="0" w:color="231F20"/>
              <w:right w:val="single" w:sz="2" w:space="0" w:color="231F20"/>
            </w:tcBorders>
            <w:vAlign w:val="center"/>
          </w:tcPr>
          <w:p w14:paraId="55C35C6C" w14:textId="77777777" w:rsidR="00310F68" w:rsidRPr="0052043F" w:rsidRDefault="00310F68" w:rsidP="00503A15">
            <w:pPr>
              <w:widowControl w:val="0"/>
              <w:autoSpaceDE w:val="0"/>
              <w:autoSpaceDN w:val="0"/>
              <w:adjustRightInd w:val="0"/>
              <w:jc w:val="center"/>
              <w:rPr>
                <w:sz w:val="20"/>
                <w:szCs w:val="20"/>
              </w:rPr>
            </w:pPr>
            <w:r w:rsidRPr="0052043F">
              <w:rPr>
                <w:b/>
                <w:bCs/>
                <w:color w:val="231F20"/>
                <w:sz w:val="20"/>
                <w:szCs w:val="20"/>
              </w:rPr>
              <w:t>42</w:t>
            </w:r>
          </w:p>
        </w:tc>
        <w:tc>
          <w:tcPr>
            <w:tcW w:w="2268" w:type="dxa"/>
            <w:tcBorders>
              <w:top w:val="single" w:sz="2" w:space="0" w:color="231F20"/>
              <w:left w:val="single" w:sz="2" w:space="0" w:color="231F20"/>
              <w:bottom w:val="single" w:sz="2" w:space="0" w:color="231F20"/>
              <w:right w:val="single" w:sz="2" w:space="0" w:color="231F20"/>
            </w:tcBorders>
            <w:vAlign w:val="center"/>
          </w:tcPr>
          <w:p w14:paraId="42BD7A18" w14:textId="77777777" w:rsidR="00310F68" w:rsidRPr="0052043F" w:rsidRDefault="00310F68" w:rsidP="00503A15">
            <w:pPr>
              <w:widowControl w:val="0"/>
              <w:autoSpaceDE w:val="0"/>
              <w:autoSpaceDN w:val="0"/>
              <w:adjustRightInd w:val="0"/>
              <w:jc w:val="center"/>
              <w:rPr>
                <w:sz w:val="20"/>
                <w:szCs w:val="20"/>
              </w:rPr>
            </w:pPr>
            <w:r w:rsidRPr="0052043F">
              <w:rPr>
                <w:b/>
                <w:bCs/>
                <w:color w:val="231F20"/>
                <w:sz w:val="20"/>
                <w:szCs w:val="20"/>
              </w:rPr>
              <w:t>26</w:t>
            </w:r>
          </w:p>
        </w:tc>
      </w:tr>
    </w:tbl>
    <w:p w14:paraId="32C71DA3" w14:textId="77777777" w:rsidR="00310F68" w:rsidRDefault="00310F68" w:rsidP="00310F68">
      <w:pPr>
        <w:spacing w:after="240"/>
        <w:rPr>
          <w:sz w:val="24"/>
          <w:szCs w:val="24"/>
          <w:lang w:val="sr-Cyrl-RS" w:eastAsia="sr-Cyrl-RS"/>
        </w:rPr>
      </w:pPr>
    </w:p>
    <w:p w14:paraId="1BC8C591" w14:textId="77777777" w:rsidR="00310F68" w:rsidRDefault="00310F68" w:rsidP="00310F68">
      <w:pPr>
        <w:jc w:val="center"/>
        <w:rPr>
          <w:sz w:val="24"/>
          <w:szCs w:val="24"/>
          <w:lang w:val="sr-Cyrl-RS" w:eastAsia="sr-Cyrl-RS"/>
        </w:rPr>
      </w:pPr>
    </w:p>
    <w:p w14:paraId="00500CDE" w14:textId="77777777" w:rsidR="00310F68" w:rsidRDefault="00310F68" w:rsidP="00310F68">
      <w:pPr>
        <w:jc w:val="center"/>
        <w:rPr>
          <w:sz w:val="24"/>
          <w:szCs w:val="24"/>
          <w:lang w:val="sr-Cyrl-RS" w:eastAsia="sr-Cyrl-RS"/>
        </w:rPr>
      </w:pPr>
      <w:r>
        <w:rPr>
          <w:sz w:val="24"/>
          <w:szCs w:val="24"/>
          <w:lang w:val="sr-Cyrl-RS" w:eastAsia="sr-Cyrl-RS"/>
        </w:rPr>
        <w:t>ГЕОГРАФИЈА</w:t>
      </w:r>
    </w:p>
    <w:p w14:paraId="1A0A552D" w14:textId="77777777" w:rsidR="00310F68" w:rsidRPr="00BC7D1E" w:rsidRDefault="00310F68" w:rsidP="00310F68">
      <w:pPr>
        <w:jc w:val="center"/>
        <w:rPr>
          <w:b/>
          <w:sz w:val="24"/>
          <w:szCs w:val="24"/>
        </w:rPr>
      </w:pPr>
      <w:r w:rsidRPr="00BC7D1E">
        <w:rPr>
          <w:b/>
          <w:sz w:val="24"/>
          <w:szCs w:val="24"/>
        </w:rPr>
        <w:t>ПРЕГЛЕД НАСТАВНИХ ТЕМA</w:t>
      </w:r>
    </w:p>
    <w:p w14:paraId="19725F7E" w14:textId="77777777" w:rsidR="00310F68" w:rsidRPr="00BC7D1E" w:rsidRDefault="00310F68" w:rsidP="00310F6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780"/>
        <w:gridCol w:w="951"/>
        <w:gridCol w:w="936"/>
        <w:gridCol w:w="991"/>
      </w:tblGrid>
      <w:tr w:rsidR="00310F68" w:rsidRPr="00BC7D1E" w14:paraId="2A74CA3F" w14:textId="77777777" w:rsidTr="00503A15">
        <w:trPr>
          <w:trHeight w:val="390"/>
          <w:jc w:val="center"/>
        </w:trPr>
        <w:tc>
          <w:tcPr>
            <w:tcW w:w="4403" w:type="dxa"/>
            <w:gridSpan w:val="2"/>
            <w:vMerge w:val="restart"/>
            <w:tcBorders>
              <w:top w:val="double" w:sz="4" w:space="0" w:color="auto"/>
              <w:left w:val="double" w:sz="4" w:space="0" w:color="auto"/>
              <w:bottom w:val="double" w:sz="4" w:space="0" w:color="auto"/>
              <w:right w:val="single" w:sz="4" w:space="0" w:color="auto"/>
            </w:tcBorders>
            <w:shd w:val="clear" w:color="auto" w:fill="auto"/>
          </w:tcPr>
          <w:p w14:paraId="53C612D6" w14:textId="77777777" w:rsidR="00310F68" w:rsidRPr="00BC7D1E" w:rsidRDefault="00310F68" w:rsidP="00503A15">
            <w:pPr>
              <w:rPr>
                <w:sz w:val="20"/>
                <w:szCs w:val="20"/>
                <w:lang w:val="sr-Cyrl-CS"/>
              </w:rPr>
            </w:pPr>
          </w:p>
          <w:p w14:paraId="70CD7243" w14:textId="77777777" w:rsidR="00310F68" w:rsidRPr="00BC7D1E" w:rsidRDefault="00310F68" w:rsidP="00503A15">
            <w:pPr>
              <w:tabs>
                <w:tab w:val="left" w:pos="990"/>
              </w:tabs>
              <w:rPr>
                <w:b/>
                <w:sz w:val="28"/>
                <w:szCs w:val="28"/>
                <w:lang w:val="sr-Cyrl-CS"/>
              </w:rPr>
            </w:pPr>
            <w:r w:rsidRPr="00BC7D1E">
              <w:rPr>
                <w:sz w:val="20"/>
                <w:szCs w:val="20"/>
                <w:lang w:val="sr-Cyrl-CS"/>
              </w:rPr>
              <w:tab/>
            </w:r>
            <w:r w:rsidRPr="00BC7D1E">
              <w:rPr>
                <w:b/>
                <w:sz w:val="28"/>
                <w:szCs w:val="28"/>
                <w:lang w:val="sr-Cyrl-CS"/>
              </w:rPr>
              <w:t>Наставне   теме</w:t>
            </w:r>
          </w:p>
        </w:tc>
        <w:tc>
          <w:tcPr>
            <w:tcW w:w="2878"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14A5748C" w14:textId="77777777" w:rsidR="00310F68" w:rsidRPr="00BC7D1E" w:rsidRDefault="00310F68" w:rsidP="00503A15">
            <w:pPr>
              <w:jc w:val="center"/>
              <w:rPr>
                <w:b/>
                <w:lang w:val="sr-Cyrl-CS"/>
              </w:rPr>
            </w:pPr>
            <w:r w:rsidRPr="00BC7D1E">
              <w:rPr>
                <w:b/>
                <w:lang w:val="sr-Cyrl-CS"/>
              </w:rPr>
              <w:t>Број часова</w:t>
            </w:r>
          </w:p>
        </w:tc>
      </w:tr>
      <w:tr w:rsidR="00310F68" w:rsidRPr="00BC7D1E" w14:paraId="74E539C5" w14:textId="77777777" w:rsidTr="00503A15">
        <w:trPr>
          <w:trHeight w:val="400"/>
          <w:jc w:val="center"/>
        </w:trPr>
        <w:tc>
          <w:tcPr>
            <w:tcW w:w="0" w:type="auto"/>
            <w:gridSpan w:val="2"/>
            <w:vMerge/>
            <w:tcBorders>
              <w:top w:val="double" w:sz="4" w:space="0" w:color="auto"/>
              <w:left w:val="double" w:sz="4" w:space="0" w:color="auto"/>
              <w:bottom w:val="double" w:sz="4" w:space="0" w:color="auto"/>
              <w:right w:val="single" w:sz="4" w:space="0" w:color="auto"/>
            </w:tcBorders>
            <w:shd w:val="clear" w:color="auto" w:fill="auto"/>
            <w:vAlign w:val="center"/>
          </w:tcPr>
          <w:p w14:paraId="5D7F8CE1" w14:textId="77777777" w:rsidR="00310F68" w:rsidRPr="00BC7D1E" w:rsidRDefault="00310F68" w:rsidP="00503A15">
            <w:pPr>
              <w:rPr>
                <w:b/>
                <w:sz w:val="28"/>
                <w:szCs w:val="28"/>
                <w:lang w:val="sr-Cyrl-CS"/>
              </w:rPr>
            </w:pP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014C8436" w14:textId="77777777" w:rsidR="00310F68" w:rsidRPr="00BC7D1E" w:rsidRDefault="00310F68" w:rsidP="00503A15">
            <w:pPr>
              <w:jc w:val="center"/>
              <w:rPr>
                <w:sz w:val="20"/>
                <w:szCs w:val="20"/>
                <w:lang w:val="sr-Cyrl-CS"/>
              </w:rPr>
            </w:pPr>
          </w:p>
          <w:p w14:paraId="6F78B161" w14:textId="77777777" w:rsidR="00310F68" w:rsidRPr="00BC7D1E" w:rsidRDefault="00310F68" w:rsidP="00503A15">
            <w:pPr>
              <w:jc w:val="center"/>
              <w:rPr>
                <w:b/>
                <w:lang w:val="sr-Cyrl-CS"/>
              </w:rPr>
            </w:pPr>
            <w:r w:rsidRPr="00BC7D1E">
              <w:rPr>
                <w:b/>
                <w:lang w:val="sr-Cyrl-CS"/>
              </w:rPr>
              <w:t>обрада</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0439C510" w14:textId="77777777" w:rsidR="00310F68" w:rsidRPr="00BC7D1E" w:rsidRDefault="00310F68" w:rsidP="00503A15">
            <w:pPr>
              <w:jc w:val="center"/>
              <w:rPr>
                <w:sz w:val="20"/>
                <w:szCs w:val="20"/>
                <w:lang w:val="sr-Cyrl-CS"/>
              </w:rPr>
            </w:pPr>
          </w:p>
          <w:p w14:paraId="3749A857" w14:textId="77777777" w:rsidR="00310F68" w:rsidRPr="00BC7D1E" w:rsidRDefault="00310F68" w:rsidP="00503A15">
            <w:pPr>
              <w:jc w:val="center"/>
              <w:rPr>
                <w:b/>
                <w:lang w:val="sr-Cyrl-CS"/>
              </w:rPr>
            </w:pPr>
            <w:r w:rsidRPr="00BC7D1E">
              <w:rPr>
                <w:b/>
                <w:lang w:val="sr-Cyrl-CS"/>
              </w:rPr>
              <w:t>остало</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1FCBEDEB" w14:textId="77777777" w:rsidR="00310F68" w:rsidRPr="00BC7D1E" w:rsidRDefault="00310F68" w:rsidP="00503A15">
            <w:pPr>
              <w:jc w:val="center"/>
              <w:rPr>
                <w:sz w:val="20"/>
                <w:szCs w:val="20"/>
                <w:lang w:val="sr-Cyrl-CS"/>
              </w:rPr>
            </w:pPr>
          </w:p>
          <w:p w14:paraId="6D7321D1" w14:textId="77777777" w:rsidR="00310F68" w:rsidRPr="00BC7D1E" w:rsidRDefault="00310F68" w:rsidP="00503A15">
            <w:pPr>
              <w:jc w:val="center"/>
              <w:rPr>
                <w:b/>
                <w:lang w:val="sr-Cyrl-CS"/>
              </w:rPr>
            </w:pPr>
            <w:r>
              <w:rPr>
                <w:b/>
                <w:lang w:val="sr-Cyrl-CS"/>
              </w:rPr>
              <w:t>у</w:t>
            </w:r>
            <w:r w:rsidRPr="00BC7D1E">
              <w:rPr>
                <w:b/>
                <w:lang w:val="sr-Cyrl-CS"/>
              </w:rPr>
              <w:t>купно</w:t>
            </w:r>
          </w:p>
        </w:tc>
      </w:tr>
      <w:tr w:rsidR="00310F68" w:rsidRPr="00BC7D1E" w14:paraId="5FFB03A1" w14:textId="77777777" w:rsidTr="00503A15">
        <w:trPr>
          <w:trHeight w:val="372"/>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18E63BAC" w14:textId="77777777" w:rsidR="00310F68" w:rsidRPr="00BC7D1E" w:rsidRDefault="00310F68" w:rsidP="00503A15">
            <w:pPr>
              <w:ind w:left="257"/>
              <w:rPr>
                <w:sz w:val="20"/>
                <w:szCs w:val="20"/>
                <w:lang w:val="sr-Cyrl-CS"/>
              </w:rPr>
            </w:pPr>
            <w:r w:rsidRPr="00BC7D1E">
              <w:rPr>
                <w:sz w:val="20"/>
                <w:szCs w:val="20"/>
                <w:lang w:val="sr-Cyrl-CS"/>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38BE7C3" w14:textId="77777777" w:rsidR="00310F68" w:rsidRPr="00BC7D1E" w:rsidRDefault="00310F68" w:rsidP="00503A15">
            <w:pPr>
              <w:rPr>
                <w:sz w:val="20"/>
                <w:szCs w:val="20"/>
              </w:rPr>
            </w:pPr>
            <w:r w:rsidRPr="00BC7D1E">
              <w:rPr>
                <w:b/>
                <w:lang w:val="sr-Cyrl-CS"/>
              </w:rPr>
              <w:t>ГЕОГРАФСКИ ПОЛОЖАЈ, ГРАНИЦЕ И ВЕЛИЧИНА ТЕРИТОРИЈЕ СРБИЈЕ</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3946F91C" w14:textId="77777777" w:rsidR="00310F68" w:rsidRPr="00BC7D1E" w:rsidRDefault="00310F68" w:rsidP="00503A15">
            <w:pPr>
              <w:jc w:val="center"/>
              <w:rPr>
                <w:sz w:val="20"/>
                <w:szCs w:val="20"/>
              </w:rPr>
            </w:pPr>
            <w:r w:rsidRPr="00BC7D1E">
              <w:rPr>
                <w:sz w:val="20"/>
                <w:szCs w:val="20"/>
              </w:rPr>
              <w:t>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2CF75C5" w14:textId="77777777" w:rsidR="00310F68" w:rsidRPr="00BC7D1E" w:rsidRDefault="00310F68" w:rsidP="00503A15">
            <w:pPr>
              <w:jc w:val="center"/>
              <w:rPr>
                <w:sz w:val="20"/>
                <w:szCs w:val="20"/>
              </w:rPr>
            </w:pPr>
            <w:r>
              <w:rPr>
                <w:sz w:val="20"/>
                <w:szCs w:val="20"/>
              </w:rPr>
              <w:t>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1BE5F52A" w14:textId="77777777" w:rsidR="00310F68" w:rsidRPr="00BC7D1E" w:rsidRDefault="00310F68" w:rsidP="00503A15">
            <w:pPr>
              <w:jc w:val="center"/>
              <w:rPr>
                <w:sz w:val="20"/>
                <w:szCs w:val="20"/>
              </w:rPr>
            </w:pPr>
            <w:r>
              <w:rPr>
                <w:sz w:val="20"/>
                <w:szCs w:val="20"/>
              </w:rPr>
              <w:t>3</w:t>
            </w:r>
          </w:p>
        </w:tc>
      </w:tr>
      <w:tr w:rsidR="00310F68" w:rsidRPr="00BC7D1E" w14:paraId="2801C9A3" w14:textId="77777777" w:rsidTr="00503A15">
        <w:trPr>
          <w:trHeight w:val="38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3BC71A3F" w14:textId="77777777" w:rsidR="00310F68" w:rsidRPr="00BC7D1E" w:rsidRDefault="00310F68" w:rsidP="00503A15">
            <w:pPr>
              <w:ind w:left="257"/>
              <w:rPr>
                <w:sz w:val="20"/>
                <w:szCs w:val="20"/>
                <w:lang w:val="sr-Cyrl-CS"/>
              </w:rPr>
            </w:pPr>
            <w:r w:rsidRPr="00BC7D1E">
              <w:rPr>
                <w:sz w:val="20"/>
                <w:szCs w:val="20"/>
                <w:lang w:val="sr-Cyrl-CS"/>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046A5CC" w14:textId="77777777" w:rsidR="00310F68" w:rsidRPr="00BC7D1E" w:rsidRDefault="00310F68" w:rsidP="00503A15">
            <w:pPr>
              <w:rPr>
                <w:sz w:val="20"/>
                <w:szCs w:val="20"/>
                <w:lang w:val="sr-Cyrl-CS"/>
              </w:rPr>
            </w:pPr>
            <w:r w:rsidRPr="00BC7D1E">
              <w:rPr>
                <w:b/>
                <w:lang w:val="sr-Cyrl-CS"/>
              </w:rPr>
              <w:t>ПРИРОДНЕ ОДЛИКЕ СРБИЈЕ</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15364D2" w14:textId="77777777" w:rsidR="00310F68" w:rsidRPr="00BC7D1E" w:rsidRDefault="00310F68" w:rsidP="00503A15">
            <w:pPr>
              <w:jc w:val="center"/>
              <w:rPr>
                <w:sz w:val="20"/>
                <w:szCs w:val="20"/>
              </w:rPr>
            </w:pPr>
            <w:r>
              <w:rPr>
                <w:sz w:val="20"/>
                <w:szCs w:val="20"/>
              </w:rPr>
              <w:t>17</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74F7A5F" w14:textId="77777777" w:rsidR="00310F68" w:rsidRPr="00BC7D1E" w:rsidRDefault="00310F68" w:rsidP="00503A15">
            <w:pPr>
              <w:jc w:val="center"/>
              <w:rPr>
                <w:sz w:val="20"/>
                <w:szCs w:val="20"/>
              </w:rPr>
            </w:pPr>
            <w:r>
              <w:rPr>
                <w:sz w:val="20"/>
                <w:szCs w:val="20"/>
              </w:rPr>
              <w:t>12</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4F165D30" w14:textId="77777777" w:rsidR="00310F68" w:rsidRPr="00BC7D1E" w:rsidRDefault="00310F68" w:rsidP="00503A15">
            <w:pPr>
              <w:jc w:val="center"/>
              <w:rPr>
                <w:sz w:val="20"/>
                <w:szCs w:val="20"/>
              </w:rPr>
            </w:pPr>
            <w:r>
              <w:rPr>
                <w:sz w:val="20"/>
                <w:szCs w:val="20"/>
              </w:rPr>
              <w:t>29</w:t>
            </w:r>
          </w:p>
        </w:tc>
      </w:tr>
      <w:tr w:rsidR="00310F68" w:rsidRPr="00BC7D1E" w14:paraId="27DAF440" w14:textId="77777777" w:rsidTr="00503A15">
        <w:trPr>
          <w:trHeight w:val="28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67A14BD4" w14:textId="77777777" w:rsidR="00310F68" w:rsidRPr="00BC7D1E" w:rsidRDefault="00310F68" w:rsidP="00503A15">
            <w:pPr>
              <w:ind w:left="257"/>
              <w:rPr>
                <w:sz w:val="20"/>
                <w:szCs w:val="20"/>
                <w:lang w:val="sr-Cyrl-CS"/>
              </w:rPr>
            </w:pPr>
            <w:r w:rsidRPr="00BC7D1E">
              <w:rPr>
                <w:sz w:val="20"/>
                <w:szCs w:val="20"/>
                <w:lang w:val="sr-Cyrl-CS"/>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1E6E726" w14:textId="77777777" w:rsidR="00310F68" w:rsidRPr="00BC7D1E" w:rsidRDefault="00310F68" w:rsidP="00503A15">
            <w:pPr>
              <w:rPr>
                <w:sz w:val="20"/>
                <w:szCs w:val="20"/>
                <w:lang w:val="sr-Cyrl-CS"/>
              </w:rPr>
            </w:pPr>
            <w:r w:rsidRPr="00BC7D1E">
              <w:rPr>
                <w:b/>
                <w:lang w:val="sr-Cyrl-CS"/>
              </w:rPr>
              <w:t>СТАНОВНИШТВО И НАСЕЉА СРБИЈЕ</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023E5C33" w14:textId="77777777" w:rsidR="00310F68" w:rsidRPr="00BC7D1E" w:rsidRDefault="00310F68" w:rsidP="00503A15">
            <w:pPr>
              <w:jc w:val="center"/>
              <w:rPr>
                <w:sz w:val="20"/>
                <w:szCs w:val="20"/>
              </w:rPr>
            </w:pPr>
            <w:r>
              <w:rPr>
                <w:sz w:val="20"/>
                <w:szCs w:val="20"/>
              </w:rPr>
              <w:t>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D63B744" w14:textId="77777777" w:rsidR="00310F68" w:rsidRPr="00BC7D1E" w:rsidRDefault="00310F68" w:rsidP="00503A15">
            <w:pPr>
              <w:jc w:val="center"/>
              <w:rPr>
                <w:sz w:val="20"/>
                <w:szCs w:val="20"/>
              </w:rPr>
            </w:pPr>
            <w:r>
              <w:rPr>
                <w:sz w:val="20"/>
                <w:szCs w:val="20"/>
              </w:rPr>
              <w:t>3</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657A8205" w14:textId="77777777" w:rsidR="00310F68" w:rsidRPr="00BC7D1E" w:rsidRDefault="00310F68" w:rsidP="00503A15">
            <w:pPr>
              <w:jc w:val="center"/>
              <w:rPr>
                <w:sz w:val="20"/>
                <w:szCs w:val="20"/>
              </w:rPr>
            </w:pPr>
            <w:r>
              <w:rPr>
                <w:sz w:val="20"/>
                <w:szCs w:val="20"/>
              </w:rPr>
              <w:t>8</w:t>
            </w:r>
          </w:p>
        </w:tc>
      </w:tr>
      <w:tr w:rsidR="00310F68" w:rsidRPr="00BC7D1E" w14:paraId="56B4C257" w14:textId="77777777" w:rsidTr="00503A15">
        <w:trPr>
          <w:trHeight w:val="36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15D90D73" w14:textId="77777777" w:rsidR="00310F68" w:rsidRPr="00BC7D1E" w:rsidRDefault="00310F68" w:rsidP="00503A15">
            <w:pPr>
              <w:ind w:left="257"/>
              <w:rPr>
                <w:sz w:val="20"/>
                <w:szCs w:val="20"/>
              </w:rPr>
            </w:pPr>
            <w:r w:rsidRPr="00BC7D1E">
              <w:rPr>
                <w:sz w:val="20"/>
                <w:szCs w:val="20"/>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2E5B238" w14:textId="77777777" w:rsidR="00310F68" w:rsidRPr="00BC7D1E" w:rsidRDefault="00310F68" w:rsidP="00503A15">
            <w:pPr>
              <w:rPr>
                <w:b/>
                <w:lang w:val="sr-Cyrl-CS"/>
              </w:rPr>
            </w:pPr>
            <w:r w:rsidRPr="00BC7D1E">
              <w:rPr>
                <w:b/>
                <w:lang w:val="sr-Cyrl-CS"/>
              </w:rPr>
              <w:t>ПРИВРЕДА СРБИЈЕ</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00F2E617" w14:textId="77777777" w:rsidR="00310F68" w:rsidRPr="00BC7D1E" w:rsidRDefault="00310F68" w:rsidP="00503A15">
            <w:pPr>
              <w:jc w:val="center"/>
              <w:rPr>
                <w:sz w:val="20"/>
                <w:szCs w:val="20"/>
              </w:rPr>
            </w:pPr>
            <w:r>
              <w:rPr>
                <w:sz w:val="20"/>
                <w:szCs w:val="20"/>
              </w:rPr>
              <w:t>11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171A85F" w14:textId="77777777" w:rsidR="00310F68" w:rsidRPr="00BC7D1E" w:rsidRDefault="00310F68" w:rsidP="00503A15">
            <w:pPr>
              <w:jc w:val="center"/>
              <w:rPr>
                <w:sz w:val="20"/>
                <w:szCs w:val="20"/>
              </w:rPr>
            </w:pPr>
            <w:r>
              <w:rPr>
                <w:sz w:val="20"/>
                <w:szCs w:val="20"/>
              </w:rPr>
              <w:t>6</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0054F7D8" w14:textId="77777777" w:rsidR="00310F68" w:rsidRPr="00BC7D1E" w:rsidRDefault="00310F68" w:rsidP="00503A15">
            <w:pPr>
              <w:jc w:val="center"/>
              <w:rPr>
                <w:sz w:val="20"/>
                <w:szCs w:val="20"/>
              </w:rPr>
            </w:pPr>
            <w:r>
              <w:rPr>
                <w:sz w:val="20"/>
                <w:szCs w:val="20"/>
              </w:rPr>
              <w:t>17</w:t>
            </w:r>
          </w:p>
        </w:tc>
      </w:tr>
      <w:tr w:rsidR="00310F68" w:rsidRPr="00BC7D1E" w14:paraId="526377F4" w14:textId="77777777" w:rsidTr="00503A15">
        <w:trPr>
          <w:trHeight w:val="36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6F905CE3" w14:textId="77777777" w:rsidR="00310F68" w:rsidRPr="00BC7D1E" w:rsidRDefault="00310F68" w:rsidP="00503A15">
            <w:pPr>
              <w:ind w:left="257"/>
              <w:rPr>
                <w:sz w:val="20"/>
                <w:szCs w:val="20"/>
                <w:lang w:val="sr-Cyrl-CS"/>
              </w:rPr>
            </w:pPr>
            <w:r w:rsidRPr="00BC7D1E">
              <w:rPr>
                <w:sz w:val="20"/>
                <w:szCs w:val="20"/>
              </w:rPr>
              <w:t>5</w:t>
            </w:r>
            <w:r w:rsidRPr="00BC7D1E">
              <w:rPr>
                <w:sz w:val="20"/>
                <w:szCs w:val="20"/>
                <w:lang w:val="sr-Cyrl-CS"/>
              </w:rPr>
              <w:t>.</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048746B" w14:textId="77777777" w:rsidR="00310F68" w:rsidRPr="00BC7D1E" w:rsidRDefault="00310F68" w:rsidP="00503A15">
            <w:pPr>
              <w:rPr>
                <w:sz w:val="20"/>
                <w:szCs w:val="20"/>
                <w:lang w:val="sr-Cyrl-CS"/>
              </w:rPr>
            </w:pPr>
            <w:r w:rsidRPr="00BC7D1E">
              <w:rPr>
                <w:b/>
                <w:lang w:val="sr-Cyrl-CS"/>
              </w:rPr>
              <w:t>ЗАВИЧАЈНА ГЕОГРАФИЈА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46A6DB67" w14:textId="77777777" w:rsidR="00310F68" w:rsidRPr="00BC7D1E" w:rsidRDefault="00310F68" w:rsidP="00503A15">
            <w:pPr>
              <w:jc w:val="center"/>
              <w:rPr>
                <w:sz w:val="20"/>
                <w:szCs w:val="20"/>
              </w:rPr>
            </w:pPr>
            <w:r>
              <w:rPr>
                <w:sz w:val="20"/>
                <w:szCs w:val="20"/>
              </w:rPr>
              <w:t>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A3BD08B" w14:textId="77777777" w:rsidR="00310F68" w:rsidRPr="00BC7D1E" w:rsidRDefault="00310F68" w:rsidP="00503A15">
            <w:pPr>
              <w:jc w:val="center"/>
              <w:rPr>
                <w:sz w:val="20"/>
                <w:szCs w:val="20"/>
              </w:rPr>
            </w:pPr>
            <w:r>
              <w:rPr>
                <w:sz w:val="20"/>
                <w:szCs w:val="20"/>
              </w:rPr>
              <w:t>0</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33BC1AF8" w14:textId="77777777" w:rsidR="00310F68" w:rsidRPr="00BC7D1E" w:rsidRDefault="00310F68" w:rsidP="00503A15">
            <w:pPr>
              <w:jc w:val="center"/>
              <w:rPr>
                <w:sz w:val="20"/>
                <w:szCs w:val="20"/>
              </w:rPr>
            </w:pPr>
            <w:r>
              <w:rPr>
                <w:sz w:val="20"/>
                <w:szCs w:val="20"/>
              </w:rPr>
              <w:t>1</w:t>
            </w:r>
          </w:p>
        </w:tc>
      </w:tr>
      <w:tr w:rsidR="00310F68" w:rsidRPr="00BC7D1E" w14:paraId="3BB700C2" w14:textId="77777777" w:rsidTr="00503A15">
        <w:trPr>
          <w:trHeight w:val="35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4CFDC001" w14:textId="77777777" w:rsidR="00310F68" w:rsidRPr="00BC7D1E" w:rsidRDefault="00310F68" w:rsidP="00503A15">
            <w:pPr>
              <w:ind w:left="257"/>
              <w:rPr>
                <w:sz w:val="20"/>
                <w:szCs w:val="20"/>
                <w:lang w:val="sr-Cyrl-CS"/>
              </w:rPr>
            </w:pPr>
            <w:r w:rsidRPr="00BC7D1E">
              <w:rPr>
                <w:sz w:val="20"/>
                <w:szCs w:val="20"/>
              </w:rPr>
              <w:t>6</w:t>
            </w:r>
            <w:r w:rsidRPr="00BC7D1E">
              <w:rPr>
                <w:sz w:val="20"/>
                <w:szCs w:val="20"/>
                <w:lang w:val="sr-Cyrl-CS"/>
              </w:rPr>
              <w:t>.</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DBBC393" w14:textId="77777777" w:rsidR="00310F68" w:rsidRPr="00BC7D1E" w:rsidRDefault="00310F68" w:rsidP="00503A15">
            <w:pPr>
              <w:rPr>
                <w:sz w:val="20"/>
                <w:szCs w:val="20"/>
                <w:lang w:val="sr-Cyrl-CS"/>
              </w:rPr>
            </w:pPr>
            <w:r w:rsidRPr="00BC7D1E">
              <w:rPr>
                <w:b/>
                <w:lang w:val="sr-Cyrl-CS"/>
              </w:rPr>
              <w:t>СРБИ У РЕГИОНУ И ДИЈАСПОРИ</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674AB6BE" w14:textId="77777777" w:rsidR="00310F68" w:rsidRPr="00BC7D1E" w:rsidRDefault="00310F68" w:rsidP="00503A15">
            <w:pPr>
              <w:jc w:val="center"/>
              <w:rPr>
                <w:sz w:val="20"/>
                <w:szCs w:val="20"/>
              </w:rPr>
            </w:pPr>
            <w:r>
              <w:rPr>
                <w:sz w:val="20"/>
                <w:szCs w:val="20"/>
              </w:rPr>
              <w:t>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85176C8" w14:textId="77777777" w:rsidR="00310F68" w:rsidRPr="00BC7D1E" w:rsidRDefault="00310F68" w:rsidP="00503A15">
            <w:pPr>
              <w:jc w:val="center"/>
              <w:rPr>
                <w:sz w:val="20"/>
                <w:szCs w:val="20"/>
              </w:rPr>
            </w:pPr>
            <w:r w:rsidRPr="00BC7D1E">
              <w:rPr>
                <w:sz w:val="20"/>
                <w:szCs w:val="20"/>
              </w:rPr>
              <w:t>2</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2846B5BE" w14:textId="77777777" w:rsidR="00310F68" w:rsidRPr="00BC7D1E" w:rsidRDefault="00310F68" w:rsidP="00503A15">
            <w:pPr>
              <w:jc w:val="center"/>
              <w:rPr>
                <w:sz w:val="20"/>
                <w:szCs w:val="20"/>
              </w:rPr>
            </w:pPr>
            <w:r>
              <w:rPr>
                <w:sz w:val="20"/>
                <w:szCs w:val="20"/>
              </w:rPr>
              <w:t>7</w:t>
            </w:r>
          </w:p>
        </w:tc>
      </w:tr>
      <w:tr w:rsidR="00310F68" w:rsidRPr="00BC7D1E" w14:paraId="1B9B8197" w14:textId="77777777" w:rsidTr="00503A15">
        <w:trPr>
          <w:trHeight w:val="31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76A4D7EF" w14:textId="77777777" w:rsidR="00310F68" w:rsidRPr="00BC7D1E" w:rsidRDefault="00310F68" w:rsidP="00503A15">
            <w:pPr>
              <w:ind w:left="257"/>
              <w:rPr>
                <w:sz w:val="20"/>
                <w:szCs w:val="20"/>
                <w:lang w:val="sr-Cyrl-CS"/>
              </w:rPr>
            </w:pPr>
            <w:r w:rsidRPr="00BC7D1E">
              <w:rPr>
                <w:sz w:val="20"/>
                <w:szCs w:val="20"/>
              </w:rPr>
              <w:t>7</w:t>
            </w:r>
            <w:r w:rsidRPr="00BC7D1E">
              <w:rPr>
                <w:sz w:val="20"/>
                <w:szCs w:val="20"/>
                <w:lang w:val="sr-Cyrl-CS"/>
              </w:rPr>
              <w:t>.</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CFCD447" w14:textId="77777777" w:rsidR="00310F68" w:rsidRPr="00BC7D1E" w:rsidRDefault="00310F68" w:rsidP="00503A15">
            <w:pPr>
              <w:rPr>
                <w:sz w:val="20"/>
                <w:szCs w:val="20"/>
                <w:lang w:val="sr-Cyrl-CS"/>
              </w:rPr>
            </w:pPr>
            <w:r w:rsidRPr="00BC7D1E">
              <w:rPr>
                <w:b/>
                <w:lang w:val="sr-Cyrl-CS"/>
              </w:rPr>
              <w:t>СРБИЈА У САВРЕМЕНИМ ИНТЕГРАЦИЈСКИМ ПРОЦЕСИМА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7A68635C" w14:textId="77777777" w:rsidR="00310F68" w:rsidRPr="00BC7D1E" w:rsidRDefault="00310F68" w:rsidP="00503A15">
            <w:pPr>
              <w:jc w:val="center"/>
              <w:rPr>
                <w:sz w:val="20"/>
                <w:szCs w:val="20"/>
              </w:rPr>
            </w:pPr>
            <w:r>
              <w:rPr>
                <w:sz w:val="20"/>
                <w:szCs w:val="20"/>
              </w:rPr>
              <w:t>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1B8A9C6" w14:textId="77777777" w:rsidR="00310F68" w:rsidRPr="00BC7D1E" w:rsidRDefault="00310F68" w:rsidP="00503A15">
            <w:pPr>
              <w:jc w:val="center"/>
              <w:rPr>
                <w:sz w:val="20"/>
                <w:szCs w:val="20"/>
              </w:rPr>
            </w:pPr>
            <w:r w:rsidRPr="00BC7D1E">
              <w:rPr>
                <w:sz w:val="20"/>
                <w:szCs w:val="20"/>
              </w:rPr>
              <w:t>2</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7455D363" w14:textId="77777777" w:rsidR="00310F68" w:rsidRPr="00BC7D1E" w:rsidRDefault="00310F68" w:rsidP="00503A15">
            <w:pPr>
              <w:jc w:val="center"/>
              <w:rPr>
                <w:sz w:val="20"/>
                <w:szCs w:val="20"/>
              </w:rPr>
            </w:pPr>
            <w:r>
              <w:rPr>
                <w:sz w:val="20"/>
                <w:szCs w:val="20"/>
              </w:rPr>
              <w:t>3</w:t>
            </w:r>
          </w:p>
        </w:tc>
      </w:tr>
      <w:tr w:rsidR="00310F68" w:rsidRPr="00BC7D1E" w14:paraId="574A63E7" w14:textId="77777777" w:rsidTr="00503A15">
        <w:trPr>
          <w:trHeight w:val="615"/>
          <w:jc w:val="center"/>
        </w:trPr>
        <w:tc>
          <w:tcPr>
            <w:tcW w:w="440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37C744D0" w14:textId="77777777" w:rsidR="00310F68" w:rsidRPr="00BC7D1E" w:rsidRDefault="00310F68" w:rsidP="00503A15">
            <w:pPr>
              <w:tabs>
                <w:tab w:val="left" w:pos="3405"/>
              </w:tabs>
              <w:jc w:val="center"/>
              <w:rPr>
                <w:b/>
                <w:sz w:val="24"/>
                <w:szCs w:val="24"/>
                <w:lang w:val="sr-Cyrl-CS"/>
              </w:rPr>
            </w:pPr>
            <w:r w:rsidRPr="00BC7D1E">
              <w:rPr>
                <w:b/>
                <w:sz w:val="24"/>
                <w:szCs w:val="24"/>
                <w:lang w:val="sr-Cyrl-CS"/>
              </w:rPr>
              <w:t>Свега</w:t>
            </w: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72A7B9EC" w14:textId="77777777" w:rsidR="00310F68" w:rsidRPr="00BC7D1E" w:rsidRDefault="00310F68" w:rsidP="00503A15">
            <w:pPr>
              <w:jc w:val="center"/>
              <w:rPr>
                <w:sz w:val="20"/>
                <w:szCs w:val="20"/>
              </w:rPr>
            </w:pPr>
            <w:r>
              <w:rPr>
                <w:sz w:val="20"/>
                <w:szCs w:val="20"/>
              </w:rPr>
              <w:t>42</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27949530" w14:textId="77777777" w:rsidR="00310F68" w:rsidRPr="00BC7D1E" w:rsidRDefault="00310F68" w:rsidP="00503A15">
            <w:pPr>
              <w:jc w:val="center"/>
              <w:rPr>
                <w:sz w:val="20"/>
                <w:szCs w:val="20"/>
              </w:rPr>
            </w:pPr>
            <w:r>
              <w:rPr>
                <w:sz w:val="20"/>
                <w:szCs w:val="20"/>
              </w:rPr>
              <w:t>26</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0A2C0F0F" w14:textId="77777777" w:rsidR="00310F68" w:rsidRPr="00BC7D1E" w:rsidRDefault="00310F68" w:rsidP="00503A15">
            <w:pPr>
              <w:jc w:val="center"/>
              <w:rPr>
                <w:b/>
              </w:rPr>
            </w:pPr>
            <w:r>
              <w:rPr>
                <w:b/>
              </w:rPr>
              <w:t>68</w:t>
            </w:r>
          </w:p>
        </w:tc>
      </w:tr>
    </w:tbl>
    <w:p w14:paraId="5BE76A43" w14:textId="77777777" w:rsidR="00310F68" w:rsidRDefault="00310F68" w:rsidP="00310F68">
      <w:pPr>
        <w:jc w:val="center"/>
        <w:rPr>
          <w:sz w:val="24"/>
          <w:szCs w:val="24"/>
          <w:lang w:val="sr-Cyrl-RS" w:eastAsia="sr-Cyrl-RS"/>
        </w:rPr>
      </w:pPr>
    </w:p>
    <w:p w14:paraId="57E461E8" w14:textId="77777777" w:rsidR="00310F68" w:rsidRDefault="00310F68" w:rsidP="00310F68">
      <w:pPr>
        <w:jc w:val="center"/>
        <w:rPr>
          <w:sz w:val="24"/>
          <w:szCs w:val="24"/>
          <w:lang w:val="sr-Cyrl-RS" w:eastAsia="sr-Cyrl-RS"/>
        </w:rPr>
      </w:pPr>
    </w:p>
    <w:p w14:paraId="79576FEC" w14:textId="77777777" w:rsidR="00310F68" w:rsidRDefault="00310F68" w:rsidP="00310F68">
      <w:pPr>
        <w:rPr>
          <w:sz w:val="24"/>
          <w:szCs w:val="24"/>
          <w:lang w:val="sr-Cyrl-RS" w:eastAsia="sr-Cyrl-RS"/>
        </w:rPr>
      </w:pPr>
    </w:p>
    <w:p w14:paraId="2A6D9A03" w14:textId="77777777" w:rsidR="00310F68" w:rsidRPr="00310F68" w:rsidRDefault="00310F68" w:rsidP="00310F68">
      <w:pPr>
        <w:jc w:val="center"/>
        <w:rPr>
          <w:b/>
          <w:lang w:val="sr-Cyrl-CS"/>
        </w:rPr>
      </w:pPr>
      <w:r w:rsidRPr="00310F68">
        <w:rPr>
          <w:b/>
          <w:sz w:val="24"/>
          <w:szCs w:val="24"/>
          <w:lang w:val="sr-Cyrl-RS" w:eastAsia="sr-Cyrl-RS"/>
        </w:rPr>
        <w:t>БИОЛОГИЈА</w:t>
      </w:r>
      <w:r w:rsidRPr="00310F68">
        <w:rPr>
          <w:b/>
          <w:sz w:val="24"/>
          <w:szCs w:val="24"/>
          <w:lang w:val="sr-Cyrl-RS" w:eastAsia="sr-Cyrl-RS"/>
        </w:rPr>
        <w:br/>
      </w:r>
    </w:p>
    <w:p w14:paraId="49BA2082" w14:textId="77777777" w:rsidR="00310F68" w:rsidRPr="00005995" w:rsidRDefault="00310F68" w:rsidP="00310F6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780"/>
        <w:gridCol w:w="951"/>
        <w:gridCol w:w="936"/>
        <w:gridCol w:w="991"/>
      </w:tblGrid>
      <w:tr w:rsidR="00310F68" w:rsidRPr="00005995" w14:paraId="625DE157" w14:textId="77777777" w:rsidTr="00503A15">
        <w:trPr>
          <w:trHeight w:val="390"/>
          <w:jc w:val="center"/>
        </w:trPr>
        <w:tc>
          <w:tcPr>
            <w:tcW w:w="4403" w:type="dxa"/>
            <w:gridSpan w:val="2"/>
            <w:vMerge w:val="restart"/>
            <w:tcBorders>
              <w:top w:val="double" w:sz="4" w:space="0" w:color="auto"/>
              <w:left w:val="double" w:sz="4" w:space="0" w:color="auto"/>
              <w:bottom w:val="double" w:sz="4" w:space="0" w:color="auto"/>
              <w:right w:val="single" w:sz="4" w:space="0" w:color="auto"/>
            </w:tcBorders>
            <w:shd w:val="clear" w:color="auto" w:fill="auto"/>
          </w:tcPr>
          <w:p w14:paraId="047DF6A5" w14:textId="77777777" w:rsidR="00310F68" w:rsidRPr="00005995" w:rsidRDefault="00310F68" w:rsidP="00503A15">
            <w:pPr>
              <w:spacing w:line="276" w:lineRule="auto"/>
              <w:rPr>
                <w:sz w:val="20"/>
                <w:szCs w:val="20"/>
                <w:lang w:val="sr-Cyrl-CS"/>
              </w:rPr>
            </w:pPr>
          </w:p>
          <w:p w14:paraId="6F6BBC21" w14:textId="77777777" w:rsidR="00310F68" w:rsidRPr="00005995" w:rsidRDefault="00310F68" w:rsidP="00503A15">
            <w:pPr>
              <w:tabs>
                <w:tab w:val="left" w:pos="990"/>
              </w:tabs>
              <w:spacing w:line="276" w:lineRule="auto"/>
              <w:rPr>
                <w:b/>
                <w:sz w:val="28"/>
                <w:szCs w:val="28"/>
                <w:lang w:val="sr-Cyrl-CS"/>
              </w:rPr>
            </w:pPr>
            <w:r w:rsidRPr="00005995">
              <w:rPr>
                <w:sz w:val="20"/>
                <w:szCs w:val="20"/>
                <w:lang w:val="sr-Cyrl-CS"/>
              </w:rPr>
              <w:tab/>
            </w:r>
            <w:r w:rsidRPr="00005995">
              <w:rPr>
                <w:b/>
                <w:sz w:val="28"/>
                <w:szCs w:val="28"/>
                <w:lang w:val="sr-Cyrl-CS"/>
              </w:rPr>
              <w:t>Наставне   теме</w:t>
            </w:r>
          </w:p>
        </w:tc>
        <w:tc>
          <w:tcPr>
            <w:tcW w:w="2878"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131D33EE" w14:textId="77777777" w:rsidR="00310F68" w:rsidRPr="00005995" w:rsidRDefault="00310F68" w:rsidP="00503A15">
            <w:pPr>
              <w:spacing w:line="276" w:lineRule="auto"/>
              <w:jc w:val="center"/>
              <w:rPr>
                <w:b/>
                <w:lang w:val="sr-Cyrl-CS"/>
              </w:rPr>
            </w:pPr>
            <w:r w:rsidRPr="00005995">
              <w:rPr>
                <w:b/>
                <w:lang w:val="sr-Cyrl-CS"/>
              </w:rPr>
              <w:t>Број часова</w:t>
            </w:r>
          </w:p>
        </w:tc>
      </w:tr>
      <w:tr w:rsidR="00310F68" w:rsidRPr="00005995" w14:paraId="1D937945" w14:textId="77777777" w:rsidTr="00503A15">
        <w:trPr>
          <w:trHeight w:val="400"/>
          <w:jc w:val="center"/>
        </w:trPr>
        <w:tc>
          <w:tcPr>
            <w:tcW w:w="0" w:type="auto"/>
            <w:gridSpan w:val="2"/>
            <w:vMerge/>
            <w:tcBorders>
              <w:top w:val="double" w:sz="4" w:space="0" w:color="auto"/>
              <w:left w:val="double" w:sz="4" w:space="0" w:color="auto"/>
              <w:bottom w:val="double" w:sz="4" w:space="0" w:color="auto"/>
              <w:right w:val="single" w:sz="4" w:space="0" w:color="auto"/>
            </w:tcBorders>
            <w:shd w:val="clear" w:color="auto" w:fill="auto"/>
            <w:vAlign w:val="center"/>
          </w:tcPr>
          <w:p w14:paraId="469AA311" w14:textId="77777777" w:rsidR="00310F68" w:rsidRPr="00005995" w:rsidRDefault="00310F68" w:rsidP="00503A15">
            <w:pPr>
              <w:rPr>
                <w:b/>
                <w:sz w:val="28"/>
                <w:szCs w:val="28"/>
                <w:lang w:val="sr-Cyrl-CS"/>
              </w:rPr>
            </w:pP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356EA28F" w14:textId="77777777" w:rsidR="00310F68" w:rsidRPr="00005995" w:rsidRDefault="00310F68" w:rsidP="00503A15">
            <w:pPr>
              <w:spacing w:line="276" w:lineRule="auto"/>
              <w:jc w:val="center"/>
              <w:rPr>
                <w:sz w:val="20"/>
                <w:szCs w:val="20"/>
                <w:lang w:val="sr-Cyrl-CS"/>
              </w:rPr>
            </w:pPr>
          </w:p>
          <w:p w14:paraId="705F2A8D" w14:textId="77777777" w:rsidR="00310F68" w:rsidRPr="00005995" w:rsidRDefault="00310F68" w:rsidP="00503A15">
            <w:pPr>
              <w:spacing w:line="276" w:lineRule="auto"/>
              <w:jc w:val="center"/>
              <w:rPr>
                <w:b/>
                <w:lang w:val="sr-Cyrl-CS"/>
              </w:rPr>
            </w:pPr>
            <w:r w:rsidRPr="00005995">
              <w:rPr>
                <w:b/>
                <w:lang w:val="sr-Cyrl-CS"/>
              </w:rPr>
              <w:t>обрада</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0DF064ED" w14:textId="77777777" w:rsidR="00310F68" w:rsidRPr="00005995" w:rsidRDefault="00310F68" w:rsidP="00503A15">
            <w:pPr>
              <w:spacing w:line="276" w:lineRule="auto"/>
              <w:jc w:val="center"/>
              <w:rPr>
                <w:sz w:val="20"/>
                <w:szCs w:val="20"/>
                <w:lang w:val="sr-Cyrl-CS"/>
              </w:rPr>
            </w:pPr>
          </w:p>
          <w:p w14:paraId="5A5C9BC2" w14:textId="77777777" w:rsidR="00310F68" w:rsidRPr="00005995" w:rsidRDefault="00310F68" w:rsidP="00503A15">
            <w:pPr>
              <w:spacing w:line="276" w:lineRule="auto"/>
              <w:jc w:val="center"/>
              <w:rPr>
                <w:b/>
                <w:lang w:val="sr-Cyrl-CS"/>
              </w:rPr>
            </w:pPr>
            <w:r w:rsidRPr="00005995">
              <w:rPr>
                <w:b/>
                <w:lang w:val="sr-Cyrl-CS"/>
              </w:rPr>
              <w:t>остало</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2DD03C24" w14:textId="77777777" w:rsidR="00310F68" w:rsidRPr="00005995" w:rsidRDefault="00310F68" w:rsidP="00503A15">
            <w:pPr>
              <w:spacing w:line="276" w:lineRule="auto"/>
              <w:jc w:val="center"/>
              <w:rPr>
                <w:sz w:val="20"/>
                <w:szCs w:val="20"/>
                <w:lang w:val="sr-Cyrl-CS"/>
              </w:rPr>
            </w:pPr>
          </w:p>
          <w:p w14:paraId="28A002AD" w14:textId="77777777" w:rsidR="00310F68" w:rsidRPr="00005995" w:rsidRDefault="00310F68" w:rsidP="00503A15">
            <w:pPr>
              <w:spacing w:line="276" w:lineRule="auto"/>
              <w:jc w:val="center"/>
              <w:rPr>
                <w:b/>
                <w:lang w:val="sr-Cyrl-CS"/>
              </w:rPr>
            </w:pPr>
            <w:r w:rsidRPr="00005995">
              <w:rPr>
                <w:b/>
                <w:lang w:val="sr-Cyrl-CS"/>
              </w:rPr>
              <w:t>Укупно</w:t>
            </w:r>
          </w:p>
        </w:tc>
      </w:tr>
      <w:tr w:rsidR="00310F68" w:rsidRPr="00005995" w14:paraId="6A334A37" w14:textId="77777777" w:rsidTr="00503A15">
        <w:trPr>
          <w:trHeight w:val="372"/>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3DA01E6A" w14:textId="77777777" w:rsidR="00310F68" w:rsidRPr="00005995" w:rsidRDefault="00310F68" w:rsidP="00503A15">
            <w:pPr>
              <w:spacing w:line="276" w:lineRule="auto"/>
              <w:ind w:left="257"/>
              <w:rPr>
                <w:sz w:val="20"/>
                <w:szCs w:val="20"/>
                <w:lang w:val="sr-Cyrl-CS"/>
              </w:rPr>
            </w:pPr>
            <w:r w:rsidRPr="00005995">
              <w:rPr>
                <w:sz w:val="20"/>
                <w:szCs w:val="20"/>
                <w:lang w:val="sr-Cyrl-CS"/>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2BB93E3" w14:textId="77777777" w:rsidR="00310F68" w:rsidRPr="0064401C" w:rsidRDefault="00310F68" w:rsidP="00503A15">
            <w:pPr>
              <w:rPr>
                <w:sz w:val="20"/>
                <w:szCs w:val="20"/>
                <w:lang w:val="sr-Cyrl-RS"/>
              </w:rPr>
            </w:pPr>
            <w:r>
              <w:rPr>
                <w:sz w:val="20"/>
                <w:szCs w:val="20"/>
                <w:lang w:val="sr-Cyrl-RS"/>
              </w:rPr>
              <w:t>Увод</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31253AF7" w14:textId="77777777" w:rsidR="00310F68" w:rsidRPr="00005995" w:rsidRDefault="00310F68" w:rsidP="00503A15">
            <w:pPr>
              <w:spacing w:line="276" w:lineRule="auto"/>
              <w:jc w:val="center"/>
              <w:rPr>
                <w:sz w:val="20"/>
                <w:szCs w:val="20"/>
                <w:lang w:val="sr-Cyrl-CS"/>
              </w:rPr>
            </w:pPr>
            <w:r>
              <w:rPr>
                <w:sz w:val="20"/>
                <w:szCs w:val="20"/>
                <w:lang w:val="sr-Cyrl-CS"/>
              </w:rPr>
              <w:t>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C53E4DA" w14:textId="77777777" w:rsidR="00310F68" w:rsidRPr="00005995" w:rsidRDefault="00310F68" w:rsidP="00503A15">
            <w:pPr>
              <w:spacing w:line="276" w:lineRule="auto"/>
              <w:jc w:val="center"/>
              <w:rPr>
                <w:sz w:val="20"/>
                <w:szCs w:val="20"/>
                <w:lang w:val="sr-Cyrl-RS"/>
              </w:rPr>
            </w:pPr>
            <w:r>
              <w:rPr>
                <w:sz w:val="20"/>
                <w:szCs w:val="20"/>
                <w:lang w:val="sr-Cyrl-RS"/>
              </w:rPr>
              <w:t>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397F7835" w14:textId="77777777" w:rsidR="00310F68" w:rsidRPr="00005995" w:rsidRDefault="00310F68" w:rsidP="00503A15">
            <w:pPr>
              <w:spacing w:line="276" w:lineRule="auto"/>
              <w:jc w:val="center"/>
              <w:rPr>
                <w:sz w:val="20"/>
                <w:szCs w:val="20"/>
                <w:lang w:val="sr-Cyrl-RS"/>
              </w:rPr>
            </w:pPr>
            <w:r>
              <w:rPr>
                <w:sz w:val="20"/>
                <w:szCs w:val="20"/>
                <w:lang w:val="sr-Cyrl-RS"/>
              </w:rPr>
              <w:t>4</w:t>
            </w:r>
          </w:p>
        </w:tc>
      </w:tr>
      <w:tr w:rsidR="00310F68" w:rsidRPr="00005995" w14:paraId="47EA024F" w14:textId="77777777" w:rsidTr="00503A15">
        <w:trPr>
          <w:trHeight w:val="38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4CB30C54" w14:textId="77777777" w:rsidR="00310F68" w:rsidRPr="00005995" w:rsidRDefault="00310F68" w:rsidP="00503A15">
            <w:pPr>
              <w:spacing w:line="276" w:lineRule="auto"/>
              <w:ind w:left="257"/>
              <w:rPr>
                <w:sz w:val="20"/>
                <w:szCs w:val="20"/>
                <w:lang w:val="sr-Cyrl-CS"/>
              </w:rPr>
            </w:pPr>
            <w:r w:rsidRPr="00005995">
              <w:rPr>
                <w:sz w:val="20"/>
                <w:szCs w:val="20"/>
                <w:lang w:val="sr-Cyrl-CS"/>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BECBF05" w14:textId="77777777" w:rsidR="00310F68" w:rsidRPr="00005995" w:rsidRDefault="00310F68" w:rsidP="00503A15">
            <w:pPr>
              <w:rPr>
                <w:sz w:val="20"/>
                <w:szCs w:val="20"/>
                <w:lang w:val="sr-Cyrl-CS"/>
              </w:rPr>
            </w:pPr>
            <w:r>
              <w:rPr>
                <w:sz w:val="20"/>
                <w:szCs w:val="20"/>
                <w:lang w:val="sr-Cyrl-RS"/>
              </w:rPr>
              <w:t>Екологија и животна средина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468E7C1" w14:textId="77777777" w:rsidR="00310F68" w:rsidRPr="00005995" w:rsidRDefault="00310F68" w:rsidP="00503A15">
            <w:pPr>
              <w:spacing w:line="276" w:lineRule="auto"/>
              <w:jc w:val="center"/>
              <w:rPr>
                <w:sz w:val="20"/>
                <w:szCs w:val="20"/>
                <w:lang w:val="sr-Cyrl-RS"/>
              </w:rPr>
            </w:pPr>
            <w:r>
              <w:rPr>
                <w:sz w:val="20"/>
                <w:szCs w:val="20"/>
                <w:lang w:val="sr-Cyrl-RS"/>
              </w:rPr>
              <w:t>10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78F8ECA" w14:textId="77777777" w:rsidR="00310F68" w:rsidRPr="00005995" w:rsidRDefault="00310F68" w:rsidP="00503A15">
            <w:pPr>
              <w:spacing w:line="276" w:lineRule="auto"/>
              <w:jc w:val="center"/>
              <w:rPr>
                <w:sz w:val="20"/>
                <w:szCs w:val="20"/>
                <w:lang w:val="sr-Cyrl-CS"/>
              </w:rPr>
            </w:pPr>
            <w:r>
              <w:rPr>
                <w:sz w:val="20"/>
                <w:szCs w:val="20"/>
                <w:lang w:val="sr-Cyrl-CS"/>
              </w:rPr>
              <w:t>7</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79658D48" w14:textId="77777777" w:rsidR="00310F68" w:rsidRPr="00005995" w:rsidRDefault="00310F68" w:rsidP="00503A15">
            <w:pPr>
              <w:spacing w:line="276" w:lineRule="auto"/>
              <w:jc w:val="center"/>
              <w:rPr>
                <w:sz w:val="20"/>
                <w:szCs w:val="20"/>
                <w:lang w:val="sr-Cyrl-RS"/>
              </w:rPr>
            </w:pPr>
            <w:r>
              <w:rPr>
                <w:sz w:val="20"/>
                <w:szCs w:val="20"/>
                <w:lang w:val="sr-Cyrl-RS"/>
              </w:rPr>
              <w:t>17</w:t>
            </w:r>
          </w:p>
        </w:tc>
      </w:tr>
      <w:tr w:rsidR="00310F68" w:rsidRPr="00005995" w14:paraId="7077DCF9" w14:textId="77777777" w:rsidTr="00503A15">
        <w:trPr>
          <w:trHeight w:val="28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776773FA" w14:textId="77777777" w:rsidR="00310F68" w:rsidRPr="00005995" w:rsidRDefault="00310F68" w:rsidP="00503A15">
            <w:pPr>
              <w:spacing w:line="276" w:lineRule="auto"/>
              <w:ind w:left="257"/>
              <w:rPr>
                <w:sz w:val="20"/>
                <w:szCs w:val="20"/>
                <w:lang w:val="sr-Cyrl-CS"/>
              </w:rPr>
            </w:pPr>
            <w:r w:rsidRPr="00005995">
              <w:rPr>
                <w:sz w:val="20"/>
                <w:szCs w:val="20"/>
                <w:lang w:val="sr-Cyrl-CS"/>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6D93182" w14:textId="77777777" w:rsidR="00310F68" w:rsidRPr="0064401C" w:rsidRDefault="00310F68" w:rsidP="00503A15">
            <w:pPr>
              <w:rPr>
                <w:sz w:val="20"/>
                <w:szCs w:val="20"/>
                <w:lang w:val="sr-Cyrl-RS"/>
              </w:rPr>
            </w:pPr>
            <w:r>
              <w:rPr>
                <w:sz w:val="20"/>
                <w:szCs w:val="20"/>
                <w:lang w:val="sr-Cyrl-CS"/>
              </w:rPr>
              <w:t>Угрожавање, заштита и унапређивање екосистема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654D3372" w14:textId="77777777" w:rsidR="00310F68" w:rsidRPr="00005995" w:rsidRDefault="00310F68" w:rsidP="00503A15">
            <w:pPr>
              <w:spacing w:line="276" w:lineRule="auto"/>
              <w:jc w:val="center"/>
              <w:rPr>
                <w:sz w:val="20"/>
                <w:szCs w:val="20"/>
                <w:lang w:val="sr-Cyrl-RS"/>
              </w:rPr>
            </w:pPr>
            <w:r>
              <w:rPr>
                <w:sz w:val="20"/>
                <w:szCs w:val="20"/>
                <w:lang w:val="sr-Cyrl-RS"/>
              </w:rPr>
              <w:t>10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DBB99D8" w14:textId="77777777" w:rsidR="00310F68" w:rsidRPr="00005995" w:rsidRDefault="00310F68" w:rsidP="00503A15">
            <w:pPr>
              <w:spacing w:line="276" w:lineRule="auto"/>
              <w:jc w:val="center"/>
              <w:rPr>
                <w:sz w:val="20"/>
                <w:szCs w:val="20"/>
                <w:lang w:val="sr-Cyrl-CS"/>
              </w:rPr>
            </w:pPr>
            <w:r>
              <w:rPr>
                <w:sz w:val="20"/>
                <w:szCs w:val="20"/>
                <w:lang w:val="sr-Cyrl-CS"/>
              </w:rPr>
              <w:t>9</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0109CFDC" w14:textId="77777777" w:rsidR="00310F68" w:rsidRPr="00005995" w:rsidRDefault="00310F68" w:rsidP="00503A15">
            <w:pPr>
              <w:spacing w:line="276" w:lineRule="auto"/>
              <w:jc w:val="center"/>
              <w:rPr>
                <w:sz w:val="20"/>
                <w:szCs w:val="20"/>
                <w:lang w:val="sr-Cyrl-RS"/>
              </w:rPr>
            </w:pPr>
            <w:r>
              <w:rPr>
                <w:sz w:val="20"/>
                <w:szCs w:val="20"/>
                <w:lang w:val="sr-Cyrl-RS"/>
              </w:rPr>
              <w:t>19</w:t>
            </w:r>
          </w:p>
        </w:tc>
      </w:tr>
      <w:tr w:rsidR="00310F68" w:rsidRPr="00005995" w14:paraId="4010C378" w14:textId="77777777" w:rsidTr="00503A15">
        <w:trPr>
          <w:trHeight w:val="36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4165232F" w14:textId="77777777" w:rsidR="00310F68" w:rsidRPr="00005995" w:rsidRDefault="00310F68" w:rsidP="00503A15">
            <w:pPr>
              <w:spacing w:line="276" w:lineRule="auto"/>
              <w:ind w:left="257"/>
              <w:rPr>
                <w:sz w:val="20"/>
                <w:szCs w:val="20"/>
                <w:lang w:val="sr-Cyrl-CS"/>
              </w:rPr>
            </w:pPr>
            <w:r w:rsidRPr="00005995">
              <w:rPr>
                <w:sz w:val="20"/>
                <w:szCs w:val="20"/>
                <w:lang w:val="sr-Cyrl-CS"/>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003A8A6" w14:textId="77777777" w:rsidR="00310F68" w:rsidRPr="0064401C" w:rsidRDefault="00310F68" w:rsidP="00503A15">
            <w:pPr>
              <w:rPr>
                <w:sz w:val="20"/>
                <w:szCs w:val="20"/>
                <w:lang w:val="sr-Cyrl-RS"/>
              </w:rPr>
            </w:pPr>
            <w:r>
              <w:rPr>
                <w:sz w:val="20"/>
                <w:szCs w:val="20"/>
                <w:lang w:val="sr-Cyrl-RS"/>
              </w:rPr>
              <w:t>Глобалне последице загађивања животне средине</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0769DBB3" w14:textId="77777777" w:rsidR="00310F68" w:rsidRPr="00005995" w:rsidRDefault="00310F68" w:rsidP="00503A15">
            <w:pPr>
              <w:spacing w:line="276" w:lineRule="auto"/>
              <w:jc w:val="center"/>
              <w:rPr>
                <w:sz w:val="20"/>
                <w:szCs w:val="20"/>
                <w:lang w:val="sr-Cyrl-RS"/>
              </w:rPr>
            </w:pPr>
            <w:r>
              <w:rPr>
                <w:sz w:val="20"/>
                <w:szCs w:val="20"/>
                <w:lang w:val="sr-Cyrl-RS"/>
              </w:rPr>
              <w:t>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31E0B04" w14:textId="77777777" w:rsidR="00310F68" w:rsidRPr="00005995" w:rsidRDefault="00310F68" w:rsidP="00503A15">
            <w:pPr>
              <w:spacing w:line="276" w:lineRule="auto"/>
              <w:jc w:val="center"/>
              <w:rPr>
                <w:sz w:val="20"/>
                <w:szCs w:val="20"/>
                <w:lang w:val="sr-Cyrl-CS"/>
              </w:rPr>
            </w:pPr>
            <w:r>
              <w:rPr>
                <w:sz w:val="20"/>
                <w:szCs w:val="20"/>
                <w:lang w:val="sr-Cyrl-CS"/>
              </w:rPr>
              <w:t>5</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329959A4" w14:textId="77777777" w:rsidR="00310F68" w:rsidRPr="00005995" w:rsidRDefault="00310F68" w:rsidP="00503A15">
            <w:pPr>
              <w:spacing w:line="276" w:lineRule="auto"/>
              <w:jc w:val="center"/>
              <w:rPr>
                <w:sz w:val="20"/>
                <w:szCs w:val="20"/>
                <w:lang w:val="sr-Cyrl-RS"/>
              </w:rPr>
            </w:pPr>
            <w:r>
              <w:rPr>
                <w:sz w:val="20"/>
                <w:szCs w:val="20"/>
                <w:lang w:val="sr-Cyrl-RS"/>
              </w:rPr>
              <w:t>10</w:t>
            </w:r>
          </w:p>
        </w:tc>
      </w:tr>
      <w:tr w:rsidR="00310F68" w:rsidRPr="00005995" w14:paraId="5EC8B322" w14:textId="77777777" w:rsidTr="00503A15">
        <w:trPr>
          <w:trHeight w:val="35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5E27A9BC" w14:textId="77777777" w:rsidR="00310F68" w:rsidRPr="00005995" w:rsidRDefault="00310F68" w:rsidP="00503A15">
            <w:pPr>
              <w:spacing w:line="276" w:lineRule="auto"/>
              <w:ind w:left="257"/>
              <w:rPr>
                <w:sz w:val="20"/>
                <w:szCs w:val="20"/>
                <w:lang w:val="sr-Cyrl-CS"/>
              </w:rPr>
            </w:pPr>
            <w:r w:rsidRPr="00005995">
              <w:rPr>
                <w:sz w:val="20"/>
                <w:szCs w:val="20"/>
                <w:lang w:val="sr-Cyrl-CS"/>
              </w:rPr>
              <w:t>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2A774A7" w14:textId="77777777" w:rsidR="00310F68" w:rsidRPr="00005995" w:rsidRDefault="00310F68" w:rsidP="00503A15">
            <w:pPr>
              <w:rPr>
                <w:sz w:val="20"/>
                <w:szCs w:val="20"/>
                <w:lang w:val="sr-Cyrl-CS"/>
              </w:rPr>
            </w:pPr>
            <w:r>
              <w:rPr>
                <w:sz w:val="20"/>
                <w:szCs w:val="20"/>
                <w:lang w:val="sr-Cyrl-CS"/>
              </w:rPr>
              <w:t>Животна средина и одрживи развој</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5D32FEF6" w14:textId="77777777" w:rsidR="00310F68" w:rsidRPr="00005995" w:rsidRDefault="00310F68" w:rsidP="00503A15">
            <w:pPr>
              <w:spacing w:line="276" w:lineRule="auto"/>
              <w:jc w:val="center"/>
              <w:rPr>
                <w:sz w:val="20"/>
                <w:szCs w:val="20"/>
                <w:lang w:val="sr-Cyrl-RS"/>
              </w:rPr>
            </w:pPr>
            <w:r>
              <w:rPr>
                <w:sz w:val="20"/>
                <w:szCs w:val="20"/>
                <w:lang w:val="sr-Cyrl-RS"/>
              </w:rPr>
              <w:t>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86C0A79" w14:textId="77777777" w:rsidR="00310F68" w:rsidRPr="00005995" w:rsidRDefault="00310F68" w:rsidP="00503A15">
            <w:pPr>
              <w:spacing w:line="276" w:lineRule="auto"/>
              <w:jc w:val="center"/>
              <w:rPr>
                <w:sz w:val="20"/>
                <w:szCs w:val="20"/>
                <w:lang w:val="sr-Cyrl-RS"/>
              </w:rPr>
            </w:pPr>
            <w:r>
              <w:rPr>
                <w:sz w:val="20"/>
                <w:szCs w:val="20"/>
                <w:lang w:val="sr-Cyrl-RS"/>
              </w:rPr>
              <w:t>5</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33DA7509" w14:textId="77777777" w:rsidR="00310F68" w:rsidRPr="00005995" w:rsidRDefault="00310F68" w:rsidP="00503A15">
            <w:pPr>
              <w:spacing w:line="276" w:lineRule="auto"/>
              <w:jc w:val="center"/>
              <w:rPr>
                <w:sz w:val="20"/>
                <w:szCs w:val="20"/>
                <w:lang w:val="sr-Cyrl-CS"/>
              </w:rPr>
            </w:pPr>
            <w:r>
              <w:rPr>
                <w:sz w:val="20"/>
                <w:szCs w:val="20"/>
                <w:lang w:val="sr-Cyrl-CS"/>
              </w:rPr>
              <w:t>8</w:t>
            </w:r>
          </w:p>
        </w:tc>
      </w:tr>
      <w:tr w:rsidR="00310F68" w:rsidRPr="00005995" w14:paraId="22419CF9" w14:textId="77777777" w:rsidTr="00503A15">
        <w:trPr>
          <w:trHeight w:val="31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548D0986" w14:textId="77777777" w:rsidR="00310F68" w:rsidRPr="00005995" w:rsidRDefault="00310F68" w:rsidP="00503A15">
            <w:pPr>
              <w:spacing w:line="276" w:lineRule="auto"/>
              <w:ind w:left="257"/>
              <w:rPr>
                <w:sz w:val="20"/>
                <w:szCs w:val="20"/>
                <w:lang w:val="sr-Cyrl-CS"/>
              </w:rPr>
            </w:pPr>
            <w:r>
              <w:rPr>
                <w:sz w:val="20"/>
                <w:szCs w:val="20"/>
                <w:lang w:val="sr-Cyrl-CS"/>
              </w:rPr>
              <w:t>6.</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1B34248" w14:textId="77777777" w:rsidR="00310F68" w:rsidRPr="00005995" w:rsidRDefault="00310F68" w:rsidP="00503A15">
            <w:pPr>
              <w:rPr>
                <w:sz w:val="20"/>
                <w:szCs w:val="20"/>
                <w:lang w:val="sr-Cyrl-CS"/>
              </w:rPr>
            </w:pPr>
            <w:r>
              <w:rPr>
                <w:sz w:val="20"/>
                <w:szCs w:val="20"/>
                <w:lang w:val="sr-Cyrl-CS"/>
              </w:rPr>
              <w:t>Животна средина, здравље и култура живљења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5028D84" w14:textId="77777777" w:rsidR="00310F68" w:rsidRPr="00005995" w:rsidRDefault="00310F68" w:rsidP="00503A15">
            <w:pPr>
              <w:spacing w:line="276" w:lineRule="auto"/>
              <w:jc w:val="center"/>
              <w:rPr>
                <w:sz w:val="20"/>
                <w:szCs w:val="20"/>
                <w:lang w:val="sr-Cyrl-RS"/>
              </w:rPr>
            </w:pPr>
            <w:r>
              <w:rPr>
                <w:sz w:val="20"/>
                <w:szCs w:val="20"/>
                <w:lang w:val="sr-Cyrl-RS"/>
              </w:rPr>
              <w:t>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DFBADC3" w14:textId="77777777" w:rsidR="00310F68" w:rsidRPr="00005995" w:rsidRDefault="00310F68" w:rsidP="00503A15">
            <w:pPr>
              <w:spacing w:line="276" w:lineRule="auto"/>
              <w:jc w:val="center"/>
              <w:rPr>
                <w:sz w:val="20"/>
                <w:szCs w:val="20"/>
                <w:lang w:val="sr-Cyrl-RS"/>
              </w:rPr>
            </w:pPr>
            <w:r>
              <w:rPr>
                <w:sz w:val="20"/>
                <w:szCs w:val="20"/>
                <w:lang w:val="sr-Cyrl-RS"/>
              </w:rPr>
              <w:t>7</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5B45DD24" w14:textId="77777777" w:rsidR="00310F68" w:rsidRPr="00005995" w:rsidRDefault="00310F68" w:rsidP="00503A15">
            <w:pPr>
              <w:spacing w:line="276" w:lineRule="auto"/>
              <w:jc w:val="center"/>
              <w:rPr>
                <w:sz w:val="20"/>
                <w:szCs w:val="20"/>
                <w:lang w:val="sr-Cyrl-CS"/>
              </w:rPr>
            </w:pPr>
            <w:r>
              <w:rPr>
                <w:sz w:val="20"/>
                <w:szCs w:val="20"/>
                <w:lang w:val="sr-Cyrl-CS"/>
              </w:rPr>
              <w:t>10</w:t>
            </w:r>
          </w:p>
        </w:tc>
      </w:tr>
      <w:tr w:rsidR="00310F68" w:rsidRPr="00005995" w14:paraId="3D862999" w14:textId="77777777" w:rsidTr="00503A15">
        <w:trPr>
          <w:trHeight w:val="615"/>
          <w:jc w:val="center"/>
        </w:trPr>
        <w:tc>
          <w:tcPr>
            <w:tcW w:w="440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4A2FCFB4" w14:textId="77777777" w:rsidR="00310F68" w:rsidRPr="00005995" w:rsidRDefault="00310F68" w:rsidP="00503A15">
            <w:pPr>
              <w:spacing w:line="276" w:lineRule="auto"/>
              <w:rPr>
                <w:sz w:val="20"/>
                <w:szCs w:val="20"/>
                <w:lang w:val="sr-Cyrl-CS"/>
              </w:rPr>
            </w:pPr>
          </w:p>
          <w:p w14:paraId="273FFEAA" w14:textId="77777777" w:rsidR="00310F68" w:rsidRPr="00005995" w:rsidRDefault="00310F68" w:rsidP="00503A15">
            <w:pPr>
              <w:tabs>
                <w:tab w:val="left" w:pos="3405"/>
              </w:tabs>
              <w:spacing w:line="276" w:lineRule="auto"/>
              <w:jc w:val="center"/>
              <w:rPr>
                <w:b/>
                <w:sz w:val="24"/>
                <w:szCs w:val="24"/>
                <w:lang w:val="sr-Cyrl-CS"/>
              </w:rPr>
            </w:pPr>
            <w:r w:rsidRPr="00005995">
              <w:rPr>
                <w:b/>
                <w:sz w:val="24"/>
                <w:szCs w:val="24"/>
                <w:lang w:val="sr-Cyrl-CS"/>
              </w:rPr>
              <w:t>Свега</w:t>
            </w: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5D19842A" w14:textId="77777777" w:rsidR="00310F68" w:rsidRPr="00005995" w:rsidRDefault="00310F68" w:rsidP="00503A15">
            <w:pPr>
              <w:jc w:val="center"/>
              <w:rPr>
                <w:sz w:val="20"/>
                <w:szCs w:val="20"/>
                <w:lang w:val="sr-Cyrl-RS"/>
              </w:rPr>
            </w:pPr>
            <w:r>
              <w:rPr>
                <w:sz w:val="20"/>
                <w:szCs w:val="20"/>
                <w:lang w:val="sr-Cyrl-RS"/>
              </w:rPr>
              <w:t>34</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36F0393E" w14:textId="77777777" w:rsidR="00310F68" w:rsidRPr="00005995" w:rsidRDefault="00310F68" w:rsidP="00503A15">
            <w:pPr>
              <w:jc w:val="center"/>
              <w:rPr>
                <w:sz w:val="20"/>
                <w:szCs w:val="20"/>
                <w:lang w:val="sr-Cyrl-RS"/>
              </w:rPr>
            </w:pPr>
            <w:r>
              <w:rPr>
                <w:sz w:val="20"/>
                <w:szCs w:val="20"/>
                <w:lang w:val="sr-Cyrl-RS"/>
              </w:rPr>
              <w:t>34</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38D0CE46" w14:textId="77777777" w:rsidR="00310F68" w:rsidRPr="00005995" w:rsidRDefault="00310F68" w:rsidP="00503A15">
            <w:pPr>
              <w:jc w:val="center"/>
              <w:rPr>
                <w:b/>
                <w:lang w:val="sr-Cyrl-CS"/>
              </w:rPr>
            </w:pPr>
            <w:r>
              <w:rPr>
                <w:b/>
                <w:lang w:val="sr-Cyrl-CS"/>
              </w:rPr>
              <w:t>68</w:t>
            </w:r>
          </w:p>
        </w:tc>
      </w:tr>
    </w:tbl>
    <w:p w14:paraId="54F0618D" w14:textId="51E6EA9D" w:rsidR="00310F68" w:rsidRDefault="00310F68" w:rsidP="00783846">
      <w:pPr>
        <w:spacing w:after="240"/>
        <w:jc w:val="center"/>
        <w:rPr>
          <w:sz w:val="24"/>
          <w:szCs w:val="24"/>
          <w:lang w:val="sr-Cyrl-RS" w:eastAsia="sr-Cyrl-RS"/>
        </w:rPr>
      </w:pPr>
    </w:p>
    <w:p w14:paraId="27F85CC7" w14:textId="24DB4C25" w:rsidR="00310F68" w:rsidRPr="00310F68" w:rsidRDefault="00310F68" w:rsidP="00310F68">
      <w:pPr>
        <w:spacing w:after="240"/>
        <w:jc w:val="center"/>
        <w:rPr>
          <w:b/>
          <w:sz w:val="24"/>
          <w:szCs w:val="24"/>
          <w:lang w:val="sr-Cyrl-RS" w:eastAsia="sr-Cyrl-RS"/>
        </w:rPr>
      </w:pPr>
      <w:r>
        <w:rPr>
          <w:b/>
          <w:sz w:val="24"/>
          <w:szCs w:val="24"/>
          <w:lang w:val="sr-Cyrl-RS" w:eastAsia="sr-Cyrl-RS"/>
        </w:rPr>
        <w:lastRenderedPageBreak/>
        <w:t>ХЕМИЈА</w:t>
      </w:r>
    </w:p>
    <w:p w14:paraId="7E0C168E" w14:textId="77777777" w:rsidR="00310F68" w:rsidRPr="00005995" w:rsidRDefault="00310F68" w:rsidP="00310F68">
      <w:pPr>
        <w:jc w:val="center"/>
        <w:rPr>
          <w:b/>
          <w:sz w:val="24"/>
          <w:szCs w:val="24"/>
        </w:rPr>
      </w:pPr>
      <w:r w:rsidRPr="00005995">
        <w:rPr>
          <w:b/>
          <w:sz w:val="24"/>
          <w:szCs w:val="24"/>
        </w:rPr>
        <w:t>ПРЕГЛЕД НАСТАВНИХ ТЕМA</w:t>
      </w:r>
    </w:p>
    <w:p w14:paraId="30CA44BE" w14:textId="77777777" w:rsidR="00310F68" w:rsidRPr="00005995" w:rsidRDefault="00310F68" w:rsidP="00310F6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780"/>
        <w:gridCol w:w="951"/>
        <w:gridCol w:w="936"/>
        <w:gridCol w:w="991"/>
      </w:tblGrid>
      <w:tr w:rsidR="00310F68" w:rsidRPr="00005995" w14:paraId="0C4C17BA" w14:textId="77777777" w:rsidTr="00503A15">
        <w:trPr>
          <w:trHeight w:val="390"/>
          <w:jc w:val="center"/>
        </w:trPr>
        <w:tc>
          <w:tcPr>
            <w:tcW w:w="4403" w:type="dxa"/>
            <w:gridSpan w:val="2"/>
            <w:vMerge w:val="restart"/>
            <w:tcBorders>
              <w:top w:val="double" w:sz="4" w:space="0" w:color="auto"/>
              <w:left w:val="double" w:sz="4" w:space="0" w:color="auto"/>
              <w:bottom w:val="double" w:sz="4" w:space="0" w:color="auto"/>
              <w:right w:val="single" w:sz="4" w:space="0" w:color="auto"/>
            </w:tcBorders>
            <w:shd w:val="clear" w:color="auto" w:fill="auto"/>
          </w:tcPr>
          <w:p w14:paraId="5ABBE9F0" w14:textId="77777777" w:rsidR="00310F68" w:rsidRPr="00005995" w:rsidRDefault="00310F68" w:rsidP="00503A15">
            <w:pPr>
              <w:spacing w:line="276" w:lineRule="auto"/>
              <w:rPr>
                <w:sz w:val="20"/>
                <w:szCs w:val="20"/>
                <w:lang w:val="sr-Cyrl-CS"/>
              </w:rPr>
            </w:pPr>
          </w:p>
          <w:p w14:paraId="760A8FE0" w14:textId="77777777" w:rsidR="00310F68" w:rsidRPr="00005995" w:rsidRDefault="00310F68" w:rsidP="00503A15">
            <w:pPr>
              <w:tabs>
                <w:tab w:val="left" w:pos="990"/>
              </w:tabs>
              <w:spacing w:line="276" w:lineRule="auto"/>
              <w:rPr>
                <w:b/>
                <w:sz w:val="28"/>
                <w:szCs w:val="28"/>
                <w:lang w:val="sr-Cyrl-CS"/>
              </w:rPr>
            </w:pPr>
            <w:r w:rsidRPr="00005995">
              <w:rPr>
                <w:sz w:val="20"/>
                <w:szCs w:val="20"/>
                <w:lang w:val="sr-Cyrl-CS"/>
              </w:rPr>
              <w:tab/>
            </w:r>
            <w:r w:rsidRPr="00005995">
              <w:rPr>
                <w:b/>
                <w:sz w:val="28"/>
                <w:szCs w:val="28"/>
                <w:lang w:val="sr-Cyrl-CS"/>
              </w:rPr>
              <w:t>Наставне   теме</w:t>
            </w:r>
          </w:p>
        </w:tc>
        <w:tc>
          <w:tcPr>
            <w:tcW w:w="2878"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0E3E6F9A" w14:textId="77777777" w:rsidR="00310F68" w:rsidRPr="00005995" w:rsidRDefault="00310F68" w:rsidP="00503A15">
            <w:pPr>
              <w:spacing w:line="276" w:lineRule="auto"/>
              <w:jc w:val="center"/>
              <w:rPr>
                <w:b/>
                <w:lang w:val="sr-Cyrl-CS"/>
              </w:rPr>
            </w:pPr>
            <w:r w:rsidRPr="00005995">
              <w:rPr>
                <w:b/>
                <w:lang w:val="sr-Cyrl-CS"/>
              </w:rPr>
              <w:t>Број часова</w:t>
            </w:r>
          </w:p>
        </w:tc>
      </w:tr>
      <w:tr w:rsidR="00310F68" w:rsidRPr="00005995" w14:paraId="133B0569" w14:textId="77777777" w:rsidTr="00503A15">
        <w:trPr>
          <w:trHeight w:val="400"/>
          <w:jc w:val="center"/>
        </w:trPr>
        <w:tc>
          <w:tcPr>
            <w:tcW w:w="0" w:type="auto"/>
            <w:gridSpan w:val="2"/>
            <w:vMerge/>
            <w:tcBorders>
              <w:top w:val="double" w:sz="4" w:space="0" w:color="auto"/>
              <w:left w:val="double" w:sz="4" w:space="0" w:color="auto"/>
              <w:bottom w:val="double" w:sz="4" w:space="0" w:color="auto"/>
              <w:right w:val="single" w:sz="4" w:space="0" w:color="auto"/>
            </w:tcBorders>
            <w:shd w:val="clear" w:color="auto" w:fill="auto"/>
            <w:vAlign w:val="center"/>
          </w:tcPr>
          <w:p w14:paraId="5E36F78F" w14:textId="77777777" w:rsidR="00310F68" w:rsidRPr="00005995" w:rsidRDefault="00310F68" w:rsidP="00503A15">
            <w:pPr>
              <w:rPr>
                <w:b/>
                <w:sz w:val="28"/>
                <w:szCs w:val="28"/>
                <w:lang w:val="sr-Cyrl-CS"/>
              </w:rPr>
            </w:pP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7DC4239A" w14:textId="77777777" w:rsidR="00310F68" w:rsidRPr="00005995" w:rsidRDefault="00310F68" w:rsidP="00503A15">
            <w:pPr>
              <w:spacing w:line="276" w:lineRule="auto"/>
              <w:jc w:val="center"/>
              <w:rPr>
                <w:sz w:val="20"/>
                <w:szCs w:val="20"/>
                <w:lang w:val="sr-Cyrl-CS"/>
              </w:rPr>
            </w:pPr>
          </w:p>
          <w:p w14:paraId="6896D868" w14:textId="77777777" w:rsidR="00310F68" w:rsidRPr="00005995" w:rsidRDefault="00310F68" w:rsidP="00503A15">
            <w:pPr>
              <w:spacing w:line="276" w:lineRule="auto"/>
              <w:jc w:val="center"/>
              <w:rPr>
                <w:b/>
                <w:lang w:val="sr-Cyrl-CS"/>
              </w:rPr>
            </w:pPr>
            <w:r w:rsidRPr="00005995">
              <w:rPr>
                <w:b/>
                <w:lang w:val="sr-Cyrl-CS"/>
              </w:rPr>
              <w:t>обрада</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7DF90B95" w14:textId="77777777" w:rsidR="00310F68" w:rsidRPr="00005995" w:rsidRDefault="00310F68" w:rsidP="00503A15">
            <w:pPr>
              <w:spacing w:line="276" w:lineRule="auto"/>
              <w:jc w:val="center"/>
              <w:rPr>
                <w:sz w:val="20"/>
                <w:szCs w:val="20"/>
                <w:lang w:val="sr-Cyrl-CS"/>
              </w:rPr>
            </w:pPr>
          </w:p>
          <w:p w14:paraId="563E525B" w14:textId="77777777" w:rsidR="00310F68" w:rsidRPr="00005995" w:rsidRDefault="00310F68" w:rsidP="00503A15">
            <w:pPr>
              <w:spacing w:line="276" w:lineRule="auto"/>
              <w:jc w:val="center"/>
              <w:rPr>
                <w:b/>
                <w:lang w:val="sr-Cyrl-CS"/>
              </w:rPr>
            </w:pPr>
            <w:r w:rsidRPr="00005995">
              <w:rPr>
                <w:b/>
                <w:lang w:val="sr-Cyrl-CS"/>
              </w:rPr>
              <w:t>остало</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2FEA5762" w14:textId="77777777" w:rsidR="00310F68" w:rsidRPr="00005995" w:rsidRDefault="00310F68" w:rsidP="00503A15">
            <w:pPr>
              <w:spacing w:line="276" w:lineRule="auto"/>
              <w:jc w:val="center"/>
              <w:rPr>
                <w:sz w:val="20"/>
                <w:szCs w:val="20"/>
                <w:lang w:val="sr-Cyrl-CS"/>
              </w:rPr>
            </w:pPr>
          </w:p>
          <w:p w14:paraId="4C271AC6" w14:textId="77777777" w:rsidR="00310F68" w:rsidRPr="00005995" w:rsidRDefault="00310F68" w:rsidP="00503A15">
            <w:pPr>
              <w:spacing w:line="276" w:lineRule="auto"/>
              <w:jc w:val="center"/>
              <w:rPr>
                <w:b/>
                <w:lang w:val="sr-Cyrl-CS"/>
              </w:rPr>
            </w:pPr>
            <w:r w:rsidRPr="00005995">
              <w:rPr>
                <w:b/>
                <w:lang w:val="sr-Cyrl-CS"/>
              </w:rPr>
              <w:t>Укупно</w:t>
            </w:r>
          </w:p>
        </w:tc>
      </w:tr>
      <w:tr w:rsidR="00310F68" w:rsidRPr="00005995" w14:paraId="2BFEE699" w14:textId="77777777" w:rsidTr="00503A15">
        <w:trPr>
          <w:trHeight w:val="372"/>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5A4B3AB3" w14:textId="77777777" w:rsidR="00310F68" w:rsidRPr="00005995" w:rsidRDefault="00310F68" w:rsidP="00503A15">
            <w:pPr>
              <w:spacing w:line="276" w:lineRule="auto"/>
              <w:ind w:left="257"/>
              <w:rPr>
                <w:sz w:val="20"/>
                <w:szCs w:val="20"/>
                <w:lang w:val="sr-Cyrl-CS"/>
              </w:rPr>
            </w:pPr>
            <w:r w:rsidRPr="00005995">
              <w:rPr>
                <w:sz w:val="20"/>
                <w:szCs w:val="20"/>
                <w:lang w:val="sr-Cyrl-CS"/>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317CFA7" w14:textId="77777777" w:rsidR="00310F68" w:rsidRPr="00093932" w:rsidRDefault="00310F68" w:rsidP="00093932">
            <w:pPr>
              <w:pStyle w:val="NoSpacing"/>
              <w:rPr>
                <w:rFonts w:ascii="Times New Roman" w:hAnsi="Times New Roman"/>
                <w:sz w:val="20"/>
                <w:szCs w:val="24"/>
                <w:lang w:val="sr-Cyrl-RS"/>
              </w:rPr>
            </w:pPr>
            <w:r w:rsidRPr="00093932">
              <w:rPr>
                <w:rFonts w:ascii="Times New Roman" w:hAnsi="Times New Roman"/>
                <w:sz w:val="20"/>
                <w:szCs w:val="24"/>
                <w:lang w:val="sr-Cyrl-RS"/>
              </w:rPr>
              <w:t>НЕМЕТАЛИ, ОКСИДИ, КИСЕЛИНЕ</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385FF5B" w14:textId="77777777" w:rsidR="00310F68" w:rsidRPr="00005995" w:rsidRDefault="00310F68" w:rsidP="00503A15">
            <w:pPr>
              <w:spacing w:line="276" w:lineRule="auto"/>
              <w:jc w:val="center"/>
              <w:rPr>
                <w:sz w:val="20"/>
                <w:szCs w:val="20"/>
                <w:lang w:val="sr-Cyrl-CS"/>
              </w:rPr>
            </w:pPr>
            <w:r>
              <w:rPr>
                <w:sz w:val="20"/>
                <w:szCs w:val="20"/>
                <w:lang w:val="sr-Cyrl-CS"/>
              </w:rPr>
              <w:t>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6A1F6B1" w14:textId="77777777" w:rsidR="00310F68" w:rsidRPr="006E70E7" w:rsidRDefault="00310F68" w:rsidP="00503A15">
            <w:pPr>
              <w:spacing w:line="276" w:lineRule="auto"/>
              <w:jc w:val="center"/>
              <w:rPr>
                <w:sz w:val="20"/>
                <w:szCs w:val="20"/>
                <w:lang w:val="sr-Cyrl-CS"/>
              </w:rPr>
            </w:pPr>
            <w:r>
              <w:rPr>
                <w:sz w:val="20"/>
                <w:szCs w:val="20"/>
                <w:lang w:val="sr-Cyrl-CS"/>
              </w:rPr>
              <w:t>4</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5E81935B" w14:textId="77777777" w:rsidR="00310F68" w:rsidRPr="006E70E7" w:rsidRDefault="00310F68" w:rsidP="00503A15">
            <w:pPr>
              <w:spacing w:line="276" w:lineRule="auto"/>
              <w:jc w:val="center"/>
              <w:rPr>
                <w:sz w:val="20"/>
                <w:szCs w:val="20"/>
                <w:lang w:val="sr-Cyrl-CS"/>
              </w:rPr>
            </w:pPr>
            <w:r>
              <w:rPr>
                <w:sz w:val="20"/>
                <w:szCs w:val="20"/>
                <w:lang w:val="sr-Cyrl-CS"/>
              </w:rPr>
              <w:t>10</w:t>
            </w:r>
          </w:p>
        </w:tc>
      </w:tr>
      <w:tr w:rsidR="00310F68" w:rsidRPr="00005995" w14:paraId="11977F79" w14:textId="77777777" w:rsidTr="00503A15">
        <w:trPr>
          <w:trHeight w:val="38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6CE13B92" w14:textId="77777777" w:rsidR="00310F68" w:rsidRPr="00005995" w:rsidRDefault="00310F68" w:rsidP="00503A15">
            <w:pPr>
              <w:spacing w:line="276" w:lineRule="auto"/>
              <w:ind w:left="257"/>
              <w:rPr>
                <w:sz w:val="20"/>
                <w:szCs w:val="20"/>
                <w:lang w:val="sr-Cyrl-CS"/>
              </w:rPr>
            </w:pPr>
            <w:r w:rsidRPr="00005995">
              <w:rPr>
                <w:sz w:val="20"/>
                <w:szCs w:val="20"/>
                <w:lang w:val="sr-Cyrl-CS"/>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7B72E87" w14:textId="77777777" w:rsidR="00310F68" w:rsidRPr="00093932" w:rsidRDefault="00310F68" w:rsidP="00093932">
            <w:pPr>
              <w:pStyle w:val="NoSpacing"/>
              <w:rPr>
                <w:rFonts w:ascii="Times New Roman" w:hAnsi="Times New Roman"/>
                <w:sz w:val="20"/>
                <w:szCs w:val="24"/>
                <w:lang w:val="sr-Cyrl-RS"/>
              </w:rPr>
            </w:pPr>
            <w:r w:rsidRPr="00093932">
              <w:rPr>
                <w:rFonts w:ascii="Times New Roman" w:hAnsi="Times New Roman"/>
                <w:sz w:val="20"/>
                <w:szCs w:val="24"/>
                <w:lang w:val="sr-Cyrl-RS"/>
              </w:rPr>
              <w:t>МЕТАЛИ, ОКСИДИ, БАЗЕ</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6980A677" w14:textId="77777777" w:rsidR="00310F68" w:rsidRPr="006E70E7" w:rsidRDefault="00310F68" w:rsidP="00503A15">
            <w:pPr>
              <w:spacing w:line="276" w:lineRule="auto"/>
              <w:jc w:val="center"/>
              <w:rPr>
                <w:sz w:val="20"/>
                <w:szCs w:val="20"/>
                <w:lang w:val="sr-Cyrl-CS"/>
              </w:rPr>
            </w:pPr>
            <w:r>
              <w:rPr>
                <w:sz w:val="20"/>
                <w:szCs w:val="20"/>
                <w:lang w:val="sr-Cyrl-CS"/>
              </w:rPr>
              <w:t>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77F10A1" w14:textId="77777777" w:rsidR="00310F68" w:rsidRPr="00005995" w:rsidRDefault="00310F68" w:rsidP="00503A15">
            <w:pPr>
              <w:spacing w:line="276" w:lineRule="auto"/>
              <w:jc w:val="center"/>
              <w:rPr>
                <w:sz w:val="20"/>
                <w:szCs w:val="20"/>
                <w:lang w:val="sr-Cyrl-CS"/>
              </w:rPr>
            </w:pPr>
            <w:r>
              <w:rPr>
                <w:sz w:val="20"/>
                <w:szCs w:val="20"/>
                <w:lang w:val="sr-Cyrl-CS"/>
              </w:rPr>
              <w:t>3</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30ADAB75" w14:textId="77777777" w:rsidR="00310F68" w:rsidRPr="006E70E7" w:rsidRDefault="00310F68" w:rsidP="00503A15">
            <w:pPr>
              <w:spacing w:line="276" w:lineRule="auto"/>
              <w:jc w:val="center"/>
              <w:rPr>
                <w:sz w:val="20"/>
                <w:szCs w:val="20"/>
                <w:lang w:val="sr-Cyrl-CS"/>
              </w:rPr>
            </w:pPr>
            <w:r>
              <w:rPr>
                <w:sz w:val="20"/>
                <w:szCs w:val="20"/>
                <w:lang w:val="sr-Cyrl-CS"/>
              </w:rPr>
              <w:t>7</w:t>
            </w:r>
          </w:p>
        </w:tc>
      </w:tr>
      <w:tr w:rsidR="00310F68" w:rsidRPr="00005995" w14:paraId="38B0AFBD" w14:textId="77777777" w:rsidTr="00503A15">
        <w:trPr>
          <w:trHeight w:val="28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7C0201DF" w14:textId="77777777" w:rsidR="00310F68" w:rsidRPr="00005995" w:rsidRDefault="00310F68" w:rsidP="00503A15">
            <w:pPr>
              <w:spacing w:line="276" w:lineRule="auto"/>
              <w:ind w:left="257"/>
              <w:rPr>
                <w:sz w:val="20"/>
                <w:szCs w:val="20"/>
                <w:lang w:val="sr-Cyrl-CS"/>
              </w:rPr>
            </w:pPr>
            <w:r w:rsidRPr="00005995">
              <w:rPr>
                <w:sz w:val="20"/>
                <w:szCs w:val="20"/>
                <w:lang w:val="sr-Cyrl-CS"/>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740EBBB3" w14:textId="77777777" w:rsidR="00310F68" w:rsidRPr="00093932" w:rsidRDefault="00310F68" w:rsidP="00093932">
            <w:pPr>
              <w:pStyle w:val="NoSpacing"/>
              <w:rPr>
                <w:rFonts w:ascii="Times New Roman" w:hAnsi="Times New Roman"/>
                <w:sz w:val="20"/>
                <w:szCs w:val="24"/>
                <w:lang w:val="sr-Cyrl-RS"/>
              </w:rPr>
            </w:pPr>
            <w:r w:rsidRPr="00093932">
              <w:rPr>
                <w:rFonts w:ascii="Times New Roman" w:hAnsi="Times New Roman"/>
                <w:sz w:val="20"/>
                <w:szCs w:val="24"/>
                <w:lang w:val="sr-Cyrl-RS"/>
              </w:rPr>
              <w:t>СОЛИ</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7443AD3F" w14:textId="77777777" w:rsidR="00310F68" w:rsidRPr="006E70E7" w:rsidRDefault="00310F68" w:rsidP="00503A15">
            <w:pPr>
              <w:spacing w:line="276" w:lineRule="auto"/>
              <w:jc w:val="center"/>
              <w:rPr>
                <w:sz w:val="20"/>
                <w:szCs w:val="20"/>
                <w:lang w:val="sr-Cyrl-CS"/>
              </w:rPr>
            </w:pPr>
            <w:r>
              <w:rPr>
                <w:sz w:val="20"/>
                <w:szCs w:val="20"/>
                <w:lang w:val="sr-Cyrl-CS"/>
              </w:rPr>
              <w:t>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35A4764" w14:textId="77777777" w:rsidR="00310F68" w:rsidRPr="00005995" w:rsidRDefault="00310F68" w:rsidP="00503A15">
            <w:pPr>
              <w:spacing w:line="276" w:lineRule="auto"/>
              <w:jc w:val="center"/>
              <w:rPr>
                <w:sz w:val="20"/>
                <w:szCs w:val="20"/>
                <w:lang w:val="sr-Cyrl-CS"/>
              </w:rPr>
            </w:pPr>
            <w:r>
              <w:rPr>
                <w:sz w:val="20"/>
                <w:szCs w:val="20"/>
                <w:lang w:val="sr-Cyrl-CS"/>
              </w:rPr>
              <w:t>5</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1971AAC3" w14:textId="77777777" w:rsidR="00310F68" w:rsidRPr="006E70E7" w:rsidRDefault="00310F68" w:rsidP="00503A15">
            <w:pPr>
              <w:spacing w:line="276" w:lineRule="auto"/>
              <w:jc w:val="center"/>
              <w:rPr>
                <w:sz w:val="20"/>
                <w:szCs w:val="20"/>
                <w:lang w:val="sr-Cyrl-CS"/>
              </w:rPr>
            </w:pPr>
            <w:r>
              <w:rPr>
                <w:sz w:val="20"/>
                <w:szCs w:val="20"/>
                <w:lang w:val="sr-Cyrl-CS"/>
              </w:rPr>
              <w:t>8</w:t>
            </w:r>
          </w:p>
        </w:tc>
      </w:tr>
      <w:tr w:rsidR="00310F68" w:rsidRPr="00005995" w14:paraId="01552118" w14:textId="77777777" w:rsidTr="00503A15">
        <w:trPr>
          <w:trHeight w:val="36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6D52C8A3" w14:textId="77777777" w:rsidR="00310F68" w:rsidRPr="00005995" w:rsidRDefault="00310F68" w:rsidP="00503A15">
            <w:pPr>
              <w:spacing w:line="276" w:lineRule="auto"/>
              <w:ind w:left="257"/>
              <w:rPr>
                <w:sz w:val="20"/>
                <w:szCs w:val="20"/>
                <w:lang w:val="sr-Cyrl-CS"/>
              </w:rPr>
            </w:pPr>
            <w:r w:rsidRPr="00005995">
              <w:rPr>
                <w:sz w:val="20"/>
                <w:szCs w:val="20"/>
                <w:lang w:val="sr-Cyrl-CS"/>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BE81366" w14:textId="77777777" w:rsidR="00310F68" w:rsidRPr="00093932" w:rsidRDefault="00310F68" w:rsidP="00093932">
            <w:pPr>
              <w:pStyle w:val="NoSpacing"/>
              <w:rPr>
                <w:rFonts w:ascii="Times New Roman" w:hAnsi="Times New Roman"/>
                <w:sz w:val="20"/>
                <w:szCs w:val="24"/>
                <w:lang w:val="sr-Cyrl-RS"/>
              </w:rPr>
            </w:pPr>
            <w:r w:rsidRPr="00093932">
              <w:rPr>
                <w:rFonts w:ascii="Times New Roman" w:hAnsi="Times New Roman"/>
                <w:sz w:val="20"/>
                <w:szCs w:val="24"/>
                <w:lang w:val="sr-Cyrl-RS"/>
              </w:rPr>
              <w:t>ЕЛЕКТРОЛИТИЧКА ДИСОЦИЈАЦИЈА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313CDF09" w14:textId="77777777" w:rsidR="00310F68" w:rsidRPr="006E70E7" w:rsidRDefault="00310F68" w:rsidP="00503A15">
            <w:pPr>
              <w:spacing w:line="276" w:lineRule="auto"/>
              <w:jc w:val="center"/>
              <w:rPr>
                <w:sz w:val="20"/>
                <w:szCs w:val="20"/>
                <w:lang w:val="sr-Cyrl-CS"/>
              </w:rPr>
            </w:pPr>
            <w:r>
              <w:rPr>
                <w:sz w:val="20"/>
                <w:szCs w:val="20"/>
                <w:lang w:val="sr-Cyrl-CS"/>
              </w:rPr>
              <w:t>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74531D7" w14:textId="77777777" w:rsidR="00310F68" w:rsidRPr="00005995" w:rsidRDefault="00310F68" w:rsidP="00503A15">
            <w:pPr>
              <w:spacing w:line="276" w:lineRule="auto"/>
              <w:jc w:val="center"/>
              <w:rPr>
                <w:sz w:val="20"/>
                <w:szCs w:val="20"/>
                <w:lang w:val="sr-Cyrl-CS"/>
              </w:rPr>
            </w:pPr>
            <w:r>
              <w:rPr>
                <w:sz w:val="20"/>
                <w:szCs w:val="20"/>
                <w:lang w:val="sr-Cyrl-CS"/>
              </w:rPr>
              <w:t>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0495C938" w14:textId="77777777" w:rsidR="00310F68" w:rsidRPr="006E70E7" w:rsidRDefault="00310F68" w:rsidP="00503A15">
            <w:pPr>
              <w:spacing w:line="276" w:lineRule="auto"/>
              <w:jc w:val="center"/>
              <w:rPr>
                <w:sz w:val="20"/>
                <w:szCs w:val="20"/>
                <w:lang w:val="sr-Cyrl-CS"/>
              </w:rPr>
            </w:pPr>
            <w:r>
              <w:rPr>
                <w:sz w:val="20"/>
                <w:szCs w:val="20"/>
                <w:lang w:val="sr-Cyrl-CS"/>
              </w:rPr>
              <w:t>3</w:t>
            </w:r>
          </w:p>
        </w:tc>
      </w:tr>
      <w:tr w:rsidR="00310F68" w:rsidRPr="00005995" w14:paraId="25E23095" w14:textId="77777777" w:rsidTr="00503A15">
        <w:trPr>
          <w:trHeight w:val="35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39E34E97" w14:textId="77777777" w:rsidR="00310F68" w:rsidRPr="00005995" w:rsidRDefault="00310F68" w:rsidP="00503A15">
            <w:pPr>
              <w:spacing w:line="276" w:lineRule="auto"/>
              <w:ind w:left="257"/>
              <w:rPr>
                <w:sz w:val="20"/>
                <w:szCs w:val="20"/>
                <w:lang w:val="sr-Cyrl-CS"/>
              </w:rPr>
            </w:pPr>
            <w:r w:rsidRPr="00005995">
              <w:rPr>
                <w:sz w:val="20"/>
                <w:szCs w:val="20"/>
                <w:lang w:val="sr-Cyrl-CS"/>
              </w:rPr>
              <w:t>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04ACB86" w14:textId="77777777" w:rsidR="00310F68" w:rsidRPr="00093932" w:rsidRDefault="00310F68" w:rsidP="00093932">
            <w:pPr>
              <w:pStyle w:val="NoSpacing"/>
              <w:rPr>
                <w:rFonts w:ascii="Times New Roman" w:hAnsi="Times New Roman"/>
                <w:sz w:val="20"/>
                <w:szCs w:val="24"/>
                <w:lang w:val="sr-Cyrl-RS"/>
              </w:rPr>
            </w:pPr>
            <w:r w:rsidRPr="00093932">
              <w:rPr>
                <w:rFonts w:ascii="Times New Roman" w:hAnsi="Times New Roman"/>
                <w:sz w:val="20"/>
                <w:szCs w:val="24"/>
                <w:lang w:val="sr-Cyrl-RS"/>
              </w:rPr>
              <w:t>УВОД У ОРГАНСКУ ХЕМИЈУ</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306EC2BA" w14:textId="77777777" w:rsidR="00310F68" w:rsidRPr="006E70E7" w:rsidRDefault="00310F68" w:rsidP="00503A15">
            <w:pPr>
              <w:spacing w:line="276" w:lineRule="auto"/>
              <w:jc w:val="center"/>
              <w:rPr>
                <w:sz w:val="20"/>
                <w:szCs w:val="20"/>
                <w:lang w:val="sr-Cyrl-CS"/>
              </w:rPr>
            </w:pPr>
            <w:r>
              <w:rPr>
                <w:sz w:val="20"/>
                <w:szCs w:val="20"/>
                <w:lang w:val="sr-Cyrl-CS"/>
              </w:rPr>
              <w:t>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4311464" w14:textId="77777777" w:rsidR="00310F68" w:rsidRPr="006E70E7" w:rsidRDefault="00310F68" w:rsidP="00503A15">
            <w:pPr>
              <w:spacing w:line="276" w:lineRule="auto"/>
              <w:jc w:val="center"/>
              <w:rPr>
                <w:sz w:val="20"/>
                <w:szCs w:val="20"/>
                <w:lang w:val="sr-Cyrl-CS"/>
              </w:rPr>
            </w:pPr>
            <w:r>
              <w:rPr>
                <w:sz w:val="20"/>
                <w:szCs w:val="20"/>
                <w:lang w:val="sr-Cyrl-CS"/>
              </w:rPr>
              <w:t>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09E80A5C" w14:textId="77777777" w:rsidR="00310F68" w:rsidRPr="00005995" w:rsidRDefault="00310F68" w:rsidP="00503A15">
            <w:pPr>
              <w:spacing w:line="276" w:lineRule="auto"/>
              <w:jc w:val="center"/>
              <w:rPr>
                <w:sz w:val="20"/>
                <w:szCs w:val="20"/>
                <w:lang w:val="sr-Cyrl-CS"/>
              </w:rPr>
            </w:pPr>
            <w:r>
              <w:rPr>
                <w:sz w:val="20"/>
                <w:szCs w:val="20"/>
                <w:lang w:val="sr-Cyrl-CS"/>
              </w:rPr>
              <w:t>2</w:t>
            </w:r>
          </w:p>
        </w:tc>
      </w:tr>
      <w:tr w:rsidR="00310F68" w:rsidRPr="00005995" w14:paraId="67EE615C" w14:textId="77777777" w:rsidTr="00503A15">
        <w:trPr>
          <w:trHeight w:val="31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716E90B4" w14:textId="77777777" w:rsidR="00310F68" w:rsidRPr="00005995" w:rsidRDefault="00310F68" w:rsidP="00503A15">
            <w:pPr>
              <w:spacing w:line="276" w:lineRule="auto"/>
              <w:ind w:left="257"/>
              <w:rPr>
                <w:sz w:val="20"/>
                <w:szCs w:val="20"/>
                <w:lang w:val="sr-Cyrl-CS"/>
              </w:rPr>
            </w:pPr>
            <w:r w:rsidRPr="00005995">
              <w:rPr>
                <w:sz w:val="20"/>
                <w:szCs w:val="20"/>
                <w:lang w:val="sr-Cyrl-CS"/>
              </w:rPr>
              <w:t>6.</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9B23BA8" w14:textId="77777777" w:rsidR="00310F68" w:rsidRPr="00093932" w:rsidRDefault="00310F68" w:rsidP="00093932">
            <w:pPr>
              <w:pStyle w:val="NoSpacing"/>
              <w:rPr>
                <w:rFonts w:ascii="Times New Roman" w:hAnsi="Times New Roman"/>
                <w:sz w:val="20"/>
                <w:szCs w:val="24"/>
                <w:lang w:val="sr-Cyrl-RS"/>
              </w:rPr>
            </w:pPr>
            <w:r w:rsidRPr="00093932">
              <w:rPr>
                <w:rFonts w:ascii="Times New Roman" w:hAnsi="Times New Roman"/>
                <w:sz w:val="20"/>
                <w:szCs w:val="24"/>
                <w:lang w:val="sr-Cyrl-RS"/>
              </w:rPr>
              <w:t>УГЉОВОДОНИЦИ</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05A77606" w14:textId="77777777" w:rsidR="00310F68" w:rsidRPr="006E70E7" w:rsidRDefault="00310F68" w:rsidP="00503A15">
            <w:pPr>
              <w:spacing w:line="276" w:lineRule="auto"/>
              <w:jc w:val="center"/>
              <w:rPr>
                <w:sz w:val="20"/>
                <w:szCs w:val="20"/>
                <w:lang w:val="sr-Cyrl-CS"/>
              </w:rPr>
            </w:pPr>
            <w:r>
              <w:rPr>
                <w:sz w:val="20"/>
                <w:szCs w:val="20"/>
                <w:lang w:val="sr-Cyrl-CS"/>
              </w:rPr>
              <w:t>8</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4677D6E" w14:textId="77777777" w:rsidR="00310F68" w:rsidRPr="006E70E7" w:rsidRDefault="00310F68" w:rsidP="00503A15">
            <w:pPr>
              <w:spacing w:line="276" w:lineRule="auto"/>
              <w:jc w:val="center"/>
              <w:rPr>
                <w:sz w:val="20"/>
                <w:szCs w:val="20"/>
                <w:lang w:val="sr-Cyrl-CS"/>
              </w:rPr>
            </w:pPr>
            <w:r>
              <w:rPr>
                <w:sz w:val="20"/>
                <w:szCs w:val="20"/>
                <w:lang w:val="sr-Cyrl-CS"/>
              </w:rPr>
              <w:t>6</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11438FC0" w14:textId="77777777" w:rsidR="00310F68" w:rsidRPr="00005995" w:rsidRDefault="00310F68" w:rsidP="00503A15">
            <w:pPr>
              <w:spacing w:line="276" w:lineRule="auto"/>
              <w:jc w:val="center"/>
              <w:rPr>
                <w:sz w:val="20"/>
                <w:szCs w:val="20"/>
                <w:lang w:val="sr-Cyrl-CS"/>
              </w:rPr>
            </w:pPr>
            <w:r>
              <w:rPr>
                <w:sz w:val="20"/>
                <w:szCs w:val="20"/>
                <w:lang w:val="sr-Cyrl-CS"/>
              </w:rPr>
              <w:t>14</w:t>
            </w:r>
          </w:p>
        </w:tc>
      </w:tr>
      <w:tr w:rsidR="00310F68" w:rsidRPr="00005995" w14:paraId="456BE383" w14:textId="77777777" w:rsidTr="00503A15">
        <w:trPr>
          <w:trHeight w:val="31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3F19F17F" w14:textId="77777777" w:rsidR="00310F68" w:rsidRPr="00005995" w:rsidRDefault="00310F68" w:rsidP="00503A15">
            <w:pPr>
              <w:spacing w:line="276" w:lineRule="auto"/>
              <w:ind w:left="257"/>
              <w:rPr>
                <w:sz w:val="20"/>
                <w:szCs w:val="20"/>
                <w:lang w:val="sr-Cyrl-CS"/>
              </w:rPr>
            </w:pPr>
            <w:r w:rsidRPr="00005995">
              <w:rPr>
                <w:sz w:val="20"/>
                <w:szCs w:val="20"/>
                <w:lang w:val="sr-Cyrl-CS"/>
              </w:rPr>
              <w:t>7.</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1525E44" w14:textId="77777777" w:rsidR="00310F68" w:rsidRPr="00093932" w:rsidRDefault="00310F68" w:rsidP="00093932">
            <w:pPr>
              <w:rPr>
                <w:sz w:val="20"/>
                <w:szCs w:val="20"/>
                <w:lang w:val="sr-Cyrl-RS"/>
              </w:rPr>
            </w:pPr>
            <w:r w:rsidRPr="00093932">
              <w:rPr>
                <w:sz w:val="20"/>
                <w:szCs w:val="24"/>
                <w:lang w:val="sr-Cyrl-RS"/>
              </w:rPr>
              <w:t xml:space="preserve">ОРГАНСКА ЈЕДИЊЕЊА СА КИСЕОНИКОМ </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2FF73B55" w14:textId="77777777" w:rsidR="00310F68" w:rsidRPr="006E70E7" w:rsidRDefault="00310F68" w:rsidP="00503A15">
            <w:pPr>
              <w:spacing w:line="276" w:lineRule="auto"/>
              <w:jc w:val="center"/>
              <w:rPr>
                <w:sz w:val="20"/>
                <w:szCs w:val="20"/>
                <w:lang w:val="sr-Cyrl-CS"/>
              </w:rPr>
            </w:pPr>
            <w:r>
              <w:rPr>
                <w:sz w:val="20"/>
                <w:szCs w:val="20"/>
                <w:lang w:val="sr-Cyrl-CS"/>
              </w:rPr>
              <w:t>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AAC038C" w14:textId="77777777" w:rsidR="00310F68" w:rsidRPr="006E70E7" w:rsidRDefault="00310F68" w:rsidP="00503A15">
            <w:pPr>
              <w:spacing w:line="276" w:lineRule="auto"/>
              <w:jc w:val="center"/>
              <w:rPr>
                <w:sz w:val="20"/>
                <w:szCs w:val="20"/>
                <w:lang w:val="sr-Cyrl-CS"/>
              </w:rPr>
            </w:pPr>
            <w:r>
              <w:rPr>
                <w:sz w:val="20"/>
                <w:szCs w:val="20"/>
                <w:lang w:val="sr-Cyrl-CS"/>
              </w:rPr>
              <w:t>6</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7410D943" w14:textId="77777777" w:rsidR="00310F68" w:rsidRPr="00005995" w:rsidRDefault="00310F68" w:rsidP="00503A15">
            <w:pPr>
              <w:spacing w:line="276" w:lineRule="auto"/>
              <w:jc w:val="center"/>
              <w:rPr>
                <w:sz w:val="20"/>
                <w:szCs w:val="20"/>
                <w:lang w:val="sr-Cyrl-CS"/>
              </w:rPr>
            </w:pPr>
            <w:r>
              <w:rPr>
                <w:sz w:val="20"/>
                <w:szCs w:val="20"/>
                <w:lang w:val="sr-Cyrl-CS"/>
              </w:rPr>
              <w:t>11</w:t>
            </w:r>
          </w:p>
        </w:tc>
      </w:tr>
      <w:tr w:rsidR="00310F68" w:rsidRPr="00005995" w14:paraId="7B7F9501" w14:textId="77777777" w:rsidTr="00503A15">
        <w:trPr>
          <w:trHeight w:val="31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57040250" w14:textId="77777777" w:rsidR="00310F68" w:rsidRPr="00005995" w:rsidRDefault="00310F68" w:rsidP="00503A15">
            <w:pPr>
              <w:spacing w:line="276" w:lineRule="auto"/>
              <w:ind w:left="257"/>
              <w:rPr>
                <w:sz w:val="20"/>
                <w:szCs w:val="20"/>
                <w:lang w:val="sr-Cyrl-CS"/>
              </w:rPr>
            </w:pPr>
            <w:r>
              <w:rPr>
                <w:sz w:val="20"/>
                <w:szCs w:val="20"/>
                <w:lang w:val="sr-Cyrl-CS"/>
              </w:rPr>
              <w:t>8.</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FD99C37" w14:textId="77777777" w:rsidR="00310F68" w:rsidRPr="00093932" w:rsidRDefault="00310F68" w:rsidP="00093932">
            <w:pPr>
              <w:rPr>
                <w:sz w:val="20"/>
                <w:szCs w:val="24"/>
                <w:lang w:val="sr-Cyrl-RS"/>
              </w:rPr>
            </w:pPr>
            <w:r w:rsidRPr="00093932">
              <w:rPr>
                <w:sz w:val="20"/>
                <w:szCs w:val="24"/>
                <w:lang w:val="sr-Cyrl-RS"/>
              </w:rPr>
              <w:t>БИОЛОШКИ ВАЖНА ОРГАНСКА ЈЕДИЊЕЊА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6A4ACC0F" w14:textId="77777777" w:rsidR="00310F68" w:rsidRDefault="00310F68" w:rsidP="00503A15">
            <w:pPr>
              <w:spacing w:line="276" w:lineRule="auto"/>
              <w:jc w:val="center"/>
              <w:rPr>
                <w:sz w:val="20"/>
                <w:szCs w:val="20"/>
                <w:lang w:val="sr-Cyrl-CS"/>
              </w:rPr>
            </w:pPr>
            <w:r>
              <w:rPr>
                <w:sz w:val="20"/>
                <w:szCs w:val="20"/>
                <w:lang w:val="sr-Cyrl-CS"/>
              </w:rPr>
              <w:t>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28352BC" w14:textId="77777777" w:rsidR="00310F68" w:rsidRDefault="00310F68" w:rsidP="00503A15">
            <w:pPr>
              <w:spacing w:line="276" w:lineRule="auto"/>
              <w:jc w:val="center"/>
              <w:rPr>
                <w:sz w:val="20"/>
                <w:szCs w:val="20"/>
                <w:lang w:val="sr-Cyrl-CS"/>
              </w:rPr>
            </w:pPr>
            <w:r>
              <w:rPr>
                <w:sz w:val="20"/>
                <w:szCs w:val="20"/>
                <w:lang w:val="sr-Cyrl-CS"/>
              </w:rPr>
              <w:t>4</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1309D6BC" w14:textId="77777777" w:rsidR="00310F68" w:rsidRDefault="00310F68" w:rsidP="00503A15">
            <w:pPr>
              <w:spacing w:line="276" w:lineRule="auto"/>
              <w:jc w:val="center"/>
              <w:rPr>
                <w:sz w:val="20"/>
                <w:szCs w:val="20"/>
                <w:lang w:val="sr-Cyrl-CS"/>
              </w:rPr>
            </w:pPr>
            <w:r>
              <w:rPr>
                <w:sz w:val="20"/>
                <w:szCs w:val="20"/>
                <w:lang w:val="sr-Cyrl-CS"/>
              </w:rPr>
              <w:t>10</w:t>
            </w:r>
          </w:p>
        </w:tc>
      </w:tr>
      <w:tr w:rsidR="00310F68" w:rsidRPr="00005995" w14:paraId="717D55E0" w14:textId="77777777" w:rsidTr="00503A15">
        <w:trPr>
          <w:trHeight w:val="31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688435BB" w14:textId="77777777" w:rsidR="00310F68" w:rsidRPr="00005995" w:rsidRDefault="00310F68" w:rsidP="00503A15">
            <w:pPr>
              <w:spacing w:line="276" w:lineRule="auto"/>
              <w:ind w:left="257"/>
              <w:rPr>
                <w:sz w:val="20"/>
                <w:szCs w:val="20"/>
                <w:lang w:val="sr-Cyrl-CS"/>
              </w:rPr>
            </w:pPr>
            <w:r>
              <w:rPr>
                <w:sz w:val="20"/>
                <w:szCs w:val="20"/>
                <w:lang w:val="sr-Cyrl-CS"/>
              </w:rPr>
              <w:t>9.</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30E3634" w14:textId="77777777" w:rsidR="00310F68" w:rsidRPr="00093932" w:rsidRDefault="00310F68" w:rsidP="00093932">
            <w:pPr>
              <w:rPr>
                <w:sz w:val="20"/>
                <w:szCs w:val="24"/>
                <w:lang w:val="sr-Cyrl-RS"/>
              </w:rPr>
            </w:pPr>
            <w:r w:rsidRPr="00093932">
              <w:rPr>
                <w:sz w:val="20"/>
                <w:szCs w:val="24"/>
                <w:lang w:val="sr-Cyrl-RS"/>
              </w:rPr>
              <w:t>ХЕМИЈА ЖИВОТНЕ СРЕДИНЕ</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4342389D" w14:textId="77777777" w:rsidR="00310F68" w:rsidRDefault="00310F68" w:rsidP="00503A15">
            <w:pPr>
              <w:spacing w:line="276" w:lineRule="auto"/>
              <w:jc w:val="center"/>
              <w:rPr>
                <w:sz w:val="20"/>
                <w:szCs w:val="20"/>
                <w:lang w:val="sr-Cyrl-CS"/>
              </w:rPr>
            </w:pPr>
            <w:r>
              <w:rPr>
                <w:sz w:val="20"/>
                <w:szCs w:val="20"/>
                <w:lang w:val="sr-Cyrl-CS"/>
              </w:rPr>
              <w:t>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E82C310" w14:textId="77777777" w:rsidR="00310F68" w:rsidRDefault="00310F68" w:rsidP="00503A15">
            <w:pPr>
              <w:spacing w:line="276" w:lineRule="auto"/>
              <w:jc w:val="center"/>
              <w:rPr>
                <w:sz w:val="20"/>
                <w:szCs w:val="20"/>
                <w:lang w:val="sr-Cyrl-CS"/>
              </w:rPr>
            </w:pPr>
            <w:r>
              <w:rPr>
                <w:sz w:val="20"/>
                <w:szCs w:val="20"/>
                <w:lang w:val="sr-Cyrl-CS"/>
              </w:rPr>
              <w:t>2</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59822975" w14:textId="77777777" w:rsidR="00310F68" w:rsidRDefault="00310F68" w:rsidP="00503A15">
            <w:pPr>
              <w:spacing w:line="276" w:lineRule="auto"/>
              <w:jc w:val="center"/>
              <w:rPr>
                <w:sz w:val="20"/>
                <w:szCs w:val="20"/>
                <w:lang w:val="sr-Cyrl-CS"/>
              </w:rPr>
            </w:pPr>
            <w:r>
              <w:rPr>
                <w:sz w:val="20"/>
                <w:szCs w:val="20"/>
                <w:lang w:val="sr-Cyrl-CS"/>
              </w:rPr>
              <w:t>3</w:t>
            </w:r>
          </w:p>
        </w:tc>
      </w:tr>
      <w:tr w:rsidR="00310F68" w:rsidRPr="00005995" w14:paraId="730AD7E5" w14:textId="77777777" w:rsidTr="00503A15">
        <w:trPr>
          <w:trHeight w:val="615"/>
          <w:jc w:val="center"/>
        </w:trPr>
        <w:tc>
          <w:tcPr>
            <w:tcW w:w="440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7054738C" w14:textId="77777777" w:rsidR="00310F68" w:rsidRPr="00005995" w:rsidRDefault="00310F68" w:rsidP="00503A15">
            <w:pPr>
              <w:spacing w:line="276" w:lineRule="auto"/>
              <w:rPr>
                <w:sz w:val="20"/>
                <w:szCs w:val="20"/>
                <w:lang w:val="sr-Cyrl-CS"/>
              </w:rPr>
            </w:pPr>
          </w:p>
          <w:p w14:paraId="72E1C7C1" w14:textId="77777777" w:rsidR="00310F68" w:rsidRPr="00005995" w:rsidRDefault="00310F68" w:rsidP="00503A15">
            <w:pPr>
              <w:tabs>
                <w:tab w:val="left" w:pos="3405"/>
              </w:tabs>
              <w:spacing w:line="276" w:lineRule="auto"/>
              <w:jc w:val="center"/>
              <w:rPr>
                <w:b/>
                <w:sz w:val="24"/>
                <w:szCs w:val="24"/>
                <w:lang w:val="sr-Cyrl-CS"/>
              </w:rPr>
            </w:pPr>
            <w:r w:rsidRPr="00005995">
              <w:rPr>
                <w:b/>
                <w:sz w:val="24"/>
                <w:szCs w:val="24"/>
                <w:lang w:val="sr-Cyrl-CS"/>
              </w:rPr>
              <w:t>Свега</w:t>
            </w: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5AB927BB" w14:textId="77777777" w:rsidR="00310F68" w:rsidRPr="006E70E7" w:rsidRDefault="00310F68" w:rsidP="00503A15">
            <w:pPr>
              <w:jc w:val="center"/>
              <w:rPr>
                <w:sz w:val="20"/>
                <w:szCs w:val="20"/>
                <w:lang w:val="sr-Cyrl-CS"/>
              </w:rPr>
            </w:pPr>
            <w:r>
              <w:rPr>
                <w:sz w:val="20"/>
                <w:szCs w:val="20"/>
                <w:lang w:val="sr-Cyrl-CS"/>
              </w:rPr>
              <w:t>36</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0C360B13" w14:textId="77777777" w:rsidR="00310F68" w:rsidRPr="006E70E7" w:rsidRDefault="00310F68" w:rsidP="00503A15">
            <w:pPr>
              <w:jc w:val="center"/>
              <w:rPr>
                <w:sz w:val="20"/>
                <w:szCs w:val="20"/>
                <w:lang w:val="sr-Cyrl-CS"/>
              </w:rPr>
            </w:pPr>
            <w:r>
              <w:rPr>
                <w:sz w:val="20"/>
                <w:szCs w:val="20"/>
                <w:lang w:val="sr-Cyrl-CS"/>
              </w:rPr>
              <w:t>32</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10539F16" w14:textId="77777777" w:rsidR="00310F68" w:rsidRPr="00005995" w:rsidRDefault="00310F68" w:rsidP="00503A15">
            <w:pPr>
              <w:jc w:val="center"/>
              <w:rPr>
                <w:b/>
                <w:lang w:val="sr-Cyrl-CS"/>
              </w:rPr>
            </w:pPr>
            <w:r>
              <w:rPr>
                <w:b/>
                <w:lang w:val="sr-Cyrl-CS"/>
              </w:rPr>
              <w:t>68</w:t>
            </w:r>
          </w:p>
        </w:tc>
      </w:tr>
    </w:tbl>
    <w:p w14:paraId="22C35E9B" w14:textId="77777777" w:rsidR="00783846" w:rsidRDefault="00783846" w:rsidP="00310F68">
      <w:pPr>
        <w:spacing w:after="240"/>
        <w:jc w:val="center"/>
        <w:rPr>
          <w:b/>
          <w:sz w:val="24"/>
          <w:szCs w:val="24"/>
          <w:lang w:val="sr-Cyrl-RS" w:eastAsia="sr-Cyrl-RS"/>
        </w:rPr>
      </w:pPr>
    </w:p>
    <w:p w14:paraId="5FDC8781" w14:textId="77777777" w:rsidR="00310F68" w:rsidRPr="00310F68" w:rsidRDefault="00310F68" w:rsidP="00310F68">
      <w:pPr>
        <w:spacing w:after="240"/>
        <w:jc w:val="center"/>
        <w:rPr>
          <w:b/>
          <w:sz w:val="24"/>
          <w:szCs w:val="24"/>
          <w:lang w:val="sr-Cyrl-RS" w:eastAsia="sr-Cyrl-RS"/>
        </w:rPr>
      </w:pPr>
      <w:r w:rsidRPr="00310F68">
        <w:rPr>
          <w:b/>
          <w:sz w:val="24"/>
          <w:szCs w:val="24"/>
          <w:lang w:val="sr-Cyrl-RS" w:eastAsia="sr-Cyrl-RS"/>
        </w:rPr>
        <w:t>ТЕХНИКА И ТЕХНОЛОГИЈА</w:t>
      </w:r>
    </w:p>
    <w:p w14:paraId="6724D53A" w14:textId="0EE83180" w:rsidR="00310F68" w:rsidRPr="004423E2" w:rsidRDefault="004423E2" w:rsidP="004423E2">
      <w:pPr>
        <w:jc w:val="center"/>
        <w:rPr>
          <w:b/>
          <w:sz w:val="24"/>
        </w:rPr>
      </w:pPr>
      <w:r>
        <w:rPr>
          <w:b/>
          <w:sz w:val="24"/>
        </w:rPr>
        <w:t xml:space="preserve">ПРЕГЛЕД НАСТАВНИХ ТЕМA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780"/>
        <w:gridCol w:w="951"/>
        <w:gridCol w:w="936"/>
        <w:gridCol w:w="991"/>
      </w:tblGrid>
      <w:tr w:rsidR="00310F68" w:rsidRPr="00B73A41" w14:paraId="43D8DDA4" w14:textId="77777777" w:rsidTr="00503A15">
        <w:trPr>
          <w:trHeight w:val="390"/>
          <w:jc w:val="center"/>
        </w:trPr>
        <w:tc>
          <w:tcPr>
            <w:tcW w:w="4403" w:type="dxa"/>
            <w:gridSpan w:val="2"/>
            <w:vMerge w:val="restart"/>
            <w:tcBorders>
              <w:top w:val="double" w:sz="4" w:space="0" w:color="auto"/>
              <w:left w:val="double" w:sz="4" w:space="0" w:color="auto"/>
              <w:bottom w:val="double" w:sz="4" w:space="0" w:color="auto"/>
              <w:right w:val="single" w:sz="4" w:space="0" w:color="auto"/>
            </w:tcBorders>
            <w:shd w:val="clear" w:color="auto" w:fill="auto"/>
          </w:tcPr>
          <w:p w14:paraId="0B150ED4" w14:textId="77777777" w:rsidR="00310F68" w:rsidRPr="00B73A41" w:rsidRDefault="00310F68" w:rsidP="00503A15">
            <w:pPr>
              <w:spacing w:line="276" w:lineRule="auto"/>
              <w:rPr>
                <w:sz w:val="20"/>
                <w:szCs w:val="20"/>
                <w:lang w:val="sr-Cyrl-CS"/>
              </w:rPr>
            </w:pPr>
          </w:p>
          <w:p w14:paraId="41E69F0D" w14:textId="77777777" w:rsidR="00310F68" w:rsidRPr="00B73A41" w:rsidRDefault="00310F68" w:rsidP="00503A15">
            <w:pPr>
              <w:tabs>
                <w:tab w:val="left" w:pos="990"/>
              </w:tabs>
              <w:spacing w:line="276" w:lineRule="auto"/>
              <w:rPr>
                <w:b/>
                <w:sz w:val="28"/>
                <w:szCs w:val="28"/>
                <w:lang w:val="sr-Cyrl-CS"/>
              </w:rPr>
            </w:pPr>
            <w:r w:rsidRPr="00B73A41">
              <w:rPr>
                <w:sz w:val="20"/>
                <w:szCs w:val="20"/>
                <w:lang w:val="sr-Cyrl-CS"/>
              </w:rPr>
              <w:tab/>
            </w:r>
            <w:r w:rsidRPr="00B73A41">
              <w:rPr>
                <w:b/>
                <w:sz w:val="28"/>
                <w:szCs w:val="28"/>
                <w:lang w:val="sr-Cyrl-CS"/>
              </w:rPr>
              <w:t>Наставне   теме</w:t>
            </w:r>
          </w:p>
        </w:tc>
        <w:tc>
          <w:tcPr>
            <w:tcW w:w="2878"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47708CDD" w14:textId="77777777" w:rsidR="00310F68" w:rsidRPr="00B73A41" w:rsidRDefault="00310F68" w:rsidP="00503A15">
            <w:pPr>
              <w:spacing w:line="276" w:lineRule="auto"/>
              <w:jc w:val="center"/>
              <w:rPr>
                <w:b/>
                <w:lang w:val="sr-Cyrl-CS"/>
              </w:rPr>
            </w:pPr>
            <w:r w:rsidRPr="00B73A41">
              <w:rPr>
                <w:b/>
                <w:lang w:val="sr-Cyrl-CS"/>
              </w:rPr>
              <w:t>Број часова</w:t>
            </w:r>
          </w:p>
        </w:tc>
      </w:tr>
      <w:tr w:rsidR="00310F68" w:rsidRPr="00B73A41" w14:paraId="41992CE0" w14:textId="77777777" w:rsidTr="00503A15">
        <w:trPr>
          <w:trHeight w:val="400"/>
          <w:jc w:val="center"/>
        </w:trPr>
        <w:tc>
          <w:tcPr>
            <w:tcW w:w="0" w:type="auto"/>
            <w:gridSpan w:val="2"/>
            <w:vMerge/>
            <w:tcBorders>
              <w:top w:val="double" w:sz="4" w:space="0" w:color="auto"/>
              <w:left w:val="double" w:sz="4" w:space="0" w:color="auto"/>
              <w:bottom w:val="double" w:sz="4" w:space="0" w:color="auto"/>
              <w:right w:val="single" w:sz="4" w:space="0" w:color="auto"/>
            </w:tcBorders>
            <w:shd w:val="clear" w:color="auto" w:fill="auto"/>
            <w:vAlign w:val="center"/>
          </w:tcPr>
          <w:p w14:paraId="71BBB0DF" w14:textId="77777777" w:rsidR="00310F68" w:rsidRPr="00B73A41" w:rsidRDefault="00310F68" w:rsidP="00503A15">
            <w:pPr>
              <w:rPr>
                <w:b/>
                <w:sz w:val="28"/>
                <w:szCs w:val="28"/>
                <w:lang w:val="sr-Cyrl-CS"/>
              </w:rPr>
            </w:pP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487D421D" w14:textId="77777777" w:rsidR="00310F68" w:rsidRPr="00B73A41" w:rsidRDefault="00310F68" w:rsidP="00503A15">
            <w:pPr>
              <w:spacing w:line="276" w:lineRule="auto"/>
              <w:jc w:val="center"/>
              <w:rPr>
                <w:sz w:val="20"/>
                <w:szCs w:val="20"/>
                <w:lang w:val="sr-Cyrl-CS"/>
              </w:rPr>
            </w:pPr>
          </w:p>
          <w:p w14:paraId="085E29FB" w14:textId="77777777" w:rsidR="00310F68" w:rsidRPr="00B73A41" w:rsidRDefault="00310F68" w:rsidP="00503A15">
            <w:pPr>
              <w:spacing w:line="276" w:lineRule="auto"/>
              <w:jc w:val="center"/>
              <w:rPr>
                <w:b/>
                <w:lang w:val="sr-Cyrl-CS"/>
              </w:rPr>
            </w:pPr>
            <w:r w:rsidRPr="00B73A41">
              <w:rPr>
                <w:b/>
                <w:lang w:val="sr-Cyrl-CS"/>
              </w:rPr>
              <w:t>обрада</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1F7D34B0" w14:textId="77777777" w:rsidR="00310F68" w:rsidRPr="00B73A41" w:rsidRDefault="00310F68" w:rsidP="00503A15">
            <w:pPr>
              <w:spacing w:line="276" w:lineRule="auto"/>
              <w:jc w:val="center"/>
              <w:rPr>
                <w:sz w:val="20"/>
                <w:szCs w:val="20"/>
                <w:lang w:val="sr-Cyrl-CS"/>
              </w:rPr>
            </w:pPr>
          </w:p>
          <w:p w14:paraId="215B07C0" w14:textId="77777777" w:rsidR="00310F68" w:rsidRPr="00B73A41" w:rsidRDefault="00310F68" w:rsidP="00503A15">
            <w:pPr>
              <w:spacing w:line="276" w:lineRule="auto"/>
              <w:jc w:val="center"/>
              <w:rPr>
                <w:b/>
                <w:lang w:val="sr-Cyrl-CS"/>
              </w:rPr>
            </w:pPr>
            <w:r w:rsidRPr="00B73A41">
              <w:rPr>
                <w:b/>
                <w:lang w:val="sr-Cyrl-CS"/>
              </w:rPr>
              <w:t>остало</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3C4512FD" w14:textId="77777777" w:rsidR="00310F68" w:rsidRPr="00B73A41" w:rsidRDefault="00310F68" w:rsidP="00503A15">
            <w:pPr>
              <w:spacing w:line="276" w:lineRule="auto"/>
              <w:jc w:val="center"/>
              <w:rPr>
                <w:sz w:val="20"/>
                <w:szCs w:val="20"/>
                <w:lang w:val="sr-Cyrl-CS"/>
              </w:rPr>
            </w:pPr>
          </w:p>
          <w:p w14:paraId="40F63D44" w14:textId="77777777" w:rsidR="00310F68" w:rsidRPr="00B73A41" w:rsidRDefault="00310F68" w:rsidP="00503A15">
            <w:pPr>
              <w:spacing w:line="276" w:lineRule="auto"/>
              <w:jc w:val="center"/>
              <w:rPr>
                <w:b/>
                <w:lang w:val="sr-Cyrl-CS"/>
              </w:rPr>
            </w:pPr>
            <w:r w:rsidRPr="00B73A41">
              <w:rPr>
                <w:b/>
                <w:lang w:val="sr-Cyrl-CS"/>
              </w:rPr>
              <w:t>Укупно</w:t>
            </w:r>
          </w:p>
        </w:tc>
      </w:tr>
      <w:tr w:rsidR="00310F68" w:rsidRPr="00B73A41" w14:paraId="72762EA6" w14:textId="77777777" w:rsidTr="00503A15">
        <w:trPr>
          <w:trHeight w:val="372"/>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2C5B58AE" w14:textId="77777777" w:rsidR="00310F68" w:rsidRPr="00B73A41" w:rsidRDefault="00310F68" w:rsidP="00503A15">
            <w:pPr>
              <w:spacing w:line="276" w:lineRule="auto"/>
              <w:ind w:left="257"/>
              <w:rPr>
                <w:sz w:val="20"/>
                <w:szCs w:val="20"/>
                <w:lang w:val="sr-Cyrl-CS"/>
              </w:rPr>
            </w:pPr>
            <w:r w:rsidRPr="00B73A41">
              <w:rPr>
                <w:sz w:val="20"/>
                <w:szCs w:val="20"/>
                <w:lang w:val="sr-Cyrl-CS"/>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765D3BE" w14:textId="77777777" w:rsidR="00310F68" w:rsidRPr="00B73A41" w:rsidRDefault="00310F68" w:rsidP="00503A15">
            <w:pPr>
              <w:rPr>
                <w:sz w:val="20"/>
                <w:szCs w:val="20"/>
              </w:rPr>
            </w:pPr>
            <w:r w:rsidRPr="00B73A41">
              <w:rPr>
                <w:sz w:val="20"/>
                <w:szCs w:val="20"/>
              </w:rPr>
              <w:t>ЖИВОТНО И</w:t>
            </w:r>
          </w:p>
          <w:p w14:paraId="2878F345" w14:textId="77777777" w:rsidR="00310F68" w:rsidRPr="00B73A41" w:rsidRDefault="00310F68" w:rsidP="00503A15">
            <w:pPr>
              <w:rPr>
                <w:sz w:val="20"/>
                <w:szCs w:val="20"/>
              </w:rPr>
            </w:pPr>
            <w:r w:rsidRPr="00B73A41">
              <w:rPr>
                <w:sz w:val="20"/>
                <w:szCs w:val="20"/>
              </w:rPr>
              <w:t>РАДНО ОКРУЖЕЊЕ</w:t>
            </w:r>
          </w:p>
        </w:tc>
        <w:tc>
          <w:tcPr>
            <w:tcW w:w="951" w:type="dxa"/>
            <w:shd w:val="clear" w:color="auto" w:fill="auto"/>
            <w:vAlign w:val="center"/>
          </w:tcPr>
          <w:p w14:paraId="43197056" w14:textId="77777777" w:rsidR="00310F68" w:rsidRPr="00B73A41" w:rsidRDefault="00310F68" w:rsidP="00503A15">
            <w:pPr>
              <w:jc w:val="center"/>
              <w:rPr>
                <w:rFonts w:eastAsia="Calibri"/>
                <w:b/>
                <w:sz w:val="24"/>
                <w:szCs w:val="24"/>
                <w:lang w:val="sr-Cyrl-RS"/>
              </w:rPr>
            </w:pPr>
            <w:r>
              <w:rPr>
                <w:rFonts w:eastAsia="Calibri"/>
                <w:b/>
                <w:sz w:val="24"/>
                <w:szCs w:val="24"/>
                <w:lang w:val="sr-Cyrl-RS"/>
              </w:rPr>
              <w:t>4</w:t>
            </w:r>
          </w:p>
        </w:tc>
        <w:tc>
          <w:tcPr>
            <w:tcW w:w="936" w:type="dxa"/>
            <w:shd w:val="clear" w:color="auto" w:fill="auto"/>
            <w:vAlign w:val="center"/>
          </w:tcPr>
          <w:p w14:paraId="41F77E04" w14:textId="77777777" w:rsidR="00310F68" w:rsidRPr="00B73A41" w:rsidRDefault="00310F68" w:rsidP="00503A15">
            <w:pPr>
              <w:jc w:val="center"/>
              <w:rPr>
                <w:rFonts w:eastAsia="Calibri"/>
                <w:b/>
                <w:sz w:val="24"/>
                <w:szCs w:val="24"/>
                <w:lang w:val="sr-Cyrl-RS"/>
              </w:rPr>
            </w:pPr>
            <w:r>
              <w:rPr>
                <w:rFonts w:eastAsia="Calibri"/>
                <w:b/>
                <w:sz w:val="24"/>
                <w:szCs w:val="24"/>
                <w:lang w:val="sr-Cyrl-RS"/>
              </w:rPr>
              <w:t>2</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4EAA3313" w14:textId="77777777" w:rsidR="00310F68" w:rsidRPr="00B73A41" w:rsidRDefault="00310F68" w:rsidP="00503A15">
            <w:pPr>
              <w:spacing w:line="276" w:lineRule="auto"/>
              <w:jc w:val="center"/>
              <w:rPr>
                <w:b/>
                <w:sz w:val="20"/>
                <w:szCs w:val="20"/>
                <w:lang w:val="sr-Cyrl-RS"/>
              </w:rPr>
            </w:pPr>
            <w:r>
              <w:rPr>
                <w:b/>
                <w:sz w:val="20"/>
                <w:szCs w:val="20"/>
                <w:lang w:val="sr-Cyrl-RS"/>
              </w:rPr>
              <w:t>6</w:t>
            </w:r>
          </w:p>
        </w:tc>
      </w:tr>
      <w:tr w:rsidR="00310F68" w:rsidRPr="00B73A41" w14:paraId="3541A3AE" w14:textId="77777777" w:rsidTr="00503A15">
        <w:trPr>
          <w:trHeight w:val="38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3AE892D6" w14:textId="77777777" w:rsidR="00310F68" w:rsidRPr="00B73A41" w:rsidRDefault="00310F68" w:rsidP="00503A15">
            <w:pPr>
              <w:spacing w:line="276" w:lineRule="auto"/>
              <w:ind w:left="257"/>
              <w:rPr>
                <w:sz w:val="20"/>
                <w:szCs w:val="20"/>
                <w:lang w:val="sr-Cyrl-CS"/>
              </w:rPr>
            </w:pPr>
            <w:r w:rsidRPr="00B73A41">
              <w:rPr>
                <w:sz w:val="20"/>
                <w:szCs w:val="20"/>
                <w:lang w:val="sr-Cyrl-CS"/>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755F164" w14:textId="77777777" w:rsidR="00310F68" w:rsidRPr="00B73A41" w:rsidRDefault="00310F68" w:rsidP="00503A15">
            <w:pPr>
              <w:rPr>
                <w:sz w:val="20"/>
                <w:szCs w:val="20"/>
                <w:lang w:val="sr-Cyrl-CS"/>
              </w:rPr>
            </w:pPr>
            <w:r w:rsidRPr="00B73A41">
              <w:rPr>
                <w:sz w:val="20"/>
                <w:szCs w:val="20"/>
                <w:lang w:val="sr-Cyrl-CS"/>
              </w:rPr>
              <w:t>САОБРАЋАЈ</w:t>
            </w:r>
          </w:p>
        </w:tc>
        <w:tc>
          <w:tcPr>
            <w:tcW w:w="951" w:type="dxa"/>
            <w:shd w:val="clear" w:color="auto" w:fill="auto"/>
            <w:vAlign w:val="center"/>
          </w:tcPr>
          <w:p w14:paraId="071A2E0C" w14:textId="77777777" w:rsidR="00310F68" w:rsidRPr="00B73A41" w:rsidRDefault="00310F68" w:rsidP="00503A15">
            <w:pPr>
              <w:jc w:val="center"/>
              <w:rPr>
                <w:rFonts w:eastAsia="Calibri"/>
                <w:b/>
                <w:sz w:val="24"/>
                <w:szCs w:val="24"/>
                <w:lang w:val="sr-Cyrl-RS"/>
              </w:rPr>
            </w:pPr>
            <w:r>
              <w:rPr>
                <w:rFonts w:eastAsia="Calibri"/>
                <w:b/>
                <w:sz w:val="24"/>
                <w:szCs w:val="24"/>
                <w:lang w:val="sr-Cyrl-RS"/>
              </w:rPr>
              <w:t>5</w:t>
            </w:r>
          </w:p>
        </w:tc>
        <w:tc>
          <w:tcPr>
            <w:tcW w:w="936" w:type="dxa"/>
            <w:shd w:val="clear" w:color="auto" w:fill="auto"/>
            <w:vAlign w:val="center"/>
          </w:tcPr>
          <w:p w14:paraId="126535FD" w14:textId="77777777" w:rsidR="00310F68" w:rsidRPr="00B73A41" w:rsidRDefault="00310F68" w:rsidP="00503A15">
            <w:pPr>
              <w:jc w:val="center"/>
              <w:rPr>
                <w:rFonts w:eastAsia="Calibri"/>
                <w:b/>
                <w:sz w:val="24"/>
                <w:szCs w:val="24"/>
                <w:lang w:val="sr-Cyrl-RS"/>
              </w:rPr>
            </w:pPr>
            <w:r>
              <w:rPr>
                <w:rFonts w:eastAsia="Calibri"/>
                <w:b/>
                <w:sz w:val="24"/>
                <w:szCs w:val="24"/>
                <w:lang w:val="sr-Cyrl-RS"/>
              </w:rPr>
              <w:t>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4FD4E428" w14:textId="77777777" w:rsidR="00310F68" w:rsidRPr="00B73A41" w:rsidRDefault="00310F68" w:rsidP="00503A15">
            <w:pPr>
              <w:spacing w:line="276" w:lineRule="auto"/>
              <w:jc w:val="center"/>
              <w:rPr>
                <w:b/>
                <w:sz w:val="20"/>
                <w:szCs w:val="20"/>
                <w:lang w:val="sr-Cyrl-RS"/>
              </w:rPr>
            </w:pPr>
            <w:r>
              <w:rPr>
                <w:b/>
                <w:sz w:val="20"/>
                <w:szCs w:val="20"/>
                <w:lang w:val="sr-Cyrl-RS"/>
              </w:rPr>
              <w:t>6</w:t>
            </w:r>
          </w:p>
        </w:tc>
      </w:tr>
      <w:tr w:rsidR="00310F68" w:rsidRPr="00B73A41" w14:paraId="39B7339F" w14:textId="77777777" w:rsidTr="00503A15">
        <w:trPr>
          <w:trHeight w:val="28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32311930" w14:textId="77777777" w:rsidR="00310F68" w:rsidRPr="00B73A41" w:rsidRDefault="00310F68" w:rsidP="00503A15">
            <w:pPr>
              <w:spacing w:line="276" w:lineRule="auto"/>
              <w:ind w:left="257"/>
              <w:rPr>
                <w:sz w:val="20"/>
                <w:szCs w:val="20"/>
                <w:lang w:val="sr-Cyrl-CS"/>
              </w:rPr>
            </w:pPr>
            <w:r w:rsidRPr="00B73A41">
              <w:rPr>
                <w:sz w:val="20"/>
                <w:szCs w:val="20"/>
                <w:lang w:val="sr-Cyrl-CS"/>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0A00B26" w14:textId="77777777" w:rsidR="00310F68" w:rsidRPr="00B73A41" w:rsidRDefault="00310F68" w:rsidP="00503A15">
            <w:pPr>
              <w:rPr>
                <w:sz w:val="20"/>
                <w:szCs w:val="20"/>
                <w:lang w:val="sr-Cyrl-CS"/>
              </w:rPr>
            </w:pPr>
            <w:r w:rsidRPr="00B73A41">
              <w:rPr>
                <w:sz w:val="20"/>
                <w:szCs w:val="20"/>
                <w:lang w:val="sr-Cyrl-CS"/>
              </w:rPr>
              <w:t>ТЕХНИЧКА И</w:t>
            </w:r>
          </w:p>
          <w:p w14:paraId="36D879F0" w14:textId="77777777" w:rsidR="00310F68" w:rsidRPr="00B73A41" w:rsidRDefault="00310F68" w:rsidP="00503A15">
            <w:pPr>
              <w:rPr>
                <w:sz w:val="20"/>
                <w:szCs w:val="20"/>
                <w:lang w:val="sr-Cyrl-CS"/>
              </w:rPr>
            </w:pPr>
            <w:r w:rsidRPr="00B73A41">
              <w:rPr>
                <w:sz w:val="20"/>
                <w:szCs w:val="20"/>
                <w:lang w:val="sr-Cyrl-CS"/>
              </w:rPr>
              <w:t>ДИГИТАЛНА</w:t>
            </w:r>
          </w:p>
          <w:p w14:paraId="29CAAA74" w14:textId="77777777" w:rsidR="00310F68" w:rsidRPr="00B73A41" w:rsidRDefault="00310F68" w:rsidP="00503A15">
            <w:pPr>
              <w:rPr>
                <w:sz w:val="20"/>
                <w:szCs w:val="20"/>
                <w:lang w:val="sr-Cyrl-CS"/>
              </w:rPr>
            </w:pPr>
            <w:r w:rsidRPr="00B73A41">
              <w:rPr>
                <w:sz w:val="20"/>
                <w:szCs w:val="20"/>
                <w:lang w:val="sr-Cyrl-CS"/>
              </w:rPr>
              <w:t>ПИСМЕНОСТ</w:t>
            </w:r>
          </w:p>
        </w:tc>
        <w:tc>
          <w:tcPr>
            <w:tcW w:w="951" w:type="dxa"/>
            <w:shd w:val="clear" w:color="auto" w:fill="auto"/>
            <w:vAlign w:val="center"/>
          </w:tcPr>
          <w:p w14:paraId="5EF9FBCE" w14:textId="77777777" w:rsidR="00310F68" w:rsidRPr="00B73A41" w:rsidRDefault="00310F68" w:rsidP="00503A15">
            <w:pPr>
              <w:jc w:val="center"/>
              <w:rPr>
                <w:rFonts w:eastAsia="Calibri"/>
                <w:b/>
                <w:sz w:val="24"/>
                <w:szCs w:val="24"/>
                <w:lang w:val="sr-Cyrl-RS"/>
              </w:rPr>
            </w:pPr>
            <w:r>
              <w:rPr>
                <w:rFonts w:eastAsia="Calibri"/>
                <w:b/>
                <w:sz w:val="24"/>
                <w:szCs w:val="24"/>
                <w:lang w:val="sr-Cyrl-RS"/>
              </w:rPr>
              <w:t>6</w:t>
            </w:r>
          </w:p>
        </w:tc>
        <w:tc>
          <w:tcPr>
            <w:tcW w:w="936" w:type="dxa"/>
            <w:shd w:val="clear" w:color="auto" w:fill="auto"/>
            <w:vAlign w:val="center"/>
          </w:tcPr>
          <w:p w14:paraId="373DFB9B" w14:textId="77777777" w:rsidR="00310F68" w:rsidRPr="00B73A41" w:rsidRDefault="00310F68" w:rsidP="00503A15">
            <w:pPr>
              <w:jc w:val="center"/>
              <w:rPr>
                <w:rFonts w:eastAsia="Calibri"/>
                <w:b/>
                <w:sz w:val="24"/>
                <w:szCs w:val="24"/>
                <w:lang w:val="sr-Cyrl-RS"/>
              </w:rPr>
            </w:pPr>
            <w:r>
              <w:rPr>
                <w:rFonts w:eastAsia="Calibri"/>
                <w:b/>
                <w:sz w:val="24"/>
                <w:szCs w:val="24"/>
                <w:lang w:val="sr-Cyrl-RS"/>
              </w:rPr>
              <w:t>12</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5FEA471E" w14:textId="77777777" w:rsidR="00310F68" w:rsidRPr="00B73A41" w:rsidRDefault="00310F68" w:rsidP="00503A15">
            <w:pPr>
              <w:spacing w:line="276" w:lineRule="auto"/>
              <w:jc w:val="center"/>
              <w:rPr>
                <w:b/>
                <w:sz w:val="20"/>
                <w:szCs w:val="20"/>
                <w:lang w:val="sr-Cyrl-RS"/>
              </w:rPr>
            </w:pPr>
            <w:r>
              <w:rPr>
                <w:b/>
                <w:sz w:val="20"/>
                <w:szCs w:val="20"/>
                <w:lang w:val="sr-Cyrl-RS"/>
              </w:rPr>
              <w:t>18</w:t>
            </w:r>
          </w:p>
        </w:tc>
      </w:tr>
      <w:tr w:rsidR="00310F68" w:rsidRPr="00B73A41" w14:paraId="667E6259" w14:textId="77777777" w:rsidTr="00503A15">
        <w:trPr>
          <w:trHeight w:val="360"/>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44443FEA" w14:textId="77777777" w:rsidR="00310F68" w:rsidRPr="00B73A41" w:rsidRDefault="00310F68" w:rsidP="00503A15">
            <w:pPr>
              <w:spacing w:line="276" w:lineRule="auto"/>
              <w:ind w:left="257"/>
              <w:rPr>
                <w:sz w:val="20"/>
                <w:szCs w:val="20"/>
                <w:lang w:val="sr-Cyrl-CS"/>
              </w:rPr>
            </w:pPr>
            <w:r w:rsidRPr="00B73A41">
              <w:rPr>
                <w:sz w:val="20"/>
                <w:szCs w:val="20"/>
                <w:lang w:val="sr-Cyrl-CS"/>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954D618" w14:textId="77777777" w:rsidR="00310F68" w:rsidRPr="00B73A41" w:rsidRDefault="00310F68" w:rsidP="00503A15">
            <w:pPr>
              <w:rPr>
                <w:sz w:val="20"/>
                <w:szCs w:val="20"/>
                <w:lang w:val="sr-Cyrl-CS"/>
              </w:rPr>
            </w:pPr>
            <w:r w:rsidRPr="00B73A41">
              <w:rPr>
                <w:sz w:val="20"/>
                <w:szCs w:val="20"/>
                <w:lang w:val="sr-Cyrl-CS"/>
              </w:rPr>
              <w:t>РЕСУРСИ И</w:t>
            </w:r>
          </w:p>
          <w:p w14:paraId="16A60148" w14:textId="77777777" w:rsidR="00310F68" w:rsidRPr="00B73A41" w:rsidRDefault="00310F68" w:rsidP="00503A15">
            <w:pPr>
              <w:rPr>
                <w:sz w:val="20"/>
                <w:szCs w:val="20"/>
                <w:lang w:val="sr-Cyrl-CS"/>
              </w:rPr>
            </w:pPr>
            <w:r w:rsidRPr="00B73A41">
              <w:rPr>
                <w:sz w:val="20"/>
                <w:szCs w:val="20"/>
                <w:lang w:val="sr-Cyrl-CS"/>
              </w:rPr>
              <w:t>ПРОИЗВОДЊА</w:t>
            </w:r>
          </w:p>
        </w:tc>
        <w:tc>
          <w:tcPr>
            <w:tcW w:w="951" w:type="dxa"/>
            <w:shd w:val="clear" w:color="auto" w:fill="auto"/>
            <w:vAlign w:val="center"/>
          </w:tcPr>
          <w:p w14:paraId="798BE139" w14:textId="77777777" w:rsidR="00310F68" w:rsidRPr="00B73A41" w:rsidRDefault="00310F68" w:rsidP="00503A15">
            <w:pPr>
              <w:jc w:val="center"/>
              <w:rPr>
                <w:rFonts w:eastAsia="Calibri"/>
                <w:b/>
                <w:sz w:val="24"/>
                <w:szCs w:val="24"/>
                <w:lang w:val="sr-Cyrl-RS"/>
              </w:rPr>
            </w:pPr>
            <w:r>
              <w:rPr>
                <w:rFonts w:eastAsia="Calibri"/>
                <w:b/>
                <w:sz w:val="24"/>
                <w:szCs w:val="24"/>
                <w:lang w:val="sr-Cyrl-RS"/>
              </w:rPr>
              <w:t>16</w:t>
            </w:r>
          </w:p>
        </w:tc>
        <w:tc>
          <w:tcPr>
            <w:tcW w:w="936" w:type="dxa"/>
            <w:shd w:val="clear" w:color="auto" w:fill="auto"/>
            <w:vAlign w:val="center"/>
          </w:tcPr>
          <w:p w14:paraId="064C3F26" w14:textId="77777777" w:rsidR="00310F68" w:rsidRPr="00B73A41" w:rsidRDefault="00310F68" w:rsidP="00503A15">
            <w:pPr>
              <w:jc w:val="center"/>
              <w:rPr>
                <w:rFonts w:eastAsia="Calibri"/>
                <w:b/>
                <w:sz w:val="24"/>
                <w:szCs w:val="24"/>
                <w:lang w:val="sr-Cyrl-RS"/>
              </w:rPr>
            </w:pPr>
            <w:r>
              <w:rPr>
                <w:rFonts w:eastAsia="Calibri"/>
                <w:b/>
                <w:sz w:val="24"/>
                <w:szCs w:val="24"/>
                <w:lang w:val="sr-Cyrl-RS"/>
              </w:rPr>
              <w:t>4</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361F3699" w14:textId="77777777" w:rsidR="00310F68" w:rsidRPr="00B73A41" w:rsidRDefault="00310F68" w:rsidP="00503A15">
            <w:pPr>
              <w:spacing w:line="276" w:lineRule="auto"/>
              <w:jc w:val="center"/>
              <w:rPr>
                <w:b/>
                <w:sz w:val="20"/>
                <w:szCs w:val="20"/>
                <w:lang w:val="sr-Cyrl-RS"/>
              </w:rPr>
            </w:pPr>
            <w:r>
              <w:rPr>
                <w:b/>
                <w:sz w:val="20"/>
                <w:szCs w:val="20"/>
                <w:lang w:val="sr-Cyrl-RS"/>
              </w:rPr>
              <w:t>20</w:t>
            </w:r>
          </w:p>
        </w:tc>
      </w:tr>
      <w:tr w:rsidR="00310F68" w:rsidRPr="00B73A41" w14:paraId="4018216B" w14:textId="77777777" w:rsidTr="00503A15">
        <w:trPr>
          <w:trHeight w:val="355"/>
          <w:jc w:val="center"/>
        </w:trPr>
        <w:tc>
          <w:tcPr>
            <w:tcW w:w="623" w:type="dxa"/>
            <w:tcBorders>
              <w:top w:val="single" w:sz="4" w:space="0" w:color="auto"/>
              <w:left w:val="double" w:sz="4" w:space="0" w:color="auto"/>
              <w:bottom w:val="single" w:sz="4" w:space="0" w:color="auto"/>
              <w:right w:val="single" w:sz="4" w:space="0" w:color="auto"/>
            </w:tcBorders>
            <w:shd w:val="clear" w:color="auto" w:fill="auto"/>
            <w:vAlign w:val="center"/>
          </w:tcPr>
          <w:p w14:paraId="198FD736" w14:textId="77777777" w:rsidR="00310F68" w:rsidRPr="00B73A41" w:rsidRDefault="00310F68" w:rsidP="00503A15">
            <w:pPr>
              <w:spacing w:line="276" w:lineRule="auto"/>
              <w:ind w:left="257"/>
              <w:rPr>
                <w:sz w:val="20"/>
                <w:szCs w:val="20"/>
                <w:lang w:val="sr-Cyrl-CS"/>
              </w:rPr>
            </w:pPr>
            <w:r w:rsidRPr="00B73A41">
              <w:rPr>
                <w:sz w:val="20"/>
                <w:szCs w:val="20"/>
                <w:lang w:val="sr-Cyrl-CS"/>
              </w:rPr>
              <w:t>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E3FF527" w14:textId="77777777" w:rsidR="00310F68" w:rsidRPr="00B73A41" w:rsidRDefault="00310F68" w:rsidP="00503A15">
            <w:pPr>
              <w:rPr>
                <w:sz w:val="20"/>
                <w:szCs w:val="20"/>
                <w:lang w:val="sr-Cyrl-CS"/>
              </w:rPr>
            </w:pPr>
            <w:r w:rsidRPr="00B73A41">
              <w:rPr>
                <w:sz w:val="20"/>
                <w:szCs w:val="20"/>
                <w:lang w:val="sr-Cyrl-CS"/>
              </w:rPr>
              <w:t>КОНСТРУКТОРСКО</w:t>
            </w:r>
          </w:p>
          <w:p w14:paraId="36ACBE66" w14:textId="77777777" w:rsidR="00310F68" w:rsidRPr="00B73A41" w:rsidRDefault="00310F68" w:rsidP="00503A15">
            <w:pPr>
              <w:rPr>
                <w:sz w:val="20"/>
                <w:szCs w:val="20"/>
                <w:lang w:val="sr-Cyrl-CS"/>
              </w:rPr>
            </w:pPr>
            <w:r w:rsidRPr="00B73A41">
              <w:rPr>
                <w:sz w:val="20"/>
                <w:szCs w:val="20"/>
                <w:lang w:val="sr-Cyrl-CS"/>
              </w:rPr>
              <w:t>МОДЕЛОВАЊЕ</w:t>
            </w:r>
          </w:p>
        </w:tc>
        <w:tc>
          <w:tcPr>
            <w:tcW w:w="951" w:type="dxa"/>
            <w:shd w:val="clear" w:color="auto" w:fill="auto"/>
            <w:vAlign w:val="center"/>
          </w:tcPr>
          <w:p w14:paraId="1C1111BE" w14:textId="77777777" w:rsidR="00310F68" w:rsidRPr="00B73A41" w:rsidRDefault="00310F68" w:rsidP="00503A15">
            <w:pPr>
              <w:jc w:val="center"/>
              <w:rPr>
                <w:rFonts w:eastAsia="Calibri"/>
                <w:b/>
                <w:sz w:val="24"/>
                <w:szCs w:val="24"/>
                <w:lang w:val="sr-Cyrl-RS"/>
              </w:rPr>
            </w:pPr>
            <w:r>
              <w:rPr>
                <w:rFonts w:eastAsia="Calibri"/>
                <w:b/>
                <w:sz w:val="24"/>
                <w:szCs w:val="24"/>
                <w:lang w:val="sr-Cyrl-RS"/>
              </w:rPr>
              <w:t>1</w:t>
            </w:r>
          </w:p>
        </w:tc>
        <w:tc>
          <w:tcPr>
            <w:tcW w:w="936" w:type="dxa"/>
            <w:shd w:val="clear" w:color="auto" w:fill="auto"/>
            <w:vAlign w:val="center"/>
          </w:tcPr>
          <w:p w14:paraId="55E272D3" w14:textId="77777777" w:rsidR="00310F68" w:rsidRPr="00B73A41" w:rsidRDefault="00310F68" w:rsidP="00503A15">
            <w:pPr>
              <w:jc w:val="center"/>
              <w:rPr>
                <w:rFonts w:eastAsia="Calibri"/>
                <w:b/>
                <w:sz w:val="24"/>
                <w:szCs w:val="24"/>
                <w:lang w:val="sr-Cyrl-RS"/>
              </w:rPr>
            </w:pPr>
            <w:r>
              <w:rPr>
                <w:rFonts w:eastAsia="Calibri"/>
                <w:b/>
                <w:sz w:val="24"/>
                <w:szCs w:val="24"/>
                <w:lang w:val="sr-Cyrl-RS"/>
              </w:rPr>
              <w:t>17</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tcPr>
          <w:p w14:paraId="6B5BE975" w14:textId="77777777" w:rsidR="00310F68" w:rsidRPr="00B73A41" w:rsidRDefault="00310F68" w:rsidP="00503A15">
            <w:pPr>
              <w:spacing w:line="276" w:lineRule="auto"/>
              <w:jc w:val="center"/>
              <w:rPr>
                <w:b/>
                <w:sz w:val="20"/>
                <w:szCs w:val="20"/>
                <w:lang w:val="sr-Cyrl-CS"/>
              </w:rPr>
            </w:pPr>
            <w:r>
              <w:rPr>
                <w:b/>
                <w:sz w:val="20"/>
                <w:szCs w:val="20"/>
                <w:lang w:val="sr-Cyrl-CS"/>
              </w:rPr>
              <w:t>16</w:t>
            </w:r>
          </w:p>
        </w:tc>
      </w:tr>
      <w:tr w:rsidR="00310F68" w:rsidRPr="00B73A41" w14:paraId="05CA0511" w14:textId="77777777" w:rsidTr="00503A15">
        <w:trPr>
          <w:trHeight w:val="615"/>
          <w:jc w:val="center"/>
        </w:trPr>
        <w:tc>
          <w:tcPr>
            <w:tcW w:w="440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78C6DFB5" w14:textId="77777777" w:rsidR="00310F68" w:rsidRPr="00B73A41" w:rsidRDefault="00310F68" w:rsidP="00503A15">
            <w:pPr>
              <w:spacing w:line="276" w:lineRule="auto"/>
              <w:rPr>
                <w:sz w:val="20"/>
                <w:szCs w:val="20"/>
                <w:lang w:val="sr-Cyrl-CS"/>
              </w:rPr>
            </w:pPr>
          </w:p>
          <w:p w14:paraId="00811ACB" w14:textId="77777777" w:rsidR="00310F68" w:rsidRPr="00B73A41" w:rsidRDefault="00310F68" w:rsidP="00503A15">
            <w:pPr>
              <w:tabs>
                <w:tab w:val="left" w:pos="3405"/>
              </w:tabs>
              <w:spacing w:line="276" w:lineRule="auto"/>
              <w:jc w:val="center"/>
              <w:rPr>
                <w:b/>
                <w:sz w:val="24"/>
                <w:szCs w:val="24"/>
                <w:lang w:val="sr-Cyrl-CS"/>
              </w:rPr>
            </w:pPr>
            <w:r w:rsidRPr="00B73A41">
              <w:rPr>
                <w:b/>
                <w:sz w:val="24"/>
                <w:szCs w:val="24"/>
                <w:lang w:val="sr-Cyrl-CS"/>
              </w:rPr>
              <w:t>Свега</w:t>
            </w: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73ED90EB" w14:textId="77777777" w:rsidR="00310F68" w:rsidRPr="00B73A41" w:rsidRDefault="00310F68" w:rsidP="00503A15">
            <w:pPr>
              <w:jc w:val="center"/>
              <w:rPr>
                <w:b/>
                <w:sz w:val="20"/>
                <w:szCs w:val="20"/>
                <w:lang w:val="sr-Cyrl-RS"/>
              </w:rPr>
            </w:pPr>
            <w:r>
              <w:rPr>
                <w:b/>
                <w:sz w:val="20"/>
                <w:szCs w:val="20"/>
                <w:lang w:val="sr-Cyrl-RS"/>
              </w:rPr>
              <w:t>32</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7BDD89E5" w14:textId="77777777" w:rsidR="00310F68" w:rsidRPr="00B73A41" w:rsidRDefault="00310F68" w:rsidP="00503A15">
            <w:pPr>
              <w:jc w:val="center"/>
              <w:rPr>
                <w:b/>
                <w:sz w:val="20"/>
                <w:szCs w:val="20"/>
                <w:lang w:val="sr-Cyrl-RS"/>
              </w:rPr>
            </w:pPr>
            <w:r>
              <w:rPr>
                <w:b/>
                <w:sz w:val="20"/>
                <w:szCs w:val="20"/>
                <w:lang w:val="sr-Cyrl-RS"/>
              </w:rPr>
              <w:t>36</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7D000B9A" w14:textId="77777777" w:rsidR="00310F68" w:rsidRPr="00B73A41" w:rsidRDefault="00310F68" w:rsidP="00503A15">
            <w:pPr>
              <w:jc w:val="center"/>
              <w:rPr>
                <w:b/>
                <w:lang w:val="sr-Cyrl-CS"/>
              </w:rPr>
            </w:pPr>
            <w:r>
              <w:rPr>
                <w:b/>
                <w:lang w:val="sr-Cyrl-CS"/>
              </w:rPr>
              <w:t>68</w:t>
            </w:r>
          </w:p>
        </w:tc>
      </w:tr>
    </w:tbl>
    <w:p w14:paraId="3C11246B" w14:textId="77777777" w:rsidR="00783846" w:rsidRDefault="00310F68" w:rsidP="00DB147F">
      <w:pPr>
        <w:tabs>
          <w:tab w:val="left" w:pos="8835"/>
        </w:tabs>
        <w:jc w:val="center"/>
        <w:rPr>
          <w:b/>
          <w:sz w:val="24"/>
          <w:szCs w:val="24"/>
          <w:lang w:val="sr-Cyrl-CS"/>
        </w:rPr>
      </w:pPr>
      <w:r w:rsidRPr="00AD36A4">
        <w:rPr>
          <w:sz w:val="24"/>
          <w:szCs w:val="24"/>
          <w:lang w:val="sr-Cyrl-RS" w:eastAsia="sr-Cyrl-RS"/>
        </w:rPr>
        <w:br/>
      </w:r>
    </w:p>
    <w:p w14:paraId="6BDF4E6A" w14:textId="77777777" w:rsidR="00783846" w:rsidRDefault="00783846" w:rsidP="00DB147F">
      <w:pPr>
        <w:tabs>
          <w:tab w:val="left" w:pos="8835"/>
        </w:tabs>
        <w:jc w:val="center"/>
        <w:rPr>
          <w:b/>
          <w:sz w:val="24"/>
          <w:szCs w:val="24"/>
          <w:lang w:val="sr-Cyrl-CS"/>
        </w:rPr>
      </w:pPr>
    </w:p>
    <w:p w14:paraId="70D0339D" w14:textId="77777777" w:rsidR="00783846" w:rsidRDefault="00783846" w:rsidP="00DB147F">
      <w:pPr>
        <w:tabs>
          <w:tab w:val="left" w:pos="8835"/>
        </w:tabs>
        <w:jc w:val="center"/>
        <w:rPr>
          <w:b/>
          <w:sz w:val="24"/>
          <w:szCs w:val="24"/>
          <w:lang w:val="sr-Cyrl-CS"/>
        </w:rPr>
      </w:pPr>
    </w:p>
    <w:p w14:paraId="7E58F8A8" w14:textId="77777777" w:rsidR="00783846" w:rsidRDefault="00783846" w:rsidP="00DB147F">
      <w:pPr>
        <w:tabs>
          <w:tab w:val="left" w:pos="8835"/>
        </w:tabs>
        <w:jc w:val="center"/>
        <w:rPr>
          <w:b/>
          <w:sz w:val="24"/>
          <w:szCs w:val="24"/>
          <w:lang w:val="sr-Cyrl-CS"/>
        </w:rPr>
      </w:pPr>
    </w:p>
    <w:p w14:paraId="36483127" w14:textId="77777777" w:rsidR="00783846" w:rsidRDefault="00783846" w:rsidP="00DB147F">
      <w:pPr>
        <w:tabs>
          <w:tab w:val="left" w:pos="8835"/>
        </w:tabs>
        <w:jc w:val="center"/>
        <w:rPr>
          <w:b/>
          <w:sz w:val="24"/>
          <w:szCs w:val="24"/>
          <w:lang w:val="sr-Cyrl-CS"/>
        </w:rPr>
      </w:pPr>
    </w:p>
    <w:p w14:paraId="0A928335" w14:textId="77777777" w:rsidR="00783846" w:rsidRDefault="00783846" w:rsidP="00DB147F">
      <w:pPr>
        <w:tabs>
          <w:tab w:val="left" w:pos="8835"/>
        </w:tabs>
        <w:jc w:val="center"/>
        <w:rPr>
          <w:b/>
          <w:sz w:val="24"/>
          <w:szCs w:val="24"/>
          <w:lang w:val="sr-Cyrl-CS"/>
        </w:rPr>
      </w:pPr>
    </w:p>
    <w:p w14:paraId="31C03A28" w14:textId="77777777" w:rsidR="00783846" w:rsidRDefault="00783846" w:rsidP="00DB147F">
      <w:pPr>
        <w:tabs>
          <w:tab w:val="left" w:pos="8835"/>
        </w:tabs>
        <w:jc w:val="center"/>
        <w:rPr>
          <w:b/>
          <w:sz w:val="24"/>
          <w:szCs w:val="24"/>
          <w:lang w:val="sr-Cyrl-CS"/>
        </w:rPr>
      </w:pPr>
    </w:p>
    <w:p w14:paraId="3683E952" w14:textId="77777777" w:rsidR="00783846" w:rsidRDefault="00783846" w:rsidP="00DB147F">
      <w:pPr>
        <w:tabs>
          <w:tab w:val="left" w:pos="8835"/>
        </w:tabs>
        <w:jc w:val="center"/>
        <w:rPr>
          <w:b/>
          <w:sz w:val="24"/>
          <w:szCs w:val="24"/>
          <w:lang w:val="sr-Cyrl-CS"/>
        </w:rPr>
      </w:pPr>
    </w:p>
    <w:p w14:paraId="7D9AD1FE" w14:textId="77777777" w:rsidR="00783846" w:rsidRDefault="00783846" w:rsidP="00DB147F">
      <w:pPr>
        <w:tabs>
          <w:tab w:val="left" w:pos="8835"/>
        </w:tabs>
        <w:jc w:val="center"/>
        <w:rPr>
          <w:b/>
          <w:sz w:val="24"/>
          <w:szCs w:val="24"/>
          <w:lang w:val="sr-Cyrl-CS"/>
        </w:rPr>
      </w:pPr>
    </w:p>
    <w:p w14:paraId="3776E9FF" w14:textId="77777777" w:rsidR="00783846" w:rsidRDefault="00783846" w:rsidP="00DB147F">
      <w:pPr>
        <w:tabs>
          <w:tab w:val="left" w:pos="8835"/>
        </w:tabs>
        <w:jc w:val="center"/>
        <w:rPr>
          <w:b/>
          <w:sz w:val="24"/>
          <w:szCs w:val="24"/>
          <w:lang w:val="sr-Cyrl-CS"/>
        </w:rPr>
      </w:pPr>
    </w:p>
    <w:p w14:paraId="67FBA4B1" w14:textId="77777777" w:rsidR="00783846" w:rsidRDefault="00783846" w:rsidP="00DB147F">
      <w:pPr>
        <w:tabs>
          <w:tab w:val="left" w:pos="8835"/>
        </w:tabs>
        <w:jc w:val="center"/>
        <w:rPr>
          <w:b/>
          <w:sz w:val="24"/>
          <w:szCs w:val="24"/>
          <w:lang w:val="sr-Cyrl-CS"/>
        </w:rPr>
      </w:pPr>
    </w:p>
    <w:p w14:paraId="3BE9F7F6" w14:textId="77777777" w:rsidR="00783846" w:rsidRDefault="00783846" w:rsidP="00DB147F">
      <w:pPr>
        <w:tabs>
          <w:tab w:val="left" w:pos="8835"/>
        </w:tabs>
        <w:jc w:val="center"/>
        <w:rPr>
          <w:b/>
          <w:sz w:val="24"/>
          <w:szCs w:val="24"/>
          <w:lang w:val="sr-Cyrl-CS"/>
        </w:rPr>
      </w:pPr>
    </w:p>
    <w:p w14:paraId="3F5B952A" w14:textId="78AEFAFA" w:rsidR="00310F68" w:rsidRDefault="00093932" w:rsidP="00DB147F">
      <w:pPr>
        <w:tabs>
          <w:tab w:val="left" w:pos="8835"/>
        </w:tabs>
        <w:jc w:val="center"/>
        <w:rPr>
          <w:b/>
          <w:sz w:val="24"/>
          <w:szCs w:val="24"/>
          <w:lang w:val="sr-Cyrl-CS"/>
        </w:rPr>
      </w:pPr>
      <w:r w:rsidRPr="00093932">
        <w:rPr>
          <w:b/>
          <w:sz w:val="24"/>
          <w:szCs w:val="24"/>
          <w:lang w:val="sr-Cyrl-CS"/>
        </w:rPr>
        <w:t>ИНФОРМАТИКА И РАЧУНАРСТВО</w:t>
      </w:r>
    </w:p>
    <w:p w14:paraId="6CA7BD96" w14:textId="77777777" w:rsidR="00093932" w:rsidRPr="00310F68" w:rsidRDefault="00093932" w:rsidP="00093932">
      <w:pPr>
        <w:jc w:val="center"/>
        <w:rPr>
          <w:b/>
          <w:sz w:val="24"/>
        </w:rPr>
      </w:pPr>
      <w:r w:rsidRPr="00310F68">
        <w:rPr>
          <w:b/>
          <w:sz w:val="24"/>
        </w:rPr>
        <w:t xml:space="preserve">ПРЕГЛЕД НАСТАВНИХ ТЕМA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780"/>
        <w:gridCol w:w="951"/>
        <w:gridCol w:w="936"/>
        <w:gridCol w:w="991"/>
      </w:tblGrid>
      <w:tr w:rsidR="004423E2" w14:paraId="31CB2C5F" w14:textId="77777777" w:rsidTr="004423E2">
        <w:trPr>
          <w:trHeight w:val="390"/>
          <w:jc w:val="center"/>
        </w:trPr>
        <w:tc>
          <w:tcPr>
            <w:tcW w:w="4404" w:type="dxa"/>
            <w:gridSpan w:val="2"/>
            <w:vMerge w:val="restart"/>
            <w:tcBorders>
              <w:top w:val="double" w:sz="4" w:space="0" w:color="auto"/>
              <w:left w:val="double" w:sz="4" w:space="0" w:color="auto"/>
              <w:bottom w:val="double" w:sz="4" w:space="0" w:color="auto"/>
              <w:right w:val="single" w:sz="4" w:space="0" w:color="auto"/>
            </w:tcBorders>
            <w:shd w:val="clear" w:color="auto" w:fill="auto"/>
          </w:tcPr>
          <w:p w14:paraId="2B165DE4" w14:textId="77777777" w:rsidR="004423E2" w:rsidRDefault="004423E2" w:rsidP="00503A15">
            <w:pPr>
              <w:spacing w:line="276" w:lineRule="auto"/>
              <w:rPr>
                <w:sz w:val="20"/>
                <w:szCs w:val="20"/>
                <w:lang w:val="sr-Cyrl-CS"/>
              </w:rPr>
            </w:pPr>
          </w:p>
          <w:p w14:paraId="141CCE32" w14:textId="77777777" w:rsidR="004423E2" w:rsidRDefault="004423E2" w:rsidP="00503A15">
            <w:pPr>
              <w:tabs>
                <w:tab w:val="left" w:pos="990"/>
              </w:tabs>
              <w:spacing w:line="276" w:lineRule="auto"/>
              <w:rPr>
                <w:b/>
                <w:sz w:val="28"/>
                <w:szCs w:val="28"/>
                <w:lang w:val="sr-Cyrl-CS"/>
              </w:rPr>
            </w:pPr>
            <w:r>
              <w:rPr>
                <w:sz w:val="20"/>
                <w:szCs w:val="20"/>
                <w:lang w:val="sr-Cyrl-CS"/>
              </w:rPr>
              <w:tab/>
            </w:r>
            <w:r>
              <w:rPr>
                <w:b/>
                <w:sz w:val="28"/>
                <w:szCs w:val="28"/>
                <w:lang w:val="sr-Cyrl-CS"/>
              </w:rPr>
              <w:t>Наставне   теме</w:t>
            </w:r>
          </w:p>
        </w:tc>
        <w:tc>
          <w:tcPr>
            <w:tcW w:w="2878" w:type="dxa"/>
            <w:gridSpan w:val="3"/>
            <w:tcBorders>
              <w:top w:val="double" w:sz="4" w:space="0" w:color="auto"/>
              <w:left w:val="single" w:sz="4" w:space="0" w:color="auto"/>
              <w:bottom w:val="single" w:sz="4" w:space="0" w:color="auto"/>
              <w:right w:val="double" w:sz="4" w:space="0" w:color="auto"/>
            </w:tcBorders>
            <w:shd w:val="clear" w:color="auto" w:fill="auto"/>
            <w:vAlign w:val="center"/>
            <w:hideMark/>
          </w:tcPr>
          <w:p w14:paraId="301F09E4" w14:textId="77777777" w:rsidR="004423E2" w:rsidRDefault="004423E2" w:rsidP="00503A15">
            <w:pPr>
              <w:spacing w:line="276" w:lineRule="auto"/>
              <w:jc w:val="center"/>
              <w:rPr>
                <w:b/>
                <w:lang w:val="sr-Cyrl-CS"/>
              </w:rPr>
            </w:pPr>
            <w:r>
              <w:rPr>
                <w:b/>
                <w:lang w:val="sr-Cyrl-CS"/>
              </w:rPr>
              <w:t>Број часова</w:t>
            </w:r>
          </w:p>
        </w:tc>
      </w:tr>
      <w:tr w:rsidR="004423E2" w14:paraId="609C6604" w14:textId="77777777" w:rsidTr="00503A15">
        <w:trPr>
          <w:trHeight w:val="400"/>
          <w:jc w:val="center"/>
        </w:trPr>
        <w:tc>
          <w:tcPr>
            <w:tcW w:w="0" w:type="auto"/>
            <w:gridSpan w:val="2"/>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5A72095C" w14:textId="77777777" w:rsidR="004423E2" w:rsidRDefault="004423E2" w:rsidP="00503A15">
            <w:pPr>
              <w:rPr>
                <w:b/>
                <w:sz w:val="28"/>
                <w:szCs w:val="28"/>
                <w:lang w:val="sr-Cyrl-CS"/>
              </w:rPr>
            </w:pP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tcPr>
          <w:p w14:paraId="63DDE7E2" w14:textId="77777777" w:rsidR="004423E2" w:rsidRDefault="004423E2" w:rsidP="00503A15">
            <w:pPr>
              <w:spacing w:line="276" w:lineRule="auto"/>
              <w:jc w:val="center"/>
              <w:rPr>
                <w:sz w:val="20"/>
                <w:szCs w:val="20"/>
                <w:lang w:val="sr-Cyrl-CS"/>
              </w:rPr>
            </w:pPr>
          </w:p>
          <w:p w14:paraId="5315C4A8" w14:textId="77777777" w:rsidR="004423E2" w:rsidRDefault="004423E2" w:rsidP="00503A15">
            <w:pPr>
              <w:spacing w:line="276" w:lineRule="auto"/>
              <w:jc w:val="center"/>
              <w:rPr>
                <w:b/>
                <w:lang w:val="sr-Cyrl-CS"/>
              </w:rPr>
            </w:pPr>
            <w:r>
              <w:rPr>
                <w:b/>
                <w:lang w:val="sr-Cyrl-CS"/>
              </w:rPr>
              <w:t>обрада</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tcPr>
          <w:p w14:paraId="05264F08" w14:textId="77777777" w:rsidR="004423E2" w:rsidRDefault="004423E2" w:rsidP="00503A15">
            <w:pPr>
              <w:spacing w:line="276" w:lineRule="auto"/>
              <w:jc w:val="center"/>
              <w:rPr>
                <w:sz w:val="20"/>
                <w:szCs w:val="20"/>
                <w:lang w:val="sr-Cyrl-CS"/>
              </w:rPr>
            </w:pPr>
          </w:p>
          <w:p w14:paraId="29B28BE6" w14:textId="77777777" w:rsidR="004423E2" w:rsidRDefault="004423E2" w:rsidP="00503A15">
            <w:pPr>
              <w:spacing w:line="276" w:lineRule="auto"/>
              <w:jc w:val="center"/>
              <w:rPr>
                <w:b/>
                <w:lang w:val="sr-Cyrl-CS"/>
              </w:rPr>
            </w:pPr>
            <w:r>
              <w:rPr>
                <w:b/>
                <w:lang w:val="sr-Cyrl-CS"/>
              </w:rPr>
              <w:t>остало</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tcPr>
          <w:p w14:paraId="41ADAD8D" w14:textId="77777777" w:rsidR="004423E2" w:rsidRDefault="004423E2" w:rsidP="00503A15">
            <w:pPr>
              <w:spacing w:line="276" w:lineRule="auto"/>
              <w:jc w:val="center"/>
              <w:rPr>
                <w:sz w:val="20"/>
                <w:szCs w:val="20"/>
                <w:lang w:val="sr-Cyrl-CS"/>
              </w:rPr>
            </w:pPr>
          </w:p>
          <w:p w14:paraId="3EE7E080" w14:textId="77777777" w:rsidR="004423E2" w:rsidRDefault="004423E2" w:rsidP="00503A15">
            <w:pPr>
              <w:spacing w:line="276" w:lineRule="auto"/>
              <w:jc w:val="center"/>
              <w:rPr>
                <w:b/>
                <w:lang w:val="sr-Cyrl-CS"/>
              </w:rPr>
            </w:pPr>
            <w:r>
              <w:rPr>
                <w:b/>
                <w:lang w:val="sr-Cyrl-CS"/>
              </w:rPr>
              <w:t>укупно</w:t>
            </w:r>
          </w:p>
        </w:tc>
      </w:tr>
      <w:tr w:rsidR="004423E2" w14:paraId="5828446F" w14:textId="77777777" w:rsidTr="004423E2">
        <w:trPr>
          <w:trHeight w:val="372"/>
          <w:jc w:val="center"/>
        </w:trPr>
        <w:tc>
          <w:tcPr>
            <w:tcW w:w="624"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6B028749" w14:textId="77777777" w:rsidR="004423E2" w:rsidRDefault="004423E2" w:rsidP="00503A15">
            <w:pPr>
              <w:spacing w:line="276" w:lineRule="auto"/>
              <w:ind w:left="257"/>
              <w:rPr>
                <w:sz w:val="20"/>
                <w:szCs w:val="20"/>
                <w:lang w:val="sr-Cyrl-CS"/>
              </w:rPr>
            </w:pPr>
            <w:r>
              <w:rPr>
                <w:sz w:val="20"/>
                <w:szCs w:val="20"/>
                <w:lang w:val="sr-Cyrl-CS"/>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CE192" w14:textId="77777777" w:rsidR="004423E2" w:rsidRDefault="004423E2" w:rsidP="00503A15">
            <w:pPr>
              <w:rPr>
                <w:sz w:val="20"/>
                <w:szCs w:val="20"/>
              </w:rPr>
            </w:pPr>
            <w:r>
              <w:t>ИКТ</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6872B" w14:textId="77777777" w:rsidR="004423E2" w:rsidRDefault="004423E2" w:rsidP="00503A15">
            <w:pPr>
              <w:spacing w:line="276" w:lineRule="auto"/>
              <w:jc w:val="center"/>
              <w:rPr>
                <w:sz w:val="20"/>
                <w:szCs w:val="20"/>
              </w:rPr>
            </w:pPr>
            <w:r>
              <w:rPr>
                <w:sz w:val="20"/>
                <w:szCs w:val="20"/>
              </w:rPr>
              <w:t>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C2A06" w14:textId="77777777" w:rsidR="004423E2" w:rsidRDefault="004423E2" w:rsidP="00503A15">
            <w:pPr>
              <w:spacing w:line="276" w:lineRule="auto"/>
              <w:jc w:val="center"/>
              <w:rPr>
                <w:sz w:val="20"/>
                <w:szCs w:val="20"/>
              </w:rPr>
            </w:pPr>
            <w:r>
              <w:rPr>
                <w:sz w:val="20"/>
                <w:szCs w:val="20"/>
              </w:rPr>
              <w:t>12</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45152B3B" w14:textId="77777777" w:rsidR="004423E2" w:rsidRDefault="004423E2" w:rsidP="00503A15">
            <w:pPr>
              <w:spacing w:line="276" w:lineRule="auto"/>
              <w:jc w:val="center"/>
              <w:rPr>
                <w:sz w:val="20"/>
                <w:szCs w:val="20"/>
              </w:rPr>
            </w:pPr>
            <w:r>
              <w:rPr>
                <w:sz w:val="20"/>
                <w:szCs w:val="20"/>
              </w:rPr>
              <w:t>13</w:t>
            </w:r>
          </w:p>
        </w:tc>
      </w:tr>
      <w:tr w:rsidR="004423E2" w14:paraId="0E8E06A0" w14:textId="77777777" w:rsidTr="004423E2">
        <w:trPr>
          <w:trHeight w:val="380"/>
          <w:jc w:val="center"/>
        </w:trPr>
        <w:tc>
          <w:tcPr>
            <w:tcW w:w="624"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1BD6338A" w14:textId="77777777" w:rsidR="004423E2" w:rsidRDefault="004423E2" w:rsidP="00503A15">
            <w:pPr>
              <w:spacing w:line="276" w:lineRule="auto"/>
              <w:ind w:left="257"/>
              <w:rPr>
                <w:sz w:val="20"/>
                <w:szCs w:val="20"/>
                <w:lang w:val="sr-Cyrl-CS"/>
              </w:rPr>
            </w:pPr>
            <w:r>
              <w:rPr>
                <w:sz w:val="20"/>
                <w:szCs w:val="20"/>
                <w:lang w:val="sr-Cyrl-CS"/>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3E71D" w14:textId="77777777" w:rsidR="004423E2" w:rsidRDefault="004423E2" w:rsidP="00503A15">
            <w:pPr>
              <w:rPr>
                <w:sz w:val="20"/>
                <w:szCs w:val="20"/>
                <w:lang w:val="sr-Cyrl-CS"/>
              </w:rPr>
            </w:pPr>
            <w:r>
              <w:t>ДИГИТАЛНА ПИСМЕНОСТ</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5FCED" w14:textId="77777777" w:rsidR="004423E2" w:rsidRDefault="004423E2" w:rsidP="00503A15">
            <w:pPr>
              <w:spacing w:line="276" w:lineRule="auto"/>
              <w:jc w:val="center"/>
              <w:rPr>
                <w:sz w:val="20"/>
                <w:szCs w:val="20"/>
              </w:rPr>
            </w:pPr>
            <w:r>
              <w:rPr>
                <w:sz w:val="20"/>
                <w:szCs w:val="20"/>
              </w:rPr>
              <w:t>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5158B" w14:textId="77777777" w:rsidR="004423E2" w:rsidRPr="00196692" w:rsidRDefault="004423E2" w:rsidP="00503A15">
            <w:pPr>
              <w:spacing w:line="276" w:lineRule="auto"/>
              <w:jc w:val="center"/>
              <w:rPr>
                <w:sz w:val="20"/>
                <w:szCs w:val="20"/>
              </w:rPr>
            </w:pPr>
            <w:r>
              <w:rPr>
                <w:sz w:val="20"/>
                <w:szCs w:val="20"/>
              </w:rPr>
              <w:t>3</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C1862AB" w14:textId="77777777" w:rsidR="004423E2" w:rsidRDefault="004423E2" w:rsidP="00503A15">
            <w:pPr>
              <w:spacing w:line="276" w:lineRule="auto"/>
              <w:jc w:val="center"/>
              <w:rPr>
                <w:sz w:val="20"/>
                <w:szCs w:val="20"/>
              </w:rPr>
            </w:pPr>
            <w:r>
              <w:rPr>
                <w:sz w:val="20"/>
                <w:szCs w:val="20"/>
              </w:rPr>
              <w:t>4</w:t>
            </w:r>
          </w:p>
        </w:tc>
      </w:tr>
      <w:tr w:rsidR="004423E2" w14:paraId="5D978FFA" w14:textId="77777777" w:rsidTr="004423E2">
        <w:trPr>
          <w:trHeight w:val="285"/>
          <w:jc w:val="center"/>
        </w:trPr>
        <w:tc>
          <w:tcPr>
            <w:tcW w:w="624"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79A0ED0E" w14:textId="77777777" w:rsidR="004423E2" w:rsidRDefault="004423E2" w:rsidP="00503A15">
            <w:pPr>
              <w:spacing w:line="276" w:lineRule="auto"/>
              <w:ind w:left="257"/>
              <w:rPr>
                <w:sz w:val="20"/>
                <w:szCs w:val="20"/>
                <w:lang w:val="sr-Cyrl-CS"/>
              </w:rPr>
            </w:pPr>
            <w:r>
              <w:rPr>
                <w:sz w:val="20"/>
                <w:szCs w:val="20"/>
                <w:lang w:val="sr-Cyrl-CS"/>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3367C" w14:textId="77777777" w:rsidR="004423E2" w:rsidRDefault="004423E2" w:rsidP="00503A15">
            <w:pPr>
              <w:rPr>
                <w:sz w:val="20"/>
                <w:szCs w:val="20"/>
                <w:lang w:val="sr-Cyrl-CS"/>
              </w:rPr>
            </w:pPr>
            <w:r>
              <w:t>РАЧУНАРСТВО</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E0B63" w14:textId="77777777" w:rsidR="004423E2" w:rsidRDefault="004423E2" w:rsidP="00503A15">
            <w:pPr>
              <w:spacing w:line="276" w:lineRule="auto"/>
              <w:jc w:val="center"/>
              <w:rPr>
                <w:sz w:val="20"/>
                <w:szCs w:val="20"/>
              </w:rPr>
            </w:pPr>
            <w:r>
              <w:rPr>
                <w:sz w:val="20"/>
                <w:szCs w:val="20"/>
              </w:rPr>
              <w:t>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7B4BA" w14:textId="77777777" w:rsidR="004423E2" w:rsidRDefault="004423E2" w:rsidP="00503A15">
            <w:pPr>
              <w:spacing w:line="276" w:lineRule="auto"/>
              <w:jc w:val="center"/>
              <w:rPr>
                <w:sz w:val="20"/>
                <w:szCs w:val="20"/>
              </w:rPr>
            </w:pPr>
            <w:r>
              <w:rPr>
                <w:sz w:val="20"/>
                <w:szCs w:val="20"/>
              </w:rPr>
              <w:t>15</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4BECFC4A" w14:textId="77777777" w:rsidR="004423E2" w:rsidRDefault="004423E2" w:rsidP="00503A15">
            <w:pPr>
              <w:spacing w:line="276" w:lineRule="auto"/>
              <w:jc w:val="center"/>
              <w:rPr>
                <w:sz w:val="20"/>
                <w:szCs w:val="20"/>
              </w:rPr>
            </w:pPr>
            <w:r>
              <w:rPr>
                <w:sz w:val="20"/>
                <w:szCs w:val="20"/>
              </w:rPr>
              <w:t>16</w:t>
            </w:r>
          </w:p>
        </w:tc>
      </w:tr>
      <w:tr w:rsidR="004423E2" w14:paraId="2CE66E15" w14:textId="77777777" w:rsidTr="004423E2">
        <w:trPr>
          <w:trHeight w:val="360"/>
          <w:jc w:val="center"/>
        </w:trPr>
        <w:tc>
          <w:tcPr>
            <w:tcW w:w="624"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1A7B55A5" w14:textId="77777777" w:rsidR="004423E2" w:rsidRDefault="004423E2" w:rsidP="00503A15">
            <w:pPr>
              <w:spacing w:line="276" w:lineRule="auto"/>
              <w:ind w:left="257"/>
              <w:rPr>
                <w:sz w:val="20"/>
                <w:szCs w:val="20"/>
                <w:lang w:val="sr-Cyrl-CS"/>
              </w:rPr>
            </w:pPr>
            <w:r>
              <w:rPr>
                <w:sz w:val="20"/>
                <w:szCs w:val="20"/>
                <w:lang w:val="sr-Cyrl-CS"/>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15D08" w14:textId="77777777" w:rsidR="004423E2" w:rsidRDefault="004423E2" w:rsidP="00503A15">
            <w:pPr>
              <w:rPr>
                <w:sz w:val="20"/>
                <w:szCs w:val="20"/>
                <w:lang w:val="sr-Cyrl-CS"/>
              </w:rPr>
            </w:pPr>
            <w:r>
              <w:t>ПРОЈЕКТНИ ЗАДАЦИ</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B753" w14:textId="77777777" w:rsidR="004423E2" w:rsidRDefault="004423E2" w:rsidP="00503A15">
            <w:pPr>
              <w:spacing w:line="276" w:lineRule="auto"/>
              <w:jc w:val="center"/>
              <w:rPr>
                <w:sz w:val="20"/>
                <w:szCs w:val="20"/>
              </w:rPr>
            </w:pPr>
            <w:r>
              <w:rPr>
                <w:sz w:val="20"/>
                <w:szCs w:val="20"/>
              </w:rPr>
              <w:t>/</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7C690" w14:textId="77777777" w:rsidR="004423E2" w:rsidRDefault="004423E2" w:rsidP="00503A15">
            <w:pPr>
              <w:spacing w:line="276" w:lineRule="auto"/>
              <w:jc w:val="center"/>
              <w:rPr>
                <w:sz w:val="20"/>
                <w:szCs w:val="20"/>
              </w:rPr>
            </w:pPr>
            <w:r>
              <w:rPr>
                <w:sz w:val="20"/>
                <w:szCs w:val="20"/>
              </w:rPr>
              <w:t>1</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2F99733B" w14:textId="77777777" w:rsidR="004423E2" w:rsidRDefault="004423E2" w:rsidP="00503A15">
            <w:pPr>
              <w:spacing w:line="276" w:lineRule="auto"/>
              <w:jc w:val="center"/>
              <w:rPr>
                <w:sz w:val="20"/>
                <w:szCs w:val="20"/>
              </w:rPr>
            </w:pPr>
            <w:r>
              <w:rPr>
                <w:sz w:val="20"/>
                <w:szCs w:val="20"/>
              </w:rPr>
              <w:t>1</w:t>
            </w:r>
          </w:p>
        </w:tc>
      </w:tr>
      <w:tr w:rsidR="004423E2" w14:paraId="316871F2" w14:textId="77777777" w:rsidTr="004423E2">
        <w:trPr>
          <w:trHeight w:val="615"/>
          <w:jc w:val="center"/>
        </w:trPr>
        <w:tc>
          <w:tcPr>
            <w:tcW w:w="4404"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1F19F8B1" w14:textId="77777777" w:rsidR="004423E2" w:rsidRDefault="004423E2" w:rsidP="00503A15">
            <w:pPr>
              <w:spacing w:line="276" w:lineRule="auto"/>
              <w:rPr>
                <w:sz w:val="20"/>
                <w:szCs w:val="20"/>
                <w:lang w:val="sr-Cyrl-CS"/>
              </w:rPr>
            </w:pPr>
          </w:p>
          <w:p w14:paraId="426668B4" w14:textId="77777777" w:rsidR="004423E2" w:rsidRDefault="004423E2" w:rsidP="00503A15">
            <w:pPr>
              <w:tabs>
                <w:tab w:val="left" w:pos="3405"/>
              </w:tabs>
              <w:spacing w:line="276" w:lineRule="auto"/>
              <w:jc w:val="center"/>
              <w:rPr>
                <w:b/>
                <w:sz w:val="24"/>
                <w:szCs w:val="24"/>
                <w:lang w:val="sr-Cyrl-CS"/>
              </w:rPr>
            </w:pPr>
            <w:r>
              <w:rPr>
                <w:b/>
                <w:sz w:val="24"/>
                <w:szCs w:val="24"/>
                <w:lang w:val="sr-Cyrl-CS"/>
              </w:rPr>
              <w:t>Свега</w:t>
            </w:r>
          </w:p>
        </w:tc>
        <w:tc>
          <w:tcPr>
            <w:tcW w:w="951"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6DCBA963" w14:textId="77777777" w:rsidR="004423E2" w:rsidRDefault="004423E2" w:rsidP="00503A15">
            <w:pPr>
              <w:jc w:val="center"/>
              <w:rPr>
                <w:sz w:val="20"/>
                <w:szCs w:val="20"/>
              </w:rPr>
            </w:pPr>
            <w:r>
              <w:rPr>
                <w:sz w:val="20"/>
                <w:szCs w:val="20"/>
              </w:rPr>
              <w:t>3</w:t>
            </w:r>
          </w:p>
        </w:tc>
        <w:tc>
          <w:tcPr>
            <w:tcW w:w="936"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392E3FAA" w14:textId="77777777" w:rsidR="004423E2" w:rsidRDefault="004423E2" w:rsidP="00503A15">
            <w:pPr>
              <w:jc w:val="center"/>
              <w:rPr>
                <w:sz w:val="20"/>
                <w:szCs w:val="20"/>
              </w:rPr>
            </w:pPr>
            <w:r>
              <w:rPr>
                <w:sz w:val="20"/>
                <w:szCs w:val="20"/>
              </w:rPr>
              <w:t>31</w:t>
            </w:r>
          </w:p>
        </w:tc>
        <w:tc>
          <w:tcPr>
            <w:tcW w:w="991" w:type="dxa"/>
            <w:tcBorders>
              <w:top w:val="single" w:sz="4" w:space="0" w:color="auto"/>
              <w:left w:val="single" w:sz="4" w:space="0" w:color="auto"/>
              <w:bottom w:val="double" w:sz="4" w:space="0" w:color="auto"/>
              <w:right w:val="double" w:sz="4" w:space="0" w:color="auto"/>
            </w:tcBorders>
            <w:shd w:val="clear" w:color="auto" w:fill="auto"/>
            <w:vAlign w:val="center"/>
            <w:hideMark/>
          </w:tcPr>
          <w:p w14:paraId="3E4D2A9C" w14:textId="77777777" w:rsidR="004423E2" w:rsidRDefault="004423E2" w:rsidP="00503A15">
            <w:pPr>
              <w:jc w:val="center"/>
              <w:rPr>
                <w:b/>
                <w:lang w:val="sr-Cyrl-CS"/>
              </w:rPr>
            </w:pPr>
            <w:r>
              <w:rPr>
                <w:b/>
                <w:lang w:val="sr-Cyrl-CS"/>
              </w:rPr>
              <w:t>34</w:t>
            </w:r>
          </w:p>
        </w:tc>
      </w:tr>
    </w:tbl>
    <w:p w14:paraId="19DA7428" w14:textId="77777777" w:rsidR="00783846" w:rsidRDefault="00783846" w:rsidP="004423E2">
      <w:pPr>
        <w:jc w:val="center"/>
        <w:rPr>
          <w:b/>
          <w:sz w:val="24"/>
          <w:szCs w:val="24"/>
          <w:lang w:val="sr-Cyrl-CS"/>
        </w:rPr>
      </w:pPr>
    </w:p>
    <w:p w14:paraId="6CA6E990" w14:textId="77777777" w:rsidR="00783846" w:rsidRDefault="00783846" w:rsidP="004423E2">
      <w:pPr>
        <w:jc w:val="center"/>
        <w:rPr>
          <w:b/>
          <w:sz w:val="24"/>
          <w:szCs w:val="24"/>
          <w:lang w:val="sr-Cyrl-CS"/>
        </w:rPr>
      </w:pPr>
    </w:p>
    <w:p w14:paraId="142A270A" w14:textId="77777777" w:rsidR="004423E2" w:rsidRDefault="004423E2" w:rsidP="004423E2">
      <w:pPr>
        <w:jc w:val="center"/>
        <w:rPr>
          <w:b/>
          <w:sz w:val="24"/>
          <w:szCs w:val="24"/>
          <w:lang w:val="ru-RU"/>
        </w:rPr>
      </w:pPr>
      <w:r w:rsidRPr="00E41D67">
        <w:rPr>
          <w:b/>
          <w:sz w:val="24"/>
          <w:szCs w:val="24"/>
          <w:lang w:val="sr-Cyrl-CS"/>
        </w:rPr>
        <w:t xml:space="preserve">ПРОГРАМ  </w:t>
      </w:r>
      <w:r w:rsidRPr="00E41D67">
        <w:rPr>
          <w:b/>
          <w:sz w:val="24"/>
          <w:szCs w:val="24"/>
          <w:lang w:val="ru-RU"/>
        </w:rPr>
        <w:t>ИЗЛЕТА  УЧЕНИКА ОД 1. ДО 4. РАЗРЕДА</w:t>
      </w:r>
    </w:p>
    <w:p w14:paraId="30286980" w14:textId="77777777" w:rsidR="004423E2" w:rsidRDefault="004423E2" w:rsidP="004423E2">
      <w:pPr>
        <w:jc w:val="center"/>
        <w:rPr>
          <w:b/>
          <w:sz w:val="24"/>
          <w:szCs w:val="24"/>
          <w:lang w:val="ru-RU"/>
        </w:rPr>
      </w:pPr>
      <w:r w:rsidRPr="00E41D67">
        <w:rPr>
          <w:b/>
          <w:sz w:val="24"/>
          <w:szCs w:val="24"/>
          <w:lang w:val="ru-RU"/>
        </w:rPr>
        <w:t>НА РЕЛАЦИЈИ ЛАТВИЦА-ЈАГОДИНА-ЛАТВИЦА</w:t>
      </w:r>
    </w:p>
    <w:p w14:paraId="19641630" w14:textId="77777777" w:rsidR="004423E2" w:rsidRPr="00E41D67" w:rsidRDefault="004423E2" w:rsidP="004423E2">
      <w:pPr>
        <w:jc w:val="center"/>
        <w:rPr>
          <w:b/>
          <w:lang w:val="ru-RU"/>
        </w:rPr>
      </w:pP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3140"/>
        <w:gridCol w:w="2924"/>
        <w:gridCol w:w="2236"/>
        <w:gridCol w:w="1830"/>
      </w:tblGrid>
      <w:tr w:rsidR="004423E2" w:rsidRPr="00157E90" w14:paraId="5D993603" w14:textId="77777777" w:rsidTr="00503A15">
        <w:trPr>
          <w:trHeight w:val="297"/>
          <w:jc w:val="center"/>
        </w:trPr>
        <w:tc>
          <w:tcPr>
            <w:tcW w:w="639" w:type="dxa"/>
            <w:tcBorders>
              <w:top w:val="single" w:sz="12" w:space="0" w:color="auto"/>
              <w:left w:val="single" w:sz="12" w:space="0" w:color="auto"/>
              <w:bottom w:val="single" w:sz="12" w:space="0" w:color="auto"/>
              <w:right w:val="single" w:sz="12" w:space="0" w:color="auto"/>
            </w:tcBorders>
            <w:shd w:val="clear" w:color="auto" w:fill="auto"/>
            <w:vAlign w:val="center"/>
          </w:tcPr>
          <w:p w14:paraId="2FB3FC3E" w14:textId="77777777" w:rsidR="004423E2" w:rsidRPr="00157E90" w:rsidRDefault="004423E2" w:rsidP="00503A15">
            <w:pPr>
              <w:jc w:val="center"/>
              <w:rPr>
                <w:b/>
                <w:sz w:val="20"/>
                <w:szCs w:val="20"/>
                <w:lang w:val="sr-Cyrl-CS"/>
              </w:rPr>
            </w:pPr>
            <w:r w:rsidRPr="00157E90">
              <w:rPr>
                <w:b/>
                <w:sz w:val="20"/>
                <w:szCs w:val="20"/>
                <w:lang w:val="sr-Cyrl-CS"/>
              </w:rPr>
              <w:t>ВРЕ-МЕ</w:t>
            </w:r>
          </w:p>
        </w:tc>
        <w:tc>
          <w:tcPr>
            <w:tcW w:w="3140" w:type="dxa"/>
            <w:tcBorders>
              <w:top w:val="single" w:sz="12" w:space="0" w:color="auto"/>
              <w:left w:val="single" w:sz="12" w:space="0" w:color="auto"/>
              <w:bottom w:val="single" w:sz="12" w:space="0" w:color="auto"/>
              <w:right w:val="single" w:sz="12" w:space="0" w:color="auto"/>
            </w:tcBorders>
            <w:shd w:val="clear" w:color="auto" w:fill="auto"/>
            <w:vAlign w:val="center"/>
          </w:tcPr>
          <w:p w14:paraId="26E090F8" w14:textId="77777777" w:rsidR="004423E2" w:rsidRPr="00157E90" w:rsidRDefault="004423E2" w:rsidP="00503A15">
            <w:pPr>
              <w:jc w:val="center"/>
              <w:rPr>
                <w:b/>
                <w:sz w:val="20"/>
                <w:szCs w:val="20"/>
                <w:lang w:val="sr-Cyrl-CS"/>
              </w:rPr>
            </w:pPr>
            <w:r w:rsidRPr="00157E90">
              <w:rPr>
                <w:b/>
                <w:sz w:val="20"/>
                <w:szCs w:val="20"/>
                <w:lang w:val="sr-Cyrl-CS"/>
              </w:rPr>
              <w:t>САДРЖАЈ РАДА</w:t>
            </w:r>
          </w:p>
        </w:tc>
        <w:tc>
          <w:tcPr>
            <w:tcW w:w="2924" w:type="dxa"/>
            <w:tcBorders>
              <w:top w:val="single" w:sz="12" w:space="0" w:color="auto"/>
              <w:left w:val="single" w:sz="12" w:space="0" w:color="auto"/>
              <w:bottom w:val="single" w:sz="12" w:space="0" w:color="auto"/>
              <w:right w:val="single" w:sz="12" w:space="0" w:color="auto"/>
            </w:tcBorders>
            <w:shd w:val="clear" w:color="auto" w:fill="auto"/>
            <w:vAlign w:val="center"/>
          </w:tcPr>
          <w:p w14:paraId="102647A6" w14:textId="77777777" w:rsidR="004423E2" w:rsidRPr="00157E90" w:rsidRDefault="004423E2" w:rsidP="00503A15">
            <w:pPr>
              <w:jc w:val="center"/>
              <w:rPr>
                <w:b/>
                <w:sz w:val="20"/>
                <w:szCs w:val="20"/>
                <w:lang w:val="sr-Cyrl-CS"/>
              </w:rPr>
            </w:pPr>
            <w:r w:rsidRPr="00157E90">
              <w:rPr>
                <w:b/>
                <w:sz w:val="20"/>
                <w:szCs w:val="20"/>
                <w:lang w:val="sr-Cyrl-CS"/>
              </w:rPr>
              <w:t>ЦИЉЕВИ И ЗАДАЦИ</w:t>
            </w:r>
          </w:p>
        </w:tc>
        <w:tc>
          <w:tcPr>
            <w:tcW w:w="2236" w:type="dxa"/>
            <w:tcBorders>
              <w:top w:val="single" w:sz="12" w:space="0" w:color="auto"/>
              <w:left w:val="single" w:sz="12" w:space="0" w:color="auto"/>
              <w:bottom w:val="single" w:sz="12" w:space="0" w:color="auto"/>
              <w:right w:val="single" w:sz="12" w:space="0" w:color="auto"/>
            </w:tcBorders>
            <w:shd w:val="clear" w:color="auto" w:fill="auto"/>
            <w:vAlign w:val="center"/>
          </w:tcPr>
          <w:p w14:paraId="27975EB5" w14:textId="77777777" w:rsidR="004423E2" w:rsidRPr="00157E90" w:rsidRDefault="004423E2" w:rsidP="00503A15">
            <w:pPr>
              <w:jc w:val="center"/>
              <w:rPr>
                <w:b/>
                <w:sz w:val="20"/>
                <w:szCs w:val="20"/>
                <w:lang w:val="sr-Cyrl-CS"/>
              </w:rPr>
            </w:pPr>
            <w:r w:rsidRPr="00157E90">
              <w:rPr>
                <w:b/>
                <w:sz w:val="20"/>
                <w:szCs w:val="20"/>
                <w:lang w:val="sr-Cyrl-CS"/>
              </w:rPr>
              <w:t>НАЧИН И ПОСТУПЦИ</w:t>
            </w:r>
          </w:p>
        </w:tc>
        <w:tc>
          <w:tcPr>
            <w:tcW w:w="1830" w:type="dxa"/>
            <w:tcBorders>
              <w:top w:val="single" w:sz="12" w:space="0" w:color="auto"/>
              <w:left w:val="single" w:sz="12" w:space="0" w:color="auto"/>
              <w:bottom w:val="single" w:sz="12" w:space="0" w:color="auto"/>
              <w:right w:val="single" w:sz="12" w:space="0" w:color="auto"/>
            </w:tcBorders>
            <w:shd w:val="clear" w:color="auto" w:fill="auto"/>
            <w:vAlign w:val="center"/>
          </w:tcPr>
          <w:p w14:paraId="75191074" w14:textId="77777777" w:rsidR="004423E2" w:rsidRPr="00157E90" w:rsidRDefault="004423E2" w:rsidP="00503A15">
            <w:pPr>
              <w:jc w:val="center"/>
              <w:rPr>
                <w:b/>
                <w:sz w:val="20"/>
                <w:szCs w:val="20"/>
                <w:lang w:val="sr-Cyrl-CS"/>
              </w:rPr>
            </w:pPr>
            <w:r w:rsidRPr="00157E90">
              <w:rPr>
                <w:b/>
                <w:sz w:val="20"/>
                <w:szCs w:val="20"/>
                <w:lang w:val="sr-Cyrl-CS"/>
              </w:rPr>
              <w:t>НАСТАВНА СРЕДСТВА</w:t>
            </w:r>
          </w:p>
        </w:tc>
      </w:tr>
      <w:tr w:rsidR="004423E2" w:rsidRPr="00157E90" w14:paraId="4A138E37" w14:textId="77777777" w:rsidTr="00503A15">
        <w:trPr>
          <w:cantSplit/>
          <w:trHeight w:val="4065"/>
          <w:jc w:val="center"/>
        </w:trPr>
        <w:tc>
          <w:tcPr>
            <w:tcW w:w="639"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59BA054D" w14:textId="77777777" w:rsidR="004423E2" w:rsidRPr="00157E90" w:rsidRDefault="004423E2" w:rsidP="00503A15">
            <w:pPr>
              <w:ind w:left="113" w:right="113"/>
              <w:jc w:val="center"/>
              <w:rPr>
                <w:b/>
                <w:lang w:val="sr-Cyrl-CS"/>
              </w:rPr>
            </w:pPr>
            <w:r w:rsidRPr="00157E90">
              <w:rPr>
                <w:b/>
                <w:sz w:val="24"/>
                <w:szCs w:val="24"/>
                <w:lang w:val="sr-Cyrl-CS"/>
              </w:rPr>
              <w:t>ДРУГО ПОЛУГОДИШТЕ ШКОЛСКЕ 2020/2021. ГОДИНЕ</w:t>
            </w:r>
          </w:p>
          <w:p w14:paraId="506A509C" w14:textId="77777777" w:rsidR="004423E2" w:rsidRPr="00157E90" w:rsidRDefault="004423E2" w:rsidP="00503A15">
            <w:pPr>
              <w:ind w:left="113" w:right="113"/>
              <w:rPr>
                <w:b/>
                <w:lang w:val="sr-Cyrl-CS"/>
              </w:rPr>
            </w:pPr>
          </w:p>
          <w:p w14:paraId="19A35142" w14:textId="77777777" w:rsidR="004423E2" w:rsidRPr="00157E90" w:rsidRDefault="004423E2" w:rsidP="00503A15">
            <w:pPr>
              <w:ind w:left="113" w:right="113"/>
              <w:rPr>
                <w:b/>
                <w:lang w:val="sr-Cyrl-CS"/>
              </w:rPr>
            </w:pPr>
          </w:p>
          <w:p w14:paraId="297109A0" w14:textId="77777777" w:rsidR="004423E2" w:rsidRPr="00157E90" w:rsidRDefault="004423E2" w:rsidP="00503A15">
            <w:pPr>
              <w:ind w:left="113" w:right="113"/>
              <w:rPr>
                <w:b/>
                <w:lang w:val="sr-Cyrl-CS"/>
              </w:rPr>
            </w:pPr>
          </w:p>
          <w:p w14:paraId="708AFEE3" w14:textId="77777777" w:rsidR="004423E2" w:rsidRPr="00157E90" w:rsidRDefault="004423E2" w:rsidP="00503A15">
            <w:pPr>
              <w:ind w:left="113" w:right="113"/>
              <w:rPr>
                <w:b/>
                <w:lang w:val="sr-Cyrl-CS"/>
              </w:rPr>
            </w:pPr>
          </w:p>
          <w:p w14:paraId="1F613A69" w14:textId="77777777" w:rsidR="004423E2" w:rsidRPr="00157E90" w:rsidRDefault="004423E2" w:rsidP="00503A15">
            <w:pPr>
              <w:ind w:left="113" w:right="113"/>
              <w:rPr>
                <w:b/>
                <w:lang w:val="sr-Cyrl-CS"/>
              </w:rPr>
            </w:pPr>
          </w:p>
          <w:p w14:paraId="700A9001" w14:textId="77777777" w:rsidR="004423E2" w:rsidRPr="00157E90" w:rsidRDefault="004423E2" w:rsidP="00503A15">
            <w:pPr>
              <w:ind w:left="113" w:right="113"/>
              <w:rPr>
                <w:b/>
                <w:lang w:val="sr-Cyrl-CS"/>
              </w:rPr>
            </w:pPr>
          </w:p>
          <w:p w14:paraId="6043699A" w14:textId="77777777" w:rsidR="004423E2" w:rsidRPr="00157E90" w:rsidRDefault="004423E2" w:rsidP="00503A15">
            <w:pPr>
              <w:ind w:left="113" w:right="113"/>
              <w:rPr>
                <w:b/>
                <w:lang w:val="sr-Cyrl-CS"/>
              </w:rPr>
            </w:pPr>
          </w:p>
          <w:p w14:paraId="153720E0" w14:textId="77777777" w:rsidR="004423E2" w:rsidRPr="00157E90" w:rsidRDefault="004423E2" w:rsidP="00503A15">
            <w:pPr>
              <w:ind w:left="113" w:right="113"/>
              <w:rPr>
                <w:b/>
                <w:lang w:val="sr-Cyrl-CS"/>
              </w:rPr>
            </w:pPr>
          </w:p>
          <w:p w14:paraId="7EF4E260" w14:textId="77777777" w:rsidR="004423E2" w:rsidRPr="00157E90" w:rsidRDefault="004423E2" w:rsidP="00503A15">
            <w:pPr>
              <w:ind w:left="113" w:right="113"/>
              <w:rPr>
                <w:b/>
                <w:lang w:val="sr-Cyrl-CS"/>
              </w:rPr>
            </w:pPr>
          </w:p>
          <w:p w14:paraId="139D7523" w14:textId="77777777" w:rsidR="004423E2" w:rsidRPr="00157E90" w:rsidRDefault="004423E2" w:rsidP="00503A15">
            <w:pPr>
              <w:ind w:left="113" w:right="113"/>
              <w:rPr>
                <w:b/>
                <w:lang w:val="sr-Cyrl-CS"/>
              </w:rPr>
            </w:pPr>
          </w:p>
          <w:p w14:paraId="1AA387B9" w14:textId="77777777" w:rsidR="004423E2" w:rsidRPr="00157E90" w:rsidRDefault="004423E2" w:rsidP="00503A15">
            <w:pPr>
              <w:ind w:left="113" w:right="113"/>
              <w:rPr>
                <w:b/>
                <w:lang w:val="sr-Cyrl-CS"/>
              </w:rPr>
            </w:pPr>
          </w:p>
          <w:p w14:paraId="0E9A8D0A" w14:textId="77777777" w:rsidR="004423E2" w:rsidRPr="00157E90" w:rsidRDefault="004423E2" w:rsidP="00503A15">
            <w:pPr>
              <w:ind w:left="113" w:right="113"/>
              <w:rPr>
                <w:b/>
                <w:lang w:val="sr-Cyrl-CS"/>
              </w:rPr>
            </w:pPr>
          </w:p>
          <w:p w14:paraId="5A218163" w14:textId="77777777" w:rsidR="004423E2" w:rsidRPr="00157E90" w:rsidRDefault="004423E2" w:rsidP="00503A15">
            <w:pPr>
              <w:ind w:left="113" w:right="113"/>
              <w:rPr>
                <w:b/>
                <w:lang w:val="sr-Cyrl-CS"/>
              </w:rPr>
            </w:pPr>
          </w:p>
          <w:p w14:paraId="526D9B1D" w14:textId="77777777" w:rsidR="004423E2" w:rsidRPr="00157E90" w:rsidRDefault="004423E2" w:rsidP="00503A15">
            <w:pPr>
              <w:ind w:left="113" w:right="113"/>
              <w:rPr>
                <w:b/>
                <w:lang w:val="sr-Cyrl-CS"/>
              </w:rPr>
            </w:pPr>
          </w:p>
          <w:p w14:paraId="51E493CE" w14:textId="77777777" w:rsidR="004423E2" w:rsidRPr="00157E90" w:rsidRDefault="004423E2" w:rsidP="00503A15">
            <w:pPr>
              <w:ind w:left="113" w:right="113"/>
              <w:rPr>
                <w:b/>
                <w:lang w:val="sr-Cyrl-CS"/>
              </w:rPr>
            </w:pPr>
          </w:p>
          <w:p w14:paraId="490731BC" w14:textId="77777777" w:rsidR="004423E2" w:rsidRPr="00157E90" w:rsidRDefault="004423E2" w:rsidP="00503A15">
            <w:pPr>
              <w:ind w:left="113" w:right="113"/>
              <w:rPr>
                <w:b/>
                <w:lang w:val="sr-Cyrl-CS"/>
              </w:rPr>
            </w:pPr>
          </w:p>
          <w:p w14:paraId="340BC25A" w14:textId="77777777" w:rsidR="004423E2" w:rsidRPr="00157E90" w:rsidRDefault="004423E2" w:rsidP="00503A15">
            <w:pPr>
              <w:ind w:left="113" w:right="113"/>
              <w:rPr>
                <w:b/>
                <w:lang w:val="sr-Cyrl-CS"/>
              </w:rPr>
            </w:pPr>
          </w:p>
          <w:p w14:paraId="422BD45B" w14:textId="77777777" w:rsidR="004423E2" w:rsidRPr="00157E90" w:rsidRDefault="004423E2" w:rsidP="00503A15">
            <w:pPr>
              <w:ind w:left="113" w:right="113"/>
              <w:rPr>
                <w:b/>
                <w:lang w:val="sr-Cyrl-CS"/>
              </w:rPr>
            </w:pPr>
          </w:p>
          <w:p w14:paraId="267E82D9" w14:textId="77777777" w:rsidR="004423E2" w:rsidRPr="00157E90" w:rsidRDefault="004423E2" w:rsidP="00503A15">
            <w:pPr>
              <w:ind w:left="113" w:right="113"/>
              <w:rPr>
                <w:b/>
                <w:lang w:val="sr-Cyrl-CS"/>
              </w:rPr>
            </w:pPr>
          </w:p>
          <w:p w14:paraId="5E6E85DD" w14:textId="77777777" w:rsidR="004423E2" w:rsidRPr="00157E90" w:rsidRDefault="004423E2" w:rsidP="00503A15">
            <w:pPr>
              <w:ind w:left="113" w:right="113"/>
              <w:rPr>
                <w:b/>
                <w:lang w:val="sr-Cyrl-CS"/>
              </w:rPr>
            </w:pPr>
          </w:p>
          <w:p w14:paraId="5112509E" w14:textId="77777777" w:rsidR="004423E2" w:rsidRPr="00157E90" w:rsidRDefault="004423E2" w:rsidP="00503A15">
            <w:pPr>
              <w:ind w:left="113" w:right="113"/>
              <w:rPr>
                <w:b/>
                <w:lang w:val="sr-Cyrl-CS"/>
              </w:rPr>
            </w:pPr>
          </w:p>
        </w:tc>
        <w:tc>
          <w:tcPr>
            <w:tcW w:w="3140" w:type="dxa"/>
            <w:tcBorders>
              <w:top w:val="single" w:sz="12" w:space="0" w:color="auto"/>
              <w:left w:val="single" w:sz="12" w:space="0" w:color="auto"/>
              <w:bottom w:val="single" w:sz="12" w:space="0" w:color="auto"/>
              <w:right w:val="single" w:sz="12" w:space="0" w:color="auto"/>
            </w:tcBorders>
            <w:shd w:val="clear" w:color="auto" w:fill="auto"/>
          </w:tcPr>
          <w:p w14:paraId="46AB955D" w14:textId="77777777" w:rsidR="004423E2" w:rsidRPr="00157E90" w:rsidRDefault="004423E2" w:rsidP="00503A15">
            <w:pPr>
              <w:rPr>
                <w:sz w:val="20"/>
                <w:szCs w:val="20"/>
                <w:lang w:val="ru-RU"/>
              </w:rPr>
            </w:pPr>
          </w:p>
          <w:p w14:paraId="3F8DF411" w14:textId="77777777" w:rsidR="004423E2" w:rsidRPr="00157E90" w:rsidRDefault="004423E2" w:rsidP="00503A15">
            <w:pPr>
              <w:rPr>
                <w:sz w:val="20"/>
                <w:szCs w:val="20"/>
                <w:lang w:val="ru-RU"/>
              </w:rPr>
            </w:pPr>
          </w:p>
          <w:p w14:paraId="43D8FD80" w14:textId="77777777" w:rsidR="004423E2" w:rsidRPr="00157E90" w:rsidRDefault="004423E2" w:rsidP="00503A15">
            <w:pPr>
              <w:rPr>
                <w:sz w:val="20"/>
                <w:szCs w:val="20"/>
                <w:lang w:val="ru-RU"/>
              </w:rPr>
            </w:pPr>
          </w:p>
          <w:p w14:paraId="768202B8" w14:textId="77777777" w:rsidR="004423E2" w:rsidRPr="00157E90" w:rsidRDefault="004423E2" w:rsidP="00503A15">
            <w:pPr>
              <w:rPr>
                <w:sz w:val="20"/>
                <w:szCs w:val="20"/>
                <w:lang w:val="ru-RU"/>
              </w:rPr>
            </w:pPr>
          </w:p>
          <w:p w14:paraId="74AF4A45" w14:textId="77777777" w:rsidR="004423E2" w:rsidRPr="00157E90" w:rsidRDefault="004423E2" w:rsidP="00503A15">
            <w:pPr>
              <w:rPr>
                <w:sz w:val="20"/>
                <w:szCs w:val="20"/>
                <w:lang w:val="ru-RU"/>
              </w:rPr>
            </w:pPr>
          </w:p>
          <w:p w14:paraId="03C13BF8" w14:textId="77777777" w:rsidR="004423E2" w:rsidRPr="00157E90" w:rsidRDefault="004423E2" w:rsidP="00503A15">
            <w:pPr>
              <w:rPr>
                <w:sz w:val="20"/>
                <w:szCs w:val="20"/>
                <w:lang w:val="ru-RU"/>
              </w:rPr>
            </w:pPr>
          </w:p>
          <w:p w14:paraId="27265929" w14:textId="77777777" w:rsidR="004423E2" w:rsidRPr="00157E90" w:rsidRDefault="004423E2" w:rsidP="00503A15">
            <w:pPr>
              <w:rPr>
                <w:sz w:val="20"/>
                <w:szCs w:val="20"/>
                <w:lang w:val="ru-RU"/>
              </w:rPr>
            </w:pPr>
            <w:r w:rsidRPr="00157E90">
              <w:rPr>
                <w:sz w:val="20"/>
                <w:szCs w:val="20"/>
                <w:lang w:val="ru-RU"/>
              </w:rPr>
              <w:t>Посета: Зоо-врт, Музеј воштаних фигура, Аква парк</w:t>
            </w:r>
          </w:p>
        </w:tc>
        <w:tc>
          <w:tcPr>
            <w:tcW w:w="2924" w:type="dxa"/>
            <w:tcBorders>
              <w:top w:val="single" w:sz="12" w:space="0" w:color="auto"/>
              <w:left w:val="single" w:sz="12" w:space="0" w:color="auto"/>
              <w:bottom w:val="single" w:sz="12" w:space="0" w:color="auto"/>
              <w:right w:val="single" w:sz="12" w:space="0" w:color="auto"/>
            </w:tcBorders>
            <w:shd w:val="clear" w:color="auto" w:fill="auto"/>
          </w:tcPr>
          <w:p w14:paraId="053738FD" w14:textId="77777777" w:rsidR="004423E2" w:rsidRPr="00157E90" w:rsidRDefault="004423E2" w:rsidP="004423E2">
            <w:pPr>
              <w:numPr>
                <w:ilvl w:val="0"/>
                <w:numId w:val="58"/>
              </w:numPr>
              <w:rPr>
                <w:sz w:val="20"/>
                <w:szCs w:val="20"/>
                <w:lang w:val="ru-RU"/>
              </w:rPr>
            </w:pPr>
            <w:r w:rsidRPr="00157E90">
              <w:rPr>
                <w:sz w:val="20"/>
                <w:szCs w:val="20"/>
                <w:lang w:val="ru-RU"/>
              </w:rPr>
              <w:t>Развијање способности посматрања и уочавање богатства облика, боја, звукова и гласова у природи</w:t>
            </w:r>
          </w:p>
          <w:p w14:paraId="3291F324" w14:textId="77777777" w:rsidR="004423E2" w:rsidRPr="00157E90" w:rsidRDefault="004423E2" w:rsidP="00503A15">
            <w:pPr>
              <w:ind w:left="360"/>
              <w:rPr>
                <w:sz w:val="20"/>
                <w:szCs w:val="20"/>
                <w:lang w:val="ru-RU"/>
              </w:rPr>
            </w:pPr>
          </w:p>
          <w:p w14:paraId="24296C85" w14:textId="77777777" w:rsidR="004423E2" w:rsidRPr="00157E90" w:rsidRDefault="004423E2" w:rsidP="004423E2">
            <w:pPr>
              <w:numPr>
                <w:ilvl w:val="0"/>
                <w:numId w:val="58"/>
              </w:numPr>
              <w:rPr>
                <w:sz w:val="20"/>
                <w:szCs w:val="20"/>
                <w:lang w:val="ru-RU"/>
              </w:rPr>
            </w:pPr>
            <w:r w:rsidRPr="00157E90">
              <w:rPr>
                <w:sz w:val="20"/>
                <w:szCs w:val="20"/>
                <w:lang w:val="ru-RU"/>
              </w:rPr>
              <w:t>Доживљавање лепог у природи и сталних промена у њој</w:t>
            </w:r>
          </w:p>
          <w:p w14:paraId="6434E5E2" w14:textId="77777777" w:rsidR="004423E2" w:rsidRPr="00157E90" w:rsidRDefault="004423E2" w:rsidP="00503A15">
            <w:pPr>
              <w:rPr>
                <w:sz w:val="20"/>
                <w:szCs w:val="20"/>
                <w:lang w:val="ru-RU"/>
              </w:rPr>
            </w:pPr>
          </w:p>
          <w:p w14:paraId="5C63F873" w14:textId="77777777" w:rsidR="004423E2" w:rsidRPr="00157E90" w:rsidRDefault="004423E2" w:rsidP="004423E2">
            <w:pPr>
              <w:numPr>
                <w:ilvl w:val="0"/>
                <w:numId w:val="58"/>
              </w:numPr>
              <w:rPr>
                <w:sz w:val="20"/>
                <w:szCs w:val="20"/>
                <w:lang w:val="ru-RU"/>
              </w:rPr>
            </w:pPr>
            <w:r w:rsidRPr="00157E90">
              <w:rPr>
                <w:sz w:val="20"/>
                <w:szCs w:val="20"/>
                <w:lang w:val="ru-RU"/>
              </w:rPr>
              <w:t>Богаћење речника</w:t>
            </w:r>
          </w:p>
          <w:p w14:paraId="023F3C75" w14:textId="77777777" w:rsidR="004423E2" w:rsidRPr="00157E90" w:rsidRDefault="004423E2" w:rsidP="00503A15">
            <w:pPr>
              <w:rPr>
                <w:sz w:val="20"/>
                <w:szCs w:val="20"/>
                <w:lang w:val="ru-RU"/>
              </w:rPr>
            </w:pPr>
          </w:p>
          <w:p w14:paraId="4EFEFE77" w14:textId="77777777" w:rsidR="004423E2" w:rsidRPr="00157E90" w:rsidRDefault="004423E2" w:rsidP="004423E2">
            <w:pPr>
              <w:numPr>
                <w:ilvl w:val="0"/>
                <w:numId w:val="58"/>
              </w:numPr>
              <w:rPr>
                <w:sz w:val="20"/>
                <w:szCs w:val="20"/>
                <w:lang w:val="ru-RU"/>
              </w:rPr>
            </w:pPr>
            <w:r w:rsidRPr="00157E90">
              <w:rPr>
                <w:sz w:val="20"/>
                <w:szCs w:val="20"/>
                <w:lang w:val="ru-RU"/>
              </w:rPr>
              <w:t>Изражавање сопственог утиска</w:t>
            </w:r>
          </w:p>
          <w:p w14:paraId="2774EA49" w14:textId="77777777" w:rsidR="004423E2" w:rsidRPr="00157E90" w:rsidRDefault="004423E2" w:rsidP="00503A15">
            <w:pPr>
              <w:pStyle w:val="ListParagraph"/>
              <w:rPr>
                <w:sz w:val="20"/>
                <w:szCs w:val="20"/>
                <w:lang w:val="ru-RU"/>
              </w:rPr>
            </w:pPr>
          </w:p>
          <w:p w14:paraId="4B4CAED6" w14:textId="77777777" w:rsidR="004423E2" w:rsidRPr="00157E90" w:rsidRDefault="004423E2" w:rsidP="004423E2">
            <w:pPr>
              <w:numPr>
                <w:ilvl w:val="0"/>
                <w:numId w:val="58"/>
              </w:numPr>
              <w:rPr>
                <w:sz w:val="20"/>
                <w:szCs w:val="20"/>
                <w:lang w:val="ru-RU"/>
              </w:rPr>
            </w:pPr>
            <w:r w:rsidRPr="00157E90">
              <w:rPr>
                <w:sz w:val="20"/>
                <w:szCs w:val="20"/>
                <w:lang w:val="ru-RU"/>
              </w:rPr>
              <w:t>Повезивање теоријског и практичног из наставних области</w:t>
            </w:r>
          </w:p>
        </w:tc>
        <w:tc>
          <w:tcPr>
            <w:tcW w:w="2236" w:type="dxa"/>
            <w:tcBorders>
              <w:top w:val="single" w:sz="12" w:space="0" w:color="auto"/>
              <w:left w:val="single" w:sz="12" w:space="0" w:color="auto"/>
              <w:bottom w:val="single" w:sz="12" w:space="0" w:color="auto"/>
              <w:right w:val="single" w:sz="12" w:space="0" w:color="auto"/>
            </w:tcBorders>
            <w:shd w:val="clear" w:color="auto" w:fill="auto"/>
          </w:tcPr>
          <w:p w14:paraId="57DC2A0C" w14:textId="77777777" w:rsidR="004423E2" w:rsidRPr="00157E90" w:rsidRDefault="004423E2" w:rsidP="004423E2">
            <w:pPr>
              <w:numPr>
                <w:ilvl w:val="0"/>
                <w:numId w:val="58"/>
              </w:numPr>
              <w:jc w:val="center"/>
              <w:rPr>
                <w:sz w:val="20"/>
                <w:szCs w:val="20"/>
                <w:lang w:val="ru-RU"/>
              </w:rPr>
            </w:pPr>
            <w:r w:rsidRPr="00157E90">
              <w:rPr>
                <w:sz w:val="20"/>
                <w:szCs w:val="20"/>
                <w:lang w:val="ru-RU"/>
              </w:rPr>
              <w:t>дијалошка</w:t>
            </w:r>
          </w:p>
          <w:p w14:paraId="3445F430" w14:textId="77777777" w:rsidR="004423E2" w:rsidRPr="00157E90" w:rsidRDefault="004423E2" w:rsidP="00503A15">
            <w:pPr>
              <w:ind w:left="360"/>
              <w:jc w:val="center"/>
              <w:rPr>
                <w:sz w:val="20"/>
                <w:szCs w:val="20"/>
                <w:lang w:val="ru-RU"/>
              </w:rPr>
            </w:pPr>
          </w:p>
          <w:p w14:paraId="7AB5A981" w14:textId="77777777" w:rsidR="004423E2" w:rsidRPr="00157E90" w:rsidRDefault="004423E2" w:rsidP="004423E2">
            <w:pPr>
              <w:numPr>
                <w:ilvl w:val="0"/>
                <w:numId w:val="58"/>
              </w:numPr>
              <w:jc w:val="center"/>
              <w:rPr>
                <w:sz w:val="20"/>
                <w:szCs w:val="20"/>
                <w:lang w:val="ru-RU"/>
              </w:rPr>
            </w:pPr>
            <w:r w:rsidRPr="00157E90">
              <w:rPr>
                <w:sz w:val="20"/>
                <w:szCs w:val="20"/>
                <w:lang w:val="ru-RU"/>
              </w:rPr>
              <w:t>текстуална</w:t>
            </w:r>
          </w:p>
          <w:p w14:paraId="2634B26D" w14:textId="77777777" w:rsidR="004423E2" w:rsidRPr="00157E90" w:rsidRDefault="004423E2" w:rsidP="00503A15">
            <w:pPr>
              <w:ind w:left="360"/>
              <w:jc w:val="center"/>
              <w:rPr>
                <w:sz w:val="20"/>
                <w:szCs w:val="20"/>
                <w:lang w:val="ru-RU"/>
              </w:rPr>
            </w:pPr>
          </w:p>
          <w:p w14:paraId="4EADBD1D" w14:textId="77777777" w:rsidR="004423E2" w:rsidRPr="00157E90" w:rsidRDefault="004423E2" w:rsidP="004423E2">
            <w:pPr>
              <w:numPr>
                <w:ilvl w:val="0"/>
                <w:numId w:val="58"/>
              </w:numPr>
              <w:jc w:val="center"/>
              <w:rPr>
                <w:sz w:val="20"/>
                <w:szCs w:val="20"/>
                <w:lang w:val="ru-RU"/>
              </w:rPr>
            </w:pPr>
            <w:r w:rsidRPr="00157E90">
              <w:rPr>
                <w:sz w:val="20"/>
                <w:szCs w:val="20"/>
                <w:lang w:val="ru-RU"/>
              </w:rPr>
              <w:t>излагања</w:t>
            </w:r>
          </w:p>
          <w:p w14:paraId="7A3CE03E" w14:textId="77777777" w:rsidR="004423E2" w:rsidRPr="00157E90" w:rsidRDefault="004423E2" w:rsidP="00503A15">
            <w:pPr>
              <w:spacing w:before="120"/>
              <w:jc w:val="center"/>
              <w:rPr>
                <w:lang w:val="sr-Cyrl-CS"/>
              </w:rPr>
            </w:pPr>
            <w:r w:rsidRPr="00157E90">
              <w:rPr>
                <w:sz w:val="20"/>
                <w:szCs w:val="20"/>
                <w:lang w:val="ru-RU"/>
              </w:rPr>
              <w:t>-      монолошка</w:t>
            </w:r>
          </w:p>
        </w:tc>
        <w:tc>
          <w:tcPr>
            <w:tcW w:w="1830" w:type="dxa"/>
            <w:tcBorders>
              <w:top w:val="single" w:sz="12" w:space="0" w:color="auto"/>
              <w:left w:val="single" w:sz="12" w:space="0" w:color="auto"/>
              <w:bottom w:val="single" w:sz="12" w:space="0" w:color="auto"/>
              <w:right w:val="single" w:sz="12" w:space="0" w:color="auto"/>
            </w:tcBorders>
            <w:shd w:val="clear" w:color="auto" w:fill="auto"/>
          </w:tcPr>
          <w:p w14:paraId="0C739B25" w14:textId="77777777" w:rsidR="004423E2" w:rsidRPr="00157E90" w:rsidRDefault="004423E2" w:rsidP="00503A15">
            <w:pPr>
              <w:spacing w:before="120"/>
              <w:ind w:left="85"/>
              <w:rPr>
                <w:lang w:val="sr-Cyrl-CS"/>
              </w:rPr>
            </w:pPr>
          </w:p>
        </w:tc>
      </w:tr>
    </w:tbl>
    <w:p w14:paraId="5FBE8ED4" w14:textId="77777777" w:rsidR="004423E2" w:rsidRDefault="004423E2" w:rsidP="004423E2">
      <w:pPr>
        <w:rPr>
          <w:b/>
          <w:sz w:val="24"/>
          <w:szCs w:val="24"/>
          <w:lang w:val="sr-Cyrl-CS"/>
        </w:rPr>
      </w:pPr>
    </w:p>
    <w:p w14:paraId="2C7A4664" w14:textId="77777777" w:rsidR="004423E2" w:rsidRDefault="004423E2" w:rsidP="004423E2">
      <w:pPr>
        <w:jc w:val="center"/>
        <w:rPr>
          <w:b/>
          <w:sz w:val="24"/>
          <w:szCs w:val="24"/>
          <w:lang w:val="sr-Cyrl-CS"/>
        </w:rPr>
      </w:pPr>
    </w:p>
    <w:p w14:paraId="5A5B1AA5" w14:textId="77777777" w:rsidR="00783846" w:rsidRDefault="00783846" w:rsidP="004423E2">
      <w:pPr>
        <w:jc w:val="center"/>
        <w:rPr>
          <w:b/>
          <w:sz w:val="24"/>
          <w:szCs w:val="24"/>
          <w:lang w:val="sr-Cyrl-CS"/>
        </w:rPr>
      </w:pPr>
    </w:p>
    <w:p w14:paraId="741A03FB" w14:textId="77777777" w:rsidR="00783846" w:rsidRDefault="00783846" w:rsidP="004423E2">
      <w:pPr>
        <w:jc w:val="center"/>
        <w:rPr>
          <w:b/>
          <w:sz w:val="24"/>
          <w:szCs w:val="24"/>
          <w:lang w:val="sr-Cyrl-CS"/>
        </w:rPr>
      </w:pPr>
    </w:p>
    <w:p w14:paraId="25179E6F" w14:textId="77777777" w:rsidR="00783846" w:rsidRDefault="00783846" w:rsidP="004423E2">
      <w:pPr>
        <w:jc w:val="center"/>
        <w:rPr>
          <w:b/>
          <w:sz w:val="24"/>
          <w:szCs w:val="24"/>
          <w:lang w:val="sr-Cyrl-CS"/>
        </w:rPr>
      </w:pPr>
    </w:p>
    <w:p w14:paraId="1625D1AF" w14:textId="77777777" w:rsidR="00783846" w:rsidRDefault="00783846" w:rsidP="004423E2">
      <w:pPr>
        <w:jc w:val="center"/>
        <w:rPr>
          <w:b/>
          <w:sz w:val="24"/>
          <w:szCs w:val="24"/>
          <w:lang w:val="sr-Cyrl-CS"/>
        </w:rPr>
      </w:pPr>
    </w:p>
    <w:p w14:paraId="43E9D362" w14:textId="77777777" w:rsidR="00783846" w:rsidRDefault="00783846" w:rsidP="004423E2">
      <w:pPr>
        <w:jc w:val="center"/>
        <w:rPr>
          <w:b/>
          <w:sz w:val="24"/>
          <w:szCs w:val="24"/>
          <w:lang w:val="sr-Cyrl-CS"/>
        </w:rPr>
      </w:pPr>
    </w:p>
    <w:p w14:paraId="7C5F21E7" w14:textId="77777777" w:rsidR="00783846" w:rsidRDefault="00783846" w:rsidP="004423E2">
      <w:pPr>
        <w:jc w:val="center"/>
        <w:rPr>
          <w:b/>
          <w:sz w:val="24"/>
          <w:szCs w:val="24"/>
          <w:lang w:val="sr-Cyrl-CS"/>
        </w:rPr>
      </w:pPr>
    </w:p>
    <w:p w14:paraId="68A489CF" w14:textId="77777777" w:rsidR="00783846" w:rsidRDefault="00783846" w:rsidP="004423E2">
      <w:pPr>
        <w:jc w:val="center"/>
        <w:rPr>
          <w:b/>
          <w:sz w:val="24"/>
          <w:szCs w:val="24"/>
          <w:lang w:val="sr-Cyrl-CS"/>
        </w:rPr>
      </w:pPr>
    </w:p>
    <w:p w14:paraId="0B47C3D0" w14:textId="77777777" w:rsidR="00783846" w:rsidRDefault="00783846" w:rsidP="004423E2">
      <w:pPr>
        <w:jc w:val="center"/>
        <w:rPr>
          <w:b/>
          <w:sz w:val="24"/>
          <w:szCs w:val="24"/>
          <w:lang w:val="sr-Cyrl-CS"/>
        </w:rPr>
      </w:pPr>
    </w:p>
    <w:p w14:paraId="5B2FAE78" w14:textId="77777777" w:rsidR="00783846" w:rsidRDefault="00783846" w:rsidP="004423E2">
      <w:pPr>
        <w:jc w:val="center"/>
        <w:rPr>
          <w:b/>
          <w:sz w:val="24"/>
          <w:szCs w:val="24"/>
          <w:lang w:val="sr-Cyrl-CS"/>
        </w:rPr>
      </w:pPr>
    </w:p>
    <w:p w14:paraId="4F451C5E" w14:textId="77777777" w:rsidR="00783846" w:rsidRDefault="00783846" w:rsidP="004423E2">
      <w:pPr>
        <w:jc w:val="center"/>
        <w:rPr>
          <w:b/>
          <w:sz w:val="24"/>
          <w:szCs w:val="24"/>
          <w:lang w:val="sr-Cyrl-CS"/>
        </w:rPr>
      </w:pPr>
    </w:p>
    <w:p w14:paraId="295E15C5" w14:textId="77777777" w:rsidR="00783846" w:rsidRDefault="00783846" w:rsidP="004423E2">
      <w:pPr>
        <w:jc w:val="center"/>
        <w:rPr>
          <w:b/>
          <w:sz w:val="24"/>
          <w:szCs w:val="24"/>
          <w:lang w:val="sr-Cyrl-CS"/>
        </w:rPr>
      </w:pPr>
    </w:p>
    <w:p w14:paraId="1975F552" w14:textId="77777777" w:rsidR="00783846" w:rsidRDefault="00783846" w:rsidP="004423E2">
      <w:pPr>
        <w:jc w:val="center"/>
        <w:rPr>
          <w:b/>
          <w:sz w:val="24"/>
          <w:szCs w:val="24"/>
          <w:lang w:val="sr-Cyrl-CS"/>
        </w:rPr>
      </w:pPr>
    </w:p>
    <w:p w14:paraId="5D50FA98" w14:textId="77777777" w:rsidR="00783846" w:rsidRDefault="00783846" w:rsidP="004423E2">
      <w:pPr>
        <w:jc w:val="center"/>
        <w:rPr>
          <w:b/>
          <w:sz w:val="24"/>
          <w:szCs w:val="24"/>
          <w:lang w:val="sr-Cyrl-CS"/>
        </w:rPr>
      </w:pPr>
    </w:p>
    <w:p w14:paraId="06AA6EB7" w14:textId="77777777" w:rsidR="00783846" w:rsidRDefault="00783846" w:rsidP="004423E2">
      <w:pPr>
        <w:jc w:val="center"/>
        <w:rPr>
          <w:b/>
          <w:sz w:val="24"/>
          <w:szCs w:val="24"/>
          <w:lang w:val="sr-Cyrl-CS"/>
        </w:rPr>
      </w:pPr>
    </w:p>
    <w:p w14:paraId="53661F9F" w14:textId="77777777" w:rsidR="00783846" w:rsidRDefault="00783846" w:rsidP="004423E2">
      <w:pPr>
        <w:jc w:val="center"/>
        <w:rPr>
          <w:b/>
          <w:sz w:val="24"/>
          <w:szCs w:val="24"/>
          <w:lang w:val="sr-Cyrl-CS"/>
        </w:rPr>
      </w:pPr>
    </w:p>
    <w:p w14:paraId="69EB28F7" w14:textId="77777777" w:rsidR="004423E2" w:rsidRDefault="004423E2" w:rsidP="004423E2">
      <w:pPr>
        <w:jc w:val="center"/>
        <w:rPr>
          <w:b/>
          <w:sz w:val="24"/>
          <w:szCs w:val="24"/>
          <w:lang w:val="sr-Cyrl-CS"/>
        </w:rPr>
      </w:pPr>
    </w:p>
    <w:p w14:paraId="7D8F863C" w14:textId="77777777" w:rsidR="004423E2" w:rsidRPr="003F1D31" w:rsidRDefault="004423E2" w:rsidP="004423E2">
      <w:pPr>
        <w:jc w:val="center"/>
        <w:rPr>
          <w:b/>
          <w:sz w:val="24"/>
          <w:szCs w:val="24"/>
          <w:lang w:val="ru-RU"/>
        </w:rPr>
      </w:pPr>
      <w:r w:rsidRPr="003F1D31">
        <w:rPr>
          <w:b/>
          <w:sz w:val="24"/>
          <w:szCs w:val="24"/>
          <w:lang w:val="sr-Cyrl-CS"/>
        </w:rPr>
        <w:lastRenderedPageBreak/>
        <w:t xml:space="preserve">ПРОГРАМ  </w:t>
      </w:r>
      <w:r w:rsidRPr="003F1D31">
        <w:rPr>
          <w:b/>
          <w:sz w:val="24"/>
          <w:szCs w:val="24"/>
          <w:lang w:val="ru-RU"/>
        </w:rPr>
        <w:t xml:space="preserve">ИЗЛЕТА  УЧЕНИКА 5. И 6. РАЗРЕДА </w:t>
      </w:r>
    </w:p>
    <w:p w14:paraId="061DAB54" w14:textId="77777777" w:rsidR="004423E2" w:rsidRPr="003F1D31" w:rsidRDefault="004423E2" w:rsidP="004423E2">
      <w:pPr>
        <w:jc w:val="center"/>
        <w:rPr>
          <w:b/>
          <w:sz w:val="24"/>
          <w:szCs w:val="24"/>
          <w:lang w:val="ru-RU"/>
        </w:rPr>
      </w:pPr>
    </w:p>
    <w:tbl>
      <w:tblPr>
        <w:tblW w:w="10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3138"/>
        <w:gridCol w:w="2923"/>
        <w:gridCol w:w="2235"/>
        <w:gridCol w:w="1829"/>
      </w:tblGrid>
      <w:tr w:rsidR="004423E2" w:rsidRPr="003F1D31" w14:paraId="67D1028F" w14:textId="77777777" w:rsidTr="00503A15">
        <w:trPr>
          <w:trHeight w:val="297"/>
          <w:jc w:val="center"/>
        </w:trPr>
        <w:tc>
          <w:tcPr>
            <w:tcW w:w="63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B426EFC" w14:textId="77777777" w:rsidR="004423E2" w:rsidRPr="003F1D31" w:rsidRDefault="004423E2" w:rsidP="00503A15">
            <w:pPr>
              <w:jc w:val="center"/>
              <w:rPr>
                <w:b/>
                <w:sz w:val="20"/>
                <w:szCs w:val="20"/>
                <w:lang w:val="sr-Cyrl-CS"/>
              </w:rPr>
            </w:pPr>
            <w:r w:rsidRPr="003F1D31">
              <w:rPr>
                <w:b/>
                <w:sz w:val="20"/>
                <w:szCs w:val="20"/>
                <w:lang w:val="sr-Cyrl-CS"/>
              </w:rPr>
              <w:t>ВРЕ-МЕ</w:t>
            </w:r>
          </w:p>
        </w:tc>
        <w:tc>
          <w:tcPr>
            <w:tcW w:w="314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EA89F99" w14:textId="77777777" w:rsidR="004423E2" w:rsidRPr="003F1D31" w:rsidRDefault="004423E2" w:rsidP="00503A15">
            <w:pPr>
              <w:jc w:val="center"/>
              <w:rPr>
                <w:b/>
                <w:sz w:val="20"/>
                <w:szCs w:val="20"/>
                <w:lang w:val="sr-Cyrl-CS"/>
              </w:rPr>
            </w:pPr>
            <w:r w:rsidRPr="003F1D31">
              <w:rPr>
                <w:b/>
                <w:sz w:val="20"/>
                <w:szCs w:val="20"/>
                <w:lang w:val="sr-Cyrl-CS"/>
              </w:rPr>
              <w:t>САДРЖАЈ РАДА</w:t>
            </w:r>
          </w:p>
        </w:tc>
        <w:tc>
          <w:tcPr>
            <w:tcW w:w="29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5FF998F" w14:textId="77777777" w:rsidR="004423E2" w:rsidRPr="003F1D31" w:rsidRDefault="004423E2" w:rsidP="00503A15">
            <w:pPr>
              <w:jc w:val="center"/>
              <w:rPr>
                <w:b/>
                <w:sz w:val="20"/>
                <w:szCs w:val="20"/>
                <w:lang w:val="sr-Cyrl-CS"/>
              </w:rPr>
            </w:pPr>
            <w:r w:rsidRPr="003F1D31">
              <w:rPr>
                <w:b/>
                <w:sz w:val="20"/>
                <w:szCs w:val="20"/>
                <w:lang w:val="sr-Cyrl-CS"/>
              </w:rPr>
              <w:t>ЦИЉЕВИ И ЗАДАЦИ</w:t>
            </w:r>
          </w:p>
        </w:tc>
        <w:tc>
          <w:tcPr>
            <w:tcW w:w="223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9B2C8DB" w14:textId="77777777" w:rsidR="004423E2" w:rsidRPr="003F1D31" w:rsidRDefault="004423E2" w:rsidP="00503A15">
            <w:pPr>
              <w:jc w:val="center"/>
              <w:rPr>
                <w:b/>
                <w:sz w:val="20"/>
                <w:szCs w:val="20"/>
                <w:lang w:val="sr-Cyrl-CS"/>
              </w:rPr>
            </w:pPr>
            <w:r w:rsidRPr="003F1D31">
              <w:rPr>
                <w:b/>
                <w:sz w:val="20"/>
                <w:szCs w:val="20"/>
                <w:lang w:val="sr-Cyrl-CS"/>
              </w:rPr>
              <w:t>НАЧИН И ПОСТУПЦИ</w:t>
            </w:r>
          </w:p>
        </w:tc>
        <w:tc>
          <w:tcPr>
            <w:tcW w:w="18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AD06575" w14:textId="77777777" w:rsidR="004423E2" w:rsidRPr="003F1D31" w:rsidRDefault="004423E2" w:rsidP="00503A15">
            <w:pPr>
              <w:jc w:val="center"/>
              <w:rPr>
                <w:b/>
                <w:sz w:val="20"/>
                <w:szCs w:val="20"/>
                <w:lang w:val="sr-Cyrl-CS"/>
              </w:rPr>
            </w:pPr>
            <w:r w:rsidRPr="003F1D31">
              <w:rPr>
                <w:b/>
                <w:sz w:val="20"/>
                <w:szCs w:val="20"/>
                <w:lang w:val="sr-Cyrl-CS"/>
              </w:rPr>
              <w:t>НАСТАВНА СРЕДСТВА</w:t>
            </w:r>
          </w:p>
        </w:tc>
      </w:tr>
      <w:tr w:rsidR="004423E2" w:rsidRPr="003F1D31" w14:paraId="70D7214D" w14:textId="77777777" w:rsidTr="00503A15">
        <w:trPr>
          <w:cantSplit/>
          <w:trHeight w:val="4440"/>
          <w:jc w:val="center"/>
        </w:trPr>
        <w:tc>
          <w:tcPr>
            <w:tcW w:w="639"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585C059C" w14:textId="77777777" w:rsidR="004423E2" w:rsidRPr="0038002C" w:rsidRDefault="004423E2" w:rsidP="00503A15">
            <w:pPr>
              <w:ind w:left="113" w:right="113"/>
              <w:jc w:val="center"/>
              <w:rPr>
                <w:b/>
                <w:lang w:val="sr-Cyrl-CS"/>
              </w:rPr>
            </w:pPr>
            <w:r>
              <w:rPr>
                <w:b/>
                <w:sz w:val="24"/>
                <w:szCs w:val="24"/>
                <w:lang w:val="sr-Cyrl-CS"/>
              </w:rPr>
              <w:t>ДРУГО ПОЛУГОДИШТЕ ШКОЛСКЕ 2020/2021. ГОДИНЕ</w:t>
            </w:r>
          </w:p>
          <w:p w14:paraId="5D500D75" w14:textId="77777777" w:rsidR="004423E2" w:rsidRPr="00EF3E8B" w:rsidRDefault="004423E2" w:rsidP="00503A15">
            <w:pPr>
              <w:ind w:left="113" w:right="113"/>
              <w:jc w:val="center"/>
              <w:rPr>
                <w:b/>
                <w:color w:val="FF0000"/>
                <w:sz w:val="20"/>
                <w:szCs w:val="20"/>
                <w:lang w:val="sr-Cyrl-CS"/>
              </w:rPr>
            </w:pPr>
          </w:p>
          <w:p w14:paraId="63212EE6" w14:textId="77777777" w:rsidR="004423E2" w:rsidRPr="003F1D31" w:rsidRDefault="004423E2" w:rsidP="00503A15">
            <w:pPr>
              <w:ind w:left="113" w:right="113"/>
              <w:rPr>
                <w:b/>
                <w:lang w:val="sr-Cyrl-CS"/>
              </w:rPr>
            </w:pPr>
          </w:p>
          <w:p w14:paraId="0B110EE4" w14:textId="77777777" w:rsidR="004423E2" w:rsidRPr="003F1D31" w:rsidRDefault="004423E2" w:rsidP="00503A15">
            <w:pPr>
              <w:ind w:left="113" w:right="113"/>
              <w:rPr>
                <w:b/>
                <w:lang w:val="sr-Cyrl-CS"/>
              </w:rPr>
            </w:pPr>
          </w:p>
          <w:p w14:paraId="2874F26F" w14:textId="77777777" w:rsidR="004423E2" w:rsidRPr="003F1D31" w:rsidRDefault="004423E2" w:rsidP="00503A15">
            <w:pPr>
              <w:ind w:left="113" w:right="113"/>
              <w:rPr>
                <w:b/>
                <w:lang w:val="sr-Cyrl-CS"/>
              </w:rPr>
            </w:pPr>
          </w:p>
          <w:p w14:paraId="2985493E" w14:textId="77777777" w:rsidR="004423E2" w:rsidRPr="003F1D31" w:rsidRDefault="004423E2" w:rsidP="00503A15">
            <w:pPr>
              <w:ind w:left="113" w:right="113"/>
              <w:rPr>
                <w:b/>
                <w:lang w:val="sr-Cyrl-CS"/>
              </w:rPr>
            </w:pPr>
          </w:p>
          <w:p w14:paraId="79579CD9" w14:textId="77777777" w:rsidR="004423E2" w:rsidRPr="003F1D31" w:rsidRDefault="004423E2" w:rsidP="00503A15">
            <w:pPr>
              <w:ind w:left="113" w:right="113"/>
              <w:rPr>
                <w:b/>
                <w:lang w:val="sr-Cyrl-CS"/>
              </w:rPr>
            </w:pPr>
          </w:p>
          <w:p w14:paraId="31291C0E" w14:textId="77777777" w:rsidR="004423E2" w:rsidRPr="003F1D31" w:rsidRDefault="004423E2" w:rsidP="00503A15">
            <w:pPr>
              <w:ind w:left="113" w:right="113"/>
              <w:rPr>
                <w:b/>
                <w:lang w:val="sr-Cyrl-CS"/>
              </w:rPr>
            </w:pPr>
          </w:p>
          <w:p w14:paraId="11261C3B" w14:textId="77777777" w:rsidR="004423E2" w:rsidRPr="003F1D31" w:rsidRDefault="004423E2" w:rsidP="00503A15">
            <w:pPr>
              <w:ind w:left="113" w:right="113"/>
              <w:rPr>
                <w:b/>
                <w:lang w:val="sr-Cyrl-CS"/>
              </w:rPr>
            </w:pPr>
          </w:p>
          <w:p w14:paraId="7E15C06C" w14:textId="77777777" w:rsidR="004423E2" w:rsidRPr="003F1D31" w:rsidRDefault="004423E2" w:rsidP="00503A15">
            <w:pPr>
              <w:ind w:left="113" w:right="113"/>
              <w:rPr>
                <w:b/>
                <w:lang w:val="sr-Cyrl-CS"/>
              </w:rPr>
            </w:pPr>
          </w:p>
          <w:p w14:paraId="2383E9E5" w14:textId="77777777" w:rsidR="004423E2" w:rsidRPr="003F1D31" w:rsidRDefault="004423E2" w:rsidP="00503A15">
            <w:pPr>
              <w:ind w:left="113" w:right="113"/>
              <w:rPr>
                <w:b/>
                <w:lang w:val="sr-Cyrl-CS"/>
              </w:rPr>
            </w:pPr>
          </w:p>
          <w:p w14:paraId="16B0B702" w14:textId="77777777" w:rsidR="004423E2" w:rsidRPr="003F1D31" w:rsidRDefault="004423E2" w:rsidP="00503A15">
            <w:pPr>
              <w:ind w:left="113" w:right="113"/>
              <w:rPr>
                <w:b/>
                <w:lang w:val="sr-Cyrl-CS"/>
              </w:rPr>
            </w:pPr>
          </w:p>
          <w:p w14:paraId="14697FC7" w14:textId="77777777" w:rsidR="004423E2" w:rsidRPr="003F1D31" w:rsidRDefault="004423E2" w:rsidP="00503A15">
            <w:pPr>
              <w:ind w:left="113" w:right="113"/>
              <w:rPr>
                <w:b/>
                <w:lang w:val="sr-Cyrl-CS"/>
              </w:rPr>
            </w:pPr>
          </w:p>
          <w:p w14:paraId="2E57A3AD" w14:textId="77777777" w:rsidR="004423E2" w:rsidRPr="003F1D31" w:rsidRDefault="004423E2" w:rsidP="00503A15">
            <w:pPr>
              <w:ind w:left="113" w:right="113"/>
              <w:rPr>
                <w:b/>
                <w:lang w:val="sr-Cyrl-CS"/>
              </w:rPr>
            </w:pPr>
          </w:p>
          <w:p w14:paraId="732EE808" w14:textId="77777777" w:rsidR="004423E2" w:rsidRPr="003F1D31" w:rsidRDefault="004423E2" w:rsidP="00503A15">
            <w:pPr>
              <w:ind w:left="113" w:right="113"/>
              <w:rPr>
                <w:b/>
                <w:lang w:val="sr-Cyrl-CS"/>
              </w:rPr>
            </w:pPr>
          </w:p>
          <w:p w14:paraId="69885FFB" w14:textId="77777777" w:rsidR="004423E2" w:rsidRPr="003F1D31" w:rsidRDefault="004423E2" w:rsidP="00503A15">
            <w:pPr>
              <w:ind w:left="113" w:right="113"/>
              <w:rPr>
                <w:b/>
                <w:lang w:val="sr-Cyrl-CS"/>
              </w:rPr>
            </w:pPr>
          </w:p>
          <w:p w14:paraId="2FD721BC" w14:textId="77777777" w:rsidR="004423E2" w:rsidRPr="003F1D31" w:rsidRDefault="004423E2" w:rsidP="00503A15">
            <w:pPr>
              <w:ind w:left="113" w:right="113"/>
              <w:rPr>
                <w:b/>
                <w:lang w:val="sr-Cyrl-CS"/>
              </w:rPr>
            </w:pPr>
          </w:p>
          <w:p w14:paraId="6B36054E" w14:textId="77777777" w:rsidR="004423E2" w:rsidRPr="003F1D31" w:rsidRDefault="004423E2" w:rsidP="00503A15">
            <w:pPr>
              <w:ind w:left="113" w:right="113"/>
              <w:rPr>
                <w:b/>
                <w:lang w:val="sr-Cyrl-CS"/>
              </w:rPr>
            </w:pPr>
          </w:p>
          <w:p w14:paraId="127683A4" w14:textId="77777777" w:rsidR="004423E2" w:rsidRPr="003F1D31" w:rsidRDefault="004423E2" w:rsidP="00503A15">
            <w:pPr>
              <w:ind w:left="113" w:right="113"/>
              <w:rPr>
                <w:b/>
                <w:lang w:val="sr-Cyrl-CS"/>
              </w:rPr>
            </w:pPr>
          </w:p>
          <w:p w14:paraId="67A4D942" w14:textId="77777777" w:rsidR="004423E2" w:rsidRPr="003F1D31" w:rsidRDefault="004423E2" w:rsidP="00503A15">
            <w:pPr>
              <w:ind w:left="113" w:right="113"/>
              <w:rPr>
                <w:b/>
                <w:lang w:val="sr-Cyrl-CS"/>
              </w:rPr>
            </w:pPr>
          </w:p>
          <w:p w14:paraId="3A2F9909" w14:textId="77777777" w:rsidR="004423E2" w:rsidRPr="003F1D31" w:rsidRDefault="004423E2" w:rsidP="00503A15">
            <w:pPr>
              <w:ind w:left="113" w:right="113"/>
              <w:rPr>
                <w:b/>
                <w:lang w:val="sr-Cyrl-CS"/>
              </w:rPr>
            </w:pPr>
          </w:p>
          <w:p w14:paraId="4F0EC2DD" w14:textId="77777777" w:rsidR="004423E2" w:rsidRPr="003F1D31" w:rsidRDefault="004423E2" w:rsidP="00503A15">
            <w:pPr>
              <w:ind w:left="113" w:right="113"/>
              <w:rPr>
                <w:b/>
                <w:lang w:val="sr-Cyrl-CS"/>
              </w:rPr>
            </w:pPr>
          </w:p>
          <w:p w14:paraId="045674E7" w14:textId="77777777" w:rsidR="004423E2" w:rsidRPr="003F1D31" w:rsidRDefault="004423E2" w:rsidP="00503A15">
            <w:pPr>
              <w:ind w:left="113" w:right="113"/>
              <w:rPr>
                <w:b/>
                <w:lang w:val="sr-Cyrl-CS"/>
              </w:rPr>
            </w:pPr>
          </w:p>
        </w:tc>
        <w:tc>
          <w:tcPr>
            <w:tcW w:w="3140" w:type="dxa"/>
            <w:tcBorders>
              <w:top w:val="single" w:sz="12" w:space="0" w:color="auto"/>
              <w:left w:val="single" w:sz="12" w:space="0" w:color="auto"/>
              <w:bottom w:val="single" w:sz="12" w:space="0" w:color="auto"/>
              <w:right w:val="single" w:sz="12" w:space="0" w:color="auto"/>
            </w:tcBorders>
            <w:shd w:val="clear" w:color="auto" w:fill="auto"/>
          </w:tcPr>
          <w:p w14:paraId="03CF6284" w14:textId="77777777" w:rsidR="004423E2" w:rsidRPr="003F1D31" w:rsidRDefault="004423E2" w:rsidP="00503A15">
            <w:pPr>
              <w:rPr>
                <w:sz w:val="20"/>
                <w:szCs w:val="20"/>
                <w:lang w:val="sr-Cyrl-CS"/>
              </w:rPr>
            </w:pPr>
            <w:r w:rsidRPr="003F1D31">
              <w:rPr>
                <w:b/>
                <w:sz w:val="20"/>
                <w:szCs w:val="20"/>
                <w:lang w:val="sr-Cyrl-CS"/>
              </w:rPr>
              <w:t>Латвица-</w:t>
            </w:r>
            <w:r>
              <w:rPr>
                <w:b/>
                <w:sz w:val="20"/>
                <w:szCs w:val="20"/>
                <w:lang w:val="sr-Cyrl-CS"/>
              </w:rPr>
              <w:t>Ужице</w:t>
            </w:r>
            <w:r w:rsidRPr="003F1D31">
              <w:rPr>
                <w:b/>
                <w:sz w:val="20"/>
                <w:szCs w:val="20"/>
                <w:lang w:val="sr-Cyrl-CS"/>
              </w:rPr>
              <w:t>-</w:t>
            </w:r>
            <w:r>
              <w:rPr>
                <w:b/>
                <w:sz w:val="20"/>
                <w:szCs w:val="20"/>
                <w:lang w:val="sr-Cyrl-CS"/>
              </w:rPr>
              <w:t>Златибор</w:t>
            </w:r>
            <w:r w:rsidRPr="003F1D31">
              <w:rPr>
                <w:b/>
                <w:sz w:val="20"/>
                <w:szCs w:val="20"/>
                <w:lang w:val="sr-Cyrl-CS"/>
              </w:rPr>
              <w:t>-</w:t>
            </w:r>
            <w:r>
              <w:rPr>
                <w:b/>
                <w:sz w:val="20"/>
                <w:szCs w:val="20"/>
                <w:lang w:val="sr-Cyrl-CS"/>
              </w:rPr>
              <w:t>Нова Варош</w:t>
            </w:r>
            <w:r w:rsidRPr="003F1D31">
              <w:rPr>
                <w:b/>
                <w:sz w:val="20"/>
                <w:szCs w:val="20"/>
                <w:lang w:val="sr-Cyrl-CS"/>
              </w:rPr>
              <w:t>-</w:t>
            </w:r>
            <w:r>
              <w:rPr>
                <w:b/>
                <w:sz w:val="20"/>
                <w:szCs w:val="20"/>
                <w:lang w:val="sr-Cyrl-CS"/>
              </w:rPr>
              <w:t>Пријепоље</w:t>
            </w:r>
            <w:r w:rsidRPr="003F1D31">
              <w:rPr>
                <w:b/>
                <w:sz w:val="20"/>
                <w:szCs w:val="20"/>
                <w:lang w:val="sr-Cyrl-CS"/>
              </w:rPr>
              <w:t>-</w:t>
            </w:r>
            <w:r>
              <w:rPr>
                <w:b/>
                <w:sz w:val="20"/>
                <w:szCs w:val="20"/>
                <w:lang w:val="sr-Cyrl-CS"/>
              </w:rPr>
              <w:t>Златар-Златибор-Латвица</w:t>
            </w:r>
            <w:r w:rsidRPr="003F1D31">
              <w:rPr>
                <w:sz w:val="20"/>
                <w:szCs w:val="20"/>
                <w:lang w:val="sr-Cyrl-CS"/>
              </w:rPr>
              <w:t xml:space="preserve"> (посета </w:t>
            </w:r>
            <w:r>
              <w:rPr>
                <w:sz w:val="20"/>
                <w:szCs w:val="20"/>
                <w:lang w:val="sr-Cyrl-CS"/>
              </w:rPr>
              <w:t>музеју у Ужицу</w:t>
            </w:r>
            <w:r w:rsidRPr="003F1D31">
              <w:rPr>
                <w:sz w:val="20"/>
                <w:szCs w:val="20"/>
                <w:lang w:val="sr-Cyrl-CS"/>
              </w:rPr>
              <w:t xml:space="preserve">, </w:t>
            </w:r>
            <w:r>
              <w:rPr>
                <w:sz w:val="20"/>
                <w:szCs w:val="20"/>
                <w:lang w:val="sr-Cyrl-CS"/>
              </w:rPr>
              <w:t>Кокин Брод-разгледање језера и бране, посета манастиру Милешева, кањон Увца-разгледање хидроцентрале, Златар, Златибор-Дино парк)</w:t>
            </w:r>
          </w:p>
          <w:p w14:paraId="460315F4" w14:textId="77777777" w:rsidR="004423E2" w:rsidRPr="003F1D31" w:rsidRDefault="004423E2" w:rsidP="00503A15">
            <w:pPr>
              <w:rPr>
                <w:sz w:val="20"/>
                <w:szCs w:val="20"/>
                <w:lang w:val="sr-Cyrl-CS"/>
              </w:rPr>
            </w:pPr>
          </w:p>
          <w:p w14:paraId="7F6E0DB9" w14:textId="77777777" w:rsidR="004423E2" w:rsidRPr="003F1D31" w:rsidRDefault="004423E2" w:rsidP="00503A15">
            <w:pPr>
              <w:rPr>
                <w:sz w:val="20"/>
                <w:szCs w:val="20"/>
                <w:lang w:val="sr-Cyrl-CS"/>
              </w:rPr>
            </w:pPr>
          </w:p>
          <w:p w14:paraId="3C117B7A" w14:textId="77777777" w:rsidR="004423E2" w:rsidRPr="003F1D31" w:rsidRDefault="004423E2" w:rsidP="00503A15">
            <w:pPr>
              <w:rPr>
                <w:sz w:val="20"/>
                <w:szCs w:val="20"/>
                <w:lang w:val="sr-Cyrl-CS"/>
              </w:rPr>
            </w:pPr>
          </w:p>
          <w:p w14:paraId="05BAC82C" w14:textId="77777777" w:rsidR="004423E2" w:rsidRPr="003F1D31" w:rsidRDefault="004423E2" w:rsidP="00503A15">
            <w:pPr>
              <w:rPr>
                <w:sz w:val="20"/>
                <w:szCs w:val="20"/>
                <w:lang w:val="sr-Cyrl-CS"/>
              </w:rPr>
            </w:pPr>
          </w:p>
        </w:tc>
        <w:tc>
          <w:tcPr>
            <w:tcW w:w="2924" w:type="dxa"/>
            <w:tcBorders>
              <w:top w:val="single" w:sz="12" w:space="0" w:color="auto"/>
              <w:left w:val="single" w:sz="12" w:space="0" w:color="auto"/>
              <w:bottom w:val="single" w:sz="12" w:space="0" w:color="auto"/>
              <w:right w:val="single" w:sz="12" w:space="0" w:color="auto"/>
            </w:tcBorders>
            <w:shd w:val="clear" w:color="auto" w:fill="auto"/>
            <w:hideMark/>
          </w:tcPr>
          <w:p w14:paraId="699DF315" w14:textId="77777777" w:rsidR="004423E2" w:rsidRPr="003F1D31" w:rsidRDefault="004423E2" w:rsidP="00503A15">
            <w:pPr>
              <w:rPr>
                <w:rFonts w:eastAsia="Calibri"/>
                <w:sz w:val="20"/>
                <w:szCs w:val="20"/>
                <w:lang w:val="ru-RU"/>
              </w:rPr>
            </w:pPr>
            <w:r w:rsidRPr="003F1D31">
              <w:rPr>
                <w:rFonts w:eastAsia="Calibri"/>
                <w:sz w:val="20"/>
                <w:szCs w:val="20"/>
                <w:lang w:val="ru-RU"/>
              </w:rPr>
              <w:t>-развијање заједништва и</w:t>
            </w:r>
          </w:p>
          <w:p w14:paraId="6B83682F" w14:textId="77777777" w:rsidR="004423E2" w:rsidRPr="003F1D31" w:rsidRDefault="004423E2" w:rsidP="00503A15">
            <w:pPr>
              <w:rPr>
                <w:rFonts w:eastAsia="Calibri"/>
                <w:sz w:val="20"/>
                <w:szCs w:val="20"/>
                <w:lang w:val="ru-RU"/>
              </w:rPr>
            </w:pPr>
            <w:r w:rsidRPr="003F1D31">
              <w:rPr>
                <w:rFonts w:eastAsia="Calibri"/>
                <w:sz w:val="20"/>
                <w:szCs w:val="20"/>
                <w:lang w:val="ru-RU"/>
              </w:rPr>
              <w:t>колективизма у специфичним условима</w:t>
            </w:r>
          </w:p>
          <w:p w14:paraId="2B40C112" w14:textId="77777777" w:rsidR="004423E2" w:rsidRPr="003F1D31" w:rsidRDefault="004423E2" w:rsidP="00503A15">
            <w:pPr>
              <w:rPr>
                <w:rFonts w:eastAsia="Calibri"/>
                <w:sz w:val="20"/>
                <w:szCs w:val="20"/>
                <w:lang w:val="ru-RU"/>
              </w:rPr>
            </w:pPr>
            <w:r w:rsidRPr="003F1D31">
              <w:rPr>
                <w:rFonts w:eastAsia="Calibri"/>
                <w:sz w:val="20"/>
                <w:szCs w:val="20"/>
                <w:lang w:val="ru-RU"/>
              </w:rPr>
              <w:t>-развијање психо-физичке и спортске издржљивости,</w:t>
            </w:r>
          </w:p>
          <w:p w14:paraId="6E3B9BE3" w14:textId="77777777" w:rsidR="004423E2" w:rsidRPr="003F1D31" w:rsidRDefault="004423E2" w:rsidP="00503A15">
            <w:pPr>
              <w:rPr>
                <w:rFonts w:eastAsia="Calibri"/>
                <w:sz w:val="20"/>
                <w:szCs w:val="20"/>
                <w:lang w:val="ru-RU"/>
              </w:rPr>
            </w:pPr>
            <w:r w:rsidRPr="003F1D31">
              <w:rPr>
                <w:rFonts w:eastAsia="Calibri"/>
                <w:sz w:val="20"/>
                <w:szCs w:val="20"/>
                <w:lang w:val="ru-RU"/>
              </w:rPr>
              <w:t xml:space="preserve">-развијање колективног и </w:t>
            </w:r>
          </w:p>
          <w:p w14:paraId="7FD8572F" w14:textId="77777777" w:rsidR="004423E2" w:rsidRPr="003F1D31" w:rsidRDefault="004423E2" w:rsidP="00503A15">
            <w:pPr>
              <w:rPr>
                <w:rFonts w:eastAsia="Calibri"/>
                <w:sz w:val="20"/>
                <w:szCs w:val="20"/>
                <w:lang w:val="ru-RU"/>
              </w:rPr>
            </w:pPr>
            <w:r w:rsidRPr="003F1D31">
              <w:rPr>
                <w:rFonts w:eastAsia="Calibri"/>
                <w:sz w:val="20"/>
                <w:szCs w:val="20"/>
                <w:lang w:val="ru-RU"/>
              </w:rPr>
              <w:t>такичарског духа,</w:t>
            </w:r>
          </w:p>
          <w:p w14:paraId="2995B2DE" w14:textId="77777777" w:rsidR="004423E2" w:rsidRPr="003F1D31" w:rsidRDefault="004423E2" w:rsidP="00503A15">
            <w:pPr>
              <w:rPr>
                <w:rFonts w:eastAsia="Calibri"/>
                <w:sz w:val="20"/>
                <w:szCs w:val="20"/>
                <w:lang w:val="ru-RU"/>
              </w:rPr>
            </w:pPr>
            <w:r w:rsidRPr="003F1D31">
              <w:rPr>
                <w:rFonts w:eastAsia="Calibri"/>
                <w:sz w:val="20"/>
                <w:szCs w:val="20"/>
                <w:lang w:val="ru-RU"/>
              </w:rPr>
              <w:t xml:space="preserve">-упознавање и проширивање </w:t>
            </w:r>
          </w:p>
          <w:p w14:paraId="6EFBADCF" w14:textId="77777777" w:rsidR="004423E2" w:rsidRPr="003F1D31" w:rsidRDefault="004423E2" w:rsidP="00503A15">
            <w:pPr>
              <w:rPr>
                <w:rFonts w:eastAsia="Calibri"/>
                <w:sz w:val="20"/>
                <w:szCs w:val="20"/>
                <w:lang w:val="ru-RU"/>
              </w:rPr>
            </w:pPr>
            <w:r w:rsidRPr="003F1D31">
              <w:rPr>
                <w:rFonts w:eastAsia="Calibri"/>
                <w:sz w:val="20"/>
                <w:szCs w:val="20"/>
                <w:lang w:val="ru-RU"/>
              </w:rPr>
              <w:t>знања о природно-</w:t>
            </w:r>
          </w:p>
          <w:p w14:paraId="4847E31F" w14:textId="77777777" w:rsidR="004423E2" w:rsidRPr="003F1D31" w:rsidRDefault="004423E2" w:rsidP="00503A15">
            <w:pPr>
              <w:rPr>
                <w:rFonts w:eastAsia="Calibri"/>
                <w:sz w:val="20"/>
                <w:szCs w:val="20"/>
                <w:lang w:val="ru-RU"/>
              </w:rPr>
            </w:pPr>
            <w:r w:rsidRPr="003F1D31">
              <w:rPr>
                <w:rFonts w:eastAsia="Calibri"/>
                <w:sz w:val="20"/>
                <w:szCs w:val="20"/>
                <w:lang w:val="ru-RU"/>
              </w:rPr>
              <w:t>географским особеностима различитим облицима рељефа</w:t>
            </w:r>
          </w:p>
          <w:p w14:paraId="08E0FF19" w14:textId="77777777" w:rsidR="004423E2" w:rsidRPr="003F1D31" w:rsidRDefault="004423E2" w:rsidP="00503A15">
            <w:pPr>
              <w:rPr>
                <w:sz w:val="20"/>
                <w:szCs w:val="20"/>
                <w:lang w:val="ru-RU"/>
              </w:rPr>
            </w:pPr>
            <w:r w:rsidRPr="003F1D31">
              <w:rPr>
                <w:rFonts w:eastAsia="Calibri"/>
                <w:sz w:val="20"/>
                <w:szCs w:val="20"/>
                <w:lang w:val="ru-RU"/>
              </w:rPr>
              <w:t xml:space="preserve"> -</w:t>
            </w:r>
            <w:r w:rsidRPr="003F1D31">
              <w:rPr>
                <w:sz w:val="20"/>
                <w:szCs w:val="20"/>
                <w:lang w:val="ru-RU"/>
              </w:rPr>
              <w:t>доживљавање лепог у природи и сталних промена у њој</w:t>
            </w:r>
          </w:p>
          <w:p w14:paraId="3AA70599" w14:textId="77777777" w:rsidR="004423E2" w:rsidRPr="003F1D31" w:rsidRDefault="004423E2" w:rsidP="00503A15">
            <w:pPr>
              <w:rPr>
                <w:sz w:val="20"/>
                <w:szCs w:val="20"/>
                <w:lang w:val="ru-RU"/>
              </w:rPr>
            </w:pPr>
            <w:r w:rsidRPr="003F1D31">
              <w:rPr>
                <w:sz w:val="20"/>
                <w:szCs w:val="20"/>
                <w:lang w:val="ru-RU"/>
              </w:rPr>
              <w:t>-богаћење речника</w:t>
            </w:r>
          </w:p>
          <w:p w14:paraId="348E9C2B" w14:textId="77777777" w:rsidR="004423E2" w:rsidRPr="003F1D31" w:rsidRDefault="004423E2" w:rsidP="00503A15">
            <w:pPr>
              <w:rPr>
                <w:sz w:val="20"/>
                <w:szCs w:val="20"/>
                <w:lang w:val="ru-RU"/>
              </w:rPr>
            </w:pPr>
            <w:r w:rsidRPr="003F1D31">
              <w:rPr>
                <w:sz w:val="20"/>
                <w:szCs w:val="20"/>
                <w:lang w:val="ru-RU"/>
              </w:rPr>
              <w:t>-изражавање сопственог утиска</w:t>
            </w:r>
          </w:p>
          <w:p w14:paraId="5E09F270" w14:textId="77777777" w:rsidR="004423E2" w:rsidRPr="003F1D31" w:rsidRDefault="004423E2" w:rsidP="00503A15">
            <w:pPr>
              <w:rPr>
                <w:sz w:val="20"/>
                <w:szCs w:val="20"/>
                <w:lang w:val="ru-RU"/>
              </w:rPr>
            </w:pPr>
            <w:r w:rsidRPr="003F1D31">
              <w:rPr>
                <w:sz w:val="20"/>
                <w:szCs w:val="20"/>
                <w:lang w:val="ru-RU"/>
              </w:rPr>
              <w:t>-повезивање теоријског и практичног из наставних области</w:t>
            </w:r>
          </w:p>
        </w:tc>
        <w:tc>
          <w:tcPr>
            <w:tcW w:w="2236" w:type="dxa"/>
            <w:tcBorders>
              <w:top w:val="single" w:sz="12" w:space="0" w:color="auto"/>
              <w:left w:val="single" w:sz="12" w:space="0" w:color="auto"/>
              <w:bottom w:val="single" w:sz="12" w:space="0" w:color="auto"/>
              <w:right w:val="single" w:sz="12" w:space="0" w:color="auto"/>
            </w:tcBorders>
            <w:shd w:val="clear" w:color="auto" w:fill="auto"/>
          </w:tcPr>
          <w:p w14:paraId="3EA6A434" w14:textId="77777777" w:rsidR="004423E2" w:rsidRPr="003F1D31" w:rsidRDefault="004423E2" w:rsidP="00503A15">
            <w:pPr>
              <w:rPr>
                <w:sz w:val="20"/>
                <w:szCs w:val="20"/>
                <w:lang w:val="ru-RU"/>
              </w:rPr>
            </w:pPr>
            <w:r w:rsidRPr="003F1D31">
              <w:rPr>
                <w:sz w:val="20"/>
                <w:szCs w:val="20"/>
                <w:lang w:val="ru-RU"/>
              </w:rPr>
              <w:t>- дијалошка</w:t>
            </w:r>
          </w:p>
          <w:p w14:paraId="19F63FDA" w14:textId="77777777" w:rsidR="004423E2" w:rsidRPr="003F1D31" w:rsidRDefault="004423E2" w:rsidP="00503A15">
            <w:pPr>
              <w:rPr>
                <w:sz w:val="20"/>
                <w:szCs w:val="20"/>
                <w:lang w:val="ru-RU"/>
              </w:rPr>
            </w:pPr>
            <w:r w:rsidRPr="003F1D31">
              <w:rPr>
                <w:sz w:val="20"/>
                <w:szCs w:val="20"/>
                <w:lang w:val="ru-RU"/>
              </w:rPr>
              <w:t>- текстуална</w:t>
            </w:r>
          </w:p>
          <w:p w14:paraId="16FC4353" w14:textId="77777777" w:rsidR="004423E2" w:rsidRPr="003F1D31" w:rsidRDefault="004423E2" w:rsidP="00503A15">
            <w:pPr>
              <w:rPr>
                <w:sz w:val="20"/>
                <w:szCs w:val="20"/>
                <w:lang w:val="ru-RU"/>
              </w:rPr>
            </w:pPr>
            <w:r w:rsidRPr="003F1D31">
              <w:rPr>
                <w:sz w:val="20"/>
                <w:szCs w:val="20"/>
                <w:lang w:val="ru-RU"/>
              </w:rPr>
              <w:t>- излагања</w:t>
            </w:r>
          </w:p>
          <w:p w14:paraId="66AF724F" w14:textId="77777777" w:rsidR="004423E2" w:rsidRPr="003F1D31" w:rsidRDefault="004423E2" w:rsidP="00503A15">
            <w:pPr>
              <w:rPr>
                <w:sz w:val="20"/>
                <w:szCs w:val="20"/>
                <w:lang w:val="ru-RU"/>
              </w:rPr>
            </w:pPr>
            <w:r w:rsidRPr="003F1D31">
              <w:rPr>
                <w:sz w:val="20"/>
                <w:szCs w:val="20"/>
                <w:lang w:val="ru-RU"/>
              </w:rPr>
              <w:t>- монолошка</w:t>
            </w:r>
          </w:p>
          <w:p w14:paraId="73C13283" w14:textId="77777777" w:rsidR="004423E2" w:rsidRPr="003F1D31" w:rsidRDefault="004423E2" w:rsidP="00503A15">
            <w:pPr>
              <w:rPr>
                <w:rFonts w:eastAsia="Calibri"/>
                <w:sz w:val="20"/>
                <w:szCs w:val="20"/>
                <w:lang w:val="ru-RU"/>
              </w:rPr>
            </w:pPr>
            <w:r w:rsidRPr="003F1D31">
              <w:rPr>
                <w:rFonts w:eastAsia="Calibri"/>
                <w:sz w:val="20"/>
                <w:szCs w:val="20"/>
                <w:lang w:val="ru-RU"/>
              </w:rPr>
              <w:t>- посета</w:t>
            </w:r>
          </w:p>
          <w:p w14:paraId="55BBC86B" w14:textId="77777777" w:rsidR="004423E2" w:rsidRPr="003F1D31" w:rsidRDefault="004423E2" w:rsidP="00503A15">
            <w:pPr>
              <w:rPr>
                <w:rFonts w:eastAsia="Calibri"/>
                <w:sz w:val="20"/>
                <w:szCs w:val="20"/>
                <w:lang w:val="ru-RU"/>
              </w:rPr>
            </w:pPr>
            <w:r w:rsidRPr="003F1D31">
              <w:rPr>
                <w:rFonts w:eastAsia="Calibri"/>
                <w:sz w:val="20"/>
                <w:szCs w:val="20"/>
                <w:lang w:val="ru-RU"/>
              </w:rPr>
              <w:t>- самостални рад</w:t>
            </w:r>
          </w:p>
          <w:p w14:paraId="2004A264" w14:textId="77777777" w:rsidR="004423E2" w:rsidRPr="003F1D31" w:rsidRDefault="004423E2" w:rsidP="00503A15">
            <w:pPr>
              <w:rPr>
                <w:rFonts w:eastAsia="Calibri"/>
                <w:sz w:val="20"/>
                <w:szCs w:val="20"/>
                <w:lang w:val="ru-RU"/>
              </w:rPr>
            </w:pPr>
            <w:r w:rsidRPr="003F1D31">
              <w:rPr>
                <w:rFonts w:eastAsia="Calibri"/>
                <w:sz w:val="20"/>
                <w:szCs w:val="20"/>
                <w:lang w:val="ru-RU"/>
              </w:rPr>
              <w:t>- тимски рад</w:t>
            </w:r>
          </w:p>
          <w:p w14:paraId="6CD690EB" w14:textId="77777777" w:rsidR="004423E2" w:rsidRPr="003F1D31" w:rsidRDefault="004423E2" w:rsidP="00503A15">
            <w:pPr>
              <w:spacing w:before="120"/>
            </w:pPr>
          </w:p>
        </w:tc>
        <w:tc>
          <w:tcPr>
            <w:tcW w:w="1830" w:type="dxa"/>
            <w:tcBorders>
              <w:top w:val="single" w:sz="12" w:space="0" w:color="auto"/>
              <w:left w:val="single" w:sz="12" w:space="0" w:color="auto"/>
              <w:bottom w:val="single" w:sz="12" w:space="0" w:color="auto"/>
              <w:right w:val="single" w:sz="12" w:space="0" w:color="auto"/>
            </w:tcBorders>
            <w:shd w:val="clear" w:color="auto" w:fill="auto"/>
          </w:tcPr>
          <w:p w14:paraId="7E828938" w14:textId="77777777" w:rsidR="004423E2" w:rsidRPr="003F1D31" w:rsidRDefault="004423E2" w:rsidP="00503A15">
            <w:pPr>
              <w:spacing w:before="120"/>
              <w:ind w:left="85"/>
              <w:rPr>
                <w:lang w:val="sr-Cyrl-CS"/>
              </w:rPr>
            </w:pPr>
          </w:p>
        </w:tc>
      </w:tr>
    </w:tbl>
    <w:p w14:paraId="23F2FC13" w14:textId="77777777" w:rsidR="004423E2" w:rsidRDefault="004423E2" w:rsidP="004423E2">
      <w:pPr>
        <w:rPr>
          <w:b/>
          <w:sz w:val="24"/>
          <w:szCs w:val="24"/>
          <w:lang w:val="sr-Cyrl-CS"/>
        </w:rPr>
      </w:pPr>
    </w:p>
    <w:p w14:paraId="65003D7F" w14:textId="77777777" w:rsidR="004423E2" w:rsidRPr="003F1D31" w:rsidRDefault="004423E2" w:rsidP="004423E2">
      <w:pPr>
        <w:rPr>
          <w:b/>
          <w:sz w:val="24"/>
          <w:szCs w:val="24"/>
          <w:lang w:val="sr-Cyrl-CS"/>
        </w:rPr>
      </w:pPr>
    </w:p>
    <w:p w14:paraId="554422E0" w14:textId="77777777" w:rsidR="004423E2" w:rsidRPr="00D4580F" w:rsidRDefault="004423E2" w:rsidP="004423E2">
      <w:pPr>
        <w:jc w:val="center"/>
        <w:rPr>
          <w:b/>
          <w:color w:val="000000"/>
          <w:sz w:val="24"/>
          <w:szCs w:val="24"/>
          <w:lang w:val="ru-RU"/>
        </w:rPr>
      </w:pPr>
      <w:r w:rsidRPr="00D4580F">
        <w:rPr>
          <w:b/>
          <w:color w:val="000000"/>
          <w:sz w:val="24"/>
          <w:szCs w:val="24"/>
          <w:lang w:val="sr-Cyrl-CS"/>
        </w:rPr>
        <w:t xml:space="preserve">ПРОГРАМ  </w:t>
      </w:r>
      <w:r w:rsidRPr="00D4580F">
        <w:rPr>
          <w:b/>
          <w:color w:val="000000"/>
          <w:sz w:val="24"/>
          <w:szCs w:val="24"/>
          <w:lang w:val="ru-RU"/>
        </w:rPr>
        <w:t>ЕКСКУРЗИЈЕ  УЧЕНИКА 7. И 8. РАЗРЕДА</w:t>
      </w:r>
    </w:p>
    <w:p w14:paraId="31FAE13D" w14:textId="77777777" w:rsidR="004423E2" w:rsidRPr="00D4580F" w:rsidRDefault="004423E2" w:rsidP="004423E2">
      <w:pPr>
        <w:jc w:val="center"/>
        <w:rPr>
          <w:b/>
          <w:color w:val="000000"/>
          <w:sz w:val="24"/>
          <w:szCs w:val="24"/>
          <w:lang w:val="ru-RU"/>
        </w:rPr>
      </w:pPr>
      <w:r w:rsidRPr="00D4580F">
        <w:rPr>
          <w:b/>
          <w:color w:val="000000"/>
          <w:sz w:val="24"/>
          <w:szCs w:val="24"/>
          <w:lang w:val="ru-RU"/>
        </w:rPr>
        <w:t>НА РЕЛАЦИЈИ ЛАТВИЦА-</w:t>
      </w:r>
      <w:r>
        <w:rPr>
          <w:b/>
          <w:color w:val="000000"/>
          <w:sz w:val="24"/>
          <w:szCs w:val="24"/>
          <w:lang w:val="ru-RU"/>
        </w:rPr>
        <w:t>НОВИ САД</w:t>
      </w:r>
      <w:r w:rsidRPr="00D4580F">
        <w:rPr>
          <w:b/>
          <w:color w:val="000000"/>
          <w:sz w:val="24"/>
          <w:szCs w:val="24"/>
          <w:lang w:val="ru-RU"/>
        </w:rPr>
        <w:t>-ЛАТВИЦА</w:t>
      </w:r>
    </w:p>
    <w:p w14:paraId="009FB04A" w14:textId="77777777" w:rsidR="004423E2" w:rsidRPr="007303BF" w:rsidRDefault="004423E2" w:rsidP="004423E2">
      <w:pPr>
        <w:rPr>
          <w:i/>
          <w:lang w:val="ru-RU"/>
        </w:rPr>
      </w:pP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3140"/>
        <w:gridCol w:w="2924"/>
        <w:gridCol w:w="2236"/>
        <w:gridCol w:w="1830"/>
      </w:tblGrid>
      <w:tr w:rsidR="004423E2" w14:paraId="24087C38" w14:textId="77777777" w:rsidTr="00503A15">
        <w:trPr>
          <w:trHeight w:val="297"/>
          <w:jc w:val="center"/>
        </w:trPr>
        <w:tc>
          <w:tcPr>
            <w:tcW w:w="639" w:type="dxa"/>
            <w:tcBorders>
              <w:top w:val="single" w:sz="12" w:space="0" w:color="auto"/>
              <w:left w:val="single" w:sz="12" w:space="0" w:color="auto"/>
              <w:bottom w:val="single" w:sz="12" w:space="0" w:color="auto"/>
              <w:right w:val="single" w:sz="12" w:space="0" w:color="auto"/>
            </w:tcBorders>
            <w:shd w:val="clear" w:color="auto" w:fill="auto"/>
            <w:vAlign w:val="center"/>
          </w:tcPr>
          <w:p w14:paraId="093AB32B" w14:textId="77777777" w:rsidR="004423E2" w:rsidRPr="00841B99" w:rsidRDefault="004423E2" w:rsidP="00503A15">
            <w:pPr>
              <w:jc w:val="center"/>
              <w:rPr>
                <w:b/>
                <w:sz w:val="20"/>
                <w:szCs w:val="20"/>
                <w:lang w:val="sr-Cyrl-CS"/>
              </w:rPr>
            </w:pPr>
            <w:r w:rsidRPr="00841B99">
              <w:rPr>
                <w:b/>
                <w:sz w:val="20"/>
                <w:szCs w:val="20"/>
                <w:lang w:val="sr-Cyrl-CS"/>
              </w:rPr>
              <w:t>ВРЕ-МЕ</w:t>
            </w:r>
          </w:p>
        </w:tc>
        <w:tc>
          <w:tcPr>
            <w:tcW w:w="3140" w:type="dxa"/>
            <w:tcBorders>
              <w:top w:val="single" w:sz="12" w:space="0" w:color="auto"/>
              <w:left w:val="single" w:sz="12" w:space="0" w:color="auto"/>
              <w:bottom w:val="single" w:sz="12" w:space="0" w:color="auto"/>
              <w:right w:val="single" w:sz="12" w:space="0" w:color="auto"/>
            </w:tcBorders>
            <w:shd w:val="clear" w:color="auto" w:fill="auto"/>
            <w:vAlign w:val="center"/>
          </w:tcPr>
          <w:p w14:paraId="2BF83983" w14:textId="77777777" w:rsidR="004423E2" w:rsidRPr="00841B99" w:rsidRDefault="004423E2" w:rsidP="00503A15">
            <w:pPr>
              <w:jc w:val="center"/>
              <w:rPr>
                <w:b/>
                <w:sz w:val="20"/>
                <w:szCs w:val="20"/>
                <w:lang w:val="sr-Cyrl-CS"/>
              </w:rPr>
            </w:pPr>
            <w:r w:rsidRPr="00841B99">
              <w:rPr>
                <w:b/>
                <w:sz w:val="20"/>
                <w:szCs w:val="20"/>
                <w:lang w:val="sr-Cyrl-CS"/>
              </w:rPr>
              <w:t>САДРЖАЈ РАДА</w:t>
            </w:r>
          </w:p>
        </w:tc>
        <w:tc>
          <w:tcPr>
            <w:tcW w:w="2924" w:type="dxa"/>
            <w:tcBorders>
              <w:top w:val="single" w:sz="12" w:space="0" w:color="auto"/>
              <w:left w:val="single" w:sz="12" w:space="0" w:color="auto"/>
              <w:bottom w:val="single" w:sz="12" w:space="0" w:color="auto"/>
              <w:right w:val="single" w:sz="12" w:space="0" w:color="auto"/>
            </w:tcBorders>
            <w:shd w:val="clear" w:color="auto" w:fill="auto"/>
            <w:vAlign w:val="center"/>
          </w:tcPr>
          <w:p w14:paraId="6CC3211B" w14:textId="77777777" w:rsidR="004423E2" w:rsidRPr="00841B99" w:rsidRDefault="004423E2" w:rsidP="00503A15">
            <w:pPr>
              <w:jc w:val="center"/>
              <w:rPr>
                <w:b/>
                <w:sz w:val="20"/>
                <w:szCs w:val="20"/>
                <w:lang w:val="sr-Cyrl-CS"/>
              </w:rPr>
            </w:pPr>
            <w:r w:rsidRPr="00841B99">
              <w:rPr>
                <w:b/>
                <w:sz w:val="20"/>
                <w:szCs w:val="20"/>
                <w:lang w:val="sr-Cyrl-CS"/>
              </w:rPr>
              <w:t>ЦИЉЕВИ И ЗАДАЦИ</w:t>
            </w:r>
          </w:p>
        </w:tc>
        <w:tc>
          <w:tcPr>
            <w:tcW w:w="2236" w:type="dxa"/>
            <w:tcBorders>
              <w:top w:val="single" w:sz="12" w:space="0" w:color="auto"/>
              <w:left w:val="single" w:sz="12" w:space="0" w:color="auto"/>
              <w:bottom w:val="single" w:sz="12" w:space="0" w:color="auto"/>
              <w:right w:val="single" w:sz="12" w:space="0" w:color="auto"/>
            </w:tcBorders>
            <w:shd w:val="clear" w:color="auto" w:fill="auto"/>
            <w:vAlign w:val="center"/>
          </w:tcPr>
          <w:p w14:paraId="14D9E815" w14:textId="77777777" w:rsidR="004423E2" w:rsidRPr="00841B99" w:rsidRDefault="004423E2" w:rsidP="00503A15">
            <w:pPr>
              <w:jc w:val="center"/>
              <w:rPr>
                <w:b/>
                <w:sz w:val="20"/>
                <w:szCs w:val="20"/>
                <w:lang w:val="sr-Cyrl-CS"/>
              </w:rPr>
            </w:pPr>
            <w:r w:rsidRPr="00841B99">
              <w:rPr>
                <w:b/>
                <w:sz w:val="20"/>
                <w:szCs w:val="20"/>
                <w:lang w:val="sr-Cyrl-CS"/>
              </w:rPr>
              <w:t>НАЧИН И ПОСТУПЦИ</w:t>
            </w:r>
          </w:p>
        </w:tc>
        <w:tc>
          <w:tcPr>
            <w:tcW w:w="1830" w:type="dxa"/>
            <w:tcBorders>
              <w:top w:val="single" w:sz="12" w:space="0" w:color="auto"/>
              <w:left w:val="single" w:sz="12" w:space="0" w:color="auto"/>
              <w:bottom w:val="single" w:sz="12" w:space="0" w:color="auto"/>
              <w:right w:val="single" w:sz="12" w:space="0" w:color="auto"/>
            </w:tcBorders>
            <w:shd w:val="clear" w:color="auto" w:fill="auto"/>
            <w:vAlign w:val="center"/>
          </w:tcPr>
          <w:p w14:paraId="06A932A4" w14:textId="77777777" w:rsidR="004423E2" w:rsidRPr="00841B99" w:rsidRDefault="004423E2" w:rsidP="00503A15">
            <w:pPr>
              <w:jc w:val="center"/>
              <w:rPr>
                <w:b/>
                <w:sz w:val="20"/>
                <w:szCs w:val="20"/>
                <w:lang w:val="sr-Cyrl-CS"/>
              </w:rPr>
            </w:pPr>
            <w:r w:rsidRPr="00841B99">
              <w:rPr>
                <w:b/>
                <w:sz w:val="20"/>
                <w:szCs w:val="20"/>
                <w:lang w:val="sr-Cyrl-CS"/>
              </w:rPr>
              <w:t>НАСТАВНА СРЕДСТВА</w:t>
            </w:r>
          </w:p>
        </w:tc>
      </w:tr>
      <w:tr w:rsidR="004423E2" w:rsidRPr="00C00A2A" w14:paraId="0F664ECB" w14:textId="77777777" w:rsidTr="00503A15">
        <w:trPr>
          <w:cantSplit/>
          <w:trHeight w:val="4389"/>
          <w:jc w:val="center"/>
        </w:trPr>
        <w:tc>
          <w:tcPr>
            <w:tcW w:w="639"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7492447C" w14:textId="77777777" w:rsidR="004423E2" w:rsidRPr="0038002C" w:rsidRDefault="004423E2" w:rsidP="00503A15">
            <w:pPr>
              <w:ind w:left="113" w:right="113"/>
              <w:jc w:val="center"/>
              <w:rPr>
                <w:b/>
                <w:lang w:val="sr-Cyrl-CS"/>
              </w:rPr>
            </w:pPr>
            <w:r w:rsidRPr="0038002C">
              <w:rPr>
                <w:b/>
                <w:sz w:val="24"/>
                <w:szCs w:val="24"/>
                <w:lang w:val="sr-Cyrl-CS"/>
              </w:rPr>
              <w:t>МАЈ 2020</w:t>
            </w:r>
            <w:r w:rsidRPr="0038002C">
              <w:rPr>
                <w:b/>
                <w:sz w:val="24"/>
                <w:szCs w:val="24"/>
                <w:lang w:val="sr-Cyrl-RS"/>
              </w:rPr>
              <w:t>.</w:t>
            </w:r>
            <w:r w:rsidRPr="0038002C">
              <w:rPr>
                <w:b/>
                <w:sz w:val="24"/>
                <w:szCs w:val="24"/>
                <w:lang w:val="sr-Cyrl-CS"/>
              </w:rPr>
              <w:t xml:space="preserve"> ГОДИНЕ</w:t>
            </w:r>
          </w:p>
          <w:p w14:paraId="2A5A4894" w14:textId="77777777" w:rsidR="004423E2" w:rsidRDefault="004423E2" w:rsidP="00503A15">
            <w:pPr>
              <w:ind w:left="113" w:right="113"/>
              <w:rPr>
                <w:b/>
                <w:color w:val="FF0000"/>
                <w:lang w:val="sr-Cyrl-CS"/>
              </w:rPr>
            </w:pPr>
          </w:p>
          <w:p w14:paraId="649F0F3C" w14:textId="77777777" w:rsidR="004423E2" w:rsidRDefault="004423E2" w:rsidP="00503A15">
            <w:pPr>
              <w:ind w:left="113" w:right="113"/>
              <w:rPr>
                <w:b/>
                <w:color w:val="FF0000"/>
                <w:lang w:val="sr-Cyrl-CS"/>
              </w:rPr>
            </w:pPr>
          </w:p>
          <w:p w14:paraId="451856D9" w14:textId="77777777" w:rsidR="004423E2" w:rsidRDefault="004423E2" w:rsidP="00503A15">
            <w:pPr>
              <w:ind w:left="113" w:right="113"/>
              <w:rPr>
                <w:b/>
                <w:color w:val="FF0000"/>
                <w:lang w:val="sr-Cyrl-CS"/>
              </w:rPr>
            </w:pPr>
          </w:p>
          <w:p w14:paraId="51C8ABCE" w14:textId="77777777" w:rsidR="004423E2" w:rsidRDefault="004423E2" w:rsidP="00503A15">
            <w:pPr>
              <w:ind w:left="113" w:right="113"/>
              <w:rPr>
                <w:b/>
                <w:color w:val="FF0000"/>
                <w:lang w:val="sr-Cyrl-CS"/>
              </w:rPr>
            </w:pPr>
          </w:p>
          <w:p w14:paraId="1A73EA09" w14:textId="77777777" w:rsidR="004423E2" w:rsidRDefault="004423E2" w:rsidP="00503A15">
            <w:pPr>
              <w:ind w:left="113" w:right="113"/>
              <w:rPr>
                <w:b/>
                <w:color w:val="FF0000"/>
                <w:lang w:val="sr-Cyrl-CS"/>
              </w:rPr>
            </w:pPr>
          </w:p>
          <w:p w14:paraId="6BE619D5" w14:textId="77777777" w:rsidR="004423E2" w:rsidRDefault="004423E2" w:rsidP="00503A15">
            <w:pPr>
              <w:ind w:left="113" w:right="113"/>
              <w:rPr>
                <w:b/>
                <w:color w:val="FF0000"/>
                <w:lang w:val="sr-Cyrl-CS"/>
              </w:rPr>
            </w:pPr>
          </w:p>
          <w:p w14:paraId="7579F3EA" w14:textId="77777777" w:rsidR="004423E2" w:rsidRDefault="004423E2" w:rsidP="00503A15">
            <w:pPr>
              <w:ind w:left="113" w:right="113"/>
              <w:rPr>
                <w:b/>
                <w:color w:val="FF0000"/>
                <w:lang w:val="sr-Cyrl-CS"/>
              </w:rPr>
            </w:pPr>
          </w:p>
          <w:p w14:paraId="628F5BCE" w14:textId="77777777" w:rsidR="004423E2" w:rsidRDefault="004423E2" w:rsidP="00503A15">
            <w:pPr>
              <w:ind w:left="113" w:right="113"/>
              <w:rPr>
                <w:b/>
                <w:color w:val="FF0000"/>
                <w:lang w:val="sr-Cyrl-CS"/>
              </w:rPr>
            </w:pPr>
          </w:p>
          <w:p w14:paraId="30C1DB28" w14:textId="77777777" w:rsidR="004423E2" w:rsidRDefault="004423E2" w:rsidP="00503A15">
            <w:pPr>
              <w:ind w:left="113" w:right="113"/>
              <w:rPr>
                <w:b/>
                <w:color w:val="FF0000"/>
                <w:lang w:val="sr-Cyrl-CS"/>
              </w:rPr>
            </w:pPr>
          </w:p>
          <w:p w14:paraId="180167E6" w14:textId="77777777" w:rsidR="004423E2" w:rsidRDefault="004423E2" w:rsidP="00503A15">
            <w:pPr>
              <w:ind w:left="113" w:right="113"/>
              <w:rPr>
                <w:b/>
                <w:color w:val="FF0000"/>
                <w:lang w:val="sr-Cyrl-CS"/>
              </w:rPr>
            </w:pPr>
          </w:p>
          <w:p w14:paraId="08FB9848" w14:textId="77777777" w:rsidR="004423E2" w:rsidRDefault="004423E2" w:rsidP="00503A15">
            <w:pPr>
              <w:ind w:left="113" w:right="113"/>
              <w:rPr>
                <w:b/>
                <w:color w:val="FF0000"/>
                <w:lang w:val="sr-Cyrl-CS"/>
              </w:rPr>
            </w:pPr>
          </w:p>
          <w:p w14:paraId="370DBEB3" w14:textId="77777777" w:rsidR="004423E2" w:rsidRDefault="004423E2" w:rsidP="00503A15">
            <w:pPr>
              <w:ind w:left="113" w:right="113"/>
              <w:rPr>
                <w:b/>
                <w:color w:val="FF0000"/>
                <w:lang w:val="sr-Cyrl-CS"/>
              </w:rPr>
            </w:pPr>
          </w:p>
          <w:p w14:paraId="2559A9E0" w14:textId="77777777" w:rsidR="004423E2" w:rsidRDefault="004423E2" w:rsidP="00503A15">
            <w:pPr>
              <w:ind w:left="113" w:right="113"/>
              <w:rPr>
                <w:b/>
                <w:color w:val="FF0000"/>
                <w:lang w:val="sr-Cyrl-CS"/>
              </w:rPr>
            </w:pPr>
          </w:p>
          <w:p w14:paraId="7BD6CFD6" w14:textId="77777777" w:rsidR="004423E2" w:rsidRDefault="004423E2" w:rsidP="00503A15">
            <w:pPr>
              <w:ind w:left="113" w:right="113"/>
              <w:rPr>
                <w:b/>
                <w:color w:val="FF0000"/>
                <w:lang w:val="sr-Cyrl-CS"/>
              </w:rPr>
            </w:pPr>
          </w:p>
          <w:p w14:paraId="7AF0404C" w14:textId="77777777" w:rsidR="004423E2" w:rsidRDefault="004423E2" w:rsidP="00503A15">
            <w:pPr>
              <w:ind w:left="113" w:right="113"/>
              <w:rPr>
                <w:b/>
                <w:color w:val="FF0000"/>
                <w:lang w:val="sr-Cyrl-CS"/>
              </w:rPr>
            </w:pPr>
          </w:p>
          <w:p w14:paraId="6DDF91AD" w14:textId="77777777" w:rsidR="004423E2" w:rsidRDefault="004423E2" w:rsidP="00503A15">
            <w:pPr>
              <w:ind w:left="113" w:right="113"/>
              <w:rPr>
                <w:b/>
                <w:color w:val="FF0000"/>
                <w:lang w:val="sr-Cyrl-CS"/>
              </w:rPr>
            </w:pPr>
          </w:p>
          <w:p w14:paraId="34E4939B" w14:textId="77777777" w:rsidR="004423E2" w:rsidRDefault="004423E2" w:rsidP="00503A15">
            <w:pPr>
              <w:ind w:left="113" w:right="113"/>
              <w:rPr>
                <w:b/>
                <w:color w:val="FF0000"/>
                <w:lang w:val="sr-Cyrl-CS"/>
              </w:rPr>
            </w:pPr>
          </w:p>
          <w:p w14:paraId="3FFF8197" w14:textId="77777777" w:rsidR="004423E2" w:rsidRDefault="004423E2" w:rsidP="00503A15">
            <w:pPr>
              <w:ind w:left="113" w:right="113"/>
              <w:rPr>
                <w:b/>
                <w:color w:val="FF0000"/>
                <w:lang w:val="sr-Cyrl-CS"/>
              </w:rPr>
            </w:pPr>
          </w:p>
          <w:p w14:paraId="481B675B" w14:textId="77777777" w:rsidR="004423E2" w:rsidRDefault="004423E2" w:rsidP="00503A15">
            <w:pPr>
              <w:ind w:left="113" w:right="113"/>
              <w:rPr>
                <w:b/>
                <w:color w:val="FF0000"/>
                <w:lang w:val="sr-Cyrl-CS"/>
              </w:rPr>
            </w:pPr>
          </w:p>
          <w:p w14:paraId="5E58DE4E" w14:textId="77777777" w:rsidR="004423E2" w:rsidRDefault="004423E2" w:rsidP="00503A15">
            <w:pPr>
              <w:ind w:left="113" w:right="113"/>
              <w:rPr>
                <w:b/>
                <w:color w:val="FF0000"/>
                <w:lang w:val="sr-Cyrl-CS"/>
              </w:rPr>
            </w:pPr>
          </w:p>
        </w:tc>
        <w:tc>
          <w:tcPr>
            <w:tcW w:w="3140" w:type="dxa"/>
            <w:tcBorders>
              <w:top w:val="single" w:sz="12" w:space="0" w:color="auto"/>
              <w:left w:val="single" w:sz="12" w:space="0" w:color="auto"/>
              <w:bottom w:val="single" w:sz="12" w:space="0" w:color="auto"/>
              <w:right w:val="single" w:sz="12" w:space="0" w:color="auto"/>
            </w:tcBorders>
            <w:shd w:val="clear" w:color="auto" w:fill="auto"/>
          </w:tcPr>
          <w:p w14:paraId="125544C9" w14:textId="77777777" w:rsidR="004423E2" w:rsidRPr="005A55FE" w:rsidRDefault="004423E2" w:rsidP="00503A15">
            <w:pPr>
              <w:rPr>
                <w:b/>
                <w:sz w:val="20"/>
                <w:szCs w:val="20"/>
                <w:lang w:val="sr-Cyrl-RS"/>
              </w:rPr>
            </w:pPr>
            <w:r w:rsidRPr="005A55FE">
              <w:rPr>
                <w:b/>
                <w:sz w:val="20"/>
                <w:szCs w:val="20"/>
                <w:lang w:val="sr-Cyrl-RS"/>
              </w:rPr>
              <w:t>Релција:</w:t>
            </w:r>
            <w:r w:rsidRPr="005A55FE">
              <w:rPr>
                <w:b/>
                <w:sz w:val="20"/>
                <w:szCs w:val="20"/>
                <w:lang w:val="ru-RU"/>
              </w:rPr>
              <w:t xml:space="preserve"> Латвица –Дивчибаре – Бранковина- Фрушка гора- Сремски Карловци- Нови Сад- Суботица- Палићко језеро- Нови Сад- Пећинци- Београд -Латвица</w:t>
            </w:r>
          </w:p>
          <w:p w14:paraId="6C3C7C74" w14:textId="77777777" w:rsidR="004423E2" w:rsidRPr="005A55FE" w:rsidRDefault="004423E2" w:rsidP="00503A15">
            <w:pPr>
              <w:rPr>
                <w:b/>
                <w:sz w:val="20"/>
                <w:szCs w:val="20"/>
                <w:lang w:val="sr-Cyrl-RS"/>
              </w:rPr>
            </w:pPr>
          </w:p>
          <w:p w14:paraId="677F5923" w14:textId="77777777" w:rsidR="004423E2" w:rsidRPr="005A55FE" w:rsidRDefault="004423E2" w:rsidP="00503A15">
            <w:pPr>
              <w:rPr>
                <w:b/>
                <w:sz w:val="20"/>
                <w:szCs w:val="20"/>
              </w:rPr>
            </w:pPr>
          </w:p>
          <w:p w14:paraId="1B8B7C3E" w14:textId="77777777" w:rsidR="004423E2" w:rsidRDefault="004423E2" w:rsidP="00503A15">
            <w:pPr>
              <w:rPr>
                <w:sz w:val="20"/>
                <w:szCs w:val="20"/>
                <w:lang w:val="ru-RU"/>
              </w:rPr>
            </w:pPr>
            <w:r w:rsidRPr="005A55FE">
              <w:rPr>
                <w:b/>
                <w:sz w:val="20"/>
                <w:szCs w:val="20"/>
                <w:lang w:val="ru-RU"/>
              </w:rPr>
              <w:t>1.дан:</w:t>
            </w:r>
            <w:r w:rsidRPr="005A55FE">
              <w:rPr>
                <w:sz w:val="20"/>
                <w:szCs w:val="20"/>
                <w:lang w:val="ru-RU"/>
              </w:rPr>
              <w:t>Латвица-Дивчибаре  -Бранковина (кућа породице Ненадовић, школа,музеј Десанке Максимовић)- Фрушка гора (</w:t>
            </w:r>
            <w:r w:rsidRPr="005A55FE">
              <w:rPr>
                <w:sz w:val="20"/>
                <w:szCs w:val="20"/>
              </w:rPr>
              <w:t>M</w:t>
            </w:r>
            <w:r w:rsidRPr="005A55FE">
              <w:rPr>
                <w:sz w:val="20"/>
                <w:szCs w:val="20"/>
                <w:lang w:val="ru-RU"/>
              </w:rPr>
              <w:t>анастир Хопово)-Сремски Карловци (посета)-Стражилово (посета гробу Бранка Радичевића)-</w:t>
            </w:r>
            <w:r>
              <w:rPr>
                <w:sz w:val="20"/>
                <w:szCs w:val="20"/>
                <w:lang w:val="ru-RU"/>
              </w:rPr>
              <w:t>Нови Сад</w:t>
            </w:r>
          </w:p>
          <w:p w14:paraId="512A18E9" w14:textId="77777777" w:rsidR="004423E2" w:rsidRDefault="004423E2" w:rsidP="00503A15">
            <w:pPr>
              <w:rPr>
                <w:sz w:val="20"/>
                <w:szCs w:val="20"/>
                <w:lang w:val="ru-RU"/>
              </w:rPr>
            </w:pPr>
          </w:p>
          <w:p w14:paraId="570A79EF" w14:textId="77777777" w:rsidR="004423E2" w:rsidRPr="005A55FE" w:rsidRDefault="004423E2" w:rsidP="00503A15">
            <w:pPr>
              <w:rPr>
                <w:sz w:val="20"/>
                <w:szCs w:val="20"/>
                <w:lang w:val="ru-RU"/>
              </w:rPr>
            </w:pPr>
            <w:r w:rsidRPr="005A55FE">
              <w:rPr>
                <w:b/>
                <w:sz w:val="20"/>
                <w:szCs w:val="20"/>
                <w:lang w:val="ru-RU"/>
              </w:rPr>
              <w:t>2.дан:</w:t>
            </w:r>
            <w:r w:rsidRPr="005A55FE">
              <w:rPr>
                <w:sz w:val="20"/>
                <w:szCs w:val="20"/>
                <w:lang w:val="ru-RU"/>
              </w:rPr>
              <w:t xml:space="preserve"> Нови Сад</w:t>
            </w:r>
            <w:r>
              <w:rPr>
                <w:sz w:val="20"/>
                <w:szCs w:val="20"/>
                <w:lang w:val="ru-RU"/>
              </w:rPr>
              <w:t>-</w:t>
            </w:r>
            <w:r w:rsidRPr="005A55FE">
              <w:rPr>
                <w:sz w:val="20"/>
                <w:szCs w:val="20"/>
                <w:lang w:val="ru-RU"/>
              </w:rPr>
              <w:t xml:space="preserve"> Зобнатица (обилазак ергеле коња)-Суботица ( посета Градској кући, шетња градом)-Палићко језеро (шетња,обилазак зоо врта)-дворац Дунђерски (обилазак) -Нови Сад </w:t>
            </w:r>
          </w:p>
          <w:p w14:paraId="47F4B71E" w14:textId="77777777" w:rsidR="004423E2" w:rsidRPr="005A55FE" w:rsidRDefault="004423E2" w:rsidP="00503A15">
            <w:pPr>
              <w:rPr>
                <w:sz w:val="20"/>
                <w:szCs w:val="20"/>
                <w:lang w:val="ru-RU"/>
              </w:rPr>
            </w:pPr>
          </w:p>
          <w:p w14:paraId="1221C5F4" w14:textId="77777777" w:rsidR="004423E2" w:rsidRPr="005A55FE" w:rsidRDefault="004423E2" w:rsidP="00503A15">
            <w:pPr>
              <w:rPr>
                <w:sz w:val="20"/>
                <w:szCs w:val="20"/>
                <w:lang w:val="ru-RU"/>
              </w:rPr>
            </w:pPr>
            <w:r w:rsidRPr="005A55FE">
              <w:rPr>
                <w:b/>
                <w:sz w:val="20"/>
                <w:szCs w:val="20"/>
                <w:lang w:val="ru-RU"/>
              </w:rPr>
              <w:t>3. дан</w:t>
            </w:r>
            <w:r w:rsidRPr="005A55FE">
              <w:rPr>
                <w:sz w:val="20"/>
                <w:szCs w:val="20"/>
                <w:lang w:val="ru-RU"/>
              </w:rPr>
              <w:t>: Нови Сад</w:t>
            </w:r>
            <w:r>
              <w:rPr>
                <w:sz w:val="20"/>
                <w:szCs w:val="20"/>
                <w:lang w:val="ru-RU"/>
              </w:rPr>
              <w:t xml:space="preserve"> (</w:t>
            </w:r>
            <w:r w:rsidRPr="005A55FE">
              <w:rPr>
                <w:sz w:val="20"/>
                <w:szCs w:val="20"/>
                <w:lang w:val="ru-RU"/>
              </w:rPr>
              <w:t>посета галерији Матице Српске)-Петроварадин (обилазак подземне галерије)-Пећинци (обилазак Српског музеја хлеба)-Београд (посета Музеју ваздухопловства у Сурчину,Природњачком  музеју на Калемегдану) -Латвица</w:t>
            </w:r>
          </w:p>
        </w:tc>
        <w:tc>
          <w:tcPr>
            <w:tcW w:w="2924" w:type="dxa"/>
            <w:tcBorders>
              <w:top w:val="single" w:sz="12" w:space="0" w:color="auto"/>
              <w:left w:val="single" w:sz="12" w:space="0" w:color="auto"/>
              <w:bottom w:val="single" w:sz="12" w:space="0" w:color="auto"/>
              <w:right w:val="single" w:sz="12" w:space="0" w:color="auto"/>
            </w:tcBorders>
            <w:shd w:val="clear" w:color="auto" w:fill="auto"/>
          </w:tcPr>
          <w:p w14:paraId="34B3E321" w14:textId="77777777" w:rsidR="004423E2" w:rsidRPr="001A4E7B" w:rsidRDefault="004423E2" w:rsidP="00503A15">
            <w:pPr>
              <w:rPr>
                <w:rFonts w:eastAsia="Calibri"/>
                <w:color w:val="000000"/>
                <w:sz w:val="20"/>
                <w:szCs w:val="20"/>
                <w:lang w:val="ru-RU"/>
              </w:rPr>
            </w:pPr>
            <w:r w:rsidRPr="001A4E7B">
              <w:rPr>
                <w:rFonts w:eastAsia="Calibri"/>
                <w:color w:val="000000"/>
                <w:sz w:val="20"/>
                <w:szCs w:val="20"/>
                <w:lang w:val="ru-RU"/>
              </w:rPr>
              <w:t>-развијање заједништва и</w:t>
            </w:r>
          </w:p>
          <w:p w14:paraId="741D3962" w14:textId="77777777" w:rsidR="004423E2" w:rsidRPr="001A4E7B" w:rsidRDefault="004423E2" w:rsidP="00503A15">
            <w:pPr>
              <w:rPr>
                <w:rFonts w:eastAsia="Calibri"/>
                <w:color w:val="000000"/>
                <w:sz w:val="20"/>
                <w:szCs w:val="20"/>
                <w:lang w:val="ru-RU"/>
              </w:rPr>
            </w:pPr>
            <w:r w:rsidRPr="001A4E7B">
              <w:rPr>
                <w:rFonts w:eastAsia="Calibri"/>
                <w:color w:val="000000"/>
                <w:sz w:val="20"/>
                <w:szCs w:val="20"/>
                <w:lang w:val="ru-RU"/>
              </w:rPr>
              <w:t>колективизма у специфичним условима</w:t>
            </w:r>
          </w:p>
          <w:p w14:paraId="202F60FC" w14:textId="77777777" w:rsidR="004423E2" w:rsidRPr="001A4E7B" w:rsidRDefault="004423E2" w:rsidP="00503A15">
            <w:pPr>
              <w:rPr>
                <w:rFonts w:eastAsia="Calibri"/>
                <w:color w:val="000000"/>
                <w:sz w:val="20"/>
                <w:szCs w:val="20"/>
                <w:lang w:val="ru-RU"/>
              </w:rPr>
            </w:pPr>
            <w:r w:rsidRPr="001A4E7B">
              <w:rPr>
                <w:rFonts w:eastAsia="Calibri"/>
                <w:color w:val="000000"/>
                <w:sz w:val="20"/>
                <w:szCs w:val="20"/>
                <w:lang w:val="ru-RU"/>
              </w:rPr>
              <w:t>-развијање психо-физичке и спортске издржљивости,</w:t>
            </w:r>
          </w:p>
          <w:p w14:paraId="54A86B1A" w14:textId="77777777" w:rsidR="004423E2" w:rsidRPr="001A4E7B" w:rsidRDefault="004423E2" w:rsidP="00503A15">
            <w:pPr>
              <w:rPr>
                <w:rFonts w:eastAsia="Calibri"/>
                <w:color w:val="000000"/>
                <w:sz w:val="20"/>
                <w:szCs w:val="20"/>
                <w:lang w:val="ru-RU"/>
              </w:rPr>
            </w:pPr>
            <w:r w:rsidRPr="001A4E7B">
              <w:rPr>
                <w:rFonts w:eastAsia="Calibri"/>
                <w:color w:val="000000"/>
                <w:sz w:val="20"/>
                <w:szCs w:val="20"/>
                <w:lang w:val="ru-RU"/>
              </w:rPr>
              <w:t>-развијање колективног и</w:t>
            </w:r>
          </w:p>
          <w:p w14:paraId="5C21B031" w14:textId="77777777" w:rsidR="004423E2" w:rsidRPr="001A4E7B" w:rsidRDefault="004423E2" w:rsidP="00503A15">
            <w:pPr>
              <w:rPr>
                <w:rFonts w:eastAsia="Calibri"/>
                <w:color w:val="000000"/>
                <w:sz w:val="20"/>
                <w:szCs w:val="20"/>
                <w:lang w:val="ru-RU"/>
              </w:rPr>
            </w:pPr>
            <w:r w:rsidRPr="001A4E7B">
              <w:rPr>
                <w:rFonts w:eastAsia="Calibri"/>
                <w:color w:val="000000"/>
                <w:sz w:val="20"/>
                <w:szCs w:val="20"/>
                <w:lang w:val="ru-RU"/>
              </w:rPr>
              <w:t>такичарског духа,</w:t>
            </w:r>
          </w:p>
          <w:p w14:paraId="13712949" w14:textId="77777777" w:rsidR="004423E2" w:rsidRPr="001A4E7B" w:rsidRDefault="004423E2" w:rsidP="00503A15">
            <w:pPr>
              <w:rPr>
                <w:rFonts w:eastAsia="Calibri"/>
                <w:color w:val="000000"/>
                <w:sz w:val="20"/>
                <w:szCs w:val="20"/>
                <w:lang w:val="ru-RU"/>
              </w:rPr>
            </w:pPr>
            <w:r w:rsidRPr="001A4E7B">
              <w:rPr>
                <w:rFonts w:eastAsia="Calibri"/>
                <w:color w:val="000000"/>
                <w:sz w:val="20"/>
                <w:szCs w:val="20"/>
                <w:lang w:val="ru-RU"/>
              </w:rPr>
              <w:t>-упознавање и проширивање</w:t>
            </w:r>
          </w:p>
          <w:p w14:paraId="7749950E" w14:textId="77777777" w:rsidR="004423E2" w:rsidRPr="001A4E7B" w:rsidRDefault="004423E2" w:rsidP="00503A15">
            <w:pPr>
              <w:rPr>
                <w:rFonts w:eastAsia="Calibri"/>
                <w:color w:val="000000"/>
                <w:sz w:val="20"/>
                <w:szCs w:val="20"/>
                <w:lang w:val="ru-RU"/>
              </w:rPr>
            </w:pPr>
            <w:r w:rsidRPr="001A4E7B">
              <w:rPr>
                <w:rFonts w:eastAsia="Calibri"/>
                <w:color w:val="000000"/>
                <w:sz w:val="20"/>
                <w:szCs w:val="20"/>
                <w:lang w:val="ru-RU"/>
              </w:rPr>
              <w:t>знања о природно-</w:t>
            </w:r>
          </w:p>
          <w:p w14:paraId="5CE83B7C" w14:textId="77777777" w:rsidR="004423E2" w:rsidRPr="001A4E7B" w:rsidRDefault="004423E2" w:rsidP="00503A15">
            <w:pPr>
              <w:rPr>
                <w:rFonts w:eastAsia="Calibri"/>
                <w:color w:val="000000"/>
                <w:sz w:val="20"/>
                <w:szCs w:val="20"/>
                <w:lang w:val="ru-RU"/>
              </w:rPr>
            </w:pPr>
            <w:r w:rsidRPr="001A4E7B">
              <w:rPr>
                <w:rFonts w:eastAsia="Calibri"/>
                <w:color w:val="000000"/>
                <w:sz w:val="20"/>
                <w:szCs w:val="20"/>
                <w:lang w:val="ru-RU"/>
              </w:rPr>
              <w:t>географским особеностима различитим облицима рељефа</w:t>
            </w:r>
          </w:p>
          <w:p w14:paraId="543EF88F" w14:textId="77777777" w:rsidR="004423E2" w:rsidRPr="001A4E7B" w:rsidRDefault="004423E2" w:rsidP="00503A15">
            <w:pPr>
              <w:rPr>
                <w:color w:val="000000"/>
                <w:sz w:val="20"/>
                <w:szCs w:val="20"/>
                <w:lang w:val="ru-RU"/>
              </w:rPr>
            </w:pPr>
            <w:r w:rsidRPr="001A4E7B">
              <w:rPr>
                <w:rFonts w:eastAsia="Calibri"/>
                <w:color w:val="000000"/>
                <w:sz w:val="20"/>
                <w:szCs w:val="20"/>
                <w:lang w:val="ru-RU"/>
              </w:rPr>
              <w:t>-</w:t>
            </w:r>
            <w:r w:rsidRPr="001A4E7B">
              <w:rPr>
                <w:color w:val="000000"/>
                <w:sz w:val="20"/>
                <w:szCs w:val="20"/>
                <w:lang w:val="ru-RU"/>
              </w:rPr>
              <w:t>доживљавање лепог у природи и сталних промена у њој</w:t>
            </w:r>
          </w:p>
          <w:p w14:paraId="0ED2711A" w14:textId="77777777" w:rsidR="004423E2" w:rsidRPr="001A4E7B" w:rsidRDefault="004423E2" w:rsidP="00503A15">
            <w:pPr>
              <w:rPr>
                <w:color w:val="000000"/>
                <w:sz w:val="20"/>
                <w:szCs w:val="20"/>
                <w:lang w:val="ru-RU"/>
              </w:rPr>
            </w:pPr>
            <w:r w:rsidRPr="001A4E7B">
              <w:rPr>
                <w:color w:val="000000"/>
                <w:sz w:val="20"/>
                <w:szCs w:val="20"/>
                <w:lang w:val="ru-RU"/>
              </w:rPr>
              <w:t>-богаћење речника</w:t>
            </w:r>
          </w:p>
          <w:p w14:paraId="3A499C2E" w14:textId="77777777" w:rsidR="004423E2" w:rsidRPr="001A4E7B" w:rsidRDefault="004423E2" w:rsidP="00503A15">
            <w:pPr>
              <w:rPr>
                <w:color w:val="000000"/>
                <w:sz w:val="20"/>
                <w:szCs w:val="20"/>
                <w:lang w:val="ru-RU"/>
              </w:rPr>
            </w:pPr>
            <w:r w:rsidRPr="001A4E7B">
              <w:rPr>
                <w:color w:val="000000"/>
                <w:sz w:val="20"/>
                <w:szCs w:val="20"/>
                <w:lang w:val="ru-RU"/>
              </w:rPr>
              <w:t>-изражавање сопственог утиска</w:t>
            </w:r>
          </w:p>
          <w:p w14:paraId="34F97138" w14:textId="77777777" w:rsidR="004423E2" w:rsidRPr="001A4E7B" w:rsidRDefault="004423E2" w:rsidP="00503A15">
            <w:pPr>
              <w:rPr>
                <w:color w:val="000000"/>
                <w:sz w:val="20"/>
                <w:szCs w:val="20"/>
                <w:lang w:val="ru-RU"/>
              </w:rPr>
            </w:pPr>
            <w:r w:rsidRPr="001A4E7B">
              <w:rPr>
                <w:color w:val="000000"/>
                <w:sz w:val="20"/>
                <w:szCs w:val="20"/>
                <w:lang w:val="ru-RU"/>
              </w:rPr>
              <w:t>-повезивање теоријског и практичног из наставних области</w:t>
            </w:r>
          </w:p>
        </w:tc>
        <w:tc>
          <w:tcPr>
            <w:tcW w:w="2236" w:type="dxa"/>
            <w:tcBorders>
              <w:top w:val="single" w:sz="12" w:space="0" w:color="auto"/>
              <w:left w:val="single" w:sz="12" w:space="0" w:color="auto"/>
              <w:bottom w:val="single" w:sz="12" w:space="0" w:color="auto"/>
              <w:right w:val="single" w:sz="12" w:space="0" w:color="auto"/>
            </w:tcBorders>
            <w:shd w:val="clear" w:color="auto" w:fill="auto"/>
          </w:tcPr>
          <w:p w14:paraId="60794962" w14:textId="77777777" w:rsidR="004423E2" w:rsidRPr="001A4E7B" w:rsidRDefault="004423E2" w:rsidP="00503A15">
            <w:pPr>
              <w:jc w:val="center"/>
              <w:rPr>
                <w:color w:val="000000"/>
                <w:sz w:val="20"/>
                <w:szCs w:val="20"/>
                <w:lang w:val="ru-RU"/>
              </w:rPr>
            </w:pPr>
            <w:r w:rsidRPr="001A4E7B">
              <w:rPr>
                <w:color w:val="000000"/>
                <w:sz w:val="20"/>
                <w:szCs w:val="20"/>
                <w:lang w:val="ru-RU"/>
              </w:rPr>
              <w:t>- дијалошка</w:t>
            </w:r>
          </w:p>
          <w:p w14:paraId="28011EDA" w14:textId="77777777" w:rsidR="004423E2" w:rsidRPr="001A4E7B" w:rsidRDefault="004423E2" w:rsidP="00503A15">
            <w:pPr>
              <w:jc w:val="center"/>
              <w:rPr>
                <w:color w:val="000000"/>
                <w:sz w:val="20"/>
                <w:szCs w:val="20"/>
                <w:lang w:val="ru-RU"/>
              </w:rPr>
            </w:pPr>
            <w:r w:rsidRPr="001A4E7B">
              <w:rPr>
                <w:color w:val="000000"/>
                <w:sz w:val="20"/>
                <w:szCs w:val="20"/>
                <w:lang w:val="ru-RU"/>
              </w:rPr>
              <w:t>- текстуална</w:t>
            </w:r>
          </w:p>
          <w:p w14:paraId="4E095A66" w14:textId="77777777" w:rsidR="004423E2" w:rsidRPr="001A4E7B" w:rsidRDefault="004423E2" w:rsidP="00503A15">
            <w:pPr>
              <w:jc w:val="center"/>
              <w:rPr>
                <w:color w:val="000000"/>
                <w:sz w:val="20"/>
                <w:szCs w:val="20"/>
                <w:lang w:val="ru-RU"/>
              </w:rPr>
            </w:pPr>
            <w:r w:rsidRPr="001A4E7B">
              <w:rPr>
                <w:color w:val="000000"/>
                <w:sz w:val="20"/>
                <w:szCs w:val="20"/>
                <w:lang w:val="ru-RU"/>
              </w:rPr>
              <w:t>- излагања</w:t>
            </w:r>
          </w:p>
          <w:p w14:paraId="57DDE6A7" w14:textId="77777777" w:rsidR="004423E2" w:rsidRPr="001A4E7B" w:rsidRDefault="004423E2" w:rsidP="00503A15">
            <w:pPr>
              <w:jc w:val="center"/>
              <w:rPr>
                <w:color w:val="000000"/>
                <w:sz w:val="20"/>
                <w:szCs w:val="20"/>
                <w:lang w:val="ru-RU"/>
              </w:rPr>
            </w:pPr>
            <w:r w:rsidRPr="001A4E7B">
              <w:rPr>
                <w:color w:val="000000"/>
                <w:sz w:val="20"/>
                <w:szCs w:val="20"/>
                <w:lang w:val="ru-RU"/>
              </w:rPr>
              <w:t>- монолошка</w:t>
            </w:r>
          </w:p>
          <w:p w14:paraId="76E66836" w14:textId="77777777" w:rsidR="004423E2" w:rsidRPr="001A4E7B" w:rsidRDefault="004423E2" w:rsidP="00503A15">
            <w:pPr>
              <w:jc w:val="center"/>
              <w:rPr>
                <w:rFonts w:eastAsia="Calibri"/>
                <w:color w:val="000000"/>
                <w:sz w:val="20"/>
                <w:szCs w:val="20"/>
                <w:lang w:val="ru-RU"/>
              </w:rPr>
            </w:pPr>
            <w:r w:rsidRPr="001A4E7B">
              <w:rPr>
                <w:rFonts w:eastAsia="Calibri"/>
                <w:color w:val="000000"/>
                <w:sz w:val="20"/>
                <w:szCs w:val="20"/>
                <w:lang w:val="ru-RU"/>
              </w:rPr>
              <w:t>- посета,</w:t>
            </w:r>
          </w:p>
          <w:p w14:paraId="0038CDC4" w14:textId="77777777" w:rsidR="004423E2" w:rsidRPr="001A4E7B" w:rsidRDefault="004423E2" w:rsidP="00503A15">
            <w:pPr>
              <w:jc w:val="center"/>
              <w:rPr>
                <w:rFonts w:eastAsia="Calibri"/>
                <w:color w:val="000000"/>
                <w:sz w:val="20"/>
                <w:szCs w:val="20"/>
                <w:lang w:val="ru-RU"/>
              </w:rPr>
            </w:pPr>
            <w:r w:rsidRPr="001A4E7B">
              <w:rPr>
                <w:rFonts w:eastAsia="Calibri"/>
                <w:color w:val="000000"/>
                <w:sz w:val="20"/>
                <w:szCs w:val="20"/>
                <w:lang w:val="ru-RU"/>
              </w:rPr>
              <w:t>- самостални рад</w:t>
            </w:r>
          </w:p>
          <w:p w14:paraId="1E3A8C48" w14:textId="77777777" w:rsidR="004423E2" w:rsidRPr="001A4E7B" w:rsidRDefault="004423E2" w:rsidP="00503A15">
            <w:pPr>
              <w:jc w:val="center"/>
              <w:rPr>
                <w:rFonts w:eastAsia="Calibri"/>
                <w:color w:val="000000"/>
                <w:sz w:val="20"/>
                <w:szCs w:val="20"/>
                <w:lang w:val="ru-RU"/>
              </w:rPr>
            </w:pPr>
            <w:r w:rsidRPr="001A4E7B">
              <w:rPr>
                <w:rFonts w:eastAsia="Calibri"/>
                <w:color w:val="000000"/>
                <w:sz w:val="20"/>
                <w:szCs w:val="20"/>
                <w:lang w:val="ru-RU"/>
              </w:rPr>
              <w:t>- тимски</w:t>
            </w:r>
          </w:p>
          <w:p w14:paraId="472462D9" w14:textId="77777777" w:rsidR="004423E2" w:rsidRPr="001A4E7B" w:rsidRDefault="004423E2" w:rsidP="00503A15">
            <w:pPr>
              <w:spacing w:before="120"/>
              <w:jc w:val="center"/>
              <w:rPr>
                <w:color w:val="000000"/>
              </w:rPr>
            </w:pPr>
          </w:p>
        </w:tc>
        <w:tc>
          <w:tcPr>
            <w:tcW w:w="1830" w:type="dxa"/>
            <w:tcBorders>
              <w:top w:val="single" w:sz="12" w:space="0" w:color="auto"/>
              <w:left w:val="single" w:sz="12" w:space="0" w:color="auto"/>
              <w:bottom w:val="single" w:sz="12" w:space="0" w:color="auto"/>
              <w:right w:val="single" w:sz="12" w:space="0" w:color="auto"/>
            </w:tcBorders>
            <w:shd w:val="clear" w:color="auto" w:fill="auto"/>
          </w:tcPr>
          <w:p w14:paraId="59F10C00" w14:textId="77777777" w:rsidR="004423E2" w:rsidRPr="00DE3F14" w:rsidRDefault="004423E2" w:rsidP="00503A15">
            <w:pPr>
              <w:spacing w:before="120"/>
              <w:ind w:left="85"/>
              <w:rPr>
                <w:color w:val="FF0000"/>
                <w:lang w:val="sr-Cyrl-CS"/>
              </w:rPr>
            </w:pPr>
          </w:p>
        </w:tc>
      </w:tr>
    </w:tbl>
    <w:p w14:paraId="6A13B8C2" w14:textId="77777777" w:rsidR="004423E2" w:rsidRDefault="004423E2" w:rsidP="004423E2">
      <w:pPr>
        <w:rPr>
          <w:b/>
          <w:sz w:val="24"/>
          <w:szCs w:val="24"/>
          <w:lang w:val="sr-Cyrl-CS"/>
        </w:rPr>
      </w:pPr>
    </w:p>
    <w:p w14:paraId="0AACB8E5" w14:textId="77777777" w:rsidR="004423E2" w:rsidRPr="003F1D31" w:rsidRDefault="004423E2" w:rsidP="004423E2">
      <w:pPr>
        <w:rPr>
          <w:b/>
          <w:sz w:val="24"/>
          <w:szCs w:val="24"/>
          <w:lang w:val="sr-Cyrl-CS"/>
        </w:rPr>
      </w:pPr>
    </w:p>
    <w:p w14:paraId="1F3DEDAE" w14:textId="77777777" w:rsidR="004423E2" w:rsidRPr="00282629" w:rsidRDefault="004423E2" w:rsidP="004423E2">
      <w:pPr>
        <w:jc w:val="center"/>
        <w:rPr>
          <w:b/>
          <w:sz w:val="24"/>
          <w:szCs w:val="24"/>
          <w:lang w:val="sr-Cyrl-CS"/>
        </w:rPr>
      </w:pPr>
      <w:r w:rsidRPr="00282629">
        <w:rPr>
          <w:b/>
          <w:sz w:val="24"/>
          <w:szCs w:val="24"/>
          <w:lang w:val="sr-Cyrl-CS"/>
        </w:rPr>
        <w:t>ПРОГРАМ НАСТАВЕ У ПРИРОДИ ЗА УЧЕНИКЕ ОД 1. ДО 4. РАЗРЕДА</w:t>
      </w:r>
    </w:p>
    <w:p w14:paraId="25D3E070" w14:textId="77777777" w:rsidR="004423E2" w:rsidRDefault="004423E2" w:rsidP="004423E2">
      <w:pPr>
        <w:rPr>
          <w:lang w:val="sr-Cyrl-CS"/>
        </w:rPr>
      </w:pP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3140"/>
        <w:gridCol w:w="2924"/>
        <w:gridCol w:w="2236"/>
        <w:gridCol w:w="1830"/>
      </w:tblGrid>
      <w:tr w:rsidR="004423E2" w14:paraId="488261FA" w14:textId="77777777" w:rsidTr="00503A15">
        <w:trPr>
          <w:trHeight w:val="297"/>
          <w:jc w:val="center"/>
        </w:trPr>
        <w:tc>
          <w:tcPr>
            <w:tcW w:w="639" w:type="dxa"/>
            <w:tcBorders>
              <w:top w:val="single" w:sz="12" w:space="0" w:color="auto"/>
              <w:left w:val="single" w:sz="12" w:space="0" w:color="auto"/>
              <w:bottom w:val="single" w:sz="12" w:space="0" w:color="auto"/>
              <w:right w:val="single" w:sz="12" w:space="0" w:color="auto"/>
            </w:tcBorders>
            <w:shd w:val="clear" w:color="auto" w:fill="auto"/>
            <w:vAlign w:val="center"/>
          </w:tcPr>
          <w:p w14:paraId="4C55F351" w14:textId="77777777" w:rsidR="004423E2" w:rsidRPr="00841B99" w:rsidRDefault="004423E2" w:rsidP="00503A15">
            <w:pPr>
              <w:jc w:val="center"/>
              <w:rPr>
                <w:b/>
                <w:sz w:val="20"/>
                <w:szCs w:val="20"/>
                <w:lang w:val="sr-Cyrl-CS"/>
              </w:rPr>
            </w:pPr>
            <w:r w:rsidRPr="00841B99">
              <w:rPr>
                <w:b/>
                <w:sz w:val="20"/>
                <w:szCs w:val="20"/>
                <w:lang w:val="sr-Cyrl-CS"/>
              </w:rPr>
              <w:t>ВРЕ-МЕ</w:t>
            </w:r>
          </w:p>
        </w:tc>
        <w:tc>
          <w:tcPr>
            <w:tcW w:w="3140" w:type="dxa"/>
            <w:tcBorders>
              <w:top w:val="single" w:sz="12" w:space="0" w:color="auto"/>
              <w:left w:val="single" w:sz="12" w:space="0" w:color="auto"/>
              <w:bottom w:val="single" w:sz="12" w:space="0" w:color="auto"/>
              <w:right w:val="single" w:sz="12" w:space="0" w:color="auto"/>
            </w:tcBorders>
            <w:shd w:val="clear" w:color="auto" w:fill="auto"/>
            <w:vAlign w:val="center"/>
          </w:tcPr>
          <w:p w14:paraId="186440F8" w14:textId="77777777" w:rsidR="004423E2" w:rsidRPr="00841B99" w:rsidRDefault="004423E2" w:rsidP="00503A15">
            <w:pPr>
              <w:jc w:val="center"/>
              <w:rPr>
                <w:b/>
                <w:sz w:val="20"/>
                <w:szCs w:val="20"/>
                <w:lang w:val="sr-Cyrl-CS"/>
              </w:rPr>
            </w:pPr>
            <w:r w:rsidRPr="00841B99">
              <w:rPr>
                <w:b/>
                <w:sz w:val="20"/>
                <w:szCs w:val="20"/>
                <w:lang w:val="sr-Cyrl-CS"/>
              </w:rPr>
              <w:t>САДРЖАЈ РАДА</w:t>
            </w:r>
          </w:p>
        </w:tc>
        <w:tc>
          <w:tcPr>
            <w:tcW w:w="2924" w:type="dxa"/>
            <w:tcBorders>
              <w:top w:val="single" w:sz="12" w:space="0" w:color="auto"/>
              <w:left w:val="single" w:sz="12" w:space="0" w:color="auto"/>
              <w:bottom w:val="single" w:sz="12" w:space="0" w:color="auto"/>
              <w:right w:val="single" w:sz="12" w:space="0" w:color="auto"/>
            </w:tcBorders>
            <w:shd w:val="clear" w:color="auto" w:fill="auto"/>
            <w:vAlign w:val="center"/>
          </w:tcPr>
          <w:p w14:paraId="591D3C10" w14:textId="77777777" w:rsidR="004423E2" w:rsidRPr="00841B99" w:rsidRDefault="004423E2" w:rsidP="00503A15">
            <w:pPr>
              <w:jc w:val="center"/>
              <w:rPr>
                <w:b/>
                <w:sz w:val="20"/>
                <w:szCs w:val="20"/>
                <w:lang w:val="sr-Cyrl-CS"/>
              </w:rPr>
            </w:pPr>
            <w:r w:rsidRPr="00841B99">
              <w:rPr>
                <w:b/>
                <w:sz w:val="20"/>
                <w:szCs w:val="20"/>
                <w:lang w:val="sr-Cyrl-CS"/>
              </w:rPr>
              <w:t>ЦИЉЕВИ И ЗАДАЦИ</w:t>
            </w:r>
          </w:p>
        </w:tc>
        <w:tc>
          <w:tcPr>
            <w:tcW w:w="2236" w:type="dxa"/>
            <w:tcBorders>
              <w:top w:val="single" w:sz="12" w:space="0" w:color="auto"/>
              <w:left w:val="single" w:sz="12" w:space="0" w:color="auto"/>
              <w:bottom w:val="single" w:sz="12" w:space="0" w:color="auto"/>
              <w:right w:val="single" w:sz="12" w:space="0" w:color="auto"/>
            </w:tcBorders>
            <w:shd w:val="clear" w:color="auto" w:fill="auto"/>
            <w:vAlign w:val="center"/>
          </w:tcPr>
          <w:p w14:paraId="51962713" w14:textId="77777777" w:rsidR="004423E2" w:rsidRPr="00841B99" w:rsidRDefault="004423E2" w:rsidP="00503A15">
            <w:pPr>
              <w:jc w:val="center"/>
              <w:rPr>
                <w:b/>
                <w:sz w:val="20"/>
                <w:szCs w:val="20"/>
                <w:lang w:val="sr-Cyrl-CS"/>
              </w:rPr>
            </w:pPr>
            <w:r w:rsidRPr="00841B99">
              <w:rPr>
                <w:b/>
                <w:sz w:val="20"/>
                <w:szCs w:val="20"/>
                <w:lang w:val="sr-Cyrl-CS"/>
              </w:rPr>
              <w:t>НАЧИН И ПОСТУПЦИ</w:t>
            </w:r>
          </w:p>
        </w:tc>
        <w:tc>
          <w:tcPr>
            <w:tcW w:w="1830" w:type="dxa"/>
            <w:tcBorders>
              <w:top w:val="single" w:sz="12" w:space="0" w:color="auto"/>
              <w:left w:val="single" w:sz="12" w:space="0" w:color="auto"/>
              <w:bottom w:val="single" w:sz="12" w:space="0" w:color="auto"/>
              <w:right w:val="single" w:sz="12" w:space="0" w:color="auto"/>
            </w:tcBorders>
            <w:shd w:val="clear" w:color="auto" w:fill="auto"/>
            <w:vAlign w:val="center"/>
          </w:tcPr>
          <w:p w14:paraId="0865E803" w14:textId="77777777" w:rsidR="004423E2" w:rsidRPr="00841B99" w:rsidRDefault="004423E2" w:rsidP="00503A15">
            <w:pPr>
              <w:jc w:val="center"/>
              <w:rPr>
                <w:b/>
                <w:sz w:val="20"/>
                <w:szCs w:val="20"/>
                <w:lang w:val="sr-Cyrl-CS"/>
              </w:rPr>
            </w:pPr>
            <w:r w:rsidRPr="00841B99">
              <w:rPr>
                <w:b/>
                <w:sz w:val="20"/>
                <w:szCs w:val="20"/>
                <w:lang w:val="sr-Cyrl-CS"/>
              </w:rPr>
              <w:t>НАСТАВНА СРЕДСТВА</w:t>
            </w:r>
          </w:p>
        </w:tc>
      </w:tr>
      <w:tr w:rsidR="004423E2" w:rsidRPr="00C00A2A" w14:paraId="66C16558" w14:textId="77777777" w:rsidTr="00503A15">
        <w:trPr>
          <w:cantSplit/>
          <w:trHeight w:val="3455"/>
          <w:jc w:val="center"/>
        </w:trPr>
        <w:tc>
          <w:tcPr>
            <w:tcW w:w="639"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4CF59813" w14:textId="77777777" w:rsidR="004423E2" w:rsidRPr="0038002C" w:rsidRDefault="004423E2" w:rsidP="00503A15">
            <w:pPr>
              <w:ind w:left="113" w:right="113"/>
              <w:jc w:val="center"/>
              <w:rPr>
                <w:b/>
                <w:lang w:val="sr-Cyrl-CS"/>
              </w:rPr>
            </w:pPr>
            <w:r w:rsidRPr="0038002C">
              <w:rPr>
                <w:b/>
                <w:sz w:val="24"/>
                <w:szCs w:val="24"/>
                <w:lang w:val="sr-Cyrl-CS"/>
              </w:rPr>
              <w:t>МАРТ 2020</w:t>
            </w:r>
            <w:r w:rsidRPr="0038002C">
              <w:rPr>
                <w:b/>
                <w:sz w:val="24"/>
                <w:szCs w:val="24"/>
                <w:lang w:val="sr-Cyrl-RS"/>
              </w:rPr>
              <w:t>.</w:t>
            </w:r>
            <w:r w:rsidRPr="0038002C">
              <w:rPr>
                <w:b/>
                <w:sz w:val="24"/>
                <w:szCs w:val="24"/>
                <w:lang w:val="sr-Cyrl-CS"/>
              </w:rPr>
              <w:t xml:space="preserve"> ГОДИНЕ</w:t>
            </w:r>
          </w:p>
          <w:p w14:paraId="04D7EC18" w14:textId="77777777" w:rsidR="004423E2" w:rsidRPr="001A4E7B" w:rsidRDefault="004423E2" w:rsidP="00503A15">
            <w:pPr>
              <w:ind w:left="113" w:right="113"/>
              <w:rPr>
                <w:b/>
                <w:color w:val="FF0000"/>
                <w:lang w:val="sr-Cyrl-CS"/>
              </w:rPr>
            </w:pPr>
          </w:p>
          <w:p w14:paraId="6A890A5D" w14:textId="77777777" w:rsidR="004423E2" w:rsidRDefault="004423E2" w:rsidP="00503A15">
            <w:pPr>
              <w:ind w:left="113" w:right="113"/>
              <w:rPr>
                <w:b/>
                <w:color w:val="FF0000"/>
                <w:lang w:val="sr-Cyrl-CS"/>
              </w:rPr>
            </w:pPr>
          </w:p>
          <w:p w14:paraId="265F9416" w14:textId="77777777" w:rsidR="004423E2" w:rsidRDefault="004423E2" w:rsidP="00503A15">
            <w:pPr>
              <w:ind w:left="113" w:right="113"/>
              <w:rPr>
                <w:b/>
                <w:color w:val="FF0000"/>
                <w:lang w:val="sr-Cyrl-CS"/>
              </w:rPr>
            </w:pPr>
          </w:p>
          <w:p w14:paraId="3BC0E4F6" w14:textId="77777777" w:rsidR="004423E2" w:rsidRDefault="004423E2" w:rsidP="00503A15">
            <w:pPr>
              <w:ind w:left="113" w:right="113"/>
              <w:rPr>
                <w:b/>
                <w:color w:val="FF0000"/>
                <w:lang w:val="sr-Cyrl-CS"/>
              </w:rPr>
            </w:pPr>
          </w:p>
          <w:p w14:paraId="721C8A74" w14:textId="77777777" w:rsidR="004423E2" w:rsidRDefault="004423E2" w:rsidP="00503A15">
            <w:pPr>
              <w:ind w:left="113" w:right="113"/>
              <w:rPr>
                <w:b/>
                <w:color w:val="FF0000"/>
                <w:lang w:val="sr-Cyrl-CS"/>
              </w:rPr>
            </w:pPr>
          </w:p>
          <w:p w14:paraId="4BF88338" w14:textId="77777777" w:rsidR="004423E2" w:rsidRDefault="004423E2" w:rsidP="00503A15">
            <w:pPr>
              <w:ind w:left="113" w:right="113"/>
              <w:rPr>
                <w:b/>
                <w:color w:val="FF0000"/>
                <w:lang w:val="sr-Cyrl-CS"/>
              </w:rPr>
            </w:pPr>
          </w:p>
          <w:p w14:paraId="17CED795" w14:textId="77777777" w:rsidR="004423E2" w:rsidRDefault="004423E2" w:rsidP="00503A15">
            <w:pPr>
              <w:ind w:left="113" w:right="113"/>
              <w:rPr>
                <w:b/>
                <w:color w:val="FF0000"/>
                <w:lang w:val="sr-Cyrl-CS"/>
              </w:rPr>
            </w:pPr>
          </w:p>
          <w:p w14:paraId="7531399B" w14:textId="77777777" w:rsidR="004423E2" w:rsidRDefault="004423E2" w:rsidP="00503A15">
            <w:pPr>
              <w:ind w:left="113" w:right="113"/>
              <w:rPr>
                <w:b/>
                <w:color w:val="FF0000"/>
                <w:lang w:val="sr-Cyrl-CS"/>
              </w:rPr>
            </w:pPr>
          </w:p>
          <w:p w14:paraId="7C7BDE46" w14:textId="77777777" w:rsidR="004423E2" w:rsidRDefault="004423E2" w:rsidP="00503A15">
            <w:pPr>
              <w:ind w:left="113" w:right="113"/>
              <w:rPr>
                <w:b/>
                <w:color w:val="FF0000"/>
                <w:lang w:val="sr-Cyrl-CS"/>
              </w:rPr>
            </w:pPr>
          </w:p>
          <w:p w14:paraId="370B2415" w14:textId="77777777" w:rsidR="004423E2" w:rsidRDefault="004423E2" w:rsidP="00503A15">
            <w:pPr>
              <w:ind w:left="113" w:right="113"/>
              <w:rPr>
                <w:b/>
                <w:color w:val="FF0000"/>
                <w:lang w:val="sr-Cyrl-CS"/>
              </w:rPr>
            </w:pPr>
          </w:p>
          <w:p w14:paraId="41740ED3" w14:textId="77777777" w:rsidR="004423E2" w:rsidRDefault="004423E2" w:rsidP="00503A15">
            <w:pPr>
              <w:ind w:left="113" w:right="113"/>
              <w:rPr>
                <w:b/>
                <w:color w:val="FF0000"/>
                <w:lang w:val="sr-Cyrl-CS"/>
              </w:rPr>
            </w:pPr>
          </w:p>
          <w:p w14:paraId="1C697C49" w14:textId="77777777" w:rsidR="004423E2" w:rsidRDefault="004423E2" w:rsidP="00503A15">
            <w:pPr>
              <w:ind w:left="113" w:right="113"/>
              <w:rPr>
                <w:b/>
                <w:color w:val="FF0000"/>
                <w:lang w:val="sr-Cyrl-CS"/>
              </w:rPr>
            </w:pPr>
          </w:p>
          <w:p w14:paraId="15D1C8E0" w14:textId="77777777" w:rsidR="004423E2" w:rsidRDefault="004423E2" w:rsidP="00503A15">
            <w:pPr>
              <w:ind w:left="113" w:right="113"/>
              <w:rPr>
                <w:b/>
                <w:color w:val="FF0000"/>
                <w:lang w:val="sr-Cyrl-CS"/>
              </w:rPr>
            </w:pPr>
          </w:p>
          <w:p w14:paraId="2C13F060" w14:textId="77777777" w:rsidR="004423E2" w:rsidRDefault="004423E2" w:rsidP="00503A15">
            <w:pPr>
              <w:ind w:left="113" w:right="113"/>
              <w:rPr>
                <w:b/>
                <w:color w:val="FF0000"/>
                <w:lang w:val="sr-Cyrl-CS"/>
              </w:rPr>
            </w:pPr>
          </w:p>
          <w:p w14:paraId="13F952CB" w14:textId="77777777" w:rsidR="004423E2" w:rsidRDefault="004423E2" w:rsidP="00503A15">
            <w:pPr>
              <w:ind w:left="113" w:right="113"/>
              <w:rPr>
                <w:b/>
                <w:color w:val="FF0000"/>
                <w:lang w:val="sr-Cyrl-CS"/>
              </w:rPr>
            </w:pPr>
          </w:p>
          <w:p w14:paraId="5EE9E6E6" w14:textId="77777777" w:rsidR="004423E2" w:rsidRDefault="004423E2" w:rsidP="00503A15">
            <w:pPr>
              <w:ind w:left="113" w:right="113"/>
              <w:rPr>
                <w:b/>
                <w:color w:val="FF0000"/>
                <w:lang w:val="sr-Cyrl-CS"/>
              </w:rPr>
            </w:pPr>
          </w:p>
          <w:p w14:paraId="4E4BE563" w14:textId="77777777" w:rsidR="004423E2" w:rsidRDefault="004423E2" w:rsidP="00503A15">
            <w:pPr>
              <w:ind w:left="113" w:right="113"/>
              <w:rPr>
                <w:b/>
                <w:color w:val="FF0000"/>
                <w:lang w:val="sr-Cyrl-CS"/>
              </w:rPr>
            </w:pPr>
          </w:p>
          <w:p w14:paraId="50ABED04" w14:textId="77777777" w:rsidR="004423E2" w:rsidRDefault="004423E2" w:rsidP="00503A15">
            <w:pPr>
              <w:ind w:left="113" w:right="113"/>
              <w:rPr>
                <w:b/>
                <w:color w:val="FF0000"/>
                <w:lang w:val="sr-Cyrl-CS"/>
              </w:rPr>
            </w:pPr>
          </w:p>
          <w:p w14:paraId="6EB09B6D" w14:textId="77777777" w:rsidR="004423E2" w:rsidRDefault="004423E2" w:rsidP="00503A15">
            <w:pPr>
              <w:ind w:left="113" w:right="113"/>
              <w:rPr>
                <w:b/>
                <w:color w:val="FF0000"/>
                <w:lang w:val="sr-Cyrl-CS"/>
              </w:rPr>
            </w:pPr>
          </w:p>
          <w:p w14:paraId="084790CC" w14:textId="77777777" w:rsidR="004423E2" w:rsidRDefault="004423E2" w:rsidP="00503A15">
            <w:pPr>
              <w:ind w:left="113" w:right="113"/>
              <w:rPr>
                <w:b/>
                <w:color w:val="FF0000"/>
                <w:lang w:val="sr-Cyrl-CS"/>
              </w:rPr>
            </w:pPr>
          </w:p>
          <w:p w14:paraId="3C8AA0AD" w14:textId="77777777" w:rsidR="004423E2" w:rsidRDefault="004423E2" w:rsidP="00503A15">
            <w:pPr>
              <w:ind w:left="113" w:right="113"/>
              <w:rPr>
                <w:b/>
                <w:color w:val="FF0000"/>
                <w:lang w:val="sr-Cyrl-CS"/>
              </w:rPr>
            </w:pPr>
          </w:p>
        </w:tc>
        <w:tc>
          <w:tcPr>
            <w:tcW w:w="3140" w:type="dxa"/>
            <w:tcBorders>
              <w:top w:val="single" w:sz="12" w:space="0" w:color="auto"/>
              <w:left w:val="single" w:sz="12" w:space="0" w:color="auto"/>
              <w:bottom w:val="single" w:sz="12" w:space="0" w:color="auto"/>
              <w:right w:val="single" w:sz="12" w:space="0" w:color="auto"/>
            </w:tcBorders>
            <w:shd w:val="clear" w:color="auto" w:fill="auto"/>
          </w:tcPr>
          <w:p w14:paraId="2D42DA06" w14:textId="77777777" w:rsidR="004423E2" w:rsidRPr="00DE3F14" w:rsidRDefault="004423E2" w:rsidP="00503A15">
            <w:pPr>
              <w:rPr>
                <w:color w:val="FF0000"/>
                <w:sz w:val="20"/>
                <w:szCs w:val="20"/>
                <w:lang w:val="ru-RU"/>
              </w:rPr>
            </w:pPr>
          </w:p>
          <w:p w14:paraId="78B2F576" w14:textId="77777777" w:rsidR="004423E2" w:rsidRPr="00DE3F14" w:rsidRDefault="004423E2" w:rsidP="00503A15">
            <w:pPr>
              <w:rPr>
                <w:color w:val="FF0000"/>
                <w:sz w:val="20"/>
                <w:szCs w:val="20"/>
                <w:lang w:val="ru-RU"/>
              </w:rPr>
            </w:pPr>
          </w:p>
          <w:p w14:paraId="047FB58B" w14:textId="77777777" w:rsidR="004423E2" w:rsidRPr="00DE3F14" w:rsidRDefault="004423E2" w:rsidP="00503A15">
            <w:pPr>
              <w:rPr>
                <w:color w:val="FF0000"/>
                <w:sz w:val="20"/>
                <w:szCs w:val="20"/>
                <w:lang w:val="ru-RU"/>
              </w:rPr>
            </w:pPr>
          </w:p>
          <w:p w14:paraId="32644AC5" w14:textId="77777777" w:rsidR="004423E2" w:rsidRPr="00DE3F14" w:rsidRDefault="004423E2" w:rsidP="00503A15">
            <w:pPr>
              <w:rPr>
                <w:color w:val="FF0000"/>
                <w:sz w:val="20"/>
                <w:szCs w:val="20"/>
                <w:lang w:val="ru-RU"/>
              </w:rPr>
            </w:pPr>
          </w:p>
          <w:p w14:paraId="4C954706" w14:textId="77777777" w:rsidR="004423E2" w:rsidRPr="00DE3F14" w:rsidRDefault="004423E2" w:rsidP="00503A15">
            <w:pPr>
              <w:rPr>
                <w:color w:val="FF0000"/>
                <w:sz w:val="20"/>
                <w:szCs w:val="20"/>
                <w:lang w:val="ru-RU"/>
              </w:rPr>
            </w:pPr>
          </w:p>
          <w:p w14:paraId="15D29AC2" w14:textId="77777777" w:rsidR="004423E2" w:rsidRPr="00157E90" w:rsidRDefault="004423E2" w:rsidP="00503A15">
            <w:pPr>
              <w:jc w:val="center"/>
              <w:rPr>
                <w:b/>
                <w:sz w:val="20"/>
                <w:szCs w:val="20"/>
                <w:lang w:val="sr-Cyrl-RS"/>
              </w:rPr>
            </w:pPr>
            <w:r>
              <w:rPr>
                <w:b/>
                <w:sz w:val="20"/>
                <w:szCs w:val="20"/>
                <w:lang w:val="sr-Cyrl-RS"/>
              </w:rPr>
              <w:t>Соко Бања</w:t>
            </w:r>
          </w:p>
        </w:tc>
        <w:tc>
          <w:tcPr>
            <w:tcW w:w="2924" w:type="dxa"/>
            <w:tcBorders>
              <w:top w:val="single" w:sz="12" w:space="0" w:color="auto"/>
              <w:left w:val="single" w:sz="12" w:space="0" w:color="auto"/>
              <w:bottom w:val="single" w:sz="12" w:space="0" w:color="auto"/>
              <w:right w:val="single" w:sz="12" w:space="0" w:color="auto"/>
            </w:tcBorders>
            <w:shd w:val="clear" w:color="auto" w:fill="auto"/>
          </w:tcPr>
          <w:p w14:paraId="4B87B554" w14:textId="77777777" w:rsidR="004423E2" w:rsidRPr="00282629" w:rsidRDefault="004423E2" w:rsidP="004423E2">
            <w:pPr>
              <w:numPr>
                <w:ilvl w:val="0"/>
                <w:numId w:val="58"/>
              </w:numPr>
              <w:rPr>
                <w:sz w:val="20"/>
                <w:szCs w:val="20"/>
                <w:lang w:val="ru-RU"/>
              </w:rPr>
            </w:pPr>
            <w:r w:rsidRPr="00282629">
              <w:rPr>
                <w:sz w:val="20"/>
                <w:szCs w:val="20"/>
                <w:lang w:val="ru-RU"/>
              </w:rPr>
              <w:t xml:space="preserve">Развијање способности посматрања и уочавање богатства облика, боја, звукова и гласова у природи </w:t>
            </w:r>
          </w:p>
          <w:p w14:paraId="304441D7" w14:textId="77777777" w:rsidR="004423E2" w:rsidRPr="00282629" w:rsidRDefault="004423E2" w:rsidP="004423E2">
            <w:pPr>
              <w:numPr>
                <w:ilvl w:val="0"/>
                <w:numId w:val="58"/>
              </w:numPr>
              <w:rPr>
                <w:sz w:val="20"/>
                <w:szCs w:val="20"/>
                <w:lang w:val="ru-RU"/>
              </w:rPr>
            </w:pPr>
            <w:r w:rsidRPr="00282629">
              <w:rPr>
                <w:sz w:val="20"/>
                <w:szCs w:val="20"/>
                <w:lang w:val="ru-RU"/>
              </w:rPr>
              <w:t>Осамостаљивање ученика</w:t>
            </w:r>
          </w:p>
          <w:p w14:paraId="459EA547" w14:textId="77777777" w:rsidR="004423E2" w:rsidRPr="00282629" w:rsidRDefault="004423E2" w:rsidP="004423E2">
            <w:pPr>
              <w:numPr>
                <w:ilvl w:val="0"/>
                <w:numId w:val="58"/>
              </w:numPr>
              <w:rPr>
                <w:sz w:val="20"/>
                <w:szCs w:val="20"/>
                <w:lang w:val="ru-RU"/>
              </w:rPr>
            </w:pPr>
            <w:r w:rsidRPr="00282629">
              <w:rPr>
                <w:sz w:val="20"/>
                <w:szCs w:val="20"/>
                <w:lang w:val="ru-RU"/>
              </w:rPr>
              <w:t>Доживљавање лепог у природи и сталних промена у њој</w:t>
            </w:r>
          </w:p>
          <w:p w14:paraId="72377C44" w14:textId="77777777" w:rsidR="004423E2" w:rsidRPr="00282629" w:rsidRDefault="004423E2" w:rsidP="004423E2">
            <w:pPr>
              <w:numPr>
                <w:ilvl w:val="0"/>
                <w:numId w:val="58"/>
              </w:numPr>
              <w:rPr>
                <w:sz w:val="20"/>
                <w:szCs w:val="20"/>
                <w:lang w:val="ru-RU"/>
              </w:rPr>
            </w:pPr>
            <w:r w:rsidRPr="00282629">
              <w:rPr>
                <w:sz w:val="20"/>
                <w:szCs w:val="20"/>
                <w:lang w:val="ru-RU"/>
              </w:rPr>
              <w:t>Богаћење речника</w:t>
            </w:r>
          </w:p>
          <w:p w14:paraId="55A736FC" w14:textId="77777777" w:rsidR="004423E2" w:rsidRPr="00282629" w:rsidRDefault="004423E2" w:rsidP="004423E2">
            <w:pPr>
              <w:numPr>
                <w:ilvl w:val="0"/>
                <w:numId w:val="58"/>
              </w:numPr>
              <w:rPr>
                <w:sz w:val="20"/>
                <w:szCs w:val="20"/>
                <w:lang w:val="ru-RU"/>
              </w:rPr>
            </w:pPr>
            <w:r w:rsidRPr="00282629">
              <w:rPr>
                <w:sz w:val="20"/>
                <w:szCs w:val="20"/>
                <w:lang w:val="ru-RU"/>
              </w:rPr>
              <w:t>Изражавање сопственог утиска</w:t>
            </w:r>
          </w:p>
          <w:p w14:paraId="0AF54C2C" w14:textId="77777777" w:rsidR="004423E2" w:rsidRPr="00282629" w:rsidRDefault="004423E2" w:rsidP="004423E2">
            <w:pPr>
              <w:numPr>
                <w:ilvl w:val="0"/>
                <w:numId w:val="58"/>
              </w:numPr>
              <w:rPr>
                <w:sz w:val="20"/>
                <w:szCs w:val="20"/>
                <w:lang w:val="ru-RU"/>
              </w:rPr>
            </w:pPr>
            <w:r w:rsidRPr="00282629">
              <w:rPr>
                <w:sz w:val="20"/>
                <w:szCs w:val="20"/>
                <w:lang w:val="ru-RU"/>
              </w:rPr>
              <w:t>Повезивање теоријског и практичног из наставних области</w:t>
            </w:r>
          </w:p>
        </w:tc>
        <w:tc>
          <w:tcPr>
            <w:tcW w:w="2236" w:type="dxa"/>
            <w:tcBorders>
              <w:top w:val="single" w:sz="12" w:space="0" w:color="auto"/>
              <w:left w:val="single" w:sz="12" w:space="0" w:color="auto"/>
              <w:bottom w:val="single" w:sz="12" w:space="0" w:color="auto"/>
              <w:right w:val="single" w:sz="12" w:space="0" w:color="auto"/>
            </w:tcBorders>
            <w:shd w:val="clear" w:color="auto" w:fill="auto"/>
          </w:tcPr>
          <w:p w14:paraId="7F77F9AA" w14:textId="77777777" w:rsidR="004423E2" w:rsidRPr="00282629" w:rsidRDefault="004423E2" w:rsidP="004423E2">
            <w:pPr>
              <w:numPr>
                <w:ilvl w:val="0"/>
                <w:numId w:val="58"/>
              </w:numPr>
              <w:rPr>
                <w:sz w:val="20"/>
                <w:szCs w:val="20"/>
                <w:lang w:val="ru-RU"/>
              </w:rPr>
            </w:pPr>
            <w:r w:rsidRPr="00282629">
              <w:rPr>
                <w:sz w:val="20"/>
                <w:szCs w:val="20"/>
                <w:lang w:val="ru-RU"/>
              </w:rPr>
              <w:t>дијалошка</w:t>
            </w:r>
          </w:p>
          <w:p w14:paraId="38B1EC1D" w14:textId="77777777" w:rsidR="004423E2" w:rsidRPr="00282629" w:rsidRDefault="004423E2" w:rsidP="00503A15">
            <w:pPr>
              <w:ind w:left="360"/>
              <w:rPr>
                <w:sz w:val="20"/>
                <w:szCs w:val="20"/>
                <w:lang w:val="ru-RU"/>
              </w:rPr>
            </w:pPr>
          </w:p>
          <w:p w14:paraId="1CBBEA08" w14:textId="77777777" w:rsidR="004423E2" w:rsidRPr="00282629" w:rsidRDefault="004423E2" w:rsidP="004423E2">
            <w:pPr>
              <w:numPr>
                <w:ilvl w:val="0"/>
                <w:numId w:val="58"/>
              </w:numPr>
              <w:rPr>
                <w:sz w:val="20"/>
                <w:szCs w:val="20"/>
                <w:lang w:val="ru-RU"/>
              </w:rPr>
            </w:pPr>
            <w:r w:rsidRPr="00282629">
              <w:rPr>
                <w:sz w:val="20"/>
                <w:szCs w:val="20"/>
                <w:lang w:val="ru-RU"/>
              </w:rPr>
              <w:t>текстуална</w:t>
            </w:r>
          </w:p>
          <w:p w14:paraId="700DF20C" w14:textId="77777777" w:rsidR="004423E2" w:rsidRPr="00282629" w:rsidRDefault="004423E2" w:rsidP="00503A15">
            <w:pPr>
              <w:ind w:left="360"/>
              <w:rPr>
                <w:sz w:val="20"/>
                <w:szCs w:val="20"/>
                <w:lang w:val="ru-RU"/>
              </w:rPr>
            </w:pPr>
          </w:p>
          <w:p w14:paraId="620B9897" w14:textId="77777777" w:rsidR="004423E2" w:rsidRPr="00282629" w:rsidRDefault="004423E2" w:rsidP="004423E2">
            <w:pPr>
              <w:numPr>
                <w:ilvl w:val="0"/>
                <w:numId w:val="58"/>
              </w:numPr>
              <w:rPr>
                <w:sz w:val="20"/>
                <w:szCs w:val="20"/>
                <w:lang w:val="ru-RU"/>
              </w:rPr>
            </w:pPr>
            <w:r w:rsidRPr="00282629">
              <w:rPr>
                <w:sz w:val="20"/>
                <w:szCs w:val="20"/>
                <w:lang w:val="ru-RU"/>
              </w:rPr>
              <w:t>излагања</w:t>
            </w:r>
          </w:p>
          <w:p w14:paraId="71E9B7C9" w14:textId="77777777" w:rsidR="004423E2" w:rsidRPr="00282629" w:rsidRDefault="004423E2" w:rsidP="00503A15">
            <w:pPr>
              <w:spacing w:before="120"/>
              <w:rPr>
                <w:lang w:val="sr-Cyrl-CS"/>
              </w:rPr>
            </w:pPr>
            <w:r w:rsidRPr="00282629">
              <w:rPr>
                <w:sz w:val="20"/>
                <w:szCs w:val="20"/>
                <w:lang w:val="ru-RU"/>
              </w:rPr>
              <w:t>-      монолошка</w:t>
            </w:r>
          </w:p>
        </w:tc>
        <w:tc>
          <w:tcPr>
            <w:tcW w:w="1830" w:type="dxa"/>
            <w:tcBorders>
              <w:top w:val="single" w:sz="12" w:space="0" w:color="auto"/>
              <w:left w:val="single" w:sz="12" w:space="0" w:color="auto"/>
              <w:bottom w:val="single" w:sz="12" w:space="0" w:color="auto"/>
              <w:right w:val="single" w:sz="12" w:space="0" w:color="auto"/>
            </w:tcBorders>
            <w:shd w:val="clear" w:color="auto" w:fill="auto"/>
          </w:tcPr>
          <w:p w14:paraId="2E3C9F8B" w14:textId="77777777" w:rsidR="004423E2" w:rsidRPr="00DE3F14" w:rsidRDefault="004423E2" w:rsidP="00503A15">
            <w:pPr>
              <w:spacing w:before="120"/>
              <w:ind w:left="85"/>
              <w:rPr>
                <w:color w:val="FF0000"/>
                <w:lang w:val="sr-Cyrl-CS"/>
              </w:rPr>
            </w:pPr>
          </w:p>
        </w:tc>
      </w:tr>
    </w:tbl>
    <w:p w14:paraId="2459D69C" w14:textId="77777777" w:rsidR="004423E2" w:rsidRPr="003F1D31" w:rsidRDefault="004423E2" w:rsidP="004423E2">
      <w:pPr>
        <w:rPr>
          <w:lang w:val="sr-Cyrl-CS"/>
        </w:rPr>
      </w:pPr>
    </w:p>
    <w:p w14:paraId="5BDBC578" w14:textId="77777777" w:rsidR="004423E2" w:rsidRDefault="004423E2" w:rsidP="004423E2">
      <w:pPr>
        <w:jc w:val="center"/>
        <w:rPr>
          <w:b/>
          <w:sz w:val="24"/>
          <w:szCs w:val="24"/>
          <w:lang w:val="sr-Cyrl-CS"/>
        </w:rPr>
      </w:pPr>
    </w:p>
    <w:p w14:paraId="19337340" w14:textId="77777777" w:rsidR="004423E2" w:rsidRPr="003F1D31" w:rsidRDefault="004423E2" w:rsidP="004423E2">
      <w:pPr>
        <w:jc w:val="center"/>
        <w:rPr>
          <w:b/>
          <w:sz w:val="24"/>
          <w:szCs w:val="24"/>
        </w:rPr>
      </w:pPr>
      <w:r w:rsidRPr="003F1D31">
        <w:rPr>
          <w:b/>
          <w:sz w:val="24"/>
          <w:szCs w:val="24"/>
          <w:lang w:val="sr-Cyrl-CS"/>
        </w:rPr>
        <w:t>ПРОГРАМ КУЛТУРНИХ АКТИВНОСТИ</w:t>
      </w:r>
      <w:r w:rsidRPr="003F1D31">
        <w:rPr>
          <w:b/>
          <w:sz w:val="24"/>
          <w:szCs w:val="24"/>
        </w:rPr>
        <w:t xml:space="preserve"> ШКОЛЕ</w:t>
      </w:r>
    </w:p>
    <w:p w14:paraId="65D90BE1" w14:textId="77777777" w:rsidR="004423E2" w:rsidRPr="003F1D31" w:rsidRDefault="004423E2" w:rsidP="004423E2">
      <w:pPr>
        <w:rPr>
          <w:b/>
          <w:sz w:val="24"/>
          <w:szCs w:val="24"/>
          <w:lang w:val="sr-Cyrl-RS"/>
        </w:rPr>
      </w:pP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2705"/>
        <w:gridCol w:w="3330"/>
        <w:gridCol w:w="1530"/>
        <w:gridCol w:w="1842"/>
      </w:tblGrid>
      <w:tr w:rsidR="004423E2" w:rsidRPr="003F1D31" w14:paraId="69BC575C" w14:textId="77777777" w:rsidTr="00783846">
        <w:trPr>
          <w:trHeight w:val="204"/>
          <w:jc w:val="center"/>
        </w:trPr>
        <w:tc>
          <w:tcPr>
            <w:tcW w:w="790" w:type="dxa"/>
            <w:tcBorders>
              <w:top w:val="single" w:sz="12" w:space="0" w:color="auto"/>
              <w:left w:val="single" w:sz="12" w:space="0" w:color="auto"/>
              <w:bottom w:val="single" w:sz="12" w:space="0" w:color="auto"/>
              <w:right w:val="single" w:sz="12" w:space="0" w:color="auto"/>
            </w:tcBorders>
            <w:shd w:val="clear" w:color="auto" w:fill="auto"/>
            <w:vAlign w:val="center"/>
          </w:tcPr>
          <w:p w14:paraId="52A9A854" w14:textId="77777777" w:rsidR="004423E2" w:rsidRPr="003F1D31" w:rsidRDefault="004423E2" w:rsidP="00503A15">
            <w:pPr>
              <w:jc w:val="center"/>
              <w:rPr>
                <w:b/>
                <w:sz w:val="20"/>
                <w:szCs w:val="20"/>
                <w:lang w:val="sr-Cyrl-CS"/>
              </w:rPr>
            </w:pPr>
            <w:r w:rsidRPr="003F1D31">
              <w:rPr>
                <w:b/>
                <w:sz w:val="20"/>
                <w:szCs w:val="20"/>
                <w:lang w:val="sr-Cyrl-CS"/>
              </w:rPr>
              <w:t>ВРЕ-МЕ</w:t>
            </w:r>
          </w:p>
        </w:tc>
        <w:tc>
          <w:tcPr>
            <w:tcW w:w="2705" w:type="dxa"/>
            <w:tcBorders>
              <w:top w:val="single" w:sz="12" w:space="0" w:color="auto"/>
              <w:left w:val="single" w:sz="12" w:space="0" w:color="auto"/>
              <w:bottom w:val="single" w:sz="12" w:space="0" w:color="auto"/>
              <w:right w:val="single" w:sz="12" w:space="0" w:color="auto"/>
            </w:tcBorders>
            <w:shd w:val="clear" w:color="auto" w:fill="auto"/>
            <w:vAlign w:val="center"/>
          </w:tcPr>
          <w:p w14:paraId="51AB8671" w14:textId="77777777" w:rsidR="004423E2" w:rsidRPr="003F1D31" w:rsidRDefault="004423E2" w:rsidP="00503A15">
            <w:pPr>
              <w:jc w:val="center"/>
              <w:rPr>
                <w:b/>
                <w:sz w:val="20"/>
                <w:szCs w:val="20"/>
                <w:lang w:val="sr-Cyrl-CS"/>
              </w:rPr>
            </w:pPr>
            <w:r w:rsidRPr="003F1D31">
              <w:rPr>
                <w:b/>
                <w:sz w:val="20"/>
                <w:szCs w:val="20"/>
                <w:lang w:val="sr-Cyrl-CS"/>
              </w:rPr>
              <w:t>САДРЖАЈ РАДА</w:t>
            </w:r>
          </w:p>
        </w:tc>
        <w:tc>
          <w:tcPr>
            <w:tcW w:w="3330" w:type="dxa"/>
            <w:tcBorders>
              <w:top w:val="single" w:sz="12" w:space="0" w:color="auto"/>
              <w:left w:val="single" w:sz="12" w:space="0" w:color="auto"/>
              <w:bottom w:val="single" w:sz="12" w:space="0" w:color="auto"/>
              <w:right w:val="single" w:sz="12" w:space="0" w:color="auto"/>
            </w:tcBorders>
            <w:shd w:val="clear" w:color="auto" w:fill="auto"/>
            <w:vAlign w:val="center"/>
          </w:tcPr>
          <w:p w14:paraId="3C51746B" w14:textId="77777777" w:rsidR="004423E2" w:rsidRPr="003F1D31" w:rsidRDefault="004423E2" w:rsidP="00503A15">
            <w:pPr>
              <w:jc w:val="center"/>
              <w:rPr>
                <w:b/>
                <w:sz w:val="20"/>
                <w:szCs w:val="20"/>
                <w:lang w:val="sr-Cyrl-CS"/>
              </w:rPr>
            </w:pPr>
            <w:r w:rsidRPr="003F1D31">
              <w:rPr>
                <w:b/>
                <w:sz w:val="20"/>
                <w:szCs w:val="20"/>
                <w:lang w:val="sr-Cyrl-CS"/>
              </w:rPr>
              <w:t>ЦИЉЕВИ И ЗАДАЦИ</w:t>
            </w:r>
          </w:p>
        </w:tc>
        <w:tc>
          <w:tcPr>
            <w:tcW w:w="1530" w:type="dxa"/>
            <w:tcBorders>
              <w:top w:val="single" w:sz="12" w:space="0" w:color="auto"/>
              <w:left w:val="single" w:sz="12" w:space="0" w:color="auto"/>
              <w:bottom w:val="single" w:sz="12" w:space="0" w:color="auto"/>
              <w:right w:val="single" w:sz="12" w:space="0" w:color="auto"/>
            </w:tcBorders>
            <w:shd w:val="clear" w:color="auto" w:fill="auto"/>
            <w:vAlign w:val="center"/>
          </w:tcPr>
          <w:p w14:paraId="1BEBFEC5" w14:textId="77777777" w:rsidR="004423E2" w:rsidRPr="003F1D31" w:rsidRDefault="004423E2" w:rsidP="00503A15">
            <w:pPr>
              <w:jc w:val="center"/>
              <w:rPr>
                <w:b/>
                <w:sz w:val="20"/>
                <w:szCs w:val="20"/>
                <w:lang w:val="sr-Cyrl-CS"/>
              </w:rPr>
            </w:pPr>
            <w:r w:rsidRPr="003F1D31">
              <w:rPr>
                <w:b/>
                <w:sz w:val="20"/>
                <w:szCs w:val="20"/>
                <w:lang w:val="sr-Cyrl-CS"/>
              </w:rPr>
              <w:t>НАЧИН И ПОСТУПЦИ</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4799937F" w14:textId="77777777" w:rsidR="004423E2" w:rsidRPr="003F1D31" w:rsidRDefault="004423E2" w:rsidP="00503A15">
            <w:pPr>
              <w:jc w:val="center"/>
              <w:rPr>
                <w:b/>
                <w:sz w:val="20"/>
                <w:szCs w:val="20"/>
                <w:lang w:val="sr-Cyrl-CS"/>
              </w:rPr>
            </w:pPr>
            <w:r w:rsidRPr="003F1D31">
              <w:rPr>
                <w:b/>
                <w:sz w:val="20"/>
                <w:szCs w:val="20"/>
                <w:lang w:val="sr-Cyrl-CS"/>
              </w:rPr>
              <w:t>НАСТАВНА СРЕДСТВА</w:t>
            </w:r>
          </w:p>
        </w:tc>
      </w:tr>
      <w:tr w:rsidR="004423E2" w:rsidRPr="003F1D31" w14:paraId="0FBC44BF" w14:textId="77777777" w:rsidTr="00783846">
        <w:trPr>
          <w:cantSplit/>
          <w:trHeight w:val="8133"/>
          <w:jc w:val="center"/>
        </w:trPr>
        <w:tc>
          <w:tcPr>
            <w:tcW w:w="790" w:type="dxa"/>
            <w:tcBorders>
              <w:top w:val="single" w:sz="12" w:space="0" w:color="auto"/>
              <w:left w:val="single" w:sz="12" w:space="0" w:color="auto"/>
              <w:bottom w:val="single" w:sz="12" w:space="0" w:color="auto"/>
              <w:right w:val="single" w:sz="12" w:space="0" w:color="auto"/>
            </w:tcBorders>
            <w:shd w:val="clear" w:color="auto" w:fill="auto"/>
            <w:textDirection w:val="btLr"/>
          </w:tcPr>
          <w:p w14:paraId="797057A9" w14:textId="77777777" w:rsidR="004423E2" w:rsidRPr="003F1D31" w:rsidRDefault="004423E2" w:rsidP="00503A15">
            <w:pPr>
              <w:ind w:left="113" w:right="113"/>
              <w:jc w:val="center"/>
              <w:rPr>
                <w:b/>
                <w:sz w:val="20"/>
                <w:szCs w:val="20"/>
                <w:lang w:val="sr-Cyrl-CS"/>
              </w:rPr>
            </w:pPr>
            <w:r w:rsidRPr="003F1D31">
              <w:rPr>
                <w:b/>
                <w:sz w:val="20"/>
                <w:szCs w:val="20"/>
                <w:lang w:val="sr-Cyrl-CS"/>
              </w:rPr>
              <w:t>СЕПТЕМБАР – ЈУН</w:t>
            </w:r>
          </w:p>
          <w:p w14:paraId="65DFD62B" w14:textId="77777777" w:rsidR="004423E2" w:rsidRPr="003F1D31" w:rsidRDefault="004423E2" w:rsidP="00503A15">
            <w:pPr>
              <w:ind w:left="113" w:right="113"/>
              <w:rPr>
                <w:b/>
                <w:lang w:val="sr-Cyrl-CS"/>
              </w:rPr>
            </w:pPr>
          </w:p>
          <w:p w14:paraId="57281F7D" w14:textId="77777777" w:rsidR="004423E2" w:rsidRPr="003F1D31" w:rsidRDefault="004423E2" w:rsidP="00503A15">
            <w:pPr>
              <w:ind w:left="113" w:right="113"/>
              <w:rPr>
                <w:b/>
                <w:lang w:val="sr-Cyrl-CS"/>
              </w:rPr>
            </w:pPr>
          </w:p>
          <w:p w14:paraId="394CDF85" w14:textId="77777777" w:rsidR="004423E2" w:rsidRPr="003F1D31" w:rsidRDefault="004423E2" w:rsidP="00503A15">
            <w:pPr>
              <w:ind w:left="113" w:right="113"/>
              <w:rPr>
                <w:b/>
                <w:lang w:val="sr-Cyrl-CS"/>
              </w:rPr>
            </w:pPr>
          </w:p>
          <w:p w14:paraId="5527B460" w14:textId="77777777" w:rsidR="004423E2" w:rsidRPr="003F1D31" w:rsidRDefault="004423E2" w:rsidP="00503A15">
            <w:pPr>
              <w:ind w:left="113" w:right="113"/>
              <w:rPr>
                <w:b/>
                <w:lang w:val="sr-Cyrl-CS"/>
              </w:rPr>
            </w:pPr>
          </w:p>
          <w:p w14:paraId="6F3FB684" w14:textId="77777777" w:rsidR="004423E2" w:rsidRPr="003F1D31" w:rsidRDefault="004423E2" w:rsidP="00503A15">
            <w:pPr>
              <w:ind w:left="113" w:right="113"/>
              <w:rPr>
                <w:b/>
                <w:lang w:val="sr-Cyrl-CS"/>
              </w:rPr>
            </w:pPr>
          </w:p>
          <w:p w14:paraId="7A49D884" w14:textId="77777777" w:rsidR="004423E2" w:rsidRPr="003F1D31" w:rsidRDefault="004423E2" w:rsidP="00503A15">
            <w:pPr>
              <w:ind w:left="113" w:right="113"/>
              <w:rPr>
                <w:b/>
                <w:lang w:val="sr-Cyrl-CS"/>
              </w:rPr>
            </w:pPr>
          </w:p>
          <w:p w14:paraId="7E0435D0" w14:textId="77777777" w:rsidR="004423E2" w:rsidRPr="003F1D31" w:rsidRDefault="004423E2" w:rsidP="00503A15">
            <w:pPr>
              <w:ind w:left="113" w:right="113"/>
              <w:rPr>
                <w:b/>
                <w:lang w:val="sr-Cyrl-CS"/>
              </w:rPr>
            </w:pPr>
          </w:p>
          <w:p w14:paraId="02916221" w14:textId="77777777" w:rsidR="004423E2" w:rsidRPr="003F1D31" w:rsidRDefault="004423E2" w:rsidP="00503A15">
            <w:pPr>
              <w:ind w:left="113" w:right="113"/>
              <w:rPr>
                <w:b/>
                <w:lang w:val="sr-Cyrl-CS"/>
              </w:rPr>
            </w:pPr>
          </w:p>
          <w:p w14:paraId="1E6E3F51" w14:textId="77777777" w:rsidR="004423E2" w:rsidRPr="003F1D31" w:rsidRDefault="004423E2" w:rsidP="00503A15">
            <w:pPr>
              <w:ind w:left="113" w:right="113"/>
              <w:rPr>
                <w:b/>
                <w:lang w:val="sr-Cyrl-CS"/>
              </w:rPr>
            </w:pPr>
          </w:p>
          <w:p w14:paraId="067FCA2B" w14:textId="77777777" w:rsidR="004423E2" w:rsidRPr="003F1D31" w:rsidRDefault="004423E2" w:rsidP="00503A15">
            <w:pPr>
              <w:ind w:left="113" w:right="113"/>
              <w:rPr>
                <w:b/>
                <w:lang w:val="sr-Cyrl-CS"/>
              </w:rPr>
            </w:pPr>
          </w:p>
          <w:p w14:paraId="6F7B7F87" w14:textId="77777777" w:rsidR="004423E2" w:rsidRPr="003F1D31" w:rsidRDefault="004423E2" w:rsidP="00503A15">
            <w:pPr>
              <w:ind w:left="113" w:right="113"/>
              <w:rPr>
                <w:b/>
                <w:lang w:val="sr-Cyrl-CS"/>
              </w:rPr>
            </w:pPr>
          </w:p>
          <w:p w14:paraId="6FD848D0" w14:textId="77777777" w:rsidR="004423E2" w:rsidRPr="003F1D31" w:rsidRDefault="004423E2" w:rsidP="00503A15">
            <w:pPr>
              <w:ind w:left="113" w:right="113"/>
              <w:rPr>
                <w:b/>
                <w:lang w:val="sr-Cyrl-CS"/>
              </w:rPr>
            </w:pPr>
          </w:p>
          <w:p w14:paraId="576E4D9F" w14:textId="77777777" w:rsidR="004423E2" w:rsidRPr="003F1D31" w:rsidRDefault="004423E2" w:rsidP="00503A15">
            <w:pPr>
              <w:ind w:left="113" w:right="113"/>
              <w:rPr>
                <w:b/>
                <w:lang w:val="sr-Cyrl-CS"/>
              </w:rPr>
            </w:pPr>
          </w:p>
          <w:p w14:paraId="3DA4A28E" w14:textId="77777777" w:rsidR="004423E2" w:rsidRPr="003F1D31" w:rsidRDefault="004423E2" w:rsidP="00503A15">
            <w:pPr>
              <w:ind w:left="113" w:right="113"/>
              <w:rPr>
                <w:b/>
                <w:lang w:val="sr-Cyrl-CS"/>
              </w:rPr>
            </w:pPr>
          </w:p>
          <w:p w14:paraId="6FFCFA99" w14:textId="77777777" w:rsidR="004423E2" w:rsidRPr="003F1D31" w:rsidRDefault="004423E2" w:rsidP="00503A15">
            <w:pPr>
              <w:ind w:left="113" w:right="113"/>
              <w:rPr>
                <w:b/>
                <w:lang w:val="sr-Cyrl-CS"/>
              </w:rPr>
            </w:pPr>
          </w:p>
          <w:p w14:paraId="5726B7B1" w14:textId="77777777" w:rsidR="004423E2" w:rsidRPr="003F1D31" w:rsidRDefault="004423E2" w:rsidP="00503A15">
            <w:pPr>
              <w:ind w:left="113" w:right="113"/>
              <w:rPr>
                <w:b/>
                <w:lang w:val="sr-Cyrl-CS"/>
              </w:rPr>
            </w:pPr>
          </w:p>
          <w:p w14:paraId="0361E1BD" w14:textId="77777777" w:rsidR="004423E2" w:rsidRPr="003F1D31" w:rsidRDefault="004423E2" w:rsidP="00503A15">
            <w:pPr>
              <w:ind w:left="113" w:right="113"/>
              <w:rPr>
                <w:b/>
                <w:lang w:val="sr-Cyrl-CS"/>
              </w:rPr>
            </w:pPr>
          </w:p>
          <w:p w14:paraId="5D1DBA5E" w14:textId="77777777" w:rsidR="004423E2" w:rsidRPr="003F1D31" w:rsidRDefault="004423E2" w:rsidP="00503A15">
            <w:pPr>
              <w:ind w:left="113" w:right="113"/>
              <w:rPr>
                <w:b/>
                <w:lang w:val="sr-Cyrl-CS"/>
              </w:rPr>
            </w:pPr>
          </w:p>
          <w:p w14:paraId="58839684" w14:textId="77777777" w:rsidR="004423E2" w:rsidRPr="003F1D31" w:rsidRDefault="004423E2" w:rsidP="00503A15">
            <w:pPr>
              <w:ind w:left="113" w:right="113"/>
              <w:rPr>
                <w:b/>
                <w:lang w:val="sr-Cyrl-CS"/>
              </w:rPr>
            </w:pPr>
          </w:p>
          <w:p w14:paraId="4B323525" w14:textId="77777777" w:rsidR="004423E2" w:rsidRPr="003F1D31" w:rsidRDefault="004423E2" w:rsidP="00503A15">
            <w:pPr>
              <w:ind w:left="113" w:right="113"/>
              <w:rPr>
                <w:b/>
                <w:lang w:val="sr-Cyrl-CS"/>
              </w:rPr>
            </w:pPr>
          </w:p>
          <w:p w14:paraId="602DBB8F" w14:textId="77777777" w:rsidR="004423E2" w:rsidRPr="003F1D31" w:rsidRDefault="004423E2" w:rsidP="00503A15">
            <w:pPr>
              <w:ind w:left="113" w:right="113"/>
              <w:rPr>
                <w:b/>
                <w:lang w:val="sr-Cyrl-CS"/>
              </w:rPr>
            </w:pPr>
          </w:p>
        </w:tc>
        <w:tc>
          <w:tcPr>
            <w:tcW w:w="2705" w:type="dxa"/>
            <w:tcBorders>
              <w:top w:val="single" w:sz="12" w:space="0" w:color="auto"/>
              <w:left w:val="single" w:sz="12" w:space="0" w:color="auto"/>
              <w:bottom w:val="single" w:sz="12" w:space="0" w:color="auto"/>
              <w:right w:val="single" w:sz="12" w:space="0" w:color="auto"/>
            </w:tcBorders>
            <w:shd w:val="clear" w:color="auto" w:fill="auto"/>
          </w:tcPr>
          <w:p w14:paraId="55814519" w14:textId="77777777" w:rsidR="004423E2" w:rsidRPr="00297BF3" w:rsidRDefault="004423E2" w:rsidP="00503A15">
            <w:pPr>
              <w:rPr>
                <w:b/>
                <w:lang w:val="sr-Cyrl-CS"/>
              </w:rPr>
            </w:pPr>
            <w:r w:rsidRPr="00297BF3">
              <w:rPr>
                <w:b/>
                <w:lang w:val="sr-Cyrl-CS"/>
              </w:rPr>
              <w:t>Обележавање почетка школске године – пријем првака</w:t>
            </w:r>
          </w:p>
          <w:p w14:paraId="5B44BC5A" w14:textId="77777777" w:rsidR="004423E2" w:rsidRPr="00297BF3" w:rsidRDefault="004423E2" w:rsidP="00503A15">
            <w:pPr>
              <w:rPr>
                <w:b/>
                <w:lang w:val="sr-Cyrl-CS"/>
              </w:rPr>
            </w:pPr>
          </w:p>
          <w:p w14:paraId="76FAB497" w14:textId="77777777" w:rsidR="004423E2" w:rsidRPr="00297BF3" w:rsidRDefault="004423E2" w:rsidP="00503A15">
            <w:pPr>
              <w:rPr>
                <w:b/>
                <w:lang w:val="sr-Cyrl-CS"/>
              </w:rPr>
            </w:pPr>
          </w:p>
          <w:p w14:paraId="0AEEF447" w14:textId="77777777" w:rsidR="004423E2" w:rsidRPr="00297BF3" w:rsidRDefault="004423E2" w:rsidP="00503A15">
            <w:pPr>
              <w:rPr>
                <w:b/>
                <w:lang w:val="sr-Cyrl-CS"/>
              </w:rPr>
            </w:pPr>
            <w:r w:rsidRPr="00297BF3">
              <w:rPr>
                <w:b/>
                <w:lang w:val="sr-Cyrl-CS"/>
              </w:rPr>
              <w:t>Обележавање Дечје недеље</w:t>
            </w:r>
          </w:p>
          <w:p w14:paraId="0C1DFF2B" w14:textId="77777777" w:rsidR="004423E2" w:rsidRPr="00297BF3" w:rsidRDefault="004423E2" w:rsidP="00503A15">
            <w:pPr>
              <w:rPr>
                <w:b/>
                <w:lang w:val="sr-Cyrl-CS"/>
              </w:rPr>
            </w:pPr>
          </w:p>
          <w:p w14:paraId="33A9495D" w14:textId="77777777" w:rsidR="004423E2" w:rsidRPr="00297BF3" w:rsidRDefault="004423E2" w:rsidP="00503A15">
            <w:pPr>
              <w:rPr>
                <w:b/>
                <w:lang w:val="sr-Cyrl-CS"/>
              </w:rPr>
            </w:pPr>
          </w:p>
          <w:p w14:paraId="00705692" w14:textId="77777777" w:rsidR="004423E2" w:rsidRPr="00297BF3" w:rsidRDefault="004423E2" w:rsidP="00503A15">
            <w:pPr>
              <w:rPr>
                <w:b/>
                <w:lang w:val="sr-Cyrl-CS"/>
              </w:rPr>
            </w:pPr>
          </w:p>
          <w:p w14:paraId="70B5D416" w14:textId="77777777" w:rsidR="004423E2" w:rsidRPr="00297BF3" w:rsidRDefault="004423E2" w:rsidP="00503A15">
            <w:pPr>
              <w:rPr>
                <w:b/>
                <w:lang w:val="sr-Cyrl-CS"/>
              </w:rPr>
            </w:pPr>
            <w:r w:rsidRPr="00297BF3">
              <w:rPr>
                <w:b/>
                <w:lang w:val="sr-Cyrl-CS"/>
              </w:rPr>
              <w:t xml:space="preserve">Обележавање државних празника који се славе </w:t>
            </w:r>
          </w:p>
          <w:p w14:paraId="0A9640EA" w14:textId="77777777" w:rsidR="004423E2" w:rsidRPr="00297BF3" w:rsidRDefault="004423E2" w:rsidP="00503A15">
            <w:pPr>
              <w:rPr>
                <w:b/>
                <w:lang w:val="sr-Cyrl-RS"/>
              </w:rPr>
            </w:pPr>
          </w:p>
          <w:p w14:paraId="414505D5" w14:textId="77777777" w:rsidR="004423E2" w:rsidRPr="00297BF3" w:rsidRDefault="004423E2" w:rsidP="00503A15">
            <w:pPr>
              <w:rPr>
                <w:b/>
                <w:lang w:val="sr-Cyrl-CS"/>
              </w:rPr>
            </w:pPr>
          </w:p>
          <w:p w14:paraId="0FFD9865" w14:textId="77777777" w:rsidR="004423E2" w:rsidRPr="00297BF3" w:rsidRDefault="004423E2" w:rsidP="00503A15">
            <w:pPr>
              <w:ind w:right="35"/>
              <w:rPr>
                <w:b/>
                <w:lang w:val="sr-Cyrl-RS" w:eastAsia="sr-Latn-CS"/>
              </w:rPr>
            </w:pPr>
            <w:r w:rsidRPr="00297BF3">
              <w:rPr>
                <w:b/>
                <w:lang w:val="sr-Cyrl-RS" w:eastAsia="sr-Latn-CS"/>
              </w:rPr>
              <w:t>- Обележавање Дана матерњег језика</w:t>
            </w:r>
          </w:p>
          <w:p w14:paraId="0ECC1045" w14:textId="77777777" w:rsidR="004423E2" w:rsidRDefault="004423E2" w:rsidP="00503A15">
            <w:pPr>
              <w:rPr>
                <w:b/>
                <w:lang w:val="sr-Cyrl-RS"/>
              </w:rPr>
            </w:pPr>
          </w:p>
          <w:p w14:paraId="4598D5AC" w14:textId="77777777" w:rsidR="004423E2" w:rsidRDefault="004423E2" w:rsidP="00503A15">
            <w:pPr>
              <w:rPr>
                <w:b/>
                <w:lang w:val="sr-Cyrl-RS"/>
              </w:rPr>
            </w:pPr>
          </w:p>
          <w:p w14:paraId="134A0094" w14:textId="77777777" w:rsidR="004423E2" w:rsidRPr="00297BF3" w:rsidRDefault="004423E2" w:rsidP="00503A15">
            <w:pPr>
              <w:rPr>
                <w:b/>
                <w:lang w:val="sr-Cyrl-CS"/>
              </w:rPr>
            </w:pPr>
            <w:r w:rsidRPr="00297BF3">
              <w:rPr>
                <w:b/>
                <w:lang w:val="sr-Cyrl-CS"/>
              </w:rPr>
              <w:t>Обележавање школске славе – Светог Саве</w:t>
            </w:r>
          </w:p>
          <w:p w14:paraId="1904E01F" w14:textId="77777777" w:rsidR="004423E2" w:rsidRPr="00297BF3" w:rsidRDefault="004423E2" w:rsidP="00503A15">
            <w:pPr>
              <w:rPr>
                <w:b/>
                <w:lang w:val="sr-Cyrl-CS"/>
              </w:rPr>
            </w:pPr>
          </w:p>
          <w:p w14:paraId="6B16BB22" w14:textId="77777777" w:rsidR="004423E2" w:rsidRPr="00297BF3" w:rsidRDefault="004423E2" w:rsidP="00503A15">
            <w:pPr>
              <w:rPr>
                <w:b/>
                <w:lang w:val="sr-Cyrl-CS"/>
              </w:rPr>
            </w:pPr>
          </w:p>
          <w:p w14:paraId="6215F831" w14:textId="77777777" w:rsidR="004423E2" w:rsidRPr="00297BF3" w:rsidRDefault="004423E2" w:rsidP="00503A15">
            <w:pPr>
              <w:rPr>
                <w:b/>
                <w:lang w:val="sr-Cyrl-CS"/>
              </w:rPr>
            </w:pPr>
            <w:r w:rsidRPr="00297BF3">
              <w:rPr>
                <w:b/>
                <w:lang w:val="sr-Cyrl-CS"/>
              </w:rPr>
              <w:t>Креативни распуст</w:t>
            </w:r>
          </w:p>
          <w:p w14:paraId="7FDF5EEA" w14:textId="77777777" w:rsidR="004423E2" w:rsidRPr="00297BF3" w:rsidRDefault="004423E2" w:rsidP="00503A15">
            <w:pPr>
              <w:rPr>
                <w:b/>
                <w:lang w:val="sr-Cyrl-CS"/>
              </w:rPr>
            </w:pPr>
          </w:p>
          <w:p w14:paraId="37494586" w14:textId="77777777" w:rsidR="004423E2" w:rsidRPr="00297BF3" w:rsidRDefault="004423E2" w:rsidP="00503A15">
            <w:pPr>
              <w:rPr>
                <w:b/>
                <w:lang w:val="sr-Cyrl-CS"/>
              </w:rPr>
            </w:pPr>
          </w:p>
          <w:p w14:paraId="10FCEBBE" w14:textId="77777777" w:rsidR="004423E2" w:rsidRPr="00297BF3" w:rsidRDefault="004423E2" w:rsidP="00503A15">
            <w:pPr>
              <w:rPr>
                <w:b/>
                <w:lang w:val="sr-Cyrl-CS"/>
              </w:rPr>
            </w:pPr>
            <w:r w:rsidRPr="00297BF3">
              <w:rPr>
                <w:b/>
                <w:lang w:val="sr-Cyrl-CS"/>
              </w:rPr>
              <w:t>Обележавање 8. марта</w:t>
            </w:r>
          </w:p>
          <w:p w14:paraId="51EC8521" w14:textId="77777777" w:rsidR="004423E2" w:rsidRPr="00297BF3" w:rsidRDefault="004423E2" w:rsidP="00503A15">
            <w:pPr>
              <w:rPr>
                <w:b/>
                <w:lang w:val="sr-Cyrl-CS"/>
              </w:rPr>
            </w:pPr>
          </w:p>
          <w:p w14:paraId="79BC2A29" w14:textId="77777777" w:rsidR="004423E2" w:rsidRPr="00297BF3" w:rsidRDefault="004423E2" w:rsidP="00503A15">
            <w:pPr>
              <w:rPr>
                <w:b/>
                <w:lang w:val="sr-Cyrl-CS"/>
              </w:rPr>
            </w:pPr>
          </w:p>
          <w:p w14:paraId="42AA6BAB" w14:textId="77777777" w:rsidR="004423E2" w:rsidRPr="00297BF3" w:rsidRDefault="004423E2" w:rsidP="00503A15">
            <w:pPr>
              <w:rPr>
                <w:b/>
                <w:lang w:val="sr-Cyrl-CS"/>
              </w:rPr>
            </w:pPr>
            <w:r w:rsidRPr="00297BF3">
              <w:rPr>
                <w:b/>
                <w:lang w:val="sr-Cyrl-CS"/>
              </w:rPr>
              <w:t xml:space="preserve">Драмски фестивал </w:t>
            </w:r>
          </w:p>
          <w:p w14:paraId="1EF153DE" w14:textId="77777777" w:rsidR="004423E2" w:rsidRPr="00297BF3" w:rsidRDefault="004423E2" w:rsidP="00503A15">
            <w:pPr>
              <w:rPr>
                <w:b/>
                <w:lang w:val="sr-Cyrl-CS"/>
              </w:rPr>
            </w:pPr>
          </w:p>
          <w:p w14:paraId="2B2B2FD6" w14:textId="77777777" w:rsidR="004423E2" w:rsidRPr="00297BF3" w:rsidRDefault="004423E2" w:rsidP="00503A15">
            <w:pPr>
              <w:rPr>
                <w:b/>
                <w:lang w:val="sr-Cyrl-CS"/>
              </w:rPr>
            </w:pPr>
          </w:p>
          <w:p w14:paraId="32D6E375" w14:textId="77777777" w:rsidR="004423E2" w:rsidRPr="00297BF3" w:rsidRDefault="004423E2" w:rsidP="00503A15">
            <w:pPr>
              <w:rPr>
                <w:b/>
                <w:lang w:val="sr-Cyrl-CS"/>
              </w:rPr>
            </w:pPr>
            <w:r w:rsidRPr="00297BF3">
              <w:rPr>
                <w:b/>
                <w:lang w:val="sr-Cyrl-CS"/>
              </w:rPr>
              <w:t>Обележавање Васкрса</w:t>
            </w:r>
          </w:p>
          <w:p w14:paraId="78E0DA9D" w14:textId="77777777" w:rsidR="004423E2" w:rsidRPr="00297BF3" w:rsidRDefault="004423E2" w:rsidP="00503A15">
            <w:pPr>
              <w:rPr>
                <w:b/>
                <w:lang w:val="sr-Cyrl-CS"/>
              </w:rPr>
            </w:pPr>
          </w:p>
          <w:p w14:paraId="652FB471" w14:textId="77777777" w:rsidR="004423E2" w:rsidRPr="00297BF3" w:rsidRDefault="004423E2" w:rsidP="00503A15">
            <w:pPr>
              <w:rPr>
                <w:b/>
                <w:lang w:val="sr-Cyrl-CS"/>
              </w:rPr>
            </w:pPr>
            <w:r w:rsidRPr="00297BF3">
              <w:rPr>
                <w:b/>
                <w:lang w:val="sr-Cyrl-CS"/>
              </w:rPr>
              <w:t xml:space="preserve"> </w:t>
            </w:r>
          </w:p>
          <w:p w14:paraId="722A332E" w14:textId="77777777" w:rsidR="004423E2" w:rsidRPr="00297BF3" w:rsidRDefault="004423E2" w:rsidP="00503A15">
            <w:pPr>
              <w:rPr>
                <w:b/>
                <w:lang w:val="sr-Cyrl-CS"/>
              </w:rPr>
            </w:pPr>
            <w:r w:rsidRPr="00297BF3">
              <w:rPr>
                <w:b/>
                <w:lang w:val="sr-Cyrl-CS"/>
              </w:rPr>
              <w:t>Међуокружна олимпијада ученика</w:t>
            </w:r>
          </w:p>
          <w:p w14:paraId="57FA6DA3" w14:textId="77777777" w:rsidR="004423E2" w:rsidRPr="00297BF3" w:rsidRDefault="004423E2" w:rsidP="00503A15">
            <w:pPr>
              <w:rPr>
                <w:b/>
                <w:lang w:val="sr-Cyrl-CS"/>
              </w:rPr>
            </w:pPr>
          </w:p>
          <w:p w14:paraId="3D4CDEDB" w14:textId="77777777" w:rsidR="004423E2" w:rsidRPr="00297BF3" w:rsidRDefault="004423E2" w:rsidP="00503A15">
            <w:pPr>
              <w:rPr>
                <w:b/>
                <w:lang w:val="sr-Cyrl-CS"/>
              </w:rPr>
            </w:pPr>
          </w:p>
          <w:p w14:paraId="490E4CD4" w14:textId="77777777" w:rsidR="004423E2" w:rsidRPr="00297BF3" w:rsidRDefault="004423E2" w:rsidP="00503A15">
            <w:pPr>
              <w:rPr>
                <w:color w:val="FF0000"/>
                <w:lang w:val="sr-Cyrl-CS"/>
              </w:rPr>
            </w:pPr>
            <w:r w:rsidRPr="00297BF3">
              <w:rPr>
                <w:b/>
                <w:lang w:val="sr-Cyrl-CS"/>
              </w:rPr>
              <w:t xml:space="preserve"> Обележавање Дана школе</w:t>
            </w:r>
            <w:r w:rsidRPr="00297BF3">
              <w:rPr>
                <w:color w:val="FF0000"/>
                <w:lang w:val="sr-Cyrl-CS"/>
              </w:rPr>
              <w:t xml:space="preserve"> </w:t>
            </w:r>
          </w:p>
        </w:tc>
        <w:tc>
          <w:tcPr>
            <w:tcW w:w="3330" w:type="dxa"/>
            <w:tcBorders>
              <w:top w:val="single" w:sz="12" w:space="0" w:color="auto"/>
              <w:left w:val="single" w:sz="12" w:space="0" w:color="auto"/>
              <w:bottom w:val="single" w:sz="12" w:space="0" w:color="auto"/>
              <w:right w:val="single" w:sz="12" w:space="0" w:color="auto"/>
            </w:tcBorders>
            <w:shd w:val="clear" w:color="auto" w:fill="auto"/>
          </w:tcPr>
          <w:p w14:paraId="44A62F9E" w14:textId="77777777" w:rsidR="004423E2" w:rsidRPr="00297BF3" w:rsidRDefault="004423E2" w:rsidP="00503A15">
            <w:pPr>
              <w:jc w:val="center"/>
              <w:rPr>
                <w:lang w:val="sr-Cyrl-CS"/>
              </w:rPr>
            </w:pPr>
            <w:r w:rsidRPr="00297BF3">
              <w:rPr>
                <w:lang w:val="sr-Cyrl-CS"/>
              </w:rPr>
              <w:t>-пружање подршке ученицима и родитељима</w:t>
            </w:r>
          </w:p>
          <w:p w14:paraId="367D88A1" w14:textId="77777777" w:rsidR="004423E2" w:rsidRPr="00297BF3" w:rsidRDefault="004423E2" w:rsidP="00503A15">
            <w:pPr>
              <w:jc w:val="center"/>
              <w:rPr>
                <w:lang w:val="sr-Cyrl-CS"/>
              </w:rPr>
            </w:pPr>
            <w:r w:rsidRPr="00297BF3">
              <w:rPr>
                <w:lang w:val="sr-Cyrl-CS"/>
              </w:rPr>
              <w:t>-добродошлица</w:t>
            </w:r>
          </w:p>
          <w:p w14:paraId="08EF663A" w14:textId="77777777" w:rsidR="004423E2" w:rsidRPr="00297BF3" w:rsidRDefault="004423E2" w:rsidP="00503A15">
            <w:pPr>
              <w:rPr>
                <w:lang w:val="sr-Cyrl-CS"/>
              </w:rPr>
            </w:pPr>
          </w:p>
          <w:p w14:paraId="63317B76" w14:textId="77777777" w:rsidR="004423E2" w:rsidRPr="00297BF3" w:rsidRDefault="004423E2" w:rsidP="00503A15">
            <w:pPr>
              <w:jc w:val="center"/>
              <w:rPr>
                <w:lang w:val="sr-Cyrl-CS"/>
              </w:rPr>
            </w:pPr>
          </w:p>
          <w:p w14:paraId="7C5A4723" w14:textId="77777777" w:rsidR="004423E2" w:rsidRPr="00297BF3" w:rsidRDefault="004423E2" w:rsidP="00503A15">
            <w:pPr>
              <w:jc w:val="center"/>
              <w:rPr>
                <w:lang w:val="sr-Cyrl-CS"/>
              </w:rPr>
            </w:pPr>
            <w:r w:rsidRPr="00297BF3">
              <w:rPr>
                <w:lang w:val="sr-Cyrl-CS"/>
              </w:rPr>
              <w:t>-развијање хуманих осећања</w:t>
            </w:r>
          </w:p>
          <w:p w14:paraId="2E6811C9" w14:textId="77777777" w:rsidR="004423E2" w:rsidRPr="00297BF3" w:rsidRDefault="004423E2" w:rsidP="00503A15">
            <w:pPr>
              <w:jc w:val="center"/>
              <w:rPr>
                <w:lang w:val="sr-Cyrl-CS"/>
              </w:rPr>
            </w:pPr>
            <w:r w:rsidRPr="00297BF3">
              <w:rPr>
                <w:lang w:val="sr-Cyrl-CS"/>
              </w:rPr>
              <w:t>-развој такмичарског духа</w:t>
            </w:r>
          </w:p>
          <w:p w14:paraId="697F2076" w14:textId="77777777" w:rsidR="004423E2" w:rsidRPr="00297BF3" w:rsidRDefault="004423E2" w:rsidP="00503A15">
            <w:pPr>
              <w:jc w:val="center"/>
              <w:rPr>
                <w:lang w:val="sr-Cyrl-CS"/>
              </w:rPr>
            </w:pPr>
          </w:p>
          <w:p w14:paraId="4D0D43E8" w14:textId="77777777" w:rsidR="004423E2" w:rsidRPr="00297BF3" w:rsidRDefault="004423E2" w:rsidP="00503A15">
            <w:pPr>
              <w:jc w:val="center"/>
              <w:rPr>
                <w:lang w:val="sr-Cyrl-CS"/>
              </w:rPr>
            </w:pPr>
          </w:p>
          <w:p w14:paraId="10F2EA7C" w14:textId="77777777" w:rsidR="004423E2" w:rsidRPr="00297BF3" w:rsidRDefault="004423E2" w:rsidP="00503A15">
            <w:pPr>
              <w:jc w:val="center"/>
              <w:rPr>
                <w:lang w:val="sr-Cyrl-CS"/>
              </w:rPr>
            </w:pPr>
          </w:p>
          <w:p w14:paraId="521A4A4C" w14:textId="77777777" w:rsidR="004423E2" w:rsidRPr="00297BF3" w:rsidRDefault="004423E2" w:rsidP="00503A15">
            <w:pPr>
              <w:jc w:val="center"/>
              <w:rPr>
                <w:lang w:val="sr-Cyrl-CS"/>
              </w:rPr>
            </w:pPr>
            <w:r w:rsidRPr="00297BF3">
              <w:rPr>
                <w:lang w:val="sr-Cyrl-CS"/>
              </w:rPr>
              <w:t>-указивање на значај културних и националних вредности</w:t>
            </w:r>
          </w:p>
          <w:p w14:paraId="55A128BD" w14:textId="77777777" w:rsidR="004423E2" w:rsidRPr="00297BF3" w:rsidRDefault="004423E2" w:rsidP="00503A15">
            <w:pPr>
              <w:jc w:val="center"/>
              <w:rPr>
                <w:lang w:val="sr-Cyrl-CS"/>
              </w:rPr>
            </w:pPr>
          </w:p>
          <w:p w14:paraId="22A4C06A" w14:textId="77777777" w:rsidR="004423E2" w:rsidRPr="00297BF3" w:rsidRDefault="004423E2" w:rsidP="00503A15">
            <w:pPr>
              <w:rPr>
                <w:lang w:val="sr-Cyrl-CS"/>
              </w:rPr>
            </w:pPr>
            <w:r w:rsidRPr="00297BF3">
              <w:rPr>
                <w:lang w:val="sr-Cyrl-CS"/>
              </w:rPr>
              <w:t>-Развијање љубави према матерњем језику и књижевности</w:t>
            </w:r>
          </w:p>
          <w:p w14:paraId="25766F9C" w14:textId="77777777" w:rsidR="004423E2" w:rsidRPr="00297BF3" w:rsidRDefault="004423E2" w:rsidP="00503A15">
            <w:pPr>
              <w:rPr>
                <w:lang w:val="sr-Cyrl-CS"/>
              </w:rPr>
            </w:pPr>
          </w:p>
          <w:p w14:paraId="4BA489FD" w14:textId="77777777" w:rsidR="004423E2" w:rsidRPr="00297BF3" w:rsidRDefault="004423E2" w:rsidP="00503A15">
            <w:pPr>
              <w:rPr>
                <w:lang w:val="sr-Cyrl-CS"/>
              </w:rPr>
            </w:pPr>
            <w:r w:rsidRPr="00297BF3">
              <w:rPr>
                <w:lang w:val="sr-Cyrl-CS"/>
              </w:rPr>
              <w:t>-указивање на значај и дело Светог Саве</w:t>
            </w:r>
          </w:p>
          <w:p w14:paraId="024E9258" w14:textId="77777777" w:rsidR="004423E2" w:rsidRPr="00297BF3" w:rsidRDefault="004423E2" w:rsidP="00503A15">
            <w:pPr>
              <w:jc w:val="center"/>
              <w:rPr>
                <w:lang w:val="sr-Cyrl-CS"/>
              </w:rPr>
            </w:pPr>
            <w:r w:rsidRPr="00297BF3">
              <w:rPr>
                <w:lang w:val="sr-Cyrl-CS"/>
              </w:rPr>
              <w:t>-обележавање школске славе</w:t>
            </w:r>
          </w:p>
          <w:p w14:paraId="1B50EEDF" w14:textId="77777777" w:rsidR="004423E2" w:rsidRPr="00297BF3" w:rsidRDefault="004423E2" w:rsidP="00503A15">
            <w:pPr>
              <w:jc w:val="center"/>
              <w:rPr>
                <w:lang w:val="sr-Cyrl-CS"/>
              </w:rPr>
            </w:pPr>
          </w:p>
          <w:p w14:paraId="0AE89DA2" w14:textId="77777777" w:rsidR="004423E2" w:rsidRPr="00297BF3" w:rsidRDefault="004423E2" w:rsidP="00503A15">
            <w:pPr>
              <w:jc w:val="center"/>
              <w:rPr>
                <w:lang w:val="sr-Cyrl-CS"/>
              </w:rPr>
            </w:pPr>
            <w:r w:rsidRPr="00297BF3">
              <w:rPr>
                <w:lang w:val="sr-Cyrl-CS"/>
              </w:rPr>
              <w:t>-развијање креативности и такмичарског духа ученика</w:t>
            </w:r>
          </w:p>
          <w:p w14:paraId="18F4184F" w14:textId="77777777" w:rsidR="004423E2" w:rsidRPr="00297BF3" w:rsidRDefault="004423E2" w:rsidP="00503A15">
            <w:pPr>
              <w:jc w:val="center"/>
              <w:rPr>
                <w:lang w:val="sr-Cyrl-CS"/>
              </w:rPr>
            </w:pPr>
          </w:p>
          <w:p w14:paraId="67555AF9" w14:textId="77777777" w:rsidR="004423E2" w:rsidRPr="00297BF3" w:rsidRDefault="004423E2" w:rsidP="00503A15">
            <w:pPr>
              <w:jc w:val="center"/>
              <w:rPr>
                <w:lang w:val="sr-Cyrl-CS"/>
              </w:rPr>
            </w:pPr>
            <w:r w:rsidRPr="00297BF3">
              <w:rPr>
                <w:lang w:val="sr-Cyrl-CS"/>
              </w:rPr>
              <w:t>-указивање на историјски значај и вредност мајке као ослонца породице</w:t>
            </w:r>
          </w:p>
          <w:p w14:paraId="508FFF36" w14:textId="77777777" w:rsidR="004423E2" w:rsidRPr="00297BF3" w:rsidRDefault="004423E2" w:rsidP="00503A15">
            <w:pPr>
              <w:jc w:val="center"/>
              <w:rPr>
                <w:lang w:val="sr-Cyrl-CS"/>
              </w:rPr>
            </w:pPr>
          </w:p>
          <w:p w14:paraId="3F3EA504" w14:textId="77777777" w:rsidR="004423E2" w:rsidRPr="00297BF3" w:rsidRDefault="004423E2" w:rsidP="00503A15">
            <w:pPr>
              <w:jc w:val="center"/>
              <w:rPr>
                <w:lang w:val="sr-Cyrl-CS"/>
              </w:rPr>
            </w:pPr>
            <w:r w:rsidRPr="00297BF3">
              <w:rPr>
                <w:lang w:val="sr-Cyrl-CS"/>
              </w:rPr>
              <w:t>-развијање креативности</w:t>
            </w:r>
          </w:p>
          <w:p w14:paraId="614D6198" w14:textId="77777777" w:rsidR="004423E2" w:rsidRPr="00297BF3" w:rsidRDefault="004423E2" w:rsidP="00503A15">
            <w:pPr>
              <w:rPr>
                <w:lang w:val="sr-Cyrl-CS"/>
              </w:rPr>
            </w:pPr>
          </w:p>
          <w:p w14:paraId="70A5E792" w14:textId="77777777" w:rsidR="004423E2" w:rsidRPr="00297BF3" w:rsidRDefault="004423E2" w:rsidP="00503A15">
            <w:pPr>
              <w:jc w:val="center"/>
              <w:rPr>
                <w:lang w:val="sr-Cyrl-CS"/>
              </w:rPr>
            </w:pPr>
          </w:p>
          <w:p w14:paraId="27B1C6B3" w14:textId="77777777" w:rsidR="004423E2" w:rsidRPr="00297BF3" w:rsidRDefault="004423E2" w:rsidP="00503A15">
            <w:pPr>
              <w:jc w:val="center"/>
              <w:rPr>
                <w:lang w:val="sr-Cyrl-CS"/>
              </w:rPr>
            </w:pPr>
            <w:r w:rsidRPr="00297BF3">
              <w:rPr>
                <w:lang w:val="sr-Cyrl-CS"/>
              </w:rPr>
              <w:t>-очување традиције</w:t>
            </w:r>
          </w:p>
          <w:p w14:paraId="6A2081D7" w14:textId="77777777" w:rsidR="004423E2" w:rsidRPr="00297BF3" w:rsidRDefault="004423E2" w:rsidP="00503A15">
            <w:pPr>
              <w:jc w:val="center"/>
              <w:rPr>
                <w:lang w:val="sr-Cyrl-CS"/>
              </w:rPr>
            </w:pPr>
            <w:r w:rsidRPr="00297BF3">
              <w:rPr>
                <w:lang w:val="sr-Cyrl-CS"/>
              </w:rPr>
              <w:t>-развијање креативности</w:t>
            </w:r>
          </w:p>
          <w:p w14:paraId="7C21F383" w14:textId="77777777" w:rsidR="004423E2" w:rsidRPr="00297BF3" w:rsidRDefault="004423E2" w:rsidP="00503A15">
            <w:pPr>
              <w:jc w:val="center"/>
              <w:rPr>
                <w:b/>
                <w:bCs/>
                <w:lang w:val="ru-RU"/>
              </w:rPr>
            </w:pPr>
          </w:p>
          <w:p w14:paraId="3D87E3B3" w14:textId="77777777" w:rsidR="004423E2" w:rsidRPr="00297BF3" w:rsidRDefault="004423E2" w:rsidP="00503A15">
            <w:pPr>
              <w:jc w:val="center"/>
              <w:rPr>
                <w:lang w:val="sr-Cyrl-CS"/>
              </w:rPr>
            </w:pPr>
            <w:r w:rsidRPr="00297BF3">
              <w:rPr>
                <w:lang w:val="sr-Cyrl-CS"/>
              </w:rPr>
              <w:t>-развијање хуманих осећања</w:t>
            </w:r>
          </w:p>
          <w:p w14:paraId="21370E4A" w14:textId="77777777" w:rsidR="004423E2" w:rsidRPr="00297BF3" w:rsidRDefault="004423E2" w:rsidP="00503A15">
            <w:pPr>
              <w:jc w:val="center"/>
              <w:rPr>
                <w:lang w:val="sr-Cyrl-CS"/>
              </w:rPr>
            </w:pPr>
            <w:r w:rsidRPr="00297BF3">
              <w:rPr>
                <w:lang w:val="sr-Cyrl-CS"/>
              </w:rPr>
              <w:t>-развој такмичарског духа</w:t>
            </w:r>
          </w:p>
          <w:p w14:paraId="582BF291" w14:textId="77777777" w:rsidR="004423E2" w:rsidRPr="00297BF3" w:rsidRDefault="004423E2" w:rsidP="00503A15">
            <w:pPr>
              <w:jc w:val="center"/>
              <w:rPr>
                <w:lang w:val="sr-Cyrl-CS"/>
              </w:rPr>
            </w:pPr>
          </w:p>
          <w:p w14:paraId="29057BAB" w14:textId="77777777" w:rsidR="004423E2" w:rsidRPr="00297BF3" w:rsidRDefault="004423E2" w:rsidP="00503A15">
            <w:pPr>
              <w:jc w:val="center"/>
              <w:rPr>
                <w:lang w:val="sr-Cyrl-CS"/>
              </w:rPr>
            </w:pPr>
            <w:r w:rsidRPr="00297BF3">
              <w:rPr>
                <w:lang w:val="sr-Cyrl-CS"/>
              </w:rPr>
              <w:t>-очување традиције</w:t>
            </w:r>
          </w:p>
          <w:p w14:paraId="5266248A" w14:textId="77777777" w:rsidR="004423E2" w:rsidRPr="00297BF3" w:rsidRDefault="004423E2" w:rsidP="00503A15">
            <w:pPr>
              <w:jc w:val="center"/>
              <w:rPr>
                <w:lang w:val="sr-Cyrl-CS"/>
              </w:rPr>
            </w:pPr>
            <w:r w:rsidRPr="00297BF3">
              <w:rPr>
                <w:lang w:val="sr-Cyrl-CS"/>
              </w:rPr>
              <w:t>-развијање креативности</w:t>
            </w:r>
          </w:p>
          <w:p w14:paraId="33949EAC" w14:textId="77777777" w:rsidR="004423E2" w:rsidRPr="00297BF3" w:rsidRDefault="004423E2" w:rsidP="00503A15">
            <w:pPr>
              <w:jc w:val="center"/>
              <w:rPr>
                <w:lang w:val="ru-RU"/>
              </w:rPr>
            </w:pPr>
            <w:r w:rsidRPr="00297BF3">
              <w:rPr>
                <w:lang w:val="sr-Cyrl-CS"/>
              </w:rPr>
              <w:t>-развијање естетских и културни вредности</w:t>
            </w:r>
          </w:p>
        </w:tc>
        <w:tc>
          <w:tcPr>
            <w:tcW w:w="1530" w:type="dxa"/>
            <w:tcBorders>
              <w:top w:val="single" w:sz="12" w:space="0" w:color="auto"/>
              <w:left w:val="single" w:sz="12" w:space="0" w:color="auto"/>
              <w:bottom w:val="single" w:sz="12" w:space="0" w:color="auto"/>
              <w:right w:val="single" w:sz="12" w:space="0" w:color="auto"/>
            </w:tcBorders>
            <w:shd w:val="clear" w:color="auto" w:fill="auto"/>
          </w:tcPr>
          <w:p w14:paraId="6797EC79" w14:textId="77777777" w:rsidR="004423E2" w:rsidRPr="00297BF3" w:rsidRDefault="004423E2" w:rsidP="00503A15">
            <w:pPr>
              <w:rPr>
                <w:lang w:val="sr-Cyrl-CS"/>
              </w:rPr>
            </w:pPr>
            <w:r w:rsidRPr="00297BF3">
              <w:rPr>
                <w:lang w:val="sr-Cyrl-CS"/>
              </w:rPr>
              <w:t>тимски рад</w:t>
            </w:r>
          </w:p>
          <w:p w14:paraId="4A57BC71" w14:textId="77777777" w:rsidR="004423E2" w:rsidRPr="00297BF3" w:rsidRDefault="004423E2" w:rsidP="00503A15">
            <w:pPr>
              <w:rPr>
                <w:lang w:val="sr-Cyrl-CS"/>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14:paraId="22E516C4" w14:textId="77777777" w:rsidR="004423E2" w:rsidRPr="00297BF3" w:rsidRDefault="004423E2" w:rsidP="00503A15">
            <w:pPr>
              <w:jc w:val="center"/>
              <w:rPr>
                <w:lang w:val="sr-Cyrl-CS"/>
              </w:rPr>
            </w:pPr>
            <w:r w:rsidRPr="00297BF3">
              <w:rPr>
                <w:lang w:val="sr-Cyrl-CS"/>
              </w:rPr>
              <w:t>-презентације</w:t>
            </w:r>
          </w:p>
          <w:p w14:paraId="49A71D44" w14:textId="77777777" w:rsidR="004423E2" w:rsidRPr="00297BF3" w:rsidRDefault="004423E2" w:rsidP="00503A15">
            <w:pPr>
              <w:ind w:left="85"/>
              <w:jc w:val="center"/>
              <w:rPr>
                <w:lang w:val="sr-Cyrl-CS"/>
              </w:rPr>
            </w:pPr>
            <w:r w:rsidRPr="00297BF3">
              <w:rPr>
                <w:lang w:val="sr-Cyrl-CS"/>
              </w:rPr>
              <w:t>-зидне новине</w:t>
            </w:r>
          </w:p>
          <w:p w14:paraId="2B1A9F28" w14:textId="77777777" w:rsidR="004423E2" w:rsidRPr="00297BF3" w:rsidRDefault="004423E2" w:rsidP="00503A15">
            <w:pPr>
              <w:ind w:left="85"/>
              <w:jc w:val="center"/>
              <w:rPr>
                <w:lang w:val="sr-Cyrl-CS"/>
              </w:rPr>
            </w:pPr>
            <w:r w:rsidRPr="00297BF3">
              <w:rPr>
                <w:lang w:val="sr-Cyrl-CS"/>
              </w:rPr>
              <w:t>-панои</w:t>
            </w:r>
          </w:p>
          <w:p w14:paraId="37589920" w14:textId="77777777" w:rsidR="004423E2" w:rsidRPr="00297BF3" w:rsidRDefault="004423E2" w:rsidP="00503A15">
            <w:pPr>
              <w:ind w:left="85"/>
              <w:jc w:val="center"/>
              <w:rPr>
                <w:lang w:val="sr-Cyrl-CS"/>
              </w:rPr>
            </w:pPr>
            <w:r w:rsidRPr="00297BF3">
              <w:rPr>
                <w:lang w:val="sr-Cyrl-CS"/>
              </w:rPr>
              <w:t>-књижни фонд школске библиотеке</w:t>
            </w:r>
          </w:p>
          <w:p w14:paraId="5CF72110" w14:textId="77777777" w:rsidR="004423E2" w:rsidRPr="00297BF3" w:rsidRDefault="004423E2" w:rsidP="00503A15">
            <w:pPr>
              <w:ind w:left="85"/>
              <w:jc w:val="center"/>
              <w:rPr>
                <w:color w:val="FF0000"/>
                <w:lang w:val="sr-Cyrl-CS"/>
              </w:rPr>
            </w:pPr>
            <w:r w:rsidRPr="00297BF3">
              <w:rPr>
                <w:lang w:val="sr-Cyrl-CS"/>
              </w:rPr>
              <w:t>-дечја штампа</w:t>
            </w:r>
          </w:p>
        </w:tc>
      </w:tr>
    </w:tbl>
    <w:p w14:paraId="44A6165F" w14:textId="77777777" w:rsidR="004423E2" w:rsidRPr="003F1D31" w:rsidRDefault="004423E2" w:rsidP="004423E2"/>
    <w:p w14:paraId="32B52330" w14:textId="77777777" w:rsidR="004423E2" w:rsidRDefault="004423E2" w:rsidP="004423E2"/>
    <w:p w14:paraId="09B2AEBF" w14:textId="77777777" w:rsidR="00647AE3" w:rsidRDefault="00647AE3" w:rsidP="00647AE3">
      <w:pPr>
        <w:spacing w:after="370"/>
        <w:ind w:right="14"/>
        <w:jc w:val="right"/>
        <w:rPr>
          <w:b/>
          <w:sz w:val="24"/>
          <w:szCs w:val="24"/>
        </w:rPr>
      </w:pPr>
      <w:bookmarkStart w:id="1" w:name="_gjdgxs" w:colFirst="0" w:colLast="0"/>
      <w:bookmarkEnd w:id="1"/>
      <w:proofErr w:type="spellStart"/>
      <w:r>
        <w:rPr>
          <w:b/>
          <w:sz w:val="24"/>
          <w:szCs w:val="24"/>
        </w:rPr>
        <w:t>Прилог</w:t>
      </w:r>
      <w:proofErr w:type="spellEnd"/>
      <w:r>
        <w:rPr>
          <w:b/>
          <w:sz w:val="24"/>
          <w:szCs w:val="24"/>
        </w:rPr>
        <w:t xml:space="preserve"> 1</w:t>
      </w:r>
    </w:p>
    <w:p w14:paraId="26E687AA" w14:textId="77777777" w:rsidR="00647AE3" w:rsidRDefault="00647AE3" w:rsidP="00647AE3">
      <w:pPr>
        <w:spacing w:after="370"/>
        <w:ind w:right="14"/>
        <w:rPr>
          <w:sz w:val="24"/>
          <w:szCs w:val="24"/>
        </w:rPr>
      </w:pPr>
      <w:proofErr w:type="spellStart"/>
      <w:r>
        <w:rPr>
          <w:sz w:val="24"/>
          <w:szCs w:val="24"/>
        </w:rPr>
        <w:t>Школска</w:t>
      </w:r>
      <w:proofErr w:type="spellEnd"/>
      <w:r>
        <w:rPr>
          <w:sz w:val="24"/>
          <w:szCs w:val="24"/>
        </w:rPr>
        <w:t xml:space="preserve"> </w:t>
      </w:r>
      <w:proofErr w:type="spellStart"/>
      <w:r>
        <w:rPr>
          <w:sz w:val="24"/>
          <w:szCs w:val="24"/>
        </w:rPr>
        <w:t>управа</w:t>
      </w:r>
      <w:proofErr w:type="spellEnd"/>
      <w:r>
        <w:rPr>
          <w:sz w:val="24"/>
          <w:szCs w:val="24"/>
        </w:rPr>
        <w:t xml:space="preserve">: </w:t>
      </w:r>
      <w:proofErr w:type="spellStart"/>
      <w:r>
        <w:rPr>
          <w:b/>
          <w:sz w:val="24"/>
          <w:szCs w:val="24"/>
          <w:u w:val="single"/>
        </w:rPr>
        <w:t>Ужице</w:t>
      </w:r>
      <w:proofErr w:type="spellEnd"/>
      <w:r>
        <w:rPr>
          <w:b/>
          <w:sz w:val="24"/>
          <w:szCs w:val="24"/>
        </w:rPr>
        <w:t>___________________________</w:t>
      </w:r>
    </w:p>
    <w:p w14:paraId="74EF5A06" w14:textId="77777777" w:rsidR="00647AE3" w:rsidRDefault="00647AE3" w:rsidP="00647AE3">
      <w:pPr>
        <w:spacing w:after="370"/>
        <w:ind w:right="14"/>
        <w:rPr>
          <w:sz w:val="24"/>
          <w:szCs w:val="24"/>
        </w:rPr>
      </w:pPr>
      <w:proofErr w:type="spellStart"/>
      <w:r>
        <w:rPr>
          <w:sz w:val="24"/>
          <w:szCs w:val="24"/>
        </w:rPr>
        <w:t>Општина</w:t>
      </w:r>
      <w:proofErr w:type="spellEnd"/>
      <w:r>
        <w:rPr>
          <w:sz w:val="24"/>
          <w:szCs w:val="24"/>
        </w:rPr>
        <w:t xml:space="preserve"> /</w:t>
      </w:r>
      <w:proofErr w:type="spellStart"/>
      <w:r>
        <w:rPr>
          <w:sz w:val="24"/>
          <w:szCs w:val="24"/>
        </w:rPr>
        <w:t>град</w:t>
      </w:r>
      <w:proofErr w:type="spellEnd"/>
      <w:r>
        <w:rPr>
          <w:sz w:val="24"/>
          <w:szCs w:val="24"/>
        </w:rPr>
        <w:t xml:space="preserve">: </w:t>
      </w:r>
      <w:proofErr w:type="spellStart"/>
      <w:r>
        <w:rPr>
          <w:b/>
          <w:sz w:val="24"/>
          <w:szCs w:val="24"/>
          <w:u w:val="single"/>
        </w:rPr>
        <w:t>Ариље</w:t>
      </w:r>
      <w:proofErr w:type="spellEnd"/>
      <w:r>
        <w:rPr>
          <w:sz w:val="24"/>
          <w:szCs w:val="24"/>
        </w:rPr>
        <w:t>______________________________</w:t>
      </w:r>
    </w:p>
    <w:p w14:paraId="1D5D8D25" w14:textId="77777777" w:rsidR="00647AE3" w:rsidRDefault="00647AE3" w:rsidP="00647AE3">
      <w:pPr>
        <w:spacing w:after="370"/>
        <w:ind w:right="14"/>
        <w:rPr>
          <w:sz w:val="24"/>
          <w:szCs w:val="24"/>
        </w:rPr>
      </w:pPr>
      <w:proofErr w:type="spellStart"/>
      <w:r>
        <w:rPr>
          <w:sz w:val="24"/>
          <w:szCs w:val="24"/>
        </w:rPr>
        <w:t>Пун</w:t>
      </w:r>
      <w:proofErr w:type="spellEnd"/>
      <w:r>
        <w:rPr>
          <w:sz w:val="24"/>
          <w:szCs w:val="24"/>
        </w:rPr>
        <w:t xml:space="preserve"> </w:t>
      </w:r>
      <w:proofErr w:type="spellStart"/>
      <w:r>
        <w:rPr>
          <w:sz w:val="24"/>
          <w:szCs w:val="24"/>
        </w:rPr>
        <w:t>назив</w:t>
      </w:r>
      <w:proofErr w:type="spellEnd"/>
      <w:r>
        <w:rPr>
          <w:sz w:val="24"/>
          <w:szCs w:val="24"/>
        </w:rPr>
        <w:t xml:space="preserve"> </w:t>
      </w:r>
      <w:proofErr w:type="spellStart"/>
      <w:r>
        <w:rPr>
          <w:sz w:val="24"/>
          <w:szCs w:val="24"/>
        </w:rPr>
        <w:t>основне</w:t>
      </w:r>
      <w:proofErr w:type="spellEnd"/>
      <w:r>
        <w:rPr>
          <w:sz w:val="24"/>
          <w:szCs w:val="24"/>
        </w:rPr>
        <w:t xml:space="preserve"> </w:t>
      </w:r>
      <w:proofErr w:type="spellStart"/>
      <w:r>
        <w:rPr>
          <w:sz w:val="24"/>
          <w:szCs w:val="24"/>
        </w:rPr>
        <w:t>школе</w:t>
      </w:r>
      <w:proofErr w:type="spellEnd"/>
      <w:r>
        <w:rPr>
          <w:sz w:val="24"/>
          <w:szCs w:val="24"/>
        </w:rPr>
        <w:t xml:space="preserve">: </w:t>
      </w:r>
      <w:r>
        <w:rPr>
          <w:b/>
          <w:sz w:val="24"/>
          <w:szCs w:val="24"/>
          <w:u w:val="single"/>
        </w:rPr>
        <w:t>ОШ „</w:t>
      </w:r>
      <w:proofErr w:type="spellStart"/>
      <w:r>
        <w:rPr>
          <w:b/>
          <w:sz w:val="24"/>
          <w:szCs w:val="24"/>
          <w:u w:val="single"/>
        </w:rPr>
        <w:t>Јездимир</w:t>
      </w:r>
      <w:proofErr w:type="spellEnd"/>
      <w:r>
        <w:rPr>
          <w:b/>
          <w:sz w:val="24"/>
          <w:szCs w:val="24"/>
          <w:u w:val="single"/>
        </w:rPr>
        <w:t xml:space="preserve"> </w:t>
      </w:r>
      <w:proofErr w:type="spellStart"/>
      <w:proofErr w:type="gramStart"/>
      <w:r>
        <w:rPr>
          <w:b/>
          <w:sz w:val="24"/>
          <w:szCs w:val="24"/>
          <w:u w:val="single"/>
        </w:rPr>
        <w:t>Трипковић</w:t>
      </w:r>
      <w:proofErr w:type="spellEnd"/>
      <w:r>
        <w:rPr>
          <w:b/>
          <w:sz w:val="24"/>
          <w:szCs w:val="24"/>
          <w:u w:val="single"/>
        </w:rPr>
        <w:t xml:space="preserve">“ </w:t>
      </w:r>
      <w:proofErr w:type="spellStart"/>
      <w:r>
        <w:rPr>
          <w:b/>
          <w:sz w:val="24"/>
          <w:szCs w:val="24"/>
          <w:u w:val="single"/>
        </w:rPr>
        <w:t>Латвица</w:t>
      </w:r>
      <w:proofErr w:type="spellEnd"/>
      <w:proofErr w:type="gramEnd"/>
    </w:p>
    <w:p w14:paraId="28FC8CC0" w14:textId="77777777" w:rsidR="00647AE3" w:rsidRDefault="00647AE3" w:rsidP="00647AE3">
      <w:pPr>
        <w:ind w:left="225"/>
        <w:jc w:val="center"/>
        <w:rPr>
          <w:b/>
          <w:sz w:val="24"/>
          <w:szCs w:val="24"/>
        </w:rPr>
      </w:pPr>
      <w:r>
        <w:rPr>
          <w:b/>
          <w:sz w:val="24"/>
          <w:szCs w:val="24"/>
        </w:rPr>
        <w:t>ОПЕРАТИВНИ ПЛАН ОСНОВНЕ ШКОЛЕ ЗА ОРГАНИЗАЦИЈУ И РЕАЛИЗАЦИЈУ ОБРАЗОВНО-ВАСПИТНОГ РАДА ПО ПОСЕБНОМ ПРОГРАМУ ЗА РАД У УСЛОВИМА ПАНДЕМИЈЕ ВИРУСА Covid-19</w:t>
      </w:r>
    </w:p>
    <w:p w14:paraId="7BB06016" w14:textId="77777777" w:rsidR="00647AE3" w:rsidRDefault="00647AE3" w:rsidP="00647AE3">
      <w:pPr>
        <w:ind w:left="225"/>
        <w:jc w:val="center"/>
        <w:rPr>
          <w:b/>
          <w:sz w:val="24"/>
          <w:szCs w:val="24"/>
        </w:rPr>
      </w:pPr>
    </w:p>
    <w:p w14:paraId="386330FE" w14:textId="77777777" w:rsidR="00647AE3" w:rsidRDefault="00647AE3" w:rsidP="00647AE3">
      <w:pPr>
        <w:pBdr>
          <w:top w:val="single" w:sz="4" w:space="1" w:color="000000"/>
          <w:left w:val="single" w:sz="4" w:space="4" w:color="000000"/>
          <w:bottom w:val="single" w:sz="4" w:space="1" w:color="000000"/>
          <w:right w:val="single" w:sz="4" w:space="4" w:color="000000"/>
        </w:pBdr>
        <w:jc w:val="both"/>
        <w:rPr>
          <w:sz w:val="24"/>
          <w:szCs w:val="24"/>
        </w:rPr>
      </w:pPr>
      <w:proofErr w:type="spellStart"/>
      <w:r>
        <w:rPr>
          <w:sz w:val="24"/>
          <w:szCs w:val="24"/>
        </w:rPr>
        <w:t>Напомена</w:t>
      </w:r>
      <w:proofErr w:type="spellEnd"/>
      <w:r>
        <w:rPr>
          <w:sz w:val="24"/>
          <w:szCs w:val="24"/>
        </w:rPr>
        <w:t xml:space="preserve">: </w:t>
      </w:r>
      <w:proofErr w:type="spellStart"/>
      <w:r>
        <w:rPr>
          <w:sz w:val="24"/>
          <w:szCs w:val="24"/>
        </w:rPr>
        <w:t>Оперативни</w:t>
      </w:r>
      <w:proofErr w:type="spellEnd"/>
      <w:r>
        <w:rPr>
          <w:sz w:val="24"/>
          <w:szCs w:val="24"/>
        </w:rPr>
        <w:t xml:space="preserve"> </w:t>
      </w:r>
      <w:proofErr w:type="spellStart"/>
      <w:r>
        <w:rPr>
          <w:sz w:val="24"/>
          <w:szCs w:val="24"/>
        </w:rPr>
        <w:t>план</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доставља</w:t>
      </w:r>
      <w:proofErr w:type="spellEnd"/>
      <w:r>
        <w:rPr>
          <w:sz w:val="24"/>
          <w:szCs w:val="24"/>
        </w:rPr>
        <w:t xml:space="preserve"> </w:t>
      </w:r>
      <w:proofErr w:type="spellStart"/>
      <w:r>
        <w:rPr>
          <w:sz w:val="24"/>
          <w:szCs w:val="24"/>
        </w:rPr>
        <w:t>надлежној</w:t>
      </w:r>
      <w:proofErr w:type="spellEnd"/>
      <w:r>
        <w:rPr>
          <w:sz w:val="24"/>
          <w:szCs w:val="24"/>
        </w:rPr>
        <w:t xml:space="preserve"> </w:t>
      </w:r>
      <w:proofErr w:type="spellStart"/>
      <w:r>
        <w:rPr>
          <w:sz w:val="24"/>
          <w:szCs w:val="24"/>
        </w:rPr>
        <w:t>школској</w:t>
      </w:r>
      <w:proofErr w:type="spellEnd"/>
      <w:r>
        <w:rPr>
          <w:sz w:val="24"/>
          <w:szCs w:val="24"/>
        </w:rPr>
        <w:t xml:space="preserve"> </w:t>
      </w:r>
      <w:proofErr w:type="spellStart"/>
      <w:r>
        <w:rPr>
          <w:sz w:val="24"/>
          <w:szCs w:val="24"/>
        </w:rPr>
        <w:t>управи</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сагласност</w:t>
      </w:r>
      <w:proofErr w:type="spellEnd"/>
      <w:r>
        <w:rPr>
          <w:sz w:val="24"/>
          <w:szCs w:val="24"/>
        </w:rPr>
        <w:t xml:space="preserve"> </w:t>
      </w:r>
      <w:proofErr w:type="spellStart"/>
      <w:r>
        <w:rPr>
          <w:sz w:val="24"/>
          <w:szCs w:val="24"/>
        </w:rPr>
        <w:t>најкасније</w:t>
      </w:r>
      <w:proofErr w:type="spellEnd"/>
      <w:r>
        <w:rPr>
          <w:sz w:val="24"/>
          <w:szCs w:val="24"/>
        </w:rPr>
        <w:t xml:space="preserve"> 27.08.2020. </w:t>
      </w:r>
      <w:proofErr w:type="spellStart"/>
      <w:r>
        <w:rPr>
          <w:sz w:val="24"/>
          <w:szCs w:val="24"/>
        </w:rPr>
        <w:t>године</w:t>
      </w:r>
      <w:proofErr w:type="spellEnd"/>
      <w:r>
        <w:rPr>
          <w:sz w:val="24"/>
          <w:szCs w:val="24"/>
        </w:rPr>
        <w:t xml:space="preserve">. </w:t>
      </w:r>
      <w:proofErr w:type="spellStart"/>
      <w:r>
        <w:rPr>
          <w:sz w:val="24"/>
          <w:szCs w:val="24"/>
        </w:rPr>
        <w:t>Одеређени</w:t>
      </w:r>
      <w:proofErr w:type="spellEnd"/>
      <w:r>
        <w:rPr>
          <w:sz w:val="24"/>
          <w:szCs w:val="24"/>
        </w:rPr>
        <w:t xml:space="preserve"> </w:t>
      </w:r>
      <w:proofErr w:type="spellStart"/>
      <w:r>
        <w:rPr>
          <w:sz w:val="24"/>
          <w:szCs w:val="24"/>
        </w:rPr>
        <w:t>подаци</w:t>
      </w:r>
      <w:proofErr w:type="spellEnd"/>
      <w:r>
        <w:rPr>
          <w:sz w:val="24"/>
          <w:szCs w:val="24"/>
        </w:rPr>
        <w:t xml:space="preserve"> </w:t>
      </w:r>
      <w:proofErr w:type="spellStart"/>
      <w:r>
        <w:rPr>
          <w:sz w:val="24"/>
          <w:szCs w:val="24"/>
        </w:rPr>
        <w:t>из</w:t>
      </w:r>
      <w:proofErr w:type="spellEnd"/>
      <w:r>
        <w:rPr>
          <w:sz w:val="24"/>
          <w:szCs w:val="24"/>
        </w:rPr>
        <w:t xml:space="preserve"> </w:t>
      </w:r>
      <w:proofErr w:type="spellStart"/>
      <w:r>
        <w:rPr>
          <w:sz w:val="24"/>
          <w:szCs w:val="24"/>
        </w:rPr>
        <w:t>овог</w:t>
      </w:r>
      <w:proofErr w:type="spellEnd"/>
      <w:r>
        <w:rPr>
          <w:sz w:val="24"/>
          <w:szCs w:val="24"/>
        </w:rPr>
        <w:t xml:space="preserve"> </w:t>
      </w:r>
      <w:proofErr w:type="spellStart"/>
      <w:r>
        <w:rPr>
          <w:sz w:val="24"/>
          <w:szCs w:val="24"/>
        </w:rPr>
        <w:t>плана</w:t>
      </w:r>
      <w:proofErr w:type="spellEnd"/>
      <w:r>
        <w:rPr>
          <w:sz w:val="24"/>
          <w:szCs w:val="24"/>
        </w:rPr>
        <w:t xml:space="preserve"> </w:t>
      </w:r>
      <w:proofErr w:type="spellStart"/>
      <w:r>
        <w:rPr>
          <w:sz w:val="24"/>
          <w:szCs w:val="24"/>
        </w:rPr>
        <w:t>уносе</w:t>
      </w:r>
      <w:proofErr w:type="spellEnd"/>
      <w:r>
        <w:rPr>
          <w:sz w:val="24"/>
          <w:szCs w:val="24"/>
        </w:rPr>
        <w:t xml:space="preserve"> </w:t>
      </w:r>
      <w:proofErr w:type="spellStart"/>
      <w:r>
        <w:rPr>
          <w:sz w:val="24"/>
          <w:szCs w:val="24"/>
        </w:rPr>
        <w:t>се</w:t>
      </w:r>
      <w:proofErr w:type="spellEnd"/>
      <w:r>
        <w:rPr>
          <w:sz w:val="24"/>
          <w:szCs w:val="24"/>
        </w:rPr>
        <w:t xml:space="preserve"> и у ИС </w:t>
      </w:r>
      <w:proofErr w:type="spellStart"/>
      <w:r>
        <w:rPr>
          <w:sz w:val="24"/>
          <w:szCs w:val="24"/>
        </w:rPr>
        <w:t>Доситеј</w:t>
      </w:r>
      <w:proofErr w:type="spellEnd"/>
      <w:r>
        <w:rPr>
          <w:sz w:val="24"/>
          <w:szCs w:val="24"/>
        </w:rPr>
        <w:t xml:space="preserve">.  </w:t>
      </w:r>
      <w:proofErr w:type="spellStart"/>
      <w:r>
        <w:rPr>
          <w:sz w:val="24"/>
          <w:szCs w:val="24"/>
        </w:rPr>
        <w:t>Уколико</w:t>
      </w:r>
      <w:proofErr w:type="spellEnd"/>
      <w:r>
        <w:rPr>
          <w:sz w:val="24"/>
          <w:szCs w:val="24"/>
        </w:rPr>
        <w:t xml:space="preserve"> </w:t>
      </w:r>
      <w:proofErr w:type="spellStart"/>
      <w:r>
        <w:rPr>
          <w:sz w:val="24"/>
          <w:szCs w:val="24"/>
        </w:rPr>
        <w:t>постоји</w:t>
      </w:r>
      <w:proofErr w:type="spellEnd"/>
      <w:r>
        <w:rPr>
          <w:sz w:val="24"/>
          <w:szCs w:val="24"/>
        </w:rPr>
        <w:t xml:space="preserve"> </w:t>
      </w:r>
      <w:proofErr w:type="spellStart"/>
      <w:r>
        <w:rPr>
          <w:sz w:val="24"/>
          <w:szCs w:val="24"/>
        </w:rPr>
        <w:t>потреба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променама</w:t>
      </w:r>
      <w:proofErr w:type="spellEnd"/>
      <w:r>
        <w:rPr>
          <w:sz w:val="24"/>
          <w:szCs w:val="24"/>
        </w:rPr>
        <w:t xml:space="preserve"> у </w:t>
      </w:r>
      <w:proofErr w:type="spellStart"/>
      <w:r>
        <w:rPr>
          <w:sz w:val="24"/>
          <w:szCs w:val="24"/>
        </w:rPr>
        <w:t>оперативном</w:t>
      </w:r>
      <w:proofErr w:type="spellEnd"/>
      <w:r>
        <w:rPr>
          <w:sz w:val="24"/>
          <w:szCs w:val="24"/>
        </w:rPr>
        <w:t xml:space="preserve"> </w:t>
      </w:r>
      <w:proofErr w:type="spellStart"/>
      <w:r>
        <w:rPr>
          <w:sz w:val="24"/>
          <w:szCs w:val="24"/>
        </w:rPr>
        <w:t>плану</w:t>
      </w:r>
      <w:proofErr w:type="spellEnd"/>
      <w:r>
        <w:rPr>
          <w:sz w:val="24"/>
          <w:szCs w:val="24"/>
        </w:rPr>
        <w:t xml:space="preserve"> у </w:t>
      </w:r>
      <w:proofErr w:type="spellStart"/>
      <w:r>
        <w:rPr>
          <w:sz w:val="24"/>
          <w:szCs w:val="24"/>
        </w:rPr>
        <w:t>појединим</w:t>
      </w:r>
      <w:proofErr w:type="spellEnd"/>
      <w:r>
        <w:rPr>
          <w:sz w:val="24"/>
          <w:szCs w:val="24"/>
        </w:rPr>
        <w:t xml:space="preserve"> </w:t>
      </w:r>
      <w:proofErr w:type="spellStart"/>
      <w:r>
        <w:rPr>
          <w:sz w:val="24"/>
          <w:szCs w:val="24"/>
        </w:rPr>
        <w:t>елементима</w:t>
      </w:r>
      <w:proofErr w:type="spellEnd"/>
      <w:r>
        <w:rPr>
          <w:sz w:val="24"/>
          <w:szCs w:val="24"/>
        </w:rPr>
        <w:t xml:space="preserve">, о </w:t>
      </w:r>
      <w:proofErr w:type="spellStart"/>
      <w:r>
        <w:rPr>
          <w:sz w:val="24"/>
          <w:szCs w:val="24"/>
        </w:rPr>
        <w:t>томе</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обавештава</w:t>
      </w:r>
      <w:proofErr w:type="spellEnd"/>
      <w:r>
        <w:rPr>
          <w:sz w:val="24"/>
          <w:szCs w:val="24"/>
        </w:rPr>
        <w:t xml:space="preserve"> </w:t>
      </w:r>
      <w:proofErr w:type="spellStart"/>
      <w:r>
        <w:rPr>
          <w:sz w:val="24"/>
          <w:szCs w:val="24"/>
        </w:rPr>
        <w:t>надлежна</w:t>
      </w:r>
      <w:proofErr w:type="spellEnd"/>
      <w:r>
        <w:rPr>
          <w:sz w:val="24"/>
          <w:szCs w:val="24"/>
        </w:rPr>
        <w:t xml:space="preserve"> </w:t>
      </w:r>
      <w:proofErr w:type="spellStart"/>
      <w:r>
        <w:rPr>
          <w:sz w:val="24"/>
          <w:szCs w:val="24"/>
        </w:rPr>
        <w:t>школска</w:t>
      </w:r>
      <w:proofErr w:type="spellEnd"/>
      <w:r>
        <w:rPr>
          <w:sz w:val="24"/>
          <w:szCs w:val="24"/>
        </w:rPr>
        <w:t xml:space="preserve"> </w:t>
      </w:r>
      <w:proofErr w:type="spellStart"/>
      <w:r>
        <w:rPr>
          <w:sz w:val="24"/>
          <w:szCs w:val="24"/>
        </w:rPr>
        <w:t>управа</w:t>
      </w:r>
      <w:proofErr w:type="spellEnd"/>
      <w:r>
        <w:rPr>
          <w:sz w:val="24"/>
          <w:szCs w:val="24"/>
        </w:rPr>
        <w:t xml:space="preserve"> и </w:t>
      </w:r>
      <w:proofErr w:type="spellStart"/>
      <w:r>
        <w:rPr>
          <w:sz w:val="24"/>
          <w:szCs w:val="24"/>
        </w:rPr>
        <w:t>директор</w:t>
      </w:r>
      <w:proofErr w:type="spellEnd"/>
      <w:r>
        <w:rPr>
          <w:sz w:val="24"/>
          <w:szCs w:val="24"/>
        </w:rPr>
        <w:t xml:space="preserve"> </w:t>
      </w:r>
      <w:proofErr w:type="spellStart"/>
      <w:r>
        <w:rPr>
          <w:sz w:val="24"/>
          <w:szCs w:val="24"/>
        </w:rPr>
        <w:t>школе</w:t>
      </w:r>
      <w:proofErr w:type="spellEnd"/>
      <w:r>
        <w:rPr>
          <w:sz w:val="24"/>
          <w:szCs w:val="24"/>
        </w:rPr>
        <w:t xml:space="preserve"> </w:t>
      </w:r>
      <w:proofErr w:type="spellStart"/>
      <w:r>
        <w:rPr>
          <w:sz w:val="24"/>
          <w:szCs w:val="24"/>
        </w:rPr>
        <w:t>доставља</w:t>
      </w:r>
      <w:proofErr w:type="spellEnd"/>
      <w:r>
        <w:rPr>
          <w:sz w:val="24"/>
          <w:szCs w:val="24"/>
        </w:rPr>
        <w:t xml:space="preserve"> </w:t>
      </w:r>
      <w:proofErr w:type="spellStart"/>
      <w:r>
        <w:rPr>
          <w:sz w:val="24"/>
          <w:szCs w:val="24"/>
        </w:rPr>
        <w:t>измењен</w:t>
      </w:r>
      <w:proofErr w:type="spellEnd"/>
      <w:r>
        <w:rPr>
          <w:sz w:val="24"/>
          <w:szCs w:val="24"/>
        </w:rPr>
        <w:t xml:space="preserve"> </w:t>
      </w:r>
      <w:proofErr w:type="spellStart"/>
      <w:r>
        <w:rPr>
          <w:sz w:val="24"/>
          <w:szCs w:val="24"/>
        </w:rPr>
        <w:t>оперативни</w:t>
      </w:r>
      <w:proofErr w:type="spellEnd"/>
      <w:r>
        <w:rPr>
          <w:sz w:val="24"/>
          <w:szCs w:val="24"/>
        </w:rPr>
        <w:t xml:space="preserve"> </w:t>
      </w:r>
      <w:proofErr w:type="spellStart"/>
      <w:r>
        <w:rPr>
          <w:sz w:val="24"/>
          <w:szCs w:val="24"/>
        </w:rPr>
        <w:t>план</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сагласност</w:t>
      </w:r>
      <w:proofErr w:type="spellEnd"/>
      <w:r>
        <w:rPr>
          <w:sz w:val="24"/>
          <w:szCs w:val="24"/>
        </w:rPr>
        <w:t xml:space="preserve">. </w:t>
      </w:r>
    </w:p>
    <w:p w14:paraId="505B43A2" w14:textId="77777777" w:rsidR="00647AE3" w:rsidRDefault="00647AE3" w:rsidP="00647AE3">
      <w:pPr>
        <w:rPr>
          <w:sz w:val="24"/>
          <w:szCs w:val="24"/>
        </w:rPr>
      </w:pPr>
    </w:p>
    <w:p w14:paraId="583E8301" w14:textId="77777777" w:rsidR="00647AE3" w:rsidRDefault="00647AE3" w:rsidP="00647AE3">
      <w:pPr>
        <w:rPr>
          <w:sz w:val="24"/>
          <w:szCs w:val="24"/>
        </w:rPr>
      </w:pPr>
      <w:r>
        <w:rPr>
          <w:sz w:val="24"/>
          <w:szCs w:val="24"/>
        </w:rPr>
        <w:t xml:space="preserve">1. </w:t>
      </w:r>
      <w:proofErr w:type="spellStart"/>
      <w:r>
        <w:rPr>
          <w:sz w:val="24"/>
          <w:szCs w:val="24"/>
        </w:rPr>
        <w:t>Модел</w:t>
      </w:r>
      <w:proofErr w:type="spellEnd"/>
      <w:r>
        <w:rPr>
          <w:sz w:val="24"/>
          <w:szCs w:val="24"/>
        </w:rPr>
        <w:t xml:space="preserve"> </w:t>
      </w:r>
      <w:proofErr w:type="spellStart"/>
      <w:r>
        <w:rPr>
          <w:sz w:val="24"/>
          <w:szCs w:val="24"/>
        </w:rPr>
        <w:t>организације</w:t>
      </w:r>
      <w:proofErr w:type="spellEnd"/>
      <w:r>
        <w:rPr>
          <w:sz w:val="24"/>
          <w:szCs w:val="24"/>
        </w:rPr>
        <w:t xml:space="preserve"> </w:t>
      </w:r>
      <w:proofErr w:type="spellStart"/>
      <w:r>
        <w:rPr>
          <w:sz w:val="24"/>
          <w:szCs w:val="24"/>
        </w:rPr>
        <w:t>наставе</w:t>
      </w:r>
      <w:proofErr w:type="spellEnd"/>
      <w:r>
        <w:rPr>
          <w:sz w:val="24"/>
          <w:szCs w:val="24"/>
        </w:rPr>
        <w:t xml:space="preserve"> </w:t>
      </w:r>
      <w:proofErr w:type="spellStart"/>
      <w:r>
        <w:rPr>
          <w:sz w:val="24"/>
          <w:szCs w:val="24"/>
        </w:rPr>
        <w:t>који</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примењује</w:t>
      </w:r>
      <w:proofErr w:type="spellEnd"/>
      <w:r>
        <w:rPr>
          <w:sz w:val="24"/>
          <w:szCs w:val="24"/>
        </w:rPr>
        <w:t xml:space="preserve"> у </w:t>
      </w:r>
      <w:proofErr w:type="spellStart"/>
      <w:r>
        <w:rPr>
          <w:b/>
          <w:sz w:val="24"/>
          <w:szCs w:val="24"/>
        </w:rPr>
        <w:t>првом</w:t>
      </w:r>
      <w:proofErr w:type="spellEnd"/>
      <w:r>
        <w:rPr>
          <w:b/>
          <w:sz w:val="24"/>
          <w:szCs w:val="24"/>
        </w:rPr>
        <w:t xml:space="preserve"> </w:t>
      </w:r>
      <w:proofErr w:type="spellStart"/>
      <w:r>
        <w:rPr>
          <w:b/>
          <w:sz w:val="24"/>
          <w:szCs w:val="24"/>
        </w:rPr>
        <w:t>циклусу</w:t>
      </w:r>
      <w:proofErr w:type="spellEnd"/>
      <w:r>
        <w:rPr>
          <w:sz w:val="24"/>
          <w:szCs w:val="24"/>
        </w:rPr>
        <w:t xml:space="preserve"> (</w:t>
      </w:r>
      <w:proofErr w:type="spellStart"/>
      <w:r>
        <w:rPr>
          <w:sz w:val="24"/>
          <w:szCs w:val="24"/>
        </w:rPr>
        <w:t>заокружити</w:t>
      </w:r>
      <w:proofErr w:type="spellEnd"/>
      <w:r>
        <w:rPr>
          <w:sz w:val="24"/>
          <w:szCs w:val="24"/>
        </w:rPr>
        <w:t xml:space="preserve"> </w:t>
      </w:r>
      <w:proofErr w:type="spellStart"/>
      <w:r>
        <w:rPr>
          <w:sz w:val="24"/>
          <w:szCs w:val="24"/>
        </w:rPr>
        <w:t>модел</w:t>
      </w:r>
      <w:proofErr w:type="spellEnd"/>
      <w:r>
        <w:rPr>
          <w:sz w:val="24"/>
          <w:szCs w:val="24"/>
        </w:rPr>
        <w:t xml:space="preserve"> </w:t>
      </w:r>
      <w:proofErr w:type="spellStart"/>
      <w:r>
        <w:rPr>
          <w:sz w:val="24"/>
          <w:szCs w:val="24"/>
        </w:rPr>
        <w:t>који</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примењује</w:t>
      </w:r>
      <w:proofErr w:type="spellEnd"/>
      <w:r>
        <w:rPr>
          <w:sz w:val="24"/>
          <w:szCs w:val="24"/>
        </w:rPr>
        <w:t>):</w:t>
      </w:r>
    </w:p>
    <w:p w14:paraId="71349F71" w14:textId="77777777" w:rsidR="00647AE3" w:rsidRDefault="00647AE3" w:rsidP="00647AE3">
      <w:pPr>
        <w:rPr>
          <w:sz w:val="24"/>
          <w:szCs w:val="24"/>
        </w:rPr>
      </w:pPr>
      <w:r>
        <w:rPr>
          <w:sz w:val="24"/>
          <w:szCs w:val="24"/>
        </w:rPr>
        <w:t xml:space="preserve">1.1. </w:t>
      </w:r>
      <w:proofErr w:type="spellStart"/>
      <w:r>
        <w:rPr>
          <w:sz w:val="24"/>
          <w:szCs w:val="24"/>
        </w:rPr>
        <w:t>настава</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остварује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одељењима</w:t>
      </w:r>
      <w:proofErr w:type="spellEnd"/>
      <w:r>
        <w:rPr>
          <w:sz w:val="24"/>
          <w:szCs w:val="24"/>
        </w:rPr>
        <w:t xml:space="preserve"> у </w:t>
      </w:r>
      <w:proofErr w:type="spellStart"/>
      <w:r>
        <w:rPr>
          <w:sz w:val="24"/>
          <w:szCs w:val="24"/>
        </w:rPr>
        <w:t>пуном</w:t>
      </w:r>
      <w:proofErr w:type="spellEnd"/>
      <w:r>
        <w:rPr>
          <w:sz w:val="24"/>
          <w:szCs w:val="24"/>
        </w:rPr>
        <w:t xml:space="preserve"> </w:t>
      </w:r>
      <w:proofErr w:type="spellStart"/>
      <w:r>
        <w:rPr>
          <w:sz w:val="24"/>
          <w:szCs w:val="24"/>
        </w:rPr>
        <w:t>саставу</w:t>
      </w:r>
      <w:proofErr w:type="spellEnd"/>
      <w:r>
        <w:rPr>
          <w:sz w:val="24"/>
          <w:szCs w:val="24"/>
        </w:rPr>
        <w:t xml:space="preserve"> - </w:t>
      </w:r>
      <w:proofErr w:type="spellStart"/>
      <w:r>
        <w:rPr>
          <w:sz w:val="24"/>
          <w:szCs w:val="24"/>
        </w:rPr>
        <w:t>сва</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првог</w:t>
      </w:r>
      <w:proofErr w:type="spellEnd"/>
      <w:r>
        <w:rPr>
          <w:sz w:val="24"/>
          <w:szCs w:val="24"/>
        </w:rPr>
        <w:t xml:space="preserve"> </w:t>
      </w:r>
      <w:proofErr w:type="spellStart"/>
      <w:r>
        <w:rPr>
          <w:sz w:val="24"/>
          <w:szCs w:val="24"/>
        </w:rPr>
        <w:t>циклуса</w:t>
      </w:r>
      <w:proofErr w:type="spellEnd"/>
      <w:r>
        <w:rPr>
          <w:sz w:val="24"/>
          <w:szCs w:val="24"/>
        </w:rPr>
        <w:t xml:space="preserve"> (</w:t>
      </w:r>
      <w:proofErr w:type="spellStart"/>
      <w:r>
        <w:rPr>
          <w:sz w:val="24"/>
          <w:szCs w:val="24"/>
        </w:rPr>
        <w:t>уписати</w:t>
      </w:r>
      <w:proofErr w:type="spellEnd"/>
      <w:r>
        <w:rPr>
          <w:sz w:val="24"/>
          <w:szCs w:val="24"/>
        </w:rPr>
        <w:t xml:space="preserve"> </w:t>
      </w:r>
      <w:proofErr w:type="spellStart"/>
      <w:r>
        <w:rPr>
          <w:sz w:val="24"/>
          <w:szCs w:val="24"/>
        </w:rPr>
        <w:t>укупан</w:t>
      </w:r>
      <w:proofErr w:type="spellEnd"/>
      <w:r>
        <w:rPr>
          <w:sz w:val="24"/>
          <w:szCs w:val="24"/>
        </w:rPr>
        <w:t xml:space="preserve"> </w:t>
      </w:r>
      <w:proofErr w:type="spellStart"/>
      <w:r>
        <w:rPr>
          <w:sz w:val="24"/>
          <w:szCs w:val="24"/>
        </w:rPr>
        <w:t>број</w:t>
      </w:r>
      <w:proofErr w:type="spellEnd"/>
      <w:r>
        <w:rPr>
          <w:sz w:val="24"/>
          <w:szCs w:val="24"/>
        </w:rPr>
        <w:t xml:space="preserve"> </w:t>
      </w:r>
      <w:proofErr w:type="spellStart"/>
      <w:r>
        <w:rPr>
          <w:sz w:val="24"/>
          <w:szCs w:val="24"/>
        </w:rPr>
        <w:t>одељења</w:t>
      </w:r>
      <w:proofErr w:type="spellEnd"/>
      <w:r>
        <w:rPr>
          <w:sz w:val="24"/>
          <w:szCs w:val="24"/>
        </w:rPr>
        <w:t xml:space="preserve"> у </w:t>
      </w:r>
      <w:proofErr w:type="spellStart"/>
      <w:r>
        <w:rPr>
          <w:sz w:val="24"/>
          <w:szCs w:val="24"/>
        </w:rPr>
        <w:t>првом</w:t>
      </w:r>
      <w:proofErr w:type="spellEnd"/>
      <w:r>
        <w:rPr>
          <w:sz w:val="24"/>
          <w:szCs w:val="24"/>
        </w:rPr>
        <w:t xml:space="preserve"> </w:t>
      </w:r>
      <w:proofErr w:type="spellStart"/>
      <w:r>
        <w:rPr>
          <w:sz w:val="24"/>
          <w:szCs w:val="24"/>
        </w:rPr>
        <w:t>циклусу</w:t>
      </w:r>
      <w:proofErr w:type="spellEnd"/>
      <w:r>
        <w:rPr>
          <w:sz w:val="24"/>
          <w:szCs w:val="24"/>
        </w:rPr>
        <w:t>) ______</w:t>
      </w:r>
    </w:p>
    <w:p w14:paraId="0AD5A957" w14:textId="77777777" w:rsidR="00647AE3" w:rsidRDefault="00647AE3" w:rsidP="00647AE3">
      <w:pPr>
        <w:rPr>
          <w:sz w:val="24"/>
          <w:szCs w:val="24"/>
        </w:rPr>
      </w:pPr>
      <w:r>
        <w:rPr>
          <w:sz w:val="24"/>
          <w:szCs w:val="24"/>
        </w:rPr>
        <w:t xml:space="preserve">1.2. </w:t>
      </w:r>
      <w:proofErr w:type="spellStart"/>
      <w:r>
        <w:rPr>
          <w:sz w:val="24"/>
          <w:szCs w:val="24"/>
        </w:rPr>
        <w:t>настава</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остварује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одељењима</w:t>
      </w:r>
      <w:proofErr w:type="spellEnd"/>
      <w:r>
        <w:rPr>
          <w:sz w:val="24"/>
          <w:szCs w:val="24"/>
        </w:rPr>
        <w:t xml:space="preserve"> у </w:t>
      </w:r>
      <w:proofErr w:type="spellStart"/>
      <w:r>
        <w:rPr>
          <w:sz w:val="24"/>
          <w:szCs w:val="24"/>
        </w:rPr>
        <w:t>пуном</w:t>
      </w:r>
      <w:proofErr w:type="spellEnd"/>
      <w:r>
        <w:rPr>
          <w:sz w:val="24"/>
          <w:szCs w:val="24"/>
        </w:rPr>
        <w:t xml:space="preserve"> </w:t>
      </w:r>
      <w:proofErr w:type="spellStart"/>
      <w:r>
        <w:rPr>
          <w:sz w:val="24"/>
          <w:szCs w:val="24"/>
        </w:rPr>
        <w:t>саставу</w:t>
      </w:r>
      <w:proofErr w:type="spellEnd"/>
      <w:r>
        <w:rPr>
          <w:sz w:val="24"/>
          <w:szCs w:val="24"/>
        </w:rPr>
        <w:t xml:space="preserve"> - </w:t>
      </w:r>
      <w:proofErr w:type="spellStart"/>
      <w:r>
        <w:rPr>
          <w:sz w:val="24"/>
          <w:szCs w:val="24"/>
        </w:rPr>
        <w:t>само</w:t>
      </w:r>
      <w:proofErr w:type="spellEnd"/>
      <w:r>
        <w:rPr>
          <w:sz w:val="24"/>
          <w:szCs w:val="24"/>
        </w:rPr>
        <w:t xml:space="preserve"> </w:t>
      </w:r>
      <w:proofErr w:type="spellStart"/>
      <w:r>
        <w:rPr>
          <w:sz w:val="24"/>
          <w:szCs w:val="24"/>
        </w:rPr>
        <w:t>матична</w:t>
      </w:r>
      <w:proofErr w:type="spellEnd"/>
      <w:r>
        <w:rPr>
          <w:sz w:val="24"/>
          <w:szCs w:val="24"/>
        </w:rPr>
        <w:t xml:space="preserve"> </w:t>
      </w:r>
      <w:proofErr w:type="spellStart"/>
      <w:r>
        <w:rPr>
          <w:sz w:val="24"/>
          <w:szCs w:val="24"/>
        </w:rPr>
        <w:t>школа</w:t>
      </w:r>
      <w:proofErr w:type="spellEnd"/>
      <w:r>
        <w:rPr>
          <w:sz w:val="24"/>
          <w:szCs w:val="24"/>
        </w:rPr>
        <w:t xml:space="preserve"> (</w:t>
      </w:r>
      <w:proofErr w:type="spellStart"/>
      <w:r>
        <w:rPr>
          <w:sz w:val="24"/>
          <w:szCs w:val="24"/>
        </w:rPr>
        <w:t>уписати</w:t>
      </w:r>
      <w:proofErr w:type="spellEnd"/>
      <w:r>
        <w:rPr>
          <w:sz w:val="24"/>
          <w:szCs w:val="24"/>
        </w:rPr>
        <w:t xml:space="preserve"> </w:t>
      </w:r>
      <w:proofErr w:type="spellStart"/>
      <w:r>
        <w:rPr>
          <w:sz w:val="24"/>
          <w:szCs w:val="24"/>
        </w:rPr>
        <w:t>број</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првог</w:t>
      </w:r>
      <w:proofErr w:type="spellEnd"/>
      <w:r>
        <w:rPr>
          <w:sz w:val="24"/>
          <w:szCs w:val="24"/>
        </w:rPr>
        <w:t xml:space="preserve"> </w:t>
      </w:r>
      <w:proofErr w:type="spellStart"/>
      <w:r>
        <w:rPr>
          <w:sz w:val="24"/>
          <w:szCs w:val="24"/>
        </w:rPr>
        <w:t>циклуса</w:t>
      </w:r>
      <w:proofErr w:type="spellEnd"/>
      <w:r>
        <w:rPr>
          <w:sz w:val="24"/>
          <w:szCs w:val="24"/>
        </w:rPr>
        <w:t xml:space="preserve"> у </w:t>
      </w:r>
      <w:proofErr w:type="spellStart"/>
      <w:r>
        <w:rPr>
          <w:sz w:val="24"/>
          <w:szCs w:val="24"/>
        </w:rPr>
        <w:t>матичној</w:t>
      </w:r>
      <w:proofErr w:type="spellEnd"/>
      <w:r>
        <w:rPr>
          <w:sz w:val="24"/>
          <w:szCs w:val="24"/>
        </w:rPr>
        <w:t xml:space="preserve"> </w:t>
      </w:r>
      <w:proofErr w:type="spellStart"/>
      <w:r>
        <w:rPr>
          <w:sz w:val="24"/>
          <w:szCs w:val="24"/>
        </w:rPr>
        <w:t>школи</w:t>
      </w:r>
      <w:proofErr w:type="spellEnd"/>
      <w:r>
        <w:rPr>
          <w:sz w:val="24"/>
          <w:szCs w:val="24"/>
        </w:rPr>
        <w:t>) ______</w:t>
      </w:r>
    </w:p>
    <w:p w14:paraId="41CE28AD" w14:textId="77777777" w:rsidR="00647AE3" w:rsidRDefault="00647AE3" w:rsidP="00647AE3">
      <w:pPr>
        <w:rPr>
          <w:sz w:val="24"/>
          <w:szCs w:val="24"/>
        </w:rPr>
      </w:pPr>
      <w:r>
        <w:rPr>
          <w:sz w:val="24"/>
          <w:szCs w:val="24"/>
        </w:rPr>
        <w:t xml:space="preserve">1.3. </w:t>
      </w:r>
      <w:proofErr w:type="spellStart"/>
      <w:r>
        <w:rPr>
          <w:sz w:val="24"/>
          <w:szCs w:val="24"/>
        </w:rPr>
        <w:t>настава</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остварује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одељењима</w:t>
      </w:r>
      <w:proofErr w:type="spellEnd"/>
      <w:r>
        <w:rPr>
          <w:sz w:val="24"/>
          <w:szCs w:val="24"/>
        </w:rPr>
        <w:t xml:space="preserve"> у </w:t>
      </w:r>
      <w:proofErr w:type="spellStart"/>
      <w:r>
        <w:rPr>
          <w:sz w:val="24"/>
          <w:szCs w:val="24"/>
        </w:rPr>
        <w:t>пуном</w:t>
      </w:r>
      <w:proofErr w:type="spellEnd"/>
      <w:r>
        <w:rPr>
          <w:sz w:val="24"/>
          <w:szCs w:val="24"/>
        </w:rPr>
        <w:t xml:space="preserve"> </w:t>
      </w:r>
      <w:proofErr w:type="spellStart"/>
      <w:r>
        <w:rPr>
          <w:sz w:val="24"/>
          <w:szCs w:val="24"/>
        </w:rPr>
        <w:t>саставу</w:t>
      </w:r>
      <w:proofErr w:type="spellEnd"/>
      <w:r>
        <w:rPr>
          <w:sz w:val="24"/>
          <w:szCs w:val="24"/>
        </w:rPr>
        <w:t xml:space="preserve"> - </w:t>
      </w:r>
      <w:proofErr w:type="spellStart"/>
      <w:r>
        <w:rPr>
          <w:sz w:val="24"/>
          <w:szCs w:val="24"/>
        </w:rPr>
        <w:t>матична</w:t>
      </w:r>
      <w:proofErr w:type="spellEnd"/>
      <w:r>
        <w:rPr>
          <w:sz w:val="24"/>
          <w:szCs w:val="24"/>
        </w:rPr>
        <w:t xml:space="preserve"> </w:t>
      </w:r>
      <w:proofErr w:type="spellStart"/>
      <w:r>
        <w:rPr>
          <w:sz w:val="24"/>
          <w:szCs w:val="24"/>
        </w:rPr>
        <w:t>школа</w:t>
      </w:r>
      <w:proofErr w:type="spellEnd"/>
      <w:r>
        <w:rPr>
          <w:sz w:val="24"/>
          <w:szCs w:val="24"/>
        </w:rPr>
        <w:t xml:space="preserve"> и </w:t>
      </w:r>
      <w:proofErr w:type="spellStart"/>
      <w:r>
        <w:rPr>
          <w:sz w:val="24"/>
          <w:szCs w:val="24"/>
        </w:rPr>
        <w:t>поједина</w:t>
      </w:r>
      <w:proofErr w:type="spellEnd"/>
      <w:r>
        <w:rPr>
          <w:sz w:val="24"/>
          <w:szCs w:val="24"/>
        </w:rPr>
        <w:t xml:space="preserve"> </w:t>
      </w:r>
      <w:proofErr w:type="spellStart"/>
      <w:r>
        <w:rPr>
          <w:sz w:val="24"/>
          <w:szCs w:val="24"/>
        </w:rPr>
        <w:t>издвојена</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уписати</w:t>
      </w:r>
      <w:proofErr w:type="spellEnd"/>
      <w:r>
        <w:rPr>
          <w:sz w:val="24"/>
          <w:szCs w:val="24"/>
        </w:rPr>
        <w:t xml:space="preserve"> </w:t>
      </w:r>
      <w:proofErr w:type="spellStart"/>
      <w:r>
        <w:rPr>
          <w:sz w:val="24"/>
          <w:szCs w:val="24"/>
        </w:rPr>
        <w:t>број</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свим</w:t>
      </w:r>
      <w:proofErr w:type="spellEnd"/>
      <w:r>
        <w:rPr>
          <w:sz w:val="24"/>
          <w:szCs w:val="24"/>
        </w:rPr>
        <w:t xml:space="preserve"> </w:t>
      </w:r>
      <w:proofErr w:type="spellStart"/>
      <w:r>
        <w:rPr>
          <w:sz w:val="24"/>
          <w:szCs w:val="24"/>
        </w:rPr>
        <w:t>локацијама</w:t>
      </w:r>
      <w:proofErr w:type="spellEnd"/>
      <w:r>
        <w:rPr>
          <w:sz w:val="24"/>
          <w:szCs w:val="24"/>
        </w:rPr>
        <w:t xml:space="preserve"> ИО) ______</w:t>
      </w:r>
    </w:p>
    <w:p w14:paraId="1CFB45EC" w14:textId="77777777" w:rsidR="00647AE3" w:rsidRDefault="00647AE3" w:rsidP="00647AE3">
      <w:pPr>
        <w:rPr>
          <w:sz w:val="24"/>
          <w:szCs w:val="24"/>
        </w:rPr>
      </w:pPr>
      <w:r>
        <w:rPr>
          <w:sz w:val="24"/>
          <w:szCs w:val="24"/>
        </w:rPr>
        <w:t xml:space="preserve">1.4. </w:t>
      </w:r>
      <w:proofErr w:type="spellStart"/>
      <w:r>
        <w:rPr>
          <w:sz w:val="24"/>
          <w:szCs w:val="24"/>
        </w:rPr>
        <w:t>настава</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остварује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одељењима</w:t>
      </w:r>
      <w:proofErr w:type="spellEnd"/>
      <w:r>
        <w:rPr>
          <w:sz w:val="24"/>
          <w:szCs w:val="24"/>
        </w:rPr>
        <w:t xml:space="preserve"> у </w:t>
      </w:r>
      <w:proofErr w:type="spellStart"/>
      <w:r>
        <w:rPr>
          <w:sz w:val="24"/>
          <w:szCs w:val="24"/>
        </w:rPr>
        <w:t>пуном</w:t>
      </w:r>
      <w:proofErr w:type="spellEnd"/>
      <w:r>
        <w:rPr>
          <w:sz w:val="24"/>
          <w:szCs w:val="24"/>
        </w:rPr>
        <w:t xml:space="preserve"> </w:t>
      </w:r>
      <w:proofErr w:type="spellStart"/>
      <w:r>
        <w:rPr>
          <w:sz w:val="24"/>
          <w:szCs w:val="24"/>
        </w:rPr>
        <w:t>саставу</w:t>
      </w:r>
      <w:proofErr w:type="spellEnd"/>
      <w:r>
        <w:rPr>
          <w:sz w:val="24"/>
          <w:szCs w:val="24"/>
        </w:rPr>
        <w:t xml:space="preserve"> – </w:t>
      </w:r>
      <w:proofErr w:type="spellStart"/>
      <w:r>
        <w:rPr>
          <w:sz w:val="24"/>
          <w:szCs w:val="24"/>
        </w:rPr>
        <w:t>само</w:t>
      </w:r>
      <w:proofErr w:type="spellEnd"/>
      <w:r>
        <w:rPr>
          <w:sz w:val="24"/>
          <w:szCs w:val="24"/>
        </w:rPr>
        <w:t xml:space="preserve"> </w:t>
      </w:r>
      <w:proofErr w:type="spellStart"/>
      <w:r>
        <w:rPr>
          <w:sz w:val="24"/>
          <w:szCs w:val="24"/>
        </w:rPr>
        <w:t>сва</w:t>
      </w:r>
      <w:proofErr w:type="spellEnd"/>
      <w:r>
        <w:rPr>
          <w:sz w:val="24"/>
          <w:szCs w:val="24"/>
        </w:rPr>
        <w:t xml:space="preserve"> </w:t>
      </w:r>
      <w:proofErr w:type="spellStart"/>
      <w:r>
        <w:rPr>
          <w:sz w:val="24"/>
          <w:szCs w:val="24"/>
        </w:rPr>
        <w:t>издвојена</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уписати</w:t>
      </w:r>
      <w:proofErr w:type="spellEnd"/>
      <w:r>
        <w:rPr>
          <w:sz w:val="24"/>
          <w:szCs w:val="24"/>
        </w:rPr>
        <w:t xml:space="preserve"> </w:t>
      </w:r>
      <w:proofErr w:type="spellStart"/>
      <w:r>
        <w:rPr>
          <w:sz w:val="24"/>
          <w:szCs w:val="24"/>
        </w:rPr>
        <w:t>број</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свим</w:t>
      </w:r>
      <w:proofErr w:type="spellEnd"/>
      <w:r>
        <w:rPr>
          <w:sz w:val="24"/>
          <w:szCs w:val="24"/>
        </w:rPr>
        <w:t xml:space="preserve"> </w:t>
      </w:r>
      <w:proofErr w:type="spellStart"/>
      <w:r>
        <w:rPr>
          <w:sz w:val="24"/>
          <w:szCs w:val="24"/>
        </w:rPr>
        <w:t>локацијама</w:t>
      </w:r>
      <w:proofErr w:type="spellEnd"/>
      <w:r>
        <w:rPr>
          <w:sz w:val="24"/>
          <w:szCs w:val="24"/>
        </w:rPr>
        <w:t xml:space="preserve"> ИО) ______</w:t>
      </w:r>
    </w:p>
    <w:p w14:paraId="6EB636BD" w14:textId="77777777" w:rsidR="00647AE3" w:rsidRDefault="00647AE3" w:rsidP="00647AE3">
      <w:pPr>
        <w:rPr>
          <w:sz w:val="24"/>
          <w:szCs w:val="24"/>
        </w:rPr>
      </w:pPr>
      <w:r>
        <w:rPr>
          <w:sz w:val="24"/>
          <w:szCs w:val="24"/>
        </w:rPr>
        <w:t xml:space="preserve">1.5. </w:t>
      </w:r>
      <w:proofErr w:type="spellStart"/>
      <w:r>
        <w:rPr>
          <w:sz w:val="24"/>
          <w:szCs w:val="24"/>
        </w:rPr>
        <w:t>настава</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остварује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одељењима</w:t>
      </w:r>
      <w:proofErr w:type="spellEnd"/>
      <w:r>
        <w:rPr>
          <w:sz w:val="24"/>
          <w:szCs w:val="24"/>
        </w:rPr>
        <w:t xml:space="preserve"> у </w:t>
      </w:r>
      <w:proofErr w:type="spellStart"/>
      <w:r>
        <w:rPr>
          <w:sz w:val="24"/>
          <w:szCs w:val="24"/>
        </w:rPr>
        <w:t>пуном</w:t>
      </w:r>
      <w:proofErr w:type="spellEnd"/>
      <w:r>
        <w:rPr>
          <w:sz w:val="24"/>
          <w:szCs w:val="24"/>
        </w:rPr>
        <w:t xml:space="preserve"> </w:t>
      </w:r>
      <w:proofErr w:type="spellStart"/>
      <w:r>
        <w:rPr>
          <w:sz w:val="24"/>
          <w:szCs w:val="24"/>
        </w:rPr>
        <w:t>саставу</w:t>
      </w:r>
      <w:proofErr w:type="spellEnd"/>
      <w:r>
        <w:rPr>
          <w:sz w:val="24"/>
          <w:szCs w:val="24"/>
        </w:rPr>
        <w:t xml:space="preserve"> - </w:t>
      </w:r>
      <w:proofErr w:type="spellStart"/>
      <w:r>
        <w:rPr>
          <w:sz w:val="24"/>
          <w:szCs w:val="24"/>
        </w:rPr>
        <w:t>само</w:t>
      </w:r>
      <w:proofErr w:type="spellEnd"/>
      <w:r>
        <w:rPr>
          <w:sz w:val="24"/>
          <w:szCs w:val="24"/>
        </w:rPr>
        <w:t xml:space="preserve"> </w:t>
      </w:r>
      <w:proofErr w:type="spellStart"/>
      <w:r>
        <w:rPr>
          <w:sz w:val="24"/>
          <w:szCs w:val="24"/>
        </w:rPr>
        <w:t>поједина</w:t>
      </w:r>
      <w:proofErr w:type="spellEnd"/>
      <w:r>
        <w:rPr>
          <w:sz w:val="24"/>
          <w:szCs w:val="24"/>
        </w:rPr>
        <w:t xml:space="preserve"> </w:t>
      </w:r>
      <w:proofErr w:type="spellStart"/>
      <w:r>
        <w:rPr>
          <w:sz w:val="24"/>
          <w:szCs w:val="24"/>
        </w:rPr>
        <w:t>издвојена</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уписати</w:t>
      </w:r>
      <w:proofErr w:type="spellEnd"/>
      <w:r>
        <w:rPr>
          <w:sz w:val="24"/>
          <w:szCs w:val="24"/>
        </w:rPr>
        <w:t xml:space="preserve"> </w:t>
      </w:r>
      <w:proofErr w:type="spellStart"/>
      <w:r>
        <w:rPr>
          <w:sz w:val="24"/>
          <w:szCs w:val="24"/>
        </w:rPr>
        <w:t>број</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свим</w:t>
      </w:r>
      <w:proofErr w:type="spellEnd"/>
      <w:r>
        <w:rPr>
          <w:sz w:val="24"/>
          <w:szCs w:val="24"/>
        </w:rPr>
        <w:t xml:space="preserve"> </w:t>
      </w:r>
      <w:proofErr w:type="spellStart"/>
      <w:r>
        <w:rPr>
          <w:sz w:val="24"/>
          <w:szCs w:val="24"/>
        </w:rPr>
        <w:t>локацијама</w:t>
      </w:r>
      <w:proofErr w:type="spellEnd"/>
      <w:r>
        <w:rPr>
          <w:sz w:val="24"/>
          <w:szCs w:val="24"/>
        </w:rPr>
        <w:t xml:space="preserve"> ИО) ______</w:t>
      </w:r>
    </w:p>
    <w:p w14:paraId="5F5EDFDA" w14:textId="77777777" w:rsidR="00647AE3" w:rsidRDefault="00647AE3" w:rsidP="00647AE3">
      <w:pPr>
        <w:rPr>
          <w:sz w:val="24"/>
          <w:szCs w:val="24"/>
        </w:rPr>
      </w:pPr>
      <w:r>
        <w:rPr>
          <w:sz w:val="24"/>
          <w:szCs w:val="24"/>
        </w:rPr>
        <w:t xml:space="preserve">1.6. </w:t>
      </w:r>
      <w:proofErr w:type="spellStart"/>
      <w:r>
        <w:rPr>
          <w:sz w:val="24"/>
          <w:szCs w:val="24"/>
        </w:rPr>
        <w:t>настава</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остварује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две</w:t>
      </w:r>
      <w:proofErr w:type="spellEnd"/>
      <w:r>
        <w:rPr>
          <w:sz w:val="24"/>
          <w:szCs w:val="24"/>
        </w:rPr>
        <w:t xml:space="preserve"> </w:t>
      </w:r>
      <w:proofErr w:type="spellStart"/>
      <w:r>
        <w:rPr>
          <w:sz w:val="24"/>
          <w:szCs w:val="24"/>
        </w:rPr>
        <w:t>паралелне</w:t>
      </w:r>
      <w:proofErr w:type="spellEnd"/>
      <w:r>
        <w:rPr>
          <w:sz w:val="24"/>
          <w:szCs w:val="24"/>
        </w:rPr>
        <w:t xml:space="preserve"> </w:t>
      </w:r>
      <w:proofErr w:type="spellStart"/>
      <w:r>
        <w:rPr>
          <w:sz w:val="24"/>
          <w:szCs w:val="24"/>
        </w:rPr>
        <w:t>групе</w:t>
      </w:r>
      <w:proofErr w:type="spellEnd"/>
      <w:r>
        <w:rPr>
          <w:sz w:val="24"/>
          <w:szCs w:val="24"/>
        </w:rPr>
        <w:t xml:space="preserve"> </w:t>
      </w:r>
      <w:proofErr w:type="spellStart"/>
      <w:r>
        <w:rPr>
          <w:sz w:val="24"/>
          <w:szCs w:val="24"/>
        </w:rPr>
        <w:t>током</w:t>
      </w:r>
      <w:proofErr w:type="spellEnd"/>
      <w:r>
        <w:rPr>
          <w:sz w:val="24"/>
          <w:szCs w:val="24"/>
        </w:rPr>
        <w:t xml:space="preserve"> </w:t>
      </w:r>
      <w:proofErr w:type="spellStart"/>
      <w:r>
        <w:rPr>
          <w:sz w:val="24"/>
          <w:szCs w:val="24"/>
        </w:rPr>
        <w:t>дана</w:t>
      </w:r>
      <w:proofErr w:type="spellEnd"/>
      <w:r>
        <w:rPr>
          <w:sz w:val="24"/>
          <w:szCs w:val="24"/>
        </w:rPr>
        <w:t xml:space="preserve"> (</w:t>
      </w:r>
      <w:proofErr w:type="spellStart"/>
      <w:r>
        <w:rPr>
          <w:sz w:val="24"/>
          <w:szCs w:val="24"/>
        </w:rPr>
        <w:t>група</w:t>
      </w:r>
      <w:proofErr w:type="spellEnd"/>
      <w:r>
        <w:rPr>
          <w:sz w:val="24"/>
          <w:szCs w:val="24"/>
        </w:rPr>
        <w:t xml:space="preserve"> А и </w:t>
      </w:r>
      <w:proofErr w:type="spellStart"/>
      <w:r>
        <w:rPr>
          <w:sz w:val="24"/>
          <w:szCs w:val="24"/>
        </w:rPr>
        <w:t>група</w:t>
      </w:r>
      <w:proofErr w:type="spellEnd"/>
      <w:r>
        <w:rPr>
          <w:sz w:val="24"/>
          <w:szCs w:val="24"/>
        </w:rPr>
        <w:t xml:space="preserve"> Б) - </w:t>
      </w:r>
      <w:proofErr w:type="spellStart"/>
      <w:r>
        <w:rPr>
          <w:sz w:val="24"/>
          <w:szCs w:val="24"/>
        </w:rPr>
        <w:t>сва</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првог</w:t>
      </w:r>
      <w:proofErr w:type="spellEnd"/>
      <w:r>
        <w:rPr>
          <w:sz w:val="24"/>
          <w:szCs w:val="24"/>
        </w:rPr>
        <w:t xml:space="preserve"> </w:t>
      </w:r>
      <w:proofErr w:type="spellStart"/>
      <w:r>
        <w:rPr>
          <w:sz w:val="24"/>
          <w:szCs w:val="24"/>
        </w:rPr>
        <w:t>циклуса</w:t>
      </w:r>
      <w:proofErr w:type="spellEnd"/>
      <w:r>
        <w:rPr>
          <w:sz w:val="24"/>
          <w:szCs w:val="24"/>
        </w:rPr>
        <w:t xml:space="preserve"> ______</w:t>
      </w:r>
    </w:p>
    <w:p w14:paraId="55BE9D50" w14:textId="77777777" w:rsidR="00647AE3" w:rsidRDefault="00647AE3" w:rsidP="00647AE3">
      <w:pPr>
        <w:rPr>
          <w:sz w:val="24"/>
          <w:szCs w:val="24"/>
        </w:rPr>
      </w:pPr>
      <w:r>
        <w:rPr>
          <w:sz w:val="24"/>
          <w:szCs w:val="24"/>
        </w:rPr>
        <w:t xml:space="preserve">1.7. </w:t>
      </w:r>
      <w:proofErr w:type="spellStart"/>
      <w:r>
        <w:rPr>
          <w:sz w:val="24"/>
          <w:szCs w:val="24"/>
        </w:rPr>
        <w:t>настава</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остварује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две</w:t>
      </w:r>
      <w:proofErr w:type="spellEnd"/>
      <w:r>
        <w:rPr>
          <w:sz w:val="24"/>
          <w:szCs w:val="24"/>
        </w:rPr>
        <w:t xml:space="preserve"> </w:t>
      </w:r>
      <w:proofErr w:type="spellStart"/>
      <w:r>
        <w:rPr>
          <w:sz w:val="24"/>
          <w:szCs w:val="24"/>
        </w:rPr>
        <w:t>паралелне</w:t>
      </w:r>
      <w:proofErr w:type="spellEnd"/>
      <w:r>
        <w:rPr>
          <w:sz w:val="24"/>
          <w:szCs w:val="24"/>
        </w:rPr>
        <w:t xml:space="preserve"> </w:t>
      </w:r>
      <w:proofErr w:type="spellStart"/>
      <w:r>
        <w:rPr>
          <w:sz w:val="24"/>
          <w:szCs w:val="24"/>
        </w:rPr>
        <w:t>групе</w:t>
      </w:r>
      <w:proofErr w:type="spellEnd"/>
      <w:r>
        <w:rPr>
          <w:sz w:val="24"/>
          <w:szCs w:val="24"/>
        </w:rPr>
        <w:t xml:space="preserve"> </w:t>
      </w:r>
      <w:proofErr w:type="spellStart"/>
      <w:r>
        <w:rPr>
          <w:sz w:val="24"/>
          <w:szCs w:val="24"/>
        </w:rPr>
        <w:t>током</w:t>
      </w:r>
      <w:proofErr w:type="spellEnd"/>
      <w:r>
        <w:rPr>
          <w:sz w:val="24"/>
          <w:szCs w:val="24"/>
        </w:rPr>
        <w:t xml:space="preserve"> </w:t>
      </w:r>
      <w:proofErr w:type="spellStart"/>
      <w:r>
        <w:rPr>
          <w:sz w:val="24"/>
          <w:szCs w:val="24"/>
        </w:rPr>
        <w:t>дана</w:t>
      </w:r>
      <w:proofErr w:type="spellEnd"/>
      <w:r>
        <w:rPr>
          <w:sz w:val="24"/>
          <w:szCs w:val="24"/>
        </w:rPr>
        <w:t xml:space="preserve"> (</w:t>
      </w:r>
      <w:proofErr w:type="spellStart"/>
      <w:r>
        <w:rPr>
          <w:sz w:val="24"/>
          <w:szCs w:val="24"/>
        </w:rPr>
        <w:t>група</w:t>
      </w:r>
      <w:proofErr w:type="spellEnd"/>
      <w:r>
        <w:rPr>
          <w:sz w:val="24"/>
          <w:szCs w:val="24"/>
        </w:rPr>
        <w:t xml:space="preserve"> А и </w:t>
      </w:r>
      <w:proofErr w:type="spellStart"/>
      <w:r>
        <w:rPr>
          <w:sz w:val="24"/>
          <w:szCs w:val="24"/>
        </w:rPr>
        <w:t>група</w:t>
      </w:r>
      <w:proofErr w:type="spellEnd"/>
      <w:r>
        <w:rPr>
          <w:sz w:val="24"/>
          <w:szCs w:val="24"/>
        </w:rPr>
        <w:t xml:space="preserve"> Б) - </w:t>
      </w:r>
      <w:proofErr w:type="spellStart"/>
      <w:r>
        <w:rPr>
          <w:sz w:val="24"/>
          <w:szCs w:val="24"/>
        </w:rPr>
        <w:t>само</w:t>
      </w:r>
      <w:proofErr w:type="spellEnd"/>
      <w:r>
        <w:rPr>
          <w:sz w:val="24"/>
          <w:szCs w:val="24"/>
        </w:rPr>
        <w:t xml:space="preserve"> </w:t>
      </w:r>
      <w:proofErr w:type="spellStart"/>
      <w:r>
        <w:rPr>
          <w:sz w:val="24"/>
          <w:szCs w:val="24"/>
        </w:rPr>
        <w:t>матична</w:t>
      </w:r>
      <w:proofErr w:type="spellEnd"/>
      <w:r>
        <w:rPr>
          <w:sz w:val="24"/>
          <w:szCs w:val="24"/>
        </w:rPr>
        <w:t xml:space="preserve"> </w:t>
      </w:r>
      <w:proofErr w:type="spellStart"/>
      <w:r>
        <w:rPr>
          <w:sz w:val="24"/>
          <w:szCs w:val="24"/>
        </w:rPr>
        <w:t>школа</w:t>
      </w:r>
      <w:proofErr w:type="spellEnd"/>
    </w:p>
    <w:p w14:paraId="0CA5EE37" w14:textId="77777777" w:rsidR="00647AE3" w:rsidRDefault="00647AE3" w:rsidP="00647AE3">
      <w:pPr>
        <w:rPr>
          <w:sz w:val="24"/>
          <w:szCs w:val="24"/>
        </w:rPr>
      </w:pPr>
      <w:r>
        <w:rPr>
          <w:sz w:val="24"/>
          <w:szCs w:val="24"/>
        </w:rPr>
        <w:t xml:space="preserve">1.8. </w:t>
      </w:r>
      <w:proofErr w:type="spellStart"/>
      <w:r>
        <w:rPr>
          <w:sz w:val="24"/>
          <w:szCs w:val="24"/>
        </w:rPr>
        <w:t>настава</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остварује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две</w:t>
      </w:r>
      <w:proofErr w:type="spellEnd"/>
      <w:r>
        <w:rPr>
          <w:sz w:val="24"/>
          <w:szCs w:val="24"/>
        </w:rPr>
        <w:t xml:space="preserve"> </w:t>
      </w:r>
      <w:proofErr w:type="spellStart"/>
      <w:r>
        <w:rPr>
          <w:sz w:val="24"/>
          <w:szCs w:val="24"/>
        </w:rPr>
        <w:t>паралелне</w:t>
      </w:r>
      <w:proofErr w:type="spellEnd"/>
      <w:r>
        <w:rPr>
          <w:sz w:val="24"/>
          <w:szCs w:val="24"/>
        </w:rPr>
        <w:t xml:space="preserve"> </w:t>
      </w:r>
      <w:proofErr w:type="spellStart"/>
      <w:r>
        <w:rPr>
          <w:sz w:val="24"/>
          <w:szCs w:val="24"/>
        </w:rPr>
        <w:t>групе</w:t>
      </w:r>
      <w:proofErr w:type="spellEnd"/>
      <w:r>
        <w:rPr>
          <w:sz w:val="24"/>
          <w:szCs w:val="24"/>
        </w:rPr>
        <w:t xml:space="preserve"> </w:t>
      </w:r>
      <w:proofErr w:type="spellStart"/>
      <w:r>
        <w:rPr>
          <w:sz w:val="24"/>
          <w:szCs w:val="24"/>
        </w:rPr>
        <w:t>током</w:t>
      </w:r>
      <w:proofErr w:type="spellEnd"/>
      <w:r>
        <w:rPr>
          <w:sz w:val="24"/>
          <w:szCs w:val="24"/>
        </w:rPr>
        <w:t xml:space="preserve"> </w:t>
      </w:r>
      <w:proofErr w:type="spellStart"/>
      <w:r>
        <w:rPr>
          <w:sz w:val="24"/>
          <w:szCs w:val="24"/>
        </w:rPr>
        <w:t>дана</w:t>
      </w:r>
      <w:proofErr w:type="spellEnd"/>
      <w:r>
        <w:rPr>
          <w:sz w:val="24"/>
          <w:szCs w:val="24"/>
        </w:rPr>
        <w:t xml:space="preserve"> (</w:t>
      </w:r>
      <w:proofErr w:type="spellStart"/>
      <w:r>
        <w:rPr>
          <w:sz w:val="24"/>
          <w:szCs w:val="24"/>
        </w:rPr>
        <w:t>група</w:t>
      </w:r>
      <w:proofErr w:type="spellEnd"/>
      <w:r>
        <w:rPr>
          <w:sz w:val="24"/>
          <w:szCs w:val="24"/>
        </w:rPr>
        <w:t xml:space="preserve"> А и </w:t>
      </w:r>
      <w:proofErr w:type="spellStart"/>
      <w:r>
        <w:rPr>
          <w:sz w:val="24"/>
          <w:szCs w:val="24"/>
        </w:rPr>
        <w:t>група</w:t>
      </w:r>
      <w:proofErr w:type="spellEnd"/>
      <w:r>
        <w:rPr>
          <w:sz w:val="24"/>
          <w:szCs w:val="24"/>
        </w:rPr>
        <w:t xml:space="preserve"> </w:t>
      </w:r>
      <w:proofErr w:type="gramStart"/>
      <w:r>
        <w:rPr>
          <w:sz w:val="24"/>
          <w:szCs w:val="24"/>
        </w:rPr>
        <w:t>Б)  -</w:t>
      </w:r>
      <w:proofErr w:type="gramEnd"/>
      <w:r>
        <w:rPr>
          <w:sz w:val="24"/>
          <w:szCs w:val="24"/>
        </w:rPr>
        <w:t xml:space="preserve"> </w:t>
      </w:r>
      <w:proofErr w:type="spellStart"/>
      <w:r>
        <w:rPr>
          <w:sz w:val="24"/>
          <w:szCs w:val="24"/>
        </w:rPr>
        <w:t>матична</w:t>
      </w:r>
      <w:proofErr w:type="spellEnd"/>
      <w:r>
        <w:rPr>
          <w:sz w:val="24"/>
          <w:szCs w:val="24"/>
        </w:rPr>
        <w:t xml:space="preserve"> </w:t>
      </w:r>
      <w:proofErr w:type="spellStart"/>
      <w:r>
        <w:rPr>
          <w:sz w:val="24"/>
          <w:szCs w:val="24"/>
        </w:rPr>
        <w:t>школа</w:t>
      </w:r>
      <w:proofErr w:type="spellEnd"/>
      <w:r>
        <w:rPr>
          <w:sz w:val="24"/>
          <w:szCs w:val="24"/>
        </w:rPr>
        <w:t xml:space="preserve"> и </w:t>
      </w:r>
      <w:proofErr w:type="spellStart"/>
      <w:r>
        <w:rPr>
          <w:sz w:val="24"/>
          <w:szCs w:val="24"/>
        </w:rPr>
        <w:t>поједина</w:t>
      </w:r>
      <w:proofErr w:type="spellEnd"/>
      <w:r>
        <w:rPr>
          <w:sz w:val="24"/>
          <w:szCs w:val="24"/>
        </w:rPr>
        <w:t xml:space="preserve"> </w:t>
      </w:r>
      <w:proofErr w:type="spellStart"/>
      <w:r>
        <w:rPr>
          <w:sz w:val="24"/>
          <w:szCs w:val="24"/>
        </w:rPr>
        <w:t>издвојена</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уписати</w:t>
      </w:r>
      <w:proofErr w:type="spellEnd"/>
      <w:r>
        <w:rPr>
          <w:sz w:val="24"/>
          <w:szCs w:val="24"/>
        </w:rPr>
        <w:t xml:space="preserve"> </w:t>
      </w:r>
      <w:proofErr w:type="spellStart"/>
      <w:r>
        <w:rPr>
          <w:sz w:val="24"/>
          <w:szCs w:val="24"/>
        </w:rPr>
        <w:t>број</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свим</w:t>
      </w:r>
      <w:proofErr w:type="spellEnd"/>
      <w:r>
        <w:rPr>
          <w:sz w:val="24"/>
          <w:szCs w:val="24"/>
        </w:rPr>
        <w:t xml:space="preserve"> </w:t>
      </w:r>
      <w:proofErr w:type="spellStart"/>
      <w:r>
        <w:rPr>
          <w:sz w:val="24"/>
          <w:szCs w:val="24"/>
        </w:rPr>
        <w:t>локацијама</w:t>
      </w:r>
      <w:proofErr w:type="spellEnd"/>
      <w:r>
        <w:rPr>
          <w:sz w:val="24"/>
          <w:szCs w:val="24"/>
        </w:rPr>
        <w:t xml:space="preserve"> ИО) ______</w:t>
      </w:r>
    </w:p>
    <w:p w14:paraId="54B079E3" w14:textId="77777777" w:rsidR="00647AE3" w:rsidRDefault="00647AE3" w:rsidP="00647AE3">
      <w:pPr>
        <w:rPr>
          <w:sz w:val="24"/>
          <w:szCs w:val="24"/>
        </w:rPr>
      </w:pPr>
      <w:r>
        <w:rPr>
          <w:sz w:val="24"/>
          <w:szCs w:val="24"/>
        </w:rPr>
        <w:t xml:space="preserve">1.9. </w:t>
      </w:r>
      <w:proofErr w:type="spellStart"/>
      <w:r>
        <w:rPr>
          <w:sz w:val="24"/>
          <w:szCs w:val="24"/>
        </w:rPr>
        <w:t>настава</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остварује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две</w:t>
      </w:r>
      <w:proofErr w:type="spellEnd"/>
      <w:r>
        <w:rPr>
          <w:sz w:val="24"/>
          <w:szCs w:val="24"/>
        </w:rPr>
        <w:t xml:space="preserve"> </w:t>
      </w:r>
      <w:proofErr w:type="spellStart"/>
      <w:r>
        <w:rPr>
          <w:sz w:val="24"/>
          <w:szCs w:val="24"/>
        </w:rPr>
        <w:t>паралелне</w:t>
      </w:r>
      <w:proofErr w:type="spellEnd"/>
      <w:r>
        <w:rPr>
          <w:sz w:val="24"/>
          <w:szCs w:val="24"/>
        </w:rPr>
        <w:t xml:space="preserve"> </w:t>
      </w:r>
      <w:proofErr w:type="spellStart"/>
      <w:r>
        <w:rPr>
          <w:sz w:val="24"/>
          <w:szCs w:val="24"/>
        </w:rPr>
        <w:t>групе</w:t>
      </w:r>
      <w:proofErr w:type="spellEnd"/>
      <w:r>
        <w:rPr>
          <w:sz w:val="24"/>
          <w:szCs w:val="24"/>
        </w:rPr>
        <w:t xml:space="preserve"> </w:t>
      </w:r>
      <w:proofErr w:type="spellStart"/>
      <w:r>
        <w:rPr>
          <w:sz w:val="24"/>
          <w:szCs w:val="24"/>
        </w:rPr>
        <w:t>током</w:t>
      </w:r>
      <w:proofErr w:type="spellEnd"/>
      <w:r>
        <w:rPr>
          <w:sz w:val="24"/>
          <w:szCs w:val="24"/>
        </w:rPr>
        <w:t xml:space="preserve"> </w:t>
      </w:r>
      <w:proofErr w:type="spellStart"/>
      <w:r>
        <w:rPr>
          <w:sz w:val="24"/>
          <w:szCs w:val="24"/>
        </w:rPr>
        <w:t>дана</w:t>
      </w:r>
      <w:proofErr w:type="spellEnd"/>
      <w:r>
        <w:rPr>
          <w:sz w:val="24"/>
          <w:szCs w:val="24"/>
        </w:rPr>
        <w:t xml:space="preserve"> (</w:t>
      </w:r>
      <w:proofErr w:type="spellStart"/>
      <w:r>
        <w:rPr>
          <w:sz w:val="24"/>
          <w:szCs w:val="24"/>
        </w:rPr>
        <w:t>група</w:t>
      </w:r>
      <w:proofErr w:type="spellEnd"/>
      <w:r>
        <w:rPr>
          <w:sz w:val="24"/>
          <w:szCs w:val="24"/>
        </w:rPr>
        <w:t xml:space="preserve"> А и </w:t>
      </w:r>
      <w:proofErr w:type="spellStart"/>
      <w:r>
        <w:rPr>
          <w:sz w:val="24"/>
          <w:szCs w:val="24"/>
        </w:rPr>
        <w:t>група</w:t>
      </w:r>
      <w:proofErr w:type="spellEnd"/>
      <w:r>
        <w:rPr>
          <w:sz w:val="24"/>
          <w:szCs w:val="24"/>
        </w:rPr>
        <w:t xml:space="preserve"> </w:t>
      </w:r>
      <w:proofErr w:type="gramStart"/>
      <w:r>
        <w:rPr>
          <w:sz w:val="24"/>
          <w:szCs w:val="24"/>
        </w:rPr>
        <w:t>Б)  -</w:t>
      </w:r>
      <w:proofErr w:type="gramEnd"/>
      <w:r>
        <w:rPr>
          <w:sz w:val="24"/>
          <w:szCs w:val="24"/>
        </w:rPr>
        <w:t xml:space="preserve"> </w:t>
      </w:r>
      <w:proofErr w:type="spellStart"/>
      <w:r>
        <w:rPr>
          <w:sz w:val="24"/>
          <w:szCs w:val="24"/>
        </w:rPr>
        <w:t>сва</w:t>
      </w:r>
      <w:proofErr w:type="spellEnd"/>
      <w:r>
        <w:rPr>
          <w:sz w:val="24"/>
          <w:szCs w:val="24"/>
        </w:rPr>
        <w:t xml:space="preserve"> </w:t>
      </w:r>
      <w:proofErr w:type="spellStart"/>
      <w:r>
        <w:rPr>
          <w:sz w:val="24"/>
          <w:szCs w:val="24"/>
        </w:rPr>
        <w:t>издвојена</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уписати</w:t>
      </w:r>
      <w:proofErr w:type="spellEnd"/>
      <w:r>
        <w:rPr>
          <w:sz w:val="24"/>
          <w:szCs w:val="24"/>
        </w:rPr>
        <w:t xml:space="preserve"> </w:t>
      </w:r>
      <w:proofErr w:type="spellStart"/>
      <w:r>
        <w:rPr>
          <w:sz w:val="24"/>
          <w:szCs w:val="24"/>
        </w:rPr>
        <w:t>број</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свим</w:t>
      </w:r>
      <w:proofErr w:type="spellEnd"/>
      <w:r>
        <w:rPr>
          <w:sz w:val="24"/>
          <w:szCs w:val="24"/>
        </w:rPr>
        <w:t xml:space="preserve"> </w:t>
      </w:r>
      <w:proofErr w:type="spellStart"/>
      <w:r>
        <w:rPr>
          <w:sz w:val="24"/>
          <w:szCs w:val="24"/>
        </w:rPr>
        <w:t>локацијама</w:t>
      </w:r>
      <w:proofErr w:type="spellEnd"/>
      <w:r>
        <w:rPr>
          <w:sz w:val="24"/>
          <w:szCs w:val="24"/>
        </w:rPr>
        <w:t xml:space="preserve"> ИО) ______</w:t>
      </w:r>
    </w:p>
    <w:p w14:paraId="1140E55D" w14:textId="0E02263B" w:rsidR="00647AE3" w:rsidRDefault="00647AE3" w:rsidP="00647AE3">
      <w:pPr>
        <w:rPr>
          <w:sz w:val="24"/>
          <w:szCs w:val="24"/>
        </w:rPr>
      </w:pPr>
      <w:r>
        <w:rPr>
          <w:sz w:val="24"/>
          <w:szCs w:val="24"/>
        </w:rPr>
        <w:t xml:space="preserve">1.10. </w:t>
      </w:r>
      <w:proofErr w:type="spellStart"/>
      <w:r>
        <w:rPr>
          <w:sz w:val="24"/>
          <w:szCs w:val="24"/>
        </w:rPr>
        <w:t>настава</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остварује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две</w:t>
      </w:r>
      <w:proofErr w:type="spellEnd"/>
      <w:r>
        <w:rPr>
          <w:sz w:val="24"/>
          <w:szCs w:val="24"/>
        </w:rPr>
        <w:t xml:space="preserve"> </w:t>
      </w:r>
      <w:proofErr w:type="spellStart"/>
      <w:r>
        <w:rPr>
          <w:sz w:val="24"/>
          <w:szCs w:val="24"/>
        </w:rPr>
        <w:t>паралелне</w:t>
      </w:r>
      <w:proofErr w:type="spellEnd"/>
      <w:r>
        <w:rPr>
          <w:sz w:val="24"/>
          <w:szCs w:val="24"/>
        </w:rPr>
        <w:t xml:space="preserve"> </w:t>
      </w:r>
      <w:proofErr w:type="spellStart"/>
      <w:r>
        <w:rPr>
          <w:sz w:val="24"/>
          <w:szCs w:val="24"/>
        </w:rPr>
        <w:t>групе</w:t>
      </w:r>
      <w:proofErr w:type="spellEnd"/>
      <w:r>
        <w:rPr>
          <w:sz w:val="24"/>
          <w:szCs w:val="24"/>
        </w:rPr>
        <w:t xml:space="preserve"> </w:t>
      </w:r>
      <w:proofErr w:type="spellStart"/>
      <w:r>
        <w:rPr>
          <w:sz w:val="24"/>
          <w:szCs w:val="24"/>
        </w:rPr>
        <w:t>током</w:t>
      </w:r>
      <w:proofErr w:type="spellEnd"/>
      <w:r>
        <w:rPr>
          <w:sz w:val="24"/>
          <w:szCs w:val="24"/>
        </w:rPr>
        <w:t xml:space="preserve"> </w:t>
      </w:r>
      <w:proofErr w:type="spellStart"/>
      <w:r>
        <w:rPr>
          <w:sz w:val="24"/>
          <w:szCs w:val="24"/>
        </w:rPr>
        <w:t>дана</w:t>
      </w:r>
      <w:proofErr w:type="spellEnd"/>
      <w:r>
        <w:rPr>
          <w:sz w:val="24"/>
          <w:szCs w:val="24"/>
        </w:rPr>
        <w:t xml:space="preserve"> (</w:t>
      </w:r>
      <w:proofErr w:type="spellStart"/>
      <w:r>
        <w:rPr>
          <w:sz w:val="24"/>
          <w:szCs w:val="24"/>
        </w:rPr>
        <w:t>група</w:t>
      </w:r>
      <w:proofErr w:type="spellEnd"/>
      <w:r>
        <w:rPr>
          <w:sz w:val="24"/>
          <w:szCs w:val="24"/>
        </w:rPr>
        <w:t xml:space="preserve"> А и </w:t>
      </w:r>
      <w:proofErr w:type="spellStart"/>
      <w:r>
        <w:rPr>
          <w:sz w:val="24"/>
          <w:szCs w:val="24"/>
        </w:rPr>
        <w:t>група</w:t>
      </w:r>
      <w:proofErr w:type="spellEnd"/>
      <w:r>
        <w:rPr>
          <w:sz w:val="24"/>
          <w:szCs w:val="24"/>
        </w:rPr>
        <w:t xml:space="preserve"> </w:t>
      </w:r>
      <w:proofErr w:type="gramStart"/>
      <w:r>
        <w:rPr>
          <w:sz w:val="24"/>
          <w:szCs w:val="24"/>
        </w:rPr>
        <w:t>Б)  -</w:t>
      </w:r>
      <w:proofErr w:type="gramEnd"/>
      <w:r>
        <w:rPr>
          <w:sz w:val="24"/>
          <w:szCs w:val="24"/>
        </w:rPr>
        <w:t xml:space="preserve"> </w:t>
      </w:r>
      <w:proofErr w:type="spellStart"/>
      <w:r>
        <w:rPr>
          <w:sz w:val="24"/>
          <w:szCs w:val="24"/>
        </w:rPr>
        <w:t>само</w:t>
      </w:r>
      <w:proofErr w:type="spellEnd"/>
      <w:r>
        <w:rPr>
          <w:sz w:val="24"/>
          <w:szCs w:val="24"/>
        </w:rPr>
        <w:t xml:space="preserve"> </w:t>
      </w:r>
      <w:proofErr w:type="spellStart"/>
      <w:r>
        <w:rPr>
          <w:sz w:val="24"/>
          <w:szCs w:val="24"/>
        </w:rPr>
        <w:t>поједина</w:t>
      </w:r>
      <w:proofErr w:type="spellEnd"/>
      <w:r>
        <w:rPr>
          <w:sz w:val="24"/>
          <w:szCs w:val="24"/>
        </w:rPr>
        <w:t xml:space="preserve"> </w:t>
      </w:r>
      <w:proofErr w:type="spellStart"/>
      <w:r>
        <w:rPr>
          <w:sz w:val="24"/>
          <w:szCs w:val="24"/>
        </w:rPr>
        <w:t>издвојена</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уписати</w:t>
      </w:r>
      <w:proofErr w:type="spellEnd"/>
      <w:r>
        <w:rPr>
          <w:sz w:val="24"/>
          <w:szCs w:val="24"/>
        </w:rPr>
        <w:t xml:space="preserve"> </w:t>
      </w:r>
      <w:proofErr w:type="spellStart"/>
      <w:r>
        <w:rPr>
          <w:sz w:val="24"/>
          <w:szCs w:val="24"/>
        </w:rPr>
        <w:t>број</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свим</w:t>
      </w:r>
      <w:proofErr w:type="spellEnd"/>
      <w:r>
        <w:rPr>
          <w:sz w:val="24"/>
          <w:szCs w:val="24"/>
        </w:rPr>
        <w:t xml:space="preserve"> </w:t>
      </w:r>
      <w:proofErr w:type="spellStart"/>
      <w:r>
        <w:rPr>
          <w:sz w:val="24"/>
          <w:szCs w:val="24"/>
        </w:rPr>
        <w:t>локацијама</w:t>
      </w:r>
      <w:proofErr w:type="spellEnd"/>
      <w:r>
        <w:rPr>
          <w:sz w:val="24"/>
          <w:szCs w:val="24"/>
        </w:rPr>
        <w:t xml:space="preserve"> ИО) ______</w:t>
      </w:r>
      <w:r>
        <w:rPr>
          <w:rFonts w:ascii="Calibri" w:eastAsia="Calibri" w:hAnsi="Calibri" w:cs="Calibri"/>
          <w:noProof/>
          <w:sz w:val="22"/>
          <w:szCs w:val="22"/>
        </w:rPr>
        <mc:AlternateContent>
          <mc:Choice Requires="wps">
            <w:drawing>
              <wp:anchor distT="0" distB="0" distL="114300" distR="114300" simplePos="0" relativeHeight="251658240" behindDoc="0" locked="0" layoutInCell="1" allowOverlap="1" wp14:anchorId="0BD07922" wp14:editId="50BA169B">
                <wp:simplePos x="0" y="0"/>
                <wp:positionH relativeFrom="margin">
                  <wp:posOffset>-95250</wp:posOffset>
                </wp:positionH>
                <wp:positionV relativeFrom="paragraph">
                  <wp:posOffset>457200</wp:posOffset>
                </wp:positionV>
                <wp:extent cx="400050" cy="200025"/>
                <wp:effectExtent l="9525" t="9525" r="9525" b="952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000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A2735D" id="Oval 4" o:spid="_x0000_s1026" style="position:absolute;margin-left:-7.5pt;margin-top:36pt;width:31.5pt;height:1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" filled="f" strokeweight="1.5pt">
                <w10:wrap anchorx="margin"/>
              </v:oval>
            </w:pict>
          </mc:Fallback>
        </mc:AlternateContent>
      </w:r>
    </w:p>
    <w:p w14:paraId="01ABE9D8" w14:textId="77777777" w:rsidR="00647AE3" w:rsidRDefault="00647AE3" w:rsidP="00647AE3">
      <w:pPr>
        <w:rPr>
          <w:sz w:val="24"/>
          <w:szCs w:val="24"/>
        </w:rPr>
      </w:pPr>
      <w:r>
        <w:rPr>
          <w:sz w:val="24"/>
          <w:szCs w:val="24"/>
        </w:rPr>
        <w:t xml:space="preserve">1.11. </w:t>
      </w:r>
      <w:proofErr w:type="spellStart"/>
      <w:r>
        <w:rPr>
          <w:sz w:val="24"/>
          <w:szCs w:val="24"/>
        </w:rPr>
        <w:t>неки</w:t>
      </w:r>
      <w:proofErr w:type="spellEnd"/>
      <w:r>
        <w:rPr>
          <w:sz w:val="24"/>
          <w:szCs w:val="24"/>
        </w:rPr>
        <w:t xml:space="preserve"> </w:t>
      </w:r>
      <w:proofErr w:type="spellStart"/>
      <w:r>
        <w:rPr>
          <w:sz w:val="24"/>
          <w:szCs w:val="24"/>
        </w:rPr>
        <w:t>други</w:t>
      </w:r>
      <w:proofErr w:type="spellEnd"/>
      <w:r>
        <w:rPr>
          <w:sz w:val="24"/>
          <w:szCs w:val="24"/>
        </w:rPr>
        <w:t xml:space="preserve"> </w:t>
      </w:r>
      <w:proofErr w:type="spellStart"/>
      <w:r>
        <w:rPr>
          <w:sz w:val="24"/>
          <w:szCs w:val="24"/>
        </w:rPr>
        <w:t>модел</w:t>
      </w:r>
      <w:proofErr w:type="spellEnd"/>
      <w:r>
        <w:rPr>
          <w:sz w:val="24"/>
          <w:szCs w:val="24"/>
        </w:rPr>
        <w:t xml:space="preserve"> </w:t>
      </w:r>
      <w:proofErr w:type="spellStart"/>
      <w:r>
        <w:rPr>
          <w:sz w:val="24"/>
          <w:szCs w:val="24"/>
        </w:rPr>
        <w:t>организације</w:t>
      </w:r>
      <w:proofErr w:type="spellEnd"/>
      <w:r>
        <w:rPr>
          <w:sz w:val="24"/>
          <w:szCs w:val="24"/>
        </w:rPr>
        <w:t xml:space="preserve"> (</w:t>
      </w:r>
      <w:proofErr w:type="spellStart"/>
      <w:r>
        <w:rPr>
          <w:sz w:val="24"/>
          <w:szCs w:val="24"/>
        </w:rPr>
        <w:t>концизан</w:t>
      </w:r>
      <w:proofErr w:type="spellEnd"/>
      <w:r>
        <w:rPr>
          <w:sz w:val="24"/>
          <w:szCs w:val="24"/>
        </w:rPr>
        <w:t xml:space="preserve"> </w:t>
      </w:r>
      <w:proofErr w:type="spellStart"/>
      <w:r>
        <w:rPr>
          <w:sz w:val="24"/>
          <w:szCs w:val="24"/>
        </w:rPr>
        <w:t>опис</w:t>
      </w:r>
      <w:proofErr w:type="spellEnd"/>
      <w:r>
        <w:rPr>
          <w:sz w:val="24"/>
          <w:szCs w:val="24"/>
        </w:rPr>
        <w:t xml:space="preserve"> </w:t>
      </w:r>
      <w:proofErr w:type="spellStart"/>
      <w:r>
        <w:rPr>
          <w:sz w:val="24"/>
          <w:szCs w:val="24"/>
        </w:rPr>
        <w:t>модела</w:t>
      </w:r>
      <w:proofErr w:type="spellEnd"/>
      <w:r>
        <w:rPr>
          <w:sz w:val="24"/>
          <w:szCs w:val="24"/>
        </w:rPr>
        <w:t>):</w:t>
      </w:r>
    </w:p>
    <w:p w14:paraId="3B36BAC4" w14:textId="77777777" w:rsidR="00647AE3" w:rsidRDefault="00647AE3" w:rsidP="00647AE3">
      <w:pPr>
        <w:rPr>
          <w:sz w:val="24"/>
          <w:szCs w:val="24"/>
        </w:rPr>
      </w:pPr>
      <w:proofErr w:type="spellStart"/>
      <w:r>
        <w:rPr>
          <w:b/>
          <w:sz w:val="24"/>
          <w:szCs w:val="24"/>
          <w:u w:val="single"/>
        </w:rPr>
        <w:t>Настава</w:t>
      </w:r>
      <w:proofErr w:type="spellEnd"/>
      <w:r>
        <w:rPr>
          <w:b/>
          <w:sz w:val="24"/>
          <w:szCs w:val="24"/>
          <w:u w:val="single"/>
        </w:rPr>
        <w:t xml:space="preserve"> </w:t>
      </w:r>
      <w:proofErr w:type="spellStart"/>
      <w:r>
        <w:rPr>
          <w:b/>
          <w:sz w:val="24"/>
          <w:szCs w:val="24"/>
          <w:u w:val="single"/>
        </w:rPr>
        <w:t>се</w:t>
      </w:r>
      <w:proofErr w:type="spellEnd"/>
      <w:r>
        <w:rPr>
          <w:b/>
          <w:sz w:val="24"/>
          <w:szCs w:val="24"/>
          <w:u w:val="single"/>
        </w:rPr>
        <w:t xml:space="preserve"> </w:t>
      </w:r>
      <w:proofErr w:type="spellStart"/>
      <w:r>
        <w:rPr>
          <w:b/>
          <w:sz w:val="24"/>
          <w:szCs w:val="24"/>
          <w:u w:val="single"/>
        </w:rPr>
        <w:t>остварује</w:t>
      </w:r>
      <w:proofErr w:type="spellEnd"/>
      <w:r>
        <w:rPr>
          <w:b/>
          <w:sz w:val="24"/>
          <w:szCs w:val="24"/>
          <w:u w:val="single"/>
        </w:rPr>
        <w:t xml:space="preserve"> </w:t>
      </w:r>
      <w:proofErr w:type="spellStart"/>
      <w:r>
        <w:rPr>
          <w:b/>
          <w:sz w:val="24"/>
          <w:szCs w:val="24"/>
          <w:u w:val="single"/>
        </w:rPr>
        <w:t>са</w:t>
      </w:r>
      <w:proofErr w:type="spellEnd"/>
      <w:r>
        <w:rPr>
          <w:b/>
          <w:sz w:val="24"/>
          <w:szCs w:val="24"/>
          <w:u w:val="single"/>
        </w:rPr>
        <w:t xml:space="preserve"> </w:t>
      </w:r>
      <w:proofErr w:type="spellStart"/>
      <w:r>
        <w:rPr>
          <w:b/>
          <w:sz w:val="24"/>
          <w:szCs w:val="24"/>
          <w:u w:val="single"/>
        </w:rPr>
        <w:t>одељењима</w:t>
      </w:r>
      <w:proofErr w:type="spellEnd"/>
      <w:r>
        <w:rPr>
          <w:b/>
          <w:sz w:val="24"/>
          <w:szCs w:val="24"/>
          <w:u w:val="single"/>
        </w:rPr>
        <w:t xml:space="preserve"> у </w:t>
      </w:r>
      <w:proofErr w:type="spellStart"/>
      <w:r>
        <w:rPr>
          <w:b/>
          <w:sz w:val="24"/>
          <w:szCs w:val="24"/>
          <w:u w:val="single"/>
        </w:rPr>
        <w:t>пуном</w:t>
      </w:r>
      <w:proofErr w:type="spellEnd"/>
      <w:r>
        <w:rPr>
          <w:b/>
          <w:sz w:val="24"/>
          <w:szCs w:val="24"/>
          <w:u w:val="single"/>
        </w:rPr>
        <w:t xml:space="preserve"> </w:t>
      </w:r>
      <w:proofErr w:type="spellStart"/>
      <w:r>
        <w:rPr>
          <w:b/>
          <w:sz w:val="24"/>
          <w:szCs w:val="24"/>
          <w:u w:val="single"/>
        </w:rPr>
        <w:t>саставу</w:t>
      </w:r>
      <w:proofErr w:type="spellEnd"/>
      <w:r>
        <w:rPr>
          <w:b/>
          <w:sz w:val="24"/>
          <w:szCs w:val="24"/>
          <w:u w:val="single"/>
        </w:rPr>
        <w:t xml:space="preserve"> у </w:t>
      </w:r>
      <w:proofErr w:type="spellStart"/>
      <w:r>
        <w:rPr>
          <w:b/>
          <w:sz w:val="24"/>
          <w:szCs w:val="24"/>
          <w:u w:val="single"/>
        </w:rPr>
        <w:t>свим</w:t>
      </w:r>
      <w:proofErr w:type="spellEnd"/>
      <w:r>
        <w:rPr>
          <w:b/>
          <w:sz w:val="24"/>
          <w:szCs w:val="24"/>
          <w:u w:val="single"/>
        </w:rPr>
        <w:t xml:space="preserve"> </w:t>
      </w:r>
      <w:proofErr w:type="spellStart"/>
      <w:r>
        <w:rPr>
          <w:b/>
          <w:sz w:val="24"/>
          <w:szCs w:val="24"/>
          <w:u w:val="single"/>
        </w:rPr>
        <w:t>издвојеним</w:t>
      </w:r>
      <w:proofErr w:type="spellEnd"/>
      <w:r>
        <w:rPr>
          <w:b/>
          <w:sz w:val="24"/>
          <w:szCs w:val="24"/>
          <w:u w:val="single"/>
        </w:rPr>
        <w:t xml:space="preserve"> </w:t>
      </w:r>
      <w:proofErr w:type="spellStart"/>
      <w:r>
        <w:rPr>
          <w:b/>
          <w:sz w:val="24"/>
          <w:szCs w:val="24"/>
          <w:u w:val="single"/>
        </w:rPr>
        <w:t>одељењима</w:t>
      </w:r>
      <w:proofErr w:type="spellEnd"/>
      <w:r>
        <w:rPr>
          <w:b/>
          <w:sz w:val="24"/>
          <w:szCs w:val="24"/>
          <w:u w:val="single"/>
        </w:rPr>
        <w:t xml:space="preserve"> и у </w:t>
      </w:r>
      <w:proofErr w:type="spellStart"/>
      <w:r>
        <w:rPr>
          <w:b/>
          <w:sz w:val="24"/>
          <w:szCs w:val="24"/>
          <w:u w:val="single"/>
        </w:rPr>
        <w:t>матичној</w:t>
      </w:r>
      <w:proofErr w:type="spellEnd"/>
      <w:r>
        <w:rPr>
          <w:b/>
          <w:sz w:val="24"/>
          <w:szCs w:val="24"/>
          <w:u w:val="single"/>
        </w:rPr>
        <w:t xml:space="preserve"> </w:t>
      </w:r>
      <w:proofErr w:type="spellStart"/>
      <w:r>
        <w:rPr>
          <w:b/>
          <w:sz w:val="24"/>
          <w:szCs w:val="24"/>
          <w:u w:val="single"/>
        </w:rPr>
        <w:t>школи</w:t>
      </w:r>
      <w:proofErr w:type="spellEnd"/>
      <w:r>
        <w:rPr>
          <w:b/>
          <w:sz w:val="24"/>
          <w:szCs w:val="24"/>
          <w:u w:val="single"/>
        </w:rPr>
        <w:t xml:space="preserve"> </w:t>
      </w:r>
      <w:proofErr w:type="spellStart"/>
      <w:r>
        <w:rPr>
          <w:b/>
          <w:sz w:val="24"/>
          <w:szCs w:val="24"/>
          <w:u w:val="single"/>
        </w:rPr>
        <w:t>осим</w:t>
      </w:r>
      <w:proofErr w:type="spellEnd"/>
      <w:r>
        <w:rPr>
          <w:b/>
          <w:sz w:val="24"/>
          <w:szCs w:val="24"/>
          <w:u w:val="single"/>
        </w:rPr>
        <w:t xml:space="preserve"> у </w:t>
      </w:r>
      <w:proofErr w:type="spellStart"/>
      <w:r>
        <w:rPr>
          <w:b/>
          <w:sz w:val="24"/>
          <w:szCs w:val="24"/>
          <w:u w:val="single"/>
        </w:rPr>
        <w:t>одељењу</w:t>
      </w:r>
      <w:proofErr w:type="spellEnd"/>
      <w:r>
        <w:rPr>
          <w:b/>
          <w:sz w:val="24"/>
          <w:szCs w:val="24"/>
          <w:u w:val="single"/>
        </w:rPr>
        <w:t xml:space="preserve"> III-1 у </w:t>
      </w:r>
      <w:proofErr w:type="spellStart"/>
      <w:r>
        <w:rPr>
          <w:b/>
          <w:sz w:val="24"/>
          <w:szCs w:val="24"/>
          <w:u w:val="single"/>
        </w:rPr>
        <w:t>матичној</w:t>
      </w:r>
      <w:proofErr w:type="spellEnd"/>
      <w:r>
        <w:rPr>
          <w:b/>
          <w:sz w:val="24"/>
          <w:szCs w:val="24"/>
          <w:u w:val="single"/>
        </w:rPr>
        <w:t xml:space="preserve"> </w:t>
      </w:r>
      <w:proofErr w:type="spellStart"/>
      <w:r>
        <w:rPr>
          <w:b/>
          <w:sz w:val="24"/>
          <w:szCs w:val="24"/>
          <w:u w:val="single"/>
        </w:rPr>
        <w:t>школи</w:t>
      </w:r>
      <w:proofErr w:type="spellEnd"/>
      <w:r>
        <w:rPr>
          <w:b/>
          <w:sz w:val="24"/>
          <w:szCs w:val="24"/>
          <w:u w:val="single"/>
        </w:rPr>
        <w:t xml:space="preserve">, </w:t>
      </w:r>
      <w:proofErr w:type="spellStart"/>
      <w:r>
        <w:rPr>
          <w:b/>
          <w:sz w:val="24"/>
          <w:szCs w:val="24"/>
          <w:u w:val="single"/>
        </w:rPr>
        <w:t>где</w:t>
      </w:r>
      <w:proofErr w:type="spellEnd"/>
      <w:r>
        <w:rPr>
          <w:b/>
          <w:sz w:val="24"/>
          <w:szCs w:val="24"/>
          <w:u w:val="single"/>
        </w:rPr>
        <w:t xml:space="preserve"> </w:t>
      </w:r>
      <w:proofErr w:type="spellStart"/>
      <w:r>
        <w:rPr>
          <w:b/>
          <w:sz w:val="24"/>
          <w:szCs w:val="24"/>
          <w:u w:val="single"/>
        </w:rPr>
        <w:t>се</w:t>
      </w:r>
      <w:proofErr w:type="spellEnd"/>
      <w:r>
        <w:rPr>
          <w:b/>
          <w:sz w:val="24"/>
          <w:szCs w:val="24"/>
          <w:u w:val="single"/>
        </w:rPr>
        <w:t xml:space="preserve"> </w:t>
      </w:r>
      <w:proofErr w:type="spellStart"/>
      <w:r>
        <w:rPr>
          <w:b/>
          <w:sz w:val="24"/>
          <w:szCs w:val="24"/>
          <w:u w:val="single"/>
        </w:rPr>
        <w:t>настава</w:t>
      </w:r>
      <w:proofErr w:type="spellEnd"/>
      <w:r>
        <w:rPr>
          <w:b/>
          <w:sz w:val="24"/>
          <w:szCs w:val="24"/>
          <w:u w:val="single"/>
        </w:rPr>
        <w:t xml:space="preserve"> </w:t>
      </w:r>
      <w:proofErr w:type="spellStart"/>
      <w:r>
        <w:rPr>
          <w:b/>
          <w:sz w:val="24"/>
          <w:szCs w:val="24"/>
          <w:u w:val="single"/>
        </w:rPr>
        <w:t>остварује</w:t>
      </w:r>
      <w:proofErr w:type="spellEnd"/>
      <w:r>
        <w:rPr>
          <w:b/>
          <w:sz w:val="24"/>
          <w:szCs w:val="24"/>
          <w:u w:val="single"/>
        </w:rPr>
        <w:t xml:space="preserve"> </w:t>
      </w:r>
      <w:proofErr w:type="spellStart"/>
      <w:r>
        <w:rPr>
          <w:b/>
          <w:sz w:val="24"/>
          <w:szCs w:val="24"/>
          <w:u w:val="single"/>
        </w:rPr>
        <w:t>са</w:t>
      </w:r>
      <w:proofErr w:type="spellEnd"/>
      <w:r>
        <w:rPr>
          <w:b/>
          <w:sz w:val="24"/>
          <w:szCs w:val="24"/>
          <w:u w:val="single"/>
        </w:rPr>
        <w:t xml:space="preserve"> </w:t>
      </w:r>
      <w:proofErr w:type="spellStart"/>
      <w:r>
        <w:rPr>
          <w:b/>
          <w:sz w:val="24"/>
          <w:szCs w:val="24"/>
          <w:u w:val="single"/>
        </w:rPr>
        <w:t>две</w:t>
      </w:r>
      <w:proofErr w:type="spellEnd"/>
      <w:r>
        <w:rPr>
          <w:b/>
          <w:sz w:val="24"/>
          <w:szCs w:val="24"/>
          <w:u w:val="single"/>
        </w:rPr>
        <w:t xml:space="preserve"> </w:t>
      </w:r>
      <w:proofErr w:type="spellStart"/>
      <w:r>
        <w:rPr>
          <w:b/>
          <w:sz w:val="24"/>
          <w:szCs w:val="24"/>
          <w:u w:val="single"/>
        </w:rPr>
        <w:t>паралелне</w:t>
      </w:r>
      <w:proofErr w:type="spellEnd"/>
      <w:r>
        <w:rPr>
          <w:b/>
          <w:sz w:val="24"/>
          <w:szCs w:val="24"/>
          <w:u w:val="single"/>
        </w:rPr>
        <w:t xml:space="preserve"> </w:t>
      </w:r>
      <w:proofErr w:type="spellStart"/>
      <w:r>
        <w:rPr>
          <w:b/>
          <w:sz w:val="24"/>
          <w:szCs w:val="24"/>
          <w:u w:val="single"/>
        </w:rPr>
        <w:t>групе</w:t>
      </w:r>
      <w:proofErr w:type="spellEnd"/>
      <w:r>
        <w:rPr>
          <w:b/>
          <w:sz w:val="24"/>
          <w:szCs w:val="24"/>
          <w:u w:val="single"/>
        </w:rPr>
        <w:t xml:space="preserve"> </w:t>
      </w:r>
      <w:proofErr w:type="spellStart"/>
      <w:r>
        <w:rPr>
          <w:b/>
          <w:sz w:val="24"/>
          <w:szCs w:val="24"/>
          <w:u w:val="single"/>
        </w:rPr>
        <w:t>током</w:t>
      </w:r>
      <w:proofErr w:type="spellEnd"/>
      <w:r>
        <w:rPr>
          <w:b/>
          <w:sz w:val="24"/>
          <w:szCs w:val="24"/>
          <w:u w:val="single"/>
        </w:rPr>
        <w:t xml:space="preserve"> </w:t>
      </w:r>
      <w:proofErr w:type="spellStart"/>
      <w:r>
        <w:rPr>
          <w:b/>
          <w:sz w:val="24"/>
          <w:szCs w:val="24"/>
          <w:u w:val="single"/>
        </w:rPr>
        <w:t>дана</w:t>
      </w:r>
      <w:proofErr w:type="spellEnd"/>
      <w:r>
        <w:rPr>
          <w:b/>
          <w:sz w:val="24"/>
          <w:szCs w:val="24"/>
          <w:u w:val="single"/>
        </w:rPr>
        <w:t xml:space="preserve"> (</w:t>
      </w:r>
      <w:proofErr w:type="spellStart"/>
      <w:r>
        <w:rPr>
          <w:b/>
          <w:sz w:val="24"/>
          <w:szCs w:val="24"/>
          <w:u w:val="single"/>
        </w:rPr>
        <w:t>група</w:t>
      </w:r>
      <w:proofErr w:type="spellEnd"/>
      <w:r>
        <w:rPr>
          <w:b/>
          <w:sz w:val="24"/>
          <w:szCs w:val="24"/>
          <w:u w:val="single"/>
        </w:rPr>
        <w:t xml:space="preserve"> А и </w:t>
      </w:r>
      <w:proofErr w:type="spellStart"/>
      <w:r>
        <w:rPr>
          <w:b/>
          <w:sz w:val="24"/>
          <w:szCs w:val="24"/>
          <w:u w:val="single"/>
        </w:rPr>
        <w:t>групаБ</w:t>
      </w:r>
      <w:proofErr w:type="spellEnd"/>
      <w:r>
        <w:rPr>
          <w:b/>
          <w:sz w:val="24"/>
          <w:szCs w:val="24"/>
          <w:u w:val="single"/>
        </w:rPr>
        <w:t xml:space="preserve">) </w:t>
      </w:r>
      <w:proofErr w:type="spellStart"/>
      <w:r>
        <w:rPr>
          <w:b/>
          <w:sz w:val="24"/>
          <w:szCs w:val="24"/>
          <w:u w:val="single"/>
        </w:rPr>
        <w:t>Укупан</w:t>
      </w:r>
      <w:proofErr w:type="spellEnd"/>
      <w:r>
        <w:rPr>
          <w:b/>
          <w:sz w:val="24"/>
          <w:szCs w:val="24"/>
          <w:u w:val="single"/>
        </w:rPr>
        <w:t xml:space="preserve"> </w:t>
      </w:r>
      <w:proofErr w:type="spellStart"/>
      <w:r>
        <w:rPr>
          <w:b/>
          <w:sz w:val="24"/>
          <w:szCs w:val="24"/>
          <w:u w:val="single"/>
        </w:rPr>
        <w:t>број</w:t>
      </w:r>
      <w:proofErr w:type="spellEnd"/>
      <w:r>
        <w:rPr>
          <w:b/>
          <w:sz w:val="24"/>
          <w:szCs w:val="24"/>
          <w:u w:val="single"/>
        </w:rPr>
        <w:t xml:space="preserve"> </w:t>
      </w:r>
      <w:proofErr w:type="spellStart"/>
      <w:r>
        <w:rPr>
          <w:b/>
          <w:sz w:val="24"/>
          <w:szCs w:val="24"/>
          <w:u w:val="single"/>
        </w:rPr>
        <w:t>одељења</w:t>
      </w:r>
      <w:proofErr w:type="spellEnd"/>
      <w:r>
        <w:rPr>
          <w:b/>
          <w:sz w:val="24"/>
          <w:szCs w:val="24"/>
          <w:u w:val="single"/>
        </w:rPr>
        <w:t xml:space="preserve"> у </w:t>
      </w:r>
      <w:proofErr w:type="spellStart"/>
      <w:r>
        <w:rPr>
          <w:b/>
          <w:sz w:val="24"/>
          <w:szCs w:val="24"/>
          <w:u w:val="single"/>
        </w:rPr>
        <w:t>првом</w:t>
      </w:r>
      <w:proofErr w:type="spellEnd"/>
      <w:r>
        <w:rPr>
          <w:b/>
          <w:sz w:val="24"/>
          <w:szCs w:val="24"/>
          <w:u w:val="single"/>
        </w:rPr>
        <w:t xml:space="preserve"> </w:t>
      </w:r>
      <w:proofErr w:type="spellStart"/>
      <w:r>
        <w:rPr>
          <w:b/>
          <w:sz w:val="24"/>
          <w:szCs w:val="24"/>
          <w:u w:val="single"/>
        </w:rPr>
        <w:t>циклусу</w:t>
      </w:r>
      <w:proofErr w:type="spellEnd"/>
      <w:r>
        <w:rPr>
          <w:b/>
          <w:sz w:val="24"/>
          <w:szCs w:val="24"/>
          <w:u w:val="single"/>
        </w:rPr>
        <w:t xml:space="preserve"> у </w:t>
      </w:r>
      <w:proofErr w:type="spellStart"/>
      <w:r>
        <w:rPr>
          <w:b/>
          <w:sz w:val="24"/>
          <w:szCs w:val="24"/>
          <w:u w:val="single"/>
        </w:rPr>
        <w:t>матичној</w:t>
      </w:r>
      <w:proofErr w:type="spellEnd"/>
      <w:r>
        <w:rPr>
          <w:b/>
          <w:sz w:val="24"/>
          <w:szCs w:val="24"/>
          <w:u w:val="single"/>
        </w:rPr>
        <w:t xml:space="preserve"> </w:t>
      </w:r>
      <w:proofErr w:type="spellStart"/>
      <w:r>
        <w:rPr>
          <w:b/>
          <w:sz w:val="24"/>
          <w:szCs w:val="24"/>
          <w:u w:val="single"/>
        </w:rPr>
        <w:t>школи</w:t>
      </w:r>
      <w:proofErr w:type="spellEnd"/>
      <w:r>
        <w:rPr>
          <w:b/>
          <w:sz w:val="24"/>
          <w:szCs w:val="24"/>
          <w:u w:val="single"/>
        </w:rPr>
        <w:t xml:space="preserve"> и </w:t>
      </w:r>
      <w:proofErr w:type="spellStart"/>
      <w:r>
        <w:rPr>
          <w:b/>
          <w:sz w:val="24"/>
          <w:szCs w:val="24"/>
          <w:u w:val="single"/>
        </w:rPr>
        <w:t>издвојеним</w:t>
      </w:r>
      <w:proofErr w:type="spellEnd"/>
      <w:r>
        <w:rPr>
          <w:b/>
          <w:sz w:val="24"/>
          <w:szCs w:val="24"/>
          <w:u w:val="single"/>
        </w:rPr>
        <w:t xml:space="preserve"> </w:t>
      </w:r>
      <w:proofErr w:type="spellStart"/>
      <w:r>
        <w:rPr>
          <w:b/>
          <w:sz w:val="24"/>
          <w:szCs w:val="24"/>
          <w:u w:val="single"/>
        </w:rPr>
        <w:t>одељењима</w:t>
      </w:r>
      <w:proofErr w:type="spellEnd"/>
      <w:r>
        <w:rPr>
          <w:b/>
          <w:sz w:val="24"/>
          <w:szCs w:val="24"/>
          <w:u w:val="single"/>
        </w:rPr>
        <w:t xml:space="preserve"> </w:t>
      </w:r>
      <w:proofErr w:type="spellStart"/>
      <w:r>
        <w:rPr>
          <w:b/>
          <w:sz w:val="24"/>
          <w:szCs w:val="24"/>
          <w:u w:val="single"/>
        </w:rPr>
        <w:t>је</w:t>
      </w:r>
      <w:proofErr w:type="spellEnd"/>
      <w:r>
        <w:rPr>
          <w:b/>
          <w:sz w:val="24"/>
          <w:szCs w:val="24"/>
          <w:u w:val="single"/>
        </w:rPr>
        <w:t xml:space="preserve"> 10.</w:t>
      </w:r>
    </w:p>
    <w:p w14:paraId="3DA7CCFE" w14:textId="77777777" w:rsidR="00647AE3" w:rsidRDefault="00647AE3" w:rsidP="00647AE3">
      <w:pPr>
        <w:rPr>
          <w:sz w:val="24"/>
          <w:szCs w:val="24"/>
        </w:rPr>
      </w:pPr>
    </w:p>
    <w:p w14:paraId="69700A4E" w14:textId="77777777" w:rsidR="00647AE3" w:rsidRDefault="00647AE3" w:rsidP="00647AE3">
      <w:pPr>
        <w:rPr>
          <w:sz w:val="24"/>
          <w:szCs w:val="24"/>
        </w:rPr>
      </w:pPr>
      <w:r>
        <w:rPr>
          <w:sz w:val="24"/>
          <w:szCs w:val="24"/>
        </w:rPr>
        <w:t xml:space="preserve">2. </w:t>
      </w:r>
      <w:proofErr w:type="spellStart"/>
      <w:r>
        <w:rPr>
          <w:sz w:val="24"/>
          <w:szCs w:val="24"/>
        </w:rPr>
        <w:t>Модел</w:t>
      </w:r>
      <w:proofErr w:type="spellEnd"/>
      <w:r>
        <w:rPr>
          <w:sz w:val="24"/>
          <w:szCs w:val="24"/>
        </w:rPr>
        <w:t xml:space="preserve"> </w:t>
      </w:r>
      <w:proofErr w:type="spellStart"/>
      <w:r>
        <w:rPr>
          <w:sz w:val="24"/>
          <w:szCs w:val="24"/>
        </w:rPr>
        <w:t>организације</w:t>
      </w:r>
      <w:proofErr w:type="spellEnd"/>
      <w:r>
        <w:rPr>
          <w:sz w:val="24"/>
          <w:szCs w:val="24"/>
        </w:rPr>
        <w:t xml:space="preserve"> </w:t>
      </w:r>
      <w:proofErr w:type="spellStart"/>
      <w:r>
        <w:rPr>
          <w:sz w:val="24"/>
          <w:szCs w:val="24"/>
        </w:rPr>
        <w:t>наставе</w:t>
      </w:r>
      <w:proofErr w:type="spellEnd"/>
      <w:r>
        <w:rPr>
          <w:sz w:val="24"/>
          <w:szCs w:val="24"/>
        </w:rPr>
        <w:t xml:space="preserve"> </w:t>
      </w:r>
      <w:proofErr w:type="spellStart"/>
      <w:r>
        <w:rPr>
          <w:sz w:val="24"/>
          <w:szCs w:val="24"/>
        </w:rPr>
        <w:t>који</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примењује</w:t>
      </w:r>
      <w:proofErr w:type="spellEnd"/>
      <w:r>
        <w:rPr>
          <w:sz w:val="24"/>
          <w:szCs w:val="24"/>
        </w:rPr>
        <w:t xml:space="preserve"> у </w:t>
      </w:r>
      <w:proofErr w:type="spellStart"/>
      <w:r>
        <w:rPr>
          <w:b/>
          <w:sz w:val="24"/>
          <w:szCs w:val="24"/>
        </w:rPr>
        <w:t>другом</w:t>
      </w:r>
      <w:proofErr w:type="spellEnd"/>
      <w:r>
        <w:rPr>
          <w:b/>
          <w:sz w:val="24"/>
          <w:szCs w:val="24"/>
        </w:rPr>
        <w:t xml:space="preserve"> </w:t>
      </w:r>
      <w:proofErr w:type="spellStart"/>
      <w:proofErr w:type="gramStart"/>
      <w:r>
        <w:rPr>
          <w:b/>
          <w:sz w:val="24"/>
          <w:szCs w:val="24"/>
        </w:rPr>
        <w:t>циклусу</w:t>
      </w:r>
      <w:proofErr w:type="spellEnd"/>
      <w:r>
        <w:rPr>
          <w:sz w:val="24"/>
          <w:szCs w:val="24"/>
        </w:rPr>
        <w:t>(</w:t>
      </w:r>
      <w:proofErr w:type="spellStart"/>
      <w:proofErr w:type="gramEnd"/>
      <w:r>
        <w:rPr>
          <w:sz w:val="24"/>
          <w:szCs w:val="24"/>
        </w:rPr>
        <w:t>заокружити</w:t>
      </w:r>
      <w:proofErr w:type="spellEnd"/>
      <w:r>
        <w:rPr>
          <w:sz w:val="24"/>
          <w:szCs w:val="24"/>
        </w:rPr>
        <w:t xml:space="preserve"> </w:t>
      </w:r>
      <w:proofErr w:type="spellStart"/>
      <w:r>
        <w:rPr>
          <w:sz w:val="24"/>
          <w:szCs w:val="24"/>
        </w:rPr>
        <w:t>модел</w:t>
      </w:r>
      <w:proofErr w:type="spellEnd"/>
      <w:r>
        <w:rPr>
          <w:sz w:val="24"/>
          <w:szCs w:val="24"/>
        </w:rPr>
        <w:t xml:space="preserve"> </w:t>
      </w:r>
      <w:proofErr w:type="spellStart"/>
      <w:r>
        <w:rPr>
          <w:sz w:val="24"/>
          <w:szCs w:val="24"/>
        </w:rPr>
        <w:t>који</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примењује</w:t>
      </w:r>
      <w:proofErr w:type="spellEnd"/>
      <w:r>
        <w:rPr>
          <w:sz w:val="24"/>
          <w:szCs w:val="24"/>
        </w:rPr>
        <w:t>):</w:t>
      </w:r>
    </w:p>
    <w:p w14:paraId="0A4850F8" w14:textId="77777777" w:rsidR="00647AE3" w:rsidRDefault="00647AE3" w:rsidP="00647AE3">
      <w:pPr>
        <w:rPr>
          <w:sz w:val="24"/>
          <w:szCs w:val="24"/>
        </w:rPr>
      </w:pPr>
      <w:r>
        <w:rPr>
          <w:sz w:val="24"/>
          <w:szCs w:val="24"/>
        </w:rPr>
        <w:t xml:space="preserve">2.1. </w:t>
      </w:r>
      <w:proofErr w:type="spellStart"/>
      <w:r>
        <w:rPr>
          <w:sz w:val="24"/>
          <w:szCs w:val="24"/>
        </w:rPr>
        <w:t>настава</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остварује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одељењима</w:t>
      </w:r>
      <w:proofErr w:type="spellEnd"/>
      <w:r>
        <w:rPr>
          <w:sz w:val="24"/>
          <w:szCs w:val="24"/>
        </w:rPr>
        <w:t xml:space="preserve"> у </w:t>
      </w:r>
      <w:proofErr w:type="spellStart"/>
      <w:r>
        <w:rPr>
          <w:sz w:val="24"/>
          <w:szCs w:val="24"/>
        </w:rPr>
        <w:t>пуном</w:t>
      </w:r>
      <w:proofErr w:type="spellEnd"/>
      <w:r>
        <w:rPr>
          <w:sz w:val="24"/>
          <w:szCs w:val="24"/>
        </w:rPr>
        <w:t xml:space="preserve"> </w:t>
      </w:r>
      <w:proofErr w:type="spellStart"/>
      <w:r>
        <w:rPr>
          <w:sz w:val="24"/>
          <w:szCs w:val="24"/>
        </w:rPr>
        <w:t>саставу</w:t>
      </w:r>
      <w:proofErr w:type="spellEnd"/>
      <w:r>
        <w:rPr>
          <w:sz w:val="24"/>
          <w:szCs w:val="24"/>
        </w:rPr>
        <w:t xml:space="preserve"> - </w:t>
      </w:r>
      <w:proofErr w:type="spellStart"/>
      <w:r>
        <w:rPr>
          <w:sz w:val="24"/>
          <w:szCs w:val="24"/>
        </w:rPr>
        <w:t>сва</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другог</w:t>
      </w:r>
      <w:proofErr w:type="spellEnd"/>
      <w:r>
        <w:rPr>
          <w:sz w:val="24"/>
          <w:szCs w:val="24"/>
        </w:rPr>
        <w:t xml:space="preserve"> </w:t>
      </w:r>
      <w:proofErr w:type="spellStart"/>
      <w:r>
        <w:rPr>
          <w:sz w:val="24"/>
          <w:szCs w:val="24"/>
        </w:rPr>
        <w:t>циклуса</w:t>
      </w:r>
      <w:proofErr w:type="spellEnd"/>
      <w:r>
        <w:rPr>
          <w:sz w:val="24"/>
          <w:szCs w:val="24"/>
        </w:rPr>
        <w:t xml:space="preserve"> (</w:t>
      </w:r>
      <w:proofErr w:type="spellStart"/>
      <w:r>
        <w:rPr>
          <w:sz w:val="24"/>
          <w:szCs w:val="24"/>
        </w:rPr>
        <w:t>уписати</w:t>
      </w:r>
      <w:proofErr w:type="spellEnd"/>
      <w:r>
        <w:rPr>
          <w:sz w:val="24"/>
          <w:szCs w:val="24"/>
        </w:rPr>
        <w:t xml:space="preserve"> </w:t>
      </w:r>
      <w:proofErr w:type="spellStart"/>
      <w:r>
        <w:rPr>
          <w:sz w:val="24"/>
          <w:szCs w:val="24"/>
        </w:rPr>
        <w:t>укупан</w:t>
      </w:r>
      <w:proofErr w:type="spellEnd"/>
      <w:r>
        <w:rPr>
          <w:sz w:val="24"/>
          <w:szCs w:val="24"/>
        </w:rPr>
        <w:t xml:space="preserve"> </w:t>
      </w:r>
      <w:proofErr w:type="spellStart"/>
      <w:r>
        <w:rPr>
          <w:sz w:val="24"/>
          <w:szCs w:val="24"/>
        </w:rPr>
        <w:t>број</w:t>
      </w:r>
      <w:proofErr w:type="spellEnd"/>
      <w:r>
        <w:rPr>
          <w:sz w:val="24"/>
          <w:szCs w:val="24"/>
        </w:rPr>
        <w:t xml:space="preserve"> </w:t>
      </w:r>
      <w:proofErr w:type="spellStart"/>
      <w:r>
        <w:rPr>
          <w:sz w:val="24"/>
          <w:szCs w:val="24"/>
        </w:rPr>
        <w:t>одељења</w:t>
      </w:r>
      <w:proofErr w:type="spellEnd"/>
      <w:r>
        <w:rPr>
          <w:sz w:val="24"/>
          <w:szCs w:val="24"/>
        </w:rPr>
        <w:t xml:space="preserve"> у </w:t>
      </w:r>
      <w:proofErr w:type="spellStart"/>
      <w:r>
        <w:rPr>
          <w:sz w:val="24"/>
          <w:szCs w:val="24"/>
        </w:rPr>
        <w:t>другом</w:t>
      </w:r>
      <w:proofErr w:type="spellEnd"/>
      <w:r>
        <w:rPr>
          <w:sz w:val="24"/>
          <w:szCs w:val="24"/>
        </w:rPr>
        <w:t xml:space="preserve"> </w:t>
      </w:r>
      <w:proofErr w:type="spellStart"/>
      <w:r>
        <w:rPr>
          <w:sz w:val="24"/>
          <w:szCs w:val="24"/>
        </w:rPr>
        <w:t>циклусу</w:t>
      </w:r>
      <w:proofErr w:type="spellEnd"/>
      <w:r>
        <w:rPr>
          <w:sz w:val="24"/>
          <w:szCs w:val="24"/>
        </w:rPr>
        <w:t>) ______</w:t>
      </w:r>
    </w:p>
    <w:p w14:paraId="1356EC86" w14:textId="77777777" w:rsidR="00647AE3" w:rsidRDefault="00647AE3" w:rsidP="00647AE3">
      <w:pPr>
        <w:rPr>
          <w:sz w:val="24"/>
          <w:szCs w:val="24"/>
        </w:rPr>
      </w:pPr>
      <w:r>
        <w:rPr>
          <w:sz w:val="24"/>
          <w:szCs w:val="24"/>
        </w:rPr>
        <w:t xml:space="preserve">2.2. </w:t>
      </w:r>
      <w:proofErr w:type="spellStart"/>
      <w:r>
        <w:rPr>
          <w:sz w:val="24"/>
          <w:szCs w:val="24"/>
        </w:rPr>
        <w:t>настава</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остварује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одељењима</w:t>
      </w:r>
      <w:proofErr w:type="spellEnd"/>
      <w:r>
        <w:rPr>
          <w:sz w:val="24"/>
          <w:szCs w:val="24"/>
        </w:rPr>
        <w:t xml:space="preserve"> у </w:t>
      </w:r>
      <w:proofErr w:type="spellStart"/>
      <w:r>
        <w:rPr>
          <w:sz w:val="24"/>
          <w:szCs w:val="24"/>
        </w:rPr>
        <w:t>пуном</w:t>
      </w:r>
      <w:proofErr w:type="spellEnd"/>
      <w:r>
        <w:rPr>
          <w:sz w:val="24"/>
          <w:szCs w:val="24"/>
        </w:rPr>
        <w:t xml:space="preserve"> </w:t>
      </w:r>
      <w:proofErr w:type="spellStart"/>
      <w:r>
        <w:rPr>
          <w:sz w:val="24"/>
          <w:szCs w:val="24"/>
        </w:rPr>
        <w:t>саставу</w:t>
      </w:r>
      <w:proofErr w:type="spellEnd"/>
      <w:r>
        <w:rPr>
          <w:sz w:val="24"/>
          <w:szCs w:val="24"/>
        </w:rPr>
        <w:t xml:space="preserve"> - </w:t>
      </w:r>
      <w:proofErr w:type="spellStart"/>
      <w:r>
        <w:rPr>
          <w:sz w:val="24"/>
          <w:szCs w:val="24"/>
        </w:rPr>
        <w:t>само</w:t>
      </w:r>
      <w:proofErr w:type="spellEnd"/>
      <w:r>
        <w:rPr>
          <w:sz w:val="24"/>
          <w:szCs w:val="24"/>
        </w:rPr>
        <w:t xml:space="preserve"> </w:t>
      </w:r>
      <w:proofErr w:type="spellStart"/>
      <w:r>
        <w:rPr>
          <w:sz w:val="24"/>
          <w:szCs w:val="24"/>
        </w:rPr>
        <w:t>матична</w:t>
      </w:r>
      <w:proofErr w:type="spellEnd"/>
      <w:r>
        <w:rPr>
          <w:sz w:val="24"/>
          <w:szCs w:val="24"/>
        </w:rPr>
        <w:t xml:space="preserve"> </w:t>
      </w:r>
      <w:proofErr w:type="spellStart"/>
      <w:r>
        <w:rPr>
          <w:sz w:val="24"/>
          <w:szCs w:val="24"/>
        </w:rPr>
        <w:t>школа</w:t>
      </w:r>
      <w:proofErr w:type="spellEnd"/>
      <w:r>
        <w:rPr>
          <w:sz w:val="24"/>
          <w:szCs w:val="24"/>
        </w:rPr>
        <w:t xml:space="preserve"> (</w:t>
      </w:r>
      <w:proofErr w:type="spellStart"/>
      <w:r>
        <w:rPr>
          <w:sz w:val="24"/>
          <w:szCs w:val="24"/>
        </w:rPr>
        <w:t>уписати</w:t>
      </w:r>
      <w:proofErr w:type="spellEnd"/>
      <w:r>
        <w:rPr>
          <w:sz w:val="24"/>
          <w:szCs w:val="24"/>
        </w:rPr>
        <w:t xml:space="preserve"> </w:t>
      </w:r>
      <w:proofErr w:type="spellStart"/>
      <w:r>
        <w:rPr>
          <w:sz w:val="24"/>
          <w:szCs w:val="24"/>
        </w:rPr>
        <w:t>број</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другог</w:t>
      </w:r>
      <w:proofErr w:type="spellEnd"/>
      <w:r>
        <w:rPr>
          <w:sz w:val="24"/>
          <w:szCs w:val="24"/>
        </w:rPr>
        <w:t xml:space="preserve"> </w:t>
      </w:r>
      <w:proofErr w:type="spellStart"/>
      <w:r>
        <w:rPr>
          <w:sz w:val="24"/>
          <w:szCs w:val="24"/>
        </w:rPr>
        <w:t>циклуса</w:t>
      </w:r>
      <w:proofErr w:type="spellEnd"/>
      <w:r>
        <w:rPr>
          <w:sz w:val="24"/>
          <w:szCs w:val="24"/>
        </w:rPr>
        <w:t xml:space="preserve"> у </w:t>
      </w:r>
      <w:proofErr w:type="spellStart"/>
      <w:r>
        <w:rPr>
          <w:sz w:val="24"/>
          <w:szCs w:val="24"/>
        </w:rPr>
        <w:t>матичној</w:t>
      </w:r>
      <w:proofErr w:type="spellEnd"/>
      <w:r>
        <w:rPr>
          <w:sz w:val="24"/>
          <w:szCs w:val="24"/>
        </w:rPr>
        <w:t xml:space="preserve"> </w:t>
      </w:r>
      <w:proofErr w:type="spellStart"/>
      <w:r>
        <w:rPr>
          <w:sz w:val="24"/>
          <w:szCs w:val="24"/>
        </w:rPr>
        <w:t>школи</w:t>
      </w:r>
      <w:proofErr w:type="spellEnd"/>
      <w:r>
        <w:rPr>
          <w:sz w:val="24"/>
          <w:szCs w:val="24"/>
        </w:rPr>
        <w:t>) ______</w:t>
      </w:r>
    </w:p>
    <w:p w14:paraId="08BC8D86" w14:textId="77777777" w:rsidR="00647AE3" w:rsidRDefault="00647AE3" w:rsidP="00647AE3">
      <w:pPr>
        <w:rPr>
          <w:sz w:val="24"/>
          <w:szCs w:val="24"/>
        </w:rPr>
      </w:pPr>
      <w:r>
        <w:rPr>
          <w:sz w:val="24"/>
          <w:szCs w:val="24"/>
        </w:rPr>
        <w:lastRenderedPageBreak/>
        <w:t xml:space="preserve">2.3. </w:t>
      </w:r>
      <w:proofErr w:type="spellStart"/>
      <w:r>
        <w:rPr>
          <w:sz w:val="24"/>
          <w:szCs w:val="24"/>
        </w:rPr>
        <w:t>настава</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остварује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одељењима</w:t>
      </w:r>
      <w:proofErr w:type="spellEnd"/>
      <w:r>
        <w:rPr>
          <w:sz w:val="24"/>
          <w:szCs w:val="24"/>
        </w:rPr>
        <w:t xml:space="preserve"> у </w:t>
      </w:r>
      <w:proofErr w:type="spellStart"/>
      <w:r>
        <w:rPr>
          <w:sz w:val="24"/>
          <w:szCs w:val="24"/>
        </w:rPr>
        <w:t>пуном</w:t>
      </w:r>
      <w:proofErr w:type="spellEnd"/>
      <w:r>
        <w:rPr>
          <w:sz w:val="24"/>
          <w:szCs w:val="24"/>
        </w:rPr>
        <w:t xml:space="preserve"> </w:t>
      </w:r>
      <w:proofErr w:type="spellStart"/>
      <w:r>
        <w:rPr>
          <w:sz w:val="24"/>
          <w:szCs w:val="24"/>
        </w:rPr>
        <w:t>саставу</w:t>
      </w:r>
      <w:proofErr w:type="spellEnd"/>
      <w:r>
        <w:rPr>
          <w:sz w:val="24"/>
          <w:szCs w:val="24"/>
        </w:rPr>
        <w:t xml:space="preserve"> – </w:t>
      </w:r>
      <w:proofErr w:type="spellStart"/>
      <w:r>
        <w:rPr>
          <w:sz w:val="24"/>
          <w:szCs w:val="24"/>
        </w:rPr>
        <w:t>матична</w:t>
      </w:r>
      <w:proofErr w:type="spellEnd"/>
      <w:r>
        <w:rPr>
          <w:sz w:val="24"/>
          <w:szCs w:val="24"/>
        </w:rPr>
        <w:t xml:space="preserve"> </w:t>
      </w:r>
      <w:proofErr w:type="spellStart"/>
      <w:r>
        <w:rPr>
          <w:sz w:val="24"/>
          <w:szCs w:val="24"/>
        </w:rPr>
        <w:t>школа</w:t>
      </w:r>
      <w:proofErr w:type="spellEnd"/>
      <w:r>
        <w:rPr>
          <w:sz w:val="24"/>
          <w:szCs w:val="24"/>
        </w:rPr>
        <w:t xml:space="preserve"> и </w:t>
      </w:r>
      <w:proofErr w:type="spellStart"/>
      <w:r>
        <w:rPr>
          <w:sz w:val="24"/>
          <w:szCs w:val="24"/>
        </w:rPr>
        <w:t>поједина</w:t>
      </w:r>
      <w:proofErr w:type="spellEnd"/>
      <w:r>
        <w:rPr>
          <w:sz w:val="24"/>
          <w:szCs w:val="24"/>
        </w:rPr>
        <w:t xml:space="preserve"> </w:t>
      </w:r>
      <w:proofErr w:type="spellStart"/>
      <w:r>
        <w:rPr>
          <w:sz w:val="24"/>
          <w:szCs w:val="24"/>
        </w:rPr>
        <w:t>издвојена</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уписати</w:t>
      </w:r>
      <w:proofErr w:type="spellEnd"/>
      <w:r>
        <w:rPr>
          <w:sz w:val="24"/>
          <w:szCs w:val="24"/>
        </w:rPr>
        <w:t xml:space="preserve"> </w:t>
      </w:r>
      <w:proofErr w:type="spellStart"/>
      <w:r>
        <w:rPr>
          <w:sz w:val="24"/>
          <w:szCs w:val="24"/>
        </w:rPr>
        <w:t>број</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свим</w:t>
      </w:r>
      <w:proofErr w:type="spellEnd"/>
      <w:r>
        <w:rPr>
          <w:sz w:val="24"/>
          <w:szCs w:val="24"/>
        </w:rPr>
        <w:t xml:space="preserve"> </w:t>
      </w:r>
      <w:proofErr w:type="spellStart"/>
      <w:r>
        <w:rPr>
          <w:sz w:val="24"/>
          <w:szCs w:val="24"/>
        </w:rPr>
        <w:t>локацијама</w:t>
      </w:r>
      <w:proofErr w:type="spellEnd"/>
      <w:r>
        <w:rPr>
          <w:sz w:val="24"/>
          <w:szCs w:val="24"/>
        </w:rPr>
        <w:t xml:space="preserve"> ИО) ______</w:t>
      </w:r>
    </w:p>
    <w:p w14:paraId="448E140A" w14:textId="77777777" w:rsidR="00647AE3" w:rsidRDefault="00647AE3" w:rsidP="00647AE3">
      <w:pPr>
        <w:rPr>
          <w:sz w:val="24"/>
          <w:szCs w:val="24"/>
        </w:rPr>
      </w:pPr>
      <w:r>
        <w:rPr>
          <w:sz w:val="24"/>
          <w:szCs w:val="24"/>
        </w:rPr>
        <w:t xml:space="preserve">2.4. </w:t>
      </w:r>
      <w:proofErr w:type="spellStart"/>
      <w:r>
        <w:rPr>
          <w:sz w:val="24"/>
          <w:szCs w:val="24"/>
        </w:rPr>
        <w:t>настава</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остварује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одељењима</w:t>
      </w:r>
      <w:proofErr w:type="spellEnd"/>
      <w:r>
        <w:rPr>
          <w:sz w:val="24"/>
          <w:szCs w:val="24"/>
        </w:rPr>
        <w:t xml:space="preserve"> у </w:t>
      </w:r>
      <w:proofErr w:type="spellStart"/>
      <w:r>
        <w:rPr>
          <w:sz w:val="24"/>
          <w:szCs w:val="24"/>
        </w:rPr>
        <w:t>пуном</w:t>
      </w:r>
      <w:proofErr w:type="spellEnd"/>
      <w:r>
        <w:rPr>
          <w:sz w:val="24"/>
          <w:szCs w:val="24"/>
        </w:rPr>
        <w:t xml:space="preserve"> </w:t>
      </w:r>
      <w:proofErr w:type="spellStart"/>
      <w:r>
        <w:rPr>
          <w:sz w:val="24"/>
          <w:szCs w:val="24"/>
        </w:rPr>
        <w:t>саставу</w:t>
      </w:r>
      <w:proofErr w:type="spellEnd"/>
      <w:r>
        <w:rPr>
          <w:sz w:val="24"/>
          <w:szCs w:val="24"/>
        </w:rPr>
        <w:t xml:space="preserve"> – </w:t>
      </w:r>
      <w:proofErr w:type="spellStart"/>
      <w:r>
        <w:rPr>
          <w:sz w:val="24"/>
          <w:szCs w:val="24"/>
        </w:rPr>
        <w:t>само</w:t>
      </w:r>
      <w:proofErr w:type="spellEnd"/>
      <w:r>
        <w:rPr>
          <w:sz w:val="24"/>
          <w:szCs w:val="24"/>
        </w:rPr>
        <w:t xml:space="preserve"> </w:t>
      </w:r>
      <w:proofErr w:type="spellStart"/>
      <w:r>
        <w:rPr>
          <w:sz w:val="24"/>
          <w:szCs w:val="24"/>
        </w:rPr>
        <w:t>сва</w:t>
      </w:r>
      <w:proofErr w:type="spellEnd"/>
      <w:r>
        <w:rPr>
          <w:sz w:val="24"/>
          <w:szCs w:val="24"/>
        </w:rPr>
        <w:t xml:space="preserve"> </w:t>
      </w:r>
      <w:proofErr w:type="spellStart"/>
      <w:r>
        <w:rPr>
          <w:sz w:val="24"/>
          <w:szCs w:val="24"/>
        </w:rPr>
        <w:t>издвојена</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уписати</w:t>
      </w:r>
      <w:proofErr w:type="spellEnd"/>
      <w:r>
        <w:rPr>
          <w:sz w:val="24"/>
          <w:szCs w:val="24"/>
        </w:rPr>
        <w:t xml:space="preserve"> </w:t>
      </w:r>
      <w:proofErr w:type="spellStart"/>
      <w:r>
        <w:rPr>
          <w:sz w:val="24"/>
          <w:szCs w:val="24"/>
        </w:rPr>
        <w:t>број</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свим</w:t>
      </w:r>
      <w:proofErr w:type="spellEnd"/>
      <w:r>
        <w:rPr>
          <w:sz w:val="24"/>
          <w:szCs w:val="24"/>
        </w:rPr>
        <w:t xml:space="preserve"> </w:t>
      </w:r>
      <w:proofErr w:type="spellStart"/>
      <w:r>
        <w:rPr>
          <w:sz w:val="24"/>
          <w:szCs w:val="24"/>
        </w:rPr>
        <w:t>локацијама</w:t>
      </w:r>
      <w:proofErr w:type="spellEnd"/>
      <w:r>
        <w:rPr>
          <w:sz w:val="24"/>
          <w:szCs w:val="24"/>
        </w:rPr>
        <w:t xml:space="preserve"> ИО) ______</w:t>
      </w:r>
    </w:p>
    <w:p w14:paraId="19A38C9E" w14:textId="77777777" w:rsidR="00647AE3" w:rsidRDefault="00647AE3" w:rsidP="00647AE3">
      <w:pPr>
        <w:rPr>
          <w:sz w:val="24"/>
          <w:szCs w:val="24"/>
        </w:rPr>
      </w:pPr>
      <w:r>
        <w:rPr>
          <w:sz w:val="24"/>
          <w:szCs w:val="24"/>
        </w:rPr>
        <w:t xml:space="preserve">2.5. </w:t>
      </w:r>
      <w:proofErr w:type="spellStart"/>
      <w:r>
        <w:rPr>
          <w:sz w:val="24"/>
          <w:szCs w:val="24"/>
        </w:rPr>
        <w:t>настава</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остварује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одељењима</w:t>
      </w:r>
      <w:proofErr w:type="spellEnd"/>
      <w:r>
        <w:rPr>
          <w:sz w:val="24"/>
          <w:szCs w:val="24"/>
        </w:rPr>
        <w:t xml:space="preserve"> у </w:t>
      </w:r>
      <w:proofErr w:type="spellStart"/>
      <w:r>
        <w:rPr>
          <w:sz w:val="24"/>
          <w:szCs w:val="24"/>
        </w:rPr>
        <w:t>пуном</w:t>
      </w:r>
      <w:proofErr w:type="spellEnd"/>
      <w:r>
        <w:rPr>
          <w:sz w:val="24"/>
          <w:szCs w:val="24"/>
        </w:rPr>
        <w:t xml:space="preserve"> </w:t>
      </w:r>
      <w:proofErr w:type="spellStart"/>
      <w:r>
        <w:rPr>
          <w:sz w:val="24"/>
          <w:szCs w:val="24"/>
        </w:rPr>
        <w:t>саставу</w:t>
      </w:r>
      <w:proofErr w:type="spellEnd"/>
      <w:r>
        <w:rPr>
          <w:sz w:val="24"/>
          <w:szCs w:val="24"/>
        </w:rPr>
        <w:t xml:space="preserve"> – </w:t>
      </w:r>
      <w:proofErr w:type="spellStart"/>
      <w:r>
        <w:rPr>
          <w:sz w:val="24"/>
          <w:szCs w:val="24"/>
        </w:rPr>
        <w:t>само</w:t>
      </w:r>
      <w:proofErr w:type="spellEnd"/>
      <w:r>
        <w:rPr>
          <w:sz w:val="24"/>
          <w:szCs w:val="24"/>
        </w:rPr>
        <w:t xml:space="preserve"> </w:t>
      </w:r>
      <w:proofErr w:type="spellStart"/>
      <w:r>
        <w:rPr>
          <w:sz w:val="24"/>
          <w:szCs w:val="24"/>
        </w:rPr>
        <w:t>поједина</w:t>
      </w:r>
      <w:proofErr w:type="spellEnd"/>
      <w:r>
        <w:rPr>
          <w:sz w:val="24"/>
          <w:szCs w:val="24"/>
        </w:rPr>
        <w:t xml:space="preserve"> </w:t>
      </w:r>
      <w:proofErr w:type="spellStart"/>
      <w:r>
        <w:rPr>
          <w:sz w:val="24"/>
          <w:szCs w:val="24"/>
        </w:rPr>
        <w:t>издвојена</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уписати</w:t>
      </w:r>
      <w:proofErr w:type="spellEnd"/>
      <w:r>
        <w:rPr>
          <w:sz w:val="24"/>
          <w:szCs w:val="24"/>
        </w:rPr>
        <w:t xml:space="preserve"> </w:t>
      </w:r>
      <w:proofErr w:type="spellStart"/>
      <w:r>
        <w:rPr>
          <w:sz w:val="24"/>
          <w:szCs w:val="24"/>
        </w:rPr>
        <w:t>број</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свим</w:t>
      </w:r>
      <w:proofErr w:type="spellEnd"/>
      <w:r>
        <w:rPr>
          <w:sz w:val="24"/>
          <w:szCs w:val="24"/>
        </w:rPr>
        <w:t xml:space="preserve"> </w:t>
      </w:r>
      <w:proofErr w:type="spellStart"/>
      <w:r>
        <w:rPr>
          <w:sz w:val="24"/>
          <w:szCs w:val="24"/>
        </w:rPr>
        <w:t>локацијама</w:t>
      </w:r>
      <w:proofErr w:type="spellEnd"/>
      <w:r>
        <w:rPr>
          <w:sz w:val="24"/>
          <w:szCs w:val="24"/>
        </w:rPr>
        <w:t xml:space="preserve"> ИО) ______</w:t>
      </w:r>
    </w:p>
    <w:p w14:paraId="325639BA" w14:textId="77777777" w:rsidR="00647AE3" w:rsidRDefault="00647AE3" w:rsidP="00647AE3">
      <w:pPr>
        <w:rPr>
          <w:sz w:val="24"/>
          <w:szCs w:val="24"/>
        </w:rPr>
      </w:pPr>
      <w:r>
        <w:rPr>
          <w:sz w:val="24"/>
          <w:szCs w:val="24"/>
        </w:rPr>
        <w:t xml:space="preserve">2.6. </w:t>
      </w:r>
      <w:proofErr w:type="spellStart"/>
      <w:r>
        <w:rPr>
          <w:sz w:val="24"/>
          <w:szCs w:val="24"/>
        </w:rPr>
        <w:t>настава</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остварује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смењивањем</w:t>
      </w:r>
      <w:proofErr w:type="spellEnd"/>
      <w:r>
        <w:rPr>
          <w:sz w:val="24"/>
          <w:szCs w:val="24"/>
        </w:rPr>
        <w:t xml:space="preserve"> </w:t>
      </w:r>
      <w:proofErr w:type="spellStart"/>
      <w:r>
        <w:rPr>
          <w:sz w:val="24"/>
          <w:szCs w:val="24"/>
        </w:rPr>
        <w:t>група</w:t>
      </w:r>
      <w:proofErr w:type="spellEnd"/>
      <w:r>
        <w:rPr>
          <w:sz w:val="24"/>
          <w:szCs w:val="24"/>
        </w:rPr>
        <w:t xml:space="preserve"> </w:t>
      </w:r>
      <w:proofErr w:type="spellStart"/>
      <w:r>
        <w:rPr>
          <w:sz w:val="24"/>
          <w:szCs w:val="24"/>
        </w:rPr>
        <w:t>током</w:t>
      </w:r>
      <w:proofErr w:type="spellEnd"/>
      <w:r>
        <w:rPr>
          <w:sz w:val="24"/>
          <w:szCs w:val="24"/>
        </w:rPr>
        <w:t xml:space="preserve"> </w:t>
      </w:r>
      <w:proofErr w:type="spellStart"/>
      <w:r>
        <w:rPr>
          <w:sz w:val="24"/>
          <w:szCs w:val="24"/>
        </w:rPr>
        <w:t>седмице</w:t>
      </w:r>
      <w:proofErr w:type="spellEnd"/>
      <w:r>
        <w:rPr>
          <w:sz w:val="24"/>
          <w:szCs w:val="24"/>
        </w:rPr>
        <w:t xml:space="preserve"> (</w:t>
      </w:r>
      <w:proofErr w:type="spellStart"/>
      <w:r>
        <w:rPr>
          <w:sz w:val="24"/>
          <w:szCs w:val="24"/>
        </w:rPr>
        <w:t>група</w:t>
      </w:r>
      <w:proofErr w:type="spellEnd"/>
      <w:r>
        <w:rPr>
          <w:sz w:val="24"/>
          <w:szCs w:val="24"/>
        </w:rPr>
        <w:t xml:space="preserve"> А и </w:t>
      </w:r>
      <w:proofErr w:type="spellStart"/>
      <w:r>
        <w:rPr>
          <w:sz w:val="24"/>
          <w:szCs w:val="24"/>
        </w:rPr>
        <w:t>група</w:t>
      </w:r>
      <w:proofErr w:type="spellEnd"/>
      <w:r>
        <w:rPr>
          <w:sz w:val="24"/>
          <w:szCs w:val="24"/>
        </w:rPr>
        <w:t xml:space="preserve"> Б) – </w:t>
      </w:r>
      <w:proofErr w:type="spellStart"/>
      <w:r>
        <w:rPr>
          <w:sz w:val="24"/>
          <w:szCs w:val="24"/>
        </w:rPr>
        <w:t>сва</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другог</w:t>
      </w:r>
      <w:proofErr w:type="spellEnd"/>
      <w:r>
        <w:rPr>
          <w:sz w:val="24"/>
          <w:szCs w:val="24"/>
        </w:rPr>
        <w:t xml:space="preserve"> </w:t>
      </w:r>
      <w:proofErr w:type="spellStart"/>
      <w:r>
        <w:rPr>
          <w:sz w:val="24"/>
          <w:szCs w:val="24"/>
        </w:rPr>
        <w:t>циклуса</w:t>
      </w:r>
      <w:proofErr w:type="spellEnd"/>
    </w:p>
    <w:p w14:paraId="30F1747B" w14:textId="77777777" w:rsidR="00647AE3" w:rsidRDefault="00647AE3" w:rsidP="00647AE3">
      <w:pPr>
        <w:rPr>
          <w:sz w:val="24"/>
          <w:szCs w:val="24"/>
        </w:rPr>
      </w:pPr>
      <w:r>
        <w:rPr>
          <w:sz w:val="24"/>
          <w:szCs w:val="24"/>
        </w:rPr>
        <w:t xml:space="preserve">2.7. </w:t>
      </w:r>
      <w:proofErr w:type="spellStart"/>
      <w:r>
        <w:rPr>
          <w:sz w:val="24"/>
          <w:szCs w:val="24"/>
        </w:rPr>
        <w:t>настава</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остварује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смењивањем</w:t>
      </w:r>
      <w:proofErr w:type="spellEnd"/>
      <w:r>
        <w:rPr>
          <w:sz w:val="24"/>
          <w:szCs w:val="24"/>
        </w:rPr>
        <w:t xml:space="preserve"> </w:t>
      </w:r>
      <w:proofErr w:type="spellStart"/>
      <w:r>
        <w:rPr>
          <w:sz w:val="24"/>
          <w:szCs w:val="24"/>
        </w:rPr>
        <w:t>група</w:t>
      </w:r>
      <w:proofErr w:type="spellEnd"/>
      <w:r>
        <w:rPr>
          <w:sz w:val="24"/>
          <w:szCs w:val="24"/>
        </w:rPr>
        <w:t xml:space="preserve"> </w:t>
      </w:r>
      <w:proofErr w:type="spellStart"/>
      <w:r>
        <w:rPr>
          <w:sz w:val="24"/>
          <w:szCs w:val="24"/>
        </w:rPr>
        <w:t>током</w:t>
      </w:r>
      <w:proofErr w:type="spellEnd"/>
      <w:r>
        <w:rPr>
          <w:sz w:val="24"/>
          <w:szCs w:val="24"/>
        </w:rPr>
        <w:t xml:space="preserve"> </w:t>
      </w:r>
      <w:proofErr w:type="spellStart"/>
      <w:r>
        <w:rPr>
          <w:sz w:val="24"/>
          <w:szCs w:val="24"/>
        </w:rPr>
        <w:t>седмице</w:t>
      </w:r>
      <w:proofErr w:type="spellEnd"/>
      <w:r>
        <w:rPr>
          <w:sz w:val="24"/>
          <w:szCs w:val="24"/>
        </w:rPr>
        <w:t xml:space="preserve"> (</w:t>
      </w:r>
      <w:proofErr w:type="spellStart"/>
      <w:r>
        <w:rPr>
          <w:sz w:val="24"/>
          <w:szCs w:val="24"/>
        </w:rPr>
        <w:t>група</w:t>
      </w:r>
      <w:proofErr w:type="spellEnd"/>
      <w:r>
        <w:rPr>
          <w:sz w:val="24"/>
          <w:szCs w:val="24"/>
        </w:rPr>
        <w:t xml:space="preserve"> А и </w:t>
      </w:r>
      <w:proofErr w:type="spellStart"/>
      <w:r>
        <w:rPr>
          <w:sz w:val="24"/>
          <w:szCs w:val="24"/>
        </w:rPr>
        <w:t>група</w:t>
      </w:r>
      <w:proofErr w:type="spellEnd"/>
      <w:r>
        <w:rPr>
          <w:sz w:val="24"/>
          <w:szCs w:val="24"/>
        </w:rPr>
        <w:t xml:space="preserve"> Б) – </w:t>
      </w:r>
      <w:proofErr w:type="spellStart"/>
      <w:r>
        <w:rPr>
          <w:sz w:val="24"/>
          <w:szCs w:val="24"/>
        </w:rPr>
        <w:t>само</w:t>
      </w:r>
      <w:proofErr w:type="spellEnd"/>
      <w:r>
        <w:rPr>
          <w:sz w:val="24"/>
          <w:szCs w:val="24"/>
        </w:rPr>
        <w:t xml:space="preserve"> </w:t>
      </w:r>
      <w:proofErr w:type="spellStart"/>
      <w:r>
        <w:rPr>
          <w:sz w:val="24"/>
          <w:szCs w:val="24"/>
        </w:rPr>
        <w:t>матична</w:t>
      </w:r>
      <w:proofErr w:type="spellEnd"/>
      <w:r>
        <w:rPr>
          <w:sz w:val="24"/>
          <w:szCs w:val="24"/>
        </w:rPr>
        <w:t xml:space="preserve"> </w:t>
      </w:r>
      <w:proofErr w:type="spellStart"/>
      <w:r>
        <w:rPr>
          <w:sz w:val="24"/>
          <w:szCs w:val="24"/>
        </w:rPr>
        <w:t>школа</w:t>
      </w:r>
      <w:proofErr w:type="spellEnd"/>
    </w:p>
    <w:p w14:paraId="3A0E5957" w14:textId="77777777" w:rsidR="00647AE3" w:rsidRDefault="00647AE3" w:rsidP="00647AE3">
      <w:pPr>
        <w:rPr>
          <w:sz w:val="24"/>
          <w:szCs w:val="24"/>
        </w:rPr>
      </w:pPr>
      <w:r>
        <w:rPr>
          <w:sz w:val="24"/>
          <w:szCs w:val="24"/>
        </w:rPr>
        <w:t xml:space="preserve">2.8. </w:t>
      </w:r>
      <w:proofErr w:type="spellStart"/>
      <w:r>
        <w:rPr>
          <w:sz w:val="24"/>
          <w:szCs w:val="24"/>
        </w:rPr>
        <w:t>настава</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остварује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смењивањем</w:t>
      </w:r>
      <w:proofErr w:type="spellEnd"/>
      <w:r>
        <w:rPr>
          <w:sz w:val="24"/>
          <w:szCs w:val="24"/>
        </w:rPr>
        <w:t xml:space="preserve"> </w:t>
      </w:r>
      <w:proofErr w:type="spellStart"/>
      <w:r>
        <w:rPr>
          <w:sz w:val="24"/>
          <w:szCs w:val="24"/>
        </w:rPr>
        <w:t>група</w:t>
      </w:r>
      <w:proofErr w:type="spellEnd"/>
      <w:r>
        <w:rPr>
          <w:sz w:val="24"/>
          <w:szCs w:val="24"/>
        </w:rPr>
        <w:t xml:space="preserve"> </w:t>
      </w:r>
      <w:proofErr w:type="spellStart"/>
      <w:r>
        <w:rPr>
          <w:sz w:val="24"/>
          <w:szCs w:val="24"/>
        </w:rPr>
        <w:t>током</w:t>
      </w:r>
      <w:proofErr w:type="spellEnd"/>
      <w:r>
        <w:rPr>
          <w:sz w:val="24"/>
          <w:szCs w:val="24"/>
        </w:rPr>
        <w:t xml:space="preserve"> </w:t>
      </w:r>
      <w:proofErr w:type="spellStart"/>
      <w:r>
        <w:rPr>
          <w:sz w:val="24"/>
          <w:szCs w:val="24"/>
        </w:rPr>
        <w:t>седмице</w:t>
      </w:r>
      <w:proofErr w:type="spellEnd"/>
      <w:r>
        <w:rPr>
          <w:sz w:val="24"/>
          <w:szCs w:val="24"/>
        </w:rPr>
        <w:t xml:space="preserve"> (</w:t>
      </w:r>
      <w:proofErr w:type="spellStart"/>
      <w:r>
        <w:rPr>
          <w:sz w:val="24"/>
          <w:szCs w:val="24"/>
        </w:rPr>
        <w:t>група</w:t>
      </w:r>
      <w:proofErr w:type="spellEnd"/>
      <w:r>
        <w:rPr>
          <w:sz w:val="24"/>
          <w:szCs w:val="24"/>
        </w:rPr>
        <w:t xml:space="preserve"> А и </w:t>
      </w:r>
      <w:proofErr w:type="spellStart"/>
      <w:r>
        <w:rPr>
          <w:sz w:val="24"/>
          <w:szCs w:val="24"/>
        </w:rPr>
        <w:t>група</w:t>
      </w:r>
      <w:proofErr w:type="spellEnd"/>
      <w:r>
        <w:rPr>
          <w:sz w:val="24"/>
          <w:szCs w:val="24"/>
        </w:rPr>
        <w:t xml:space="preserve"> Б) – </w:t>
      </w:r>
      <w:proofErr w:type="spellStart"/>
      <w:r>
        <w:rPr>
          <w:sz w:val="24"/>
          <w:szCs w:val="24"/>
        </w:rPr>
        <w:t>матична</w:t>
      </w:r>
      <w:proofErr w:type="spellEnd"/>
      <w:r>
        <w:rPr>
          <w:sz w:val="24"/>
          <w:szCs w:val="24"/>
        </w:rPr>
        <w:t xml:space="preserve"> </w:t>
      </w:r>
      <w:proofErr w:type="spellStart"/>
      <w:r>
        <w:rPr>
          <w:sz w:val="24"/>
          <w:szCs w:val="24"/>
        </w:rPr>
        <w:t>школа</w:t>
      </w:r>
      <w:proofErr w:type="spellEnd"/>
      <w:r>
        <w:rPr>
          <w:sz w:val="24"/>
          <w:szCs w:val="24"/>
        </w:rPr>
        <w:t xml:space="preserve"> и </w:t>
      </w:r>
      <w:proofErr w:type="spellStart"/>
      <w:r>
        <w:rPr>
          <w:sz w:val="24"/>
          <w:szCs w:val="24"/>
        </w:rPr>
        <w:t>поједина</w:t>
      </w:r>
      <w:proofErr w:type="spellEnd"/>
      <w:r>
        <w:rPr>
          <w:sz w:val="24"/>
          <w:szCs w:val="24"/>
        </w:rPr>
        <w:t xml:space="preserve"> </w:t>
      </w:r>
      <w:proofErr w:type="spellStart"/>
      <w:r>
        <w:rPr>
          <w:sz w:val="24"/>
          <w:szCs w:val="24"/>
        </w:rPr>
        <w:t>издвојена</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уписати</w:t>
      </w:r>
      <w:proofErr w:type="spellEnd"/>
      <w:r>
        <w:rPr>
          <w:sz w:val="24"/>
          <w:szCs w:val="24"/>
        </w:rPr>
        <w:t xml:space="preserve"> </w:t>
      </w:r>
      <w:proofErr w:type="spellStart"/>
      <w:r>
        <w:rPr>
          <w:sz w:val="24"/>
          <w:szCs w:val="24"/>
        </w:rPr>
        <w:t>број</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свим</w:t>
      </w:r>
      <w:proofErr w:type="spellEnd"/>
      <w:r>
        <w:rPr>
          <w:sz w:val="24"/>
          <w:szCs w:val="24"/>
        </w:rPr>
        <w:t xml:space="preserve"> </w:t>
      </w:r>
      <w:proofErr w:type="spellStart"/>
      <w:r>
        <w:rPr>
          <w:sz w:val="24"/>
          <w:szCs w:val="24"/>
        </w:rPr>
        <w:t>локацијама</w:t>
      </w:r>
      <w:proofErr w:type="spellEnd"/>
      <w:r>
        <w:rPr>
          <w:sz w:val="24"/>
          <w:szCs w:val="24"/>
        </w:rPr>
        <w:t xml:space="preserve"> ИО) ______</w:t>
      </w:r>
    </w:p>
    <w:p w14:paraId="53864375" w14:textId="77777777" w:rsidR="00647AE3" w:rsidRDefault="00647AE3" w:rsidP="00647AE3">
      <w:pPr>
        <w:rPr>
          <w:sz w:val="24"/>
          <w:szCs w:val="24"/>
        </w:rPr>
      </w:pPr>
      <w:r>
        <w:rPr>
          <w:sz w:val="24"/>
          <w:szCs w:val="24"/>
        </w:rPr>
        <w:t xml:space="preserve">2.9. </w:t>
      </w:r>
      <w:proofErr w:type="spellStart"/>
      <w:r>
        <w:rPr>
          <w:sz w:val="24"/>
          <w:szCs w:val="24"/>
        </w:rPr>
        <w:t>настава</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остварује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смењивањем</w:t>
      </w:r>
      <w:proofErr w:type="spellEnd"/>
      <w:r>
        <w:rPr>
          <w:sz w:val="24"/>
          <w:szCs w:val="24"/>
        </w:rPr>
        <w:t xml:space="preserve"> </w:t>
      </w:r>
      <w:proofErr w:type="spellStart"/>
      <w:r>
        <w:rPr>
          <w:sz w:val="24"/>
          <w:szCs w:val="24"/>
        </w:rPr>
        <w:t>група</w:t>
      </w:r>
      <w:proofErr w:type="spellEnd"/>
      <w:r>
        <w:rPr>
          <w:sz w:val="24"/>
          <w:szCs w:val="24"/>
        </w:rPr>
        <w:t xml:space="preserve"> </w:t>
      </w:r>
      <w:proofErr w:type="spellStart"/>
      <w:r>
        <w:rPr>
          <w:sz w:val="24"/>
          <w:szCs w:val="24"/>
        </w:rPr>
        <w:t>током</w:t>
      </w:r>
      <w:proofErr w:type="spellEnd"/>
      <w:r>
        <w:rPr>
          <w:sz w:val="24"/>
          <w:szCs w:val="24"/>
        </w:rPr>
        <w:t xml:space="preserve"> </w:t>
      </w:r>
      <w:proofErr w:type="spellStart"/>
      <w:r>
        <w:rPr>
          <w:sz w:val="24"/>
          <w:szCs w:val="24"/>
        </w:rPr>
        <w:t>седмице</w:t>
      </w:r>
      <w:proofErr w:type="spellEnd"/>
      <w:r>
        <w:rPr>
          <w:sz w:val="24"/>
          <w:szCs w:val="24"/>
        </w:rPr>
        <w:t xml:space="preserve"> (</w:t>
      </w:r>
      <w:proofErr w:type="spellStart"/>
      <w:r>
        <w:rPr>
          <w:sz w:val="24"/>
          <w:szCs w:val="24"/>
        </w:rPr>
        <w:t>група</w:t>
      </w:r>
      <w:proofErr w:type="spellEnd"/>
      <w:r>
        <w:rPr>
          <w:sz w:val="24"/>
          <w:szCs w:val="24"/>
        </w:rPr>
        <w:t xml:space="preserve"> А и </w:t>
      </w:r>
      <w:proofErr w:type="spellStart"/>
      <w:r>
        <w:rPr>
          <w:sz w:val="24"/>
          <w:szCs w:val="24"/>
        </w:rPr>
        <w:t>група</w:t>
      </w:r>
      <w:proofErr w:type="spellEnd"/>
      <w:r>
        <w:rPr>
          <w:sz w:val="24"/>
          <w:szCs w:val="24"/>
        </w:rPr>
        <w:t xml:space="preserve"> Б) – </w:t>
      </w:r>
      <w:proofErr w:type="spellStart"/>
      <w:r>
        <w:rPr>
          <w:sz w:val="24"/>
          <w:szCs w:val="24"/>
        </w:rPr>
        <w:t>само</w:t>
      </w:r>
      <w:proofErr w:type="spellEnd"/>
      <w:r>
        <w:rPr>
          <w:sz w:val="24"/>
          <w:szCs w:val="24"/>
        </w:rPr>
        <w:t xml:space="preserve"> </w:t>
      </w:r>
      <w:proofErr w:type="spellStart"/>
      <w:r>
        <w:rPr>
          <w:sz w:val="24"/>
          <w:szCs w:val="24"/>
        </w:rPr>
        <w:t>сва</w:t>
      </w:r>
      <w:proofErr w:type="spellEnd"/>
      <w:r>
        <w:rPr>
          <w:sz w:val="24"/>
          <w:szCs w:val="24"/>
        </w:rPr>
        <w:t xml:space="preserve"> </w:t>
      </w:r>
      <w:proofErr w:type="spellStart"/>
      <w:r>
        <w:rPr>
          <w:sz w:val="24"/>
          <w:szCs w:val="24"/>
        </w:rPr>
        <w:t>издвојена</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уписати</w:t>
      </w:r>
      <w:proofErr w:type="spellEnd"/>
      <w:r>
        <w:rPr>
          <w:sz w:val="24"/>
          <w:szCs w:val="24"/>
        </w:rPr>
        <w:t xml:space="preserve"> </w:t>
      </w:r>
      <w:proofErr w:type="spellStart"/>
      <w:r>
        <w:rPr>
          <w:sz w:val="24"/>
          <w:szCs w:val="24"/>
        </w:rPr>
        <w:t>број</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свим</w:t>
      </w:r>
      <w:proofErr w:type="spellEnd"/>
      <w:r>
        <w:rPr>
          <w:sz w:val="24"/>
          <w:szCs w:val="24"/>
        </w:rPr>
        <w:t xml:space="preserve"> </w:t>
      </w:r>
      <w:proofErr w:type="spellStart"/>
      <w:r>
        <w:rPr>
          <w:sz w:val="24"/>
          <w:szCs w:val="24"/>
        </w:rPr>
        <w:t>локацијама</w:t>
      </w:r>
      <w:proofErr w:type="spellEnd"/>
      <w:r>
        <w:rPr>
          <w:sz w:val="24"/>
          <w:szCs w:val="24"/>
        </w:rPr>
        <w:t xml:space="preserve"> ИО) ______</w:t>
      </w:r>
    </w:p>
    <w:p w14:paraId="60D6CC13" w14:textId="36D91ABE" w:rsidR="00647AE3" w:rsidRDefault="00647AE3" w:rsidP="00647AE3">
      <w:pPr>
        <w:rPr>
          <w:sz w:val="24"/>
          <w:szCs w:val="24"/>
        </w:rPr>
      </w:pPr>
      <w:r>
        <w:rPr>
          <w:sz w:val="24"/>
          <w:szCs w:val="24"/>
        </w:rPr>
        <w:t xml:space="preserve">2.10. </w:t>
      </w:r>
      <w:proofErr w:type="spellStart"/>
      <w:r>
        <w:rPr>
          <w:sz w:val="24"/>
          <w:szCs w:val="24"/>
        </w:rPr>
        <w:t>настава</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остварује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смењивањем</w:t>
      </w:r>
      <w:proofErr w:type="spellEnd"/>
      <w:r>
        <w:rPr>
          <w:sz w:val="24"/>
          <w:szCs w:val="24"/>
        </w:rPr>
        <w:t xml:space="preserve"> </w:t>
      </w:r>
      <w:proofErr w:type="spellStart"/>
      <w:r>
        <w:rPr>
          <w:sz w:val="24"/>
          <w:szCs w:val="24"/>
        </w:rPr>
        <w:t>група</w:t>
      </w:r>
      <w:proofErr w:type="spellEnd"/>
      <w:r>
        <w:rPr>
          <w:sz w:val="24"/>
          <w:szCs w:val="24"/>
        </w:rPr>
        <w:t xml:space="preserve"> </w:t>
      </w:r>
      <w:proofErr w:type="spellStart"/>
      <w:r>
        <w:rPr>
          <w:sz w:val="24"/>
          <w:szCs w:val="24"/>
        </w:rPr>
        <w:t>током</w:t>
      </w:r>
      <w:proofErr w:type="spellEnd"/>
      <w:r>
        <w:rPr>
          <w:sz w:val="24"/>
          <w:szCs w:val="24"/>
        </w:rPr>
        <w:t xml:space="preserve"> </w:t>
      </w:r>
      <w:proofErr w:type="spellStart"/>
      <w:r>
        <w:rPr>
          <w:sz w:val="24"/>
          <w:szCs w:val="24"/>
        </w:rPr>
        <w:t>седмице</w:t>
      </w:r>
      <w:proofErr w:type="spellEnd"/>
      <w:r>
        <w:rPr>
          <w:sz w:val="24"/>
          <w:szCs w:val="24"/>
        </w:rPr>
        <w:t xml:space="preserve"> (</w:t>
      </w:r>
      <w:proofErr w:type="spellStart"/>
      <w:r>
        <w:rPr>
          <w:sz w:val="24"/>
          <w:szCs w:val="24"/>
        </w:rPr>
        <w:t>група</w:t>
      </w:r>
      <w:proofErr w:type="spellEnd"/>
      <w:r>
        <w:rPr>
          <w:sz w:val="24"/>
          <w:szCs w:val="24"/>
        </w:rPr>
        <w:t xml:space="preserve"> А и </w:t>
      </w:r>
      <w:proofErr w:type="spellStart"/>
      <w:r>
        <w:rPr>
          <w:sz w:val="24"/>
          <w:szCs w:val="24"/>
        </w:rPr>
        <w:t>група</w:t>
      </w:r>
      <w:proofErr w:type="spellEnd"/>
      <w:r>
        <w:rPr>
          <w:sz w:val="24"/>
          <w:szCs w:val="24"/>
        </w:rPr>
        <w:t xml:space="preserve"> Б) – </w:t>
      </w:r>
      <w:proofErr w:type="spellStart"/>
      <w:r>
        <w:rPr>
          <w:sz w:val="24"/>
          <w:szCs w:val="24"/>
        </w:rPr>
        <w:t>само</w:t>
      </w:r>
      <w:proofErr w:type="spellEnd"/>
      <w:r>
        <w:rPr>
          <w:sz w:val="24"/>
          <w:szCs w:val="24"/>
        </w:rPr>
        <w:t xml:space="preserve"> </w:t>
      </w:r>
      <w:proofErr w:type="spellStart"/>
      <w:r>
        <w:rPr>
          <w:sz w:val="24"/>
          <w:szCs w:val="24"/>
        </w:rPr>
        <w:t>поједнина</w:t>
      </w:r>
      <w:proofErr w:type="spellEnd"/>
      <w:r>
        <w:rPr>
          <w:sz w:val="24"/>
          <w:szCs w:val="24"/>
        </w:rPr>
        <w:t xml:space="preserve"> </w:t>
      </w:r>
      <w:proofErr w:type="spellStart"/>
      <w:r>
        <w:rPr>
          <w:sz w:val="24"/>
          <w:szCs w:val="24"/>
        </w:rPr>
        <w:t>издвојена</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другог</w:t>
      </w:r>
      <w:proofErr w:type="spellEnd"/>
      <w:r>
        <w:rPr>
          <w:sz w:val="24"/>
          <w:szCs w:val="24"/>
        </w:rPr>
        <w:t xml:space="preserve"> </w:t>
      </w:r>
      <w:proofErr w:type="spellStart"/>
      <w:r>
        <w:rPr>
          <w:sz w:val="24"/>
          <w:szCs w:val="24"/>
        </w:rPr>
        <w:t>циклуса</w:t>
      </w:r>
      <w:proofErr w:type="spellEnd"/>
      <w:r>
        <w:rPr>
          <w:sz w:val="24"/>
          <w:szCs w:val="24"/>
        </w:rPr>
        <w:t xml:space="preserve"> (</w:t>
      </w:r>
      <w:proofErr w:type="spellStart"/>
      <w:r>
        <w:rPr>
          <w:sz w:val="24"/>
          <w:szCs w:val="24"/>
        </w:rPr>
        <w:t>уписати</w:t>
      </w:r>
      <w:proofErr w:type="spellEnd"/>
      <w:r>
        <w:rPr>
          <w:sz w:val="24"/>
          <w:szCs w:val="24"/>
        </w:rPr>
        <w:t xml:space="preserve"> </w:t>
      </w:r>
      <w:proofErr w:type="spellStart"/>
      <w:r>
        <w:rPr>
          <w:sz w:val="24"/>
          <w:szCs w:val="24"/>
        </w:rPr>
        <w:t>број</w:t>
      </w:r>
      <w:proofErr w:type="spellEnd"/>
      <w:r>
        <w:rPr>
          <w:sz w:val="24"/>
          <w:szCs w:val="24"/>
        </w:rPr>
        <w:t xml:space="preserve"> </w:t>
      </w:r>
      <w:proofErr w:type="spellStart"/>
      <w:r>
        <w:rPr>
          <w:sz w:val="24"/>
          <w:szCs w:val="24"/>
        </w:rPr>
        <w:t>одељења</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свим</w:t>
      </w:r>
      <w:proofErr w:type="spellEnd"/>
      <w:r>
        <w:rPr>
          <w:sz w:val="24"/>
          <w:szCs w:val="24"/>
        </w:rPr>
        <w:t xml:space="preserve"> </w:t>
      </w:r>
      <w:proofErr w:type="spellStart"/>
      <w:r>
        <w:rPr>
          <w:sz w:val="24"/>
          <w:szCs w:val="24"/>
        </w:rPr>
        <w:t>локацијама</w:t>
      </w:r>
      <w:proofErr w:type="spellEnd"/>
      <w:r>
        <w:rPr>
          <w:sz w:val="24"/>
          <w:szCs w:val="24"/>
        </w:rPr>
        <w:t xml:space="preserve"> ИО) ______</w:t>
      </w:r>
      <w:r>
        <w:rPr>
          <w:rFonts w:ascii="Calibri" w:eastAsia="Calibri" w:hAnsi="Calibri" w:cs="Calibri"/>
          <w:noProof/>
          <w:sz w:val="22"/>
          <w:szCs w:val="22"/>
        </w:rPr>
        <mc:AlternateContent>
          <mc:Choice Requires="wps">
            <w:drawing>
              <wp:anchor distT="0" distB="0" distL="114300" distR="114300" simplePos="0" relativeHeight="251659264" behindDoc="0" locked="0" layoutInCell="1" allowOverlap="1" wp14:anchorId="57C3B2E4" wp14:editId="113EF210">
                <wp:simplePos x="0" y="0"/>
                <wp:positionH relativeFrom="margin">
                  <wp:posOffset>-95250</wp:posOffset>
                </wp:positionH>
                <wp:positionV relativeFrom="paragraph">
                  <wp:posOffset>654685</wp:posOffset>
                </wp:positionV>
                <wp:extent cx="400050" cy="200025"/>
                <wp:effectExtent l="9525" t="17780" r="9525" b="1079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000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D57B3A" id="Oval 1" o:spid="_x0000_s1026" style="position:absolute;margin-left:-7.5pt;margin-top:51.55pt;width:31.5pt;height:1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" filled="f" strokeweight="1.5pt">
                <w10:wrap anchorx="margin"/>
              </v:oval>
            </w:pict>
          </mc:Fallback>
        </mc:AlternateContent>
      </w:r>
    </w:p>
    <w:p w14:paraId="2B5FD650" w14:textId="77777777" w:rsidR="00647AE3" w:rsidRDefault="00647AE3" w:rsidP="00647AE3">
      <w:pPr>
        <w:rPr>
          <w:sz w:val="24"/>
          <w:szCs w:val="24"/>
        </w:rPr>
      </w:pPr>
      <w:r>
        <w:rPr>
          <w:sz w:val="24"/>
          <w:szCs w:val="24"/>
        </w:rPr>
        <w:t xml:space="preserve">2.11. </w:t>
      </w:r>
      <w:proofErr w:type="spellStart"/>
      <w:r>
        <w:rPr>
          <w:sz w:val="24"/>
          <w:szCs w:val="24"/>
        </w:rPr>
        <w:t>неки</w:t>
      </w:r>
      <w:proofErr w:type="spellEnd"/>
      <w:r>
        <w:rPr>
          <w:sz w:val="24"/>
          <w:szCs w:val="24"/>
        </w:rPr>
        <w:t xml:space="preserve"> </w:t>
      </w:r>
      <w:proofErr w:type="spellStart"/>
      <w:r>
        <w:rPr>
          <w:sz w:val="24"/>
          <w:szCs w:val="24"/>
        </w:rPr>
        <w:t>други</w:t>
      </w:r>
      <w:proofErr w:type="spellEnd"/>
      <w:r>
        <w:rPr>
          <w:sz w:val="24"/>
          <w:szCs w:val="24"/>
        </w:rPr>
        <w:t xml:space="preserve"> </w:t>
      </w:r>
      <w:proofErr w:type="spellStart"/>
      <w:r>
        <w:rPr>
          <w:sz w:val="24"/>
          <w:szCs w:val="24"/>
        </w:rPr>
        <w:t>модел</w:t>
      </w:r>
      <w:proofErr w:type="spellEnd"/>
      <w:r>
        <w:rPr>
          <w:sz w:val="24"/>
          <w:szCs w:val="24"/>
        </w:rPr>
        <w:t xml:space="preserve"> </w:t>
      </w:r>
      <w:proofErr w:type="spellStart"/>
      <w:r>
        <w:rPr>
          <w:sz w:val="24"/>
          <w:szCs w:val="24"/>
        </w:rPr>
        <w:t>организације</w:t>
      </w:r>
      <w:proofErr w:type="spellEnd"/>
      <w:r>
        <w:rPr>
          <w:sz w:val="24"/>
          <w:szCs w:val="24"/>
        </w:rPr>
        <w:t xml:space="preserve"> (</w:t>
      </w:r>
      <w:proofErr w:type="spellStart"/>
      <w:r>
        <w:rPr>
          <w:sz w:val="24"/>
          <w:szCs w:val="24"/>
        </w:rPr>
        <w:t>концизан</w:t>
      </w:r>
      <w:proofErr w:type="spellEnd"/>
      <w:r>
        <w:rPr>
          <w:sz w:val="24"/>
          <w:szCs w:val="24"/>
        </w:rPr>
        <w:t xml:space="preserve"> </w:t>
      </w:r>
      <w:proofErr w:type="spellStart"/>
      <w:r>
        <w:rPr>
          <w:sz w:val="24"/>
          <w:szCs w:val="24"/>
        </w:rPr>
        <w:t>опис</w:t>
      </w:r>
      <w:proofErr w:type="spellEnd"/>
      <w:r>
        <w:rPr>
          <w:sz w:val="24"/>
          <w:szCs w:val="24"/>
        </w:rPr>
        <w:t xml:space="preserve"> </w:t>
      </w:r>
      <w:proofErr w:type="spellStart"/>
      <w:r>
        <w:rPr>
          <w:sz w:val="24"/>
          <w:szCs w:val="24"/>
        </w:rPr>
        <w:t>модела</w:t>
      </w:r>
      <w:proofErr w:type="spellEnd"/>
      <w:r>
        <w:rPr>
          <w:sz w:val="24"/>
          <w:szCs w:val="24"/>
        </w:rPr>
        <w:t>):</w:t>
      </w:r>
    </w:p>
    <w:p w14:paraId="16AD73A3" w14:textId="77777777" w:rsidR="00647AE3" w:rsidRDefault="00647AE3" w:rsidP="00647AE3">
      <w:pPr>
        <w:rPr>
          <w:sz w:val="24"/>
          <w:szCs w:val="24"/>
        </w:rPr>
      </w:pPr>
      <w:proofErr w:type="spellStart"/>
      <w:r>
        <w:rPr>
          <w:b/>
          <w:sz w:val="24"/>
          <w:szCs w:val="24"/>
          <w:u w:val="single"/>
        </w:rPr>
        <w:t>Настава</w:t>
      </w:r>
      <w:proofErr w:type="spellEnd"/>
      <w:r>
        <w:rPr>
          <w:b/>
          <w:sz w:val="24"/>
          <w:szCs w:val="24"/>
          <w:u w:val="single"/>
        </w:rPr>
        <w:t xml:space="preserve"> </w:t>
      </w:r>
      <w:proofErr w:type="spellStart"/>
      <w:r>
        <w:rPr>
          <w:b/>
          <w:sz w:val="24"/>
          <w:szCs w:val="24"/>
          <w:u w:val="single"/>
        </w:rPr>
        <w:t>се</w:t>
      </w:r>
      <w:proofErr w:type="spellEnd"/>
      <w:r>
        <w:rPr>
          <w:b/>
          <w:sz w:val="24"/>
          <w:szCs w:val="24"/>
          <w:u w:val="single"/>
        </w:rPr>
        <w:t xml:space="preserve"> </w:t>
      </w:r>
      <w:proofErr w:type="spellStart"/>
      <w:r>
        <w:rPr>
          <w:b/>
          <w:sz w:val="24"/>
          <w:szCs w:val="24"/>
          <w:u w:val="single"/>
        </w:rPr>
        <w:t>остварује</w:t>
      </w:r>
      <w:proofErr w:type="spellEnd"/>
      <w:r>
        <w:rPr>
          <w:b/>
          <w:sz w:val="24"/>
          <w:szCs w:val="24"/>
          <w:u w:val="single"/>
        </w:rPr>
        <w:t xml:space="preserve"> </w:t>
      </w:r>
      <w:proofErr w:type="spellStart"/>
      <w:r>
        <w:rPr>
          <w:b/>
          <w:sz w:val="24"/>
          <w:szCs w:val="24"/>
          <w:u w:val="single"/>
        </w:rPr>
        <w:t>са</w:t>
      </w:r>
      <w:proofErr w:type="spellEnd"/>
      <w:r>
        <w:rPr>
          <w:b/>
          <w:sz w:val="24"/>
          <w:szCs w:val="24"/>
          <w:u w:val="single"/>
        </w:rPr>
        <w:t xml:space="preserve"> </w:t>
      </w:r>
      <w:proofErr w:type="spellStart"/>
      <w:r>
        <w:rPr>
          <w:b/>
          <w:sz w:val="24"/>
          <w:szCs w:val="24"/>
          <w:u w:val="single"/>
        </w:rPr>
        <w:t>одељењима</w:t>
      </w:r>
      <w:proofErr w:type="spellEnd"/>
      <w:r>
        <w:rPr>
          <w:b/>
          <w:sz w:val="24"/>
          <w:szCs w:val="24"/>
          <w:u w:val="single"/>
        </w:rPr>
        <w:t xml:space="preserve"> у </w:t>
      </w:r>
      <w:proofErr w:type="spellStart"/>
      <w:r>
        <w:rPr>
          <w:b/>
          <w:sz w:val="24"/>
          <w:szCs w:val="24"/>
          <w:u w:val="single"/>
        </w:rPr>
        <w:t>пуном</w:t>
      </w:r>
      <w:proofErr w:type="spellEnd"/>
      <w:r>
        <w:rPr>
          <w:b/>
          <w:sz w:val="24"/>
          <w:szCs w:val="24"/>
          <w:u w:val="single"/>
        </w:rPr>
        <w:t xml:space="preserve"> </w:t>
      </w:r>
      <w:proofErr w:type="spellStart"/>
      <w:r>
        <w:rPr>
          <w:b/>
          <w:sz w:val="24"/>
          <w:szCs w:val="24"/>
          <w:u w:val="single"/>
        </w:rPr>
        <w:t>саставу</w:t>
      </w:r>
      <w:proofErr w:type="spellEnd"/>
      <w:r>
        <w:rPr>
          <w:b/>
          <w:sz w:val="24"/>
          <w:szCs w:val="24"/>
          <w:u w:val="single"/>
        </w:rPr>
        <w:t xml:space="preserve"> у </w:t>
      </w:r>
      <w:proofErr w:type="spellStart"/>
      <w:r>
        <w:rPr>
          <w:b/>
          <w:sz w:val="24"/>
          <w:szCs w:val="24"/>
          <w:u w:val="single"/>
        </w:rPr>
        <w:t>издвојеним</w:t>
      </w:r>
      <w:proofErr w:type="spellEnd"/>
      <w:r>
        <w:rPr>
          <w:b/>
          <w:sz w:val="24"/>
          <w:szCs w:val="24"/>
          <w:u w:val="single"/>
        </w:rPr>
        <w:t xml:space="preserve"> </w:t>
      </w:r>
      <w:proofErr w:type="spellStart"/>
      <w:r>
        <w:rPr>
          <w:b/>
          <w:sz w:val="24"/>
          <w:szCs w:val="24"/>
          <w:u w:val="single"/>
        </w:rPr>
        <w:t>одељењима</w:t>
      </w:r>
      <w:proofErr w:type="spellEnd"/>
      <w:r>
        <w:rPr>
          <w:b/>
          <w:sz w:val="24"/>
          <w:szCs w:val="24"/>
          <w:u w:val="single"/>
        </w:rPr>
        <w:t xml:space="preserve"> ИО </w:t>
      </w:r>
      <w:proofErr w:type="spellStart"/>
      <w:r>
        <w:rPr>
          <w:b/>
          <w:sz w:val="24"/>
          <w:szCs w:val="24"/>
          <w:u w:val="single"/>
        </w:rPr>
        <w:t>Трешњевица</w:t>
      </w:r>
      <w:proofErr w:type="spellEnd"/>
      <w:r>
        <w:rPr>
          <w:b/>
          <w:sz w:val="24"/>
          <w:szCs w:val="24"/>
          <w:u w:val="single"/>
        </w:rPr>
        <w:t xml:space="preserve"> и у </w:t>
      </w:r>
      <w:proofErr w:type="spellStart"/>
      <w:r>
        <w:rPr>
          <w:b/>
          <w:sz w:val="24"/>
          <w:szCs w:val="24"/>
          <w:u w:val="single"/>
        </w:rPr>
        <w:t>одељењу</w:t>
      </w:r>
      <w:proofErr w:type="spellEnd"/>
      <w:r>
        <w:rPr>
          <w:b/>
          <w:sz w:val="24"/>
          <w:szCs w:val="24"/>
          <w:u w:val="single"/>
        </w:rPr>
        <w:t xml:space="preserve"> V-1 у </w:t>
      </w:r>
      <w:proofErr w:type="spellStart"/>
      <w:r>
        <w:rPr>
          <w:b/>
          <w:sz w:val="24"/>
          <w:szCs w:val="24"/>
          <w:u w:val="single"/>
        </w:rPr>
        <w:t>матичној</w:t>
      </w:r>
      <w:proofErr w:type="spellEnd"/>
      <w:r>
        <w:rPr>
          <w:b/>
          <w:sz w:val="24"/>
          <w:szCs w:val="24"/>
          <w:u w:val="single"/>
        </w:rPr>
        <w:t xml:space="preserve"> </w:t>
      </w:r>
      <w:proofErr w:type="spellStart"/>
      <w:r>
        <w:rPr>
          <w:b/>
          <w:sz w:val="24"/>
          <w:szCs w:val="24"/>
          <w:u w:val="single"/>
        </w:rPr>
        <w:t>школи</w:t>
      </w:r>
      <w:proofErr w:type="spellEnd"/>
      <w:r>
        <w:rPr>
          <w:b/>
          <w:sz w:val="24"/>
          <w:szCs w:val="24"/>
          <w:u w:val="single"/>
        </w:rPr>
        <w:t xml:space="preserve">. У </w:t>
      </w:r>
      <w:proofErr w:type="spellStart"/>
      <w:r>
        <w:rPr>
          <w:b/>
          <w:sz w:val="24"/>
          <w:szCs w:val="24"/>
          <w:u w:val="single"/>
        </w:rPr>
        <w:t>одељењима</w:t>
      </w:r>
      <w:proofErr w:type="spellEnd"/>
      <w:r>
        <w:rPr>
          <w:b/>
          <w:sz w:val="24"/>
          <w:szCs w:val="24"/>
          <w:u w:val="single"/>
        </w:rPr>
        <w:t xml:space="preserve"> VI-1, VII-1 и VIII-1 у </w:t>
      </w:r>
      <w:proofErr w:type="spellStart"/>
      <w:r>
        <w:rPr>
          <w:b/>
          <w:sz w:val="24"/>
          <w:szCs w:val="24"/>
          <w:u w:val="single"/>
        </w:rPr>
        <w:t>матичној</w:t>
      </w:r>
      <w:proofErr w:type="spellEnd"/>
      <w:r>
        <w:rPr>
          <w:b/>
          <w:sz w:val="24"/>
          <w:szCs w:val="24"/>
          <w:u w:val="single"/>
        </w:rPr>
        <w:t xml:space="preserve"> </w:t>
      </w:r>
      <w:proofErr w:type="spellStart"/>
      <w:r>
        <w:rPr>
          <w:b/>
          <w:sz w:val="24"/>
          <w:szCs w:val="24"/>
          <w:u w:val="single"/>
        </w:rPr>
        <w:t>школи</w:t>
      </w:r>
      <w:proofErr w:type="spellEnd"/>
      <w:r>
        <w:rPr>
          <w:b/>
          <w:sz w:val="24"/>
          <w:szCs w:val="24"/>
          <w:u w:val="single"/>
        </w:rPr>
        <w:t xml:space="preserve"> </w:t>
      </w:r>
      <w:proofErr w:type="spellStart"/>
      <w:r>
        <w:rPr>
          <w:b/>
          <w:sz w:val="24"/>
          <w:szCs w:val="24"/>
          <w:u w:val="single"/>
        </w:rPr>
        <w:t>настава</w:t>
      </w:r>
      <w:proofErr w:type="spellEnd"/>
      <w:r>
        <w:rPr>
          <w:b/>
          <w:sz w:val="24"/>
          <w:szCs w:val="24"/>
          <w:u w:val="single"/>
        </w:rPr>
        <w:t xml:space="preserve"> </w:t>
      </w:r>
      <w:proofErr w:type="spellStart"/>
      <w:r>
        <w:rPr>
          <w:b/>
          <w:sz w:val="24"/>
          <w:szCs w:val="24"/>
          <w:u w:val="single"/>
        </w:rPr>
        <w:t>се</w:t>
      </w:r>
      <w:proofErr w:type="spellEnd"/>
      <w:r>
        <w:rPr>
          <w:b/>
          <w:sz w:val="24"/>
          <w:szCs w:val="24"/>
          <w:u w:val="single"/>
        </w:rPr>
        <w:t xml:space="preserve"> </w:t>
      </w:r>
      <w:proofErr w:type="spellStart"/>
      <w:r>
        <w:rPr>
          <w:b/>
          <w:sz w:val="24"/>
          <w:szCs w:val="24"/>
          <w:u w:val="single"/>
        </w:rPr>
        <w:t>остварује</w:t>
      </w:r>
      <w:proofErr w:type="spellEnd"/>
      <w:r>
        <w:rPr>
          <w:b/>
          <w:sz w:val="24"/>
          <w:szCs w:val="24"/>
          <w:u w:val="single"/>
        </w:rPr>
        <w:t xml:space="preserve"> </w:t>
      </w:r>
      <w:proofErr w:type="spellStart"/>
      <w:r>
        <w:rPr>
          <w:b/>
          <w:sz w:val="24"/>
          <w:szCs w:val="24"/>
          <w:u w:val="single"/>
        </w:rPr>
        <w:t>са</w:t>
      </w:r>
      <w:proofErr w:type="spellEnd"/>
      <w:r>
        <w:rPr>
          <w:b/>
          <w:sz w:val="24"/>
          <w:szCs w:val="24"/>
          <w:u w:val="single"/>
        </w:rPr>
        <w:t xml:space="preserve"> </w:t>
      </w:r>
      <w:proofErr w:type="spellStart"/>
      <w:r>
        <w:rPr>
          <w:b/>
          <w:sz w:val="24"/>
          <w:szCs w:val="24"/>
          <w:u w:val="single"/>
        </w:rPr>
        <w:t>смењивањем</w:t>
      </w:r>
      <w:proofErr w:type="spellEnd"/>
      <w:r>
        <w:rPr>
          <w:b/>
          <w:sz w:val="24"/>
          <w:szCs w:val="24"/>
          <w:u w:val="single"/>
        </w:rPr>
        <w:t xml:space="preserve"> </w:t>
      </w:r>
      <w:proofErr w:type="spellStart"/>
      <w:r>
        <w:rPr>
          <w:b/>
          <w:sz w:val="24"/>
          <w:szCs w:val="24"/>
          <w:u w:val="single"/>
        </w:rPr>
        <w:t>група</w:t>
      </w:r>
      <w:proofErr w:type="spellEnd"/>
      <w:r>
        <w:rPr>
          <w:b/>
          <w:sz w:val="24"/>
          <w:szCs w:val="24"/>
          <w:u w:val="single"/>
        </w:rPr>
        <w:t xml:space="preserve"> </w:t>
      </w:r>
      <w:proofErr w:type="spellStart"/>
      <w:r>
        <w:rPr>
          <w:b/>
          <w:sz w:val="24"/>
          <w:szCs w:val="24"/>
          <w:u w:val="single"/>
        </w:rPr>
        <w:t>током</w:t>
      </w:r>
      <w:proofErr w:type="spellEnd"/>
      <w:r>
        <w:rPr>
          <w:b/>
          <w:sz w:val="24"/>
          <w:szCs w:val="24"/>
          <w:u w:val="single"/>
        </w:rPr>
        <w:t xml:space="preserve"> </w:t>
      </w:r>
      <w:proofErr w:type="spellStart"/>
      <w:r>
        <w:rPr>
          <w:b/>
          <w:sz w:val="24"/>
          <w:szCs w:val="24"/>
          <w:u w:val="single"/>
        </w:rPr>
        <w:t>седмице</w:t>
      </w:r>
      <w:proofErr w:type="spellEnd"/>
      <w:r>
        <w:rPr>
          <w:b/>
          <w:sz w:val="24"/>
          <w:szCs w:val="24"/>
          <w:u w:val="single"/>
        </w:rPr>
        <w:t xml:space="preserve"> (</w:t>
      </w:r>
      <w:proofErr w:type="spellStart"/>
      <w:r>
        <w:rPr>
          <w:b/>
          <w:sz w:val="24"/>
          <w:szCs w:val="24"/>
          <w:u w:val="single"/>
        </w:rPr>
        <w:t>група</w:t>
      </w:r>
      <w:proofErr w:type="spellEnd"/>
      <w:r>
        <w:rPr>
          <w:b/>
          <w:sz w:val="24"/>
          <w:szCs w:val="24"/>
          <w:u w:val="single"/>
        </w:rPr>
        <w:t xml:space="preserve"> А и </w:t>
      </w:r>
      <w:proofErr w:type="spellStart"/>
      <w:r>
        <w:rPr>
          <w:b/>
          <w:sz w:val="24"/>
          <w:szCs w:val="24"/>
          <w:u w:val="single"/>
        </w:rPr>
        <w:t>група</w:t>
      </w:r>
      <w:proofErr w:type="spellEnd"/>
      <w:r>
        <w:rPr>
          <w:b/>
          <w:sz w:val="24"/>
          <w:szCs w:val="24"/>
          <w:u w:val="single"/>
        </w:rPr>
        <w:t xml:space="preserve"> </w:t>
      </w:r>
      <w:proofErr w:type="gramStart"/>
      <w:r>
        <w:rPr>
          <w:b/>
          <w:sz w:val="24"/>
          <w:szCs w:val="24"/>
          <w:u w:val="single"/>
        </w:rPr>
        <w:t xml:space="preserve">Б)  </w:t>
      </w:r>
      <w:proofErr w:type="spellStart"/>
      <w:r>
        <w:rPr>
          <w:b/>
          <w:sz w:val="24"/>
          <w:szCs w:val="24"/>
          <w:u w:val="single"/>
        </w:rPr>
        <w:t>Укупан</w:t>
      </w:r>
      <w:proofErr w:type="spellEnd"/>
      <w:proofErr w:type="gramEnd"/>
      <w:r>
        <w:rPr>
          <w:b/>
          <w:sz w:val="24"/>
          <w:szCs w:val="24"/>
          <w:u w:val="single"/>
        </w:rPr>
        <w:t xml:space="preserve"> </w:t>
      </w:r>
      <w:proofErr w:type="spellStart"/>
      <w:r>
        <w:rPr>
          <w:b/>
          <w:sz w:val="24"/>
          <w:szCs w:val="24"/>
          <w:u w:val="single"/>
        </w:rPr>
        <w:t>број</w:t>
      </w:r>
      <w:proofErr w:type="spellEnd"/>
      <w:r>
        <w:rPr>
          <w:b/>
          <w:sz w:val="24"/>
          <w:szCs w:val="24"/>
          <w:u w:val="single"/>
        </w:rPr>
        <w:t xml:space="preserve"> </w:t>
      </w:r>
      <w:proofErr w:type="spellStart"/>
      <w:r>
        <w:rPr>
          <w:b/>
          <w:sz w:val="24"/>
          <w:szCs w:val="24"/>
          <w:u w:val="single"/>
        </w:rPr>
        <w:t>одељења</w:t>
      </w:r>
      <w:proofErr w:type="spellEnd"/>
      <w:r>
        <w:rPr>
          <w:b/>
          <w:sz w:val="24"/>
          <w:szCs w:val="24"/>
          <w:u w:val="single"/>
        </w:rPr>
        <w:t xml:space="preserve"> у </w:t>
      </w:r>
      <w:proofErr w:type="spellStart"/>
      <w:r>
        <w:rPr>
          <w:b/>
          <w:sz w:val="24"/>
          <w:szCs w:val="24"/>
          <w:u w:val="single"/>
        </w:rPr>
        <w:t>другом</w:t>
      </w:r>
      <w:proofErr w:type="spellEnd"/>
      <w:r>
        <w:rPr>
          <w:b/>
          <w:sz w:val="24"/>
          <w:szCs w:val="24"/>
          <w:u w:val="single"/>
        </w:rPr>
        <w:t xml:space="preserve"> </w:t>
      </w:r>
      <w:proofErr w:type="spellStart"/>
      <w:r>
        <w:rPr>
          <w:b/>
          <w:sz w:val="24"/>
          <w:szCs w:val="24"/>
          <w:u w:val="single"/>
        </w:rPr>
        <w:t>циклусу</w:t>
      </w:r>
      <w:proofErr w:type="spellEnd"/>
      <w:r>
        <w:rPr>
          <w:b/>
          <w:sz w:val="24"/>
          <w:szCs w:val="24"/>
          <w:u w:val="single"/>
        </w:rPr>
        <w:t xml:space="preserve"> у </w:t>
      </w:r>
      <w:proofErr w:type="spellStart"/>
      <w:r>
        <w:rPr>
          <w:b/>
          <w:sz w:val="24"/>
          <w:szCs w:val="24"/>
          <w:u w:val="single"/>
        </w:rPr>
        <w:t>матичној</w:t>
      </w:r>
      <w:proofErr w:type="spellEnd"/>
      <w:r>
        <w:rPr>
          <w:b/>
          <w:sz w:val="24"/>
          <w:szCs w:val="24"/>
          <w:u w:val="single"/>
        </w:rPr>
        <w:t xml:space="preserve"> </w:t>
      </w:r>
      <w:proofErr w:type="spellStart"/>
      <w:r>
        <w:rPr>
          <w:b/>
          <w:sz w:val="24"/>
          <w:szCs w:val="24"/>
          <w:u w:val="single"/>
        </w:rPr>
        <w:t>школи</w:t>
      </w:r>
      <w:proofErr w:type="spellEnd"/>
      <w:r>
        <w:rPr>
          <w:b/>
          <w:sz w:val="24"/>
          <w:szCs w:val="24"/>
          <w:u w:val="single"/>
        </w:rPr>
        <w:t xml:space="preserve"> и </w:t>
      </w:r>
      <w:proofErr w:type="spellStart"/>
      <w:r>
        <w:rPr>
          <w:b/>
          <w:sz w:val="24"/>
          <w:szCs w:val="24"/>
          <w:u w:val="single"/>
        </w:rPr>
        <w:t>издвојеним</w:t>
      </w:r>
      <w:proofErr w:type="spellEnd"/>
      <w:r>
        <w:rPr>
          <w:b/>
          <w:sz w:val="24"/>
          <w:szCs w:val="24"/>
          <w:u w:val="single"/>
        </w:rPr>
        <w:t xml:space="preserve"> </w:t>
      </w:r>
      <w:proofErr w:type="spellStart"/>
      <w:r>
        <w:rPr>
          <w:b/>
          <w:sz w:val="24"/>
          <w:szCs w:val="24"/>
          <w:u w:val="single"/>
        </w:rPr>
        <w:t>одељењима</w:t>
      </w:r>
      <w:proofErr w:type="spellEnd"/>
      <w:r>
        <w:rPr>
          <w:b/>
          <w:sz w:val="24"/>
          <w:szCs w:val="24"/>
          <w:u w:val="single"/>
        </w:rPr>
        <w:t xml:space="preserve"> </w:t>
      </w:r>
      <w:proofErr w:type="spellStart"/>
      <w:r>
        <w:rPr>
          <w:b/>
          <w:sz w:val="24"/>
          <w:szCs w:val="24"/>
          <w:u w:val="single"/>
        </w:rPr>
        <w:t>је</w:t>
      </w:r>
      <w:proofErr w:type="spellEnd"/>
      <w:r>
        <w:rPr>
          <w:b/>
          <w:sz w:val="24"/>
          <w:szCs w:val="24"/>
          <w:u w:val="single"/>
        </w:rPr>
        <w:t xml:space="preserve"> 8.</w:t>
      </w:r>
    </w:p>
    <w:p w14:paraId="1739ED03" w14:textId="77777777" w:rsidR="00647AE3" w:rsidRDefault="00647AE3" w:rsidP="00647AE3">
      <w:pPr>
        <w:rPr>
          <w:sz w:val="24"/>
          <w:szCs w:val="24"/>
        </w:rPr>
      </w:pPr>
    </w:p>
    <w:p w14:paraId="244659CB" w14:textId="77777777" w:rsidR="00647AE3" w:rsidRDefault="00647AE3" w:rsidP="00647AE3">
      <w:pPr>
        <w:rPr>
          <w:b/>
          <w:sz w:val="24"/>
          <w:szCs w:val="24"/>
          <w:u w:val="single"/>
        </w:rPr>
      </w:pPr>
      <w:r>
        <w:rPr>
          <w:sz w:val="24"/>
          <w:szCs w:val="24"/>
        </w:rPr>
        <w:t xml:space="preserve">3. </w:t>
      </w:r>
      <w:proofErr w:type="spellStart"/>
      <w:r>
        <w:rPr>
          <w:sz w:val="24"/>
          <w:szCs w:val="24"/>
        </w:rPr>
        <w:t>Назив</w:t>
      </w:r>
      <w:proofErr w:type="spellEnd"/>
      <w:r>
        <w:rPr>
          <w:sz w:val="24"/>
          <w:szCs w:val="24"/>
        </w:rPr>
        <w:t xml:space="preserve"> </w:t>
      </w:r>
      <w:proofErr w:type="spellStart"/>
      <w:r>
        <w:rPr>
          <w:sz w:val="24"/>
          <w:szCs w:val="24"/>
        </w:rPr>
        <w:t>платформе</w:t>
      </w:r>
      <w:proofErr w:type="spellEnd"/>
      <w:r>
        <w:rPr>
          <w:sz w:val="24"/>
          <w:szCs w:val="24"/>
        </w:rPr>
        <w:t xml:space="preserve"> </w:t>
      </w:r>
      <w:proofErr w:type="spellStart"/>
      <w:r>
        <w:rPr>
          <w:sz w:val="24"/>
          <w:szCs w:val="24"/>
        </w:rPr>
        <w:t>која</w:t>
      </w:r>
      <w:proofErr w:type="spellEnd"/>
      <w:r>
        <w:rPr>
          <w:sz w:val="24"/>
          <w:szCs w:val="24"/>
        </w:rPr>
        <w:t xml:space="preserve"> </w:t>
      </w:r>
      <w:proofErr w:type="spellStart"/>
      <w:r>
        <w:rPr>
          <w:sz w:val="24"/>
          <w:szCs w:val="24"/>
        </w:rPr>
        <w:t>ће</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користити</w:t>
      </w:r>
      <w:proofErr w:type="spellEnd"/>
      <w:r>
        <w:rPr>
          <w:sz w:val="24"/>
          <w:szCs w:val="24"/>
        </w:rPr>
        <w:t xml:space="preserve"> </w:t>
      </w:r>
      <w:proofErr w:type="spellStart"/>
      <w:r>
        <w:rPr>
          <w:sz w:val="24"/>
          <w:szCs w:val="24"/>
        </w:rPr>
        <w:t>као</w:t>
      </w:r>
      <w:proofErr w:type="spellEnd"/>
      <w:r>
        <w:rPr>
          <w:sz w:val="24"/>
          <w:szCs w:val="24"/>
        </w:rPr>
        <w:t xml:space="preserve"> </w:t>
      </w:r>
      <w:proofErr w:type="spellStart"/>
      <w:r>
        <w:rPr>
          <w:sz w:val="24"/>
          <w:szCs w:val="24"/>
        </w:rPr>
        <w:t>допунска</w:t>
      </w:r>
      <w:proofErr w:type="spellEnd"/>
      <w:r>
        <w:rPr>
          <w:sz w:val="24"/>
          <w:szCs w:val="24"/>
        </w:rPr>
        <w:t xml:space="preserve"> </w:t>
      </w:r>
      <w:proofErr w:type="spellStart"/>
      <w:r>
        <w:rPr>
          <w:sz w:val="24"/>
          <w:szCs w:val="24"/>
        </w:rPr>
        <w:t>подршка</w:t>
      </w:r>
      <w:proofErr w:type="spellEnd"/>
      <w:r>
        <w:rPr>
          <w:sz w:val="24"/>
          <w:szCs w:val="24"/>
        </w:rPr>
        <w:t xml:space="preserve"> </w:t>
      </w:r>
      <w:proofErr w:type="spellStart"/>
      <w:r>
        <w:rPr>
          <w:sz w:val="24"/>
          <w:szCs w:val="24"/>
        </w:rPr>
        <w:t>ученицима</w:t>
      </w:r>
      <w:proofErr w:type="spellEnd"/>
      <w:r>
        <w:rPr>
          <w:sz w:val="24"/>
          <w:szCs w:val="24"/>
        </w:rPr>
        <w:t xml:space="preserve"> у </w:t>
      </w:r>
      <w:proofErr w:type="spellStart"/>
      <w:r>
        <w:rPr>
          <w:sz w:val="24"/>
          <w:szCs w:val="24"/>
        </w:rPr>
        <w:t>учењу</w:t>
      </w:r>
      <w:proofErr w:type="spellEnd"/>
      <w:r>
        <w:rPr>
          <w:sz w:val="24"/>
          <w:szCs w:val="24"/>
        </w:rPr>
        <w:t xml:space="preserve"> (</w:t>
      </w:r>
      <w:proofErr w:type="spellStart"/>
      <w:r>
        <w:rPr>
          <w:sz w:val="24"/>
          <w:szCs w:val="24"/>
        </w:rPr>
        <w:t>опционо</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школе</w:t>
      </w:r>
      <w:proofErr w:type="spellEnd"/>
      <w:r>
        <w:rPr>
          <w:sz w:val="24"/>
          <w:szCs w:val="24"/>
        </w:rPr>
        <w:t xml:space="preserve">): </w:t>
      </w:r>
      <w:proofErr w:type="spellStart"/>
      <w:r>
        <w:rPr>
          <w:b/>
          <w:sz w:val="24"/>
          <w:szCs w:val="24"/>
          <w:u w:val="single"/>
        </w:rPr>
        <w:t>Гоогле</w:t>
      </w:r>
      <w:proofErr w:type="spellEnd"/>
      <w:r>
        <w:rPr>
          <w:b/>
          <w:sz w:val="24"/>
          <w:szCs w:val="24"/>
          <w:u w:val="single"/>
        </w:rPr>
        <w:t xml:space="preserve"> </w:t>
      </w:r>
      <w:proofErr w:type="spellStart"/>
      <w:r>
        <w:rPr>
          <w:b/>
          <w:sz w:val="24"/>
          <w:szCs w:val="24"/>
          <w:u w:val="single"/>
        </w:rPr>
        <w:t>учионица</w:t>
      </w:r>
      <w:proofErr w:type="spellEnd"/>
      <w:r>
        <w:rPr>
          <w:b/>
          <w:sz w:val="24"/>
          <w:szCs w:val="24"/>
          <w:u w:val="single"/>
        </w:rPr>
        <w:t>, и е –</w:t>
      </w:r>
      <w:proofErr w:type="spellStart"/>
      <w:r>
        <w:rPr>
          <w:b/>
          <w:sz w:val="24"/>
          <w:szCs w:val="24"/>
          <w:u w:val="single"/>
        </w:rPr>
        <w:t>учионица</w:t>
      </w:r>
      <w:proofErr w:type="spellEnd"/>
      <w:r>
        <w:rPr>
          <w:b/>
          <w:sz w:val="24"/>
          <w:szCs w:val="24"/>
          <w:u w:val="single"/>
        </w:rPr>
        <w:t>.</w:t>
      </w:r>
    </w:p>
    <w:p w14:paraId="39EF8216" w14:textId="77777777" w:rsidR="00647AE3" w:rsidRDefault="00647AE3" w:rsidP="00647AE3">
      <w:pPr>
        <w:rPr>
          <w:sz w:val="24"/>
          <w:szCs w:val="24"/>
        </w:rPr>
      </w:pPr>
      <w:r>
        <w:rPr>
          <w:sz w:val="24"/>
          <w:szCs w:val="24"/>
        </w:rPr>
        <w:t xml:space="preserve">4. </w:t>
      </w:r>
      <w:proofErr w:type="spellStart"/>
      <w:r>
        <w:rPr>
          <w:sz w:val="24"/>
          <w:szCs w:val="24"/>
        </w:rPr>
        <w:t>Распоред</w:t>
      </w:r>
      <w:proofErr w:type="spellEnd"/>
      <w:r>
        <w:rPr>
          <w:sz w:val="24"/>
          <w:szCs w:val="24"/>
        </w:rPr>
        <w:t xml:space="preserve"> </w:t>
      </w:r>
      <w:proofErr w:type="spellStart"/>
      <w:r>
        <w:rPr>
          <w:sz w:val="24"/>
          <w:szCs w:val="24"/>
        </w:rPr>
        <w:t>часова</w:t>
      </w:r>
      <w:proofErr w:type="spellEnd"/>
      <w:r>
        <w:rPr>
          <w:sz w:val="24"/>
          <w:szCs w:val="24"/>
        </w:rPr>
        <w:t xml:space="preserve"> </w:t>
      </w:r>
      <w:proofErr w:type="spellStart"/>
      <w:r>
        <w:rPr>
          <w:sz w:val="24"/>
          <w:szCs w:val="24"/>
        </w:rPr>
        <w:t>по</w:t>
      </w:r>
      <w:proofErr w:type="spellEnd"/>
      <w:r>
        <w:rPr>
          <w:sz w:val="24"/>
          <w:szCs w:val="24"/>
        </w:rPr>
        <w:t xml:space="preserve"> </w:t>
      </w:r>
      <w:proofErr w:type="spellStart"/>
      <w:r>
        <w:rPr>
          <w:sz w:val="24"/>
          <w:szCs w:val="24"/>
        </w:rPr>
        <w:t>данима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сваки</w:t>
      </w:r>
      <w:proofErr w:type="spellEnd"/>
      <w:r>
        <w:rPr>
          <w:sz w:val="24"/>
          <w:szCs w:val="24"/>
        </w:rPr>
        <w:t xml:space="preserve"> </w:t>
      </w:r>
      <w:proofErr w:type="spellStart"/>
      <w:r>
        <w:rPr>
          <w:sz w:val="24"/>
          <w:szCs w:val="24"/>
        </w:rPr>
        <w:t>разред</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временском</w:t>
      </w:r>
      <w:proofErr w:type="spellEnd"/>
      <w:r>
        <w:rPr>
          <w:sz w:val="24"/>
          <w:szCs w:val="24"/>
        </w:rPr>
        <w:t xml:space="preserve"> </w:t>
      </w:r>
      <w:proofErr w:type="spellStart"/>
      <w:r>
        <w:rPr>
          <w:sz w:val="24"/>
          <w:szCs w:val="24"/>
        </w:rPr>
        <w:t>организацијом</w:t>
      </w:r>
      <w:proofErr w:type="spellEnd"/>
      <w:r>
        <w:rPr>
          <w:sz w:val="24"/>
          <w:szCs w:val="24"/>
        </w:rPr>
        <w:t xml:space="preserve"> (</w:t>
      </w:r>
      <w:proofErr w:type="spellStart"/>
      <w:r>
        <w:rPr>
          <w:sz w:val="24"/>
          <w:szCs w:val="24"/>
        </w:rPr>
        <w:t>сатница</w:t>
      </w:r>
      <w:proofErr w:type="spellEnd"/>
      <w:r>
        <w:rPr>
          <w:sz w:val="24"/>
          <w:szCs w:val="24"/>
        </w:rPr>
        <w:t>):</w:t>
      </w:r>
    </w:p>
    <w:tbl>
      <w:tblPr>
        <w:tblW w:w="4786" w:type="dxa"/>
        <w:tblInd w:w="2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835"/>
      </w:tblGrid>
      <w:tr w:rsidR="00647AE3" w14:paraId="63C7FE39" w14:textId="77777777" w:rsidTr="00503A15">
        <w:tc>
          <w:tcPr>
            <w:tcW w:w="1951" w:type="dxa"/>
          </w:tcPr>
          <w:p w14:paraId="345E4874" w14:textId="77777777" w:rsidR="00647AE3" w:rsidRDefault="00647AE3" w:rsidP="00503A15">
            <w:pPr>
              <w:jc w:val="center"/>
              <w:rPr>
                <w:b/>
                <w:sz w:val="24"/>
                <w:szCs w:val="24"/>
              </w:rPr>
            </w:pPr>
            <w:proofErr w:type="spellStart"/>
            <w:r>
              <w:rPr>
                <w:b/>
                <w:sz w:val="24"/>
                <w:szCs w:val="24"/>
              </w:rPr>
              <w:t>Час</w:t>
            </w:r>
            <w:proofErr w:type="spellEnd"/>
            <w:r>
              <w:rPr>
                <w:b/>
                <w:sz w:val="24"/>
                <w:szCs w:val="24"/>
              </w:rPr>
              <w:t xml:space="preserve"> </w:t>
            </w:r>
            <w:proofErr w:type="spellStart"/>
            <w:r>
              <w:rPr>
                <w:b/>
                <w:sz w:val="24"/>
                <w:szCs w:val="24"/>
              </w:rPr>
              <w:t>по</w:t>
            </w:r>
            <w:proofErr w:type="spellEnd"/>
            <w:r>
              <w:rPr>
                <w:b/>
                <w:sz w:val="24"/>
                <w:szCs w:val="24"/>
              </w:rPr>
              <w:t xml:space="preserve"> </w:t>
            </w:r>
            <w:proofErr w:type="spellStart"/>
            <w:r>
              <w:rPr>
                <w:b/>
                <w:sz w:val="24"/>
                <w:szCs w:val="24"/>
              </w:rPr>
              <w:t>реду</w:t>
            </w:r>
            <w:proofErr w:type="spellEnd"/>
          </w:p>
        </w:tc>
        <w:tc>
          <w:tcPr>
            <w:tcW w:w="2835" w:type="dxa"/>
          </w:tcPr>
          <w:p w14:paraId="200E6867" w14:textId="77777777" w:rsidR="00647AE3" w:rsidRDefault="00647AE3" w:rsidP="00503A15">
            <w:pPr>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трајања</w:t>
            </w:r>
            <w:proofErr w:type="spellEnd"/>
          </w:p>
        </w:tc>
      </w:tr>
      <w:tr w:rsidR="00647AE3" w14:paraId="223F8E64" w14:textId="77777777" w:rsidTr="00503A15">
        <w:tc>
          <w:tcPr>
            <w:tcW w:w="1951" w:type="dxa"/>
          </w:tcPr>
          <w:p w14:paraId="0A70C380" w14:textId="77777777" w:rsidR="00647AE3" w:rsidRDefault="00647AE3" w:rsidP="00503A15">
            <w:pPr>
              <w:jc w:val="center"/>
              <w:rPr>
                <w:b/>
                <w:sz w:val="24"/>
                <w:szCs w:val="24"/>
              </w:rPr>
            </w:pPr>
            <w:r>
              <w:rPr>
                <w:b/>
                <w:sz w:val="24"/>
                <w:szCs w:val="24"/>
              </w:rPr>
              <w:t>1.</w:t>
            </w:r>
          </w:p>
        </w:tc>
        <w:tc>
          <w:tcPr>
            <w:tcW w:w="2835" w:type="dxa"/>
          </w:tcPr>
          <w:p w14:paraId="2308C378" w14:textId="77777777" w:rsidR="00647AE3" w:rsidRDefault="00647AE3" w:rsidP="00503A15">
            <w:pPr>
              <w:jc w:val="center"/>
              <w:rPr>
                <w:b/>
                <w:sz w:val="24"/>
                <w:szCs w:val="24"/>
              </w:rPr>
            </w:pPr>
            <w:r>
              <w:rPr>
                <w:b/>
                <w:sz w:val="24"/>
                <w:szCs w:val="24"/>
              </w:rPr>
              <w:t>7:30 – 8:00</w:t>
            </w:r>
          </w:p>
        </w:tc>
      </w:tr>
      <w:tr w:rsidR="00647AE3" w14:paraId="6915B075" w14:textId="77777777" w:rsidTr="00503A15">
        <w:tc>
          <w:tcPr>
            <w:tcW w:w="1951" w:type="dxa"/>
          </w:tcPr>
          <w:p w14:paraId="7B4643DA" w14:textId="77777777" w:rsidR="00647AE3" w:rsidRDefault="00647AE3" w:rsidP="00503A15">
            <w:pPr>
              <w:jc w:val="center"/>
              <w:rPr>
                <w:b/>
                <w:sz w:val="24"/>
                <w:szCs w:val="24"/>
              </w:rPr>
            </w:pPr>
            <w:r>
              <w:rPr>
                <w:b/>
                <w:sz w:val="24"/>
                <w:szCs w:val="24"/>
              </w:rPr>
              <w:t>2.</w:t>
            </w:r>
          </w:p>
        </w:tc>
        <w:tc>
          <w:tcPr>
            <w:tcW w:w="2835" w:type="dxa"/>
          </w:tcPr>
          <w:p w14:paraId="51A604DF" w14:textId="77777777" w:rsidR="00647AE3" w:rsidRDefault="00647AE3" w:rsidP="00503A15">
            <w:pPr>
              <w:jc w:val="center"/>
              <w:rPr>
                <w:b/>
                <w:sz w:val="24"/>
                <w:szCs w:val="24"/>
              </w:rPr>
            </w:pPr>
            <w:r>
              <w:rPr>
                <w:b/>
                <w:sz w:val="24"/>
                <w:szCs w:val="24"/>
              </w:rPr>
              <w:t>8:05 – 8:35</w:t>
            </w:r>
          </w:p>
        </w:tc>
      </w:tr>
      <w:tr w:rsidR="00647AE3" w14:paraId="7E4F1125" w14:textId="77777777" w:rsidTr="00503A15">
        <w:tc>
          <w:tcPr>
            <w:tcW w:w="1951" w:type="dxa"/>
          </w:tcPr>
          <w:p w14:paraId="001F635B" w14:textId="77777777" w:rsidR="00647AE3" w:rsidRDefault="00647AE3" w:rsidP="00503A15">
            <w:pPr>
              <w:jc w:val="center"/>
              <w:rPr>
                <w:b/>
                <w:sz w:val="24"/>
                <w:szCs w:val="24"/>
              </w:rPr>
            </w:pPr>
            <w:r>
              <w:rPr>
                <w:b/>
                <w:sz w:val="24"/>
                <w:szCs w:val="24"/>
              </w:rPr>
              <w:t>3.</w:t>
            </w:r>
          </w:p>
        </w:tc>
        <w:tc>
          <w:tcPr>
            <w:tcW w:w="2835" w:type="dxa"/>
          </w:tcPr>
          <w:p w14:paraId="4F334E48" w14:textId="77777777" w:rsidR="00647AE3" w:rsidRDefault="00647AE3" w:rsidP="00503A15">
            <w:pPr>
              <w:jc w:val="center"/>
              <w:rPr>
                <w:b/>
                <w:sz w:val="24"/>
                <w:szCs w:val="24"/>
              </w:rPr>
            </w:pPr>
            <w:r>
              <w:rPr>
                <w:b/>
                <w:sz w:val="24"/>
                <w:szCs w:val="24"/>
              </w:rPr>
              <w:t>8:40 – 9:10</w:t>
            </w:r>
          </w:p>
        </w:tc>
      </w:tr>
      <w:tr w:rsidR="00647AE3" w14:paraId="32236F1D" w14:textId="77777777" w:rsidTr="00503A15">
        <w:tc>
          <w:tcPr>
            <w:tcW w:w="1951" w:type="dxa"/>
          </w:tcPr>
          <w:p w14:paraId="3A51C3BC" w14:textId="77777777" w:rsidR="00647AE3" w:rsidRDefault="00647AE3" w:rsidP="00503A15">
            <w:pPr>
              <w:jc w:val="center"/>
              <w:rPr>
                <w:b/>
                <w:sz w:val="24"/>
                <w:szCs w:val="24"/>
              </w:rPr>
            </w:pPr>
            <w:proofErr w:type="spellStart"/>
            <w:r>
              <w:rPr>
                <w:b/>
                <w:sz w:val="24"/>
                <w:szCs w:val="24"/>
              </w:rPr>
              <w:t>Велики</w:t>
            </w:r>
            <w:proofErr w:type="spellEnd"/>
            <w:r>
              <w:rPr>
                <w:b/>
                <w:sz w:val="24"/>
                <w:szCs w:val="24"/>
              </w:rPr>
              <w:t xml:space="preserve"> </w:t>
            </w:r>
            <w:proofErr w:type="spellStart"/>
            <w:r>
              <w:rPr>
                <w:b/>
                <w:sz w:val="24"/>
                <w:szCs w:val="24"/>
              </w:rPr>
              <w:t>одмор</w:t>
            </w:r>
            <w:proofErr w:type="spellEnd"/>
          </w:p>
        </w:tc>
        <w:tc>
          <w:tcPr>
            <w:tcW w:w="2835" w:type="dxa"/>
          </w:tcPr>
          <w:p w14:paraId="6DCED08C" w14:textId="77777777" w:rsidR="00647AE3" w:rsidRDefault="00647AE3" w:rsidP="00503A15">
            <w:pPr>
              <w:jc w:val="center"/>
              <w:rPr>
                <w:b/>
                <w:sz w:val="24"/>
                <w:szCs w:val="24"/>
              </w:rPr>
            </w:pPr>
            <w:r>
              <w:rPr>
                <w:b/>
                <w:sz w:val="24"/>
                <w:szCs w:val="24"/>
              </w:rPr>
              <w:t>9:10 – 9:25</w:t>
            </w:r>
          </w:p>
        </w:tc>
      </w:tr>
      <w:tr w:rsidR="00647AE3" w14:paraId="020F6B11" w14:textId="77777777" w:rsidTr="00503A15">
        <w:tc>
          <w:tcPr>
            <w:tcW w:w="1951" w:type="dxa"/>
          </w:tcPr>
          <w:p w14:paraId="146A86E0" w14:textId="77777777" w:rsidR="00647AE3" w:rsidRDefault="00647AE3" w:rsidP="00503A15">
            <w:pPr>
              <w:jc w:val="center"/>
              <w:rPr>
                <w:b/>
                <w:sz w:val="24"/>
                <w:szCs w:val="24"/>
              </w:rPr>
            </w:pPr>
            <w:r>
              <w:rPr>
                <w:b/>
                <w:sz w:val="24"/>
                <w:szCs w:val="24"/>
              </w:rPr>
              <w:t>4.</w:t>
            </w:r>
          </w:p>
        </w:tc>
        <w:tc>
          <w:tcPr>
            <w:tcW w:w="2835" w:type="dxa"/>
          </w:tcPr>
          <w:p w14:paraId="55C502F6" w14:textId="77777777" w:rsidR="00647AE3" w:rsidRDefault="00647AE3" w:rsidP="00503A15">
            <w:pPr>
              <w:jc w:val="center"/>
              <w:rPr>
                <w:b/>
                <w:sz w:val="24"/>
                <w:szCs w:val="24"/>
              </w:rPr>
            </w:pPr>
            <w:r>
              <w:rPr>
                <w:b/>
                <w:sz w:val="24"/>
                <w:szCs w:val="24"/>
              </w:rPr>
              <w:t>9:25 – 10:55</w:t>
            </w:r>
          </w:p>
        </w:tc>
      </w:tr>
      <w:tr w:rsidR="00647AE3" w14:paraId="2D294003" w14:textId="77777777" w:rsidTr="00503A15">
        <w:tc>
          <w:tcPr>
            <w:tcW w:w="1951" w:type="dxa"/>
          </w:tcPr>
          <w:p w14:paraId="248B1A88" w14:textId="77777777" w:rsidR="00647AE3" w:rsidRDefault="00647AE3" w:rsidP="00503A15">
            <w:pPr>
              <w:jc w:val="center"/>
              <w:rPr>
                <w:b/>
                <w:sz w:val="24"/>
                <w:szCs w:val="24"/>
              </w:rPr>
            </w:pPr>
            <w:proofErr w:type="spellStart"/>
            <w:r>
              <w:rPr>
                <w:b/>
                <w:sz w:val="24"/>
                <w:szCs w:val="24"/>
              </w:rPr>
              <w:t>Велики</w:t>
            </w:r>
            <w:proofErr w:type="spellEnd"/>
            <w:r>
              <w:rPr>
                <w:b/>
                <w:sz w:val="24"/>
                <w:szCs w:val="24"/>
              </w:rPr>
              <w:t xml:space="preserve"> </w:t>
            </w:r>
            <w:proofErr w:type="spellStart"/>
            <w:r>
              <w:rPr>
                <w:b/>
                <w:sz w:val="24"/>
                <w:szCs w:val="24"/>
              </w:rPr>
              <w:t>одмор</w:t>
            </w:r>
            <w:proofErr w:type="spellEnd"/>
          </w:p>
        </w:tc>
        <w:tc>
          <w:tcPr>
            <w:tcW w:w="2835" w:type="dxa"/>
          </w:tcPr>
          <w:p w14:paraId="0785A575" w14:textId="77777777" w:rsidR="00647AE3" w:rsidRDefault="00647AE3" w:rsidP="00503A15">
            <w:pPr>
              <w:jc w:val="center"/>
              <w:rPr>
                <w:b/>
                <w:sz w:val="24"/>
                <w:szCs w:val="24"/>
              </w:rPr>
            </w:pPr>
            <w:r>
              <w:rPr>
                <w:b/>
                <w:sz w:val="24"/>
                <w:szCs w:val="24"/>
              </w:rPr>
              <w:t>9:55 – 10:05</w:t>
            </w:r>
          </w:p>
        </w:tc>
      </w:tr>
      <w:tr w:rsidR="00647AE3" w14:paraId="7FB7C800" w14:textId="77777777" w:rsidTr="00503A15">
        <w:tc>
          <w:tcPr>
            <w:tcW w:w="1951" w:type="dxa"/>
          </w:tcPr>
          <w:p w14:paraId="22898A02" w14:textId="77777777" w:rsidR="00647AE3" w:rsidRDefault="00647AE3" w:rsidP="00503A15">
            <w:pPr>
              <w:jc w:val="center"/>
              <w:rPr>
                <w:b/>
                <w:sz w:val="24"/>
                <w:szCs w:val="24"/>
              </w:rPr>
            </w:pPr>
            <w:r>
              <w:rPr>
                <w:b/>
                <w:sz w:val="24"/>
                <w:szCs w:val="24"/>
              </w:rPr>
              <w:t>5.</w:t>
            </w:r>
          </w:p>
        </w:tc>
        <w:tc>
          <w:tcPr>
            <w:tcW w:w="2835" w:type="dxa"/>
          </w:tcPr>
          <w:p w14:paraId="11803D2E" w14:textId="77777777" w:rsidR="00647AE3" w:rsidRDefault="00647AE3" w:rsidP="00503A15">
            <w:pPr>
              <w:jc w:val="center"/>
              <w:rPr>
                <w:b/>
                <w:sz w:val="24"/>
                <w:szCs w:val="24"/>
              </w:rPr>
            </w:pPr>
            <w:r>
              <w:rPr>
                <w:b/>
                <w:sz w:val="24"/>
                <w:szCs w:val="24"/>
              </w:rPr>
              <w:t>10:05 – 10:35</w:t>
            </w:r>
          </w:p>
        </w:tc>
      </w:tr>
      <w:tr w:rsidR="00647AE3" w14:paraId="0A64E3DD" w14:textId="77777777" w:rsidTr="00503A15">
        <w:tc>
          <w:tcPr>
            <w:tcW w:w="1951" w:type="dxa"/>
          </w:tcPr>
          <w:p w14:paraId="4880B457" w14:textId="77777777" w:rsidR="00647AE3" w:rsidRDefault="00647AE3" w:rsidP="00503A15">
            <w:pPr>
              <w:jc w:val="center"/>
              <w:rPr>
                <w:b/>
                <w:sz w:val="24"/>
                <w:szCs w:val="24"/>
              </w:rPr>
            </w:pPr>
            <w:r>
              <w:rPr>
                <w:b/>
                <w:sz w:val="24"/>
                <w:szCs w:val="24"/>
              </w:rPr>
              <w:t>6.</w:t>
            </w:r>
          </w:p>
        </w:tc>
        <w:tc>
          <w:tcPr>
            <w:tcW w:w="2835" w:type="dxa"/>
          </w:tcPr>
          <w:p w14:paraId="0C934FB1" w14:textId="77777777" w:rsidR="00647AE3" w:rsidRDefault="00647AE3" w:rsidP="00503A15">
            <w:pPr>
              <w:jc w:val="center"/>
              <w:rPr>
                <w:b/>
                <w:sz w:val="24"/>
                <w:szCs w:val="24"/>
              </w:rPr>
            </w:pPr>
            <w:r>
              <w:rPr>
                <w:b/>
                <w:sz w:val="24"/>
                <w:szCs w:val="24"/>
              </w:rPr>
              <w:t>10:40 – 11:10</w:t>
            </w:r>
          </w:p>
        </w:tc>
      </w:tr>
      <w:tr w:rsidR="00647AE3" w14:paraId="56AD0B5B" w14:textId="77777777" w:rsidTr="00503A15">
        <w:tc>
          <w:tcPr>
            <w:tcW w:w="1951" w:type="dxa"/>
          </w:tcPr>
          <w:p w14:paraId="5B864F5A" w14:textId="77777777" w:rsidR="00647AE3" w:rsidRDefault="00647AE3" w:rsidP="00503A15">
            <w:pPr>
              <w:jc w:val="center"/>
              <w:rPr>
                <w:b/>
                <w:sz w:val="24"/>
                <w:szCs w:val="24"/>
              </w:rPr>
            </w:pPr>
            <w:r>
              <w:rPr>
                <w:b/>
                <w:sz w:val="24"/>
                <w:szCs w:val="24"/>
              </w:rPr>
              <w:t>7.</w:t>
            </w:r>
          </w:p>
        </w:tc>
        <w:tc>
          <w:tcPr>
            <w:tcW w:w="2835" w:type="dxa"/>
          </w:tcPr>
          <w:p w14:paraId="4A9F2721" w14:textId="77777777" w:rsidR="00647AE3" w:rsidRDefault="00647AE3" w:rsidP="00503A15">
            <w:pPr>
              <w:jc w:val="center"/>
              <w:rPr>
                <w:b/>
                <w:sz w:val="24"/>
                <w:szCs w:val="24"/>
              </w:rPr>
            </w:pPr>
            <w:r>
              <w:rPr>
                <w:b/>
                <w:sz w:val="24"/>
                <w:szCs w:val="24"/>
              </w:rPr>
              <w:t>11:15 – 11:45</w:t>
            </w:r>
          </w:p>
        </w:tc>
      </w:tr>
      <w:tr w:rsidR="00647AE3" w14:paraId="10CD854D" w14:textId="77777777" w:rsidTr="00503A15">
        <w:tc>
          <w:tcPr>
            <w:tcW w:w="1951" w:type="dxa"/>
          </w:tcPr>
          <w:p w14:paraId="47999141" w14:textId="77777777" w:rsidR="00647AE3" w:rsidRDefault="00647AE3" w:rsidP="00503A15">
            <w:pPr>
              <w:jc w:val="center"/>
              <w:rPr>
                <w:b/>
                <w:sz w:val="24"/>
                <w:szCs w:val="24"/>
              </w:rPr>
            </w:pPr>
            <w:r>
              <w:rPr>
                <w:b/>
                <w:sz w:val="24"/>
                <w:szCs w:val="24"/>
              </w:rPr>
              <w:t>8.</w:t>
            </w:r>
          </w:p>
        </w:tc>
        <w:tc>
          <w:tcPr>
            <w:tcW w:w="2835" w:type="dxa"/>
          </w:tcPr>
          <w:p w14:paraId="6966335E" w14:textId="77777777" w:rsidR="00647AE3" w:rsidRDefault="00647AE3" w:rsidP="00503A15">
            <w:pPr>
              <w:jc w:val="center"/>
              <w:rPr>
                <w:b/>
                <w:sz w:val="24"/>
                <w:szCs w:val="24"/>
              </w:rPr>
            </w:pPr>
            <w:r>
              <w:rPr>
                <w:b/>
                <w:sz w:val="24"/>
                <w:szCs w:val="24"/>
              </w:rPr>
              <w:t>11:50 – 12:20</w:t>
            </w:r>
          </w:p>
        </w:tc>
      </w:tr>
    </w:tbl>
    <w:p w14:paraId="377FA0E2" w14:textId="77777777" w:rsidR="00647AE3" w:rsidRDefault="00647AE3" w:rsidP="00647AE3">
      <w:pPr>
        <w:jc w:val="both"/>
        <w:rPr>
          <w:b/>
          <w:sz w:val="24"/>
          <w:szCs w:val="24"/>
        </w:rPr>
      </w:pPr>
      <w:r>
        <w:rPr>
          <w:sz w:val="24"/>
          <w:szCs w:val="24"/>
        </w:rPr>
        <w:t>*</w:t>
      </w:r>
      <w:proofErr w:type="spellStart"/>
      <w:r>
        <w:rPr>
          <w:sz w:val="24"/>
          <w:szCs w:val="24"/>
        </w:rPr>
        <w:t>Распоред</w:t>
      </w:r>
      <w:proofErr w:type="spellEnd"/>
      <w:r>
        <w:rPr>
          <w:sz w:val="24"/>
          <w:szCs w:val="24"/>
        </w:rPr>
        <w:t xml:space="preserve"> </w:t>
      </w:r>
      <w:proofErr w:type="spellStart"/>
      <w:r>
        <w:rPr>
          <w:sz w:val="24"/>
          <w:szCs w:val="24"/>
        </w:rPr>
        <w:t>часова</w:t>
      </w:r>
      <w:proofErr w:type="spellEnd"/>
      <w:r>
        <w:rPr>
          <w:sz w:val="24"/>
          <w:szCs w:val="24"/>
        </w:rPr>
        <w:t xml:space="preserve"> </w:t>
      </w:r>
      <w:proofErr w:type="spellStart"/>
      <w:r>
        <w:rPr>
          <w:sz w:val="24"/>
          <w:szCs w:val="24"/>
        </w:rPr>
        <w:t>садржи</w:t>
      </w:r>
      <w:proofErr w:type="spellEnd"/>
      <w:r>
        <w:rPr>
          <w:sz w:val="24"/>
          <w:szCs w:val="24"/>
        </w:rPr>
        <w:t xml:space="preserve"> </w:t>
      </w:r>
      <w:proofErr w:type="spellStart"/>
      <w:r>
        <w:rPr>
          <w:sz w:val="24"/>
          <w:szCs w:val="24"/>
        </w:rPr>
        <w:t>поред</w:t>
      </w:r>
      <w:proofErr w:type="spellEnd"/>
      <w:r>
        <w:rPr>
          <w:sz w:val="24"/>
          <w:szCs w:val="24"/>
        </w:rPr>
        <w:t xml:space="preserve"> </w:t>
      </w:r>
      <w:proofErr w:type="spellStart"/>
      <w:r>
        <w:rPr>
          <w:sz w:val="24"/>
          <w:szCs w:val="24"/>
        </w:rPr>
        <w:t>редовне</w:t>
      </w:r>
      <w:proofErr w:type="spellEnd"/>
      <w:r>
        <w:rPr>
          <w:sz w:val="24"/>
          <w:szCs w:val="24"/>
        </w:rPr>
        <w:t xml:space="preserve"> </w:t>
      </w:r>
      <w:proofErr w:type="spellStart"/>
      <w:r>
        <w:rPr>
          <w:sz w:val="24"/>
          <w:szCs w:val="24"/>
        </w:rPr>
        <w:t>наставе</w:t>
      </w:r>
      <w:proofErr w:type="spellEnd"/>
      <w:r>
        <w:rPr>
          <w:sz w:val="24"/>
          <w:szCs w:val="24"/>
        </w:rPr>
        <w:t xml:space="preserve"> и </w:t>
      </w:r>
      <w:proofErr w:type="spellStart"/>
      <w:r>
        <w:rPr>
          <w:sz w:val="24"/>
          <w:szCs w:val="24"/>
        </w:rPr>
        <w:t>распоред</w:t>
      </w:r>
      <w:proofErr w:type="spellEnd"/>
      <w:r>
        <w:rPr>
          <w:sz w:val="24"/>
          <w:szCs w:val="24"/>
        </w:rPr>
        <w:t xml:space="preserve"> </w:t>
      </w:r>
      <w:proofErr w:type="spellStart"/>
      <w:r>
        <w:rPr>
          <w:sz w:val="24"/>
          <w:szCs w:val="24"/>
        </w:rPr>
        <w:t>додатног</w:t>
      </w:r>
      <w:proofErr w:type="spellEnd"/>
      <w:r>
        <w:rPr>
          <w:sz w:val="24"/>
          <w:szCs w:val="24"/>
        </w:rPr>
        <w:t xml:space="preserve"> и </w:t>
      </w:r>
      <w:proofErr w:type="spellStart"/>
      <w:r>
        <w:rPr>
          <w:sz w:val="24"/>
          <w:szCs w:val="24"/>
        </w:rPr>
        <w:t>допунског</w:t>
      </w:r>
      <w:proofErr w:type="spellEnd"/>
      <w:r>
        <w:rPr>
          <w:sz w:val="24"/>
          <w:szCs w:val="24"/>
        </w:rPr>
        <w:t xml:space="preserve"> </w:t>
      </w:r>
      <w:proofErr w:type="spellStart"/>
      <w:r>
        <w:rPr>
          <w:sz w:val="24"/>
          <w:szCs w:val="24"/>
        </w:rPr>
        <w:t>рада</w:t>
      </w:r>
      <w:proofErr w:type="spellEnd"/>
      <w:r>
        <w:rPr>
          <w:sz w:val="24"/>
          <w:szCs w:val="24"/>
        </w:rPr>
        <w:t xml:space="preserve"> и </w:t>
      </w:r>
      <w:proofErr w:type="spellStart"/>
      <w:r>
        <w:rPr>
          <w:sz w:val="24"/>
          <w:szCs w:val="24"/>
        </w:rPr>
        <w:t>слободних</w:t>
      </w:r>
      <w:proofErr w:type="spellEnd"/>
      <w:r>
        <w:rPr>
          <w:sz w:val="24"/>
          <w:szCs w:val="24"/>
        </w:rPr>
        <w:t xml:space="preserve"> </w:t>
      </w:r>
      <w:proofErr w:type="spellStart"/>
      <w:r>
        <w:rPr>
          <w:sz w:val="24"/>
          <w:szCs w:val="24"/>
        </w:rPr>
        <w:t>активности</w:t>
      </w:r>
      <w:proofErr w:type="spellEnd"/>
      <w:r>
        <w:rPr>
          <w:sz w:val="24"/>
          <w:szCs w:val="24"/>
        </w:rPr>
        <w:t xml:space="preserve">, и </w:t>
      </w:r>
      <w:proofErr w:type="spellStart"/>
      <w:r>
        <w:rPr>
          <w:sz w:val="24"/>
          <w:szCs w:val="24"/>
        </w:rPr>
        <w:t>као</w:t>
      </w:r>
      <w:proofErr w:type="spellEnd"/>
      <w:r>
        <w:rPr>
          <w:sz w:val="24"/>
          <w:szCs w:val="24"/>
        </w:rPr>
        <w:t xml:space="preserve"> </w:t>
      </w:r>
      <w:proofErr w:type="spellStart"/>
      <w:r>
        <w:rPr>
          <w:sz w:val="24"/>
          <w:szCs w:val="24"/>
        </w:rPr>
        <w:t>такав</w:t>
      </w:r>
      <w:proofErr w:type="spellEnd"/>
      <w:r>
        <w:rPr>
          <w:sz w:val="24"/>
          <w:szCs w:val="24"/>
        </w:rPr>
        <w:t xml:space="preserve"> </w:t>
      </w:r>
      <w:proofErr w:type="spellStart"/>
      <w:r>
        <w:rPr>
          <w:sz w:val="24"/>
          <w:szCs w:val="24"/>
        </w:rPr>
        <w:t>по</w:t>
      </w:r>
      <w:proofErr w:type="spellEnd"/>
      <w:r>
        <w:rPr>
          <w:sz w:val="24"/>
          <w:szCs w:val="24"/>
        </w:rPr>
        <w:t xml:space="preserve"> </w:t>
      </w:r>
      <w:proofErr w:type="spellStart"/>
      <w:r>
        <w:rPr>
          <w:sz w:val="24"/>
          <w:szCs w:val="24"/>
        </w:rPr>
        <w:t>данима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сваки</w:t>
      </w:r>
      <w:proofErr w:type="spellEnd"/>
      <w:r>
        <w:rPr>
          <w:sz w:val="24"/>
          <w:szCs w:val="24"/>
        </w:rPr>
        <w:t xml:space="preserve"> </w:t>
      </w:r>
      <w:proofErr w:type="spellStart"/>
      <w:r>
        <w:rPr>
          <w:sz w:val="24"/>
          <w:szCs w:val="24"/>
        </w:rPr>
        <w:t>разред</w:t>
      </w:r>
      <w:proofErr w:type="spellEnd"/>
      <w:r>
        <w:rPr>
          <w:sz w:val="24"/>
          <w:szCs w:val="24"/>
        </w:rPr>
        <w:t xml:space="preserve"> </w:t>
      </w:r>
      <w:proofErr w:type="spellStart"/>
      <w:r>
        <w:rPr>
          <w:sz w:val="24"/>
          <w:szCs w:val="24"/>
        </w:rPr>
        <w:t>биће</w:t>
      </w:r>
      <w:proofErr w:type="spellEnd"/>
      <w:r>
        <w:rPr>
          <w:sz w:val="24"/>
          <w:szCs w:val="24"/>
        </w:rPr>
        <w:t xml:space="preserve"> </w:t>
      </w:r>
      <w:proofErr w:type="spellStart"/>
      <w:r>
        <w:rPr>
          <w:sz w:val="24"/>
          <w:szCs w:val="24"/>
        </w:rPr>
        <w:t>достављен</w:t>
      </w:r>
      <w:proofErr w:type="spellEnd"/>
      <w:r>
        <w:rPr>
          <w:sz w:val="24"/>
          <w:szCs w:val="24"/>
        </w:rPr>
        <w:t xml:space="preserve"> у </w:t>
      </w:r>
      <w:proofErr w:type="spellStart"/>
      <w:r>
        <w:rPr>
          <w:sz w:val="24"/>
          <w:szCs w:val="24"/>
        </w:rPr>
        <w:t>Школску</w:t>
      </w:r>
      <w:proofErr w:type="spellEnd"/>
      <w:r>
        <w:rPr>
          <w:sz w:val="24"/>
          <w:szCs w:val="24"/>
        </w:rPr>
        <w:t xml:space="preserve"> </w:t>
      </w:r>
      <w:proofErr w:type="spellStart"/>
      <w:r>
        <w:rPr>
          <w:sz w:val="24"/>
          <w:szCs w:val="24"/>
        </w:rPr>
        <w:t>управу</w:t>
      </w:r>
      <w:proofErr w:type="spellEnd"/>
      <w:r>
        <w:rPr>
          <w:sz w:val="24"/>
          <w:szCs w:val="24"/>
        </w:rPr>
        <w:t xml:space="preserve"> </w:t>
      </w:r>
      <w:proofErr w:type="spellStart"/>
      <w:r>
        <w:rPr>
          <w:sz w:val="24"/>
          <w:szCs w:val="24"/>
        </w:rPr>
        <w:t>поечтком</w:t>
      </w:r>
      <w:proofErr w:type="spellEnd"/>
      <w:r>
        <w:rPr>
          <w:sz w:val="24"/>
          <w:szCs w:val="24"/>
        </w:rPr>
        <w:t xml:space="preserve"> </w:t>
      </w:r>
      <w:proofErr w:type="spellStart"/>
      <w:r>
        <w:rPr>
          <w:sz w:val="24"/>
          <w:szCs w:val="24"/>
        </w:rPr>
        <w:t>школске</w:t>
      </w:r>
      <w:proofErr w:type="spellEnd"/>
      <w:r>
        <w:rPr>
          <w:sz w:val="24"/>
          <w:szCs w:val="24"/>
        </w:rPr>
        <w:t xml:space="preserve"> </w:t>
      </w:r>
      <w:proofErr w:type="spellStart"/>
      <w:r>
        <w:rPr>
          <w:sz w:val="24"/>
          <w:szCs w:val="24"/>
        </w:rPr>
        <w:t>године</w:t>
      </w:r>
      <w:proofErr w:type="spellEnd"/>
      <w:r>
        <w:rPr>
          <w:sz w:val="24"/>
          <w:szCs w:val="24"/>
        </w:rPr>
        <w:t xml:space="preserve">, </w:t>
      </w:r>
      <w:proofErr w:type="spellStart"/>
      <w:r>
        <w:rPr>
          <w:sz w:val="24"/>
          <w:szCs w:val="24"/>
        </w:rPr>
        <w:t>јер</w:t>
      </w:r>
      <w:proofErr w:type="spellEnd"/>
      <w:r>
        <w:rPr>
          <w:sz w:val="24"/>
          <w:szCs w:val="24"/>
        </w:rPr>
        <w:t xml:space="preserve"> </w:t>
      </w:r>
      <w:proofErr w:type="spellStart"/>
      <w:r>
        <w:rPr>
          <w:sz w:val="24"/>
          <w:szCs w:val="24"/>
        </w:rPr>
        <w:t>мора</w:t>
      </w:r>
      <w:proofErr w:type="spellEnd"/>
      <w:r>
        <w:rPr>
          <w:sz w:val="24"/>
          <w:szCs w:val="24"/>
        </w:rPr>
        <w:t xml:space="preserve"> </w:t>
      </w:r>
      <w:proofErr w:type="spellStart"/>
      <w:r>
        <w:rPr>
          <w:sz w:val="24"/>
          <w:szCs w:val="24"/>
        </w:rPr>
        <w:t>бити</w:t>
      </w:r>
      <w:proofErr w:type="spellEnd"/>
      <w:r>
        <w:rPr>
          <w:sz w:val="24"/>
          <w:szCs w:val="24"/>
        </w:rPr>
        <w:t xml:space="preserve"> </w:t>
      </w:r>
      <w:proofErr w:type="spellStart"/>
      <w:r>
        <w:rPr>
          <w:sz w:val="24"/>
          <w:szCs w:val="24"/>
        </w:rPr>
        <w:t>усклађен</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распоредима</w:t>
      </w:r>
      <w:proofErr w:type="spellEnd"/>
      <w:r>
        <w:rPr>
          <w:sz w:val="24"/>
          <w:szCs w:val="24"/>
        </w:rPr>
        <w:t xml:space="preserve"> </w:t>
      </w:r>
      <w:proofErr w:type="spellStart"/>
      <w:r>
        <w:rPr>
          <w:sz w:val="24"/>
          <w:szCs w:val="24"/>
        </w:rPr>
        <w:t>часова</w:t>
      </w:r>
      <w:proofErr w:type="spellEnd"/>
      <w:r>
        <w:rPr>
          <w:sz w:val="24"/>
          <w:szCs w:val="24"/>
        </w:rPr>
        <w:t xml:space="preserve"> </w:t>
      </w:r>
      <w:proofErr w:type="spellStart"/>
      <w:r>
        <w:rPr>
          <w:sz w:val="24"/>
          <w:szCs w:val="24"/>
        </w:rPr>
        <w:t>других</w:t>
      </w:r>
      <w:proofErr w:type="spellEnd"/>
      <w:r>
        <w:rPr>
          <w:sz w:val="24"/>
          <w:szCs w:val="24"/>
        </w:rPr>
        <w:t xml:space="preserve"> </w:t>
      </w:r>
      <w:proofErr w:type="spellStart"/>
      <w:r>
        <w:rPr>
          <w:sz w:val="24"/>
          <w:szCs w:val="24"/>
        </w:rPr>
        <w:t>школа</w:t>
      </w:r>
      <w:proofErr w:type="spellEnd"/>
      <w:r>
        <w:rPr>
          <w:sz w:val="24"/>
          <w:szCs w:val="24"/>
        </w:rPr>
        <w:t xml:space="preserve">, с </w:t>
      </w:r>
      <w:proofErr w:type="spellStart"/>
      <w:r>
        <w:rPr>
          <w:sz w:val="24"/>
          <w:szCs w:val="24"/>
        </w:rPr>
        <w:t>обзиром</w:t>
      </w:r>
      <w:proofErr w:type="spellEnd"/>
      <w:r>
        <w:rPr>
          <w:sz w:val="24"/>
          <w:szCs w:val="24"/>
        </w:rPr>
        <w:t xml:space="preserve"> </w:t>
      </w:r>
      <w:proofErr w:type="spellStart"/>
      <w:r>
        <w:rPr>
          <w:sz w:val="24"/>
          <w:szCs w:val="24"/>
        </w:rPr>
        <w:t>да</w:t>
      </w:r>
      <w:proofErr w:type="spellEnd"/>
      <w:r>
        <w:rPr>
          <w:sz w:val="24"/>
          <w:szCs w:val="24"/>
        </w:rPr>
        <w:t xml:space="preserve"> </w:t>
      </w:r>
      <w:proofErr w:type="spellStart"/>
      <w:r>
        <w:rPr>
          <w:sz w:val="24"/>
          <w:szCs w:val="24"/>
        </w:rPr>
        <w:t>је</w:t>
      </w:r>
      <w:proofErr w:type="spellEnd"/>
      <w:r>
        <w:rPr>
          <w:sz w:val="24"/>
          <w:szCs w:val="24"/>
        </w:rPr>
        <w:t xml:space="preserve"> </w:t>
      </w:r>
      <w:proofErr w:type="spellStart"/>
      <w:r>
        <w:rPr>
          <w:sz w:val="24"/>
          <w:szCs w:val="24"/>
        </w:rPr>
        <w:t>велики</w:t>
      </w:r>
      <w:proofErr w:type="spellEnd"/>
      <w:r>
        <w:rPr>
          <w:sz w:val="24"/>
          <w:szCs w:val="24"/>
        </w:rPr>
        <w:t xml:space="preserve"> </w:t>
      </w:r>
      <w:proofErr w:type="spellStart"/>
      <w:r>
        <w:rPr>
          <w:sz w:val="24"/>
          <w:szCs w:val="24"/>
        </w:rPr>
        <w:t>број</w:t>
      </w:r>
      <w:proofErr w:type="spellEnd"/>
      <w:r>
        <w:rPr>
          <w:sz w:val="24"/>
          <w:szCs w:val="24"/>
        </w:rPr>
        <w:t xml:space="preserve"> </w:t>
      </w:r>
      <w:proofErr w:type="spellStart"/>
      <w:r>
        <w:rPr>
          <w:sz w:val="24"/>
          <w:szCs w:val="24"/>
        </w:rPr>
        <w:t>наставника</w:t>
      </w:r>
      <w:proofErr w:type="spellEnd"/>
      <w:r>
        <w:rPr>
          <w:sz w:val="24"/>
          <w:szCs w:val="24"/>
        </w:rPr>
        <w:t xml:space="preserve"> </w:t>
      </w:r>
      <w:proofErr w:type="spellStart"/>
      <w:r>
        <w:rPr>
          <w:sz w:val="24"/>
          <w:szCs w:val="24"/>
        </w:rPr>
        <w:t>ангажован</w:t>
      </w:r>
      <w:proofErr w:type="spellEnd"/>
      <w:r>
        <w:rPr>
          <w:sz w:val="24"/>
          <w:szCs w:val="24"/>
        </w:rPr>
        <w:t xml:space="preserve"> у </w:t>
      </w:r>
      <w:proofErr w:type="spellStart"/>
      <w:r>
        <w:rPr>
          <w:sz w:val="24"/>
          <w:szCs w:val="24"/>
        </w:rPr>
        <w:t>неколико</w:t>
      </w:r>
      <w:proofErr w:type="spellEnd"/>
      <w:r>
        <w:rPr>
          <w:sz w:val="24"/>
          <w:szCs w:val="24"/>
        </w:rPr>
        <w:t xml:space="preserve"> </w:t>
      </w:r>
      <w:proofErr w:type="spellStart"/>
      <w:r>
        <w:rPr>
          <w:sz w:val="24"/>
          <w:szCs w:val="24"/>
        </w:rPr>
        <w:t>њих</w:t>
      </w:r>
      <w:proofErr w:type="spellEnd"/>
      <w:r>
        <w:rPr>
          <w:sz w:val="24"/>
          <w:szCs w:val="24"/>
        </w:rPr>
        <w:t>.</w:t>
      </w:r>
    </w:p>
    <w:p w14:paraId="364BC3A3" w14:textId="77777777" w:rsidR="00647AE3" w:rsidRDefault="00647AE3" w:rsidP="00647AE3">
      <w:pPr>
        <w:rPr>
          <w:sz w:val="24"/>
          <w:szCs w:val="24"/>
        </w:rPr>
      </w:pPr>
    </w:p>
    <w:p w14:paraId="139D0D46" w14:textId="77777777" w:rsidR="00647AE3" w:rsidRDefault="00647AE3" w:rsidP="00647AE3">
      <w:pPr>
        <w:rPr>
          <w:sz w:val="24"/>
          <w:szCs w:val="24"/>
        </w:rPr>
      </w:pPr>
      <w:r>
        <w:rPr>
          <w:sz w:val="24"/>
          <w:szCs w:val="24"/>
        </w:rPr>
        <w:t xml:space="preserve">5. </w:t>
      </w:r>
      <w:proofErr w:type="spellStart"/>
      <w:r>
        <w:rPr>
          <w:sz w:val="24"/>
          <w:szCs w:val="24"/>
        </w:rPr>
        <w:t>Начин</w:t>
      </w:r>
      <w:proofErr w:type="spellEnd"/>
      <w:r>
        <w:rPr>
          <w:sz w:val="24"/>
          <w:szCs w:val="24"/>
        </w:rPr>
        <w:t xml:space="preserve"> </w:t>
      </w:r>
      <w:proofErr w:type="spellStart"/>
      <w:r>
        <w:rPr>
          <w:sz w:val="24"/>
          <w:szCs w:val="24"/>
        </w:rPr>
        <w:t>праћења</w:t>
      </w:r>
      <w:proofErr w:type="spellEnd"/>
      <w:r>
        <w:rPr>
          <w:sz w:val="24"/>
          <w:szCs w:val="24"/>
        </w:rPr>
        <w:t xml:space="preserve"> и </w:t>
      </w:r>
      <w:proofErr w:type="spellStart"/>
      <w:r>
        <w:rPr>
          <w:sz w:val="24"/>
          <w:szCs w:val="24"/>
        </w:rPr>
        <w:t>вредновања</w:t>
      </w:r>
      <w:proofErr w:type="spellEnd"/>
      <w:r>
        <w:rPr>
          <w:sz w:val="24"/>
          <w:szCs w:val="24"/>
        </w:rPr>
        <w:t xml:space="preserve"> </w:t>
      </w:r>
      <w:proofErr w:type="spellStart"/>
      <w:r>
        <w:rPr>
          <w:sz w:val="24"/>
          <w:szCs w:val="24"/>
        </w:rPr>
        <w:t>постигнућа</w:t>
      </w:r>
      <w:proofErr w:type="spellEnd"/>
      <w:r>
        <w:rPr>
          <w:sz w:val="24"/>
          <w:szCs w:val="24"/>
        </w:rPr>
        <w:t xml:space="preserve"> </w:t>
      </w:r>
      <w:proofErr w:type="spellStart"/>
      <w:r>
        <w:rPr>
          <w:sz w:val="24"/>
          <w:szCs w:val="24"/>
        </w:rPr>
        <w:t>ученика</w:t>
      </w:r>
      <w:proofErr w:type="spellEnd"/>
      <w:r>
        <w:rPr>
          <w:sz w:val="24"/>
          <w:szCs w:val="24"/>
        </w:rPr>
        <w:t>:</w:t>
      </w:r>
    </w:p>
    <w:p w14:paraId="0B12EDBB" w14:textId="77777777" w:rsidR="00647AE3" w:rsidRDefault="00647AE3" w:rsidP="00647AE3">
      <w:pPr>
        <w:jc w:val="both"/>
        <w:rPr>
          <w:b/>
          <w:sz w:val="24"/>
          <w:szCs w:val="24"/>
        </w:rPr>
      </w:pPr>
      <w:proofErr w:type="spellStart"/>
      <w:r>
        <w:rPr>
          <w:b/>
          <w:sz w:val="24"/>
          <w:szCs w:val="24"/>
        </w:rPr>
        <w:t>Континуирано</w:t>
      </w:r>
      <w:proofErr w:type="spellEnd"/>
      <w:r>
        <w:rPr>
          <w:b/>
          <w:sz w:val="24"/>
          <w:szCs w:val="24"/>
        </w:rPr>
        <w:t xml:space="preserve"> </w:t>
      </w:r>
      <w:proofErr w:type="spellStart"/>
      <w:r>
        <w:rPr>
          <w:b/>
          <w:sz w:val="24"/>
          <w:szCs w:val="24"/>
        </w:rPr>
        <w:t>праћење</w:t>
      </w:r>
      <w:proofErr w:type="spellEnd"/>
      <w:r>
        <w:rPr>
          <w:b/>
          <w:sz w:val="24"/>
          <w:szCs w:val="24"/>
        </w:rPr>
        <w:t xml:space="preserve"> и </w:t>
      </w:r>
      <w:proofErr w:type="spellStart"/>
      <w:r>
        <w:rPr>
          <w:b/>
          <w:sz w:val="24"/>
          <w:szCs w:val="24"/>
        </w:rPr>
        <w:t>вредновање</w:t>
      </w:r>
      <w:proofErr w:type="spellEnd"/>
      <w:r>
        <w:rPr>
          <w:b/>
          <w:sz w:val="24"/>
          <w:szCs w:val="24"/>
        </w:rPr>
        <w:t xml:space="preserve"> </w:t>
      </w:r>
      <w:proofErr w:type="spellStart"/>
      <w:r>
        <w:rPr>
          <w:b/>
          <w:sz w:val="24"/>
          <w:szCs w:val="24"/>
        </w:rPr>
        <w:t>постигнућа</w:t>
      </w:r>
      <w:proofErr w:type="spellEnd"/>
      <w:r>
        <w:rPr>
          <w:b/>
          <w:sz w:val="24"/>
          <w:szCs w:val="24"/>
        </w:rPr>
        <w:t xml:space="preserve"> </w:t>
      </w:r>
      <w:proofErr w:type="spellStart"/>
      <w:r>
        <w:rPr>
          <w:b/>
          <w:sz w:val="24"/>
          <w:szCs w:val="24"/>
        </w:rPr>
        <w:t>ученика</w:t>
      </w:r>
      <w:proofErr w:type="spellEnd"/>
      <w:r>
        <w:rPr>
          <w:b/>
          <w:sz w:val="24"/>
          <w:szCs w:val="24"/>
        </w:rPr>
        <w:t xml:space="preserve"> </w:t>
      </w:r>
      <w:proofErr w:type="spellStart"/>
      <w:r>
        <w:rPr>
          <w:b/>
          <w:sz w:val="24"/>
          <w:szCs w:val="24"/>
        </w:rPr>
        <w:t>вршиће</w:t>
      </w:r>
      <w:proofErr w:type="spellEnd"/>
      <w:r>
        <w:rPr>
          <w:b/>
          <w:sz w:val="24"/>
          <w:szCs w:val="24"/>
        </w:rPr>
        <w:t xml:space="preserve"> </w:t>
      </w:r>
      <w:proofErr w:type="spellStart"/>
      <w:r>
        <w:rPr>
          <w:b/>
          <w:sz w:val="24"/>
          <w:szCs w:val="24"/>
        </w:rPr>
        <w:t>се</w:t>
      </w:r>
      <w:proofErr w:type="spellEnd"/>
      <w:r>
        <w:rPr>
          <w:b/>
          <w:sz w:val="24"/>
          <w:szCs w:val="24"/>
        </w:rPr>
        <w:t xml:space="preserve"> </w:t>
      </w:r>
      <w:proofErr w:type="spellStart"/>
      <w:r>
        <w:rPr>
          <w:b/>
          <w:sz w:val="24"/>
          <w:szCs w:val="24"/>
        </w:rPr>
        <w:t>током</w:t>
      </w:r>
      <w:proofErr w:type="spellEnd"/>
      <w:r>
        <w:rPr>
          <w:b/>
          <w:sz w:val="24"/>
          <w:szCs w:val="24"/>
        </w:rPr>
        <w:t xml:space="preserve"> </w:t>
      </w:r>
      <w:proofErr w:type="spellStart"/>
      <w:r>
        <w:rPr>
          <w:b/>
          <w:sz w:val="24"/>
          <w:szCs w:val="24"/>
        </w:rPr>
        <w:t>редовне</w:t>
      </w:r>
      <w:proofErr w:type="spellEnd"/>
      <w:r>
        <w:rPr>
          <w:b/>
          <w:sz w:val="24"/>
          <w:szCs w:val="24"/>
        </w:rPr>
        <w:t xml:space="preserve"> </w:t>
      </w:r>
      <w:proofErr w:type="spellStart"/>
      <w:r>
        <w:rPr>
          <w:b/>
          <w:sz w:val="24"/>
          <w:szCs w:val="24"/>
        </w:rPr>
        <w:t>наставе</w:t>
      </w:r>
      <w:proofErr w:type="spellEnd"/>
      <w:r>
        <w:rPr>
          <w:b/>
          <w:sz w:val="24"/>
          <w:szCs w:val="24"/>
        </w:rPr>
        <w:t xml:space="preserve">, </w:t>
      </w:r>
      <w:proofErr w:type="spellStart"/>
      <w:r>
        <w:rPr>
          <w:b/>
          <w:sz w:val="24"/>
          <w:szCs w:val="24"/>
        </w:rPr>
        <w:t>кроз</w:t>
      </w:r>
      <w:proofErr w:type="spellEnd"/>
      <w:r>
        <w:rPr>
          <w:b/>
          <w:sz w:val="24"/>
          <w:szCs w:val="24"/>
        </w:rPr>
        <w:t xml:space="preserve"> </w:t>
      </w:r>
      <w:proofErr w:type="spellStart"/>
      <w:r>
        <w:rPr>
          <w:b/>
          <w:sz w:val="24"/>
          <w:szCs w:val="24"/>
        </w:rPr>
        <w:t>усмено</w:t>
      </w:r>
      <w:proofErr w:type="spellEnd"/>
      <w:r>
        <w:rPr>
          <w:b/>
          <w:sz w:val="24"/>
          <w:szCs w:val="24"/>
        </w:rPr>
        <w:t xml:space="preserve"> и </w:t>
      </w:r>
      <w:proofErr w:type="spellStart"/>
      <w:r>
        <w:rPr>
          <w:b/>
          <w:sz w:val="24"/>
          <w:szCs w:val="24"/>
        </w:rPr>
        <w:t>писмено</w:t>
      </w:r>
      <w:proofErr w:type="spellEnd"/>
      <w:r>
        <w:rPr>
          <w:b/>
          <w:sz w:val="24"/>
          <w:szCs w:val="24"/>
        </w:rPr>
        <w:t xml:space="preserve"> </w:t>
      </w:r>
      <w:proofErr w:type="spellStart"/>
      <w:r>
        <w:rPr>
          <w:b/>
          <w:sz w:val="24"/>
          <w:szCs w:val="24"/>
        </w:rPr>
        <w:t>проверавање</w:t>
      </w:r>
      <w:proofErr w:type="spellEnd"/>
      <w:r>
        <w:rPr>
          <w:b/>
          <w:sz w:val="24"/>
          <w:szCs w:val="24"/>
        </w:rPr>
        <w:t xml:space="preserve"> </w:t>
      </w:r>
      <w:proofErr w:type="spellStart"/>
      <w:r>
        <w:rPr>
          <w:b/>
          <w:sz w:val="24"/>
          <w:szCs w:val="24"/>
        </w:rPr>
        <w:t>остварености</w:t>
      </w:r>
      <w:proofErr w:type="spellEnd"/>
      <w:r>
        <w:rPr>
          <w:b/>
          <w:sz w:val="24"/>
          <w:szCs w:val="24"/>
        </w:rPr>
        <w:t xml:space="preserve"> </w:t>
      </w:r>
      <w:proofErr w:type="spellStart"/>
      <w:r>
        <w:rPr>
          <w:b/>
          <w:sz w:val="24"/>
          <w:szCs w:val="24"/>
        </w:rPr>
        <w:t>циљева</w:t>
      </w:r>
      <w:proofErr w:type="spellEnd"/>
      <w:r>
        <w:rPr>
          <w:b/>
          <w:sz w:val="24"/>
          <w:szCs w:val="24"/>
        </w:rPr>
        <w:t xml:space="preserve"> и </w:t>
      </w:r>
      <w:proofErr w:type="spellStart"/>
      <w:r>
        <w:rPr>
          <w:b/>
          <w:sz w:val="24"/>
          <w:szCs w:val="24"/>
        </w:rPr>
        <w:t>исхода</w:t>
      </w:r>
      <w:proofErr w:type="spellEnd"/>
      <w:r>
        <w:rPr>
          <w:b/>
          <w:sz w:val="24"/>
          <w:szCs w:val="24"/>
        </w:rPr>
        <w:t xml:space="preserve"> и </w:t>
      </w:r>
      <w:proofErr w:type="spellStart"/>
      <w:r>
        <w:rPr>
          <w:b/>
          <w:sz w:val="24"/>
          <w:szCs w:val="24"/>
        </w:rPr>
        <w:t>евидентирањем</w:t>
      </w:r>
      <w:proofErr w:type="spellEnd"/>
      <w:r>
        <w:rPr>
          <w:b/>
          <w:sz w:val="24"/>
          <w:szCs w:val="24"/>
        </w:rPr>
        <w:t xml:space="preserve"> у </w:t>
      </w:r>
      <w:proofErr w:type="spellStart"/>
      <w:r>
        <w:rPr>
          <w:b/>
          <w:sz w:val="24"/>
          <w:szCs w:val="24"/>
        </w:rPr>
        <w:t>дневнике</w:t>
      </w:r>
      <w:proofErr w:type="spellEnd"/>
      <w:r>
        <w:rPr>
          <w:b/>
          <w:sz w:val="24"/>
          <w:szCs w:val="24"/>
        </w:rPr>
        <w:t xml:space="preserve"> </w:t>
      </w:r>
      <w:proofErr w:type="spellStart"/>
      <w:r>
        <w:rPr>
          <w:b/>
          <w:sz w:val="24"/>
          <w:szCs w:val="24"/>
        </w:rPr>
        <w:t>образовно-васпитног</w:t>
      </w:r>
      <w:proofErr w:type="spellEnd"/>
      <w:r>
        <w:rPr>
          <w:b/>
          <w:sz w:val="24"/>
          <w:szCs w:val="24"/>
        </w:rPr>
        <w:t xml:space="preserve"> </w:t>
      </w:r>
      <w:proofErr w:type="spellStart"/>
      <w:r>
        <w:rPr>
          <w:b/>
          <w:sz w:val="24"/>
          <w:szCs w:val="24"/>
        </w:rPr>
        <w:t>рада</w:t>
      </w:r>
      <w:proofErr w:type="spellEnd"/>
      <w:r>
        <w:rPr>
          <w:b/>
          <w:sz w:val="24"/>
          <w:szCs w:val="24"/>
        </w:rPr>
        <w:t xml:space="preserve"> и </w:t>
      </w:r>
      <w:proofErr w:type="spellStart"/>
      <w:r>
        <w:rPr>
          <w:b/>
          <w:sz w:val="24"/>
          <w:szCs w:val="24"/>
        </w:rPr>
        <w:t>педагошку</w:t>
      </w:r>
      <w:proofErr w:type="spellEnd"/>
      <w:r>
        <w:rPr>
          <w:b/>
          <w:sz w:val="24"/>
          <w:szCs w:val="24"/>
        </w:rPr>
        <w:t xml:space="preserve"> </w:t>
      </w:r>
      <w:proofErr w:type="spellStart"/>
      <w:r>
        <w:rPr>
          <w:b/>
          <w:sz w:val="24"/>
          <w:szCs w:val="24"/>
        </w:rPr>
        <w:t>евиденцију</w:t>
      </w:r>
      <w:proofErr w:type="spellEnd"/>
      <w:r>
        <w:rPr>
          <w:b/>
          <w:sz w:val="24"/>
          <w:szCs w:val="24"/>
        </w:rPr>
        <w:t xml:space="preserve"> </w:t>
      </w:r>
      <w:proofErr w:type="spellStart"/>
      <w:r>
        <w:rPr>
          <w:b/>
          <w:sz w:val="24"/>
          <w:szCs w:val="24"/>
        </w:rPr>
        <w:t>наставника</w:t>
      </w:r>
      <w:proofErr w:type="spellEnd"/>
      <w:r>
        <w:rPr>
          <w:b/>
          <w:sz w:val="24"/>
          <w:szCs w:val="24"/>
        </w:rPr>
        <w:t xml:space="preserve">, </w:t>
      </w:r>
      <w:proofErr w:type="spellStart"/>
      <w:r>
        <w:rPr>
          <w:b/>
          <w:sz w:val="24"/>
          <w:szCs w:val="24"/>
        </w:rPr>
        <w:t>праћењем</w:t>
      </w:r>
      <w:proofErr w:type="spellEnd"/>
      <w:r>
        <w:rPr>
          <w:b/>
          <w:sz w:val="24"/>
          <w:szCs w:val="24"/>
        </w:rPr>
        <w:t xml:space="preserve"> </w:t>
      </w:r>
      <w:proofErr w:type="spellStart"/>
      <w:r>
        <w:rPr>
          <w:b/>
          <w:sz w:val="24"/>
          <w:szCs w:val="24"/>
        </w:rPr>
        <w:t>напретка</w:t>
      </w:r>
      <w:proofErr w:type="spellEnd"/>
      <w:r>
        <w:rPr>
          <w:b/>
          <w:sz w:val="24"/>
          <w:szCs w:val="24"/>
        </w:rPr>
        <w:t xml:space="preserve"> </w:t>
      </w:r>
      <w:proofErr w:type="spellStart"/>
      <w:r>
        <w:rPr>
          <w:b/>
          <w:sz w:val="24"/>
          <w:szCs w:val="24"/>
        </w:rPr>
        <w:t>ученика</w:t>
      </w:r>
      <w:proofErr w:type="spellEnd"/>
      <w:r>
        <w:rPr>
          <w:b/>
          <w:sz w:val="24"/>
          <w:szCs w:val="24"/>
        </w:rPr>
        <w:t xml:space="preserve"> у </w:t>
      </w:r>
      <w:proofErr w:type="spellStart"/>
      <w:r>
        <w:rPr>
          <w:b/>
          <w:sz w:val="24"/>
          <w:szCs w:val="24"/>
        </w:rPr>
        <w:t>остваривању</w:t>
      </w:r>
      <w:proofErr w:type="spellEnd"/>
      <w:r>
        <w:rPr>
          <w:b/>
          <w:sz w:val="24"/>
          <w:szCs w:val="24"/>
        </w:rPr>
        <w:t xml:space="preserve"> </w:t>
      </w:r>
      <w:proofErr w:type="spellStart"/>
      <w:r>
        <w:rPr>
          <w:b/>
          <w:sz w:val="24"/>
          <w:szCs w:val="24"/>
        </w:rPr>
        <w:t>циљева</w:t>
      </w:r>
      <w:proofErr w:type="spellEnd"/>
      <w:r>
        <w:rPr>
          <w:b/>
          <w:sz w:val="24"/>
          <w:szCs w:val="24"/>
        </w:rPr>
        <w:t xml:space="preserve">, </w:t>
      </w:r>
      <w:proofErr w:type="spellStart"/>
      <w:r>
        <w:rPr>
          <w:b/>
          <w:sz w:val="24"/>
          <w:szCs w:val="24"/>
        </w:rPr>
        <w:t>кроз</w:t>
      </w:r>
      <w:proofErr w:type="spellEnd"/>
      <w:r>
        <w:rPr>
          <w:b/>
          <w:sz w:val="24"/>
          <w:szCs w:val="24"/>
        </w:rPr>
        <w:t xml:space="preserve"> </w:t>
      </w:r>
      <w:proofErr w:type="spellStart"/>
      <w:r>
        <w:rPr>
          <w:b/>
          <w:sz w:val="24"/>
          <w:szCs w:val="24"/>
        </w:rPr>
        <w:t>израду</w:t>
      </w:r>
      <w:proofErr w:type="spellEnd"/>
      <w:r>
        <w:rPr>
          <w:b/>
          <w:sz w:val="24"/>
          <w:szCs w:val="24"/>
        </w:rPr>
        <w:t xml:space="preserve"> </w:t>
      </w:r>
      <w:proofErr w:type="spellStart"/>
      <w:r>
        <w:rPr>
          <w:b/>
          <w:sz w:val="24"/>
          <w:szCs w:val="24"/>
        </w:rPr>
        <w:t>домаћих</w:t>
      </w:r>
      <w:proofErr w:type="spellEnd"/>
      <w:r>
        <w:rPr>
          <w:b/>
          <w:sz w:val="24"/>
          <w:szCs w:val="24"/>
        </w:rPr>
        <w:t xml:space="preserve"> </w:t>
      </w:r>
      <w:proofErr w:type="spellStart"/>
      <w:r>
        <w:rPr>
          <w:b/>
          <w:sz w:val="24"/>
          <w:szCs w:val="24"/>
        </w:rPr>
        <w:t>задатака</w:t>
      </w:r>
      <w:proofErr w:type="spellEnd"/>
      <w:r>
        <w:rPr>
          <w:b/>
          <w:sz w:val="24"/>
          <w:szCs w:val="24"/>
        </w:rPr>
        <w:t xml:space="preserve">, </w:t>
      </w:r>
      <w:proofErr w:type="spellStart"/>
      <w:r>
        <w:rPr>
          <w:b/>
          <w:sz w:val="24"/>
          <w:szCs w:val="24"/>
        </w:rPr>
        <w:t>као</w:t>
      </w:r>
      <w:proofErr w:type="spellEnd"/>
      <w:r>
        <w:rPr>
          <w:b/>
          <w:sz w:val="24"/>
          <w:szCs w:val="24"/>
        </w:rPr>
        <w:t xml:space="preserve"> и </w:t>
      </w:r>
      <w:proofErr w:type="spellStart"/>
      <w:r>
        <w:rPr>
          <w:b/>
          <w:sz w:val="24"/>
          <w:szCs w:val="24"/>
        </w:rPr>
        <w:t>путем</w:t>
      </w:r>
      <w:proofErr w:type="spellEnd"/>
      <w:r>
        <w:rPr>
          <w:b/>
          <w:sz w:val="24"/>
          <w:szCs w:val="24"/>
        </w:rPr>
        <w:t xml:space="preserve"> </w:t>
      </w:r>
      <w:proofErr w:type="spellStart"/>
      <w:r>
        <w:rPr>
          <w:b/>
          <w:sz w:val="24"/>
          <w:szCs w:val="24"/>
        </w:rPr>
        <w:t>платформи</w:t>
      </w:r>
      <w:proofErr w:type="spellEnd"/>
      <w:r>
        <w:rPr>
          <w:b/>
          <w:sz w:val="24"/>
          <w:szCs w:val="24"/>
        </w:rPr>
        <w:t xml:space="preserve">, </w:t>
      </w:r>
      <w:proofErr w:type="spellStart"/>
      <w:r>
        <w:rPr>
          <w:b/>
          <w:sz w:val="24"/>
          <w:szCs w:val="24"/>
        </w:rPr>
        <w:t>вибер</w:t>
      </w:r>
      <w:proofErr w:type="spellEnd"/>
      <w:r>
        <w:rPr>
          <w:b/>
          <w:sz w:val="24"/>
          <w:szCs w:val="24"/>
        </w:rPr>
        <w:t xml:space="preserve"> </w:t>
      </w:r>
      <w:proofErr w:type="spellStart"/>
      <w:r>
        <w:rPr>
          <w:b/>
          <w:sz w:val="24"/>
          <w:szCs w:val="24"/>
        </w:rPr>
        <w:t>група</w:t>
      </w:r>
      <w:proofErr w:type="spellEnd"/>
      <w:r>
        <w:rPr>
          <w:b/>
          <w:sz w:val="24"/>
          <w:szCs w:val="24"/>
        </w:rPr>
        <w:t xml:space="preserve">, </w:t>
      </w:r>
      <w:proofErr w:type="spellStart"/>
      <w:r>
        <w:rPr>
          <w:b/>
          <w:sz w:val="24"/>
          <w:szCs w:val="24"/>
        </w:rPr>
        <w:t>електронске</w:t>
      </w:r>
      <w:proofErr w:type="spellEnd"/>
      <w:r>
        <w:rPr>
          <w:b/>
          <w:sz w:val="24"/>
          <w:szCs w:val="24"/>
        </w:rPr>
        <w:t xml:space="preserve"> </w:t>
      </w:r>
      <w:proofErr w:type="spellStart"/>
      <w:r>
        <w:rPr>
          <w:b/>
          <w:sz w:val="24"/>
          <w:szCs w:val="24"/>
        </w:rPr>
        <w:t>поште</w:t>
      </w:r>
      <w:proofErr w:type="spellEnd"/>
      <w:r>
        <w:rPr>
          <w:b/>
          <w:sz w:val="24"/>
          <w:szCs w:val="24"/>
        </w:rPr>
        <w:t>.</w:t>
      </w:r>
    </w:p>
    <w:p w14:paraId="7036D45B" w14:textId="77777777" w:rsidR="00647AE3" w:rsidRDefault="00647AE3" w:rsidP="00647AE3">
      <w:pPr>
        <w:rPr>
          <w:sz w:val="24"/>
          <w:szCs w:val="24"/>
        </w:rPr>
      </w:pPr>
    </w:p>
    <w:p w14:paraId="027D9475" w14:textId="77777777" w:rsidR="00647AE3" w:rsidRDefault="00647AE3" w:rsidP="00647AE3">
      <w:pPr>
        <w:rPr>
          <w:sz w:val="24"/>
          <w:szCs w:val="24"/>
        </w:rPr>
      </w:pPr>
      <w:r>
        <w:rPr>
          <w:sz w:val="24"/>
          <w:szCs w:val="24"/>
        </w:rPr>
        <w:t xml:space="preserve">6. </w:t>
      </w:r>
      <w:proofErr w:type="spellStart"/>
      <w:r>
        <w:rPr>
          <w:sz w:val="24"/>
          <w:szCs w:val="24"/>
        </w:rPr>
        <w:t>Додатни</w:t>
      </w:r>
      <w:proofErr w:type="spellEnd"/>
      <w:r>
        <w:rPr>
          <w:sz w:val="24"/>
          <w:szCs w:val="24"/>
        </w:rPr>
        <w:t xml:space="preserve"> </w:t>
      </w:r>
      <w:proofErr w:type="spellStart"/>
      <w:r>
        <w:rPr>
          <w:sz w:val="24"/>
          <w:szCs w:val="24"/>
        </w:rPr>
        <w:t>начини</w:t>
      </w:r>
      <w:proofErr w:type="spellEnd"/>
      <w:r>
        <w:rPr>
          <w:sz w:val="24"/>
          <w:szCs w:val="24"/>
        </w:rPr>
        <w:t xml:space="preserve"> </w:t>
      </w:r>
      <w:proofErr w:type="spellStart"/>
      <w:r>
        <w:rPr>
          <w:sz w:val="24"/>
          <w:szCs w:val="24"/>
        </w:rPr>
        <w:t>пружања</w:t>
      </w:r>
      <w:proofErr w:type="spellEnd"/>
      <w:r>
        <w:rPr>
          <w:sz w:val="24"/>
          <w:szCs w:val="24"/>
        </w:rPr>
        <w:t xml:space="preserve"> </w:t>
      </w:r>
      <w:proofErr w:type="spellStart"/>
      <w:r>
        <w:rPr>
          <w:sz w:val="24"/>
          <w:szCs w:val="24"/>
        </w:rPr>
        <w:t>подршке</w:t>
      </w:r>
      <w:proofErr w:type="spellEnd"/>
      <w:r>
        <w:rPr>
          <w:sz w:val="24"/>
          <w:szCs w:val="24"/>
        </w:rPr>
        <w:t xml:space="preserve"> </w:t>
      </w:r>
      <w:proofErr w:type="spellStart"/>
      <w:r>
        <w:rPr>
          <w:sz w:val="24"/>
          <w:szCs w:val="24"/>
        </w:rPr>
        <w:t>ученицима</w:t>
      </w:r>
      <w:proofErr w:type="spellEnd"/>
      <w:r>
        <w:rPr>
          <w:sz w:val="24"/>
          <w:szCs w:val="24"/>
        </w:rPr>
        <w:t xml:space="preserve"> у </w:t>
      </w:r>
      <w:proofErr w:type="spellStart"/>
      <w:r>
        <w:rPr>
          <w:sz w:val="24"/>
          <w:szCs w:val="24"/>
        </w:rPr>
        <w:t>складу</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специфичним</w:t>
      </w:r>
      <w:proofErr w:type="spellEnd"/>
      <w:r>
        <w:rPr>
          <w:sz w:val="24"/>
          <w:szCs w:val="24"/>
        </w:rPr>
        <w:t xml:space="preserve"> </w:t>
      </w:r>
      <w:proofErr w:type="spellStart"/>
      <w:r>
        <w:rPr>
          <w:sz w:val="24"/>
          <w:szCs w:val="24"/>
        </w:rPr>
        <w:t>потребама</w:t>
      </w:r>
      <w:proofErr w:type="spellEnd"/>
      <w:r>
        <w:rPr>
          <w:sz w:val="24"/>
          <w:szCs w:val="24"/>
        </w:rPr>
        <w:t xml:space="preserve"> и у </w:t>
      </w:r>
      <w:proofErr w:type="spellStart"/>
      <w:r>
        <w:rPr>
          <w:sz w:val="24"/>
          <w:szCs w:val="24"/>
        </w:rPr>
        <w:t>односу</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породични</w:t>
      </w:r>
      <w:proofErr w:type="spellEnd"/>
      <w:r>
        <w:rPr>
          <w:sz w:val="24"/>
          <w:szCs w:val="24"/>
        </w:rPr>
        <w:t xml:space="preserve"> </w:t>
      </w:r>
      <w:proofErr w:type="spellStart"/>
      <w:r>
        <w:rPr>
          <w:sz w:val="24"/>
          <w:szCs w:val="24"/>
        </w:rPr>
        <w:t>контекст</w:t>
      </w:r>
      <w:proofErr w:type="spellEnd"/>
      <w:r>
        <w:rPr>
          <w:sz w:val="24"/>
          <w:szCs w:val="24"/>
        </w:rPr>
        <w:t>:</w:t>
      </w:r>
    </w:p>
    <w:p w14:paraId="26B50779" w14:textId="77777777" w:rsidR="00647AE3" w:rsidRDefault="00647AE3" w:rsidP="00647AE3">
      <w:pPr>
        <w:jc w:val="both"/>
        <w:rPr>
          <w:b/>
          <w:sz w:val="24"/>
          <w:szCs w:val="24"/>
        </w:rPr>
      </w:pPr>
      <w:proofErr w:type="spellStart"/>
      <w:r>
        <w:rPr>
          <w:b/>
          <w:sz w:val="24"/>
          <w:szCs w:val="24"/>
        </w:rPr>
        <w:t>Подстицање</w:t>
      </w:r>
      <w:proofErr w:type="spellEnd"/>
      <w:r>
        <w:rPr>
          <w:b/>
          <w:sz w:val="24"/>
          <w:szCs w:val="24"/>
        </w:rPr>
        <w:t xml:space="preserve"> </w:t>
      </w:r>
      <w:proofErr w:type="spellStart"/>
      <w:r>
        <w:rPr>
          <w:b/>
          <w:sz w:val="24"/>
          <w:szCs w:val="24"/>
        </w:rPr>
        <w:t>ученика</w:t>
      </w:r>
      <w:proofErr w:type="spellEnd"/>
      <w:r>
        <w:rPr>
          <w:b/>
          <w:sz w:val="24"/>
          <w:szCs w:val="24"/>
        </w:rPr>
        <w:t xml:space="preserve"> </w:t>
      </w:r>
      <w:proofErr w:type="spellStart"/>
      <w:r>
        <w:rPr>
          <w:b/>
          <w:sz w:val="24"/>
          <w:szCs w:val="24"/>
        </w:rPr>
        <w:t>од</w:t>
      </w:r>
      <w:proofErr w:type="spellEnd"/>
      <w:r>
        <w:rPr>
          <w:b/>
          <w:sz w:val="24"/>
          <w:szCs w:val="24"/>
        </w:rPr>
        <w:t xml:space="preserve"> </w:t>
      </w:r>
      <w:proofErr w:type="spellStart"/>
      <w:r>
        <w:rPr>
          <w:b/>
          <w:sz w:val="24"/>
          <w:szCs w:val="24"/>
        </w:rPr>
        <w:t>стране</w:t>
      </w:r>
      <w:proofErr w:type="spellEnd"/>
      <w:r>
        <w:rPr>
          <w:b/>
          <w:sz w:val="24"/>
          <w:szCs w:val="24"/>
        </w:rPr>
        <w:t xml:space="preserve"> </w:t>
      </w:r>
      <w:proofErr w:type="spellStart"/>
      <w:r>
        <w:rPr>
          <w:b/>
          <w:sz w:val="24"/>
          <w:szCs w:val="24"/>
        </w:rPr>
        <w:t>одељењских</w:t>
      </w:r>
      <w:proofErr w:type="spellEnd"/>
      <w:r>
        <w:rPr>
          <w:b/>
          <w:sz w:val="24"/>
          <w:szCs w:val="24"/>
        </w:rPr>
        <w:t xml:space="preserve"> </w:t>
      </w:r>
      <w:proofErr w:type="spellStart"/>
      <w:r>
        <w:rPr>
          <w:b/>
          <w:sz w:val="24"/>
          <w:szCs w:val="24"/>
        </w:rPr>
        <w:t>старешина</w:t>
      </w:r>
      <w:proofErr w:type="spellEnd"/>
      <w:r>
        <w:rPr>
          <w:b/>
          <w:sz w:val="24"/>
          <w:szCs w:val="24"/>
        </w:rPr>
        <w:t xml:space="preserve"> </w:t>
      </w:r>
      <w:proofErr w:type="spellStart"/>
      <w:r>
        <w:rPr>
          <w:b/>
          <w:sz w:val="24"/>
          <w:szCs w:val="24"/>
        </w:rPr>
        <w:t>на</w:t>
      </w:r>
      <w:proofErr w:type="spellEnd"/>
      <w:r>
        <w:rPr>
          <w:b/>
          <w:sz w:val="24"/>
          <w:szCs w:val="24"/>
        </w:rPr>
        <w:t xml:space="preserve"> </w:t>
      </w:r>
      <w:proofErr w:type="spellStart"/>
      <w:r>
        <w:rPr>
          <w:b/>
          <w:sz w:val="24"/>
          <w:szCs w:val="24"/>
        </w:rPr>
        <w:t>редовно</w:t>
      </w:r>
      <w:proofErr w:type="spellEnd"/>
      <w:r>
        <w:rPr>
          <w:b/>
          <w:sz w:val="24"/>
          <w:szCs w:val="24"/>
        </w:rPr>
        <w:t xml:space="preserve"> </w:t>
      </w:r>
      <w:proofErr w:type="spellStart"/>
      <w:r>
        <w:rPr>
          <w:b/>
          <w:sz w:val="24"/>
          <w:szCs w:val="24"/>
        </w:rPr>
        <w:t>учење</w:t>
      </w:r>
      <w:proofErr w:type="spellEnd"/>
      <w:r>
        <w:rPr>
          <w:b/>
          <w:sz w:val="24"/>
          <w:szCs w:val="24"/>
        </w:rPr>
        <w:t xml:space="preserve"> и </w:t>
      </w:r>
      <w:proofErr w:type="spellStart"/>
      <w:r>
        <w:rPr>
          <w:b/>
          <w:sz w:val="24"/>
          <w:szCs w:val="24"/>
        </w:rPr>
        <w:t>рад</w:t>
      </w:r>
      <w:proofErr w:type="spellEnd"/>
      <w:r>
        <w:rPr>
          <w:b/>
          <w:sz w:val="24"/>
          <w:szCs w:val="24"/>
        </w:rPr>
        <w:t xml:space="preserve">, </w:t>
      </w:r>
      <w:proofErr w:type="spellStart"/>
      <w:r>
        <w:rPr>
          <w:b/>
          <w:sz w:val="24"/>
          <w:szCs w:val="24"/>
        </w:rPr>
        <w:t>стална</w:t>
      </w:r>
      <w:proofErr w:type="spellEnd"/>
      <w:r>
        <w:rPr>
          <w:b/>
          <w:sz w:val="24"/>
          <w:szCs w:val="24"/>
        </w:rPr>
        <w:t xml:space="preserve"> </w:t>
      </w:r>
      <w:proofErr w:type="spellStart"/>
      <w:r>
        <w:rPr>
          <w:b/>
          <w:sz w:val="24"/>
          <w:szCs w:val="24"/>
        </w:rPr>
        <w:t>комуникација</w:t>
      </w:r>
      <w:proofErr w:type="spellEnd"/>
      <w:r>
        <w:rPr>
          <w:b/>
          <w:sz w:val="24"/>
          <w:szCs w:val="24"/>
        </w:rPr>
        <w:t xml:space="preserve"> </w:t>
      </w:r>
      <w:proofErr w:type="spellStart"/>
      <w:r>
        <w:rPr>
          <w:b/>
          <w:sz w:val="24"/>
          <w:szCs w:val="24"/>
        </w:rPr>
        <w:t>са</w:t>
      </w:r>
      <w:proofErr w:type="spellEnd"/>
      <w:r>
        <w:rPr>
          <w:b/>
          <w:sz w:val="24"/>
          <w:szCs w:val="24"/>
        </w:rPr>
        <w:t xml:space="preserve"> </w:t>
      </w:r>
      <w:proofErr w:type="spellStart"/>
      <w:r>
        <w:rPr>
          <w:b/>
          <w:sz w:val="24"/>
          <w:szCs w:val="24"/>
        </w:rPr>
        <w:t>ученицима</w:t>
      </w:r>
      <w:proofErr w:type="spellEnd"/>
      <w:r>
        <w:rPr>
          <w:b/>
          <w:sz w:val="24"/>
          <w:szCs w:val="24"/>
        </w:rPr>
        <w:t xml:space="preserve"> и </w:t>
      </w:r>
      <w:proofErr w:type="spellStart"/>
      <w:r>
        <w:rPr>
          <w:b/>
          <w:sz w:val="24"/>
          <w:szCs w:val="24"/>
        </w:rPr>
        <w:t>родитељимакоја</w:t>
      </w:r>
      <w:proofErr w:type="spellEnd"/>
      <w:r>
        <w:rPr>
          <w:b/>
          <w:sz w:val="24"/>
          <w:szCs w:val="24"/>
        </w:rPr>
        <w:t xml:space="preserve"> </w:t>
      </w:r>
      <w:proofErr w:type="spellStart"/>
      <w:r>
        <w:rPr>
          <w:b/>
          <w:sz w:val="24"/>
          <w:szCs w:val="24"/>
        </w:rPr>
        <w:t>је</w:t>
      </w:r>
      <w:proofErr w:type="spellEnd"/>
      <w:r>
        <w:rPr>
          <w:b/>
          <w:sz w:val="24"/>
          <w:szCs w:val="24"/>
        </w:rPr>
        <w:t xml:space="preserve"> у </w:t>
      </w:r>
      <w:proofErr w:type="spellStart"/>
      <w:r>
        <w:rPr>
          <w:b/>
          <w:sz w:val="24"/>
          <w:szCs w:val="24"/>
        </w:rPr>
        <w:t>функцији</w:t>
      </w:r>
      <w:proofErr w:type="spellEnd"/>
      <w:r>
        <w:rPr>
          <w:b/>
          <w:sz w:val="24"/>
          <w:szCs w:val="24"/>
        </w:rPr>
        <w:t xml:space="preserve"> </w:t>
      </w:r>
      <w:proofErr w:type="spellStart"/>
      <w:r>
        <w:rPr>
          <w:b/>
          <w:sz w:val="24"/>
          <w:szCs w:val="24"/>
        </w:rPr>
        <w:t>пружања</w:t>
      </w:r>
      <w:proofErr w:type="spellEnd"/>
      <w:r>
        <w:rPr>
          <w:b/>
          <w:sz w:val="24"/>
          <w:szCs w:val="24"/>
        </w:rPr>
        <w:t xml:space="preserve"> </w:t>
      </w:r>
      <w:proofErr w:type="spellStart"/>
      <w:r>
        <w:rPr>
          <w:b/>
          <w:sz w:val="24"/>
          <w:szCs w:val="24"/>
        </w:rPr>
        <w:t>подршке</w:t>
      </w:r>
      <w:proofErr w:type="spellEnd"/>
      <w:r>
        <w:rPr>
          <w:b/>
          <w:sz w:val="24"/>
          <w:szCs w:val="24"/>
        </w:rPr>
        <w:t xml:space="preserve"> </w:t>
      </w:r>
      <w:proofErr w:type="spellStart"/>
      <w:r>
        <w:rPr>
          <w:b/>
          <w:sz w:val="24"/>
          <w:szCs w:val="24"/>
        </w:rPr>
        <w:t>као</w:t>
      </w:r>
      <w:proofErr w:type="spellEnd"/>
      <w:r>
        <w:rPr>
          <w:b/>
          <w:sz w:val="24"/>
          <w:szCs w:val="24"/>
        </w:rPr>
        <w:t xml:space="preserve"> и </w:t>
      </w:r>
      <w:proofErr w:type="spellStart"/>
      <w:r>
        <w:rPr>
          <w:b/>
          <w:sz w:val="24"/>
          <w:szCs w:val="24"/>
        </w:rPr>
        <w:t>помоћ</w:t>
      </w:r>
      <w:proofErr w:type="spellEnd"/>
      <w:r>
        <w:rPr>
          <w:b/>
          <w:sz w:val="24"/>
          <w:szCs w:val="24"/>
        </w:rPr>
        <w:t xml:space="preserve"> </w:t>
      </w:r>
      <w:proofErr w:type="spellStart"/>
      <w:r>
        <w:rPr>
          <w:b/>
          <w:sz w:val="24"/>
          <w:szCs w:val="24"/>
        </w:rPr>
        <w:t>ученицима</w:t>
      </w:r>
      <w:proofErr w:type="spellEnd"/>
      <w:r>
        <w:rPr>
          <w:b/>
          <w:sz w:val="24"/>
          <w:szCs w:val="24"/>
        </w:rPr>
        <w:t xml:space="preserve"> </w:t>
      </w:r>
      <w:proofErr w:type="spellStart"/>
      <w:r>
        <w:rPr>
          <w:b/>
          <w:sz w:val="24"/>
          <w:szCs w:val="24"/>
        </w:rPr>
        <w:t>који</w:t>
      </w:r>
      <w:proofErr w:type="spellEnd"/>
      <w:r>
        <w:rPr>
          <w:b/>
          <w:sz w:val="24"/>
          <w:szCs w:val="24"/>
        </w:rPr>
        <w:t xml:space="preserve"> </w:t>
      </w:r>
      <w:proofErr w:type="spellStart"/>
      <w:r>
        <w:rPr>
          <w:b/>
          <w:sz w:val="24"/>
          <w:szCs w:val="24"/>
        </w:rPr>
        <w:t>немају</w:t>
      </w:r>
      <w:proofErr w:type="spellEnd"/>
      <w:r>
        <w:rPr>
          <w:b/>
          <w:sz w:val="24"/>
          <w:szCs w:val="24"/>
        </w:rPr>
        <w:t xml:space="preserve"> </w:t>
      </w:r>
      <w:proofErr w:type="spellStart"/>
      <w:r>
        <w:rPr>
          <w:b/>
          <w:sz w:val="24"/>
          <w:szCs w:val="24"/>
        </w:rPr>
        <w:t>материјалне</w:t>
      </w:r>
      <w:proofErr w:type="spellEnd"/>
      <w:r>
        <w:rPr>
          <w:b/>
          <w:sz w:val="24"/>
          <w:szCs w:val="24"/>
        </w:rPr>
        <w:t xml:space="preserve"> </w:t>
      </w:r>
      <w:proofErr w:type="spellStart"/>
      <w:r>
        <w:rPr>
          <w:b/>
          <w:sz w:val="24"/>
          <w:szCs w:val="24"/>
        </w:rPr>
        <w:t>услове</w:t>
      </w:r>
      <w:proofErr w:type="spellEnd"/>
      <w:r>
        <w:rPr>
          <w:b/>
          <w:sz w:val="24"/>
          <w:szCs w:val="24"/>
        </w:rPr>
        <w:t xml:space="preserve"> </w:t>
      </w:r>
      <w:proofErr w:type="spellStart"/>
      <w:r>
        <w:rPr>
          <w:b/>
          <w:sz w:val="24"/>
          <w:szCs w:val="24"/>
        </w:rPr>
        <w:t>за</w:t>
      </w:r>
      <w:proofErr w:type="spellEnd"/>
      <w:r>
        <w:rPr>
          <w:b/>
          <w:sz w:val="24"/>
          <w:szCs w:val="24"/>
        </w:rPr>
        <w:t xml:space="preserve"> </w:t>
      </w:r>
      <w:proofErr w:type="spellStart"/>
      <w:r>
        <w:rPr>
          <w:b/>
          <w:sz w:val="24"/>
          <w:szCs w:val="24"/>
        </w:rPr>
        <w:t>он</w:t>
      </w:r>
      <w:proofErr w:type="spellEnd"/>
      <w:r>
        <w:rPr>
          <w:b/>
          <w:sz w:val="24"/>
          <w:szCs w:val="24"/>
        </w:rPr>
        <w:t xml:space="preserve"> </w:t>
      </w:r>
      <w:proofErr w:type="spellStart"/>
      <w:r>
        <w:rPr>
          <w:b/>
          <w:sz w:val="24"/>
          <w:szCs w:val="24"/>
        </w:rPr>
        <w:t>лајн</w:t>
      </w:r>
      <w:proofErr w:type="spellEnd"/>
      <w:r>
        <w:rPr>
          <w:b/>
          <w:sz w:val="24"/>
          <w:szCs w:val="24"/>
        </w:rPr>
        <w:t xml:space="preserve"> </w:t>
      </w:r>
      <w:proofErr w:type="spellStart"/>
      <w:r>
        <w:rPr>
          <w:b/>
          <w:sz w:val="24"/>
          <w:szCs w:val="24"/>
        </w:rPr>
        <w:t>наставу</w:t>
      </w:r>
      <w:proofErr w:type="spellEnd"/>
      <w:r>
        <w:rPr>
          <w:b/>
          <w:sz w:val="24"/>
          <w:szCs w:val="24"/>
        </w:rPr>
        <w:t>.</w:t>
      </w:r>
    </w:p>
    <w:p w14:paraId="09EC84EE" w14:textId="77777777" w:rsidR="00647AE3" w:rsidRDefault="00647AE3" w:rsidP="00647AE3">
      <w:pPr>
        <w:rPr>
          <w:sz w:val="24"/>
          <w:szCs w:val="24"/>
        </w:rPr>
      </w:pPr>
    </w:p>
    <w:p w14:paraId="51B44C04" w14:textId="77777777" w:rsidR="00647AE3" w:rsidRDefault="00647AE3" w:rsidP="00647AE3">
      <w:pPr>
        <w:rPr>
          <w:sz w:val="24"/>
          <w:szCs w:val="24"/>
        </w:rPr>
      </w:pPr>
      <w:r>
        <w:rPr>
          <w:sz w:val="24"/>
          <w:szCs w:val="24"/>
        </w:rPr>
        <w:t xml:space="preserve">7. </w:t>
      </w:r>
      <w:proofErr w:type="spellStart"/>
      <w:r>
        <w:rPr>
          <w:sz w:val="24"/>
          <w:szCs w:val="24"/>
        </w:rPr>
        <w:t>Додатни</w:t>
      </w:r>
      <w:proofErr w:type="spellEnd"/>
      <w:r>
        <w:rPr>
          <w:sz w:val="24"/>
          <w:szCs w:val="24"/>
        </w:rPr>
        <w:t xml:space="preserve"> </w:t>
      </w:r>
      <w:proofErr w:type="spellStart"/>
      <w:r>
        <w:rPr>
          <w:sz w:val="24"/>
          <w:szCs w:val="24"/>
        </w:rPr>
        <w:t>ресурси</w:t>
      </w:r>
      <w:proofErr w:type="spellEnd"/>
      <w:r>
        <w:rPr>
          <w:sz w:val="24"/>
          <w:szCs w:val="24"/>
        </w:rPr>
        <w:t xml:space="preserve"> </w:t>
      </w:r>
      <w:proofErr w:type="spellStart"/>
      <w:r>
        <w:rPr>
          <w:sz w:val="24"/>
          <w:szCs w:val="24"/>
        </w:rPr>
        <w:t>ван</w:t>
      </w:r>
      <w:proofErr w:type="spellEnd"/>
      <w:r>
        <w:rPr>
          <w:sz w:val="24"/>
          <w:szCs w:val="24"/>
        </w:rPr>
        <w:t xml:space="preserve"> </w:t>
      </w:r>
      <w:proofErr w:type="spellStart"/>
      <w:r>
        <w:rPr>
          <w:sz w:val="24"/>
          <w:szCs w:val="24"/>
        </w:rPr>
        <w:t>школе</w:t>
      </w:r>
      <w:proofErr w:type="spellEnd"/>
      <w:r>
        <w:rPr>
          <w:sz w:val="24"/>
          <w:szCs w:val="24"/>
        </w:rPr>
        <w:t xml:space="preserve"> </w:t>
      </w:r>
      <w:proofErr w:type="spellStart"/>
      <w:r>
        <w:rPr>
          <w:sz w:val="24"/>
          <w:szCs w:val="24"/>
        </w:rPr>
        <w:t>који</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користе</w:t>
      </w:r>
      <w:proofErr w:type="spellEnd"/>
      <w:r>
        <w:rPr>
          <w:sz w:val="24"/>
          <w:szCs w:val="24"/>
        </w:rPr>
        <w:t xml:space="preserve"> (</w:t>
      </w:r>
      <w:proofErr w:type="spellStart"/>
      <w:r>
        <w:rPr>
          <w:sz w:val="24"/>
          <w:szCs w:val="24"/>
        </w:rPr>
        <w:t>волонтери</w:t>
      </w:r>
      <w:proofErr w:type="spellEnd"/>
      <w:r>
        <w:rPr>
          <w:sz w:val="24"/>
          <w:szCs w:val="24"/>
        </w:rPr>
        <w:t xml:space="preserve">, </w:t>
      </w:r>
      <w:proofErr w:type="spellStart"/>
      <w:r>
        <w:rPr>
          <w:sz w:val="24"/>
          <w:szCs w:val="24"/>
        </w:rPr>
        <w:t>спољна</w:t>
      </w:r>
      <w:proofErr w:type="spellEnd"/>
      <w:r>
        <w:rPr>
          <w:sz w:val="24"/>
          <w:szCs w:val="24"/>
        </w:rPr>
        <w:t xml:space="preserve"> </w:t>
      </w:r>
      <w:proofErr w:type="spellStart"/>
      <w:r>
        <w:rPr>
          <w:sz w:val="24"/>
          <w:szCs w:val="24"/>
        </w:rPr>
        <w:t>подршка</w:t>
      </w:r>
      <w:proofErr w:type="spellEnd"/>
      <w:r>
        <w:rPr>
          <w:sz w:val="24"/>
          <w:szCs w:val="24"/>
        </w:rPr>
        <w:t>...):</w:t>
      </w:r>
    </w:p>
    <w:p w14:paraId="0CD52014" w14:textId="77777777" w:rsidR="00647AE3" w:rsidRDefault="00647AE3" w:rsidP="00647AE3">
      <w:pPr>
        <w:rPr>
          <w:sz w:val="24"/>
          <w:szCs w:val="24"/>
        </w:rPr>
      </w:pPr>
    </w:p>
    <w:p w14:paraId="673C64F2" w14:textId="77777777" w:rsidR="00647AE3" w:rsidRDefault="00647AE3" w:rsidP="00647AE3">
      <w:pPr>
        <w:rPr>
          <w:sz w:val="24"/>
          <w:szCs w:val="24"/>
        </w:rPr>
      </w:pPr>
    </w:p>
    <w:p w14:paraId="12F99546" w14:textId="77777777" w:rsidR="00647AE3" w:rsidRDefault="00647AE3" w:rsidP="00647AE3">
      <w:pPr>
        <w:rPr>
          <w:sz w:val="24"/>
          <w:szCs w:val="24"/>
        </w:rPr>
      </w:pPr>
    </w:p>
    <w:p w14:paraId="0BE04D7D" w14:textId="77777777" w:rsidR="00647AE3" w:rsidRDefault="00647AE3" w:rsidP="00647AE3">
      <w:pPr>
        <w:rPr>
          <w:sz w:val="24"/>
          <w:szCs w:val="24"/>
        </w:rPr>
      </w:pPr>
      <w:r>
        <w:rPr>
          <w:sz w:val="24"/>
          <w:szCs w:val="24"/>
        </w:rPr>
        <w:t xml:space="preserve">8. </w:t>
      </w:r>
      <w:proofErr w:type="spellStart"/>
      <w:r>
        <w:rPr>
          <w:sz w:val="24"/>
          <w:szCs w:val="24"/>
        </w:rPr>
        <w:t>Укупан</w:t>
      </w:r>
      <w:proofErr w:type="spellEnd"/>
      <w:r>
        <w:rPr>
          <w:sz w:val="24"/>
          <w:szCs w:val="24"/>
        </w:rPr>
        <w:t xml:space="preserve"> </w:t>
      </w:r>
      <w:proofErr w:type="spellStart"/>
      <w:r>
        <w:rPr>
          <w:sz w:val="24"/>
          <w:szCs w:val="24"/>
        </w:rPr>
        <w:t>број</w:t>
      </w:r>
      <w:proofErr w:type="spellEnd"/>
      <w:r>
        <w:rPr>
          <w:sz w:val="24"/>
          <w:szCs w:val="24"/>
        </w:rPr>
        <w:t xml:space="preserve"> </w:t>
      </w:r>
      <w:proofErr w:type="spellStart"/>
      <w:r>
        <w:rPr>
          <w:sz w:val="24"/>
          <w:szCs w:val="24"/>
        </w:rPr>
        <w:t>ученика</w:t>
      </w:r>
      <w:proofErr w:type="spellEnd"/>
      <w:r>
        <w:rPr>
          <w:sz w:val="24"/>
          <w:szCs w:val="24"/>
        </w:rPr>
        <w:t xml:space="preserve"> у </w:t>
      </w:r>
      <w:proofErr w:type="spellStart"/>
      <w:r>
        <w:rPr>
          <w:sz w:val="24"/>
          <w:szCs w:val="24"/>
        </w:rPr>
        <w:t>школи</w:t>
      </w:r>
      <w:proofErr w:type="spellEnd"/>
      <w:r>
        <w:rPr>
          <w:sz w:val="24"/>
          <w:szCs w:val="24"/>
        </w:rPr>
        <w:t xml:space="preserve"> </w:t>
      </w:r>
      <w:proofErr w:type="spellStart"/>
      <w:r>
        <w:rPr>
          <w:sz w:val="24"/>
          <w:szCs w:val="24"/>
        </w:rPr>
        <w:t>који</w:t>
      </w:r>
      <w:proofErr w:type="spellEnd"/>
      <w:r>
        <w:rPr>
          <w:sz w:val="24"/>
          <w:szCs w:val="24"/>
        </w:rPr>
        <w:t xml:space="preserve"> </w:t>
      </w:r>
      <w:proofErr w:type="spellStart"/>
      <w:r>
        <w:rPr>
          <w:sz w:val="24"/>
          <w:szCs w:val="24"/>
        </w:rPr>
        <w:t>су</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изјаснили</w:t>
      </w:r>
      <w:proofErr w:type="spellEnd"/>
      <w:r>
        <w:rPr>
          <w:sz w:val="24"/>
          <w:szCs w:val="24"/>
        </w:rPr>
        <w:t xml:space="preserve"> </w:t>
      </w:r>
      <w:proofErr w:type="spellStart"/>
      <w:r>
        <w:rPr>
          <w:sz w:val="24"/>
          <w:szCs w:val="24"/>
        </w:rPr>
        <w:t>да</w:t>
      </w:r>
      <w:proofErr w:type="spellEnd"/>
      <w:r>
        <w:rPr>
          <w:sz w:val="24"/>
          <w:szCs w:val="24"/>
        </w:rPr>
        <w:t xml:space="preserve"> </w:t>
      </w:r>
      <w:proofErr w:type="spellStart"/>
      <w:r>
        <w:rPr>
          <w:b/>
          <w:sz w:val="24"/>
          <w:szCs w:val="24"/>
        </w:rPr>
        <w:t>неће</w:t>
      </w:r>
      <w:proofErr w:type="spellEnd"/>
      <w:r>
        <w:rPr>
          <w:b/>
          <w:sz w:val="24"/>
          <w:szCs w:val="24"/>
        </w:rPr>
        <w:t xml:space="preserve"> </w:t>
      </w:r>
      <w:proofErr w:type="spellStart"/>
      <w:r>
        <w:rPr>
          <w:b/>
          <w:sz w:val="24"/>
          <w:szCs w:val="24"/>
        </w:rPr>
        <w:t>похађати</w:t>
      </w:r>
      <w:proofErr w:type="spellEnd"/>
      <w:r>
        <w:rPr>
          <w:b/>
          <w:sz w:val="24"/>
          <w:szCs w:val="24"/>
        </w:rPr>
        <w:t xml:space="preserve"> </w:t>
      </w:r>
      <w:proofErr w:type="spellStart"/>
      <w:r>
        <w:rPr>
          <w:b/>
          <w:sz w:val="24"/>
          <w:szCs w:val="24"/>
        </w:rPr>
        <w:t>наставу</w:t>
      </w:r>
      <w:proofErr w:type="spellEnd"/>
      <w:r>
        <w:rPr>
          <w:b/>
          <w:sz w:val="24"/>
          <w:szCs w:val="24"/>
        </w:rPr>
        <w:t xml:space="preserve"> у </w:t>
      </w:r>
      <w:proofErr w:type="spellStart"/>
      <w:r>
        <w:rPr>
          <w:b/>
          <w:sz w:val="24"/>
          <w:szCs w:val="24"/>
        </w:rPr>
        <w:t>школи</w:t>
      </w:r>
      <w:proofErr w:type="spellEnd"/>
      <w:r>
        <w:rPr>
          <w:sz w:val="24"/>
          <w:szCs w:val="24"/>
        </w:rPr>
        <w:t xml:space="preserve"> </w:t>
      </w:r>
      <w:proofErr w:type="spellStart"/>
      <w:r>
        <w:rPr>
          <w:sz w:val="24"/>
          <w:szCs w:val="24"/>
        </w:rPr>
        <w:t>према</w:t>
      </w:r>
      <w:proofErr w:type="spellEnd"/>
      <w:r>
        <w:rPr>
          <w:sz w:val="24"/>
          <w:szCs w:val="24"/>
        </w:rPr>
        <w:t xml:space="preserve"> </w:t>
      </w:r>
      <w:proofErr w:type="spellStart"/>
      <w:r>
        <w:rPr>
          <w:sz w:val="24"/>
          <w:szCs w:val="24"/>
        </w:rPr>
        <w:t>утврђеном</w:t>
      </w:r>
      <w:proofErr w:type="spellEnd"/>
      <w:r>
        <w:rPr>
          <w:sz w:val="24"/>
          <w:szCs w:val="24"/>
        </w:rPr>
        <w:t xml:space="preserve"> </w:t>
      </w:r>
      <w:proofErr w:type="spellStart"/>
      <w:r>
        <w:rPr>
          <w:sz w:val="24"/>
          <w:szCs w:val="24"/>
        </w:rPr>
        <w:t>моделу</w:t>
      </w:r>
      <w:proofErr w:type="spellEnd"/>
      <w:r>
        <w:rPr>
          <w:sz w:val="24"/>
          <w:szCs w:val="24"/>
        </w:rPr>
        <w:t>: (</w:t>
      </w:r>
      <w:proofErr w:type="spellStart"/>
      <w:r>
        <w:rPr>
          <w:sz w:val="24"/>
          <w:szCs w:val="24"/>
        </w:rPr>
        <w:t>уписати</w:t>
      </w:r>
      <w:proofErr w:type="spellEnd"/>
      <w:r>
        <w:rPr>
          <w:sz w:val="24"/>
          <w:szCs w:val="24"/>
        </w:rPr>
        <w:t xml:space="preserve"> </w:t>
      </w:r>
      <w:proofErr w:type="spellStart"/>
      <w:r>
        <w:rPr>
          <w:sz w:val="24"/>
          <w:szCs w:val="24"/>
        </w:rPr>
        <w:t>посебно</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сваки</w:t>
      </w:r>
      <w:proofErr w:type="spellEnd"/>
      <w:r>
        <w:rPr>
          <w:sz w:val="24"/>
          <w:szCs w:val="24"/>
        </w:rPr>
        <w:t xml:space="preserve"> </w:t>
      </w:r>
      <w:proofErr w:type="spellStart"/>
      <w:r>
        <w:rPr>
          <w:sz w:val="24"/>
          <w:szCs w:val="24"/>
        </w:rPr>
        <w:t>разред</w:t>
      </w:r>
      <w:proofErr w:type="spellEnd"/>
      <w:r>
        <w:rPr>
          <w:sz w:val="24"/>
          <w:szCs w:val="24"/>
        </w:rPr>
        <w:t>):</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178"/>
      </w:tblGrid>
      <w:tr w:rsidR="00647AE3" w14:paraId="712D992A" w14:textId="77777777" w:rsidTr="00503A15">
        <w:tc>
          <w:tcPr>
            <w:tcW w:w="1838" w:type="dxa"/>
          </w:tcPr>
          <w:p w14:paraId="37096A96" w14:textId="77777777" w:rsidR="00647AE3" w:rsidRDefault="00647AE3" w:rsidP="00503A15">
            <w:pPr>
              <w:jc w:val="center"/>
              <w:rPr>
                <w:b/>
                <w:sz w:val="24"/>
                <w:szCs w:val="24"/>
              </w:rPr>
            </w:pPr>
            <w:proofErr w:type="spellStart"/>
            <w:r>
              <w:rPr>
                <w:b/>
                <w:sz w:val="24"/>
                <w:szCs w:val="24"/>
              </w:rPr>
              <w:t>Разред</w:t>
            </w:r>
            <w:proofErr w:type="spellEnd"/>
          </w:p>
        </w:tc>
        <w:tc>
          <w:tcPr>
            <w:tcW w:w="7178" w:type="dxa"/>
          </w:tcPr>
          <w:p w14:paraId="7F4ABC7A" w14:textId="77777777" w:rsidR="00647AE3" w:rsidRDefault="00647AE3" w:rsidP="00503A15">
            <w:pPr>
              <w:jc w:val="center"/>
              <w:rPr>
                <w:b/>
                <w:sz w:val="24"/>
                <w:szCs w:val="24"/>
              </w:rPr>
            </w:pPr>
            <w:proofErr w:type="spellStart"/>
            <w:r>
              <w:rPr>
                <w:b/>
                <w:sz w:val="24"/>
                <w:szCs w:val="24"/>
              </w:rPr>
              <w:t>Број</w:t>
            </w:r>
            <w:proofErr w:type="spellEnd"/>
            <w:r>
              <w:rPr>
                <w:b/>
                <w:sz w:val="24"/>
                <w:szCs w:val="24"/>
              </w:rPr>
              <w:t xml:space="preserve"> </w:t>
            </w:r>
            <w:proofErr w:type="spellStart"/>
            <w:r>
              <w:rPr>
                <w:b/>
                <w:sz w:val="24"/>
                <w:szCs w:val="24"/>
              </w:rPr>
              <w:t>ученика</w:t>
            </w:r>
            <w:proofErr w:type="spellEnd"/>
            <w:r>
              <w:rPr>
                <w:b/>
                <w:sz w:val="24"/>
                <w:szCs w:val="24"/>
              </w:rPr>
              <w:t xml:space="preserve"> </w:t>
            </w:r>
            <w:proofErr w:type="spellStart"/>
            <w:r>
              <w:rPr>
                <w:b/>
                <w:sz w:val="24"/>
                <w:szCs w:val="24"/>
              </w:rPr>
              <w:t>који</w:t>
            </w:r>
            <w:proofErr w:type="spellEnd"/>
            <w:r>
              <w:rPr>
                <w:b/>
                <w:sz w:val="24"/>
                <w:szCs w:val="24"/>
              </w:rPr>
              <w:t xml:space="preserve"> </w:t>
            </w:r>
            <w:proofErr w:type="spellStart"/>
            <w:r>
              <w:rPr>
                <w:b/>
                <w:sz w:val="24"/>
                <w:szCs w:val="24"/>
              </w:rPr>
              <w:t>не</w:t>
            </w:r>
            <w:proofErr w:type="spellEnd"/>
            <w:r>
              <w:rPr>
                <w:b/>
                <w:sz w:val="24"/>
                <w:szCs w:val="24"/>
              </w:rPr>
              <w:t xml:space="preserve"> </w:t>
            </w:r>
            <w:proofErr w:type="spellStart"/>
            <w:r>
              <w:rPr>
                <w:b/>
                <w:sz w:val="24"/>
                <w:szCs w:val="24"/>
              </w:rPr>
              <w:t>похађају</w:t>
            </w:r>
            <w:proofErr w:type="spellEnd"/>
            <w:r>
              <w:rPr>
                <w:b/>
                <w:sz w:val="24"/>
                <w:szCs w:val="24"/>
              </w:rPr>
              <w:t xml:space="preserve"> </w:t>
            </w:r>
            <w:proofErr w:type="spellStart"/>
            <w:r>
              <w:rPr>
                <w:b/>
                <w:sz w:val="24"/>
                <w:szCs w:val="24"/>
              </w:rPr>
              <w:t>наставу</w:t>
            </w:r>
            <w:proofErr w:type="spellEnd"/>
            <w:r>
              <w:rPr>
                <w:b/>
                <w:sz w:val="24"/>
                <w:szCs w:val="24"/>
              </w:rPr>
              <w:t xml:space="preserve"> у </w:t>
            </w:r>
            <w:proofErr w:type="spellStart"/>
            <w:r>
              <w:rPr>
                <w:b/>
                <w:sz w:val="24"/>
                <w:szCs w:val="24"/>
              </w:rPr>
              <w:t>школи</w:t>
            </w:r>
            <w:proofErr w:type="spellEnd"/>
          </w:p>
        </w:tc>
      </w:tr>
      <w:tr w:rsidR="00647AE3" w14:paraId="155088A1" w14:textId="77777777" w:rsidTr="00503A15">
        <w:tc>
          <w:tcPr>
            <w:tcW w:w="1838" w:type="dxa"/>
          </w:tcPr>
          <w:p w14:paraId="7D59E268" w14:textId="77777777" w:rsidR="00647AE3" w:rsidRDefault="00647AE3" w:rsidP="00503A15">
            <w:pPr>
              <w:jc w:val="center"/>
              <w:rPr>
                <w:sz w:val="24"/>
                <w:szCs w:val="24"/>
              </w:rPr>
            </w:pPr>
            <w:proofErr w:type="spellStart"/>
            <w:r>
              <w:rPr>
                <w:sz w:val="24"/>
                <w:szCs w:val="24"/>
              </w:rPr>
              <w:t>Први</w:t>
            </w:r>
            <w:proofErr w:type="spellEnd"/>
          </w:p>
        </w:tc>
        <w:tc>
          <w:tcPr>
            <w:tcW w:w="7178" w:type="dxa"/>
          </w:tcPr>
          <w:p w14:paraId="7C4F9D40" w14:textId="77777777" w:rsidR="00647AE3" w:rsidRDefault="00647AE3" w:rsidP="00503A15">
            <w:pPr>
              <w:rPr>
                <w:sz w:val="24"/>
                <w:szCs w:val="24"/>
              </w:rPr>
            </w:pPr>
            <w:r>
              <w:rPr>
                <w:sz w:val="24"/>
                <w:szCs w:val="24"/>
              </w:rPr>
              <w:t>0</w:t>
            </w:r>
          </w:p>
        </w:tc>
      </w:tr>
      <w:tr w:rsidR="00647AE3" w14:paraId="4331C747" w14:textId="77777777" w:rsidTr="00503A15">
        <w:tc>
          <w:tcPr>
            <w:tcW w:w="1838" w:type="dxa"/>
          </w:tcPr>
          <w:p w14:paraId="4D963D03" w14:textId="77777777" w:rsidR="00647AE3" w:rsidRDefault="00647AE3" w:rsidP="00503A15">
            <w:pPr>
              <w:jc w:val="center"/>
              <w:rPr>
                <w:sz w:val="24"/>
                <w:szCs w:val="24"/>
              </w:rPr>
            </w:pPr>
            <w:proofErr w:type="spellStart"/>
            <w:r>
              <w:rPr>
                <w:sz w:val="24"/>
                <w:szCs w:val="24"/>
              </w:rPr>
              <w:t>Други</w:t>
            </w:r>
            <w:proofErr w:type="spellEnd"/>
          </w:p>
        </w:tc>
        <w:tc>
          <w:tcPr>
            <w:tcW w:w="7178" w:type="dxa"/>
          </w:tcPr>
          <w:p w14:paraId="17AF8298" w14:textId="77777777" w:rsidR="00647AE3" w:rsidRDefault="00647AE3" w:rsidP="00503A15">
            <w:pPr>
              <w:rPr>
                <w:sz w:val="24"/>
                <w:szCs w:val="24"/>
              </w:rPr>
            </w:pPr>
            <w:r>
              <w:rPr>
                <w:sz w:val="24"/>
                <w:szCs w:val="24"/>
              </w:rPr>
              <w:t>1</w:t>
            </w:r>
          </w:p>
        </w:tc>
      </w:tr>
      <w:tr w:rsidR="00647AE3" w14:paraId="73F4855C" w14:textId="77777777" w:rsidTr="00503A15">
        <w:tc>
          <w:tcPr>
            <w:tcW w:w="1838" w:type="dxa"/>
          </w:tcPr>
          <w:p w14:paraId="67B6C243" w14:textId="77777777" w:rsidR="00647AE3" w:rsidRDefault="00647AE3" w:rsidP="00503A15">
            <w:pPr>
              <w:jc w:val="center"/>
              <w:rPr>
                <w:sz w:val="24"/>
                <w:szCs w:val="24"/>
              </w:rPr>
            </w:pPr>
            <w:proofErr w:type="spellStart"/>
            <w:r>
              <w:rPr>
                <w:sz w:val="24"/>
                <w:szCs w:val="24"/>
              </w:rPr>
              <w:t>Трећи</w:t>
            </w:r>
            <w:proofErr w:type="spellEnd"/>
          </w:p>
        </w:tc>
        <w:tc>
          <w:tcPr>
            <w:tcW w:w="7178" w:type="dxa"/>
          </w:tcPr>
          <w:p w14:paraId="69476B84" w14:textId="77777777" w:rsidR="00647AE3" w:rsidRDefault="00647AE3" w:rsidP="00503A15">
            <w:pPr>
              <w:rPr>
                <w:sz w:val="24"/>
                <w:szCs w:val="24"/>
              </w:rPr>
            </w:pPr>
            <w:r>
              <w:rPr>
                <w:sz w:val="24"/>
                <w:szCs w:val="24"/>
              </w:rPr>
              <w:t>1</w:t>
            </w:r>
          </w:p>
        </w:tc>
      </w:tr>
      <w:tr w:rsidR="00647AE3" w14:paraId="131553CF" w14:textId="77777777" w:rsidTr="00503A15">
        <w:tc>
          <w:tcPr>
            <w:tcW w:w="1838" w:type="dxa"/>
          </w:tcPr>
          <w:p w14:paraId="06AD1588" w14:textId="77777777" w:rsidR="00647AE3" w:rsidRDefault="00647AE3" w:rsidP="00503A15">
            <w:pPr>
              <w:jc w:val="center"/>
              <w:rPr>
                <w:sz w:val="24"/>
                <w:szCs w:val="24"/>
              </w:rPr>
            </w:pPr>
            <w:proofErr w:type="spellStart"/>
            <w:r>
              <w:rPr>
                <w:sz w:val="24"/>
                <w:szCs w:val="24"/>
              </w:rPr>
              <w:t>Четврти</w:t>
            </w:r>
            <w:proofErr w:type="spellEnd"/>
          </w:p>
        </w:tc>
        <w:tc>
          <w:tcPr>
            <w:tcW w:w="7178" w:type="dxa"/>
          </w:tcPr>
          <w:p w14:paraId="391FC6AB" w14:textId="77777777" w:rsidR="00647AE3" w:rsidRDefault="00647AE3" w:rsidP="00503A15">
            <w:pPr>
              <w:rPr>
                <w:sz w:val="24"/>
                <w:szCs w:val="24"/>
              </w:rPr>
            </w:pPr>
            <w:r>
              <w:rPr>
                <w:sz w:val="24"/>
                <w:szCs w:val="24"/>
              </w:rPr>
              <w:t>0</w:t>
            </w:r>
          </w:p>
        </w:tc>
      </w:tr>
      <w:tr w:rsidR="00647AE3" w14:paraId="2F622CDD" w14:textId="77777777" w:rsidTr="00503A15">
        <w:tc>
          <w:tcPr>
            <w:tcW w:w="1838" w:type="dxa"/>
          </w:tcPr>
          <w:p w14:paraId="343CDCD4" w14:textId="77777777" w:rsidR="00647AE3" w:rsidRDefault="00647AE3" w:rsidP="00503A15">
            <w:pPr>
              <w:jc w:val="center"/>
              <w:rPr>
                <w:sz w:val="24"/>
                <w:szCs w:val="24"/>
              </w:rPr>
            </w:pPr>
            <w:proofErr w:type="spellStart"/>
            <w:r>
              <w:rPr>
                <w:sz w:val="24"/>
                <w:szCs w:val="24"/>
              </w:rPr>
              <w:t>Пети</w:t>
            </w:r>
            <w:proofErr w:type="spellEnd"/>
          </w:p>
        </w:tc>
        <w:tc>
          <w:tcPr>
            <w:tcW w:w="7178" w:type="dxa"/>
          </w:tcPr>
          <w:p w14:paraId="1DF08670" w14:textId="77777777" w:rsidR="00647AE3" w:rsidRDefault="00647AE3" w:rsidP="00503A15">
            <w:pPr>
              <w:rPr>
                <w:sz w:val="24"/>
                <w:szCs w:val="24"/>
              </w:rPr>
            </w:pPr>
            <w:r>
              <w:rPr>
                <w:sz w:val="24"/>
                <w:szCs w:val="24"/>
              </w:rPr>
              <w:t>0</w:t>
            </w:r>
          </w:p>
        </w:tc>
      </w:tr>
      <w:tr w:rsidR="00647AE3" w14:paraId="236225B9" w14:textId="77777777" w:rsidTr="00503A15">
        <w:tc>
          <w:tcPr>
            <w:tcW w:w="1838" w:type="dxa"/>
          </w:tcPr>
          <w:p w14:paraId="645FDA46" w14:textId="77777777" w:rsidR="00647AE3" w:rsidRDefault="00647AE3" w:rsidP="00503A15">
            <w:pPr>
              <w:jc w:val="center"/>
              <w:rPr>
                <w:sz w:val="24"/>
                <w:szCs w:val="24"/>
              </w:rPr>
            </w:pPr>
            <w:proofErr w:type="spellStart"/>
            <w:r>
              <w:rPr>
                <w:sz w:val="24"/>
                <w:szCs w:val="24"/>
              </w:rPr>
              <w:t>Шести</w:t>
            </w:r>
            <w:proofErr w:type="spellEnd"/>
          </w:p>
        </w:tc>
        <w:tc>
          <w:tcPr>
            <w:tcW w:w="7178" w:type="dxa"/>
          </w:tcPr>
          <w:p w14:paraId="4C458DEA" w14:textId="77777777" w:rsidR="00647AE3" w:rsidRDefault="00647AE3" w:rsidP="00503A15">
            <w:pPr>
              <w:rPr>
                <w:sz w:val="24"/>
                <w:szCs w:val="24"/>
              </w:rPr>
            </w:pPr>
            <w:r>
              <w:rPr>
                <w:sz w:val="24"/>
                <w:szCs w:val="24"/>
              </w:rPr>
              <w:t>1</w:t>
            </w:r>
          </w:p>
        </w:tc>
      </w:tr>
      <w:tr w:rsidR="00647AE3" w14:paraId="3D684BE8" w14:textId="77777777" w:rsidTr="00503A15">
        <w:tc>
          <w:tcPr>
            <w:tcW w:w="1838" w:type="dxa"/>
          </w:tcPr>
          <w:p w14:paraId="074DEA46" w14:textId="77777777" w:rsidR="00647AE3" w:rsidRDefault="00647AE3" w:rsidP="00503A15">
            <w:pPr>
              <w:jc w:val="center"/>
              <w:rPr>
                <w:sz w:val="24"/>
                <w:szCs w:val="24"/>
              </w:rPr>
            </w:pPr>
            <w:proofErr w:type="spellStart"/>
            <w:r>
              <w:rPr>
                <w:sz w:val="24"/>
                <w:szCs w:val="24"/>
              </w:rPr>
              <w:t>Седми</w:t>
            </w:r>
            <w:proofErr w:type="spellEnd"/>
          </w:p>
        </w:tc>
        <w:tc>
          <w:tcPr>
            <w:tcW w:w="7178" w:type="dxa"/>
          </w:tcPr>
          <w:p w14:paraId="53213E85" w14:textId="77777777" w:rsidR="00647AE3" w:rsidRDefault="00647AE3" w:rsidP="00503A15">
            <w:pPr>
              <w:rPr>
                <w:sz w:val="24"/>
                <w:szCs w:val="24"/>
              </w:rPr>
            </w:pPr>
            <w:r>
              <w:rPr>
                <w:sz w:val="24"/>
                <w:szCs w:val="24"/>
              </w:rPr>
              <w:t>0</w:t>
            </w:r>
          </w:p>
        </w:tc>
      </w:tr>
      <w:tr w:rsidR="00647AE3" w14:paraId="6E4C9C4C" w14:textId="77777777" w:rsidTr="00503A15">
        <w:tc>
          <w:tcPr>
            <w:tcW w:w="1838" w:type="dxa"/>
          </w:tcPr>
          <w:p w14:paraId="6534EA15" w14:textId="77777777" w:rsidR="00647AE3" w:rsidRDefault="00647AE3" w:rsidP="00503A15">
            <w:pPr>
              <w:jc w:val="center"/>
              <w:rPr>
                <w:sz w:val="24"/>
                <w:szCs w:val="24"/>
              </w:rPr>
            </w:pPr>
            <w:proofErr w:type="spellStart"/>
            <w:r>
              <w:rPr>
                <w:sz w:val="24"/>
                <w:szCs w:val="24"/>
              </w:rPr>
              <w:t>Осми</w:t>
            </w:r>
            <w:proofErr w:type="spellEnd"/>
          </w:p>
        </w:tc>
        <w:tc>
          <w:tcPr>
            <w:tcW w:w="7178" w:type="dxa"/>
          </w:tcPr>
          <w:p w14:paraId="3A050990" w14:textId="77777777" w:rsidR="00647AE3" w:rsidRDefault="00647AE3" w:rsidP="00503A15">
            <w:pPr>
              <w:rPr>
                <w:sz w:val="24"/>
                <w:szCs w:val="24"/>
              </w:rPr>
            </w:pPr>
            <w:r>
              <w:rPr>
                <w:sz w:val="24"/>
                <w:szCs w:val="24"/>
              </w:rPr>
              <w:t>0</w:t>
            </w:r>
          </w:p>
        </w:tc>
      </w:tr>
    </w:tbl>
    <w:p w14:paraId="0C14F84A" w14:textId="77777777" w:rsidR="00647AE3" w:rsidRDefault="00647AE3" w:rsidP="00647AE3">
      <w:pPr>
        <w:rPr>
          <w:sz w:val="24"/>
          <w:szCs w:val="24"/>
        </w:rPr>
      </w:pPr>
    </w:p>
    <w:p w14:paraId="1B85D8EC" w14:textId="77777777" w:rsidR="00647AE3" w:rsidRDefault="00647AE3" w:rsidP="00647AE3">
      <w:pPr>
        <w:rPr>
          <w:sz w:val="24"/>
          <w:szCs w:val="24"/>
        </w:rPr>
      </w:pPr>
      <w:r>
        <w:rPr>
          <w:sz w:val="24"/>
          <w:szCs w:val="24"/>
        </w:rPr>
        <w:t xml:space="preserve">9.Ако </w:t>
      </w:r>
      <w:proofErr w:type="spellStart"/>
      <w:r>
        <w:rPr>
          <w:sz w:val="24"/>
          <w:szCs w:val="24"/>
        </w:rPr>
        <w:t>школа</w:t>
      </w:r>
      <w:proofErr w:type="spellEnd"/>
      <w:r>
        <w:rPr>
          <w:sz w:val="24"/>
          <w:szCs w:val="24"/>
        </w:rPr>
        <w:t xml:space="preserve"> </w:t>
      </w:r>
      <w:proofErr w:type="spellStart"/>
      <w:r>
        <w:rPr>
          <w:sz w:val="24"/>
          <w:szCs w:val="24"/>
        </w:rPr>
        <w:t>има</w:t>
      </w:r>
      <w:proofErr w:type="spellEnd"/>
      <w:r>
        <w:rPr>
          <w:sz w:val="24"/>
          <w:szCs w:val="24"/>
        </w:rPr>
        <w:t xml:space="preserve"> </w:t>
      </w:r>
      <w:proofErr w:type="spellStart"/>
      <w:r>
        <w:rPr>
          <w:sz w:val="24"/>
          <w:szCs w:val="24"/>
        </w:rPr>
        <w:t>групе</w:t>
      </w:r>
      <w:proofErr w:type="spellEnd"/>
      <w:r>
        <w:rPr>
          <w:sz w:val="24"/>
          <w:szCs w:val="24"/>
        </w:rPr>
        <w:t xml:space="preserve"> </w:t>
      </w:r>
      <w:proofErr w:type="spellStart"/>
      <w:r>
        <w:rPr>
          <w:sz w:val="24"/>
          <w:szCs w:val="24"/>
        </w:rPr>
        <w:t>продуженог</w:t>
      </w:r>
      <w:proofErr w:type="spellEnd"/>
      <w:r>
        <w:rPr>
          <w:sz w:val="24"/>
          <w:szCs w:val="24"/>
        </w:rPr>
        <w:t xml:space="preserve"> </w:t>
      </w:r>
      <w:proofErr w:type="spellStart"/>
      <w:r>
        <w:rPr>
          <w:sz w:val="24"/>
          <w:szCs w:val="24"/>
        </w:rPr>
        <w:t>боравка</w:t>
      </w:r>
      <w:proofErr w:type="spellEnd"/>
      <w:r>
        <w:rPr>
          <w:sz w:val="24"/>
          <w:szCs w:val="24"/>
        </w:rPr>
        <w:t xml:space="preserve"> </w:t>
      </w:r>
      <w:proofErr w:type="spellStart"/>
      <w:r>
        <w:rPr>
          <w:sz w:val="24"/>
          <w:szCs w:val="24"/>
        </w:rPr>
        <w:t>описати</w:t>
      </w:r>
      <w:proofErr w:type="spellEnd"/>
      <w:r>
        <w:rPr>
          <w:sz w:val="24"/>
          <w:szCs w:val="24"/>
        </w:rPr>
        <w:t xml:space="preserve"> </w:t>
      </w:r>
      <w:proofErr w:type="spellStart"/>
      <w:r>
        <w:rPr>
          <w:sz w:val="24"/>
          <w:szCs w:val="24"/>
        </w:rPr>
        <w:t>начин</w:t>
      </w:r>
      <w:proofErr w:type="spellEnd"/>
      <w:r>
        <w:rPr>
          <w:sz w:val="24"/>
          <w:szCs w:val="24"/>
        </w:rPr>
        <w:t xml:space="preserve"> </w:t>
      </w:r>
      <w:proofErr w:type="spellStart"/>
      <w:r>
        <w:rPr>
          <w:sz w:val="24"/>
          <w:szCs w:val="24"/>
        </w:rPr>
        <w:t>организације</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дневном</w:t>
      </w:r>
      <w:proofErr w:type="spellEnd"/>
      <w:r>
        <w:rPr>
          <w:sz w:val="24"/>
          <w:szCs w:val="24"/>
        </w:rPr>
        <w:t xml:space="preserve"> и </w:t>
      </w:r>
      <w:proofErr w:type="spellStart"/>
      <w:r>
        <w:rPr>
          <w:sz w:val="24"/>
          <w:szCs w:val="24"/>
        </w:rPr>
        <w:t>недељном</w:t>
      </w:r>
      <w:proofErr w:type="spellEnd"/>
      <w:r>
        <w:rPr>
          <w:sz w:val="24"/>
          <w:szCs w:val="24"/>
        </w:rPr>
        <w:t xml:space="preserve"> </w:t>
      </w:r>
      <w:proofErr w:type="spellStart"/>
      <w:r>
        <w:rPr>
          <w:sz w:val="24"/>
          <w:szCs w:val="24"/>
        </w:rPr>
        <w:t>нивоу</w:t>
      </w:r>
      <w:proofErr w:type="spellEnd"/>
      <w:r>
        <w:rPr>
          <w:sz w:val="24"/>
          <w:szCs w:val="24"/>
        </w:rPr>
        <w:t>:</w:t>
      </w:r>
    </w:p>
    <w:p w14:paraId="78DF8563" w14:textId="77777777" w:rsidR="00647AE3" w:rsidRDefault="00647AE3" w:rsidP="00647AE3">
      <w:pPr>
        <w:rPr>
          <w:sz w:val="24"/>
          <w:szCs w:val="24"/>
        </w:rPr>
      </w:pPr>
      <w:r>
        <w:rPr>
          <w:sz w:val="24"/>
          <w:szCs w:val="24"/>
        </w:rPr>
        <w:t>______________________________________________________________________________________________________________________________________________________</w:t>
      </w:r>
    </w:p>
    <w:p w14:paraId="320D14E3" w14:textId="77777777" w:rsidR="00647AE3" w:rsidRDefault="00647AE3" w:rsidP="00647AE3">
      <w:pPr>
        <w:rPr>
          <w:sz w:val="24"/>
          <w:szCs w:val="24"/>
        </w:rPr>
      </w:pPr>
      <w:r>
        <w:rPr>
          <w:sz w:val="24"/>
          <w:szCs w:val="24"/>
        </w:rPr>
        <w:t xml:space="preserve">9.1. </w:t>
      </w:r>
      <w:proofErr w:type="spellStart"/>
      <w:r>
        <w:rPr>
          <w:sz w:val="24"/>
          <w:szCs w:val="24"/>
        </w:rPr>
        <w:t>Укупан</w:t>
      </w:r>
      <w:proofErr w:type="spellEnd"/>
      <w:r>
        <w:rPr>
          <w:sz w:val="24"/>
          <w:szCs w:val="24"/>
        </w:rPr>
        <w:t xml:space="preserve"> </w:t>
      </w:r>
      <w:proofErr w:type="spellStart"/>
      <w:r>
        <w:rPr>
          <w:sz w:val="24"/>
          <w:szCs w:val="24"/>
        </w:rPr>
        <w:t>број</w:t>
      </w:r>
      <w:proofErr w:type="spellEnd"/>
      <w:r>
        <w:rPr>
          <w:sz w:val="24"/>
          <w:szCs w:val="24"/>
        </w:rPr>
        <w:t xml:space="preserve"> </w:t>
      </w:r>
      <w:proofErr w:type="spellStart"/>
      <w:r>
        <w:rPr>
          <w:b/>
          <w:sz w:val="24"/>
          <w:szCs w:val="24"/>
        </w:rPr>
        <w:t>група</w:t>
      </w:r>
      <w:proofErr w:type="spellEnd"/>
      <w:r>
        <w:rPr>
          <w:sz w:val="24"/>
          <w:szCs w:val="24"/>
        </w:rPr>
        <w:t xml:space="preserve"> </w:t>
      </w:r>
      <w:proofErr w:type="spellStart"/>
      <w:r>
        <w:rPr>
          <w:sz w:val="24"/>
          <w:szCs w:val="24"/>
        </w:rPr>
        <w:t>продуженог</w:t>
      </w:r>
      <w:proofErr w:type="spellEnd"/>
      <w:r>
        <w:rPr>
          <w:sz w:val="24"/>
          <w:szCs w:val="24"/>
        </w:rPr>
        <w:t xml:space="preserve"> </w:t>
      </w:r>
      <w:proofErr w:type="spellStart"/>
      <w:r>
        <w:rPr>
          <w:sz w:val="24"/>
          <w:szCs w:val="24"/>
        </w:rPr>
        <w:t>боравка</w:t>
      </w:r>
      <w:proofErr w:type="spellEnd"/>
      <w:r>
        <w:rPr>
          <w:sz w:val="24"/>
          <w:szCs w:val="24"/>
        </w:rPr>
        <w:t>:</w:t>
      </w:r>
    </w:p>
    <w:p w14:paraId="3AE70DED" w14:textId="77777777" w:rsidR="00647AE3" w:rsidRDefault="00647AE3" w:rsidP="00647AE3">
      <w:pPr>
        <w:rPr>
          <w:sz w:val="24"/>
          <w:szCs w:val="24"/>
        </w:rPr>
      </w:pPr>
      <w:r>
        <w:rPr>
          <w:sz w:val="24"/>
          <w:szCs w:val="24"/>
        </w:rPr>
        <w:t xml:space="preserve">9.2. </w:t>
      </w:r>
      <w:proofErr w:type="spellStart"/>
      <w:r>
        <w:rPr>
          <w:sz w:val="24"/>
          <w:szCs w:val="24"/>
        </w:rPr>
        <w:t>Укупан</w:t>
      </w:r>
      <w:proofErr w:type="spellEnd"/>
      <w:r>
        <w:rPr>
          <w:sz w:val="24"/>
          <w:szCs w:val="24"/>
        </w:rPr>
        <w:t xml:space="preserve"> </w:t>
      </w:r>
      <w:proofErr w:type="spellStart"/>
      <w:r>
        <w:rPr>
          <w:sz w:val="24"/>
          <w:szCs w:val="24"/>
        </w:rPr>
        <w:t>број</w:t>
      </w:r>
      <w:proofErr w:type="spellEnd"/>
      <w:r>
        <w:rPr>
          <w:sz w:val="24"/>
          <w:szCs w:val="24"/>
        </w:rPr>
        <w:t xml:space="preserve"> </w:t>
      </w:r>
      <w:proofErr w:type="spellStart"/>
      <w:r>
        <w:rPr>
          <w:b/>
          <w:sz w:val="24"/>
          <w:szCs w:val="24"/>
        </w:rPr>
        <w:t>ученика</w:t>
      </w:r>
      <w:proofErr w:type="spellEnd"/>
      <w:r>
        <w:rPr>
          <w:b/>
          <w:sz w:val="24"/>
          <w:szCs w:val="24"/>
        </w:rPr>
        <w:t xml:space="preserve"> </w:t>
      </w:r>
      <w:proofErr w:type="spellStart"/>
      <w:r>
        <w:rPr>
          <w:b/>
          <w:sz w:val="24"/>
          <w:szCs w:val="24"/>
        </w:rPr>
        <w:t>уписаних</w:t>
      </w:r>
      <w:proofErr w:type="spellEnd"/>
      <w:r>
        <w:rPr>
          <w:sz w:val="24"/>
          <w:szCs w:val="24"/>
        </w:rPr>
        <w:t xml:space="preserve"> у </w:t>
      </w:r>
      <w:proofErr w:type="spellStart"/>
      <w:r>
        <w:rPr>
          <w:sz w:val="24"/>
          <w:szCs w:val="24"/>
        </w:rPr>
        <w:t>продужени</w:t>
      </w:r>
      <w:proofErr w:type="spellEnd"/>
      <w:r>
        <w:rPr>
          <w:sz w:val="24"/>
          <w:szCs w:val="24"/>
        </w:rPr>
        <w:t xml:space="preserve"> </w:t>
      </w:r>
      <w:proofErr w:type="spellStart"/>
      <w:r>
        <w:rPr>
          <w:sz w:val="24"/>
          <w:szCs w:val="24"/>
        </w:rPr>
        <w:t>боравак</w:t>
      </w:r>
      <w:proofErr w:type="spellEnd"/>
      <w:r>
        <w:rPr>
          <w:sz w:val="24"/>
          <w:szCs w:val="24"/>
        </w:rPr>
        <w:t>:</w:t>
      </w:r>
    </w:p>
    <w:p w14:paraId="4D0DFF2F" w14:textId="77777777" w:rsidR="00647AE3" w:rsidRDefault="00647AE3" w:rsidP="00647AE3">
      <w:pPr>
        <w:rPr>
          <w:sz w:val="24"/>
          <w:szCs w:val="24"/>
        </w:rPr>
      </w:pPr>
      <w:r>
        <w:rPr>
          <w:sz w:val="24"/>
          <w:szCs w:val="24"/>
        </w:rPr>
        <w:t xml:space="preserve">9.3. </w:t>
      </w:r>
      <w:proofErr w:type="spellStart"/>
      <w:r>
        <w:rPr>
          <w:sz w:val="24"/>
          <w:szCs w:val="24"/>
        </w:rPr>
        <w:t>Укупан</w:t>
      </w:r>
      <w:proofErr w:type="spellEnd"/>
      <w:r>
        <w:rPr>
          <w:sz w:val="24"/>
          <w:szCs w:val="24"/>
        </w:rPr>
        <w:t xml:space="preserve"> </w:t>
      </w:r>
      <w:proofErr w:type="spellStart"/>
      <w:r>
        <w:rPr>
          <w:sz w:val="24"/>
          <w:szCs w:val="24"/>
        </w:rPr>
        <w:t>број</w:t>
      </w:r>
      <w:proofErr w:type="spellEnd"/>
      <w:r>
        <w:rPr>
          <w:sz w:val="24"/>
          <w:szCs w:val="24"/>
        </w:rPr>
        <w:t xml:space="preserve"> </w:t>
      </w:r>
      <w:proofErr w:type="spellStart"/>
      <w:r>
        <w:rPr>
          <w:sz w:val="24"/>
          <w:szCs w:val="24"/>
        </w:rPr>
        <w:t>ученика</w:t>
      </w:r>
      <w:proofErr w:type="spellEnd"/>
      <w:r>
        <w:rPr>
          <w:sz w:val="24"/>
          <w:szCs w:val="24"/>
        </w:rPr>
        <w:t xml:space="preserve"> </w:t>
      </w:r>
      <w:proofErr w:type="spellStart"/>
      <w:r>
        <w:rPr>
          <w:sz w:val="24"/>
          <w:szCs w:val="24"/>
        </w:rPr>
        <w:t>који</w:t>
      </w:r>
      <w:proofErr w:type="spellEnd"/>
      <w:r>
        <w:rPr>
          <w:sz w:val="24"/>
          <w:szCs w:val="24"/>
        </w:rPr>
        <w:t xml:space="preserve"> </w:t>
      </w:r>
      <w:proofErr w:type="spellStart"/>
      <w:r>
        <w:rPr>
          <w:sz w:val="24"/>
          <w:szCs w:val="24"/>
        </w:rPr>
        <w:t>су</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изјаснили</w:t>
      </w:r>
      <w:proofErr w:type="spellEnd"/>
      <w:r>
        <w:rPr>
          <w:sz w:val="24"/>
          <w:szCs w:val="24"/>
        </w:rPr>
        <w:t xml:space="preserve"> </w:t>
      </w:r>
      <w:proofErr w:type="spellStart"/>
      <w:r>
        <w:rPr>
          <w:b/>
          <w:sz w:val="24"/>
          <w:szCs w:val="24"/>
        </w:rPr>
        <w:t>за</w:t>
      </w:r>
      <w:proofErr w:type="spellEnd"/>
      <w:r>
        <w:rPr>
          <w:b/>
          <w:sz w:val="24"/>
          <w:szCs w:val="24"/>
        </w:rPr>
        <w:t xml:space="preserve"> </w:t>
      </w:r>
      <w:proofErr w:type="spellStart"/>
      <w:r>
        <w:rPr>
          <w:b/>
          <w:sz w:val="24"/>
          <w:szCs w:val="24"/>
        </w:rPr>
        <w:t>похађање</w:t>
      </w:r>
      <w:proofErr w:type="spellEnd"/>
      <w:r>
        <w:rPr>
          <w:sz w:val="24"/>
          <w:szCs w:val="24"/>
        </w:rPr>
        <w:t xml:space="preserve"> </w:t>
      </w:r>
      <w:proofErr w:type="spellStart"/>
      <w:r>
        <w:rPr>
          <w:sz w:val="24"/>
          <w:szCs w:val="24"/>
        </w:rPr>
        <w:t>продуженог</w:t>
      </w:r>
      <w:proofErr w:type="spellEnd"/>
      <w:r>
        <w:rPr>
          <w:sz w:val="24"/>
          <w:szCs w:val="24"/>
        </w:rPr>
        <w:t xml:space="preserve"> </w:t>
      </w:r>
      <w:proofErr w:type="spellStart"/>
      <w:r>
        <w:rPr>
          <w:sz w:val="24"/>
          <w:szCs w:val="24"/>
        </w:rPr>
        <w:t>боравка</w:t>
      </w:r>
      <w:proofErr w:type="spellEnd"/>
      <w:r>
        <w:rPr>
          <w:sz w:val="24"/>
          <w:szCs w:val="24"/>
        </w:rPr>
        <w:t>:</w:t>
      </w:r>
    </w:p>
    <w:p w14:paraId="2D038FDB" w14:textId="77777777" w:rsidR="00647AE3" w:rsidRDefault="00647AE3" w:rsidP="00647AE3">
      <w:pPr>
        <w:tabs>
          <w:tab w:val="left" w:pos="6210"/>
        </w:tabs>
        <w:rPr>
          <w:sz w:val="24"/>
          <w:szCs w:val="24"/>
        </w:rPr>
      </w:pPr>
      <w:r>
        <w:rPr>
          <w:sz w:val="24"/>
          <w:szCs w:val="24"/>
        </w:rPr>
        <w:t xml:space="preserve">10. </w:t>
      </w:r>
      <w:proofErr w:type="spellStart"/>
      <w:r>
        <w:rPr>
          <w:sz w:val="24"/>
          <w:szCs w:val="24"/>
        </w:rPr>
        <w:t>Начин</w:t>
      </w:r>
      <w:proofErr w:type="spellEnd"/>
      <w:r>
        <w:rPr>
          <w:sz w:val="24"/>
          <w:szCs w:val="24"/>
        </w:rPr>
        <w:t xml:space="preserve"> </w:t>
      </w:r>
      <w:proofErr w:type="spellStart"/>
      <w:r>
        <w:rPr>
          <w:sz w:val="24"/>
          <w:szCs w:val="24"/>
        </w:rPr>
        <w:t>праћења</w:t>
      </w:r>
      <w:proofErr w:type="spellEnd"/>
      <w:r>
        <w:rPr>
          <w:sz w:val="24"/>
          <w:szCs w:val="24"/>
        </w:rPr>
        <w:t xml:space="preserve"> </w:t>
      </w:r>
      <w:proofErr w:type="spellStart"/>
      <w:r>
        <w:rPr>
          <w:sz w:val="24"/>
          <w:szCs w:val="24"/>
        </w:rPr>
        <w:t>остваривања</w:t>
      </w:r>
      <w:proofErr w:type="spellEnd"/>
      <w:r>
        <w:rPr>
          <w:sz w:val="24"/>
          <w:szCs w:val="24"/>
        </w:rPr>
        <w:t xml:space="preserve"> </w:t>
      </w:r>
      <w:proofErr w:type="spellStart"/>
      <w:r>
        <w:rPr>
          <w:sz w:val="24"/>
          <w:szCs w:val="24"/>
        </w:rPr>
        <w:t>оперативног</w:t>
      </w:r>
      <w:proofErr w:type="spellEnd"/>
      <w:r>
        <w:rPr>
          <w:sz w:val="24"/>
          <w:szCs w:val="24"/>
        </w:rPr>
        <w:t xml:space="preserve"> </w:t>
      </w:r>
      <w:proofErr w:type="spellStart"/>
      <w:r>
        <w:rPr>
          <w:sz w:val="24"/>
          <w:szCs w:val="24"/>
        </w:rPr>
        <w:t>плана</w:t>
      </w:r>
      <w:proofErr w:type="spellEnd"/>
      <w:r>
        <w:rPr>
          <w:sz w:val="24"/>
          <w:szCs w:val="24"/>
        </w:rPr>
        <w:t xml:space="preserve"> </w:t>
      </w:r>
      <w:proofErr w:type="spellStart"/>
      <w:r>
        <w:rPr>
          <w:sz w:val="24"/>
          <w:szCs w:val="24"/>
        </w:rPr>
        <w:t>активности</w:t>
      </w:r>
      <w:proofErr w:type="spellEnd"/>
      <w:r>
        <w:rPr>
          <w:sz w:val="24"/>
          <w:szCs w:val="24"/>
        </w:rPr>
        <w:t xml:space="preserve"> (</w:t>
      </w:r>
      <w:proofErr w:type="spellStart"/>
      <w:r>
        <w:rPr>
          <w:sz w:val="24"/>
          <w:szCs w:val="24"/>
        </w:rPr>
        <w:t>концизан</w:t>
      </w:r>
      <w:proofErr w:type="spellEnd"/>
      <w:r>
        <w:rPr>
          <w:sz w:val="24"/>
          <w:szCs w:val="24"/>
        </w:rPr>
        <w:t xml:space="preserve"> </w:t>
      </w:r>
      <w:proofErr w:type="spellStart"/>
      <w:r>
        <w:rPr>
          <w:sz w:val="24"/>
          <w:szCs w:val="24"/>
        </w:rPr>
        <w:t>опис</w:t>
      </w:r>
      <w:proofErr w:type="spellEnd"/>
      <w:r>
        <w:rPr>
          <w:sz w:val="24"/>
          <w:szCs w:val="24"/>
        </w:rPr>
        <w:t>):</w:t>
      </w:r>
    </w:p>
    <w:p w14:paraId="7CB29FF8" w14:textId="77777777" w:rsidR="00647AE3" w:rsidRDefault="00647AE3" w:rsidP="00647AE3">
      <w:pPr>
        <w:tabs>
          <w:tab w:val="left" w:pos="6210"/>
        </w:tabs>
        <w:jc w:val="both"/>
        <w:rPr>
          <w:b/>
          <w:sz w:val="24"/>
          <w:szCs w:val="24"/>
        </w:rPr>
      </w:pPr>
      <w:proofErr w:type="spellStart"/>
      <w:r>
        <w:rPr>
          <w:b/>
          <w:sz w:val="24"/>
          <w:szCs w:val="24"/>
        </w:rPr>
        <w:t>Праћење</w:t>
      </w:r>
      <w:proofErr w:type="spellEnd"/>
      <w:r>
        <w:rPr>
          <w:b/>
          <w:sz w:val="24"/>
          <w:szCs w:val="24"/>
        </w:rPr>
        <w:t xml:space="preserve"> </w:t>
      </w:r>
      <w:proofErr w:type="spellStart"/>
      <w:r>
        <w:rPr>
          <w:b/>
          <w:sz w:val="24"/>
          <w:szCs w:val="24"/>
        </w:rPr>
        <w:t>остваривања</w:t>
      </w:r>
      <w:proofErr w:type="spellEnd"/>
      <w:r>
        <w:rPr>
          <w:b/>
          <w:sz w:val="24"/>
          <w:szCs w:val="24"/>
        </w:rPr>
        <w:t xml:space="preserve"> </w:t>
      </w:r>
      <w:proofErr w:type="spellStart"/>
      <w:r>
        <w:rPr>
          <w:b/>
          <w:sz w:val="24"/>
          <w:szCs w:val="24"/>
        </w:rPr>
        <w:t>плана</w:t>
      </w:r>
      <w:proofErr w:type="spellEnd"/>
      <w:r>
        <w:rPr>
          <w:b/>
          <w:sz w:val="24"/>
          <w:szCs w:val="24"/>
        </w:rPr>
        <w:t xml:space="preserve"> </w:t>
      </w:r>
      <w:proofErr w:type="spellStart"/>
      <w:r>
        <w:rPr>
          <w:b/>
          <w:sz w:val="24"/>
          <w:szCs w:val="24"/>
        </w:rPr>
        <w:t>активности</w:t>
      </w:r>
      <w:proofErr w:type="spellEnd"/>
      <w:r>
        <w:rPr>
          <w:b/>
          <w:sz w:val="24"/>
          <w:szCs w:val="24"/>
        </w:rPr>
        <w:t xml:space="preserve"> </w:t>
      </w:r>
      <w:proofErr w:type="spellStart"/>
      <w:r>
        <w:rPr>
          <w:b/>
          <w:sz w:val="24"/>
          <w:szCs w:val="24"/>
        </w:rPr>
        <w:t>вршиће</w:t>
      </w:r>
      <w:proofErr w:type="spellEnd"/>
      <w:r>
        <w:rPr>
          <w:b/>
          <w:sz w:val="24"/>
          <w:szCs w:val="24"/>
        </w:rPr>
        <w:t xml:space="preserve"> </w:t>
      </w:r>
      <w:proofErr w:type="spellStart"/>
      <w:r>
        <w:rPr>
          <w:b/>
          <w:sz w:val="24"/>
          <w:szCs w:val="24"/>
        </w:rPr>
        <w:t>се</w:t>
      </w:r>
      <w:proofErr w:type="spellEnd"/>
      <w:r>
        <w:rPr>
          <w:b/>
          <w:sz w:val="24"/>
          <w:szCs w:val="24"/>
        </w:rPr>
        <w:t xml:space="preserve"> </w:t>
      </w:r>
      <w:proofErr w:type="spellStart"/>
      <w:r>
        <w:rPr>
          <w:b/>
          <w:sz w:val="24"/>
          <w:szCs w:val="24"/>
        </w:rPr>
        <w:t>кроз</w:t>
      </w:r>
      <w:proofErr w:type="spellEnd"/>
      <w:r>
        <w:rPr>
          <w:b/>
          <w:sz w:val="24"/>
          <w:szCs w:val="24"/>
        </w:rPr>
        <w:t xml:space="preserve"> </w:t>
      </w:r>
      <w:proofErr w:type="spellStart"/>
      <w:proofErr w:type="gramStart"/>
      <w:r>
        <w:rPr>
          <w:b/>
          <w:sz w:val="24"/>
          <w:szCs w:val="24"/>
        </w:rPr>
        <w:t>анализу</w:t>
      </w:r>
      <w:proofErr w:type="spellEnd"/>
      <w:r>
        <w:rPr>
          <w:b/>
          <w:sz w:val="24"/>
          <w:szCs w:val="24"/>
        </w:rPr>
        <w:t xml:space="preserve">  и</w:t>
      </w:r>
      <w:proofErr w:type="gramEnd"/>
      <w:r>
        <w:rPr>
          <w:b/>
          <w:sz w:val="24"/>
          <w:szCs w:val="24"/>
        </w:rPr>
        <w:t xml:space="preserve"> </w:t>
      </w:r>
      <w:proofErr w:type="spellStart"/>
      <w:r>
        <w:rPr>
          <w:b/>
          <w:sz w:val="24"/>
          <w:szCs w:val="24"/>
        </w:rPr>
        <w:t>увид</w:t>
      </w:r>
      <w:proofErr w:type="spellEnd"/>
      <w:r>
        <w:rPr>
          <w:b/>
          <w:sz w:val="24"/>
          <w:szCs w:val="24"/>
        </w:rPr>
        <w:t xml:space="preserve"> у </w:t>
      </w:r>
      <w:proofErr w:type="spellStart"/>
      <w:r>
        <w:rPr>
          <w:b/>
          <w:sz w:val="24"/>
          <w:szCs w:val="24"/>
        </w:rPr>
        <w:t>дневнике</w:t>
      </w:r>
      <w:proofErr w:type="spellEnd"/>
      <w:r>
        <w:rPr>
          <w:b/>
          <w:sz w:val="24"/>
          <w:szCs w:val="24"/>
        </w:rPr>
        <w:t xml:space="preserve"> </w:t>
      </w:r>
      <w:proofErr w:type="spellStart"/>
      <w:r>
        <w:rPr>
          <w:b/>
          <w:sz w:val="24"/>
          <w:szCs w:val="24"/>
        </w:rPr>
        <w:t>образовно-васпитног</w:t>
      </w:r>
      <w:proofErr w:type="spellEnd"/>
      <w:r>
        <w:rPr>
          <w:b/>
          <w:sz w:val="24"/>
          <w:szCs w:val="24"/>
        </w:rPr>
        <w:t xml:space="preserve"> </w:t>
      </w:r>
      <w:proofErr w:type="spellStart"/>
      <w:r>
        <w:rPr>
          <w:b/>
          <w:sz w:val="24"/>
          <w:szCs w:val="24"/>
        </w:rPr>
        <w:t>рада</w:t>
      </w:r>
      <w:proofErr w:type="spellEnd"/>
      <w:r>
        <w:rPr>
          <w:b/>
          <w:sz w:val="24"/>
          <w:szCs w:val="24"/>
        </w:rPr>
        <w:t xml:space="preserve">, </w:t>
      </w:r>
      <w:proofErr w:type="spellStart"/>
      <w:r>
        <w:rPr>
          <w:b/>
          <w:sz w:val="24"/>
          <w:szCs w:val="24"/>
        </w:rPr>
        <w:t>документацију</w:t>
      </w:r>
      <w:proofErr w:type="spellEnd"/>
      <w:r>
        <w:rPr>
          <w:b/>
          <w:sz w:val="24"/>
          <w:szCs w:val="24"/>
        </w:rPr>
        <w:t xml:space="preserve"> </w:t>
      </w:r>
      <w:proofErr w:type="spellStart"/>
      <w:r>
        <w:rPr>
          <w:b/>
          <w:sz w:val="24"/>
          <w:szCs w:val="24"/>
        </w:rPr>
        <w:t>наставника</w:t>
      </w:r>
      <w:proofErr w:type="spellEnd"/>
      <w:r>
        <w:rPr>
          <w:b/>
          <w:sz w:val="24"/>
          <w:szCs w:val="24"/>
        </w:rPr>
        <w:t xml:space="preserve"> (</w:t>
      </w:r>
      <w:proofErr w:type="spellStart"/>
      <w:r>
        <w:rPr>
          <w:b/>
          <w:sz w:val="24"/>
          <w:szCs w:val="24"/>
        </w:rPr>
        <w:t>месечни</w:t>
      </w:r>
      <w:proofErr w:type="spellEnd"/>
      <w:r>
        <w:rPr>
          <w:b/>
          <w:sz w:val="24"/>
          <w:szCs w:val="24"/>
        </w:rPr>
        <w:t xml:space="preserve"> и </w:t>
      </w:r>
      <w:proofErr w:type="spellStart"/>
      <w:r>
        <w:rPr>
          <w:b/>
          <w:sz w:val="24"/>
          <w:szCs w:val="24"/>
        </w:rPr>
        <w:t>годишњи</w:t>
      </w:r>
      <w:proofErr w:type="spellEnd"/>
      <w:r>
        <w:rPr>
          <w:b/>
          <w:sz w:val="24"/>
          <w:szCs w:val="24"/>
        </w:rPr>
        <w:t xml:space="preserve"> </w:t>
      </w:r>
      <w:proofErr w:type="spellStart"/>
      <w:r>
        <w:rPr>
          <w:b/>
          <w:sz w:val="24"/>
          <w:szCs w:val="24"/>
        </w:rPr>
        <w:t>планови</w:t>
      </w:r>
      <w:proofErr w:type="spellEnd"/>
      <w:r>
        <w:rPr>
          <w:b/>
          <w:sz w:val="24"/>
          <w:szCs w:val="24"/>
        </w:rPr>
        <w:t xml:space="preserve">, </w:t>
      </w:r>
      <w:proofErr w:type="spellStart"/>
      <w:r>
        <w:rPr>
          <w:b/>
          <w:sz w:val="24"/>
          <w:szCs w:val="24"/>
        </w:rPr>
        <w:t>педагошка</w:t>
      </w:r>
      <w:proofErr w:type="spellEnd"/>
      <w:r>
        <w:rPr>
          <w:b/>
          <w:sz w:val="24"/>
          <w:szCs w:val="24"/>
        </w:rPr>
        <w:t xml:space="preserve"> </w:t>
      </w:r>
      <w:proofErr w:type="spellStart"/>
      <w:r>
        <w:rPr>
          <w:b/>
          <w:sz w:val="24"/>
          <w:szCs w:val="24"/>
        </w:rPr>
        <w:t>евиденција</w:t>
      </w:r>
      <w:proofErr w:type="spellEnd"/>
      <w:r>
        <w:rPr>
          <w:b/>
          <w:sz w:val="24"/>
          <w:szCs w:val="24"/>
        </w:rPr>
        <w:t xml:space="preserve">, </w:t>
      </w:r>
      <w:proofErr w:type="spellStart"/>
      <w:r>
        <w:rPr>
          <w:b/>
          <w:sz w:val="24"/>
          <w:szCs w:val="24"/>
        </w:rPr>
        <w:t>извештаји</w:t>
      </w:r>
      <w:proofErr w:type="spellEnd"/>
      <w:r>
        <w:rPr>
          <w:b/>
          <w:sz w:val="24"/>
          <w:szCs w:val="24"/>
        </w:rPr>
        <w:t xml:space="preserve">...), </w:t>
      </w:r>
      <w:proofErr w:type="spellStart"/>
      <w:r>
        <w:rPr>
          <w:b/>
          <w:sz w:val="24"/>
          <w:szCs w:val="24"/>
        </w:rPr>
        <w:t>документацију</w:t>
      </w:r>
      <w:proofErr w:type="spellEnd"/>
      <w:r>
        <w:rPr>
          <w:b/>
          <w:sz w:val="24"/>
          <w:szCs w:val="24"/>
        </w:rPr>
        <w:t xml:space="preserve"> </w:t>
      </w:r>
      <w:proofErr w:type="spellStart"/>
      <w:r>
        <w:rPr>
          <w:b/>
          <w:sz w:val="24"/>
          <w:szCs w:val="24"/>
        </w:rPr>
        <w:t>стручних</w:t>
      </w:r>
      <w:proofErr w:type="spellEnd"/>
      <w:r>
        <w:rPr>
          <w:b/>
          <w:sz w:val="24"/>
          <w:szCs w:val="24"/>
        </w:rPr>
        <w:t xml:space="preserve"> </w:t>
      </w:r>
      <w:proofErr w:type="spellStart"/>
      <w:r>
        <w:rPr>
          <w:b/>
          <w:sz w:val="24"/>
          <w:szCs w:val="24"/>
        </w:rPr>
        <w:t>сарадника</w:t>
      </w:r>
      <w:proofErr w:type="spellEnd"/>
      <w:r>
        <w:rPr>
          <w:b/>
          <w:sz w:val="24"/>
          <w:szCs w:val="24"/>
        </w:rPr>
        <w:t xml:space="preserve">, </w:t>
      </w:r>
      <w:proofErr w:type="spellStart"/>
      <w:r>
        <w:rPr>
          <w:b/>
          <w:sz w:val="24"/>
          <w:szCs w:val="24"/>
        </w:rPr>
        <w:t>непосредним</w:t>
      </w:r>
      <w:proofErr w:type="spellEnd"/>
      <w:r>
        <w:rPr>
          <w:b/>
          <w:sz w:val="24"/>
          <w:szCs w:val="24"/>
        </w:rPr>
        <w:t xml:space="preserve"> </w:t>
      </w:r>
      <w:proofErr w:type="spellStart"/>
      <w:r>
        <w:rPr>
          <w:b/>
          <w:sz w:val="24"/>
          <w:szCs w:val="24"/>
        </w:rPr>
        <w:t>посматрањем</w:t>
      </w:r>
      <w:proofErr w:type="spellEnd"/>
      <w:r>
        <w:rPr>
          <w:b/>
          <w:sz w:val="24"/>
          <w:szCs w:val="24"/>
        </w:rPr>
        <w:t xml:space="preserve"> </w:t>
      </w:r>
      <w:proofErr w:type="spellStart"/>
      <w:r>
        <w:rPr>
          <w:b/>
          <w:sz w:val="24"/>
          <w:szCs w:val="24"/>
        </w:rPr>
        <w:t>часова</w:t>
      </w:r>
      <w:proofErr w:type="spellEnd"/>
      <w:r>
        <w:rPr>
          <w:b/>
          <w:sz w:val="24"/>
          <w:szCs w:val="24"/>
        </w:rPr>
        <w:t xml:space="preserve">, </w:t>
      </w:r>
      <w:proofErr w:type="spellStart"/>
      <w:r>
        <w:rPr>
          <w:b/>
          <w:sz w:val="24"/>
          <w:szCs w:val="24"/>
        </w:rPr>
        <w:t>али</w:t>
      </w:r>
      <w:proofErr w:type="spellEnd"/>
      <w:r>
        <w:rPr>
          <w:b/>
          <w:sz w:val="24"/>
          <w:szCs w:val="24"/>
        </w:rPr>
        <w:t xml:space="preserve"> и </w:t>
      </w:r>
      <w:proofErr w:type="spellStart"/>
      <w:r>
        <w:rPr>
          <w:b/>
          <w:sz w:val="24"/>
          <w:szCs w:val="24"/>
        </w:rPr>
        <w:t>осталих</w:t>
      </w:r>
      <w:proofErr w:type="spellEnd"/>
      <w:r>
        <w:rPr>
          <w:b/>
          <w:sz w:val="24"/>
          <w:szCs w:val="24"/>
        </w:rPr>
        <w:t xml:space="preserve"> </w:t>
      </w:r>
      <w:proofErr w:type="spellStart"/>
      <w:r>
        <w:rPr>
          <w:b/>
          <w:sz w:val="24"/>
          <w:szCs w:val="24"/>
        </w:rPr>
        <w:t>активности</w:t>
      </w:r>
      <w:proofErr w:type="spellEnd"/>
      <w:r>
        <w:rPr>
          <w:b/>
          <w:sz w:val="24"/>
          <w:szCs w:val="24"/>
        </w:rPr>
        <w:t xml:space="preserve"> у </w:t>
      </w:r>
      <w:proofErr w:type="spellStart"/>
      <w:r>
        <w:rPr>
          <w:b/>
          <w:sz w:val="24"/>
          <w:szCs w:val="24"/>
        </w:rPr>
        <w:t>школи</w:t>
      </w:r>
      <w:proofErr w:type="spellEnd"/>
      <w:r>
        <w:rPr>
          <w:b/>
          <w:sz w:val="24"/>
          <w:szCs w:val="24"/>
        </w:rPr>
        <w:t xml:space="preserve">, </w:t>
      </w:r>
      <w:proofErr w:type="spellStart"/>
      <w:r>
        <w:rPr>
          <w:b/>
          <w:sz w:val="24"/>
          <w:szCs w:val="24"/>
        </w:rPr>
        <w:t>праћењем</w:t>
      </w:r>
      <w:proofErr w:type="spellEnd"/>
      <w:r>
        <w:rPr>
          <w:b/>
          <w:sz w:val="24"/>
          <w:szCs w:val="24"/>
        </w:rPr>
        <w:t xml:space="preserve"> </w:t>
      </w:r>
      <w:proofErr w:type="spellStart"/>
      <w:r>
        <w:rPr>
          <w:b/>
          <w:sz w:val="24"/>
          <w:szCs w:val="24"/>
        </w:rPr>
        <w:t>нивоа</w:t>
      </w:r>
      <w:proofErr w:type="spellEnd"/>
      <w:r>
        <w:rPr>
          <w:b/>
          <w:sz w:val="24"/>
          <w:szCs w:val="24"/>
        </w:rPr>
        <w:t xml:space="preserve"> </w:t>
      </w:r>
      <w:proofErr w:type="spellStart"/>
      <w:r>
        <w:rPr>
          <w:b/>
          <w:sz w:val="24"/>
          <w:szCs w:val="24"/>
        </w:rPr>
        <w:t>остварености</w:t>
      </w:r>
      <w:proofErr w:type="spellEnd"/>
      <w:r>
        <w:rPr>
          <w:b/>
          <w:sz w:val="24"/>
          <w:szCs w:val="24"/>
        </w:rPr>
        <w:t xml:space="preserve"> </w:t>
      </w:r>
      <w:proofErr w:type="spellStart"/>
      <w:r>
        <w:rPr>
          <w:b/>
          <w:sz w:val="24"/>
          <w:szCs w:val="24"/>
        </w:rPr>
        <w:t>образовно-васпитног</w:t>
      </w:r>
      <w:proofErr w:type="spellEnd"/>
      <w:r>
        <w:rPr>
          <w:b/>
          <w:sz w:val="24"/>
          <w:szCs w:val="24"/>
        </w:rPr>
        <w:t xml:space="preserve"> </w:t>
      </w:r>
      <w:proofErr w:type="spellStart"/>
      <w:r>
        <w:rPr>
          <w:b/>
          <w:sz w:val="24"/>
          <w:szCs w:val="24"/>
        </w:rPr>
        <w:t>рада</w:t>
      </w:r>
      <w:proofErr w:type="spellEnd"/>
      <w:r>
        <w:rPr>
          <w:b/>
          <w:sz w:val="24"/>
          <w:szCs w:val="24"/>
        </w:rPr>
        <w:t>.</w:t>
      </w:r>
    </w:p>
    <w:p w14:paraId="6BAFDE02" w14:textId="77777777" w:rsidR="00647AE3" w:rsidRDefault="00647AE3" w:rsidP="00647AE3">
      <w:pPr>
        <w:tabs>
          <w:tab w:val="left" w:pos="6210"/>
        </w:tabs>
        <w:rPr>
          <w:sz w:val="24"/>
          <w:szCs w:val="24"/>
        </w:rPr>
      </w:pPr>
    </w:p>
    <w:p w14:paraId="54E4E8BD" w14:textId="77777777" w:rsidR="00647AE3" w:rsidRDefault="00647AE3" w:rsidP="00647AE3">
      <w:pPr>
        <w:tabs>
          <w:tab w:val="left" w:pos="6210"/>
        </w:tabs>
        <w:rPr>
          <w:sz w:val="24"/>
          <w:szCs w:val="24"/>
        </w:rPr>
      </w:pPr>
    </w:p>
    <w:p w14:paraId="6CC177CB" w14:textId="77777777" w:rsidR="00647AE3" w:rsidRDefault="00647AE3" w:rsidP="00647AE3">
      <w:pPr>
        <w:tabs>
          <w:tab w:val="left" w:pos="6210"/>
        </w:tabs>
        <w:jc w:val="right"/>
        <w:rPr>
          <w:sz w:val="24"/>
          <w:szCs w:val="24"/>
        </w:rPr>
      </w:pPr>
      <w:proofErr w:type="spellStart"/>
      <w:r>
        <w:rPr>
          <w:sz w:val="24"/>
          <w:szCs w:val="24"/>
        </w:rPr>
        <w:t>Директор</w:t>
      </w:r>
      <w:proofErr w:type="spellEnd"/>
    </w:p>
    <w:p w14:paraId="551D9E7B" w14:textId="77777777" w:rsidR="00647AE3" w:rsidRDefault="00647AE3" w:rsidP="00647AE3">
      <w:pPr>
        <w:tabs>
          <w:tab w:val="left" w:pos="6210"/>
        </w:tabs>
        <w:jc w:val="right"/>
        <w:rPr>
          <w:sz w:val="24"/>
          <w:szCs w:val="24"/>
        </w:rPr>
      </w:pPr>
      <w:r>
        <w:rPr>
          <w:sz w:val="24"/>
          <w:szCs w:val="24"/>
        </w:rPr>
        <w:tab/>
        <w:t>(</w:t>
      </w:r>
      <w:proofErr w:type="spellStart"/>
      <w:r>
        <w:rPr>
          <w:sz w:val="24"/>
          <w:szCs w:val="24"/>
        </w:rPr>
        <w:t>потпис</w:t>
      </w:r>
      <w:proofErr w:type="spellEnd"/>
      <w:r>
        <w:rPr>
          <w:sz w:val="24"/>
          <w:szCs w:val="24"/>
        </w:rPr>
        <w:t>)</w:t>
      </w:r>
    </w:p>
    <w:p w14:paraId="03816AD2" w14:textId="77777777" w:rsidR="00647AE3" w:rsidRDefault="00647AE3" w:rsidP="00647AE3">
      <w:pPr>
        <w:tabs>
          <w:tab w:val="left" w:pos="5220"/>
        </w:tabs>
        <w:jc w:val="right"/>
        <w:rPr>
          <w:sz w:val="24"/>
          <w:szCs w:val="24"/>
        </w:rPr>
      </w:pPr>
      <w:r>
        <w:rPr>
          <w:sz w:val="24"/>
          <w:szCs w:val="24"/>
        </w:rPr>
        <w:tab/>
        <w:t xml:space="preserve">___________________________            </w:t>
      </w:r>
    </w:p>
    <w:p w14:paraId="6C55B8B6" w14:textId="16EBB569" w:rsidR="00647AE3" w:rsidRDefault="00647AE3" w:rsidP="00647AE3">
      <w:pPr>
        <w:tabs>
          <w:tab w:val="left" w:pos="5220"/>
        </w:tabs>
        <w:jc w:val="right"/>
        <w:rPr>
          <w:sz w:val="24"/>
          <w:szCs w:val="24"/>
        </w:rPr>
      </w:pPr>
      <w:proofErr w:type="spellStart"/>
      <w:r>
        <w:rPr>
          <w:sz w:val="24"/>
          <w:szCs w:val="24"/>
        </w:rPr>
        <w:t>Уписати</w:t>
      </w:r>
      <w:proofErr w:type="spellEnd"/>
      <w:r>
        <w:rPr>
          <w:sz w:val="24"/>
          <w:szCs w:val="24"/>
        </w:rPr>
        <w:t xml:space="preserve"> </w:t>
      </w:r>
      <w:proofErr w:type="spellStart"/>
      <w:r>
        <w:rPr>
          <w:sz w:val="24"/>
          <w:szCs w:val="24"/>
        </w:rPr>
        <w:t>име</w:t>
      </w:r>
      <w:proofErr w:type="spellEnd"/>
      <w:r>
        <w:rPr>
          <w:sz w:val="24"/>
          <w:szCs w:val="24"/>
        </w:rPr>
        <w:t xml:space="preserve"> и </w:t>
      </w:r>
      <w:proofErr w:type="spellStart"/>
      <w:r>
        <w:rPr>
          <w:sz w:val="24"/>
          <w:szCs w:val="24"/>
        </w:rPr>
        <w:t>презиме</w:t>
      </w:r>
      <w:proofErr w:type="spellEnd"/>
      <w:r>
        <w:rPr>
          <w:sz w:val="24"/>
          <w:szCs w:val="24"/>
        </w:rPr>
        <w:t xml:space="preserve"> </w:t>
      </w:r>
      <w:proofErr w:type="spellStart"/>
      <w:r>
        <w:rPr>
          <w:sz w:val="24"/>
          <w:szCs w:val="24"/>
        </w:rPr>
        <w:t>директора</w:t>
      </w:r>
      <w:proofErr w:type="spellEnd"/>
    </w:p>
    <w:p w14:paraId="23D2E4FF" w14:textId="77777777" w:rsidR="00093932" w:rsidRPr="00093932" w:rsidRDefault="00093932" w:rsidP="00DB147F">
      <w:pPr>
        <w:tabs>
          <w:tab w:val="left" w:pos="8835"/>
        </w:tabs>
        <w:jc w:val="center"/>
        <w:rPr>
          <w:b/>
          <w:sz w:val="24"/>
          <w:szCs w:val="24"/>
          <w:lang w:val="sr-Cyrl-CS"/>
        </w:rPr>
      </w:pPr>
    </w:p>
    <w:sectPr w:rsidR="00093932" w:rsidRPr="00093932" w:rsidSect="00022A66">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7C6BE" w14:textId="77777777" w:rsidR="00C859DF" w:rsidRDefault="00C859DF" w:rsidP="00E52420">
      <w:r>
        <w:separator/>
      </w:r>
    </w:p>
  </w:endnote>
  <w:endnote w:type="continuationSeparator" w:id="0">
    <w:p w14:paraId="22F2C651" w14:textId="77777777" w:rsidR="00C859DF" w:rsidRDefault="00C859DF" w:rsidP="00E5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BoldMT2">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MinionPro-Regular">
    <w:altName w:val="Arial Unicode MS"/>
    <w:panose1 w:val="00000000000000000000"/>
    <w:charset w:val="80"/>
    <w:family w:val="roman"/>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SymbolMT">
    <w:altName w:val="Arial Unicode MS"/>
    <w:panose1 w:val="00000000000000000000"/>
    <w:charset w:val="80"/>
    <w:family w:val="auto"/>
    <w:notTrueType/>
    <w:pitch w:val="default"/>
    <w:sig w:usb0="00000001" w:usb1="08070000" w:usb2="00000010" w:usb3="00000000" w:csb0="00020000" w:csb1="00000000"/>
  </w:font>
  <w:font w:name="Helvetica-Bold">
    <w:altName w:val="MS Mincho"/>
    <w:panose1 w:val="00000000000000000000"/>
    <w:charset w:val="80"/>
    <w:family w:val="auto"/>
    <w:notTrueType/>
    <w:pitch w:val="default"/>
    <w:sig w:usb0="00000000" w:usb1="08070000" w:usb2="00000010" w:usb3="00000000" w:csb0="00020000" w:csb1="00000000"/>
  </w:font>
  <w:font w:name="MinionProEN-Bold">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DB007" w14:textId="77777777" w:rsidR="000974BE" w:rsidRDefault="00097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49937" w14:textId="77777777" w:rsidR="00C859DF" w:rsidRDefault="00C859DF" w:rsidP="00E52420">
      <w:r>
        <w:separator/>
      </w:r>
    </w:p>
  </w:footnote>
  <w:footnote w:type="continuationSeparator" w:id="0">
    <w:p w14:paraId="0749973D" w14:textId="77777777" w:rsidR="00C859DF" w:rsidRDefault="00C859DF" w:rsidP="00E52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3CA75" w14:textId="77777777" w:rsidR="000974BE" w:rsidRDefault="00097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3E"/>
    <w:multiLevelType w:val="multilevel"/>
    <w:tmpl w:val="000008C1"/>
    <w:lvl w:ilvl="0">
      <w:numFmt w:val="bullet"/>
      <w:lvlText w:val=""/>
      <w:lvlJc w:val="left"/>
      <w:pPr>
        <w:ind w:left="372" w:hanging="233"/>
      </w:pPr>
      <w:rPr>
        <w:rFonts w:ascii="Symbol" w:hAnsi="Symbol" w:cs="Symbol"/>
        <w:b w:val="0"/>
        <w:bCs w:val="0"/>
        <w:w w:val="100"/>
        <w:sz w:val="24"/>
        <w:szCs w:val="24"/>
      </w:rPr>
    </w:lvl>
    <w:lvl w:ilvl="1">
      <w:numFmt w:val="bullet"/>
      <w:lvlText w:val="•"/>
      <w:lvlJc w:val="left"/>
      <w:pPr>
        <w:ind w:left="638" w:hanging="233"/>
      </w:pPr>
    </w:lvl>
    <w:lvl w:ilvl="2">
      <w:numFmt w:val="bullet"/>
      <w:lvlText w:val="•"/>
      <w:lvlJc w:val="left"/>
      <w:pPr>
        <w:ind w:left="897" w:hanging="233"/>
      </w:pPr>
    </w:lvl>
    <w:lvl w:ilvl="3">
      <w:numFmt w:val="bullet"/>
      <w:lvlText w:val="•"/>
      <w:lvlJc w:val="left"/>
      <w:pPr>
        <w:ind w:left="1156" w:hanging="233"/>
      </w:pPr>
    </w:lvl>
    <w:lvl w:ilvl="4">
      <w:numFmt w:val="bullet"/>
      <w:lvlText w:val="•"/>
      <w:lvlJc w:val="left"/>
      <w:pPr>
        <w:ind w:left="1415" w:hanging="233"/>
      </w:pPr>
    </w:lvl>
    <w:lvl w:ilvl="5">
      <w:numFmt w:val="bullet"/>
      <w:lvlText w:val="•"/>
      <w:lvlJc w:val="left"/>
      <w:pPr>
        <w:ind w:left="1674" w:hanging="233"/>
      </w:pPr>
    </w:lvl>
    <w:lvl w:ilvl="6">
      <w:numFmt w:val="bullet"/>
      <w:lvlText w:val="•"/>
      <w:lvlJc w:val="left"/>
      <w:pPr>
        <w:ind w:left="1933" w:hanging="233"/>
      </w:pPr>
    </w:lvl>
    <w:lvl w:ilvl="7">
      <w:numFmt w:val="bullet"/>
      <w:lvlText w:val="•"/>
      <w:lvlJc w:val="left"/>
      <w:pPr>
        <w:ind w:left="2192" w:hanging="233"/>
      </w:pPr>
    </w:lvl>
    <w:lvl w:ilvl="8">
      <w:numFmt w:val="bullet"/>
      <w:lvlText w:val="•"/>
      <w:lvlJc w:val="left"/>
      <w:pPr>
        <w:ind w:left="2451" w:hanging="233"/>
      </w:pPr>
    </w:lvl>
  </w:abstractNum>
  <w:abstractNum w:abstractNumId="1" w15:restartNumberingAfterBreak="0">
    <w:nsid w:val="0000043F"/>
    <w:multiLevelType w:val="multilevel"/>
    <w:tmpl w:val="000008C2"/>
    <w:lvl w:ilvl="0">
      <w:numFmt w:val="bullet"/>
      <w:lvlText w:val=""/>
      <w:lvlJc w:val="left"/>
      <w:pPr>
        <w:ind w:left="273" w:hanging="171"/>
      </w:pPr>
      <w:rPr>
        <w:rFonts w:ascii="Symbol" w:hAnsi="Symbol" w:cs="Symbol"/>
        <w:b w:val="0"/>
        <w:bCs w:val="0"/>
        <w:w w:val="100"/>
        <w:sz w:val="24"/>
        <w:szCs w:val="24"/>
      </w:rPr>
    </w:lvl>
    <w:lvl w:ilvl="1">
      <w:numFmt w:val="bullet"/>
      <w:lvlText w:val="•"/>
      <w:lvlJc w:val="left"/>
      <w:pPr>
        <w:ind w:left="661" w:hanging="171"/>
      </w:pPr>
    </w:lvl>
    <w:lvl w:ilvl="2">
      <w:numFmt w:val="bullet"/>
      <w:lvlText w:val="•"/>
      <w:lvlJc w:val="left"/>
      <w:pPr>
        <w:ind w:left="1043" w:hanging="171"/>
      </w:pPr>
    </w:lvl>
    <w:lvl w:ilvl="3">
      <w:numFmt w:val="bullet"/>
      <w:lvlText w:val="•"/>
      <w:lvlJc w:val="left"/>
      <w:pPr>
        <w:ind w:left="1425" w:hanging="171"/>
      </w:pPr>
    </w:lvl>
    <w:lvl w:ilvl="4">
      <w:numFmt w:val="bullet"/>
      <w:lvlText w:val="•"/>
      <w:lvlJc w:val="left"/>
      <w:pPr>
        <w:ind w:left="1807" w:hanging="171"/>
      </w:pPr>
    </w:lvl>
    <w:lvl w:ilvl="5">
      <w:numFmt w:val="bullet"/>
      <w:lvlText w:val="•"/>
      <w:lvlJc w:val="left"/>
      <w:pPr>
        <w:ind w:left="2189" w:hanging="171"/>
      </w:pPr>
    </w:lvl>
    <w:lvl w:ilvl="6">
      <w:numFmt w:val="bullet"/>
      <w:lvlText w:val="•"/>
      <w:lvlJc w:val="left"/>
      <w:pPr>
        <w:ind w:left="2571" w:hanging="171"/>
      </w:pPr>
    </w:lvl>
    <w:lvl w:ilvl="7">
      <w:numFmt w:val="bullet"/>
      <w:lvlText w:val="•"/>
      <w:lvlJc w:val="left"/>
      <w:pPr>
        <w:ind w:left="2953" w:hanging="171"/>
      </w:pPr>
    </w:lvl>
    <w:lvl w:ilvl="8">
      <w:numFmt w:val="bullet"/>
      <w:lvlText w:val="•"/>
      <w:lvlJc w:val="left"/>
      <w:pPr>
        <w:ind w:left="3335" w:hanging="171"/>
      </w:pPr>
    </w:lvl>
  </w:abstractNum>
  <w:abstractNum w:abstractNumId="2" w15:restartNumberingAfterBreak="0">
    <w:nsid w:val="00000440"/>
    <w:multiLevelType w:val="multilevel"/>
    <w:tmpl w:val="000008C3"/>
    <w:lvl w:ilvl="0">
      <w:numFmt w:val="bullet"/>
      <w:lvlText w:val=""/>
      <w:lvlJc w:val="left"/>
      <w:pPr>
        <w:ind w:left="307" w:hanging="204"/>
      </w:pPr>
      <w:rPr>
        <w:rFonts w:ascii="Symbol" w:hAnsi="Symbol" w:cs="Symbol"/>
        <w:b w:val="0"/>
        <w:bCs w:val="0"/>
        <w:w w:val="100"/>
        <w:sz w:val="24"/>
        <w:szCs w:val="24"/>
      </w:rPr>
    </w:lvl>
    <w:lvl w:ilvl="1">
      <w:numFmt w:val="bullet"/>
      <w:lvlText w:val="•"/>
      <w:lvlJc w:val="left"/>
      <w:pPr>
        <w:ind w:left="509" w:hanging="204"/>
      </w:pPr>
    </w:lvl>
    <w:lvl w:ilvl="2">
      <w:numFmt w:val="bullet"/>
      <w:lvlText w:val="•"/>
      <w:lvlJc w:val="left"/>
      <w:pPr>
        <w:ind w:left="719" w:hanging="204"/>
      </w:pPr>
    </w:lvl>
    <w:lvl w:ilvl="3">
      <w:numFmt w:val="bullet"/>
      <w:lvlText w:val="•"/>
      <w:lvlJc w:val="left"/>
      <w:pPr>
        <w:ind w:left="929" w:hanging="204"/>
      </w:pPr>
    </w:lvl>
    <w:lvl w:ilvl="4">
      <w:numFmt w:val="bullet"/>
      <w:lvlText w:val="•"/>
      <w:lvlJc w:val="left"/>
      <w:pPr>
        <w:ind w:left="1139" w:hanging="204"/>
      </w:pPr>
    </w:lvl>
    <w:lvl w:ilvl="5">
      <w:numFmt w:val="bullet"/>
      <w:lvlText w:val="•"/>
      <w:lvlJc w:val="left"/>
      <w:pPr>
        <w:ind w:left="1348" w:hanging="204"/>
      </w:pPr>
    </w:lvl>
    <w:lvl w:ilvl="6">
      <w:numFmt w:val="bullet"/>
      <w:lvlText w:val="•"/>
      <w:lvlJc w:val="left"/>
      <w:pPr>
        <w:ind w:left="1558" w:hanging="204"/>
      </w:pPr>
    </w:lvl>
    <w:lvl w:ilvl="7">
      <w:numFmt w:val="bullet"/>
      <w:lvlText w:val="•"/>
      <w:lvlJc w:val="left"/>
      <w:pPr>
        <w:ind w:left="1768" w:hanging="204"/>
      </w:pPr>
    </w:lvl>
    <w:lvl w:ilvl="8">
      <w:numFmt w:val="bullet"/>
      <w:lvlText w:val="•"/>
      <w:lvlJc w:val="left"/>
      <w:pPr>
        <w:ind w:left="1978" w:hanging="204"/>
      </w:pPr>
    </w:lvl>
  </w:abstractNum>
  <w:abstractNum w:abstractNumId="3" w15:restartNumberingAfterBreak="0">
    <w:nsid w:val="00000441"/>
    <w:multiLevelType w:val="multilevel"/>
    <w:tmpl w:val="000008C4"/>
    <w:lvl w:ilvl="0">
      <w:numFmt w:val="bullet"/>
      <w:lvlText w:val=""/>
      <w:lvlJc w:val="left"/>
      <w:pPr>
        <w:ind w:left="274" w:hanging="171"/>
      </w:pPr>
      <w:rPr>
        <w:rFonts w:ascii="Symbol" w:hAnsi="Symbol" w:cs="Symbol"/>
        <w:b w:val="0"/>
        <w:bCs w:val="0"/>
        <w:w w:val="100"/>
        <w:sz w:val="24"/>
        <w:szCs w:val="24"/>
      </w:rPr>
    </w:lvl>
    <w:lvl w:ilvl="1">
      <w:numFmt w:val="bullet"/>
      <w:lvlText w:val="•"/>
      <w:lvlJc w:val="left"/>
      <w:pPr>
        <w:ind w:left="658" w:hanging="171"/>
      </w:pPr>
    </w:lvl>
    <w:lvl w:ilvl="2">
      <w:numFmt w:val="bullet"/>
      <w:lvlText w:val="•"/>
      <w:lvlJc w:val="left"/>
      <w:pPr>
        <w:ind w:left="1036" w:hanging="171"/>
      </w:pPr>
    </w:lvl>
    <w:lvl w:ilvl="3">
      <w:numFmt w:val="bullet"/>
      <w:lvlText w:val="•"/>
      <w:lvlJc w:val="left"/>
      <w:pPr>
        <w:ind w:left="1415" w:hanging="171"/>
      </w:pPr>
    </w:lvl>
    <w:lvl w:ilvl="4">
      <w:numFmt w:val="bullet"/>
      <w:lvlText w:val="•"/>
      <w:lvlJc w:val="left"/>
      <w:pPr>
        <w:ind w:left="1793" w:hanging="171"/>
      </w:pPr>
    </w:lvl>
    <w:lvl w:ilvl="5">
      <w:numFmt w:val="bullet"/>
      <w:lvlText w:val="•"/>
      <w:lvlJc w:val="left"/>
      <w:pPr>
        <w:ind w:left="2172" w:hanging="171"/>
      </w:pPr>
    </w:lvl>
    <w:lvl w:ilvl="6">
      <w:numFmt w:val="bullet"/>
      <w:lvlText w:val="•"/>
      <w:lvlJc w:val="left"/>
      <w:pPr>
        <w:ind w:left="2550" w:hanging="171"/>
      </w:pPr>
    </w:lvl>
    <w:lvl w:ilvl="7">
      <w:numFmt w:val="bullet"/>
      <w:lvlText w:val="•"/>
      <w:lvlJc w:val="left"/>
      <w:pPr>
        <w:ind w:left="2928" w:hanging="171"/>
      </w:pPr>
    </w:lvl>
    <w:lvl w:ilvl="8">
      <w:numFmt w:val="bullet"/>
      <w:lvlText w:val="•"/>
      <w:lvlJc w:val="left"/>
      <w:pPr>
        <w:ind w:left="3307" w:hanging="171"/>
      </w:pPr>
    </w:lvl>
  </w:abstractNum>
  <w:abstractNum w:abstractNumId="4" w15:restartNumberingAfterBreak="0">
    <w:nsid w:val="00000442"/>
    <w:multiLevelType w:val="multilevel"/>
    <w:tmpl w:val="000008C5"/>
    <w:lvl w:ilvl="0">
      <w:start w:val="2"/>
      <w:numFmt w:val="decimal"/>
      <w:lvlText w:val="%1."/>
      <w:lvlJc w:val="left"/>
      <w:pPr>
        <w:ind w:left="136" w:hanging="240"/>
      </w:pPr>
      <w:rPr>
        <w:rFonts w:ascii="Times New Roman" w:hAnsi="Times New Roman" w:cs="Times New Roman"/>
        <w:b/>
        <w:bCs/>
        <w:spacing w:val="-1"/>
        <w:w w:val="99"/>
        <w:sz w:val="24"/>
        <w:szCs w:val="24"/>
      </w:rPr>
    </w:lvl>
    <w:lvl w:ilvl="1">
      <w:numFmt w:val="bullet"/>
      <w:lvlText w:val="•"/>
      <w:lvlJc w:val="left"/>
      <w:pPr>
        <w:ind w:left="367" w:hanging="240"/>
      </w:pPr>
    </w:lvl>
    <w:lvl w:ilvl="2">
      <w:numFmt w:val="bullet"/>
      <w:lvlText w:val="•"/>
      <w:lvlJc w:val="left"/>
      <w:pPr>
        <w:ind w:left="594" w:hanging="240"/>
      </w:pPr>
    </w:lvl>
    <w:lvl w:ilvl="3">
      <w:numFmt w:val="bullet"/>
      <w:lvlText w:val="•"/>
      <w:lvlJc w:val="left"/>
      <w:pPr>
        <w:ind w:left="821" w:hanging="240"/>
      </w:pPr>
    </w:lvl>
    <w:lvl w:ilvl="4">
      <w:numFmt w:val="bullet"/>
      <w:lvlText w:val="•"/>
      <w:lvlJc w:val="left"/>
      <w:pPr>
        <w:ind w:left="1048" w:hanging="240"/>
      </w:pPr>
    </w:lvl>
    <w:lvl w:ilvl="5">
      <w:numFmt w:val="bullet"/>
      <w:lvlText w:val="•"/>
      <w:lvlJc w:val="left"/>
      <w:pPr>
        <w:ind w:left="1275" w:hanging="240"/>
      </w:pPr>
    </w:lvl>
    <w:lvl w:ilvl="6">
      <w:numFmt w:val="bullet"/>
      <w:lvlText w:val="•"/>
      <w:lvlJc w:val="left"/>
      <w:pPr>
        <w:ind w:left="1502" w:hanging="240"/>
      </w:pPr>
    </w:lvl>
    <w:lvl w:ilvl="7">
      <w:numFmt w:val="bullet"/>
      <w:lvlText w:val="•"/>
      <w:lvlJc w:val="left"/>
      <w:pPr>
        <w:ind w:left="1729" w:hanging="240"/>
      </w:pPr>
    </w:lvl>
    <w:lvl w:ilvl="8">
      <w:numFmt w:val="bullet"/>
      <w:lvlText w:val="•"/>
      <w:lvlJc w:val="left"/>
      <w:pPr>
        <w:ind w:left="1956" w:hanging="240"/>
      </w:pPr>
    </w:lvl>
  </w:abstractNum>
  <w:abstractNum w:abstractNumId="5" w15:restartNumberingAfterBreak="0">
    <w:nsid w:val="00000443"/>
    <w:multiLevelType w:val="multilevel"/>
    <w:tmpl w:val="000008C6"/>
    <w:lvl w:ilvl="0">
      <w:numFmt w:val="bullet"/>
      <w:lvlText w:val=""/>
      <w:lvlJc w:val="left"/>
      <w:pPr>
        <w:ind w:left="273" w:hanging="171"/>
      </w:pPr>
      <w:rPr>
        <w:rFonts w:ascii="Symbol" w:hAnsi="Symbol" w:cs="Symbol"/>
        <w:b w:val="0"/>
        <w:bCs w:val="0"/>
        <w:w w:val="100"/>
        <w:sz w:val="24"/>
        <w:szCs w:val="24"/>
      </w:rPr>
    </w:lvl>
    <w:lvl w:ilvl="1">
      <w:numFmt w:val="bullet"/>
      <w:lvlText w:val="•"/>
      <w:lvlJc w:val="left"/>
      <w:pPr>
        <w:ind w:left="548" w:hanging="171"/>
      </w:pPr>
    </w:lvl>
    <w:lvl w:ilvl="2">
      <w:numFmt w:val="bullet"/>
      <w:lvlText w:val="•"/>
      <w:lvlJc w:val="left"/>
      <w:pPr>
        <w:ind w:left="817" w:hanging="171"/>
      </w:pPr>
    </w:lvl>
    <w:lvl w:ilvl="3">
      <w:numFmt w:val="bullet"/>
      <w:lvlText w:val="•"/>
      <w:lvlJc w:val="left"/>
      <w:pPr>
        <w:ind w:left="1086" w:hanging="171"/>
      </w:pPr>
    </w:lvl>
    <w:lvl w:ilvl="4">
      <w:numFmt w:val="bullet"/>
      <w:lvlText w:val="•"/>
      <w:lvlJc w:val="left"/>
      <w:pPr>
        <w:ind w:left="1355" w:hanging="171"/>
      </w:pPr>
    </w:lvl>
    <w:lvl w:ilvl="5">
      <w:numFmt w:val="bullet"/>
      <w:lvlText w:val="•"/>
      <w:lvlJc w:val="left"/>
      <w:pPr>
        <w:ind w:left="1624" w:hanging="171"/>
      </w:pPr>
    </w:lvl>
    <w:lvl w:ilvl="6">
      <w:numFmt w:val="bullet"/>
      <w:lvlText w:val="•"/>
      <w:lvlJc w:val="left"/>
      <w:pPr>
        <w:ind w:left="1893" w:hanging="171"/>
      </w:pPr>
    </w:lvl>
    <w:lvl w:ilvl="7">
      <w:numFmt w:val="bullet"/>
      <w:lvlText w:val="•"/>
      <w:lvlJc w:val="left"/>
      <w:pPr>
        <w:ind w:left="2162" w:hanging="171"/>
      </w:pPr>
    </w:lvl>
    <w:lvl w:ilvl="8">
      <w:numFmt w:val="bullet"/>
      <w:lvlText w:val="•"/>
      <w:lvlJc w:val="left"/>
      <w:pPr>
        <w:ind w:left="2431" w:hanging="171"/>
      </w:pPr>
    </w:lvl>
  </w:abstractNum>
  <w:abstractNum w:abstractNumId="6" w15:restartNumberingAfterBreak="0">
    <w:nsid w:val="00000444"/>
    <w:multiLevelType w:val="multilevel"/>
    <w:tmpl w:val="000008C7"/>
    <w:lvl w:ilvl="0">
      <w:numFmt w:val="bullet"/>
      <w:lvlText w:val=""/>
      <w:lvlJc w:val="left"/>
      <w:pPr>
        <w:ind w:left="268" w:hanging="166"/>
      </w:pPr>
      <w:rPr>
        <w:rFonts w:ascii="Symbol" w:hAnsi="Symbol" w:cs="Symbol"/>
        <w:b w:val="0"/>
        <w:bCs w:val="0"/>
        <w:w w:val="100"/>
        <w:sz w:val="24"/>
        <w:szCs w:val="24"/>
      </w:rPr>
    </w:lvl>
    <w:lvl w:ilvl="1">
      <w:numFmt w:val="bullet"/>
      <w:lvlText w:val="•"/>
      <w:lvlJc w:val="left"/>
      <w:pPr>
        <w:ind w:left="643" w:hanging="166"/>
      </w:pPr>
    </w:lvl>
    <w:lvl w:ilvl="2">
      <w:numFmt w:val="bullet"/>
      <w:lvlText w:val="•"/>
      <w:lvlJc w:val="left"/>
      <w:pPr>
        <w:ind w:left="1027" w:hanging="166"/>
      </w:pPr>
    </w:lvl>
    <w:lvl w:ilvl="3">
      <w:numFmt w:val="bullet"/>
      <w:lvlText w:val="•"/>
      <w:lvlJc w:val="left"/>
      <w:pPr>
        <w:ind w:left="1411" w:hanging="166"/>
      </w:pPr>
    </w:lvl>
    <w:lvl w:ilvl="4">
      <w:numFmt w:val="bullet"/>
      <w:lvlText w:val="•"/>
      <w:lvlJc w:val="left"/>
      <w:pPr>
        <w:ind w:left="1795" w:hanging="166"/>
      </w:pPr>
    </w:lvl>
    <w:lvl w:ilvl="5">
      <w:numFmt w:val="bullet"/>
      <w:lvlText w:val="•"/>
      <w:lvlJc w:val="left"/>
      <w:pPr>
        <w:ind w:left="2179" w:hanging="166"/>
      </w:pPr>
    </w:lvl>
    <w:lvl w:ilvl="6">
      <w:numFmt w:val="bullet"/>
      <w:lvlText w:val="•"/>
      <w:lvlJc w:val="left"/>
      <w:pPr>
        <w:ind w:left="2563" w:hanging="166"/>
      </w:pPr>
    </w:lvl>
    <w:lvl w:ilvl="7">
      <w:numFmt w:val="bullet"/>
      <w:lvlText w:val="•"/>
      <w:lvlJc w:val="left"/>
      <w:pPr>
        <w:ind w:left="2947" w:hanging="166"/>
      </w:pPr>
    </w:lvl>
    <w:lvl w:ilvl="8">
      <w:numFmt w:val="bullet"/>
      <w:lvlText w:val="•"/>
      <w:lvlJc w:val="left"/>
      <w:pPr>
        <w:ind w:left="3331" w:hanging="166"/>
      </w:pPr>
    </w:lvl>
  </w:abstractNum>
  <w:abstractNum w:abstractNumId="7" w15:restartNumberingAfterBreak="0">
    <w:nsid w:val="00000445"/>
    <w:multiLevelType w:val="multilevel"/>
    <w:tmpl w:val="000008C8"/>
    <w:lvl w:ilvl="0">
      <w:numFmt w:val="bullet"/>
      <w:lvlText w:val=""/>
      <w:lvlJc w:val="left"/>
      <w:pPr>
        <w:ind w:left="307" w:hanging="204"/>
      </w:pPr>
      <w:rPr>
        <w:rFonts w:ascii="Symbol" w:hAnsi="Symbol" w:cs="Symbol"/>
        <w:b w:val="0"/>
        <w:bCs w:val="0"/>
        <w:w w:val="100"/>
        <w:sz w:val="24"/>
        <w:szCs w:val="24"/>
      </w:rPr>
    </w:lvl>
    <w:lvl w:ilvl="1">
      <w:numFmt w:val="bullet"/>
      <w:lvlText w:val="•"/>
      <w:lvlJc w:val="left"/>
      <w:pPr>
        <w:ind w:left="509" w:hanging="204"/>
      </w:pPr>
    </w:lvl>
    <w:lvl w:ilvl="2">
      <w:numFmt w:val="bullet"/>
      <w:lvlText w:val="•"/>
      <w:lvlJc w:val="left"/>
      <w:pPr>
        <w:ind w:left="719" w:hanging="204"/>
      </w:pPr>
    </w:lvl>
    <w:lvl w:ilvl="3">
      <w:numFmt w:val="bullet"/>
      <w:lvlText w:val="•"/>
      <w:lvlJc w:val="left"/>
      <w:pPr>
        <w:ind w:left="929" w:hanging="204"/>
      </w:pPr>
    </w:lvl>
    <w:lvl w:ilvl="4">
      <w:numFmt w:val="bullet"/>
      <w:lvlText w:val="•"/>
      <w:lvlJc w:val="left"/>
      <w:pPr>
        <w:ind w:left="1139" w:hanging="204"/>
      </w:pPr>
    </w:lvl>
    <w:lvl w:ilvl="5">
      <w:numFmt w:val="bullet"/>
      <w:lvlText w:val="•"/>
      <w:lvlJc w:val="left"/>
      <w:pPr>
        <w:ind w:left="1348" w:hanging="204"/>
      </w:pPr>
    </w:lvl>
    <w:lvl w:ilvl="6">
      <w:numFmt w:val="bullet"/>
      <w:lvlText w:val="•"/>
      <w:lvlJc w:val="left"/>
      <w:pPr>
        <w:ind w:left="1558" w:hanging="204"/>
      </w:pPr>
    </w:lvl>
    <w:lvl w:ilvl="7">
      <w:numFmt w:val="bullet"/>
      <w:lvlText w:val="•"/>
      <w:lvlJc w:val="left"/>
      <w:pPr>
        <w:ind w:left="1768" w:hanging="204"/>
      </w:pPr>
    </w:lvl>
    <w:lvl w:ilvl="8">
      <w:numFmt w:val="bullet"/>
      <w:lvlText w:val="•"/>
      <w:lvlJc w:val="left"/>
      <w:pPr>
        <w:ind w:left="1978" w:hanging="204"/>
      </w:pPr>
    </w:lvl>
  </w:abstractNum>
  <w:abstractNum w:abstractNumId="8" w15:restartNumberingAfterBreak="0">
    <w:nsid w:val="00000446"/>
    <w:multiLevelType w:val="multilevel"/>
    <w:tmpl w:val="000008C9"/>
    <w:lvl w:ilvl="0">
      <w:numFmt w:val="bullet"/>
      <w:lvlText w:val=""/>
      <w:lvlJc w:val="left"/>
      <w:pPr>
        <w:ind w:left="273" w:hanging="171"/>
      </w:pPr>
      <w:rPr>
        <w:rFonts w:ascii="Symbol" w:hAnsi="Symbol" w:cs="Symbol"/>
        <w:b w:val="0"/>
        <w:bCs w:val="0"/>
        <w:w w:val="100"/>
        <w:sz w:val="24"/>
        <w:szCs w:val="24"/>
      </w:rPr>
    </w:lvl>
    <w:lvl w:ilvl="1">
      <w:numFmt w:val="bullet"/>
      <w:lvlText w:val="•"/>
      <w:lvlJc w:val="left"/>
      <w:pPr>
        <w:ind w:left="548" w:hanging="171"/>
      </w:pPr>
    </w:lvl>
    <w:lvl w:ilvl="2">
      <w:numFmt w:val="bullet"/>
      <w:lvlText w:val="•"/>
      <w:lvlJc w:val="left"/>
      <w:pPr>
        <w:ind w:left="817" w:hanging="171"/>
      </w:pPr>
    </w:lvl>
    <w:lvl w:ilvl="3">
      <w:numFmt w:val="bullet"/>
      <w:lvlText w:val="•"/>
      <w:lvlJc w:val="left"/>
      <w:pPr>
        <w:ind w:left="1086" w:hanging="171"/>
      </w:pPr>
    </w:lvl>
    <w:lvl w:ilvl="4">
      <w:numFmt w:val="bullet"/>
      <w:lvlText w:val="•"/>
      <w:lvlJc w:val="left"/>
      <w:pPr>
        <w:ind w:left="1355" w:hanging="171"/>
      </w:pPr>
    </w:lvl>
    <w:lvl w:ilvl="5">
      <w:numFmt w:val="bullet"/>
      <w:lvlText w:val="•"/>
      <w:lvlJc w:val="left"/>
      <w:pPr>
        <w:ind w:left="1624" w:hanging="171"/>
      </w:pPr>
    </w:lvl>
    <w:lvl w:ilvl="6">
      <w:numFmt w:val="bullet"/>
      <w:lvlText w:val="•"/>
      <w:lvlJc w:val="left"/>
      <w:pPr>
        <w:ind w:left="1893" w:hanging="171"/>
      </w:pPr>
    </w:lvl>
    <w:lvl w:ilvl="7">
      <w:numFmt w:val="bullet"/>
      <w:lvlText w:val="•"/>
      <w:lvlJc w:val="left"/>
      <w:pPr>
        <w:ind w:left="2162" w:hanging="171"/>
      </w:pPr>
    </w:lvl>
    <w:lvl w:ilvl="8">
      <w:numFmt w:val="bullet"/>
      <w:lvlText w:val="•"/>
      <w:lvlJc w:val="left"/>
      <w:pPr>
        <w:ind w:left="2431" w:hanging="171"/>
      </w:pPr>
    </w:lvl>
  </w:abstractNum>
  <w:abstractNum w:abstractNumId="9" w15:restartNumberingAfterBreak="0">
    <w:nsid w:val="00000447"/>
    <w:multiLevelType w:val="multilevel"/>
    <w:tmpl w:val="000008CA"/>
    <w:lvl w:ilvl="0">
      <w:numFmt w:val="bullet"/>
      <w:lvlText w:val=""/>
      <w:lvlJc w:val="left"/>
      <w:pPr>
        <w:ind w:left="268" w:hanging="166"/>
      </w:pPr>
      <w:rPr>
        <w:rFonts w:ascii="Symbol" w:hAnsi="Symbol" w:cs="Symbol"/>
        <w:b w:val="0"/>
        <w:bCs w:val="0"/>
        <w:w w:val="100"/>
        <w:sz w:val="24"/>
        <w:szCs w:val="24"/>
      </w:rPr>
    </w:lvl>
    <w:lvl w:ilvl="1">
      <w:numFmt w:val="bullet"/>
      <w:lvlText w:val="•"/>
      <w:lvlJc w:val="left"/>
      <w:pPr>
        <w:ind w:left="643" w:hanging="166"/>
      </w:pPr>
    </w:lvl>
    <w:lvl w:ilvl="2">
      <w:numFmt w:val="bullet"/>
      <w:lvlText w:val="•"/>
      <w:lvlJc w:val="left"/>
      <w:pPr>
        <w:ind w:left="1027" w:hanging="166"/>
      </w:pPr>
    </w:lvl>
    <w:lvl w:ilvl="3">
      <w:numFmt w:val="bullet"/>
      <w:lvlText w:val="•"/>
      <w:lvlJc w:val="left"/>
      <w:pPr>
        <w:ind w:left="1411" w:hanging="166"/>
      </w:pPr>
    </w:lvl>
    <w:lvl w:ilvl="4">
      <w:numFmt w:val="bullet"/>
      <w:lvlText w:val="•"/>
      <w:lvlJc w:val="left"/>
      <w:pPr>
        <w:ind w:left="1795" w:hanging="166"/>
      </w:pPr>
    </w:lvl>
    <w:lvl w:ilvl="5">
      <w:numFmt w:val="bullet"/>
      <w:lvlText w:val="•"/>
      <w:lvlJc w:val="left"/>
      <w:pPr>
        <w:ind w:left="2179" w:hanging="166"/>
      </w:pPr>
    </w:lvl>
    <w:lvl w:ilvl="6">
      <w:numFmt w:val="bullet"/>
      <w:lvlText w:val="•"/>
      <w:lvlJc w:val="left"/>
      <w:pPr>
        <w:ind w:left="2563" w:hanging="166"/>
      </w:pPr>
    </w:lvl>
    <w:lvl w:ilvl="7">
      <w:numFmt w:val="bullet"/>
      <w:lvlText w:val="•"/>
      <w:lvlJc w:val="left"/>
      <w:pPr>
        <w:ind w:left="2947" w:hanging="166"/>
      </w:pPr>
    </w:lvl>
    <w:lvl w:ilvl="8">
      <w:numFmt w:val="bullet"/>
      <w:lvlText w:val="•"/>
      <w:lvlJc w:val="left"/>
      <w:pPr>
        <w:ind w:left="3331" w:hanging="166"/>
      </w:pPr>
    </w:lvl>
  </w:abstractNum>
  <w:abstractNum w:abstractNumId="10" w15:restartNumberingAfterBreak="0">
    <w:nsid w:val="00000448"/>
    <w:multiLevelType w:val="multilevel"/>
    <w:tmpl w:val="000008CB"/>
    <w:lvl w:ilvl="0">
      <w:numFmt w:val="bullet"/>
      <w:lvlText w:val=""/>
      <w:lvlJc w:val="left"/>
      <w:pPr>
        <w:ind w:left="463" w:hanging="361"/>
      </w:pPr>
      <w:rPr>
        <w:rFonts w:ascii="Symbol" w:hAnsi="Symbol" w:cs="Symbol"/>
        <w:b w:val="0"/>
        <w:bCs w:val="0"/>
        <w:w w:val="100"/>
        <w:sz w:val="24"/>
        <w:szCs w:val="24"/>
      </w:rPr>
    </w:lvl>
    <w:lvl w:ilvl="1">
      <w:numFmt w:val="bullet"/>
      <w:lvlText w:val="•"/>
      <w:lvlJc w:val="left"/>
      <w:pPr>
        <w:ind w:left="820" w:hanging="361"/>
      </w:pPr>
    </w:lvl>
    <w:lvl w:ilvl="2">
      <w:numFmt w:val="bullet"/>
      <w:lvlText w:val="•"/>
      <w:lvlJc w:val="left"/>
      <w:pPr>
        <w:ind w:left="1180" w:hanging="361"/>
      </w:pPr>
    </w:lvl>
    <w:lvl w:ilvl="3">
      <w:numFmt w:val="bullet"/>
      <w:lvlText w:val="•"/>
      <w:lvlJc w:val="left"/>
      <w:pPr>
        <w:ind w:left="1541" w:hanging="361"/>
      </w:pPr>
    </w:lvl>
    <w:lvl w:ilvl="4">
      <w:numFmt w:val="bullet"/>
      <w:lvlText w:val="•"/>
      <w:lvlJc w:val="left"/>
      <w:pPr>
        <w:ind w:left="1901" w:hanging="361"/>
      </w:pPr>
    </w:lvl>
    <w:lvl w:ilvl="5">
      <w:numFmt w:val="bullet"/>
      <w:lvlText w:val="•"/>
      <w:lvlJc w:val="left"/>
      <w:pPr>
        <w:ind w:left="2262" w:hanging="361"/>
      </w:pPr>
    </w:lvl>
    <w:lvl w:ilvl="6">
      <w:numFmt w:val="bullet"/>
      <w:lvlText w:val="•"/>
      <w:lvlJc w:val="left"/>
      <w:pPr>
        <w:ind w:left="2622" w:hanging="361"/>
      </w:pPr>
    </w:lvl>
    <w:lvl w:ilvl="7">
      <w:numFmt w:val="bullet"/>
      <w:lvlText w:val="•"/>
      <w:lvlJc w:val="left"/>
      <w:pPr>
        <w:ind w:left="2982" w:hanging="361"/>
      </w:pPr>
    </w:lvl>
    <w:lvl w:ilvl="8">
      <w:numFmt w:val="bullet"/>
      <w:lvlText w:val="•"/>
      <w:lvlJc w:val="left"/>
      <w:pPr>
        <w:ind w:left="3343" w:hanging="361"/>
      </w:pPr>
    </w:lvl>
  </w:abstractNum>
  <w:abstractNum w:abstractNumId="11" w15:restartNumberingAfterBreak="0">
    <w:nsid w:val="00000449"/>
    <w:multiLevelType w:val="multilevel"/>
    <w:tmpl w:val="000008CC"/>
    <w:lvl w:ilvl="0">
      <w:start w:val="6"/>
      <w:numFmt w:val="decimal"/>
      <w:lvlText w:val="%1."/>
      <w:lvlJc w:val="left"/>
      <w:pPr>
        <w:ind w:left="136" w:hanging="240"/>
      </w:pPr>
      <w:rPr>
        <w:rFonts w:ascii="Times New Roman" w:hAnsi="Times New Roman" w:cs="Times New Roman"/>
        <w:b/>
        <w:bCs/>
        <w:spacing w:val="-2"/>
        <w:w w:val="99"/>
        <w:sz w:val="24"/>
        <w:szCs w:val="24"/>
      </w:rPr>
    </w:lvl>
    <w:lvl w:ilvl="1">
      <w:numFmt w:val="bullet"/>
      <w:lvlText w:val="•"/>
      <w:lvlJc w:val="left"/>
      <w:pPr>
        <w:ind w:left="367" w:hanging="240"/>
      </w:pPr>
    </w:lvl>
    <w:lvl w:ilvl="2">
      <w:numFmt w:val="bullet"/>
      <w:lvlText w:val="•"/>
      <w:lvlJc w:val="left"/>
      <w:pPr>
        <w:ind w:left="594" w:hanging="240"/>
      </w:pPr>
    </w:lvl>
    <w:lvl w:ilvl="3">
      <w:numFmt w:val="bullet"/>
      <w:lvlText w:val="•"/>
      <w:lvlJc w:val="left"/>
      <w:pPr>
        <w:ind w:left="821" w:hanging="240"/>
      </w:pPr>
    </w:lvl>
    <w:lvl w:ilvl="4">
      <w:numFmt w:val="bullet"/>
      <w:lvlText w:val="•"/>
      <w:lvlJc w:val="left"/>
      <w:pPr>
        <w:ind w:left="1048" w:hanging="240"/>
      </w:pPr>
    </w:lvl>
    <w:lvl w:ilvl="5">
      <w:numFmt w:val="bullet"/>
      <w:lvlText w:val="•"/>
      <w:lvlJc w:val="left"/>
      <w:pPr>
        <w:ind w:left="1275" w:hanging="240"/>
      </w:pPr>
    </w:lvl>
    <w:lvl w:ilvl="6">
      <w:numFmt w:val="bullet"/>
      <w:lvlText w:val="•"/>
      <w:lvlJc w:val="left"/>
      <w:pPr>
        <w:ind w:left="1502" w:hanging="240"/>
      </w:pPr>
    </w:lvl>
    <w:lvl w:ilvl="7">
      <w:numFmt w:val="bullet"/>
      <w:lvlText w:val="•"/>
      <w:lvlJc w:val="left"/>
      <w:pPr>
        <w:ind w:left="1729" w:hanging="240"/>
      </w:pPr>
    </w:lvl>
    <w:lvl w:ilvl="8">
      <w:numFmt w:val="bullet"/>
      <w:lvlText w:val="•"/>
      <w:lvlJc w:val="left"/>
      <w:pPr>
        <w:ind w:left="1956" w:hanging="240"/>
      </w:pPr>
    </w:lvl>
  </w:abstractNum>
  <w:abstractNum w:abstractNumId="12" w15:restartNumberingAfterBreak="0">
    <w:nsid w:val="0000044A"/>
    <w:multiLevelType w:val="multilevel"/>
    <w:tmpl w:val="000008CD"/>
    <w:lvl w:ilvl="0">
      <w:numFmt w:val="bullet"/>
      <w:lvlText w:val=""/>
      <w:lvlJc w:val="left"/>
      <w:pPr>
        <w:ind w:left="336" w:hanging="180"/>
      </w:pPr>
      <w:rPr>
        <w:rFonts w:ascii="Symbol" w:hAnsi="Symbol" w:cs="Symbol"/>
        <w:b w:val="0"/>
        <w:bCs w:val="0"/>
        <w:w w:val="100"/>
        <w:sz w:val="24"/>
        <w:szCs w:val="24"/>
      </w:rPr>
    </w:lvl>
    <w:lvl w:ilvl="1">
      <w:numFmt w:val="bullet"/>
      <w:lvlText w:val="•"/>
      <w:lvlJc w:val="left"/>
      <w:pPr>
        <w:ind w:left="602" w:hanging="180"/>
      </w:pPr>
    </w:lvl>
    <w:lvl w:ilvl="2">
      <w:numFmt w:val="bullet"/>
      <w:lvlText w:val="•"/>
      <w:lvlJc w:val="left"/>
      <w:pPr>
        <w:ind w:left="865" w:hanging="180"/>
      </w:pPr>
    </w:lvl>
    <w:lvl w:ilvl="3">
      <w:numFmt w:val="bullet"/>
      <w:lvlText w:val="•"/>
      <w:lvlJc w:val="left"/>
      <w:pPr>
        <w:ind w:left="1128" w:hanging="180"/>
      </w:pPr>
    </w:lvl>
    <w:lvl w:ilvl="4">
      <w:numFmt w:val="bullet"/>
      <w:lvlText w:val="•"/>
      <w:lvlJc w:val="left"/>
      <w:pPr>
        <w:ind w:left="1391" w:hanging="180"/>
      </w:pPr>
    </w:lvl>
    <w:lvl w:ilvl="5">
      <w:numFmt w:val="bullet"/>
      <w:lvlText w:val="•"/>
      <w:lvlJc w:val="left"/>
      <w:pPr>
        <w:ind w:left="1654" w:hanging="180"/>
      </w:pPr>
    </w:lvl>
    <w:lvl w:ilvl="6">
      <w:numFmt w:val="bullet"/>
      <w:lvlText w:val="•"/>
      <w:lvlJc w:val="left"/>
      <w:pPr>
        <w:ind w:left="1917" w:hanging="180"/>
      </w:pPr>
    </w:lvl>
    <w:lvl w:ilvl="7">
      <w:numFmt w:val="bullet"/>
      <w:lvlText w:val="•"/>
      <w:lvlJc w:val="left"/>
      <w:pPr>
        <w:ind w:left="2180" w:hanging="180"/>
      </w:pPr>
    </w:lvl>
    <w:lvl w:ilvl="8">
      <w:numFmt w:val="bullet"/>
      <w:lvlText w:val="•"/>
      <w:lvlJc w:val="left"/>
      <w:pPr>
        <w:ind w:left="2443" w:hanging="180"/>
      </w:pPr>
    </w:lvl>
  </w:abstractNum>
  <w:abstractNum w:abstractNumId="13" w15:restartNumberingAfterBreak="0">
    <w:nsid w:val="0000044B"/>
    <w:multiLevelType w:val="multilevel"/>
    <w:tmpl w:val="000008CE"/>
    <w:lvl w:ilvl="0">
      <w:numFmt w:val="bullet"/>
      <w:lvlText w:val=""/>
      <w:lvlJc w:val="left"/>
      <w:pPr>
        <w:ind w:left="295" w:hanging="180"/>
      </w:pPr>
      <w:rPr>
        <w:b w:val="0"/>
        <w:bCs w:val="0"/>
        <w:w w:val="99"/>
      </w:rPr>
    </w:lvl>
    <w:lvl w:ilvl="1">
      <w:numFmt w:val="bullet"/>
      <w:lvlText w:val="•"/>
      <w:lvlJc w:val="left"/>
      <w:pPr>
        <w:ind w:left="679" w:hanging="180"/>
      </w:pPr>
    </w:lvl>
    <w:lvl w:ilvl="2">
      <w:numFmt w:val="bullet"/>
      <w:lvlText w:val="•"/>
      <w:lvlJc w:val="left"/>
      <w:pPr>
        <w:ind w:left="1059" w:hanging="180"/>
      </w:pPr>
    </w:lvl>
    <w:lvl w:ilvl="3">
      <w:numFmt w:val="bullet"/>
      <w:lvlText w:val="•"/>
      <w:lvlJc w:val="left"/>
      <w:pPr>
        <w:ind w:left="1439" w:hanging="180"/>
      </w:pPr>
    </w:lvl>
    <w:lvl w:ilvl="4">
      <w:numFmt w:val="bullet"/>
      <w:lvlText w:val="•"/>
      <w:lvlJc w:val="left"/>
      <w:pPr>
        <w:ind w:left="1819" w:hanging="180"/>
      </w:pPr>
    </w:lvl>
    <w:lvl w:ilvl="5">
      <w:numFmt w:val="bullet"/>
      <w:lvlText w:val="•"/>
      <w:lvlJc w:val="left"/>
      <w:pPr>
        <w:ind w:left="2199" w:hanging="180"/>
      </w:pPr>
    </w:lvl>
    <w:lvl w:ilvl="6">
      <w:numFmt w:val="bullet"/>
      <w:lvlText w:val="•"/>
      <w:lvlJc w:val="left"/>
      <w:pPr>
        <w:ind w:left="2579" w:hanging="180"/>
      </w:pPr>
    </w:lvl>
    <w:lvl w:ilvl="7">
      <w:numFmt w:val="bullet"/>
      <w:lvlText w:val="•"/>
      <w:lvlJc w:val="left"/>
      <w:pPr>
        <w:ind w:left="2959" w:hanging="180"/>
      </w:pPr>
    </w:lvl>
    <w:lvl w:ilvl="8">
      <w:numFmt w:val="bullet"/>
      <w:lvlText w:val="•"/>
      <w:lvlJc w:val="left"/>
      <w:pPr>
        <w:ind w:left="3339" w:hanging="180"/>
      </w:pPr>
    </w:lvl>
  </w:abstractNum>
  <w:abstractNum w:abstractNumId="14" w15:restartNumberingAfterBreak="0">
    <w:nsid w:val="0000044C"/>
    <w:multiLevelType w:val="multilevel"/>
    <w:tmpl w:val="000008CF"/>
    <w:lvl w:ilvl="0">
      <w:numFmt w:val="bullet"/>
      <w:lvlText w:val=""/>
      <w:lvlJc w:val="left"/>
      <w:pPr>
        <w:ind w:left="307" w:hanging="204"/>
      </w:pPr>
      <w:rPr>
        <w:rFonts w:ascii="Symbol" w:hAnsi="Symbol" w:cs="Symbol"/>
        <w:b w:val="0"/>
        <w:bCs w:val="0"/>
        <w:w w:val="100"/>
        <w:sz w:val="24"/>
        <w:szCs w:val="24"/>
      </w:rPr>
    </w:lvl>
    <w:lvl w:ilvl="1">
      <w:numFmt w:val="bullet"/>
      <w:lvlText w:val="•"/>
      <w:lvlJc w:val="left"/>
      <w:pPr>
        <w:ind w:left="509" w:hanging="204"/>
      </w:pPr>
    </w:lvl>
    <w:lvl w:ilvl="2">
      <w:numFmt w:val="bullet"/>
      <w:lvlText w:val="•"/>
      <w:lvlJc w:val="left"/>
      <w:pPr>
        <w:ind w:left="719" w:hanging="204"/>
      </w:pPr>
    </w:lvl>
    <w:lvl w:ilvl="3">
      <w:numFmt w:val="bullet"/>
      <w:lvlText w:val="•"/>
      <w:lvlJc w:val="left"/>
      <w:pPr>
        <w:ind w:left="929" w:hanging="204"/>
      </w:pPr>
    </w:lvl>
    <w:lvl w:ilvl="4">
      <w:numFmt w:val="bullet"/>
      <w:lvlText w:val="•"/>
      <w:lvlJc w:val="left"/>
      <w:pPr>
        <w:ind w:left="1139" w:hanging="204"/>
      </w:pPr>
    </w:lvl>
    <w:lvl w:ilvl="5">
      <w:numFmt w:val="bullet"/>
      <w:lvlText w:val="•"/>
      <w:lvlJc w:val="left"/>
      <w:pPr>
        <w:ind w:left="1348" w:hanging="204"/>
      </w:pPr>
    </w:lvl>
    <w:lvl w:ilvl="6">
      <w:numFmt w:val="bullet"/>
      <w:lvlText w:val="•"/>
      <w:lvlJc w:val="left"/>
      <w:pPr>
        <w:ind w:left="1558" w:hanging="204"/>
      </w:pPr>
    </w:lvl>
    <w:lvl w:ilvl="7">
      <w:numFmt w:val="bullet"/>
      <w:lvlText w:val="•"/>
      <w:lvlJc w:val="left"/>
      <w:pPr>
        <w:ind w:left="1768" w:hanging="204"/>
      </w:pPr>
    </w:lvl>
    <w:lvl w:ilvl="8">
      <w:numFmt w:val="bullet"/>
      <w:lvlText w:val="•"/>
      <w:lvlJc w:val="left"/>
      <w:pPr>
        <w:ind w:left="1978" w:hanging="204"/>
      </w:pPr>
    </w:lvl>
  </w:abstractNum>
  <w:abstractNum w:abstractNumId="15" w15:restartNumberingAfterBreak="0">
    <w:nsid w:val="0000044D"/>
    <w:multiLevelType w:val="multilevel"/>
    <w:tmpl w:val="000008D0"/>
    <w:lvl w:ilvl="0">
      <w:start w:val="10"/>
      <w:numFmt w:val="decimal"/>
      <w:lvlText w:val="%1."/>
      <w:lvlJc w:val="left"/>
      <w:pPr>
        <w:ind w:left="136" w:hanging="360"/>
      </w:pPr>
      <w:rPr>
        <w:rFonts w:ascii="Times New Roman" w:hAnsi="Times New Roman" w:cs="Times New Roman"/>
        <w:b/>
        <w:bCs/>
        <w:spacing w:val="-4"/>
        <w:w w:val="99"/>
        <w:sz w:val="24"/>
        <w:szCs w:val="24"/>
      </w:rPr>
    </w:lvl>
    <w:lvl w:ilvl="1">
      <w:numFmt w:val="bullet"/>
      <w:lvlText w:val="•"/>
      <w:lvlJc w:val="left"/>
      <w:pPr>
        <w:ind w:left="367" w:hanging="360"/>
      </w:pPr>
    </w:lvl>
    <w:lvl w:ilvl="2">
      <w:numFmt w:val="bullet"/>
      <w:lvlText w:val="•"/>
      <w:lvlJc w:val="left"/>
      <w:pPr>
        <w:ind w:left="594" w:hanging="360"/>
      </w:pPr>
    </w:lvl>
    <w:lvl w:ilvl="3">
      <w:numFmt w:val="bullet"/>
      <w:lvlText w:val="•"/>
      <w:lvlJc w:val="left"/>
      <w:pPr>
        <w:ind w:left="821" w:hanging="360"/>
      </w:pPr>
    </w:lvl>
    <w:lvl w:ilvl="4">
      <w:numFmt w:val="bullet"/>
      <w:lvlText w:val="•"/>
      <w:lvlJc w:val="left"/>
      <w:pPr>
        <w:ind w:left="1048" w:hanging="360"/>
      </w:pPr>
    </w:lvl>
    <w:lvl w:ilvl="5">
      <w:numFmt w:val="bullet"/>
      <w:lvlText w:val="•"/>
      <w:lvlJc w:val="left"/>
      <w:pPr>
        <w:ind w:left="1275" w:hanging="360"/>
      </w:pPr>
    </w:lvl>
    <w:lvl w:ilvl="6">
      <w:numFmt w:val="bullet"/>
      <w:lvlText w:val="•"/>
      <w:lvlJc w:val="left"/>
      <w:pPr>
        <w:ind w:left="1502" w:hanging="360"/>
      </w:pPr>
    </w:lvl>
    <w:lvl w:ilvl="7">
      <w:numFmt w:val="bullet"/>
      <w:lvlText w:val="•"/>
      <w:lvlJc w:val="left"/>
      <w:pPr>
        <w:ind w:left="1729" w:hanging="360"/>
      </w:pPr>
    </w:lvl>
    <w:lvl w:ilvl="8">
      <w:numFmt w:val="bullet"/>
      <w:lvlText w:val="•"/>
      <w:lvlJc w:val="left"/>
      <w:pPr>
        <w:ind w:left="1956" w:hanging="360"/>
      </w:pPr>
    </w:lvl>
  </w:abstractNum>
  <w:abstractNum w:abstractNumId="16" w15:restartNumberingAfterBreak="0">
    <w:nsid w:val="0000044E"/>
    <w:multiLevelType w:val="multilevel"/>
    <w:tmpl w:val="000008D1"/>
    <w:lvl w:ilvl="0">
      <w:numFmt w:val="bullet"/>
      <w:lvlText w:val=""/>
      <w:lvlJc w:val="left"/>
      <w:pPr>
        <w:ind w:left="268" w:hanging="180"/>
      </w:pPr>
      <w:rPr>
        <w:rFonts w:ascii="Symbol" w:hAnsi="Symbol" w:cs="Symbol"/>
        <w:b w:val="0"/>
        <w:bCs w:val="0"/>
        <w:w w:val="100"/>
        <w:sz w:val="24"/>
        <w:szCs w:val="24"/>
      </w:rPr>
    </w:lvl>
    <w:lvl w:ilvl="1">
      <w:numFmt w:val="bullet"/>
      <w:lvlText w:val="•"/>
      <w:lvlJc w:val="left"/>
      <w:pPr>
        <w:ind w:left="530" w:hanging="180"/>
      </w:pPr>
    </w:lvl>
    <w:lvl w:ilvl="2">
      <w:numFmt w:val="bullet"/>
      <w:lvlText w:val="•"/>
      <w:lvlJc w:val="left"/>
      <w:pPr>
        <w:ind w:left="801" w:hanging="180"/>
      </w:pPr>
    </w:lvl>
    <w:lvl w:ilvl="3">
      <w:numFmt w:val="bullet"/>
      <w:lvlText w:val="•"/>
      <w:lvlJc w:val="left"/>
      <w:pPr>
        <w:ind w:left="1072" w:hanging="180"/>
      </w:pPr>
    </w:lvl>
    <w:lvl w:ilvl="4">
      <w:numFmt w:val="bullet"/>
      <w:lvlText w:val="•"/>
      <w:lvlJc w:val="left"/>
      <w:pPr>
        <w:ind w:left="1343" w:hanging="180"/>
      </w:pPr>
    </w:lvl>
    <w:lvl w:ilvl="5">
      <w:numFmt w:val="bullet"/>
      <w:lvlText w:val="•"/>
      <w:lvlJc w:val="left"/>
      <w:pPr>
        <w:ind w:left="1614" w:hanging="180"/>
      </w:pPr>
    </w:lvl>
    <w:lvl w:ilvl="6">
      <w:numFmt w:val="bullet"/>
      <w:lvlText w:val="•"/>
      <w:lvlJc w:val="left"/>
      <w:pPr>
        <w:ind w:left="1885" w:hanging="180"/>
      </w:pPr>
    </w:lvl>
    <w:lvl w:ilvl="7">
      <w:numFmt w:val="bullet"/>
      <w:lvlText w:val="•"/>
      <w:lvlJc w:val="left"/>
      <w:pPr>
        <w:ind w:left="2156" w:hanging="180"/>
      </w:pPr>
    </w:lvl>
    <w:lvl w:ilvl="8">
      <w:numFmt w:val="bullet"/>
      <w:lvlText w:val="•"/>
      <w:lvlJc w:val="left"/>
      <w:pPr>
        <w:ind w:left="2427" w:hanging="180"/>
      </w:pPr>
    </w:lvl>
  </w:abstractNum>
  <w:abstractNum w:abstractNumId="17" w15:restartNumberingAfterBreak="0">
    <w:nsid w:val="0000044F"/>
    <w:multiLevelType w:val="multilevel"/>
    <w:tmpl w:val="000008D2"/>
    <w:lvl w:ilvl="0">
      <w:numFmt w:val="bullet"/>
      <w:lvlText w:val=""/>
      <w:lvlJc w:val="left"/>
      <w:pPr>
        <w:ind w:left="331" w:hanging="228"/>
      </w:pPr>
      <w:rPr>
        <w:rFonts w:ascii="Symbol" w:hAnsi="Symbol" w:cs="Symbol"/>
        <w:b w:val="0"/>
        <w:bCs w:val="0"/>
        <w:w w:val="100"/>
        <w:sz w:val="24"/>
        <w:szCs w:val="24"/>
      </w:rPr>
    </w:lvl>
    <w:lvl w:ilvl="1">
      <w:numFmt w:val="bullet"/>
      <w:lvlText w:val="•"/>
      <w:lvlJc w:val="left"/>
      <w:pPr>
        <w:ind w:left="715" w:hanging="228"/>
      </w:pPr>
    </w:lvl>
    <w:lvl w:ilvl="2">
      <w:numFmt w:val="bullet"/>
      <w:lvlText w:val="•"/>
      <w:lvlJc w:val="left"/>
      <w:pPr>
        <w:ind w:left="1091" w:hanging="228"/>
      </w:pPr>
    </w:lvl>
    <w:lvl w:ilvl="3">
      <w:numFmt w:val="bullet"/>
      <w:lvlText w:val="•"/>
      <w:lvlJc w:val="left"/>
      <w:pPr>
        <w:ind w:left="1467" w:hanging="228"/>
      </w:pPr>
    </w:lvl>
    <w:lvl w:ilvl="4">
      <w:numFmt w:val="bullet"/>
      <w:lvlText w:val="•"/>
      <w:lvlJc w:val="left"/>
      <w:pPr>
        <w:ind w:left="1843" w:hanging="228"/>
      </w:pPr>
    </w:lvl>
    <w:lvl w:ilvl="5">
      <w:numFmt w:val="bullet"/>
      <w:lvlText w:val="•"/>
      <w:lvlJc w:val="left"/>
      <w:pPr>
        <w:ind w:left="2219" w:hanging="228"/>
      </w:pPr>
    </w:lvl>
    <w:lvl w:ilvl="6">
      <w:numFmt w:val="bullet"/>
      <w:lvlText w:val="•"/>
      <w:lvlJc w:val="left"/>
      <w:pPr>
        <w:ind w:left="2595" w:hanging="228"/>
      </w:pPr>
    </w:lvl>
    <w:lvl w:ilvl="7">
      <w:numFmt w:val="bullet"/>
      <w:lvlText w:val="•"/>
      <w:lvlJc w:val="left"/>
      <w:pPr>
        <w:ind w:left="2971" w:hanging="228"/>
      </w:pPr>
    </w:lvl>
    <w:lvl w:ilvl="8">
      <w:numFmt w:val="bullet"/>
      <w:lvlText w:val="•"/>
      <w:lvlJc w:val="left"/>
      <w:pPr>
        <w:ind w:left="3347" w:hanging="228"/>
      </w:pPr>
    </w:lvl>
  </w:abstractNum>
  <w:abstractNum w:abstractNumId="18" w15:restartNumberingAfterBreak="0">
    <w:nsid w:val="00000450"/>
    <w:multiLevelType w:val="multilevel"/>
    <w:tmpl w:val="000008D3"/>
    <w:lvl w:ilvl="0">
      <w:numFmt w:val="bullet"/>
      <w:lvlText w:val=""/>
      <w:lvlJc w:val="left"/>
      <w:pPr>
        <w:ind w:left="331" w:hanging="228"/>
      </w:pPr>
      <w:rPr>
        <w:rFonts w:ascii="Symbol" w:hAnsi="Symbol" w:cs="Symbol"/>
        <w:b w:val="0"/>
        <w:bCs w:val="0"/>
        <w:w w:val="100"/>
        <w:sz w:val="24"/>
        <w:szCs w:val="24"/>
      </w:rPr>
    </w:lvl>
    <w:lvl w:ilvl="1">
      <w:numFmt w:val="bullet"/>
      <w:lvlText w:val="•"/>
      <w:lvlJc w:val="left"/>
      <w:pPr>
        <w:ind w:left="545" w:hanging="228"/>
      </w:pPr>
    </w:lvl>
    <w:lvl w:ilvl="2">
      <w:numFmt w:val="bullet"/>
      <w:lvlText w:val="•"/>
      <w:lvlJc w:val="left"/>
      <w:pPr>
        <w:ind w:left="751" w:hanging="228"/>
      </w:pPr>
    </w:lvl>
    <w:lvl w:ilvl="3">
      <w:numFmt w:val="bullet"/>
      <w:lvlText w:val="•"/>
      <w:lvlJc w:val="left"/>
      <w:pPr>
        <w:ind w:left="957" w:hanging="228"/>
      </w:pPr>
    </w:lvl>
    <w:lvl w:ilvl="4">
      <w:numFmt w:val="bullet"/>
      <w:lvlText w:val="•"/>
      <w:lvlJc w:val="left"/>
      <w:pPr>
        <w:ind w:left="1163" w:hanging="228"/>
      </w:pPr>
    </w:lvl>
    <w:lvl w:ilvl="5">
      <w:numFmt w:val="bullet"/>
      <w:lvlText w:val="•"/>
      <w:lvlJc w:val="left"/>
      <w:pPr>
        <w:ind w:left="1368" w:hanging="228"/>
      </w:pPr>
    </w:lvl>
    <w:lvl w:ilvl="6">
      <w:numFmt w:val="bullet"/>
      <w:lvlText w:val="•"/>
      <w:lvlJc w:val="left"/>
      <w:pPr>
        <w:ind w:left="1574" w:hanging="228"/>
      </w:pPr>
    </w:lvl>
    <w:lvl w:ilvl="7">
      <w:numFmt w:val="bullet"/>
      <w:lvlText w:val="•"/>
      <w:lvlJc w:val="left"/>
      <w:pPr>
        <w:ind w:left="1780" w:hanging="228"/>
      </w:pPr>
    </w:lvl>
    <w:lvl w:ilvl="8">
      <w:numFmt w:val="bullet"/>
      <w:lvlText w:val="•"/>
      <w:lvlJc w:val="left"/>
      <w:pPr>
        <w:ind w:left="1986" w:hanging="228"/>
      </w:pPr>
    </w:lvl>
  </w:abstractNum>
  <w:abstractNum w:abstractNumId="19" w15:restartNumberingAfterBreak="0">
    <w:nsid w:val="00000451"/>
    <w:multiLevelType w:val="multilevel"/>
    <w:tmpl w:val="000008D4"/>
    <w:lvl w:ilvl="0">
      <w:start w:val="12"/>
      <w:numFmt w:val="decimal"/>
      <w:lvlText w:val="%1."/>
      <w:lvlJc w:val="left"/>
      <w:pPr>
        <w:ind w:left="136" w:hanging="360"/>
      </w:pPr>
      <w:rPr>
        <w:rFonts w:ascii="Times New Roman" w:hAnsi="Times New Roman" w:cs="Times New Roman"/>
        <w:b/>
        <w:bCs/>
        <w:spacing w:val="-6"/>
        <w:w w:val="99"/>
        <w:sz w:val="24"/>
        <w:szCs w:val="24"/>
      </w:rPr>
    </w:lvl>
    <w:lvl w:ilvl="1">
      <w:numFmt w:val="bullet"/>
      <w:lvlText w:val="•"/>
      <w:lvlJc w:val="left"/>
      <w:pPr>
        <w:ind w:left="367" w:hanging="360"/>
      </w:pPr>
    </w:lvl>
    <w:lvl w:ilvl="2">
      <w:numFmt w:val="bullet"/>
      <w:lvlText w:val="•"/>
      <w:lvlJc w:val="left"/>
      <w:pPr>
        <w:ind w:left="594" w:hanging="360"/>
      </w:pPr>
    </w:lvl>
    <w:lvl w:ilvl="3">
      <w:numFmt w:val="bullet"/>
      <w:lvlText w:val="•"/>
      <w:lvlJc w:val="left"/>
      <w:pPr>
        <w:ind w:left="821" w:hanging="360"/>
      </w:pPr>
    </w:lvl>
    <w:lvl w:ilvl="4">
      <w:numFmt w:val="bullet"/>
      <w:lvlText w:val="•"/>
      <w:lvlJc w:val="left"/>
      <w:pPr>
        <w:ind w:left="1048" w:hanging="360"/>
      </w:pPr>
    </w:lvl>
    <w:lvl w:ilvl="5">
      <w:numFmt w:val="bullet"/>
      <w:lvlText w:val="•"/>
      <w:lvlJc w:val="left"/>
      <w:pPr>
        <w:ind w:left="1275" w:hanging="360"/>
      </w:pPr>
    </w:lvl>
    <w:lvl w:ilvl="6">
      <w:numFmt w:val="bullet"/>
      <w:lvlText w:val="•"/>
      <w:lvlJc w:val="left"/>
      <w:pPr>
        <w:ind w:left="1502" w:hanging="360"/>
      </w:pPr>
    </w:lvl>
    <w:lvl w:ilvl="7">
      <w:numFmt w:val="bullet"/>
      <w:lvlText w:val="•"/>
      <w:lvlJc w:val="left"/>
      <w:pPr>
        <w:ind w:left="1729" w:hanging="360"/>
      </w:pPr>
    </w:lvl>
    <w:lvl w:ilvl="8">
      <w:numFmt w:val="bullet"/>
      <w:lvlText w:val="•"/>
      <w:lvlJc w:val="left"/>
      <w:pPr>
        <w:ind w:left="1956" w:hanging="360"/>
      </w:pPr>
    </w:lvl>
  </w:abstractNum>
  <w:abstractNum w:abstractNumId="20" w15:restartNumberingAfterBreak="0">
    <w:nsid w:val="00000452"/>
    <w:multiLevelType w:val="multilevel"/>
    <w:tmpl w:val="000008D5"/>
    <w:lvl w:ilvl="0">
      <w:numFmt w:val="bullet"/>
      <w:lvlText w:val=""/>
      <w:lvlJc w:val="left"/>
      <w:pPr>
        <w:ind w:left="336" w:hanging="180"/>
      </w:pPr>
      <w:rPr>
        <w:rFonts w:ascii="Symbol" w:hAnsi="Symbol" w:cs="Symbol"/>
        <w:b w:val="0"/>
        <w:bCs w:val="0"/>
        <w:w w:val="100"/>
        <w:sz w:val="24"/>
        <w:szCs w:val="24"/>
      </w:rPr>
    </w:lvl>
    <w:lvl w:ilvl="1">
      <w:numFmt w:val="bullet"/>
      <w:lvlText w:val="•"/>
      <w:lvlJc w:val="left"/>
      <w:pPr>
        <w:ind w:left="602" w:hanging="180"/>
      </w:pPr>
    </w:lvl>
    <w:lvl w:ilvl="2">
      <w:numFmt w:val="bullet"/>
      <w:lvlText w:val="•"/>
      <w:lvlJc w:val="left"/>
      <w:pPr>
        <w:ind w:left="865" w:hanging="180"/>
      </w:pPr>
    </w:lvl>
    <w:lvl w:ilvl="3">
      <w:numFmt w:val="bullet"/>
      <w:lvlText w:val="•"/>
      <w:lvlJc w:val="left"/>
      <w:pPr>
        <w:ind w:left="1128" w:hanging="180"/>
      </w:pPr>
    </w:lvl>
    <w:lvl w:ilvl="4">
      <w:numFmt w:val="bullet"/>
      <w:lvlText w:val="•"/>
      <w:lvlJc w:val="left"/>
      <w:pPr>
        <w:ind w:left="1391" w:hanging="180"/>
      </w:pPr>
    </w:lvl>
    <w:lvl w:ilvl="5">
      <w:numFmt w:val="bullet"/>
      <w:lvlText w:val="•"/>
      <w:lvlJc w:val="left"/>
      <w:pPr>
        <w:ind w:left="1654" w:hanging="180"/>
      </w:pPr>
    </w:lvl>
    <w:lvl w:ilvl="6">
      <w:numFmt w:val="bullet"/>
      <w:lvlText w:val="•"/>
      <w:lvlJc w:val="left"/>
      <w:pPr>
        <w:ind w:left="1917" w:hanging="180"/>
      </w:pPr>
    </w:lvl>
    <w:lvl w:ilvl="7">
      <w:numFmt w:val="bullet"/>
      <w:lvlText w:val="•"/>
      <w:lvlJc w:val="left"/>
      <w:pPr>
        <w:ind w:left="2180" w:hanging="180"/>
      </w:pPr>
    </w:lvl>
    <w:lvl w:ilvl="8">
      <w:numFmt w:val="bullet"/>
      <w:lvlText w:val="•"/>
      <w:lvlJc w:val="left"/>
      <w:pPr>
        <w:ind w:left="2443" w:hanging="180"/>
      </w:pPr>
    </w:lvl>
  </w:abstractNum>
  <w:abstractNum w:abstractNumId="21" w15:restartNumberingAfterBreak="0">
    <w:nsid w:val="00000453"/>
    <w:multiLevelType w:val="multilevel"/>
    <w:tmpl w:val="000008D6"/>
    <w:lvl w:ilvl="0">
      <w:numFmt w:val="bullet"/>
      <w:lvlText w:val=""/>
      <w:lvlJc w:val="left"/>
      <w:pPr>
        <w:ind w:left="331" w:hanging="228"/>
      </w:pPr>
      <w:rPr>
        <w:rFonts w:ascii="Symbol" w:hAnsi="Symbol" w:cs="Symbol"/>
        <w:b w:val="0"/>
        <w:bCs w:val="0"/>
        <w:w w:val="100"/>
        <w:sz w:val="24"/>
        <w:szCs w:val="24"/>
      </w:rPr>
    </w:lvl>
    <w:lvl w:ilvl="1">
      <w:numFmt w:val="bullet"/>
      <w:lvlText w:val="•"/>
      <w:lvlJc w:val="left"/>
      <w:pPr>
        <w:ind w:left="715" w:hanging="228"/>
      </w:pPr>
    </w:lvl>
    <w:lvl w:ilvl="2">
      <w:numFmt w:val="bullet"/>
      <w:lvlText w:val="•"/>
      <w:lvlJc w:val="left"/>
      <w:pPr>
        <w:ind w:left="1091" w:hanging="228"/>
      </w:pPr>
    </w:lvl>
    <w:lvl w:ilvl="3">
      <w:numFmt w:val="bullet"/>
      <w:lvlText w:val="•"/>
      <w:lvlJc w:val="left"/>
      <w:pPr>
        <w:ind w:left="1467" w:hanging="228"/>
      </w:pPr>
    </w:lvl>
    <w:lvl w:ilvl="4">
      <w:numFmt w:val="bullet"/>
      <w:lvlText w:val="•"/>
      <w:lvlJc w:val="left"/>
      <w:pPr>
        <w:ind w:left="1843" w:hanging="228"/>
      </w:pPr>
    </w:lvl>
    <w:lvl w:ilvl="5">
      <w:numFmt w:val="bullet"/>
      <w:lvlText w:val="•"/>
      <w:lvlJc w:val="left"/>
      <w:pPr>
        <w:ind w:left="2219" w:hanging="228"/>
      </w:pPr>
    </w:lvl>
    <w:lvl w:ilvl="6">
      <w:numFmt w:val="bullet"/>
      <w:lvlText w:val="•"/>
      <w:lvlJc w:val="left"/>
      <w:pPr>
        <w:ind w:left="2595" w:hanging="228"/>
      </w:pPr>
    </w:lvl>
    <w:lvl w:ilvl="7">
      <w:numFmt w:val="bullet"/>
      <w:lvlText w:val="•"/>
      <w:lvlJc w:val="left"/>
      <w:pPr>
        <w:ind w:left="2971" w:hanging="228"/>
      </w:pPr>
    </w:lvl>
    <w:lvl w:ilvl="8">
      <w:numFmt w:val="bullet"/>
      <w:lvlText w:val="•"/>
      <w:lvlJc w:val="left"/>
      <w:pPr>
        <w:ind w:left="3347" w:hanging="228"/>
      </w:pPr>
    </w:lvl>
  </w:abstractNum>
  <w:abstractNum w:abstractNumId="22" w15:restartNumberingAfterBreak="0">
    <w:nsid w:val="00000454"/>
    <w:multiLevelType w:val="multilevel"/>
    <w:tmpl w:val="000008D7"/>
    <w:lvl w:ilvl="0">
      <w:numFmt w:val="bullet"/>
      <w:lvlText w:val=""/>
      <w:lvlJc w:val="left"/>
      <w:pPr>
        <w:ind w:left="331" w:hanging="228"/>
      </w:pPr>
      <w:rPr>
        <w:rFonts w:ascii="Symbol" w:hAnsi="Symbol" w:cs="Symbol"/>
        <w:b w:val="0"/>
        <w:bCs w:val="0"/>
        <w:w w:val="100"/>
        <w:sz w:val="24"/>
        <w:szCs w:val="24"/>
      </w:rPr>
    </w:lvl>
    <w:lvl w:ilvl="1">
      <w:numFmt w:val="bullet"/>
      <w:lvlText w:val="•"/>
      <w:lvlJc w:val="left"/>
      <w:pPr>
        <w:ind w:left="545" w:hanging="228"/>
      </w:pPr>
    </w:lvl>
    <w:lvl w:ilvl="2">
      <w:numFmt w:val="bullet"/>
      <w:lvlText w:val="•"/>
      <w:lvlJc w:val="left"/>
      <w:pPr>
        <w:ind w:left="751" w:hanging="228"/>
      </w:pPr>
    </w:lvl>
    <w:lvl w:ilvl="3">
      <w:numFmt w:val="bullet"/>
      <w:lvlText w:val="•"/>
      <w:lvlJc w:val="left"/>
      <w:pPr>
        <w:ind w:left="957" w:hanging="228"/>
      </w:pPr>
    </w:lvl>
    <w:lvl w:ilvl="4">
      <w:numFmt w:val="bullet"/>
      <w:lvlText w:val="•"/>
      <w:lvlJc w:val="left"/>
      <w:pPr>
        <w:ind w:left="1163" w:hanging="228"/>
      </w:pPr>
    </w:lvl>
    <w:lvl w:ilvl="5">
      <w:numFmt w:val="bullet"/>
      <w:lvlText w:val="•"/>
      <w:lvlJc w:val="left"/>
      <w:pPr>
        <w:ind w:left="1368" w:hanging="228"/>
      </w:pPr>
    </w:lvl>
    <w:lvl w:ilvl="6">
      <w:numFmt w:val="bullet"/>
      <w:lvlText w:val="•"/>
      <w:lvlJc w:val="left"/>
      <w:pPr>
        <w:ind w:left="1574" w:hanging="228"/>
      </w:pPr>
    </w:lvl>
    <w:lvl w:ilvl="7">
      <w:numFmt w:val="bullet"/>
      <w:lvlText w:val="•"/>
      <w:lvlJc w:val="left"/>
      <w:pPr>
        <w:ind w:left="1780" w:hanging="228"/>
      </w:pPr>
    </w:lvl>
    <w:lvl w:ilvl="8">
      <w:numFmt w:val="bullet"/>
      <w:lvlText w:val="•"/>
      <w:lvlJc w:val="left"/>
      <w:pPr>
        <w:ind w:left="1986" w:hanging="228"/>
      </w:pPr>
    </w:lvl>
  </w:abstractNum>
  <w:abstractNum w:abstractNumId="23" w15:restartNumberingAfterBreak="0">
    <w:nsid w:val="00000455"/>
    <w:multiLevelType w:val="multilevel"/>
    <w:tmpl w:val="000008D8"/>
    <w:lvl w:ilvl="0">
      <w:numFmt w:val="bullet"/>
      <w:lvlText w:val=""/>
      <w:lvlJc w:val="left"/>
      <w:pPr>
        <w:ind w:left="463" w:hanging="361"/>
      </w:pPr>
      <w:rPr>
        <w:rFonts w:ascii="Symbol" w:hAnsi="Symbol" w:cs="Symbol"/>
        <w:b w:val="0"/>
        <w:bCs w:val="0"/>
        <w:w w:val="100"/>
        <w:sz w:val="24"/>
        <w:szCs w:val="24"/>
      </w:rPr>
    </w:lvl>
    <w:lvl w:ilvl="1">
      <w:numFmt w:val="bullet"/>
      <w:lvlText w:val="•"/>
      <w:lvlJc w:val="left"/>
      <w:pPr>
        <w:ind w:left="820" w:hanging="361"/>
      </w:pPr>
    </w:lvl>
    <w:lvl w:ilvl="2">
      <w:numFmt w:val="bullet"/>
      <w:lvlText w:val="•"/>
      <w:lvlJc w:val="left"/>
      <w:pPr>
        <w:ind w:left="1180" w:hanging="361"/>
      </w:pPr>
    </w:lvl>
    <w:lvl w:ilvl="3">
      <w:numFmt w:val="bullet"/>
      <w:lvlText w:val="•"/>
      <w:lvlJc w:val="left"/>
      <w:pPr>
        <w:ind w:left="1541" w:hanging="361"/>
      </w:pPr>
    </w:lvl>
    <w:lvl w:ilvl="4">
      <w:numFmt w:val="bullet"/>
      <w:lvlText w:val="•"/>
      <w:lvlJc w:val="left"/>
      <w:pPr>
        <w:ind w:left="1901" w:hanging="361"/>
      </w:pPr>
    </w:lvl>
    <w:lvl w:ilvl="5">
      <w:numFmt w:val="bullet"/>
      <w:lvlText w:val="•"/>
      <w:lvlJc w:val="left"/>
      <w:pPr>
        <w:ind w:left="2262" w:hanging="361"/>
      </w:pPr>
    </w:lvl>
    <w:lvl w:ilvl="6">
      <w:numFmt w:val="bullet"/>
      <w:lvlText w:val="•"/>
      <w:lvlJc w:val="left"/>
      <w:pPr>
        <w:ind w:left="2622" w:hanging="361"/>
      </w:pPr>
    </w:lvl>
    <w:lvl w:ilvl="7">
      <w:numFmt w:val="bullet"/>
      <w:lvlText w:val="•"/>
      <w:lvlJc w:val="left"/>
      <w:pPr>
        <w:ind w:left="2982" w:hanging="361"/>
      </w:pPr>
    </w:lvl>
    <w:lvl w:ilvl="8">
      <w:numFmt w:val="bullet"/>
      <w:lvlText w:val="•"/>
      <w:lvlJc w:val="left"/>
      <w:pPr>
        <w:ind w:left="3343" w:hanging="361"/>
      </w:pPr>
    </w:lvl>
  </w:abstractNum>
  <w:abstractNum w:abstractNumId="24" w15:restartNumberingAfterBreak="0">
    <w:nsid w:val="00000456"/>
    <w:multiLevelType w:val="multilevel"/>
    <w:tmpl w:val="000008D9"/>
    <w:lvl w:ilvl="0">
      <w:start w:val="18"/>
      <w:numFmt w:val="decimal"/>
      <w:lvlText w:val="%1."/>
      <w:lvlJc w:val="left"/>
      <w:pPr>
        <w:ind w:left="103" w:hanging="360"/>
      </w:pPr>
      <w:rPr>
        <w:rFonts w:ascii="Times New Roman" w:hAnsi="Times New Roman" w:cs="Times New Roman"/>
        <w:b/>
        <w:bCs/>
        <w:spacing w:val="-2"/>
        <w:w w:val="99"/>
        <w:sz w:val="24"/>
        <w:szCs w:val="24"/>
      </w:rPr>
    </w:lvl>
    <w:lvl w:ilvl="1">
      <w:numFmt w:val="bullet"/>
      <w:lvlText w:val="•"/>
      <w:lvlJc w:val="left"/>
      <w:pPr>
        <w:ind w:left="331" w:hanging="360"/>
      </w:pPr>
    </w:lvl>
    <w:lvl w:ilvl="2">
      <w:numFmt w:val="bullet"/>
      <w:lvlText w:val="•"/>
      <w:lvlJc w:val="left"/>
      <w:pPr>
        <w:ind w:left="562" w:hanging="360"/>
      </w:pPr>
    </w:lvl>
    <w:lvl w:ilvl="3">
      <w:numFmt w:val="bullet"/>
      <w:lvlText w:val="•"/>
      <w:lvlJc w:val="left"/>
      <w:pPr>
        <w:ind w:left="793" w:hanging="360"/>
      </w:pPr>
    </w:lvl>
    <w:lvl w:ilvl="4">
      <w:numFmt w:val="bullet"/>
      <w:lvlText w:val="•"/>
      <w:lvlJc w:val="left"/>
      <w:pPr>
        <w:ind w:left="1024" w:hanging="360"/>
      </w:pPr>
    </w:lvl>
    <w:lvl w:ilvl="5">
      <w:numFmt w:val="bullet"/>
      <w:lvlText w:val="•"/>
      <w:lvlJc w:val="left"/>
      <w:pPr>
        <w:ind w:left="1255" w:hanging="360"/>
      </w:pPr>
    </w:lvl>
    <w:lvl w:ilvl="6">
      <w:numFmt w:val="bullet"/>
      <w:lvlText w:val="•"/>
      <w:lvlJc w:val="left"/>
      <w:pPr>
        <w:ind w:left="1486" w:hanging="360"/>
      </w:pPr>
    </w:lvl>
    <w:lvl w:ilvl="7">
      <w:numFmt w:val="bullet"/>
      <w:lvlText w:val="•"/>
      <w:lvlJc w:val="left"/>
      <w:pPr>
        <w:ind w:left="1717" w:hanging="360"/>
      </w:pPr>
    </w:lvl>
    <w:lvl w:ilvl="8">
      <w:numFmt w:val="bullet"/>
      <w:lvlText w:val="•"/>
      <w:lvlJc w:val="left"/>
      <w:pPr>
        <w:ind w:left="1948" w:hanging="360"/>
      </w:pPr>
    </w:lvl>
  </w:abstractNum>
  <w:abstractNum w:abstractNumId="25" w15:restartNumberingAfterBreak="0">
    <w:nsid w:val="00000457"/>
    <w:multiLevelType w:val="multilevel"/>
    <w:tmpl w:val="000008DA"/>
    <w:lvl w:ilvl="0">
      <w:numFmt w:val="bullet"/>
      <w:lvlText w:val=""/>
      <w:lvlJc w:val="left"/>
      <w:pPr>
        <w:ind w:left="273" w:hanging="171"/>
      </w:pPr>
      <w:rPr>
        <w:rFonts w:ascii="Symbol" w:hAnsi="Symbol" w:cs="Symbol"/>
        <w:b w:val="0"/>
        <w:bCs w:val="0"/>
        <w:w w:val="100"/>
        <w:sz w:val="24"/>
        <w:szCs w:val="24"/>
      </w:rPr>
    </w:lvl>
    <w:lvl w:ilvl="1">
      <w:numFmt w:val="bullet"/>
      <w:lvlText w:val="•"/>
      <w:lvlJc w:val="left"/>
      <w:pPr>
        <w:ind w:left="548" w:hanging="171"/>
      </w:pPr>
    </w:lvl>
    <w:lvl w:ilvl="2">
      <w:numFmt w:val="bullet"/>
      <w:lvlText w:val="•"/>
      <w:lvlJc w:val="left"/>
      <w:pPr>
        <w:ind w:left="817" w:hanging="171"/>
      </w:pPr>
    </w:lvl>
    <w:lvl w:ilvl="3">
      <w:numFmt w:val="bullet"/>
      <w:lvlText w:val="•"/>
      <w:lvlJc w:val="left"/>
      <w:pPr>
        <w:ind w:left="1086" w:hanging="171"/>
      </w:pPr>
    </w:lvl>
    <w:lvl w:ilvl="4">
      <w:numFmt w:val="bullet"/>
      <w:lvlText w:val="•"/>
      <w:lvlJc w:val="left"/>
      <w:pPr>
        <w:ind w:left="1355" w:hanging="171"/>
      </w:pPr>
    </w:lvl>
    <w:lvl w:ilvl="5">
      <w:numFmt w:val="bullet"/>
      <w:lvlText w:val="•"/>
      <w:lvlJc w:val="left"/>
      <w:pPr>
        <w:ind w:left="1624" w:hanging="171"/>
      </w:pPr>
    </w:lvl>
    <w:lvl w:ilvl="6">
      <w:numFmt w:val="bullet"/>
      <w:lvlText w:val="•"/>
      <w:lvlJc w:val="left"/>
      <w:pPr>
        <w:ind w:left="1893" w:hanging="171"/>
      </w:pPr>
    </w:lvl>
    <w:lvl w:ilvl="7">
      <w:numFmt w:val="bullet"/>
      <w:lvlText w:val="•"/>
      <w:lvlJc w:val="left"/>
      <w:pPr>
        <w:ind w:left="2162" w:hanging="171"/>
      </w:pPr>
    </w:lvl>
    <w:lvl w:ilvl="8">
      <w:numFmt w:val="bullet"/>
      <w:lvlText w:val="•"/>
      <w:lvlJc w:val="left"/>
      <w:pPr>
        <w:ind w:left="2431" w:hanging="171"/>
      </w:pPr>
    </w:lvl>
  </w:abstractNum>
  <w:abstractNum w:abstractNumId="26" w15:restartNumberingAfterBreak="0">
    <w:nsid w:val="00000458"/>
    <w:multiLevelType w:val="multilevel"/>
    <w:tmpl w:val="000008DB"/>
    <w:lvl w:ilvl="0">
      <w:numFmt w:val="bullet"/>
      <w:lvlText w:val=""/>
      <w:lvlJc w:val="left"/>
      <w:pPr>
        <w:ind w:left="331" w:hanging="228"/>
      </w:pPr>
      <w:rPr>
        <w:rFonts w:ascii="Symbol" w:hAnsi="Symbol" w:cs="Symbol"/>
        <w:b w:val="0"/>
        <w:bCs w:val="0"/>
        <w:w w:val="100"/>
        <w:sz w:val="24"/>
        <w:szCs w:val="24"/>
      </w:rPr>
    </w:lvl>
    <w:lvl w:ilvl="1">
      <w:numFmt w:val="bullet"/>
      <w:lvlText w:val="•"/>
      <w:lvlJc w:val="left"/>
      <w:pPr>
        <w:ind w:left="715" w:hanging="228"/>
      </w:pPr>
    </w:lvl>
    <w:lvl w:ilvl="2">
      <w:numFmt w:val="bullet"/>
      <w:lvlText w:val="•"/>
      <w:lvlJc w:val="left"/>
      <w:pPr>
        <w:ind w:left="1091" w:hanging="228"/>
      </w:pPr>
    </w:lvl>
    <w:lvl w:ilvl="3">
      <w:numFmt w:val="bullet"/>
      <w:lvlText w:val="•"/>
      <w:lvlJc w:val="left"/>
      <w:pPr>
        <w:ind w:left="1467" w:hanging="228"/>
      </w:pPr>
    </w:lvl>
    <w:lvl w:ilvl="4">
      <w:numFmt w:val="bullet"/>
      <w:lvlText w:val="•"/>
      <w:lvlJc w:val="left"/>
      <w:pPr>
        <w:ind w:left="1843" w:hanging="228"/>
      </w:pPr>
    </w:lvl>
    <w:lvl w:ilvl="5">
      <w:numFmt w:val="bullet"/>
      <w:lvlText w:val="•"/>
      <w:lvlJc w:val="left"/>
      <w:pPr>
        <w:ind w:left="2219" w:hanging="228"/>
      </w:pPr>
    </w:lvl>
    <w:lvl w:ilvl="6">
      <w:numFmt w:val="bullet"/>
      <w:lvlText w:val="•"/>
      <w:lvlJc w:val="left"/>
      <w:pPr>
        <w:ind w:left="2595" w:hanging="228"/>
      </w:pPr>
    </w:lvl>
    <w:lvl w:ilvl="7">
      <w:numFmt w:val="bullet"/>
      <w:lvlText w:val="•"/>
      <w:lvlJc w:val="left"/>
      <w:pPr>
        <w:ind w:left="2971" w:hanging="228"/>
      </w:pPr>
    </w:lvl>
    <w:lvl w:ilvl="8">
      <w:numFmt w:val="bullet"/>
      <w:lvlText w:val="•"/>
      <w:lvlJc w:val="left"/>
      <w:pPr>
        <w:ind w:left="3347" w:hanging="228"/>
      </w:pPr>
    </w:lvl>
  </w:abstractNum>
  <w:abstractNum w:abstractNumId="27" w15:restartNumberingAfterBreak="0">
    <w:nsid w:val="00000459"/>
    <w:multiLevelType w:val="multilevel"/>
    <w:tmpl w:val="000008DC"/>
    <w:lvl w:ilvl="0">
      <w:numFmt w:val="bullet"/>
      <w:lvlText w:val=""/>
      <w:lvlJc w:val="left"/>
      <w:pPr>
        <w:ind w:left="331" w:hanging="228"/>
      </w:pPr>
      <w:rPr>
        <w:rFonts w:ascii="Symbol" w:hAnsi="Symbol" w:cs="Symbol"/>
        <w:b w:val="0"/>
        <w:bCs w:val="0"/>
        <w:w w:val="100"/>
        <w:sz w:val="24"/>
        <w:szCs w:val="24"/>
      </w:rPr>
    </w:lvl>
    <w:lvl w:ilvl="1">
      <w:numFmt w:val="bullet"/>
      <w:lvlText w:val="•"/>
      <w:lvlJc w:val="left"/>
      <w:pPr>
        <w:ind w:left="545" w:hanging="228"/>
      </w:pPr>
    </w:lvl>
    <w:lvl w:ilvl="2">
      <w:numFmt w:val="bullet"/>
      <w:lvlText w:val="•"/>
      <w:lvlJc w:val="left"/>
      <w:pPr>
        <w:ind w:left="751" w:hanging="228"/>
      </w:pPr>
    </w:lvl>
    <w:lvl w:ilvl="3">
      <w:numFmt w:val="bullet"/>
      <w:lvlText w:val="•"/>
      <w:lvlJc w:val="left"/>
      <w:pPr>
        <w:ind w:left="957" w:hanging="228"/>
      </w:pPr>
    </w:lvl>
    <w:lvl w:ilvl="4">
      <w:numFmt w:val="bullet"/>
      <w:lvlText w:val="•"/>
      <w:lvlJc w:val="left"/>
      <w:pPr>
        <w:ind w:left="1163" w:hanging="228"/>
      </w:pPr>
    </w:lvl>
    <w:lvl w:ilvl="5">
      <w:numFmt w:val="bullet"/>
      <w:lvlText w:val="•"/>
      <w:lvlJc w:val="left"/>
      <w:pPr>
        <w:ind w:left="1368" w:hanging="228"/>
      </w:pPr>
    </w:lvl>
    <w:lvl w:ilvl="6">
      <w:numFmt w:val="bullet"/>
      <w:lvlText w:val="•"/>
      <w:lvlJc w:val="left"/>
      <w:pPr>
        <w:ind w:left="1574" w:hanging="228"/>
      </w:pPr>
    </w:lvl>
    <w:lvl w:ilvl="7">
      <w:numFmt w:val="bullet"/>
      <w:lvlText w:val="•"/>
      <w:lvlJc w:val="left"/>
      <w:pPr>
        <w:ind w:left="1780" w:hanging="228"/>
      </w:pPr>
    </w:lvl>
    <w:lvl w:ilvl="8">
      <w:numFmt w:val="bullet"/>
      <w:lvlText w:val="•"/>
      <w:lvlJc w:val="left"/>
      <w:pPr>
        <w:ind w:left="1986" w:hanging="228"/>
      </w:pPr>
    </w:lvl>
  </w:abstractNum>
  <w:abstractNum w:abstractNumId="28" w15:restartNumberingAfterBreak="0">
    <w:nsid w:val="0000045A"/>
    <w:multiLevelType w:val="multilevel"/>
    <w:tmpl w:val="000008DD"/>
    <w:lvl w:ilvl="0">
      <w:numFmt w:val="bullet"/>
      <w:lvlText w:val=""/>
      <w:lvlJc w:val="left"/>
      <w:pPr>
        <w:ind w:left="273" w:hanging="228"/>
      </w:pPr>
      <w:rPr>
        <w:rFonts w:ascii="Symbol" w:hAnsi="Symbol" w:cs="Symbol"/>
        <w:b w:val="0"/>
        <w:bCs w:val="0"/>
        <w:w w:val="100"/>
        <w:sz w:val="24"/>
        <w:szCs w:val="24"/>
      </w:rPr>
    </w:lvl>
    <w:lvl w:ilvl="1">
      <w:numFmt w:val="bullet"/>
      <w:lvlText w:val="•"/>
      <w:lvlJc w:val="left"/>
      <w:pPr>
        <w:ind w:left="548" w:hanging="228"/>
      </w:pPr>
    </w:lvl>
    <w:lvl w:ilvl="2">
      <w:numFmt w:val="bullet"/>
      <w:lvlText w:val="•"/>
      <w:lvlJc w:val="left"/>
      <w:pPr>
        <w:ind w:left="817" w:hanging="228"/>
      </w:pPr>
    </w:lvl>
    <w:lvl w:ilvl="3">
      <w:numFmt w:val="bullet"/>
      <w:lvlText w:val="•"/>
      <w:lvlJc w:val="left"/>
      <w:pPr>
        <w:ind w:left="1086" w:hanging="228"/>
      </w:pPr>
    </w:lvl>
    <w:lvl w:ilvl="4">
      <w:numFmt w:val="bullet"/>
      <w:lvlText w:val="•"/>
      <w:lvlJc w:val="left"/>
      <w:pPr>
        <w:ind w:left="1355" w:hanging="228"/>
      </w:pPr>
    </w:lvl>
    <w:lvl w:ilvl="5">
      <w:numFmt w:val="bullet"/>
      <w:lvlText w:val="•"/>
      <w:lvlJc w:val="left"/>
      <w:pPr>
        <w:ind w:left="1624" w:hanging="228"/>
      </w:pPr>
    </w:lvl>
    <w:lvl w:ilvl="6">
      <w:numFmt w:val="bullet"/>
      <w:lvlText w:val="•"/>
      <w:lvlJc w:val="left"/>
      <w:pPr>
        <w:ind w:left="1893" w:hanging="228"/>
      </w:pPr>
    </w:lvl>
    <w:lvl w:ilvl="7">
      <w:numFmt w:val="bullet"/>
      <w:lvlText w:val="•"/>
      <w:lvlJc w:val="left"/>
      <w:pPr>
        <w:ind w:left="2162" w:hanging="228"/>
      </w:pPr>
    </w:lvl>
    <w:lvl w:ilvl="8">
      <w:numFmt w:val="bullet"/>
      <w:lvlText w:val="•"/>
      <w:lvlJc w:val="left"/>
      <w:pPr>
        <w:ind w:left="2431" w:hanging="228"/>
      </w:pPr>
    </w:lvl>
  </w:abstractNum>
  <w:abstractNum w:abstractNumId="29" w15:restartNumberingAfterBreak="0">
    <w:nsid w:val="0000045B"/>
    <w:multiLevelType w:val="multilevel"/>
    <w:tmpl w:val="000008DE"/>
    <w:lvl w:ilvl="0">
      <w:numFmt w:val="bullet"/>
      <w:lvlText w:val=""/>
      <w:lvlJc w:val="left"/>
      <w:pPr>
        <w:ind w:left="331" w:hanging="228"/>
      </w:pPr>
      <w:rPr>
        <w:rFonts w:ascii="Symbol" w:hAnsi="Symbol" w:cs="Symbol"/>
        <w:b w:val="0"/>
        <w:bCs w:val="0"/>
        <w:w w:val="100"/>
        <w:sz w:val="24"/>
        <w:szCs w:val="24"/>
      </w:rPr>
    </w:lvl>
    <w:lvl w:ilvl="1">
      <w:numFmt w:val="bullet"/>
      <w:lvlText w:val="•"/>
      <w:lvlJc w:val="left"/>
      <w:pPr>
        <w:ind w:left="715" w:hanging="228"/>
      </w:pPr>
    </w:lvl>
    <w:lvl w:ilvl="2">
      <w:numFmt w:val="bullet"/>
      <w:lvlText w:val="•"/>
      <w:lvlJc w:val="left"/>
      <w:pPr>
        <w:ind w:left="1091" w:hanging="228"/>
      </w:pPr>
    </w:lvl>
    <w:lvl w:ilvl="3">
      <w:numFmt w:val="bullet"/>
      <w:lvlText w:val="•"/>
      <w:lvlJc w:val="left"/>
      <w:pPr>
        <w:ind w:left="1467" w:hanging="228"/>
      </w:pPr>
    </w:lvl>
    <w:lvl w:ilvl="4">
      <w:numFmt w:val="bullet"/>
      <w:lvlText w:val="•"/>
      <w:lvlJc w:val="left"/>
      <w:pPr>
        <w:ind w:left="1843" w:hanging="228"/>
      </w:pPr>
    </w:lvl>
    <w:lvl w:ilvl="5">
      <w:numFmt w:val="bullet"/>
      <w:lvlText w:val="•"/>
      <w:lvlJc w:val="left"/>
      <w:pPr>
        <w:ind w:left="2219" w:hanging="228"/>
      </w:pPr>
    </w:lvl>
    <w:lvl w:ilvl="6">
      <w:numFmt w:val="bullet"/>
      <w:lvlText w:val="•"/>
      <w:lvlJc w:val="left"/>
      <w:pPr>
        <w:ind w:left="2595" w:hanging="228"/>
      </w:pPr>
    </w:lvl>
    <w:lvl w:ilvl="7">
      <w:numFmt w:val="bullet"/>
      <w:lvlText w:val="•"/>
      <w:lvlJc w:val="left"/>
      <w:pPr>
        <w:ind w:left="2971" w:hanging="228"/>
      </w:pPr>
    </w:lvl>
    <w:lvl w:ilvl="8">
      <w:numFmt w:val="bullet"/>
      <w:lvlText w:val="•"/>
      <w:lvlJc w:val="left"/>
      <w:pPr>
        <w:ind w:left="3347" w:hanging="228"/>
      </w:pPr>
    </w:lvl>
  </w:abstractNum>
  <w:abstractNum w:abstractNumId="30" w15:restartNumberingAfterBreak="0">
    <w:nsid w:val="0000045C"/>
    <w:multiLevelType w:val="multilevel"/>
    <w:tmpl w:val="000008DF"/>
    <w:lvl w:ilvl="0">
      <w:numFmt w:val="bullet"/>
      <w:lvlText w:val="-"/>
      <w:lvlJc w:val="left"/>
      <w:pPr>
        <w:ind w:left="331" w:hanging="140"/>
      </w:pPr>
      <w:rPr>
        <w:rFonts w:ascii="Times New Roman" w:hAnsi="Times New Roman" w:cs="Times New Roman"/>
        <w:b w:val="0"/>
        <w:bCs w:val="0"/>
        <w:w w:val="99"/>
        <w:sz w:val="24"/>
        <w:szCs w:val="24"/>
      </w:rPr>
    </w:lvl>
    <w:lvl w:ilvl="1">
      <w:numFmt w:val="bullet"/>
      <w:lvlText w:val="•"/>
      <w:lvlJc w:val="left"/>
      <w:pPr>
        <w:ind w:left="545" w:hanging="140"/>
      </w:pPr>
    </w:lvl>
    <w:lvl w:ilvl="2">
      <w:numFmt w:val="bullet"/>
      <w:lvlText w:val="•"/>
      <w:lvlJc w:val="left"/>
      <w:pPr>
        <w:ind w:left="751" w:hanging="140"/>
      </w:pPr>
    </w:lvl>
    <w:lvl w:ilvl="3">
      <w:numFmt w:val="bullet"/>
      <w:lvlText w:val="•"/>
      <w:lvlJc w:val="left"/>
      <w:pPr>
        <w:ind w:left="957" w:hanging="140"/>
      </w:pPr>
    </w:lvl>
    <w:lvl w:ilvl="4">
      <w:numFmt w:val="bullet"/>
      <w:lvlText w:val="•"/>
      <w:lvlJc w:val="left"/>
      <w:pPr>
        <w:ind w:left="1163" w:hanging="140"/>
      </w:pPr>
    </w:lvl>
    <w:lvl w:ilvl="5">
      <w:numFmt w:val="bullet"/>
      <w:lvlText w:val="•"/>
      <w:lvlJc w:val="left"/>
      <w:pPr>
        <w:ind w:left="1368" w:hanging="140"/>
      </w:pPr>
    </w:lvl>
    <w:lvl w:ilvl="6">
      <w:numFmt w:val="bullet"/>
      <w:lvlText w:val="•"/>
      <w:lvlJc w:val="left"/>
      <w:pPr>
        <w:ind w:left="1574" w:hanging="140"/>
      </w:pPr>
    </w:lvl>
    <w:lvl w:ilvl="7">
      <w:numFmt w:val="bullet"/>
      <w:lvlText w:val="•"/>
      <w:lvlJc w:val="left"/>
      <w:pPr>
        <w:ind w:left="1780" w:hanging="140"/>
      </w:pPr>
    </w:lvl>
    <w:lvl w:ilvl="8">
      <w:numFmt w:val="bullet"/>
      <w:lvlText w:val="•"/>
      <w:lvlJc w:val="left"/>
      <w:pPr>
        <w:ind w:left="1986" w:hanging="140"/>
      </w:pPr>
    </w:lvl>
  </w:abstractNum>
  <w:abstractNum w:abstractNumId="31" w15:restartNumberingAfterBreak="0">
    <w:nsid w:val="0000045D"/>
    <w:multiLevelType w:val="multilevel"/>
    <w:tmpl w:val="000008E0"/>
    <w:lvl w:ilvl="0">
      <w:numFmt w:val="bullet"/>
      <w:lvlText w:val=""/>
      <w:lvlJc w:val="left"/>
      <w:pPr>
        <w:ind w:left="331" w:hanging="228"/>
      </w:pPr>
      <w:rPr>
        <w:rFonts w:ascii="Symbol" w:hAnsi="Symbol" w:cs="Symbol"/>
        <w:b w:val="0"/>
        <w:bCs w:val="0"/>
        <w:w w:val="100"/>
        <w:sz w:val="24"/>
        <w:szCs w:val="24"/>
      </w:rPr>
    </w:lvl>
    <w:lvl w:ilvl="1">
      <w:numFmt w:val="bullet"/>
      <w:lvlText w:val="•"/>
      <w:lvlJc w:val="left"/>
      <w:pPr>
        <w:ind w:left="545" w:hanging="228"/>
      </w:pPr>
    </w:lvl>
    <w:lvl w:ilvl="2">
      <w:numFmt w:val="bullet"/>
      <w:lvlText w:val="•"/>
      <w:lvlJc w:val="left"/>
      <w:pPr>
        <w:ind w:left="751" w:hanging="228"/>
      </w:pPr>
    </w:lvl>
    <w:lvl w:ilvl="3">
      <w:numFmt w:val="bullet"/>
      <w:lvlText w:val="•"/>
      <w:lvlJc w:val="left"/>
      <w:pPr>
        <w:ind w:left="957" w:hanging="228"/>
      </w:pPr>
    </w:lvl>
    <w:lvl w:ilvl="4">
      <w:numFmt w:val="bullet"/>
      <w:lvlText w:val="•"/>
      <w:lvlJc w:val="left"/>
      <w:pPr>
        <w:ind w:left="1163" w:hanging="228"/>
      </w:pPr>
    </w:lvl>
    <w:lvl w:ilvl="5">
      <w:numFmt w:val="bullet"/>
      <w:lvlText w:val="•"/>
      <w:lvlJc w:val="left"/>
      <w:pPr>
        <w:ind w:left="1368" w:hanging="228"/>
      </w:pPr>
    </w:lvl>
    <w:lvl w:ilvl="6">
      <w:numFmt w:val="bullet"/>
      <w:lvlText w:val="•"/>
      <w:lvlJc w:val="left"/>
      <w:pPr>
        <w:ind w:left="1574" w:hanging="228"/>
      </w:pPr>
    </w:lvl>
    <w:lvl w:ilvl="7">
      <w:numFmt w:val="bullet"/>
      <w:lvlText w:val="•"/>
      <w:lvlJc w:val="left"/>
      <w:pPr>
        <w:ind w:left="1780" w:hanging="228"/>
      </w:pPr>
    </w:lvl>
    <w:lvl w:ilvl="8">
      <w:numFmt w:val="bullet"/>
      <w:lvlText w:val="•"/>
      <w:lvlJc w:val="left"/>
      <w:pPr>
        <w:ind w:left="1986" w:hanging="228"/>
      </w:pPr>
    </w:lvl>
  </w:abstractNum>
  <w:abstractNum w:abstractNumId="32" w15:restartNumberingAfterBreak="0">
    <w:nsid w:val="0000045E"/>
    <w:multiLevelType w:val="multilevel"/>
    <w:tmpl w:val="000008E1"/>
    <w:lvl w:ilvl="0">
      <w:numFmt w:val="bullet"/>
      <w:lvlText w:val=""/>
      <w:lvlJc w:val="left"/>
      <w:pPr>
        <w:ind w:left="463" w:hanging="361"/>
      </w:pPr>
      <w:rPr>
        <w:rFonts w:ascii="Symbol" w:hAnsi="Symbol" w:cs="Symbol"/>
        <w:b w:val="0"/>
        <w:bCs w:val="0"/>
        <w:w w:val="100"/>
        <w:sz w:val="24"/>
        <w:szCs w:val="24"/>
      </w:rPr>
    </w:lvl>
    <w:lvl w:ilvl="1">
      <w:numFmt w:val="bullet"/>
      <w:lvlText w:val="•"/>
      <w:lvlJc w:val="left"/>
      <w:pPr>
        <w:ind w:left="820" w:hanging="361"/>
      </w:pPr>
    </w:lvl>
    <w:lvl w:ilvl="2">
      <w:numFmt w:val="bullet"/>
      <w:lvlText w:val="•"/>
      <w:lvlJc w:val="left"/>
      <w:pPr>
        <w:ind w:left="1180" w:hanging="361"/>
      </w:pPr>
    </w:lvl>
    <w:lvl w:ilvl="3">
      <w:numFmt w:val="bullet"/>
      <w:lvlText w:val="•"/>
      <w:lvlJc w:val="left"/>
      <w:pPr>
        <w:ind w:left="1541" w:hanging="361"/>
      </w:pPr>
    </w:lvl>
    <w:lvl w:ilvl="4">
      <w:numFmt w:val="bullet"/>
      <w:lvlText w:val="•"/>
      <w:lvlJc w:val="left"/>
      <w:pPr>
        <w:ind w:left="1901" w:hanging="361"/>
      </w:pPr>
    </w:lvl>
    <w:lvl w:ilvl="5">
      <w:numFmt w:val="bullet"/>
      <w:lvlText w:val="•"/>
      <w:lvlJc w:val="left"/>
      <w:pPr>
        <w:ind w:left="2262" w:hanging="361"/>
      </w:pPr>
    </w:lvl>
    <w:lvl w:ilvl="6">
      <w:numFmt w:val="bullet"/>
      <w:lvlText w:val="•"/>
      <w:lvlJc w:val="left"/>
      <w:pPr>
        <w:ind w:left="2622" w:hanging="361"/>
      </w:pPr>
    </w:lvl>
    <w:lvl w:ilvl="7">
      <w:numFmt w:val="bullet"/>
      <w:lvlText w:val="•"/>
      <w:lvlJc w:val="left"/>
      <w:pPr>
        <w:ind w:left="2982" w:hanging="361"/>
      </w:pPr>
    </w:lvl>
    <w:lvl w:ilvl="8">
      <w:numFmt w:val="bullet"/>
      <w:lvlText w:val="•"/>
      <w:lvlJc w:val="left"/>
      <w:pPr>
        <w:ind w:left="3343" w:hanging="361"/>
      </w:pPr>
    </w:lvl>
  </w:abstractNum>
  <w:abstractNum w:abstractNumId="33" w15:restartNumberingAfterBreak="0">
    <w:nsid w:val="01F661FD"/>
    <w:multiLevelType w:val="hybridMultilevel"/>
    <w:tmpl w:val="DE982210"/>
    <w:lvl w:ilvl="0" w:tplc="837A78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3FD34F4"/>
    <w:multiLevelType w:val="hybridMultilevel"/>
    <w:tmpl w:val="5492CAF4"/>
    <w:lvl w:ilvl="0" w:tplc="A176CB98">
      <w:start w:val="1"/>
      <w:numFmt w:val="bullet"/>
      <w:lvlText w:val="‒"/>
      <w:lvlJc w:val="left"/>
      <w:pPr>
        <w:ind w:left="357" w:hanging="357"/>
      </w:pPr>
      <w:rPr>
        <w:rFonts w:ascii="Calibri" w:hAnsi="Calibri"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35" w15:restartNumberingAfterBreak="0">
    <w:nsid w:val="09D71E8A"/>
    <w:multiLevelType w:val="hybridMultilevel"/>
    <w:tmpl w:val="99389394"/>
    <w:lvl w:ilvl="0" w:tplc="971CAEE0">
      <w:start w:val="1"/>
      <w:numFmt w:val="decimal"/>
      <w:lvlText w:val="%1."/>
      <w:lvlJc w:val="left"/>
      <w:pPr>
        <w:tabs>
          <w:tab w:val="num" w:pos="0"/>
        </w:tabs>
        <w:ind w:left="284" w:hanging="28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0A163083"/>
    <w:multiLevelType w:val="hybridMultilevel"/>
    <w:tmpl w:val="96885ACE"/>
    <w:lvl w:ilvl="0" w:tplc="A176CB98">
      <w:start w:val="1"/>
      <w:numFmt w:val="bullet"/>
      <w:lvlText w:val="‒"/>
      <w:lvlJc w:val="left"/>
      <w:pPr>
        <w:ind w:left="45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C670D35"/>
    <w:multiLevelType w:val="hybridMultilevel"/>
    <w:tmpl w:val="42367626"/>
    <w:lvl w:ilvl="0" w:tplc="FFD4F4FE">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10596697"/>
    <w:multiLevelType w:val="hybridMultilevel"/>
    <w:tmpl w:val="8870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09C6BF8"/>
    <w:multiLevelType w:val="hybridMultilevel"/>
    <w:tmpl w:val="99CC9B92"/>
    <w:lvl w:ilvl="0" w:tplc="48F204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2C95A3D"/>
    <w:multiLevelType w:val="hybridMultilevel"/>
    <w:tmpl w:val="1CB6BD8E"/>
    <w:lvl w:ilvl="0" w:tplc="BACCBE6C">
      <w:start w:val="1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118"/>
        </w:tabs>
        <w:ind w:left="1118" w:hanging="360"/>
      </w:pPr>
      <w:rPr>
        <w:rFonts w:ascii="Courier New" w:hAnsi="Courier New" w:cs="Courier New" w:hint="default"/>
      </w:rPr>
    </w:lvl>
    <w:lvl w:ilvl="2" w:tplc="04090005" w:tentative="1">
      <w:start w:val="1"/>
      <w:numFmt w:val="bullet"/>
      <w:lvlText w:val=""/>
      <w:lvlJc w:val="left"/>
      <w:pPr>
        <w:tabs>
          <w:tab w:val="num" w:pos="1838"/>
        </w:tabs>
        <w:ind w:left="1838" w:hanging="360"/>
      </w:pPr>
      <w:rPr>
        <w:rFonts w:ascii="Wingdings" w:hAnsi="Wingdings" w:hint="default"/>
      </w:rPr>
    </w:lvl>
    <w:lvl w:ilvl="3" w:tplc="04090001" w:tentative="1">
      <w:start w:val="1"/>
      <w:numFmt w:val="bullet"/>
      <w:lvlText w:val=""/>
      <w:lvlJc w:val="left"/>
      <w:pPr>
        <w:tabs>
          <w:tab w:val="num" w:pos="2558"/>
        </w:tabs>
        <w:ind w:left="2558" w:hanging="360"/>
      </w:pPr>
      <w:rPr>
        <w:rFonts w:ascii="Symbol" w:hAnsi="Symbol" w:hint="default"/>
      </w:rPr>
    </w:lvl>
    <w:lvl w:ilvl="4" w:tplc="04090003" w:tentative="1">
      <w:start w:val="1"/>
      <w:numFmt w:val="bullet"/>
      <w:lvlText w:val="o"/>
      <w:lvlJc w:val="left"/>
      <w:pPr>
        <w:tabs>
          <w:tab w:val="num" w:pos="3278"/>
        </w:tabs>
        <w:ind w:left="3278" w:hanging="360"/>
      </w:pPr>
      <w:rPr>
        <w:rFonts w:ascii="Courier New" w:hAnsi="Courier New" w:cs="Courier New" w:hint="default"/>
      </w:rPr>
    </w:lvl>
    <w:lvl w:ilvl="5" w:tplc="04090005" w:tentative="1">
      <w:start w:val="1"/>
      <w:numFmt w:val="bullet"/>
      <w:lvlText w:val=""/>
      <w:lvlJc w:val="left"/>
      <w:pPr>
        <w:tabs>
          <w:tab w:val="num" w:pos="3998"/>
        </w:tabs>
        <w:ind w:left="3998" w:hanging="360"/>
      </w:pPr>
      <w:rPr>
        <w:rFonts w:ascii="Wingdings" w:hAnsi="Wingdings" w:hint="default"/>
      </w:rPr>
    </w:lvl>
    <w:lvl w:ilvl="6" w:tplc="04090001" w:tentative="1">
      <w:start w:val="1"/>
      <w:numFmt w:val="bullet"/>
      <w:lvlText w:val=""/>
      <w:lvlJc w:val="left"/>
      <w:pPr>
        <w:tabs>
          <w:tab w:val="num" w:pos="4718"/>
        </w:tabs>
        <w:ind w:left="4718" w:hanging="360"/>
      </w:pPr>
      <w:rPr>
        <w:rFonts w:ascii="Symbol" w:hAnsi="Symbol" w:hint="default"/>
      </w:rPr>
    </w:lvl>
    <w:lvl w:ilvl="7" w:tplc="04090003" w:tentative="1">
      <w:start w:val="1"/>
      <w:numFmt w:val="bullet"/>
      <w:lvlText w:val="o"/>
      <w:lvlJc w:val="left"/>
      <w:pPr>
        <w:tabs>
          <w:tab w:val="num" w:pos="5438"/>
        </w:tabs>
        <w:ind w:left="5438" w:hanging="360"/>
      </w:pPr>
      <w:rPr>
        <w:rFonts w:ascii="Courier New" w:hAnsi="Courier New" w:cs="Courier New" w:hint="default"/>
      </w:rPr>
    </w:lvl>
    <w:lvl w:ilvl="8" w:tplc="04090005" w:tentative="1">
      <w:start w:val="1"/>
      <w:numFmt w:val="bullet"/>
      <w:lvlText w:val=""/>
      <w:lvlJc w:val="left"/>
      <w:pPr>
        <w:tabs>
          <w:tab w:val="num" w:pos="6158"/>
        </w:tabs>
        <w:ind w:left="6158" w:hanging="360"/>
      </w:pPr>
      <w:rPr>
        <w:rFonts w:ascii="Wingdings" w:hAnsi="Wingdings" w:hint="default"/>
      </w:rPr>
    </w:lvl>
  </w:abstractNum>
  <w:abstractNum w:abstractNumId="41" w15:restartNumberingAfterBreak="0">
    <w:nsid w:val="16113B79"/>
    <w:multiLevelType w:val="multilevel"/>
    <w:tmpl w:val="862C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D922D0"/>
    <w:multiLevelType w:val="hybridMultilevel"/>
    <w:tmpl w:val="63CC1636"/>
    <w:lvl w:ilvl="0" w:tplc="556C6016">
      <w:numFmt w:val="bullet"/>
      <w:lvlText w:val=""/>
      <w:lvlJc w:val="left"/>
      <w:pPr>
        <w:ind w:left="787" w:hanging="360"/>
      </w:pPr>
      <w:rPr>
        <w:rFonts w:ascii="Symbol" w:eastAsia="Symbol" w:hAnsi="Symbol" w:cs="Symbol" w:hint="default"/>
        <w:w w:val="100"/>
        <w:sz w:val="22"/>
        <w:szCs w:val="22"/>
      </w:rPr>
    </w:lvl>
    <w:lvl w:ilvl="1" w:tplc="B6462EA2">
      <w:numFmt w:val="bullet"/>
      <w:lvlText w:val="•"/>
      <w:lvlJc w:val="left"/>
      <w:pPr>
        <w:ind w:left="1725" w:hanging="360"/>
      </w:pPr>
      <w:rPr>
        <w:rFonts w:hint="default"/>
      </w:rPr>
    </w:lvl>
    <w:lvl w:ilvl="2" w:tplc="53180F08">
      <w:numFmt w:val="bullet"/>
      <w:lvlText w:val="•"/>
      <w:lvlJc w:val="left"/>
      <w:pPr>
        <w:ind w:left="2670" w:hanging="360"/>
      </w:pPr>
      <w:rPr>
        <w:rFonts w:hint="default"/>
      </w:rPr>
    </w:lvl>
    <w:lvl w:ilvl="3" w:tplc="06461B14">
      <w:numFmt w:val="bullet"/>
      <w:lvlText w:val="•"/>
      <w:lvlJc w:val="left"/>
      <w:pPr>
        <w:ind w:left="3616" w:hanging="360"/>
      </w:pPr>
      <w:rPr>
        <w:rFonts w:hint="default"/>
      </w:rPr>
    </w:lvl>
    <w:lvl w:ilvl="4" w:tplc="38D0D68C">
      <w:numFmt w:val="bullet"/>
      <w:lvlText w:val="•"/>
      <w:lvlJc w:val="left"/>
      <w:pPr>
        <w:ind w:left="4561" w:hanging="360"/>
      </w:pPr>
      <w:rPr>
        <w:rFonts w:hint="default"/>
      </w:rPr>
    </w:lvl>
    <w:lvl w:ilvl="5" w:tplc="4ABEBAD0">
      <w:numFmt w:val="bullet"/>
      <w:lvlText w:val="•"/>
      <w:lvlJc w:val="left"/>
      <w:pPr>
        <w:ind w:left="5506" w:hanging="360"/>
      </w:pPr>
      <w:rPr>
        <w:rFonts w:hint="default"/>
      </w:rPr>
    </w:lvl>
    <w:lvl w:ilvl="6" w:tplc="57FA906E">
      <w:numFmt w:val="bullet"/>
      <w:lvlText w:val="•"/>
      <w:lvlJc w:val="left"/>
      <w:pPr>
        <w:ind w:left="6452" w:hanging="360"/>
      </w:pPr>
      <w:rPr>
        <w:rFonts w:hint="default"/>
      </w:rPr>
    </w:lvl>
    <w:lvl w:ilvl="7" w:tplc="67DA7B20">
      <w:numFmt w:val="bullet"/>
      <w:lvlText w:val="•"/>
      <w:lvlJc w:val="left"/>
      <w:pPr>
        <w:ind w:left="7397" w:hanging="360"/>
      </w:pPr>
      <w:rPr>
        <w:rFonts w:hint="default"/>
      </w:rPr>
    </w:lvl>
    <w:lvl w:ilvl="8" w:tplc="1F4E5084">
      <w:numFmt w:val="bullet"/>
      <w:lvlText w:val="•"/>
      <w:lvlJc w:val="left"/>
      <w:pPr>
        <w:ind w:left="8342" w:hanging="360"/>
      </w:pPr>
      <w:rPr>
        <w:rFonts w:hint="default"/>
      </w:rPr>
    </w:lvl>
  </w:abstractNum>
  <w:abstractNum w:abstractNumId="43" w15:restartNumberingAfterBreak="0">
    <w:nsid w:val="33FB5D2B"/>
    <w:multiLevelType w:val="hybridMultilevel"/>
    <w:tmpl w:val="06A8D0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340723AC"/>
    <w:multiLevelType w:val="hybridMultilevel"/>
    <w:tmpl w:val="06A8D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3742100E"/>
    <w:multiLevelType w:val="hybridMultilevel"/>
    <w:tmpl w:val="45C2B6F2"/>
    <w:lvl w:ilvl="0" w:tplc="BACCBE6C">
      <w:start w:val="1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118"/>
        </w:tabs>
        <w:ind w:left="1118" w:hanging="360"/>
      </w:pPr>
      <w:rPr>
        <w:rFonts w:ascii="Courier New" w:hAnsi="Courier New" w:cs="Courier New" w:hint="default"/>
      </w:rPr>
    </w:lvl>
    <w:lvl w:ilvl="2" w:tplc="04090005" w:tentative="1">
      <w:start w:val="1"/>
      <w:numFmt w:val="bullet"/>
      <w:lvlText w:val=""/>
      <w:lvlJc w:val="left"/>
      <w:pPr>
        <w:tabs>
          <w:tab w:val="num" w:pos="1838"/>
        </w:tabs>
        <w:ind w:left="1838" w:hanging="360"/>
      </w:pPr>
      <w:rPr>
        <w:rFonts w:ascii="Wingdings" w:hAnsi="Wingdings" w:hint="default"/>
      </w:rPr>
    </w:lvl>
    <w:lvl w:ilvl="3" w:tplc="04090001" w:tentative="1">
      <w:start w:val="1"/>
      <w:numFmt w:val="bullet"/>
      <w:lvlText w:val=""/>
      <w:lvlJc w:val="left"/>
      <w:pPr>
        <w:tabs>
          <w:tab w:val="num" w:pos="2558"/>
        </w:tabs>
        <w:ind w:left="2558" w:hanging="360"/>
      </w:pPr>
      <w:rPr>
        <w:rFonts w:ascii="Symbol" w:hAnsi="Symbol" w:hint="default"/>
      </w:rPr>
    </w:lvl>
    <w:lvl w:ilvl="4" w:tplc="04090003" w:tentative="1">
      <w:start w:val="1"/>
      <w:numFmt w:val="bullet"/>
      <w:lvlText w:val="o"/>
      <w:lvlJc w:val="left"/>
      <w:pPr>
        <w:tabs>
          <w:tab w:val="num" w:pos="3278"/>
        </w:tabs>
        <w:ind w:left="3278" w:hanging="360"/>
      </w:pPr>
      <w:rPr>
        <w:rFonts w:ascii="Courier New" w:hAnsi="Courier New" w:cs="Courier New" w:hint="default"/>
      </w:rPr>
    </w:lvl>
    <w:lvl w:ilvl="5" w:tplc="04090005" w:tentative="1">
      <w:start w:val="1"/>
      <w:numFmt w:val="bullet"/>
      <w:lvlText w:val=""/>
      <w:lvlJc w:val="left"/>
      <w:pPr>
        <w:tabs>
          <w:tab w:val="num" w:pos="3998"/>
        </w:tabs>
        <w:ind w:left="3998" w:hanging="360"/>
      </w:pPr>
      <w:rPr>
        <w:rFonts w:ascii="Wingdings" w:hAnsi="Wingdings" w:hint="default"/>
      </w:rPr>
    </w:lvl>
    <w:lvl w:ilvl="6" w:tplc="04090001" w:tentative="1">
      <w:start w:val="1"/>
      <w:numFmt w:val="bullet"/>
      <w:lvlText w:val=""/>
      <w:lvlJc w:val="left"/>
      <w:pPr>
        <w:tabs>
          <w:tab w:val="num" w:pos="4718"/>
        </w:tabs>
        <w:ind w:left="4718" w:hanging="360"/>
      </w:pPr>
      <w:rPr>
        <w:rFonts w:ascii="Symbol" w:hAnsi="Symbol" w:hint="default"/>
      </w:rPr>
    </w:lvl>
    <w:lvl w:ilvl="7" w:tplc="04090003" w:tentative="1">
      <w:start w:val="1"/>
      <w:numFmt w:val="bullet"/>
      <w:lvlText w:val="o"/>
      <w:lvlJc w:val="left"/>
      <w:pPr>
        <w:tabs>
          <w:tab w:val="num" w:pos="5438"/>
        </w:tabs>
        <w:ind w:left="5438" w:hanging="360"/>
      </w:pPr>
      <w:rPr>
        <w:rFonts w:ascii="Courier New" w:hAnsi="Courier New" w:cs="Courier New" w:hint="default"/>
      </w:rPr>
    </w:lvl>
    <w:lvl w:ilvl="8" w:tplc="04090005" w:tentative="1">
      <w:start w:val="1"/>
      <w:numFmt w:val="bullet"/>
      <w:lvlText w:val=""/>
      <w:lvlJc w:val="left"/>
      <w:pPr>
        <w:tabs>
          <w:tab w:val="num" w:pos="6158"/>
        </w:tabs>
        <w:ind w:left="6158" w:hanging="360"/>
      </w:pPr>
      <w:rPr>
        <w:rFonts w:ascii="Wingdings" w:hAnsi="Wingdings" w:hint="default"/>
      </w:rPr>
    </w:lvl>
  </w:abstractNum>
  <w:abstractNum w:abstractNumId="46" w15:restartNumberingAfterBreak="0">
    <w:nsid w:val="3AF170DE"/>
    <w:multiLevelType w:val="hybridMultilevel"/>
    <w:tmpl w:val="9CACE774"/>
    <w:lvl w:ilvl="0" w:tplc="123CFC2C">
      <w:numFmt w:val="bullet"/>
      <w:lvlText w:val=""/>
      <w:lvlJc w:val="left"/>
      <w:pPr>
        <w:ind w:left="787" w:hanging="360"/>
      </w:pPr>
      <w:rPr>
        <w:rFonts w:ascii="Symbol" w:eastAsia="Symbol" w:hAnsi="Symbol" w:cs="Symbol" w:hint="default"/>
        <w:w w:val="100"/>
        <w:sz w:val="22"/>
        <w:szCs w:val="22"/>
      </w:rPr>
    </w:lvl>
    <w:lvl w:ilvl="1" w:tplc="C8F4CB92">
      <w:numFmt w:val="bullet"/>
      <w:lvlText w:val="•"/>
      <w:lvlJc w:val="left"/>
      <w:pPr>
        <w:ind w:left="1725" w:hanging="360"/>
      </w:pPr>
      <w:rPr>
        <w:rFonts w:hint="default"/>
      </w:rPr>
    </w:lvl>
    <w:lvl w:ilvl="2" w:tplc="4D1820DA">
      <w:numFmt w:val="bullet"/>
      <w:lvlText w:val="•"/>
      <w:lvlJc w:val="left"/>
      <w:pPr>
        <w:ind w:left="2670" w:hanging="360"/>
      </w:pPr>
      <w:rPr>
        <w:rFonts w:hint="default"/>
      </w:rPr>
    </w:lvl>
    <w:lvl w:ilvl="3" w:tplc="B9520DE0">
      <w:numFmt w:val="bullet"/>
      <w:lvlText w:val="•"/>
      <w:lvlJc w:val="left"/>
      <w:pPr>
        <w:ind w:left="3616" w:hanging="360"/>
      </w:pPr>
      <w:rPr>
        <w:rFonts w:hint="default"/>
      </w:rPr>
    </w:lvl>
    <w:lvl w:ilvl="4" w:tplc="9D24E7CA">
      <w:numFmt w:val="bullet"/>
      <w:lvlText w:val="•"/>
      <w:lvlJc w:val="left"/>
      <w:pPr>
        <w:ind w:left="4561" w:hanging="360"/>
      </w:pPr>
      <w:rPr>
        <w:rFonts w:hint="default"/>
      </w:rPr>
    </w:lvl>
    <w:lvl w:ilvl="5" w:tplc="B6460F3E">
      <w:numFmt w:val="bullet"/>
      <w:lvlText w:val="•"/>
      <w:lvlJc w:val="left"/>
      <w:pPr>
        <w:ind w:left="5506" w:hanging="360"/>
      </w:pPr>
      <w:rPr>
        <w:rFonts w:hint="default"/>
      </w:rPr>
    </w:lvl>
    <w:lvl w:ilvl="6" w:tplc="41107134">
      <w:numFmt w:val="bullet"/>
      <w:lvlText w:val="•"/>
      <w:lvlJc w:val="left"/>
      <w:pPr>
        <w:ind w:left="6452" w:hanging="360"/>
      </w:pPr>
      <w:rPr>
        <w:rFonts w:hint="default"/>
      </w:rPr>
    </w:lvl>
    <w:lvl w:ilvl="7" w:tplc="79DA076A">
      <w:numFmt w:val="bullet"/>
      <w:lvlText w:val="•"/>
      <w:lvlJc w:val="left"/>
      <w:pPr>
        <w:ind w:left="7397" w:hanging="360"/>
      </w:pPr>
      <w:rPr>
        <w:rFonts w:hint="default"/>
      </w:rPr>
    </w:lvl>
    <w:lvl w:ilvl="8" w:tplc="B9FA1D8A">
      <w:numFmt w:val="bullet"/>
      <w:lvlText w:val="•"/>
      <w:lvlJc w:val="left"/>
      <w:pPr>
        <w:ind w:left="8342" w:hanging="360"/>
      </w:pPr>
      <w:rPr>
        <w:rFonts w:hint="default"/>
      </w:rPr>
    </w:lvl>
  </w:abstractNum>
  <w:abstractNum w:abstractNumId="47" w15:restartNumberingAfterBreak="0">
    <w:nsid w:val="3C071D84"/>
    <w:multiLevelType w:val="hybridMultilevel"/>
    <w:tmpl w:val="0D04CE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E7D0372"/>
    <w:multiLevelType w:val="hybridMultilevel"/>
    <w:tmpl w:val="CCEC36FA"/>
    <w:lvl w:ilvl="0" w:tplc="BACCBE6C">
      <w:start w:val="11"/>
      <w:numFmt w:val="bullet"/>
      <w:lvlText w:val="-"/>
      <w:lvlJc w:val="left"/>
      <w:pPr>
        <w:tabs>
          <w:tab w:val="num" w:pos="682"/>
        </w:tabs>
        <w:ind w:left="682" w:hanging="360"/>
      </w:pPr>
      <w:rPr>
        <w:rFonts w:ascii="Times New Roman" w:eastAsia="Times New Roman" w:hAnsi="Times New Roman" w:cs="Times New Roman" w:hint="default"/>
      </w:rPr>
    </w:lvl>
    <w:lvl w:ilvl="1" w:tplc="081A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44A1DBC"/>
    <w:multiLevelType w:val="multilevel"/>
    <w:tmpl w:val="EA7E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4E412D3"/>
    <w:multiLevelType w:val="hybridMultilevel"/>
    <w:tmpl w:val="DA266A1A"/>
    <w:lvl w:ilvl="0" w:tplc="E3EC52CC">
      <w:numFmt w:val="bullet"/>
      <w:lvlText w:val=""/>
      <w:lvlJc w:val="left"/>
      <w:pPr>
        <w:ind w:left="787" w:hanging="360"/>
      </w:pPr>
      <w:rPr>
        <w:rFonts w:ascii="Symbol" w:eastAsia="Symbol" w:hAnsi="Symbol" w:cs="Symbol" w:hint="default"/>
        <w:w w:val="100"/>
        <w:sz w:val="22"/>
        <w:szCs w:val="22"/>
      </w:rPr>
    </w:lvl>
    <w:lvl w:ilvl="1" w:tplc="DD406F1A">
      <w:numFmt w:val="bullet"/>
      <w:lvlText w:val="•"/>
      <w:lvlJc w:val="left"/>
      <w:pPr>
        <w:ind w:left="1725" w:hanging="360"/>
      </w:pPr>
      <w:rPr>
        <w:rFonts w:hint="default"/>
      </w:rPr>
    </w:lvl>
    <w:lvl w:ilvl="2" w:tplc="B5FE469E">
      <w:numFmt w:val="bullet"/>
      <w:lvlText w:val="•"/>
      <w:lvlJc w:val="left"/>
      <w:pPr>
        <w:ind w:left="2670" w:hanging="360"/>
      </w:pPr>
      <w:rPr>
        <w:rFonts w:hint="default"/>
      </w:rPr>
    </w:lvl>
    <w:lvl w:ilvl="3" w:tplc="9B601960">
      <w:numFmt w:val="bullet"/>
      <w:lvlText w:val="•"/>
      <w:lvlJc w:val="left"/>
      <w:pPr>
        <w:ind w:left="3616" w:hanging="360"/>
      </w:pPr>
      <w:rPr>
        <w:rFonts w:hint="default"/>
      </w:rPr>
    </w:lvl>
    <w:lvl w:ilvl="4" w:tplc="C060ADC8">
      <w:numFmt w:val="bullet"/>
      <w:lvlText w:val="•"/>
      <w:lvlJc w:val="left"/>
      <w:pPr>
        <w:ind w:left="4561" w:hanging="360"/>
      </w:pPr>
      <w:rPr>
        <w:rFonts w:hint="default"/>
      </w:rPr>
    </w:lvl>
    <w:lvl w:ilvl="5" w:tplc="79C4B032">
      <w:numFmt w:val="bullet"/>
      <w:lvlText w:val="•"/>
      <w:lvlJc w:val="left"/>
      <w:pPr>
        <w:ind w:left="5506" w:hanging="360"/>
      </w:pPr>
      <w:rPr>
        <w:rFonts w:hint="default"/>
      </w:rPr>
    </w:lvl>
    <w:lvl w:ilvl="6" w:tplc="1C00991C">
      <w:numFmt w:val="bullet"/>
      <w:lvlText w:val="•"/>
      <w:lvlJc w:val="left"/>
      <w:pPr>
        <w:ind w:left="6452" w:hanging="360"/>
      </w:pPr>
      <w:rPr>
        <w:rFonts w:hint="default"/>
      </w:rPr>
    </w:lvl>
    <w:lvl w:ilvl="7" w:tplc="386E6420">
      <w:numFmt w:val="bullet"/>
      <w:lvlText w:val="•"/>
      <w:lvlJc w:val="left"/>
      <w:pPr>
        <w:ind w:left="7397" w:hanging="360"/>
      </w:pPr>
      <w:rPr>
        <w:rFonts w:hint="default"/>
      </w:rPr>
    </w:lvl>
    <w:lvl w:ilvl="8" w:tplc="AA224EFA">
      <w:numFmt w:val="bullet"/>
      <w:lvlText w:val="•"/>
      <w:lvlJc w:val="left"/>
      <w:pPr>
        <w:ind w:left="8342" w:hanging="360"/>
      </w:pPr>
      <w:rPr>
        <w:rFonts w:hint="default"/>
      </w:rPr>
    </w:lvl>
  </w:abstractNum>
  <w:abstractNum w:abstractNumId="51" w15:restartNumberingAfterBreak="0">
    <w:nsid w:val="461440B0"/>
    <w:multiLevelType w:val="hybridMultilevel"/>
    <w:tmpl w:val="D5F84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1A32DC"/>
    <w:multiLevelType w:val="hybridMultilevel"/>
    <w:tmpl w:val="CE3C7214"/>
    <w:lvl w:ilvl="0" w:tplc="38FED4D6">
      <w:start w:val="10"/>
      <w:numFmt w:val="bullet"/>
      <w:lvlText w:val="-"/>
      <w:lvlJc w:val="left"/>
      <w:pPr>
        <w:tabs>
          <w:tab w:val="num" w:pos="360"/>
        </w:tabs>
        <w:ind w:left="36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C517866"/>
    <w:multiLevelType w:val="hybridMultilevel"/>
    <w:tmpl w:val="6740A120"/>
    <w:lvl w:ilvl="0" w:tplc="04090005">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523C7E70"/>
    <w:multiLevelType w:val="hybridMultilevel"/>
    <w:tmpl w:val="E9C82C1C"/>
    <w:lvl w:ilvl="0" w:tplc="717654F4">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31E7141"/>
    <w:multiLevelType w:val="hybridMultilevel"/>
    <w:tmpl w:val="395CCFB8"/>
    <w:lvl w:ilvl="0" w:tplc="4F0C064C">
      <w:numFmt w:val="bullet"/>
      <w:lvlText w:val=""/>
      <w:lvlJc w:val="left"/>
      <w:pPr>
        <w:ind w:left="787" w:hanging="360"/>
      </w:pPr>
      <w:rPr>
        <w:rFonts w:ascii="Symbol" w:eastAsia="Symbol" w:hAnsi="Symbol" w:cs="Symbol" w:hint="default"/>
        <w:w w:val="100"/>
        <w:sz w:val="22"/>
        <w:szCs w:val="22"/>
      </w:rPr>
    </w:lvl>
    <w:lvl w:ilvl="1" w:tplc="EE9EAEF6">
      <w:numFmt w:val="bullet"/>
      <w:lvlText w:val="•"/>
      <w:lvlJc w:val="left"/>
      <w:pPr>
        <w:ind w:left="1725" w:hanging="360"/>
      </w:pPr>
      <w:rPr>
        <w:rFonts w:hint="default"/>
      </w:rPr>
    </w:lvl>
    <w:lvl w:ilvl="2" w:tplc="9E84BA7E">
      <w:numFmt w:val="bullet"/>
      <w:lvlText w:val="•"/>
      <w:lvlJc w:val="left"/>
      <w:pPr>
        <w:ind w:left="2670" w:hanging="360"/>
      </w:pPr>
      <w:rPr>
        <w:rFonts w:hint="default"/>
      </w:rPr>
    </w:lvl>
    <w:lvl w:ilvl="3" w:tplc="E220A698">
      <w:numFmt w:val="bullet"/>
      <w:lvlText w:val="•"/>
      <w:lvlJc w:val="left"/>
      <w:pPr>
        <w:ind w:left="3616" w:hanging="360"/>
      </w:pPr>
      <w:rPr>
        <w:rFonts w:hint="default"/>
      </w:rPr>
    </w:lvl>
    <w:lvl w:ilvl="4" w:tplc="B0C88954">
      <w:numFmt w:val="bullet"/>
      <w:lvlText w:val="•"/>
      <w:lvlJc w:val="left"/>
      <w:pPr>
        <w:ind w:left="4561" w:hanging="360"/>
      </w:pPr>
      <w:rPr>
        <w:rFonts w:hint="default"/>
      </w:rPr>
    </w:lvl>
    <w:lvl w:ilvl="5" w:tplc="EEC47220">
      <w:numFmt w:val="bullet"/>
      <w:lvlText w:val="•"/>
      <w:lvlJc w:val="left"/>
      <w:pPr>
        <w:ind w:left="5506" w:hanging="360"/>
      </w:pPr>
      <w:rPr>
        <w:rFonts w:hint="default"/>
      </w:rPr>
    </w:lvl>
    <w:lvl w:ilvl="6" w:tplc="92AC42FC">
      <w:numFmt w:val="bullet"/>
      <w:lvlText w:val="•"/>
      <w:lvlJc w:val="left"/>
      <w:pPr>
        <w:ind w:left="6452" w:hanging="360"/>
      </w:pPr>
      <w:rPr>
        <w:rFonts w:hint="default"/>
      </w:rPr>
    </w:lvl>
    <w:lvl w:ilvl="7" w:tplc="4D36712A">
      <w:numFmt w:val="bullet"/>
      <w:lvlText w:val="•"/>
      <w:lvlJc w:val="left"/>
      <w:pPr>
        <w:ind w:left="7397" w:hanging="360"/>
      </w:pPr>
      <w:rPr>
        <w:rFonts w:hint="default"/>
      </w:rPr>
    </w:lvl>
    <w:lvl w:ilvl="8" w:tplc="BC34C992">
      <w:numFmt w:val="bullet"/>
      <w:lvlText w:val="•"/>
      <w:lvlJc w:val="left"/>
      <w:pPr>
        <w:ind w:left="8342" w:hanging="360"/>
      </w:pPr>
      <w:rPr>
        <w:rFonts w:hint="default"/>
      </w:rPr>
    </w:lvl>
  </w:abstractNum>
  <w:abstractNum w:abstractNumId="56" w15:restartNumberingAfterBreak="0">
    <w:nsid w:val="6724202D"/>
    <w:multiLevelType w:val="hybridMultilevel"/>
    <w:tmpl w:val="137E0762"/>
    <w:lvl w:ilvl="0" w:tplc="BACCBE6C">
      <w:start w:val="1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118"/>
        </w:tabs>
        <w:ind w:left="1118" w:hanging="360"/>
      </w:pPr>
      <w:rPr>
        <w:rFonts w:ascii="Courier New" w:hAnsi="Courier New" w:cs="Courier New" w:hint="default"/>
      </w:rPr>
    </w:lvl>
    <w:lvl w:ilvl="2" w:tplc="04090005" w:tentative="1">
      <w:start w:val="1"/>
      <w:numFmt w:val="bullet"/>
      <w:lvlText w:val=""/>
      <w:lvlJc w:val="left"/>
      <w:pPr>
        <w:tabs>
          <w:tab w:val="num" w:pos="1838"/>
        </w:tabs>
        <w:ind w:left="1838" w:hanging="360"/>
      </w:pPr>
      <w:rPr>
        <w:rFonts w:ascii="Wingdings" w:hAnsi="Wingdings" w:hint="default"/>
      </w:rPr>
    </w:lvl>
    <w:lvl w:ilvl="3" w:tplc="04090001" w:tentative="1">
      <w:start w:val="1"/>
      <w:numFmt w:val="bullet"/>
      <w:lvlText w:val=""/>
      <w:lvlJc w:val="left"/>
      <w:pPr>
        <w:tabs>
          <w:tab w:val="num" w:pos="2558"/>
        </w:tabs>
        <w:ind w:left="2558" w:hanging="360"/>
      </w:pPr>
      <w:rPr>
        <w:rFonts w:ascii="Symbol" w:hAnsi="Symbol" w:hint="default"/>
      </w:rPr>
    </w:lvl>
    <w:lvl w:ilvl="4" w:tplc="04090003" w:tentative="1">
      <w:start w:val="1"/>
      <w:numFmt w:val="bullet"/>
      <w:lvlText w:val="o"/>
      <w:lvlJc w:val="left"/>
      <w:pPr>
        <w:tabs>
          <w:tab w:val="num" w:pos="3278"/>
        </w:tabs>
        <w:ind w:left="3278" w:hanging="360"/>
      </w:pPr>
      <w:rPr>
        <w:rFonts w:ascii="Courier New" w:hAnsi="Courier New" w:cs="Courier New" w:hint="default"/>
      </w:rPr>
    </w:lvl>
    <w:lvl w:ilvl="5" w:tplc="04090005" w:tentative="1">
      <w:start w:val="1"/>
      <w:numFmt w:val="bullet"/>
      <w:lvlText w:val=""/>
      <w:lvlJc w:val="left"/>
      <w:pPr>
        <w:tabs>
          <w:tab w:val="num" w:pos="3998"/>
        </w:tabs>
        <w:ind w:left="3998" w:hanging="360"/>
      </w:pPr>
      <w:rPr>
        <w:rFonts w:ascii="Wingdings" w:hAnsi="Wingdings" w:hint="default"/>
      </w:rPr>
    </w:lvl>
    <w:lvl w:ilvl="6" w:tplc="04090001" w:tentative="1">
      <w:start w:val="1"/>
      <w:numFmt w:val="bullet"/>
      <w:lvlText w:val=""/>
      <w:lvlJc w:val="left"/>
      <w:pPr>
        <w:tabs>
          <w:tab w:val="num" w:pos="4718"/>
        </w:tabs>
        <w:ind w:left="4718" w:hanging="360"/>
      </w:pPr>
      <w:rPr>
        <w:rFonts w:ascii="Symbol" w:hAnsi="Symbol" w:hint="default"/>
      </w:rPr>
    </w:lvl>
    <w:lvl w:ilvl="7" w:tplc="04090003" w:tentative="1">
      <w:start w:val="1"/>
      <w:numFmt w:val="bullet"/>
      <w:lvlText w:val="o"/>
      <w:lvlJc w:val="left"/>
      <w:pPr>
        <w:tabs>
          <w:tab w:val="num" w:pos="5438"/>
        </w:tabs>
        <w:ind w:left="5438" w:hanging="360"/>
      </w:pPr>
      <w:rPr>
        <w:rFonts w:ascii="Courier New" w:hAnsi="Courier New" w:cs="Courier New" w:hint="default"/>
      </w:rPr>
    </w:lvl>
    <w:lvl w:ilvl="8" w:tplc="04090005" w:tentative="1">
      <w:start w:val="1"/>
      <w:numFmt w:val="bullet"/>
      <w:lvlText w:val=""/>
      <w:lvlJc w:val="left"/>
      <w:pPr>
        <w:tabs>
          <w:tab w:val="num" w:pos="6158"/>
        </w:tabs>
        <w:ind w:left="6158" w:hanging="360"/>
      </w:pPr>
      <w:rPr>
        <w:rFonts w:ascii="Wingdings" w:hAnsi="Wingdings" w:hint="default"/>
      </w:rPr>
    </w:lvl>
  </w:abstractNum>
  <w:abstractNum w:abstractNumId="57" w15:restartNumberingAfterBreak="0">
    <w:nsid w:val="6FA72535"/>
    <w:multiLevelType w:val="hybridMultilevel"/>
    <w:tmpl w:val="1EFAB0D4"/>
    <w:lvl w:ilvl="0" w:tplc="BACCBE6C">
      <w:start w:val="1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118"/>
        </w:tabs>
        <w:ind w:left="1118" w:hanging="360"/>
      </w:pPr>
      <w:rPr>
        <w:rFonts w:ascii="Courier New" w:hAnsi="Courier New" w:cs="Courier New" w:hint="default"/>
      </w:rPr>
    </w:lvl>
    <w:lvl w:ilvl="2" w:tplc="04090005" w:tentative="1">
      <w:start w:val="1"/>
      <w:numFmt w:val="bullet"/>
      <w:lvlText w:val=""/>
      <w:lvlJc w:val="left"/>
      <w:pPr>
        <w:tabs>
          <w:tab w:val="num" w:pos="1838"/>
        </w:tabs>
        <w:ind w:left="1838" w:hanging="360"/>
      </w:pPr>
      <w:rPr>
        <w:rFonts w:ascii="Wingdings" w:hAnsi="Wingdings" w:hint="default"/>
      </w:rPr>
    </w:lvl>
    <w:lvl w:ilvl="3" w:tplc="04090001" w:tentative="1">
      <w:start w:val="1"/>
      <w:numFmt w:val="bullet"/>
      <w:lvlText w:val=""/>
      <w:lvlJc w:val="left"/>
      <w:pPr>
        <w:tabs>
          <w:tab w:val="num" w:pos="2558"/>
        </w:tabs>
        <w:ind w:left="2558" w:hanging="360"/>
      </w:pPr>
      <w:rPr>
        <w:rFonts w:ascii="Symbol" w:hAnsi="Symbol" w:hint="default"/>
      </w:rPr>
    </w:lvl>
    <w:lvl w:ilvl="4" w:tplc="04090003" w:tentative="1">
      <w:start w:val="1"/>
      <w:numFmt w:val="bullet"/>
      <w:lvlText w:val="o"/>
      <w:lvlJc w:val="left"/>
      <w:pPr>
        <w:tabs>
          <w:tab w:val="num" w:pos="3278"/>
        </w:tabs>
        <w:ind w:left="3278" w:hanging="360"/>
      </w:pPr>
      <w:rPr>
        <w:rFonts w:ascii="Courier New" w:hAnsi="Courier New" w:cs="Courier New" w:hint="default"/>
      </w:rPr>
    </w:lvl>
    <w:lvl w:ilvl="5" w:tplc="04090005" w:tentative="1">
      <w:start w:val="1"/>
      <w:numFmt w:val="bullet"/>
      <w:lvlText w:val=""/>
      <w:lvlJc w:val="left"/>
      <w:pPr>
        <w:tabs>
          <w:tab w:val="num" w:pos="3998"/>
        </w:tabs>
        <w:ind w:left="3998" w:hanging="360"/>
      </w:pPr>
      <w:rPr>
        <w:rFonts w:ascii="Wingdings" w:hAnsi="Wingdings" w:hint="default"/>
      </w:rPr>
    </w:lvl>
    <w:lvl w:ilvl="6" w:tplc="04090001" w:tentative="1">
      <w:start w:val="1"/>
      <w:numFmt w:val="bullet"/>
      <w:lvlText w:val=""/>
      <w:lvlJc w:val="left"/>
      <w:pPr>
        <w:tabs>
          <w:tab w:val="num" w:pos="4718"/>
        </w:tabs>
        <w:ind w:left="4718" w:hanging="360"/>
      </w:pPr>
      <w:rPr>
        <w:rFonts w:ascii="Symbol" w:hAnsi="Symbol" w:hint="default"/>
      </w:rPr>
    </w:lvl>
    <w:lvl w:ilvl="7" w:tplc="04090003" w:tentative="1">
      <w:start w:val="1"/>
      <w:numFmt w:val="bullet"/>
      <w:lvlText w:val="o"/>
      <w:lvlJc w:val="left"/>
      <w:pPr>
        <w:tabs>
          <w:tab w:val="num" w:pos="5438"/>
        </w:tabs>
        <w:ind w:left="5438" w:hanging="360"/>
      </w:pPr>
      <w:rPr>
        <w:rFonts w:ascii="Courier New" w:hAnsi="Courier New" w:cs="Courier New" w:hint="default"/>
      </w:rPr>
    </w:lvl>
    <w:lvl w:ilvl="8" w:tplc="04090005" w:tentative="1">
      <w:start w:val="1"/>
      <w:numFmt w:val="bullet"/>
      <w:lvlText w:val=""/>
      <w:lvlJc w:val="left"/>
      <w:pPr>
        <w:tabs>
          <w:tab w:val="num" w:pos="6158"/>
        </w:tabs>
        <w:ind w:left="6158" w:hanging="360"/>
      </w:pPr>
      <w:rPr>
        <w:rFonts w:ascii="Wingdings" w:hAnsi="Wingdings" w:hint="default"/>
      </w:rPr>
    </w:lvl>
  </w:abstractNum>
  <w:num w:numId="1">
    <w:abstractNumId w:val="47"/>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num>
  <w:num w:numId="6">
    <w:abstractNumId w:val="45"/>
  </w:num>
  <w:num w:numId="7">
    <w:abstractNumId w:val="57"/>
  </w:num>
  <w:num w:numId="8">
    <w:abstractNumId w:val="40"/>
  </w:num>
  <w:num w:numId="9">
    <w:abstractNumId w:val="52"/>
  </w:num>
  <w:num w:numId="10">
    <w:abstractNumId w:val="56"/>
  </w:num>
  <w:num w:numId="11">
    <w:abstractNumId w:val="54"/>
  </w:num>
  <w:num w:numId="1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8"/>
  </w:num>
  <w:num w:numId="23">
    <w:abstractNumId w:val="17"/>
  </w:num>
  <w:num w:numId="24">
    <w:abstractNumId w:val="16"/>
  </w:num>
  <w:num w:numId="25">
    <w:abstractNumId w:val="15"/>
  </w:num>
  <w:num w:numId="26">
    <w:abstractNumId w:val="14"/>
  </w:num>
  <w:num w:numId="27">
    <w:abstractNumId w:val="13"/>
  </w:num>
  <w:num w:numId="28">
    <w:abstractNumId w:val="12"/>
  </w:num>
  <w:num w:numId="29">
    <w:abstractNumId w:val="11"/>
  </w:num>
  <w:num w:numId="30">
    <w:abstractNumId w:val="10"/>
  </w:num>
  <w:num w:numId="31">
    <w:abstractNumId w:val="9"/>
  </w:num>
  <w:num w:numId="32">
    <w:abstractNumId w:val="8"/>
  </w:num>
  <w:num w:numId="33">
    <w:abstractNumId w:val="27"/>
  </w:num>
  <w:num w:numId="34">
    <w:abstractNumId w:val="26"/>
  </w:num>
  <w:num w:numId="35">
    <w:abstractNumId w:val="25"/>
  </w:num>
  <w:num w:numId="36">
    <w:abstractNumId w:val="24"/>
  </w:num>
  <w:num w:numId="37">
    <w:abstractNumId w:val="23"/>
  </w:num>
  <w:num w:numId="38">
    <w:abstractNumId w:val="22"/>
  </w:num>
  <w:num w:numId="39">
    <w:abstractNumId w:val="21"/>
  </w:num>
  <w:num w:numId="40">
    <w:abstractNumId w:val="20"/>
  </w:num>
  <w:num w:numId="41">
    <w:abstractNumId w:val="19"/>
  </w:num>
  <w:num w:numId="42">
    <w:abstractNumId w:val="32"/>
  </w:num>
  <w:num w:numId="43">
    <w:abstractNumId w:val="31"/>
  </w:num>
  <w:num w:numId="44">
    <w:abstractNumId w:val="30"/>
  </w:num>
  <w:num w:numId="45">
    <w:abstractNumId w:val="29"/>
  </w:num>
  <w:num w:numId="46">
    <w:abstractNumId w:val="28"/>
  </w:num>
  <w:num w:numId="47">
    <w:abstractNumId w:val="51"/>
  </w:num>
  <w:num w:numId="48">
    <w:abstractNumId w:val="33"/>
  </w:num>
  <w:num w:numId="49">
    <w:abstractNumId w:val="39"/>
  </w:num>
  <w:num w:numId="50">
    <w:abstractNumId w:val="36"/>
  </w:num>
  <w:num w:numId="51">
    <w:abstractNumId w:val="34"/>
  </w:num>
  <w:num w:numId="52">
    <w:abstractNumId w:val="41"/>
  </w:num>
  <w:num w:numId="53">
    <w:abstractNumId w:val="49"/>
  </w:num>
  <w:num w:numId="54">
    <w:abstractNumId w:val="55"/>
  </w:num>
  <w:num w:numId="55">
    <w:abstractNumId w:val="46"/>
  </w:num>
  <w:num w:numId="56">
    <w:abstractNumId w:val="50"/>
  </w:num>
  <w:num w:numId="57">
    <w:abstractNumId w:val="42"/>
  </w:num>
  <w:num w:numId="58">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BD"/>
    <w:rsid w:val="00022A66"/>
    <w:rsid w:val="00093932"/>
    <w:rsid w:val="000974BE"/>
    <w:rsid w:val="00161DBF"/>
    <w:rsid w:val="00196692"/>
    <w:rsid w:val="00200BA8"/>
    <w:rsid w:val="00202515"/>
    <w:rsid w:val="0024121E"/>
    <w:rsid w:val="002E07FE"/>
    <w:rsid w:val="00310F68"/>
    <w:rsid w:val="003F126C"/>
    <w:rsid w:val="003F79AC"/>
    <w:rsid w:val="004423E2"/>
    <w:rsid w:val="00472EF1"/>
    <w:rsid w:val="0047375F"/>
    <w:rsid w:val="004F7F73"/>
    <w:rsid w:val="005905B8"/>
    <w:rsid w:val="005B502F"/>
    <w:rsid w:val="005F4E1E"/>
    <w:rsid w:val="00617CF5"/>
    <w:rsid w:val="00641FF0"/>
    <w:rsid w:val="00647AE3"/>
    <w:rsid w:val="006939D4"/>
    <w:rsid w:val="006E23C1"/>
    <w:rsid w:val="006F4A07"/>
    <w:rsid w:val="007036B5"/>
    <w:rsid w:val="007502BD"/>
    <w:rsid w:val="00783846"/>
    <w:rsid w:val="00832FF1"/>
    <w:rsid w:val="00861326"/>
    <w:rsid w:val="00886198"/>
    <w:rsid w:val="009D660E"/>
    <w:rsid w:val="00A14EEA"/>
    <w:rsid w:val="00AF4C6A"/>
    <w:rsid w:val="00BA72A7"/>
    <w:rsid w:val="00BB2187"/>
    <w:rsid w:val="00C444F1"/>
    <w:rsid w:val="00C859DF"/>
    <w:rsid w:val="00CC1E16"/>
    <w:rsid w:val="00D17220"/>
    <w:rsid w:val="00D36F24"/>
    <w:rsid w:val="00DB147F"/>
    <w:rsid w:val="00E52420"/>
    <w:rsid w:val="00E9645C"/>
    <w:rsid w:val="00F3552C"/>
    <w:rsid w:val="00F5701E"/>
    <w:rsid w:val="00F9006F"/>
    <w:rsid w:val="00F90C76"/>
    <w:rsid w:val="00FA6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0BE69"/>
  <w15:docId w15:val="{C13A5BE7-768E-454A-9AEB-B8BED99D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2BD"/>
    <w:pPr>
      <w:spacing w:after="0" w:line="240" w:lineRule="auto"/>
    </w:pPr>
    <w:rPr>
      <w:rFonts w:ascii="Times New Roman" w:eastAsia="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01E"/>
    <w:pPr>
      <w:ind w:left="720"/>
      <w:contextualSpacing/>
    </w:pPr>
  </w:style>
  <w:style w:type="character" w:customStyle="1" w:styleId="fontstyle21">
    <w:name w:val="fontstyle21"/>
    <w:rsid w:val="00F5701E"/>
    <w:rPr>
      <w:rFonts w:ascii="TimesNewRomanPSMT" w:hAnsi="TimesNewRomanPSMT" w:hint="default"/>
      <w:b w:val="0"/>
      <w:bCs w:val="0"/>
      <w:i w:val="0"/>
      <w:iCs w:val="0"/>
      <w:color w:val="000000"/>
      <w:sz w:val="18"/>
      <w:szCs w:val="18"/>
    </w:rPr>
  </w:style>
  <w:style w:type="paragraph" w:customStyle="1" w:styleId="a">
    <w:name w:val="Без размака"/>
    <w:qFormat/>
    <w:rsid w:val="00F5701E"/>
    <w:pPr>
      <w:spacing w:after="0" w:line="240" w:lineRule="auto"/>
    </w:pPr>
    <w:rPr>
      <w:rFonts w:ascii="Calibri" w:eastAsia="Calibri" w:hAnsi="Calibri" w:cs="Times New Roman"/>
    </w:rPr>
  </w:style>
  <w:style w:type="paragraph" w:styleId="BodyText">
    <w:name w:val="Body Text"/>
    <w:basedOn w:val="Normal"/>
    <w:link w:val="BodyTextChar"/>
    <w:qFormat/>
    <w:rsid w:val="00F5701E"/>
    <w:pPr>
      <w:widowControl w:val="0"/>
      <w:autoSpaceDE w:val="0"/>
      <w:autoSpaceDN w:val="0"/>
      <w:spacing w:line="200" w:lineRule="exact"/>
      <w:ind w:left="100" w:firstLine="396"/>
      <w:jc w:val="both"/>
    </w:pPr>
  </w:style>
  <w:style w:type="character" w:customStyle="1" w:styleId="BodyTextChar">
    <w:name w:val="Body Text Char"/>
    <w:basedOn w:val="DefaultParagraphFont"/>
    <w:link w:val="BodyText"/>
    <w:rsid w:val="00F5701E"/>
    <w:rPr>
      <w:rFonts w:ascii="Times New Roman" w:eastAsia="Times New Roman" w:hAnsi="Times New Roman" w:cs="Times New Roman"/>
      <w:sz w:val="18"/>
      <w:szCs w:val="18"/>
    </w:rPr>
  </w:style>
  <w:style w:type="paragraph" w:customStyle="1" w:styleId="TableParagraph">
    <w:name w:val="Table Paragraph"/>
    <w:basedOn w:val="Normal"/>
    <w:uiPriority w:val="1"/>
    <w:qFormat/>
    <w:rsid w:val="00FA6CFA"/>
    <w:pPr>
      <w:widowControl w:val="0"/>
      <w:autoSpaceDE w:val="0"/>
      <w:autoSpaceDN w:val="0"/>
      <w:ind w:left="51"/>
    </w:pPr>
    <w:rPr>
      <w:sz w:val="22"/>
      <w:szCs w:val="22"/>
    </w:rPr>
  </w:style>
  <w:style w:type="paragraph" w:customStyle="1" w:styleId="1tekst">
    <w:name w:val="1tekst"/>
    <w:basedOn w:val="Normal"/>
    <w:rsid w:val="00F90C76"/>
    <w:pPr>
      <w:ind w:left="375" w:right="375" w:firstLine="240"/>
      <w:jc w:val="both"/>
    </w:pPr>
    <w:rPr>
      <w:rFonts w:ascii="Arial" w:hAnsi="Arial" w:cs="Arial"/>
      <w:sz w:val="20"/>
      <w:szCs w:val="20"/>
    </w:rPr>
  </w:style>
  <w:style w:type="paragraph" w:styleId="NormalWeb">
    <w:name w:val="Normal (Web)"/>
    <w:basedOn w:val="Normal"/>
    <w:uiPriority w:val="99"/>
    <w:unhideWhenUsed/>
    <w:rsid w:val="003F79AC"/>
    <w:pPr>
      <w:spacing w:before="100" w:beforeAutospacing="1" w:after="100" w:afterAutospacing="1"/>
    </w:pPr>
    <w:rPr>
      <w:sz w:val="24"/>
      <w:szCs w:val="24"/>
    </w:rPr>
  </w:style>
  <w:style w:type="character" w:styleId="Hyperlink">
    <w:name w:val="Hyperlink"/>
    <w:uiPriority w:val="99"/>
    <w:rsid w:val="003F79AC"/>
    <w:rPr>
      <w:color w:val="0000FF"/>
      <w:u w:val="single"/>
    </w:rPr>
  </w:style>
  <w:style w:type="paragraph" w:styleId="NoSpacing">
    <w:name w:val="No Spacing"/>
    <w:uiPriority w:val="1"/>
    <w:qFormat/>
    <w:rsid w:val="003F79AC"/>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E52420"/>
    <w:pPr>
      <w:tabs>
        <w:tab w:val="center" w:pos="4680"/>
        <w:tab w:val="right" w:pos="9360"/>
      </w:tabs>
    </w:pPr>
  </w:style>
  <w:style w:type="character" w:customStyle="1" w:styleId="HeaderChar">
    <w:name w:val="Header Char"/>
    <w:basedOn w:val="DefaultParagraphFont"/>
    <w:link w:val="Header"/>
    <w:uiPriority w:val="99"/>
    <w:rsid w:val="00E52420"/>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E52420"/>
    <w:pPr>
      <w:tabs>
        <w:tab w:val="center" w:pos="4680"/>
        <w:tab w:val="right" w:pos="9360"/>
      </w:tabs>
    </w:pPr>
  </w:style>
  <w:style w:type="character" w:customStyle="1" w:styleId="FooterChar">
    <w:name w:val="Footer Char"/>
    <w:basedOn w:val="DefaultParagraphFont"/>
    <w:link w:val="Footer"/>
    <w:uiPriority w:val="99"/>
    <w:rsid w:val="00E52420"/>
    <w:rPr>
      <w:rFonts w:ascii="Times New Roman" w:eastAsia="Times New Roman" w:hAnsi="Times New Roman" w:cs="Times New Roman"/>
      <w:sz w:val="18"/>
      <w:szCs w:val="18"/>
    </w:rPr>
  </w:style>
  <w:style w:type="character" w:customStyle="1" w:styleId="fontstyle01">
    <w:name w:val="fontstyle01"/>
    <w:rsid w:val="00200BA8"/>
    <w:rPr>
      <w:rFonts w:ascii="TimesNewRomanPS-BoldMT" w:hAnsi="TimesNewRomanPS-BoldMT"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608921">
      <w:bodyDiv w:val="1"/>
      <w:marLeft w:val="0"/>
      <w:marRight w:val="0"/>
      <w:marTop w:val="0"/>
      <w:marBottom w:val="0"/>
      <w:divBdr>
        <w:top w:val="none" w:sz="0" w:space="0" w:color="auto"/>
        <w:left w:val="none" w:sz="0" w:space="0" w:color="auto"/>
        <w:bottom w:val="none" w:sz="0" w:space="0" w:color="auto"/>
        <w:right w:val="none" w:sz="0" w:space="0" w:color="auto"/>
      </w:divBdr>
    </w:div>
    <w:div w:id="1100561300">
      <w:bodyDiv w:val="1"/>
      <w:marLeft w:val="0"/>
      <w:marRight w:val="0"/>
      <w:marTop w:val="0"/>
      <w:marBottom w:val="0"/>
      <w:divBdr>
        <w:top w:val="none" w:sz="0" w:space="0" w:color="auto"/>
        <w:left w:val="none" w:sz="0" w:space="0" w:color="auto"/>
        <w:bottom w:val="none" w:sz="0" w:space="0" w:color="auto"/>
        <w:right w:val="none" w:sz="0" w:space="0" w:color="auto"/>
      </w:divBdr>
    </w:div>
    <w:div w:id="1496534685">
      <w:bodyDiv w:val="1"/>
      <w:marLeft w:val="0"/>
      <w:marRight w:val="0"/>
      <w:marTop w:val="0"/>
      <w:marBottom w:val="0"/>
      <w:divBdr>
        <w:top w:val="none" w:sz="0" w:space="0" w:color="auto"/>
        <w:left w:val="none" w:sz="0" w:space="0" w:color="auto"/>
        <w:bottom w:val="none" w:sz="0" w:space="0" w:color="auto"/>
        <w:right w:val="none" w:sz="0" w:space="0" w:color="auto"/>
      </w:divBdr>
    </w:div>
    <w:div w:id="163802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ceo.edu.rs/question/preview.php?id=2663&amp;courseid=7" TargetMode="External"/><Relationship Id="rId13" Type="http://schemas.openxmlformats.org/officeDocument/2006/relationships/hyperlink" Target="http://portal.ceo.edu.rs/question/preview.php?continue=1&amp;courseid=7&amp;id=2699" TargetMode="External"/><Relationship Id="rId18" Type="http://schemas.openxmlformats.org/officeDocument/2006/relationships/hyperlink" Target="http://portal.ceo.edu.rs/question/preview.php?continue=1&amp;courseid=7&amp;id=2719" TargetMode="External"/><Relationship Id="rId3" Type="http://schemas.openxmlformats.org/officeDocument/2006/relationships/styles" Target="styles.xml"/><Relationship Id="rId21" Type="http://schemas.openxmlformats.org/officeDocument/2006/relationships/hyperlink" Target="http://portal.ceo.edu.rs/question/preview.php?continue=1&amp;courseid=7&amp;id=2730" TargetMode="External"/><Relationship Id="rId7" Type="http://schemas.openxmlformats.org/officeDocument/2006/relationships/endnotes" Target="endnotes.xml"/><Relationship Id="rId12" Type="http://schemas.openxmlformats.org/officeDocument/2006/relationships/hyperlink" Target="http://portal.ceo.edu.rs/question/preview.php?continue=1&amp;courseid=7&amp;id=2715" TargetMode="External"/><Relationship Id="rId17" Type="http://schemas.openxmlformats.org/officeDocument/2006/relationships/hyperlink" Target="http://portal.ceo.edu.rs/question/preview.php?continue=1&amp;courseid=7&amp;id=272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ortal.ceo.edu.rs/question/preview.php?continue=1&amp;courseid=7&amp;id=2696" TargetMode="External"/><Relationship Id="rId20" Type="http://schemas.openxmlformats.org/officeDocument/2006/relationships/hyperlink" Target="http://portal.ceo.edu.rs/question/preview.php?continue=1&amp;courseid=7&amp;id=27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ceo.edu.rs/question/preview.php?continue=1&amp;courseid=7&amp;id=269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ortal.ceo.edu.rs/question/preview.php?continue=1&amp;courseid=7&amp;id=2742" TargetMode="External"/><Relationship Id="rId23" Type="http://schemas.openxmlformats.org/officeDocument/2006/relationships/header" Target="header1.xml"/><Relationship Id="rId10" Type="http://schemas.openxmlformats.org/officeDocument/2006/relationships/hyperlink" Target="http://portal.ceo.edu.rs/question/preview.php?id=2652&amp;courseid=7" TargetMode="External"/><Relationship Id="rId19" Type="http://schemas.openxmlformats.org/officeDocument/2006/relationships/hyperlink" Target="http://portal.ceo.edu.rs/question/preview.php?continue=1&amp;courseid=7&amp;id=2733" TargetMode="External"/><Relationship Id="rId4" Type="http://schemas.openxmlformats.org/officeDocument/2006/relationships/settings" Target="settings.xml"/><Relationship Id="rId9" Type="http://schemas.openxmlformats.org/officeDocument/2006/relationships/hyperlink" Target="http://portal.ceo.edu.rs/question/preview.php?id=2781&amp;courseid=7" TargetMode="External"/><Relationship Id="rId14" Type="http://schemas.openxmlformats.org/officeDocument/2006/relationships/hyperlink" Target="http://portal.ceo.edu.rs/question/preview.php?continue=1&amp;courseid=7&amp;id=270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E92CB-A4CD-4070-8F2E-87BE4D64D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81</Pages>
  <Words>32454</Words>
  <Characters>184990</Characters>
  <Application>Microsoft Office Word</Application>
  <DocSecurity>0</DocSecurity>
  <Lines>1541</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dc:creator>
  <cp:keywords/>
  <dc:description/>
  <cp:lastModifiedBy>marija</cp:lastModifiedBy>
  <cp:revision>3</cp:revision>
  <dcterms:created xsi:type="dcterms:W3CDTF">2020-09-10T15:20:00Z</dcterms:created>
  <dcterms:modified xsi:type="dcterms:W3CDTF">2020-09-13T19:11:00Z</dcterms:modified>
</cp:coreProperties>
</file>